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A5C9D" w14:textId="3BAC0319" w:rsidR="008B078C" w:rsidRDefault="008B078C" w:rsidP="00476B0F"/>
    <w:p w14:paraId="67BC4D59" w14:textId="77777777" w:rsidR="00476B0F" w:rsidRDefault="00476B0F" w:rsidP="00476B0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Виртуальное пространство как объект контрольной деятельности государства</w:t>
      </w:r>
    </w:p>
    <w:bookmarkEnd w:id="0"/>
    <w:p w14:paraId="3A05AF9D" w14:textId="3DF0389B" w:rsidR="00476B0F" w:rsidRDefault="00476B0F" w:rsidP="00476B0F">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Телешина, Наталья Николаевна</w:t>
      </w:r>
      <w:r>
        <w:rPr>
          <w:rFonts w:ascii="Verdana" w:hAnsi="Verdana"/>
          <w:color w:val="000000"/>
          <w:sz w:val="18"/>
          <w:szCs w:val="18"/>
        </w:rPr>
        <w:br/>
      </w:r>
      <w:r>
        <w:rPr>
          <w:rFonts w:ascii="Verdana" w:hAnsi="Verdana"/>
          <w:color w:val="000000"/>
          <w:sz w:val="18"/>
          <w:szCs w:val="18"/>
        </w:rPr>
        <w:br/>
      </w:r>
    </w:p>
    <w:p w14:paraId="3F838883" w14:textId="77777777" w:rsidR="00476B0F" w:rsidRDefault="00476B0F" w:rsidP="00476B0F">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418DABD" w14:textId="77777777" w:rsidR="00476B0F" w:rsidRDefault="00476B0F" w:rsidP="00476B0F">
      <w:pPr>
        <w:rPr>
          <w:rFonts w:ascii="Verdana" w:hAnsi="Verdana"/>
          <w:color w:val="000000"/>
          <w:sz w:val="18"/>
          <w:szCs w:val="18"/>
        </w:rPr>
      </w:pPr>
      <w:r>
        <w:rPr>
          <w:rFonts w:ascii="Verdana" w:hAnsi="Verdana"/>
          <w:color w:val="000000"/>
          <w:sz w:val="18"/>
          <w:szCs w:val="18"/>
        </w:rPr>
        <w:t>2011</w:t>
      </w:r>
    </w:p>
    <w:p w14:paraId="388C53A3" w14:textId="77777777" w:rsidR="00476B0F" w:rsidRDefault="00476B0F" w:rsidP="00476B0F">
      <w:pPr>
        <w:rPr>
          <w:rFonts w:ascii="Verdana" w:hAnsi="Verdana"/>
          <w:b/>
          <w:bCs/>
          <w:color w:val="000000"/>
          <w:sz w:val="18"/>
          <w:szCs w:val="18"/>
        </w:rPr>
      </w:pPr>
      <w:r>
        <w:rPr>
          <w:rFonts w:ascii="Verdana" w:hAnsi="Verdana"/>
          <w:b/>
          <w:bCs/>
          <w:color w:val="000000"/>
          <w:sz w:val="18"/>
          <w:szCs w:val="18"/>
        </w:rPr>
        <w:t>Автор научной работы: </w:t>
      </w:r>
    </w:p>
    <w:p w14:paraId="7A7158EC" w14:textId="77777777" w:rsidR="00476B0F" w:rsidRDefault="00476B0F" w:rsidP="00476B0F">
      <w:pPr>
        <w:rPr>
          <w:rFonts w:ascii="Verdana" w:hAnsi="Verdana"/>
          <w:color w:val="000000"/>
          <w:sz w:val="18"/>
          <w:szCs w:val="18"/>
        </w:rPr>
      </w:pPr>
      <w:r>
        <w:rPr>
          <w:rFonts w:ascii="Verdana" w:hAnsi="Verdana"/>
          <w:color w:val="000000"/>
          <w:sz w:val="18"/>
          <w:szCs w:val="18"/>
        </w:rPr>
        <w:t>Телешина, Наталья Николаевна</w:t>
      </w:r>
    </w:p>
    <w:p w14:paraId="696D453A" w14:textId="77777777" w:rsidR="00476B0F" w:rsidRDefault="00476B0F" w:rsidP="00476B0F">
      <w:pPr>
        <w:rPr>
          <w:rFonts w:ascii="Verdana" w:hAnsi="Verdana"/>
          <w:b/>
          <w:bCs/>
          <w:color w:val="000000"/>
          <w:sz w:val="18"/>
          <w:szCs w:val="18"/>
        </w:rPr>
      </w:pPr>
      <w:r>
        <w:rPr>
          <w:rFonts w:ascii="Verdana" w:hAnsi="Verdana"/>
          <w:b/>
          <w:bCs/>
          <w:color w:val="000000"/>
          <w:sz w:val="18"/>
          <w:szCs w:val="18"/>
        </w:rPr>
        <w:t>Ученая cтепень: </w:t>
      </w:r>
    </w:p>
    <w:p w14:paraId="2005A6B4" w14:textId="77777777" w:rsidR="00476B0F" w:rsidRDefault="00476B0F" w:rsidP="00476B0F">
      <w:pPr>
        <w:rPr>
          <w:rFonts w:ascii="Verdana" w:hAnsi="Verdana"/>
          <w:color w:val="000000"/>
          <w:sz w:val="18"/>
          <w:szCs w:val="18"/>
        </w:rPr>
      </w:pPr>
      <w:r>
        <w:rPr>
          <w:rFonts w:ascii="Verdana" w:hAnsi="Verdana"/>
          <w:color w:val="000000"/>
          <w:sz w:val="18"/>
          <w:szCs w:val="18"/>
        </w:rPr>
        <w:t>кандидат юридических наук</w:t>
      </w:r>
    </w:p>
    <w:p w14:paraId="13D8F8B2" w14:textId="77777777" w:rsidR="00476B0F" w:rsidRDefault="00476B0F" w:rsidP="00476B0F">
      <w:pPr>
        <w:rPr>
          <w:rFonts w:ascii="Verdana" w:hAnsi="Verdana"/>
          <w:b/>
          <w:bCs/>
          <w:color w:val="000000"/>
          <w:sz w:val="18"/>
          <w:szCs w:val="18"/>
        </w:rPr>
      </w:pPr>
      <w:r>
        <w:rPr>
          <w:rFonts w:ascii="Verdana" w:hAnsi="Verdana"/>
          <w:b/>
          <w:bCs/>
          <w:color w:val="000000"/>
          <w:sz w:val="18"/>
          <w:szCs w:val="18"/>
        </w:rPr>
        <w:t>Место защиты диссертации: </w:t>
      </w:r>
    </w:p>
    <w:p w14:paraId="05C98C13" w14:textId="77777777" w:rsidR="00476B0F" w:rsidRDefault="00476B0F" w:rsidP="00476B0F">
      <w:pPr>
        <w:rPr>
          <w:rFonts w:ascii="Verdana" w:hAnsi="Verdana"/>
          <w:color w:val="000000"/>
          <w:sz w:val="18"/>
          <w:szCs w:val="18"/>
        </w:rPr>
      </w:pPr>
      <w:r>
        <w:rPr>
          <w:rFonts w:ascii="Verdana" w:hAnsi="Verdana"/>
          <w:color w:val="000000"/>
          <w:sz w:val="18"/>
          <w:szCs w:val="18"/>
        </w:rPr>
        <w:t>Владимир</w:t>
      </w:r>
    </w:p>
    <w:p w14:paraId="200F6C5A" w14:textId="77777777" w:rsidR="00476B0F" w:rsidRDefault="00476B0F" w:rsidP="00476B0F">
      <w:pPr>
        <w:rPr>
          <w:rFonts w:ascii="Verdana" w:hAnsi="Verdana"/>
          <w:b/>
          <w:bCs/>
          <w:color w:val="000000"/>
          <w:sz w:val="18"/>
          <w:szCs w:val="18"/>
        </w:rPr>
      </w:pPr>
      <w:r>
        <w:rPr>
          <w:rFonts w:ascii="Verdana" w:hAnsi="Verdana"/>
          <w:b/>
          <w:bCs/>
          <w:color w:val="000000"/>
          <w:sz w:val="18"/>
          <w:szCs w:val="18"/>
        </w:rPr>
        <w:t>Код cпециальности ВАК: </w:t>
      </w:r>
    </w:p>
    <w:p w14:paraId="0ABC7C0F" w14:textId="77777777" w:rsidR="00476B0F" w:rsidRDefault="00476B0F" w:rsidP="00476B0F">
      <w:pPr>
        <w:rPr>
          <w:rFonts w:ascii="Verdana" w:hAnsi="Verdana"/>
          <w:color w:val="000000"/>
          <w:sz w:val="18"/>
          <w:szCs w:val="18"/>
        </w:rPr>
      </w:pPr>
      <w:r>
        <w:rPr>
          <w:rFonts w:ascii="Verdana" w:hAnsi="Verdana"/>
          <w:color w:val="000000"/>
          <w:sz w:val="18"/>
          <w:szCs w:val="18"/>
        </w:rPr>
        <w:t>12.00.01</w:t>
      </w:r>
    </w:p>
    <w:p w14:paraId="7BF00A3C" w14:textId="77777777" w:rsidR="00476B0F" w:rsidRDefault="00476B0F" w:rsidP="00476B0F">
      <w:pPr>
        <w:rPr>
          <w:rFonts w:ascii="Verdana" w:hAnsi="Verdana"/>
          <w:b/>
          <w:bCs/>
          <w:color w:val="000000"/>
          <w:sz w:val="18"/>
          <w:szCs w:val="18"/>
        </w:rPr>
      </w:pPr>
      <w:r>
        <w:rPr>
          <w:rFonts w:ascii="Verdana" w:hAnsi="Verdana"/>
          <w:b/>
          <w:bCs/>
          <w:color w:val="000000"/>
          <w:sz w:val="18"/>
          <w:szCs w:val="18"/>
        </w:rPr>
        <w:t>Специальность: </w:t>
      </w:r>
    </w:p>
    <w:p w14:paraId="42C5A83E" w14:textId="77777777" w:rsidR="00476B0F" w:rsidRDefault="00476B0F" w:rsidP="00476B0F">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33D42386" w14:textId="77777777" w:rsidR="00476B0F" w:rsidRDefault="00476B0F" w:rsidP="00476B0F">
      <w:pPr>
        <w:rPr>
          <w:rFonts w:ascii="Verdana" w:hAnsi="Verdana"/>
          <w:b/>
          <w:bCs/>
          <w:color w:val="000000"/>
          <w:sz w:val="18"/>
          <w:szCs w:val="18"/>
        </w:rPr>
      </w:pPr>
      <w:r>
        <w:rPr>
          <w:rFonts w:ascii="Verdana" w:hAnsi="Verdana"/>
          <w:b/>
          <w:bCs/>
          <w:color w:val="000000"/>
          <w:sz w:val="18"/>
          <w:szCs w:val="18"/>
        </w:rPr>
        <w:t>Количество cтраниц: </w:t>
      </w:r>
    </w:p>
    <w:p w14:paraId="6C638CB7" w14:textId="77777777" w:rsidR="00476B0F" w:rsidRDefault="00476B0F" w:rsidP="00476B0F">
      <w:pPr>
        <w:rPr>
          <w:rFonts w:ascii="Verdana" w:hAnsi="Verdana"/>
          <w:color w:val="000000"/>
          <w:sz w:val="18"/>
          <w:szCs w:val="18"/>
        </w:rPr>
      </w:pPr>
      <w:r>
        <w:rPr>
          <w:rFonts w:ascii="Verdana" w:hAnsi="Verdana"/>
          <w:color w:val="000000"/>
          <w:sz w:val="18"/>
          <w:szCs w:val="18"/>
        </w:rPr>
        <w:t>220</w:t>
      </w:r>
    </w:p>
    <w:p w14:paraId="421A3BCC" w14:textId="77777777" w:rsidR="00476B0F" w:rsidRDefault="00476B0F" w:rsidP="00476B0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Телешина, Наталья Николаевна</w:t>
      </w:r>
    </w:p>
    <w:p w14:paraId="0374C992"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2658BF4"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ОСНОВЫ ИССЛЕДОВАНИЯ ВИРТУАЛЬНОГО ПРОСТРАНСТВА КАК ОБЪЕКТА</w:t>
      </w:r>
      <w:r>
        <w:rPr>
          <w:rStyle w:val="WW8Num2z0"/>
          <w:rFonts w:ascii="Verdana" w:hAnsi="Verdana"/>
          <w:color w:val="000000"/>
          <w:sz w:val="18"/>
          <w:szCs w:val="18"/>
        </w:rPr>
        <w:t> </w:t>
      </w:r>
      <w:r>
        <w:rPr>
          <w:rStyle w:val="WW8Num3z0"/>
          <w:rFonts w:ascii="Verdana" w:hAnsi="Verdana"/>
          <w:color w:val="4682B4"/>
          <w:sz w:val="18"/>
          <w:szCs w:val="18"/>
        </w:rPr>
        <w:t>КОНТРОЛЬНОЙ</w:t>
      </w:r>
      <w:r>
        <w:rPr>
          <w:rStyle w:val="WW8Num2z0"/>
          <w:rFonts w:ascii="Verdana" w:hAnsi="Verdana"/>
          <w:color w:val="000000"/>
          <w:sz w:val="18"/>
          <w:szCs w:val="18"/>
        </w:rPr>
        <w:t> </w:t>
      </w:r>
      <w:r>
        <w:rPr>
          <w:rFonts w:ascii="Verdana" w:hAnsi="Verdana"/>
          <w:color w:val="000000"/>
          <w:sz w:val="18"/>
          <w:szCs w:val="18"/>
        </w:rPr>
        <w:t>ДЕЯТЕЛЬНОСТИ ГОСУДАРСТВА.</w:t>
      </w:r>
    </w:p>
    <w:p w14:paraId="7CB6E608"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1.1. Правовая природа и значение контрольной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Fonts w:ascii="Verdana" w:hAnsi="Verdana"/>
          <w:color w:val="000000"/>
          <w:sz w:val="18"/>
          <w:szCs w:val="18"/>
        </w:rPr>
        <w:t>.</w:t>
      </w:r>
    </w:p>
    <w:p w14:paraId="0FA3AB4F"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1.2. Понятие и сущность виртуального пространства как объекта контрольной деятельности.</w:t>
      </w:r>
    </w:p>
    <w:p w14:paraId="14EFA67B"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1.3. Структура деятельности</w:t>
      </w:r>
      <w:r>
        <w:rPr>
          <w:rStyle w:val="WW8Num2z0"/>
          <w:rFonts w:ascii="Verdana" w:hAnsi="Verdana"/>
          <w:color w:val="000000"/>
          <w:sz w:val="18"/>
          <w:szCs w:val="18"/>
        </w:rPr>
        <w:t> </w:t>
      </w:r>
      <w:r>
        <w:rPr>
          <w:rStyle w:val="WW8Num3z0"/>
          <w:rFonts w:ascii="Verdana" w:hAnsi="Verdana"/>
          <w:color w:val="4682B4"/>
          <w:sz w:val="18"/>
          <w:szCs w:val="18"/>
        </w:rPr>
        <w:t>государства</w:t>
      </w:r>
      <w:r>
        <w:rPr>
          <w:rStyle w:val="WW8Num2z0"/>
          <w:rFonts w:ascii="Verdana" w:hAnsi="Verdana"/>
          <w:color w:val="000000"/>
          <w:sz w:val="18"/>
          <w:szCs w:val="18"/>
        </w:rPr>
        <w:t> </w:t>
      </w:r>
      <w:r>
        <w:rPr>
          <w:rFonts w:ascii="Verdana" w:hAnsi="Verdana"/>
          <w:color w:val="000000"/>
          <w:sz w:val="18"/>
          <w:szCs w:val="18"/>
        </w:rPr>
        <w:t>по контролю виртуального пространства.</w:t>
      </w:r>
    </w:p>
    <w:p w14:paraId="48D279AD"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ПРАВОВЫЕ И ОРГАНИЗАЦИОННЫЕ ФОРМЫ ДЕЯТЕЛЬНОСТИ ГОСУДАРСТВА ПО КОНТРОЛЮ ВИРТУАЛЬНОГО ПРОСТРАНСТВА.</w:t>
      </w:r>
    </w:p>
    <w:p w14:paraId="4D92B624"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2.1. Основные направления правового регулирования контрольной деятельности государства в виртуальном пространстве.</w:t>
      </w:r>
    </w:p>
    <w:p w14:paraId="10626A2F"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2.2. «</w:t>
      </w:r>
      <w:r>
        <w:rPr>
          <w:rStyle w:val="WW8Num3z0"/>
          <w:rFonts w:ascii="Verdana" w:hAnsi="Verdana"/>
          <w:color w:val="4682B4"/>
          <w:sz w:val="18"/>
          <w:szCs w:val="18"/>
        </w:rPr>
        <w:t>Электронное государство</w:t>
      </w:r>
      <w:r>
        <w:rPr>
          <w:rFonts w:ascii="Verdana" w:hAnsi="Verdana"/>
          <w:color w:val="000000"/>
          <w:sz w:val="18"/>
          <w:szCs w:val="18"/>
        </w:rPr>
        <w:t>» как социально-технологическая основа контрольной деятельности в виртуальном пространстве.</w:t>
      </w:r>
    </w:p>
    <w:p w14:paraId="2A903E27"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2.3. Направления правового реформирования институтов современной демократии.</w:t>
      </w:r>
    </w:p>
    <w:p w14:paraId="7AAD3708" w14:textId="77777777" w:rsidR="00476B0F" w:rsidRDefault="00476B0F" w:rsidP="00476B0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"Виртуальное пространство как объект контрольной деятельности государства"</w:t>
      </w:r>
    </w:p>
    <w:p w14:paraId="62251814"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В современных условиях глобальной информатизации и построения информационного общества широкое применение во всех сферах жизнедеятельности получили информационные и телекоммуникационные технологии. Их повсеместное и многоцелевое использование порождает возникновение виртуального пространства, ставшего в настоящее время </w:t>
      </w:r>
      <w:r>
        <w:rPr>
          <w:rFonts w:ascii="Verdana" w:hAnsi="Verdana"/>
          <w:color w:val="000000"/>
          <w:sz w:val="18"/>
          <w:szCs w:val="18"/>
        </w:rPr>
        <w:lastRenderedPageBreak/>
        <w:t>не только основным способом коммуникации, методом ведения бизнес-операций, средством самовыражения, но и новой сферой действия права.</w:t>
      </w:r>
    </w:p>
    <w:p w14:paraId="44199FF1"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обозначения сферы общественных отношений, возникающих в связи с использованием различных электронных устройств, в современной науке используется ряд терминов: «</w:t>
      </w:r>
      <w:r>
        <w:rPr>
          <w:rStyle w:val="WW8Num3z0"/>
          <w:rFonts w:ascii="Verdana" w:hAnsi="Verdana"/>
          <w:color w:val="4682B4"/>
          <w:sz w:val="18"/>
          <w:szCs w:val="18"/>
        </w:rPr>
        <w:t>киберпространство</w:t>
      </w:r>
      <w:r>
        <w:rPr>
          <w:rFonts w:ascii="Verdana" w:hAnsi="Verdana"/>
          <w:color w:val="000000"/>
          <w:sz w:val="18"/>
          <w:szCs w:val="18"/>
        </w:rPr>
        <w:t>», «</w:t>
      </w:r>
      <w:r>
        <w:rPr>
          <w:rStyle w:val="WW8Num3z0"/>
          <w:rFonts w:ascii="Verdana" w:hAnsi="Verdana"/>
          <w:color w:val="4682B4"/>
          <w:sz w:val="18"/>
          <w:szCs w:val="18"/>
        </w:rPr>
        <w:t>сетевое пространство</w:t>
      </w:r>
      <w:r>
        <w:rPr>
          <w:rFonts w:ascii="Verdana" w:hAnsi="Verdana"/>
          <w:color w:val="000000"/>
          <w:sz w:val="18"/>
          <w:szCs w:val="18"/>
        </w:rPr>
        <w:t>», «</w:t>
      </w:r>
      <w:r>
        <w:rPr>
          <w:rStyle w:val="WW8Num3z0"/>
          <w:rFonts w:ascii="Verdana" w:hAnsi="Verdana"/>
          <w:color w:val="4682B4"/>
          <w:sz w:val="18"/>
          <w:szCs w:val="18"/>
        </w:rPr>
        <w:t>среда Интернет</w:t>
      </w:r>
      <w:r>
        <w:rPr>
          <w:rFonts w:ascii="Verdana" w:hAnsi="Verdana"/>
          <w:color w:val="000000"/>
          <w:sz w:val="18"/>
          <w:szCs w:val="18"/>
        </w:rPr>
        <w:t>», «</w:t>
      </w:r>
      <w:r>
        <w:rPr>
          <w:rStyle w:val="WW8Num3z0"/>
          <w:rFonts w:ascii="Verdana" w:hAnsi="Verdana"/>
          <w:color w:val="4682B4"/>
          <w:sz w:val="18"/>
          <w:szCs w:val="18"/>
        </w:rPr>
        <w:t>виртуальное пространство</w:t>
      </w:r>
      <w:r>
        <w:rPr>
          <w:rFonts w:ascii="Verdana" w:hAnsi="Verdana"/>
          <w:color w:val="000000"/>
          <w:sz w:val="18"/>
          <w:szCs w:val="18"/>
        </w:rPr>
        <w:t>» и др. Последний термин - «</w:t>
      </w:r>
      <w:r>
        <w:rPr>
          <w:rStyle w:val="WW8Num3z0"/>
          <w:rFonts w:ascii="Verdana" w:hAnsi="Verdana"/>
          <w:color w:val="4682B4"/>
          <w:sz w:val="18"/>
          <w:szCs w:val="18"/>
        </w:rPr>
        <w:t>виртуальное пространство</w:t>
      </w:r>
      <w:r>
        <w:rPr>
          <w:rFonts w:ascii="Verdana" w:hAnsi="Verdana"/>
          <w:color w:val="000000"/>
          <w:sz w:val="18"/>
          <w:szCs w:val="18"/>
        </w:rPr>
        <w:t>» - наиболее приемлем для нормативного закрепления и употребления в научном обиходе.</w:t>
      </w:r>
    </w:p>
    <w:p w14:paraId="2619B0E0"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Виртуальное пространство, обладая такими характеристиками, как глобальность, отсутствие национальных границ, интерактивность, анонимность, с одной стороны, предоставляет личности беспрецедентные возможности для реализации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Fonts w:ascii="Verdana" w:hAnsi="Verdana"/>
          <w:color w:val="000000"/>
          <w:sz w:val="18"/>
          <w:szCs w:val="18"/>
        </w:rPr>
        <w:t>, а с другой - широко используется для</w:t>
      </w:r>
      <w:r>
        <w:rPr>
          <w:rStyle w:val="WW8Num2z0"/>
          <w:rFonts w:ascii="Verdana" w:hAnsi="Verdana"/>
          <w:color w:val="000000"/>
          <w:sz w:val="18"/>
          <w:szCs w:val="18"/>
        </w:rPr>
        <w:t> </w:t>
      </w:r>
      <w:r>
        <w:rPr>
          <w:rStyle w:val="WW8Num3z0"/>
          <w:rFonts w:ascii="Verdana" w:hAnsi="Verdana"/>
          <w:color w:val="4682B4"/>
          <w:sz w:val="18"/>
          <w:szCs w:val="18"/>
        </w:rPr>
        <w:t>совершения</w:t>
      </w:r>
      <w:r>
        <w:rPr>
          <w:rStyle w:val="WW8Num2z0"/>
          <w:rFonts w:ascii="Verdana" w:hAnsi="Verdana"/>
          <w:color w:val="000000"/>
          <w:sz w:val="18"/>
          <w:szCs w:val="18"/>
        </w:rPr>
        <w:t> </w:t>
      </w:r>
      <w:r>
        <w:rPr>
          <w:rFonts w:ascii="Verdana" w:hAnsi="Verdana"/>
          <w:color w:val="000000"/>
          <w:sz w:val="18"/>
          <w:szCs w:val="18"/>
        </w:rPr>
        <w:t>различного рода неправомерных действий. Так, в последнее время резко возросло количество</w:t>
      </w:r>
      <w:r>
        <w:rPr>
          <w:rStyle w:val="WW8Num2z0"/>
          <w:rFonts w:ascii="Verdana" w:hAnsi="Verdana"/>
          <w:color w:val="000000"/>
          <w:sz w:val="18"/>
          <w:szCs w:val="18"/>
        </w:rPr>
        <w:t> </w:t>
      </w:r>
      <w:r>
        <w:rPr>
          <w:rStyle w:val="WW8Num3z0"/>
          <w:rFonts w:ascii="Verdana" w:hAnsi="Verdana"/>
          <w:color w:val="4682B4"/>
          <w:sz w:val="18"/>
          <w:szCs w:val="18"/>
        </w:rPr>
        <w:t>совершаемого</w:t>
      </w:r>
      <w:r>
        <w:rPr>
          <w:rStyle w:val="WW8Num2z0"/>
          <w:rFonts w:ascii="Verdana" w:hAnsi="Verdana"/>
          <w:color w:val="000000"/>
          <w:sz w:val="18"/>
          <w:szCs w:val="18"/>
        </w:rPr>
        <w:t> </w:t>
      </w:r>
      <w:r>
        <w:rPr>
          <w:rFonts w:ascii="Verdana" w:hAnsi="Verdana"/>
          <w:color w:val="000000"/>
          <w:sz w:val="18"/>
          <w:szCs w:val="18"/>
        </w:rPr>
        <w:t>в виртуальном пространстве мошенничества,</w:t>
      </w:r>
      <w:r>
        <w:rPr>
          <w:rStyle w:val="WW8Num2z0"/>
          <w:rFonts w:ascii="Verdana" w:hAnsi="Verdana"/>
          <w:color w:val="000000"/>
          <w:sz w:val="18"/>
          <w:szCs w:val="18"/>
        </w:rPr>
        <w:t> </w:t>
      </w:r>
      <w:r>
        <w:rPr>
          <w:rStyle w:val="WW8Num3z0"/>
          <w:rFonts w:ascii="Verdana" w:hAnsi="Verdana"/>
          <w:color w:val="4682B4"/>
          <w:sz w:val="18"/>
          <w:szCs w:val="18"/>
        </w:rPr>
        <w:t>вымогательства</w:t>
      </w:r>
      <w:r>
        <w:rPr>
          <w:rFonts w:ascii="Verdana" w:hAnsi="Verdana"/>
          <w:color w:val="000000"/>
          <w:sz w:val="18"/>
          <w:szCs w:val="18"/>
        </w:rPr>
        <w:t>, распространения порнографических, пронаркотических и</w:t>
      </w:r>
      <w:r>
        <w:rPr>
          <w:rStyle w:val="WW8Num2z0"/>
          <w:rFonts w:ascii="Verdana" w:hAnsi="Verdana"/>
          <w:color w:val="000000"/>
          <w:sz w:val="18"/>
          <w:szCs w:val="18"/>
        </w:rPr>
        <w:t> </w:t>
      </w:r>
      <w:r>
        <w:rPr>
          <w:rStyle w:val="WW8Num3z0"/>
          <w:rFonts w:ascii="Verdana" w:hAnsi="Verdana"/>
          <w:color w:val="4682B4"/>
          <w:sz w:val="18"/>
          <w:szCs w:val="18"/>
        </w:rPr>
        <w:t>экстремистских</w:t>
      </w:r>
      <w:r>
        <w:rPr>
          <w:rStyle w:val="WW8Num2z0"/>
          <w:rFonts w:ascii="Verdana" w:hAnsi="Verdana"/>
          <w:color w:val="000000"/>
          <w:sz w:val="18"/>
          <w:szCs w:val="18"/>
        </w:rPr>
        <w:t> </w:t>
      </w:r>
      <w:r>
        <w:rPr>
          <w:rFonts w:ascii="Verdana" w:hAnsi="Verdana"/>
          <w:color w:val="000000"/>
          <w:sz w:val="18"/>
          <w:szCs w:val="18"/>
        </w:rPr>
        <w:t>материалов, клеветы, оскорблений и других подобных нарушений.</w:t>
      </w:r>
    </w:p>
    <w:p w14:paraId="42A3506D"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не вызывает сомнений тот факт, что для обеспечения реализации и охраны частных и</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интересов личности, общества и государства виртуальное пространство остро нуждается в правовом воздействии. Виртуальное пространство должно находиться под контролем государства, а основы и пределы такого контроля должны быть</w:t>
      </w:r>
      <w:r>
        <w:rPr>
          <w:rStyle w:val="WW8Num2z0"/>
          <w:rFonts w:ascii="Verdana" w:hAnsi="Verdana"/>
          <w:color w:val="000000"/>
          <w:sz w:val="18"/>
          <w:szCs w:val="18"/>
        </w:rPr>
        <w:t> </w:t>
      </w:r>
      <w:r>
        <w:rPr>
          <w:rStyle w:val="WW8Num3z0"/>
          <w:rFonts w:ascii="Verdana" w:hAnsi="Verdana"/>
          <w:color w:val="4682B4"/>
          <w:sz w:val="18"/>
          <w:szCs w:val="18"/>
        </w:rPr>
        <w:t>закреплены</w:t>
      </w:r>
      <w:r>
        <w:rPr>
          <w:rStyle w:val="WW8Num2z0"/>
          <w:rFonts w:ascii="Verdana" w:hAnsi="Verdana"/>
          <w:color w:val="000000"/>
          <w:sz w:val="18"/>
          <w:szCs w:val="18"/>
        </w:rPr>
        <w:t> </w:t>
      </w:r>
      <w:r>
        <w:rPr>
          <w:rFonts w:ascii="Verdana" w:hAnsi="Verdana"/>
          <w:color w:val="000000"/>
          <w:sz w:val="18"/>
          <w:szCs w:val="18"/>
        </w:rPr>
        <w:t>на законодательном уровне. Однако соответствующие аспекты контрольной деятельности государства, изменяющейся под воздействием информационных технологий, сегодня недостаточно ощутимы и, как следствие, мало изучены в силу их относительной новизны и инерционности системы права.</w:t>
      </w:r>
    </w:p>
    <w:p w14:paraId="0E513147"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отсутствие комплексных исследований этой сферы, наличие безусловной тенденции к интенсивному распространению информационных отношений, возникающих в виртуальном пространстве, проникновению их во все сферы жизнедеятельности, рост</w:t>
      </w:r>
      <w:r>
        <w:rPr>
          <w:rStyle w:val="WW8Num2z0"/>
          <w:rFonts w:ascii="Verdana" w:hAnsi="Verdana"/>
          <w:color w:val="000000"/>
          <w:sz w:val="18"/>
          <w:szCs w:val="18"/>
        </w:rPr>
        <w:t> </w:t>
      </w:r>
      <w:r>
        <w:rPr>
          <w:rStyle w:val="WW8Num3z0"/>
          <w:rFonts w:ascii="Verdana" w:hAnsi="Verdana"/>
          <w:color w:val="4682B4"/>
          <w:sz w:val="18"/>
          <w:szCs w:val="18"/>
        </w:rPr>
        <w:t>правонарушений</w:t>
      </w:r>
      <w:r>
        <w:rPr>
          <w:rStyle w:val="WW8Num2z0"/>
          <w:rFonts w:ascii="Verdana" w:hAnsi="Verdana"/>
          <w:color w:val="000000"/>
          <w:sz w:val="18"/>
          <w:szCs w:val="18"/>
        </w:rPr>
        <w:t> </w:t>
      </w:r>
      <w:r>
        <w:rPr>
          <w:rFonts w:ascii="Verdana" w:hAnsi="Verdana"/>
          <w:color w:val="000000"/>
          <w:sz w:val="18"/>
          <w:szCs w:val="18"/>
        </w:rPr>
        <w:t>в виртуальном пространстве обусловливают актуальность его изучения как объекта контрольной деятельности государства.</w:t>
      </w:r>
    </w:p>
    <w:p w14:paraId="5BDC35CD"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Теоретические исследования данной проблемы в настоящее время имеют большое практическое значение, поскольку непосредственно влияют на становление позитивной практики информационных отношений в России. Незавершенность формирования теоретической базы, ошибки в теоретических конструкциях могут повлечь серьезные практические последствия негативного характера.</w:t>
      </w:r>
    </w:p>
    <w:p w14:paraId="2A08DE7A"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Ввиду значимости рассматриваемых вопросов для национальной безопасности государства необходимость контроля виртуального пространства неоднократно выражалась главой Российского государства и другими высокопоставленными чиновниками. Так, в выступлении на заседании Совета по развитию информационного общества 8 июня 2010 г. в Твери</w:t>
      </w:r>
      <w:r>
        <w:rPr>
          <w:rStyle w:val="WW8Num2z0"/>
          <w:rFonts w:ascii="Verdana" w:hAnsi="Verdana"/>
          <w:color w:val="000000"/>
          <w:sz w:val="18"/>
          <w:szCs w:val="18"/>
        </w:rPr>
        <w:t> </w:t>
      </w:r>
      <w:r>
        <w:rPr>
          <w:rStyle w:val="WW8Num3z0"/>
          <w:rFonts w:ascii="Verdana" w:hAnsi="Verdana"/>
          <w:color w:val="4682B4"/>
          <w:sz w:val="18"/>
          <w:szCs w:val="18"/>
        </w:rPr>
        <w:t>Президент</w:t>
      </w:r>
      <w:r>
        <w:rPr>
          <w:rStyle w:val="WW8Num2z0"/>
          <w:rFonts w:ascii="Verdana" w:hAnsi="Verdana"/>
          <w:color w:val="000000"/>
          <w:sz w:val="18"/>
          <w:szCs w:val="18"/>
        </w:rPr>
        <w:t> </w:t>
      </w:r>
      <w:r>
        <w:rPr>
          <w:rFonts w:ascii="Verdana" w:hAnsi="Verdana"/>
          <w:color w:val="000000"/>
          <w:sz w:val="18"/>
          <w:szCs w:val="18"/>
        </w:rPr>
        <w:t>РФ Д. А. Медведев указал, что «.виртуальное пространство должно быть поставлено в правовые рамки»1, а Генеральный</w:t>
      </w:r>
      <w:r>
        <w:rPr>
          <w:rStyle w:val="WW8Num2z0"/>
          <w:rFonts w:ascii="Verdana" w:hAnsi="Verdana"/>
          <w:color w:val="000000"/>
          <w:sz w:val="18"/>
          <w:szCs w:val="18"/>
        </w:rPr>
        <w:t> </w:t>
      </w:r>
      <w:r>
        <w:rPr>
          <w:rStyle w:val="WW8Num3z0"/>
          <w:rFonts w:ascii="Verdana" w:hAnsi="Verdana"/>
          <w:color w:val="4682B4"/>
          <w:sz w:val="18"/>
          <w:szCs w:val="18"/>
        </w:rPr>
        <w:t>прокурор</w:t>
      </w:r>
      <w:r>
        <w:rPr>
          <w:rStyle w:val="WW8Num2z0"/>
          <w:rFonts w:ascii="Verdana" w:hAnsi="Verdana"/>
          <w:color w:val="000000"/>
          <w:sz w:val="18"/>
          <w:szCs w:val="18"/>
        </w:rPr>
        <w:t> </w:t>
      </w:r>
      <w:r>
        <w:rPr>
          <w:rFonts w:ascii="Verdana" w:hAnsi="Verdana"/>
          <w:color w:val="000000"/>
          <w:sz w:val="18"/>
          <w:szCs w:val="18"/>
        </w:rPr>
        <w:t>РФ Ю. Чайка на совещании 16 сентября 2011 г. высказал настоятельную необходимость взять под контроль социальные сети.</w:t>
      </w:r>
    </w:p>
    <w:p w14:paraId="314BC277"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несмотря на неоднократное обозначение данной проблемы как практическими работниками, так и теоретиками права в России не сложилось Стенограмма заседания Совета по развитию информационного общества 8 июня 2010 года в Твери. URL: // www.kremlin.ru.</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традиции своевременного регулирования информационных отношений, в том числе возникающих в виртуальном пространстве.</w:t>
      </w:r>
    </w:p>
    <w:p w14:paraId="42702865"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Феномены виртуальности и виртуального пространства достаточно разносторонне и полно изучены в современной науке преимущественно с философской и политологической точек зрения (О. Е.</w:t>
      </w:r>
      <w:r>
        <w:rPr>
          <w:rStyle w:val="WW8Num2z0"/>
          <w:rFonts w:ascii="Verdana" w:hAnsi="Verdana"/>
          <w:color w:val="000000"/>
          <w:sz w:val="18"/>
          <w:szCs w:val="18"/>
        </w:rPr>
        <w:t> </w:t>
      </w:r>
      <w:r>
        <w:rPr>
          <w:rStyle w:val="WW8Num3z0"/>
          <w:rFonts w:ascii="Verdana" w:hAnsi="Verdana"/>
          <w:color w:val="4682B4"/>
          <w:sz w:val="18"/>
          <w:szCs w:val="18"/>
        </w:rPr>
        <w:t>Баксанский</w:t>
      </w:r>
      <w:r>
        <w:rPr>
          <w:rFonts w:ascii="Verdana" w:hAnsi="Verdana"/>
          <w:color w:val="000000"/>
          <w:sz w:val="18"/>
          <w:szCs w:val="18"/>
        </w:rPr>
        <w:t>, А. М. Еременко, Д. В.</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Т. А. Кирик, Г. С.</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Е. В. Ковалевская, В. М.</w:t>
      </w:r>
      <w:r>
        <w:rPr>
          <w:rStyle w:val="WW8Num2z0"/>
          <w:rFonts w:ascii="Verdana" w:hAnsi="Verdana"/>
          <w:color w:val="000000"/>
          <w:sz w:val="18"/>
          <w:szCs w:val="18"/>
        </w:rPr>
        <w:t> </w:t>
      </w:r>
      <w:r>
        <w:rPr>
          <w:rStyle w:val="WW8Num3z0"/>
          <w:rFonts w:ascii="Verdana" w:hAnsi="Verdana"/>
          <w:color w:val="4682B4"/>
          <w:sz w:val="18"/>
          <w:szCs w:val="18"/>
        </w:rPr>
        <w:t>Маслов</w:t>
      </w:r>
      <w:r>
        <w:rPr>
          <w:rFonts w:ascii="Verdana" w:hAnsi="Verdana"/>
          <w:color w:val="000000"/>
          <w:sz w:val="18"/>
          <w:szCs w:val="18"/>
        </w:rPr>
        <w:t>, И. А. Николаев, Н. А.</w:t>
      </w:r>
      <w:r>
        <w:rPr>
          <w:rStyle w:val="WW8Num2z0"/>
          <w:rFonts w:ascii="Verdana" w:hAnsi="Verdana"/>
          <w:color w:val="000000"/>
          <w:sz w:val="18"/>
          <w:szCs w:val="18"/>
        </w:rPr>
        <w:t> </w:t>
      </w:r>
      <w:r>
        <w:rPr>
          <w:rStyle w:val="WW8Num3z0"/>
          <w:rFonts w:ascii="Verdana" w:hAnsi="Verdana"/>
          <w:color w:val="4682B4"/>
          <w:sz w:val="18"/>
          <w:szCs w:val="18"/>
        </w:rPr>
        <w:t>Носов</w:t>
      </w:r>
      <w:r>
        <w:rPr>
          <w:rFonts w:ascii="Verdana" w:hAnsi="Verdana"/>
          <w:color w:val="000000"/>
          <w:sz w:val="18"/>
          <w:szCs w:val="18"/>
        </w:rPr>
        <w:t>, С. И. Орехов, А. Ш.</w:t>
      </w:r>
      <w:r>
        <w:rPr>
          <w:rStyle w:val="WW8Num2z0"/>
          <w:rFonts w:ascii="Verdana" w:hAnsi="Verdana"/>
          <w:color w:val="000000"/>
          <w:sz w:val="18"/>
          <w:szCs w:val="18"/>
        </w:rPr>
        <w:t> </w:t>
      </w:r>
      <w:r>
        <w:rPr>
          <w:rStyle w:val="WW8Num3z0"/>
          <w:rFonts w:ascii="Verdana" w:hAnsi="Verdana"/>
          <w:color w:val="4682B4"/>
          <w:sz w:val="18"/>
          <w:szCs w:val="18"/>
        </w:rPr>
        <w:t>Садриев</w:t>
      </w:r>
      <w:r>
        <w:rPr>
          <w:rFonts w:ascii="Verdana" w:hAnsi="Verdana"/>
          <w:color w:val="000000"/>
          <w:sz w:val="18"/>
          <w:szCs w:val="18"/>
        </w:rPr>
        <w:t>, П. А. Степаненко, А. Н.</w:t>
      </w:r>
      <w:r>
        <w:rPr>
          <w:rStyle w:val="WW8Num2z0"/>
          <w:rFonts w:ascii="Verdana" w:hAnsi="Verdana"/>
          <w:color w:val="000000"/>
          <w:sz w:val="18"/>
          <w:szCs w:val="18"/>
        </w:rPr>
        <w:t> </w:t>
      </w:r>
      <w:r>
        <w:rPr>
          <w:rStyle w:val="WW8Num3z0"/>
          <w:rFonts w:ascii="Verdana" w:hAnsi="Verdana"/>
          <w:color w:val="4682B4"/>
          <w:sz w:val="18"/>
          <w:szCs w:val="18"/>
        </w:rPr>
        <w:t>Стеценко</w:t>
      </w:r>
      <w:r>
        <w:rPr>
          <w:rFonts w:ascii="Verdana" w:hAnsi="Verdana"/>
          <w:color w:val="000000"/>
          <w:sz w:val="18"/>
          <w:szCs w:val="18"/>
        </w:rPr>
        <w:t>, Е. Э. Чеботарева и др.)1.</w:t>
      </w:r>
    </w:p>
    <w:p w14:paraId="63CA8A5F"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последние годы, признавая важность теоретико-правового рассмотрения виртуального пространства, исследователи изучают его отдельные аспекты с точки зрения борьбы </w:t>
      </w:r>
      <w:r>
        <w:rPr>
          <w:rFonts w:ascii="Verdana" w:hAnsi="Verdana"/>
          <w:color w:val="000000"/>
          <w:sz w:val="18"/>
          <w:szCs w:val="18"/>
        </w:rPr>
        <w:lastRenderedPageBreak/>
        <w:t>с</w:t>
      </w:r>
      <w:r>
        <w:rPr>
          <w:rStyle w:val="WW8Num2z0"/>
          <w:rFonts w:ascii="Verdana" w:hAnsi="Verdana"/>
          <w:color w:val="000000"/>
          <w:sz w:val="18"/>
          <w:szCs w:val="18"/>
        </w:rPr>
        <w:t> </w:t>
      </w:r>
      <w:r>
        <w:rPr>
          <w:rStyle w:val="WW8Num3z0"/>
          <w:rFonts w:ascii="Verdana" w:hAnsi="Verdana"/>
          <w:color w:val="4682B4"/>
          <w:sz w:val="18"/>
          <w:szCs w:val="18"/>
        </w:rPr>
        <w:t>правонарушениями</w:t>
      </w:r>
      <w:r>
        <w:rPr>
          <w:rFonts w:ascii="Verdana" w:hAnsi="Verdana"/>
          <w:color w:val="000000"/>
          <w:sz w:val="18"/>
          <w:szCs w:val="18"/>
        </w:rPr>
        <w:t>, определения юрисдикции отношений, информационной безопасности, защиты авторских прав и т. д. (А. Абдуджалилов, Ю. Е.</w:t>
      </w:r>
      <w:r>
        <w:rPr>
          <w:rStyle w:val="WW8Num2z0"/>
          <w:rFonts w:ascii="Verdana" w:hAnsi="Verdana"/>
          <w:color w:val="000000"/>
          <w:sz w:val="18"/>
          <w:szCs w:val="18"/>
        </w:rPr>
        <w:t> </w:t>
      </w:r>
      <w:r>
        <w:rPr>
          <w:rStyle w:val="WW8Num3z0"/>
          <w:rFonts w:ascii="Verdana" w:hAnsi="Verdana"/>
          <w:color w:val="4682B4"/>
          <w:sz w:val="18"/>
          <w:szCs w:val="18"/>
        </w:rPr>
        <w:t>Булатецкий</w:t>
      </w:r>
      <w:r>
        <w:rPr>
          <w:rFonts w:ascii="Verdana" w:hAnsi="Verdana"/>
          <w:color w:val="000000"/>
          <w:sz w:val="18"/>
          <w:szCs w:val="18"/>
        </w:rPr>
        <w:t>, Д. В. Грибанов, И. М. Дзялошин-ский, В. А.</w:t>
      </w:r>
      <w:r>
        <w:rPr>
          <w:rStyle w:val="WW8Num2z0"/>
          <w:rFonts w:ascii="Verdana" w:hAnsi="Verdana"/>
          <w:color w:val="000000"/>
          <w:sz w:val="18"/>
          <w:szCs w:val="18"/>
        </w:rPr>
        <w:t> </w:t>
      </w:r>
      <w:r>
        <w:rPr>
          <w:rStyle w:val="WW8Num3z0"/>
          <w:rFonts w:ascii="Verdana" w:hAnsi="Verdana"/>
          <w:color w:val="4682B4"/>
          <w:sz w:val="18"/>
          <w:szCs w:val="18"/>
        </w:rPr>
        <w:t>Копылов</w:t>
      </w:r>
      <w:r>
        <w:rPr>
          <w:rFonts w:ascii="Verdana" w:hAnsi="Verdana"/>
          <w:color w:val="000000"/>
          <w:sz w:val="18"/>
          <w:szCs w:val="18"/>
        </w:rPr>
        <w:t>, Л. Лессиг, В. Б.</w:t>
      </w:r>
      <w:r>
        <w:rPr>
          <w:rStyle w:val="WW8Num2z0"/>
          <w:rFonts w:ascii="Verdana" w:hAnsi="Verdana"/>
          <w:color w:val="000000"/>
          <w:sz w:val="18"/>
          <w:szCs w:val="18"/>
        </w:rPr>
        <w:t> </w:t>
      </w:r>
      <w:r>
        <w:rPr>
          <w:rStyle w:val="WW8Num3z0"/>
          <w:rFonts w:ascii="Verdana" w:hAnsi="Verdana"/>
          <w:color w:val="4682B4"/>
          <w:sz w:val="18"/>
          <w:szCs w:val="18"/>
        </w:rPr>
        <w:t>Наумов</w:t>
      </w:r>
      <w:r>
        <w:rPr>
          <w:rFonts w:ascii="Verdana" w:hAnsi="Verdana"/>
          <w:color w:val="000000"/>
          <w:sz w:val="18"/>
          <w:szCs w:val="18"/>
        </w:rPr>
        <w:t>, И. М. Рассолов, М. А.</w:t>
      </w:r>
      <w:r>
        <w:rPr>
          <w:rStyle w:val="WW8Num2z0"/>
          <w:rFonts w:ascii="Verdana" w:hAnsi="Verdana"/>
          <w:color w:val="000000"/>
          <w:sz w:val="18"/>
          <w:szCs w:val="18"/>
        </w:rPr>
        <w:t> </w:t>
      </w:r>
      <w:r>
        <w:rPr>
          <w:rStyle w:val="WW8Num3z0"/>
          <w:rFonts w:ascii="Verdana" w:hAnsi="Verdana"/>
          <w:color w:val="4682B4"/>
          <w:sz w:val="18"/>
          <w:szCs w:val="18"/>
        </w:rPr>
        <w:t>Федотов</w:t>
      </w:r>
      <w:r>
        <w:rPr>
          <w:rFonts w:ascii="Verdana" w:hAnsi="Verdana"/>
          <w:color w:val="000000"/>
          <w:sz w:val="18"/>
          <w:szCs w:val="18"/>
        </w:rPr>
        <w:t>, Р. В. Шагиева) . Однако в связи с широким распространением информационных технологий и ростом проблем, ими порождаемых, виртуальное пространство остро нуждается не во фрагментарном изучении, а системном исследовании как объекта контрольной деятельности государства.</w:t>
      </w:r>
    </w:p>
    <w:p w14:paraId="6C2B5CFD"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при всей актуальности и важности рассматриваемой темы диссертационная проблематика практически не исследована в совре</w:t>
      </w:r>
      <w:r>
        <w:rPr>
          <w:rStyle w:val="WW8Num2z0"/>
          <w:rFonts w:ascii="Verdana" w:hAnsi="Verdana"/>
          <w:color w:val="000000"/>
          <w:sz w:val="18"/>
          <w:szCs w:val="18"/>
        </w:rPr>
        <w:t> </w:t>
      </w:r>
      <w:r>
        <w:rPr>
          <w:rStyle w:val="WW8Num3z0"/>
          <w:rFonts w:ascii="Verdana" w:hAnsi="Verdana"/>
          <w:color w:val="4682B4"/>
          <w:sz w:val="18"/>
          <w:szCs w:val="18"/>
        </w:rPr>
        <w:t>Баксанский</w:t>
      </w:r>
      <w:r>
        <w:rPr>
          <w:rStyle w:val="WW8Num2z0"/>
          <w:rFonts w:ascii="Verdana" w:hAnsi="Verdana"/>
          <w:color w:val="000000"/>
          <w:sz w:val="18"/>
          <w:szCs w:val="18"/>
        </w:rPr>
        <w:t> </w:t>
      </w:r>
      <w:r>
        <w:rPr>
          <w:rFonts w:ascii="Verdana" w:hAnsi="Verdana"/>
          <w:color w:val="000000"/>
          <w:sz w:val="18"/>
          <w:szCs w:val="18"/>
        </w:rPr>
        <w:t>О. Е. Виртуальная реальность и виртуализация реальности // Концепция виртуальных миров и научное познание. СПб., 2000 ;</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А. И. Философский анализ понятия «</w:t>
      </w:r>
      <w:r>
        <w:rPr>
          <w:rStyle w:val="WW8Num3z0"/>
          <w:rFonts w:ascii="Verdana" w:hAnsi="Verdana"/>
          <w:color w:val="4682B4"/>
          <w:sz w:val="18"/>
          <w:szCs w:val="18"/>
        </w:rPr>
        <w:t>виртуальная реальность</w:t>
      </w:r>
      <w:r>
        <w:rPr>
          <w:rFonts w:ascii="Verdana" w:hAnsi="Verdana"/>
          <w:color w:val="000000"/>
          <w:sz w:val="18"/>
          <w:szCs w:val="18"/>
        </w:rPr>
        <w:t>» : дис. . канд. филос. наук. СПб., 1999 ;</w:t>
      </w:r>
      <w:r>
        <w:rPr>
          <w:rStyle w:val="WW8Num2z0"/>
          <w:rFonts w:ascii="Verdana" w:hAnsi="Verdana"/>
          <w:color w:val="000000"/>
          <w:sz w:val="18"/>
          <w:szCs w:val="18"/>
        </w:rPr>
        <w:t> </w:t>
      </w:r>
      <w:r>
        <w:rPr>
          <w:rStyle w:val="WW8Num3z0"/>
          <w:rFonts w:ascii="Verdana" w:hAnsi="Verdana"/>
          <w:color w:val="4682B4"/>
          <w:sz w:val="18"/>
          <w:szCs w:val="18"/>
        </w:rPr>
        <w:t>Кирик</w:t>
      </w:r>
      <w:r>
        <w:rPr>
          <w:rStyle w:val="WW8Num2z0"/>
          <w:rFonts w:ascii="Verdana" w:hAnsi="Verdana"/>
          <w:color w:val="000000"/>
          <w:sz w:val="18"/>
          <w:szCs w:val="18"/>
        </w:rPr>
        <w:t> </w:t>
      </w:r>
      <w:r>
        <w:rPr>
          <w:rFonts w:ascii="Verdana" w:hAnsi="Verdana"/>
          <w:color w:val="000000"/>
          <w:sz w:val="18"/>
          <w:szCs w:val="18"/>
        </w:rPr>
        <w:t>Т. А. Виртуальная реальность: сущность, критерии, типология : дис. . канд. филос. наук. Омск, 2004 ;</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В. М. Виртуальная реальность: сущность и перспективы господства : монография. Н. Новгород, 2008 ;</w:t>
      </w:r>
      <w:r>
        <w:rPr>
          <w:rStyle w:val="WW8Num2z0"/>
          <w:rFonts w:ascii="Verdana" w:hAnsi="Verdana"/>
          <w:color w:val="000000"/>
          <w:sz w:val="18"/>
          <w:szCs w:val="18"/>
        </w:rPr>
        <w:t> </w:t>
      </w:r>
      <w:r>
        <w:rPr>
          <w:rStyle w:val="WW8Num3z0"/>
          <w:rFonts w:ascii="Verdana" w:hAnsi="Verdana"/>
          <w:color w:val="4682B4"/>
          <w:sz w:val="18"/>
          <w:szCs w:val="18"/>
        </w:rPr>
        <w:t>Садриев</w:t>
      </w:r>
      <w:r>
        <w:rPr>
          <w:rStyle w:val="WW8Num2z0"/>
          <w:rFonts w:ascii="Verdana" w:hAnsi="Verdana"/>
          <w:color w:val="000000"/>
          <w:sz w:val="18"/>
          <w:szCs w:val="18"/>
        </w:rPr>
        <w:t> </w:t>
      </w:r>
      <w:r>
        <w:rPr>
          <w:rFonts w:ascii="Verdana" w:hAnsi="Verdana"/>
          <w:color w:val="000000"/>
          <w:sz w:val="18"/>
          <w:szCs w:val="18"/>
        </w:rPr>
        <w:t>А. Ш. Компьютерные технологии и виртуальная реальность: опыт философского анализа : дис. . канд. филос. наук. Набережные Челны, 2005 ;</w:t>
      </w:r>
      <w:r>
        <w:rPr>
          <w:rStyle w:val="WW8Num2z0"/>
          <w:rFonts w:ascii="Verdana" w:hAnsi="Verdana"/>
          <w:color w:val="000000"/>
          <w:sz w:val="18"/>
          <w:szCs w:val="18"/>
        </w:rPr>
        <w:t> </w:t>
      </w:r>
      <w:r>
        <w:rPr>
          <w:rStyle w:val="WW8Num3z0"/>
          <w:rFonts w:ascii="Verdana" w:hAnsi="Verdana"/>
          <w:color w:val="4682B4"/>
          <w:sz w:val="18"/>
          <w:szCs w:val="18"/>
        </w:rPr>
        <w:t>Степаненко</w:t>
      </w:r>
      <w:r>
        <w:rPr>
          <w:rStyle w:val="WW8Num2z0"/>
          <w:rFonts w:ascii="Verdana" w:hAnsi="Verdana"/>
          <w:color w:val="000000"/>
          <w:sz w:val="18"/>
          <w:szCs w:val="18"/>
        </w:rPr>
        <w:t> </w:t>
      </w:r>
      <w:r>
        <w:rPr>
          <w:rFonts w:ascii="Verdana" w:hAnsi="Verdana"/>
          <w:color w:val="000000"/>
          <w:sz w:val="18"/>
          <w:szCs w:val="18"/>
        </w:rPr>
        <w:t>П. А. Виртуальная реальность в структуре отношений человека и мира: дис. . канд. филос. наук. Омск, 2006 ;</w:t>
      </w:r>
      <w:r>
        <w:rPr>
          <w:rStyle w:val="WW8Num2z0"/>
          <w:rFonts w:ascii="Verdana" w:hAnsi="Verdana"/>
          <w:color w:val="000000"/>
          <w:sz w:val="18"/>
          <w:szCs w:val="18"/>
        </w:rPr>
        <w:t> </w:t>
      </w:r>
      <w:r>
        <w:rPr>
          <w:rStyle w:val="WW8Num3z0"/>
          <w:rFonts w:ascii="Verdana" w:hAnsi="Verdana"/>
          <w:color w:val="4682B4"/>
          <w:sz w:val="18"/>
          <w:szCs w:val="18"/>
        </w:rPr>
        <w:t>Стеценко</w:t>
      </w:r>
      <w:r>
        <w:rPr>
          <w:rStyle w:val="WW8Num2z0"/>
          <w:rFonts w:ascii="Verdana" w:hAnsi="Verdana"/>
          <w:color w:val="000000"/>
          <w:sz w:val="18"/>
          <w:szCs w:val="18"/>
        </w:rPr>
        <w:t> </w:t>
      </w:r>
      <w:r>
        <w:rPr>
          <w:rFonts w:ascii="Verdana" w:hAnsi="Verdana"/>
          <w:color w:val="000000"/>
          <w:sz w:val="18"/>
          <w:szCs w:val="18"/>
        </w:rPr>
        <w:t>А. Н. Феномен виртуализации государственного бюрократического управления в современном западном обществе: дис. канд. полит, наук. Ростов-на-Дону, 2008 ;</w:t>
      </w:r>
      <w:r>
        <w:rPr>
          <w:rStyle w:val="WW8Num2z0"/>
          <w:rFonts w:ascii="Verdana" w:hAnsi="Verdana"/>
          <w:color w:val="000000"/>
          <w:sz w:val="18"/>
          <w:szCs w:val="18"/>
        </w:rPr>
        <w:t> </w:t>
      </w:r>
      <w:r>
        <w:rPr>
          <w:rStyle w:val="WW8Num3z0"/>
          <w:rFonts w:ascii="Verdana" w:hAnsi="Verdana"/>
          <w:color w:val="4682B4"/>
          <w:sz w:val="18"/>
          <w:szCs w:val="18"/>
        </w:rPr>
        <w:t>Чеботарева</w:t>
      </w:r>
      <w:r>
        <w:rPr>
          <w:rStyle w:val="WW8Num2z0"/>
          <w:rFonts w:ascii="Verdana" w:hAnsi="Verdana"/>
          <w:color w:val="000000"/>
          <w:sz w:val="18"/>
          <w:szCs w:val="18"/>
        </w:rPr>
        <w:t> </w:t>
      </w:r>
      <w:r>
        <w:rPr>
          <w:rFonts w:ascii="Verdana" w:hAnsi="Verdana"/>
          <w:color w:val="000000"/>
          <w:sz w:val="18"/>
          <w:szCs w:val="18"/>
        </w:rPr>
        <w:t>Е. Э. Виртуальная реальность и социальная действительность: аспекты взаимодействия : дис. канд. филос. наук. СПб., 2005 и др.</w:t>
      </w:r>
    </w:p>
    <w:p w14:paraId="569B4720"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Абдуджалилов А. Интернет-право. Анализ явления // Евраз.</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журн. 2011. № 1(32). С. 98-102 ;</w:t>
      </w:r>
      <w:r>
        <w:rPr>
          <w:rStyle w:val="WW8Num2z0"/>
          <w:rFonts w:ascii="Verdana" w:hAnsi="Verdana"/>
          <w:color w:val="000000"/>
          <w:sz w:val="18"/>
          <w:szCs w:val="18"/>
        </w:rPr>
        <w:t> </w:t>
      </w:r>
      <w:r>
        <w:rPr>
          <w:rStyle w:val="WW8Num3z0"/>
          <w:rFonts w:ascii="Verdana" w:hAnsi="Verdana"/>
          <w:color w:val="4682B4"/>
          <w:sz w:val="18"/>
          <w:szCs w:val="18"/>
        </w:rPr>
        <w:t>Булатецкий</w:t>
      </w:r>
      <w:r>
        <w:rPr>
          <w:rStyle w:val="WW8Num2z0"/>
          <w:rFonts w:ascii="Verdana" w:hAnsi="Verdana"/>
          <w:color w:val="000000"/>
          <w:sz w:val="18"/>
          <w:szCs w:val="18"/>
        </w:rPr>
        <w:t> </w:t>
      </w:r>
      <w:r>
        <w:rPr>
          <w:rFonts w:ascii="Verdana" w:hAnsi="Verdana"/>
          <w:color w:val="000000"/>
          <w:sz w:val="18"/>
          <w:szCs w:val="18"/>
        </w:rPr>
        <w:t>Ю. Е. Правовое обеспечение электронной торговли // Коммерческое (торговое) право / под ред. Ю. Е. Булатецкого. М., 2002 ;</w:t>
      </w:r>
      <w:r>
        <w:rPr>
          <w:rStyle w:val="WW8Num2z0"/>
          <w:rFonts w:ascii="Verdana" w:hAnsi="Verdana"/>
          <w:color w:val="000000"/>
          <w:sz w:val="18"/>
          <w:szCs w:val="18"/>
        </w:rPr>
        <w:t> </w:t>
      </w:r>
      <w:r>
        <w:rPr>
          <w:rStyle w:val="WW8Num3z0"/>
          <w:rFonts w:ascii="Verdana" w:hAnsi="Verdana"/>
          <w:color w:val="4682B4"/>
          <w:sz w:val="18"/>
          <w:szCs w:val="18"/>
        </w:rPr>
        <w:t>Грибанов</w:t>
      </w:r>
      <w:r>
        <w:rPr>
          <w:rStyle w:val="WW8Num2z0"/>
          <w:rFonts w:ascii="Verdana" w:hAnsi="Verdana"/>
          <w:color w:val="000000"/>
          <w:sz w:val="18"/>
          <w:szCs w:val="18"/>
        </w:rPr>
        <w:t> </w:t>
      </w:r>
      <w:r>
        <w:rPr>
          <w:rFonts w:ascii="Verdana" w:hAnsi="Verdana"/>
          <w:color w:val="000000"/>
          <w:sz w:val="18"/>
          <w:szCs w:val="18"/>
        </w:rPr>
        <w:t>Д. В. Правовое регулирование кибернетического пространства как совокупности информационных отношений : дис. . канд. юрид. наук. Екатеринбург, 2003 ;</w:t>
      </w:r>
      <w:r>
        <w:rPr>
          <w:rStyle w:val="WW8Num2z0"/>
          <w:rFonts w:ascii="Verdana" w:hAnsi="Verdana"/>
          <w:color w:val="000000"/>
          <w:sz w:val="18"/>
          <w:szCs w:val="18"/>
        </w:rPr>
        <w:t> </w:t>
      </w:r>
      <w:r>
        <w:rPr>
          <w:rStyle w:val="WW8Num3z0"/>
          <w:rFonts w:ascii="Verdana" w:hAnsi="Verdana"/>
          <w:color w:val="4682B4"/>
          <w:sz w:val="18"/>
          <w:szCs w:val="18"/>
        </w:rPr>
        <w:t>Дзялошинский</w:t>
      </w:r>
      <w:r>
        <w:rPr>
          <w:rStyle w:val="WW8Num2z0"/>
          <w:rFonts w:ascii="Verdana" w:hAnsi="Verdana"/>
          <w:color w:val="000000"/>
          <w:sz w:val="18"/>
          <w:szCs w:val="18"/>
        </w:rPr>
        <w:t> </w:t>
      </w:r>
      <w:r>
        <w:rPr>
          <w:rFonts w:ascii="Verdana" w:hAnsi="Verdana"/>
          <w:color w:val="000000"/>
          <w:sz w:val="18"/>
          <w:szCs w:val="18"/>
        </w:rPr>
        <w:t>И. М. Права человека в киберпространстве // Право знать: история, теория, практика. 2003. № 11-12;</w:t>
      </w:r>
      <w:r>
        <w:rPr>
          <w:rStyle w:val="WW8Num2z0"/>
          <w:rFonts w:ascii="Verdana" w:hAnsi="Verdana"/>
          <w:color w:val="000000"/>
          <w:sz w:val="18"/>
          <w:szCs w:val="18"/>
        </w:rPr>
        <w:t> </w:t>
      </w:r>
      <w:r>
        <w:rPr>
          <w:rStyle w:val="WW8Num3z0"/>
          <w:rFonts w:ascii="Verdana" w:hAnsi="Verdana"/>
          <w:color w:val="4682B4"/>
          <w:sz w:val="18"/>
          <w:szCs w:val="18"/>
        </w:rPr>
        <w:t>Наумов</w:t>
      </w:r>
      <w:r>
        <w:rPr>
          <w:rStyle w:val="WW8Num2z0"/>
          <w:rFonts w:ascii="Verdana" w:hAnsi="Verdana"/>
          <w:color w:val="000000"/>
          <w:sz w:val="18"/>
          <w:szCs w:val="18"/>
        </w:rPr>
        <w:t> </w:t>
      </w:r>
      <w:r>
        <w:rPr>
          <w:rFonts w:ascii="Verdana" w:hAnsi="Verdana"/>
          <w:color w:val="000000"/>
          <w:sz w:val="18"/>
          <w:szCs w:val="18"/>
        </w:rPr>
        <w:t>В. Б. Право и Интернет: очерки теории и практики. М., 2002 ;</w:t>
      </w:r>
      <w:r>
        <w:rPr>
          <w:rStyle w:val="WW8Num2z0"/>
          <w:rFonts w:ascii="Verdana" w:hAnsi="Verdana"/>
          <w:color w:val="000000"/>
          <w:sz w:val="18"/>
          <w:szCs w:val="18"/>
        </w:rPr>
        <w:t> </w:t>
      </w:r>
      <w:r>
        <w:rPr>
          <w:rStyle w:val="WW8Num3z0"/>
          <w:rFonts w:ascii="Verdana" w:hAnsi="Verdana"/>
          <w:color w:val="4682B4"/>
          <w:sz w:val="18"/>
          <w:szCs w:val="18"/>
        </w:rPr>
        <w:t>Рассолов</w:t>
      </w:r>
      <w:r>
        <w:rPr>
          <w:rStyle w:val="WW8Num2z0"/>
          <w:rFonts w:ascii="Verdana" w:hAnsi="Verdana"/>
          <w:color w:val="000000"/>
          <w:sz w:val="18"/>
          <w:szCs w:val="18"/>
        </w:rPr>
        <w:t> </w:t>
      </w:r>
      <w:r>
        <w:rPr>
          <w:rFonts w:ascii="Verdana" w:hAnsi="Verdana"/>
          <w:color w:val="000000"/>
          <w:sz w:val="18"/>
          <w:szCs w:val="18"/>
        </w:rPr>
        <w:t>И. М. Право и Интернет. Теоретические проблемы. М., 2009 ;</w:t>
      </w:r>
      <w:r>
        <w:rPr>
          <w:rStyle w:val="WW8Num2z0"/>
          <w:rFonts w:ascii="Verdana" w:hAnsi="Verdana"/>
          <w:color w:val="000000"/>
          <w:sz w:val="18"/>
          <w:szCs w:val="18"/>
        </w:rPr>
        <w:t> </w:t>
      </w:r>
      <w:r>
        <w:rPr>
          <w:rStyle w:val="WW8Num3z0"/>
          <w:rFonts w:ascii="Verdana" w:hAnsi="Verdana"/>
          <w:color w:val="4682B4"/>
          <w:sz w:val="18"/>
          <w:szCs w:val="18"/>
        </w:rPr>
        <w:t>Федотов</w:t>
      </w:r>
      <w:r>
        <w:rPr>
          <w:rStyle w:val="WW8Num2z0"/>
          <w:rFonts w:ascii="Verdana" w:hAnsi="Verdana"/>
          <w:color w:val="000000"/>
          <w:sz w:val="18"/>
          <w:szCs w:val="18"/>
        </w:rPr>
        <w:t> </w:t>
      </w:r>
      <w:r>
        <w:rPr>
          <w:rFonts w:ascii="Verdana" w:hAnsi="Verdana"/>
          <w:color w:val="000000"/>
          <w:sz w:val="18"/>
          <w:szCs w:val="18"/>
        </w:rPr>
        <w:t>М. А. Киберпространство как сфера обитания права // Бюл. по авт. праву. 1999. № 1 ;</w:t>
      </w:r>
      <w:r>
        <w:rPr>
          <w:rStyle w:val="WW8Num2z0"/>
          <w:rFonts w:ascii="Verdana" w:hAnsi="Verdana"/>
          <w:color w:val="000000"/>
          <w:sz w:val="18"/>
          <w:szCs w:val="18"/>
        </w:rPr>
        <w:t> </w:t>
      </w:r>
      <w:r>
        <w:rPr>
          <w:rStyle w:val="WW8Num3z0"/>
          <w:rFonts w:ascii="Verdana" w:hAnsi="Verdana"/>
          <w:color w:val="4682B4"/>
          <w:sz w:val="18"/>
          <w:szCs w:val="18"/>
        </w:rPr>
        <w:t>Шагиева</w:t>
      </w:r>
      <w:r>
        <w:rPr>
          <w:rStyle w:val="WW8Num2z0"/>
          <w:rFonts w:ascii="Verdana" w:hAnsi="Verdana"/>
          <w:color w:val="000000"/>
          <w:sz w:val="18"/>
          <w:szCs w:val="18"/>
        </w:rPr>
        <w:t> </w:t>
      </w:r>
      <w:r>
        <w:rPr>
          <w:rFonts w:ascii="Verdana" w:hAnsi="Verdana"/>
          <w:color w:val="000000"/>
          <w:sz w:val="18"/>
          <w:szCs w:val="18"/>
        </w:rPr>
        <w:t>Р. В. Концепция правовой деятельности в современном обществе : автореф. дис. д-ра юрид. наук. М., 2006 и др. менном</w:t>
      </w:r>
      <w:r>
        <w:rPr>
          <w:rStyle w:val="WW8Num2z0"/>
          <w:rFonts w:ascii="Verdana" w:hAnsi="Verdana"/>
          <w:color w:val="000000"/>
          <w:sz w:val="18"/>
          <w:szCs w:val="18"/>
        </w:rPr>
        <w:t> </w:t>
      </w:r>
      <w:r>
        <w:rPr>
          <w:rStyle w:val="WW8Num3z0"/>
          <w:rFonts w:ascii="Verdana" w:hAnsi="Verdana"/>
          <w:color w:val="4682B4"/>
          <w:sz w:val="18"/>
          <w:szCs w:val="18"/>
        </w:rPr>
        <w:t>государствоведении</w:t>
      </w:r>
      <w:r>
        <w:rPr>
          <w:rFonts w:ascii="Verdana" w:hAnsi="Verdana"/>
          <w:color w:val="000000"/>
          <w:sz w:val="18"/>
          <w:szCs w:val="18"/>
        </w:rPr>
        <w:t>, правоведении и отраслевых науках</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Fonts w:ascii="Verdana" w:hAnsi="Verdana"/>
          <w:color w:val="000000"/>
          <w:sz w:val="18"/>
          <w:szCs w:val="18"/>
        </w:rPr>
        <w:t>. В юридической теоретической науке виртуальное пространство не является распространенным объектом изучения ввиду относительной новизны самого термина, а также сложности и быстрой изменчивости порождаемых им отношений.</w:t>
      </w:r>
    </w:p>
    <w:p w14:paraId="1E048226"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 общественные отношения в сфере осуществления контрольной деятельности по обеспечению</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в виртуальном пространстве.</w:t>
      </w:r>
    </w:p>
    <w:p w14:paraId="2E01B862"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деятельность государства по контролю виртуального пространства.</w:t>
      </w:r>
    </w:p>
    <w:p w14:paraId="130B5382"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разработка теоретической модели деятельности государства по контролю виртуального пространства.</w:t>
      </w:r>
    </w:p>
    <w:p w14:paraId="348F55C7"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предмет диссертационного исследования предопределили необходимость постановки и решения следующих задач:</w:t>
      </w:r>
    </w:p>
    <w:p w14:paraId="79DA8BEE"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теоретико-правовую природу и значение контрольной деятельности государства в системе юридической деятельности;</w:t>
      </w:r>
    </w:p>
    <w:p w14:paraId="50372518"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установить сущность виртуального пространства как объекта контрольной деятельности, сформулировав определение виртуального пространства для его дальнейшего использования в юридической науке и нормативных актах;</w:t>
      </w:r>
    </w:p>
    <w:p w14:paraId="6E96D877"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и проанализировать основные элементы государственной деятельности по контролю виртуального пространства;</w:t>
      </w:r>
    </w:p>
    <w:p w14:paraId="2BFB49C3"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обобщить международный и национальный опыт регулирования виртуального пространства;</w:t>
      </w:r>
    </w:p>
    <w:p w14:paraId="6249937B"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выявить основные направления и тенденции правового регулирования виртуального </w:t>
      </w:r>
      <w:r>
        <w:rPr>
          <w:rFonts w:ascii="Verdana" w:hAnsi="Verdana"/>
          <w:color w:val="000000"/>
          <w:sz w:val="18"/>
          <w:szCs w:val="18"/>
        </w:rPr>
        <w:lastRenderedPageBreak/>
        <w:t>пространства в России;</w:t>
      </w:r>
    </w:p>
    <w:p w14:paraId="3BABC720"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охарактеризовать систему «</w:t>
      </w:r>
      <w:r>
        <w:rPr>
          <w:rStyle w:val="WW8Num3z0"/>
          <w:rFonts w:ascii="Verdana" w:hAnsi="Verdana"/>
          <w:color w:val="4682B4"/>
          <w:sz w:val="18"/>
          <w:szCs w:val="18"/>
        </w:rPr>
        <w:t>электронного государства</w:t>
      </w:r>
      <w:r>
        <w:rPr>
          <w:rFonts w:ascii="Verdana" w:hAnsi="Verdana"/>
          <w:color w:val="000000"/>
          <w:sz w:val="18"/>
          <w:szCs w:val="18"/>
        </w:rPr>
        <w:t>» как социально-технологическую основу деятельности по контролю виртуального пространства;</w:t>
      </w:r>
    </w:p>
    <w:p w14:paraId="4802F09D"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установить направления правового реформирования институтов современной демократии в условиях «</w:t>
      </w:r>
      <w:r>
        <w:rPr>
          <w:rStyle w:val="WW8Num3z0"/>
          <w:rFonts w:ascii="Verdana" w:hAnsi="Verdana"/>
          <w:color w:val="4682B4"/>
          <w:sz w:val="18"/>
          <w:szCs w:val="18"/>
        </w:rPr>
        <w:t>электронного государства</w:t>
      </w:r>
      <w:r>
        <w:rPr>
          <w:rFonts w:ascii="Verdana" w:hAnsi="Verdana"/>
          <w:color w:val="000000"/>
          <w:sz w:val="18"/>
          <w:szCs w:val="18"/>
        </w:rPr>
        <w:t>» с целью определения форм и способов контроля населением деятельности органов государственной власти через виртуальное пространство;</w:t>
      </w:r>
    </w:p>
    <w:p w14:paraId="33D596A5"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выработать предложения по совершенствованию правового регулирования виртуального пространства и повышению эффективности контрольной деятельности в данной сфере.</w:t>
      </w:r>
    </w:p>
    <w:p w14:paraId="24010917"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работы составил системный подход к теоретическим проблемам виртуального пространства, который позволил выявить теоретико-методологические основы исследования государственного контроля виртуального пространства, а также раскрыть основные правовые и организационные формы его реализации. В процессе работы автором также применялись общенаучные, частные и специальные методы познания, позволяющие изучать явления окружающей действительности в их взаимосвязи, взаимозависимости и взаимообусловленности как на теоретическом уровне (системный, сравнительно-правовой, формально-юридический, анализ, синтез, индукция, дедукция и др.), так и эмпирическом (статистический анализ, исследование</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практики, печатных изданий, сообщений средств массовой информации и т. д.). Так, при определении правовой природы и значения контрольной деятельности государства в системе юридической деятельности в работе использовались методы собственно теории государства и права в совокупности с логическими приемами анализа, синтеза, конкретизации и абстрагирования. Формально-юридический метод применялся в процессе формулирования авторских определений виртуального пространства и деятельности государства по контролю виртуального пространства. Сравнительный метод стал основой исследования способов международного и национального правового регулирования виртуального пространства.</w:t>
      </w:r>
    </w:p>
    <w:p w14:paraId="56C68654"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образуют труды ученых по проблемам контрольно-надзорной деятельности государства (А. А.</w:t>
      </w:r>
      <w:r>
        <w:rPr>
          <w:rStyle w:val="WW8Num2z0"/>
          <w:rFonts w:ascii="Verdana" w:hAnsi="Verdana"/>
          <w:color w:val="000000"/>
          <w:sz w:val="18"/>
          <w:szCs w:val="18"/>
        </w:rPr>
        <w:t> </w:t>
      </w:r>
      <w:r>
        <w:rPr>
          <w:rStyle w:val="WW8Num3z0"/>
          <w:rFonts w:ascii="Verdana" w:hAnsi="Verdana"/>
          <w:color w:val="4682B4"/>
          <w:sz w:val="18"/>
          <w:szCs w:val="18"/>
        </w:rPr>
        <w:t>Адыев</w:t>
      </w:r>
      <w:r>
        <w:rPr>
          <w:rFonts w:ascii="Verdana" w:hAnsi="Verdana"/>
          <w:color w:val="000000"/>
          <w:sz w:val="18"/>
          <w:szCs w:val="18"/>
        </w:rPr>
        <w:t>, Л. В. Акопов, В. П.</w:t>
      </w:r>
      <w:r>
        <w:rPr>
          <w:rStyle w:val="WW8Num2z0"/>
          <w:rFonts w:ascii="Verdana" w:hAnsi="Verdana"/>
          <w:color w:val="000000"/>
          <w:sz w:val="18"/>
          <w:szCs w:val="18"/>
        </w:rPr>
        <w:t> </w:t>
      </w:r>
      <w:r>
        <w:rPr>
          <w:rStyle w:val="WW8Num3z0"/>
          <w:rFonts w:ascii="Verdana" w:hAnsi="Verdana"/>
          <w:color w:val="4682B4"/>
          <w:sz w:val="18"/>
          <w:szCs w:val="18"/>
        </w:rPr>
        <w:t>Беляев</w:t>
      </w:r>
      <w:r>
        <w:rPr>
          <w:rFonts w:ascii="Verdana" w:hAnsi="Verdana"/>
          <w:color w:val="000000"/>
          <w:sz w:val="18"/>
          <w:szCs w:val="18"/>
        </w:rPr>
        <w:t>, А. Ю. Величко, В. М.</w:t>
      </w:r>
      <w:r>
        <w:rPr>
          <w:rStyle w:val="WW8Num2z0"/>
          <w:rFonts w:ascii="Verdana" w:hAnsi="Verdana"/>
          <w:color w:val="000000"/>
          <w:sz w:val="18"/>
          <w:szCs w:val="18"/>
        </w:rPr>
        <w:t> </w:t>
      </w:r>
      <w:r>
        <w:rPr>
          <w:rStyle w:val="WW8Num3z0"/>
          <w:rFonts w:ascii="Verdana" w:hAnsi="Verdana"/>
          <w:color w:val="4682B4"/>
          <w:sz w:val="18"/>
          <w:szCs w:val="18"/>
        </w:rPr>
        <w:t>Горшенев</w:t>
      </w:r>
      <w:r>
        <w:rPr>
          <w:rFonts w:ascii="Verdana" w:hAnsi="Verdana"/>
          <w:color w:val="000000"/>
          <w:sz w:val="18"/>
          <w:szCs w:val="18"/>
        </w:rPr>
        <w:t>, В. В. Дьяконов, А. Б.</w:t>
      </w:r>
      <w:r>
        <w:rPr>
          <w:rStyle w:val="WW8Num2z0"/>
          <w:rFonts w:ascii="Verdana" w:hAnsi="Verdana"/>
          <w:color w:val="000000"/>
          <w:sz w:val="18"/>
          <w:szCs w:val="18"/>
        </w:rPr>
        <w:t> </w:t>
      </w:r>
      <w:r>
        <w:rPr>
          <w:rStyle w:val="WW8Num3z0"/>
          <w:rFonts w:ascii="Verdana" w:hAnsi="Verdana"/>
          <w:color w:val="4682B4"/>
          <w:sz w:val="18"/>
          <w:szCs w:val="18"/>
        </w:rPr>
        <w:t>Елизаров</w:t>
      </w:r>
      <w:r>
        <w:rPr>
          <w:rFonts w:ascii="Verdana" w:hAnsi="Verdana"/>
          <w:color w:val="000000"/>
          <w:sz w:val="18"/>
          <w:szCs w:val="18"/>
        </w:rPr>
        <w:t>, А. Б. Зеленцов, Н. Н.</w:t>
      </w:r>
      <w:r>
        <w:rPr>
          <w:rStyle w:val="WW8Num2z0"/>
          <w:rFonts w:ascii="Verdana" w:hAnsi="Verdana"/>
          <w:color w:val="000000"/>
          <w:sz w:val="18"/>
          <w:szCs w:val="18"/>
        </w:rPr>
        <w:t> </w:t>
      </w:r>
      <w:r>
        <w:rPr>
          <w:rStyle w:val="WW8Num3z0"/>
          <w:rFonts w:ascii="Verdana" w:hAnsi="Verdana"/>
          <w:color w:val="4682B4"/>
          <w:sz w:val="18"/>
          <w:szCs w:val="18"/>
        </w:rPr>
        <w:t>Калюжный</w:t>
      </w:r>
      <w:r>
        <w:rPr>
          <w:rFonts w:ascii="Verdana" w:hAnsi="Verdana"/>
          <w:color w:val="000000"/>
          <w:sz w:val="18"/>
          <w:szCs w:val="18"/>
        </w:rPr>
        <w:t>, Е. А. Маштакова, А. В.</w:t>
      </w:r>
      <w:r>
        <w:rPr>
          <w:rStyle w:val="WW8Num2z0"/>
          <w:rFonts w:ascii="Verdana" w:hAnsi="Verdana"/>
          <w:color w:val="000000"/>
          <w:sz w:val="18"/>
          <w:szCs w:val="18"/>
        </w:rPr>
        <w:t> </w:t>
      </w:r>
      <w:r>
        <w:rPr>
          <w:rStyle w:val="WW8Num3z0"/>
          <w:rFonts w:ascii="Verdana" w:hAnsi="Verdana"/>
          <w:color w:val="4682B4"/>
          <w:sz w:val="18"/>
          <w:szCs w:val="18"/>
        </w:rPr>
        <w:t>Морозов</w:t>
      </w:r>
      <w:r>
        <w:rPr>
          <w:rFonts w:ascii="Verdana" w:hAnsi="Verdana"/>
          <w:color w:val="000000"/>
          <w:sz w:val="18"/>
          <w:szCs w:val="18"/>
        </w:rPr>
        <w:t>, М. С. Студеникина, А. М.</w:t>
      </w:r>
      <w:r>
        <w:rPr>
          <w:rStyle w:val="WW8Num2z0"/>
          <w:rFonts w:ascii="Verdana" w:hAnsi="Verdana"/>
          <w:color w:val="000000"/>
          <w:sz w:val="18"/>
          <w:szCs w:val="18"/>
        </w:rPr>
        <w:t> </w:t>
      </w:r>
      <w:r>
        <w:rPr>
          <w:rStyle w:val="WW8Num3z0"/>
          <w:rFonts w:ascii="Verdana" w:hAnsi="Verdana"/>
          <w:color w:val="4682B4"/>
          <w:sz w:val="18"/>
          <w:szCs w:val="18"/>
        </w:rPr>
        <w:t>Тарасов</w:t>
      </w:r>
      <w:r>
        <w:rPr>
          <w:rFonts w:ascii="Verdana" w:hAnsi="Verdana"/>
          <w:color w:val="000000"/>
          <w:sz w:val="18"/>
          <w:szCs w:val="18"/>
        </w:rPr>
        <w:t>, Д. В. Пожарский, И. Б.</w:t>
      </w:r>
      <w:r>
        <w:rPr>
          <w:rStyle w:val="WW8Num2z0"/>
          <w:rFonts w:ascii="Verdana" w:hAnsi="Verdana"/>
          <w:color w:val="000000"/>
          <w:sz w:val="18"/>
          <w:szCs w:val="18"/>
        </w:rPr>
        <w:t> </w:t>
      </w:r>
      <w:r>
        <w:rPr>
          <w:rStyle w:val="WW8Num3z0"/>
          <w:rFonts w:ascii="Verdana" w:hAnsi="Verdana"/>
          <w:color w:val="4682B4"/>
          <w:sz w:val="18"/>
          <w:szCs w:val="18"/>
        </w:rPr>
        <w:t>Шахов</w:t>
      </w:r>
      <w:r>
        <w:rPr>
          <w:rFonts w:ascii="Verdana" w:hAnsi="Verdana"/>
          <w:color w:val="000000"/>
          <w:sz w:val="18"/>
          <w:szCs w:val="18"/>
        </w:rPr>
        <w:t>,</w:t>
      </w:r>
    </w:p>
    <w:p w14:paraId="191C2F97"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Е.</w:t>
      </w:r>
      <w:r>
        <w:rPr>
          <w:rStyle w:val="WW8Num2z0"/>
          <w:rFonts w:ascii="Verdana" w:hAnsi="Verdana"/>
          <w:color w:val="000000"/>
          <w:sz w:val="18"/>
          <w:szCs w:val="18"/>
        </w:rPr>
        <w:t> </w:t>
      </w:r>
      <w:r>
        <w:rPr>
          <w:rStyle w:val="WW8Num3z0"/>
          <w:rFonts w:ascii="Verdana" w:hAnsi="Verdana"/>
          <w:color w:val="4682B4"/>
          <w:sz w:val="18"/>
          <w:szCs w:val="18"/>
        </w:rPr>
        <w:t>Чиркин</w:t>
      </w:r>
      <w:r>
        <w:rPr>
          <w:rFonts w:ascii="Verdana" w:hAnsi="Verdana"/>
          <w:color w:val="000000"/>
          <w:sz w:val="18"/>
          <w:szCs w:val="18"/>
        </w:rPr>
        <w:t>, А. Б. Яблонская и др.) и правового регулирования информационных отношений, Интернета, глобализации (А. Абдуджалилов, Н. В.</w:t>
      </w:r>
      <w:r>
        <w:rPr>
          <w:rStyle w:val="WW8Num2z0"/>
          <w:rFonts w:ascii="Verdana" w:hAnsi="Verdana"/>
          <w:color w:val="000000"/>
          <w:sz w:val="18"/>
          <w:szCs w:val="18"/>
        </w:rPr>
        <w:t> </w:t>
      </w:r>
      <w:r>
        <w:rPr>
          <w:rStyle w:val="WW8Num3z0"/>
          <w:rFonts w:ascii="Verdana" w:hAnsi="Verdana"/>
          <w:color w:val="4682B4"/>
          <w:sz w:val="18"/>
          <w:szCs w:val="18"/>
        </w:rPr>
        <w:t>Архипова</w:t>
      </w:r>
      <w:r>
        <w:rPr>
          <w:rFonts w:ascii="Verdana" w:hAnsi="Verdana"/>
          <w:color w:val="000000"/>
          <w:sz w:val="18"/>
          <w:szCs w:val="18"/>
        </w:rPr>
        <w:t>, Ю. М. Батурин, И. Л.</w:t>
      </w:r>
      <w:r>
        <w:rPr>
          <w:rStyle w:val="WW8Num2z0"/>
          <w:rFonts w:ascii="Verdana" w:hAnsi="Verdana"/>
          <w:color w:val="000000"/>
          <w:sz w:val="18"/>
          <w:szCs w:val="18"/>
        </w:rPr>
        <w:t> </w:t>
      </w:r>
      <w:r>
        <w:rPr>
          <w:rStyle w:val="WW8Num3z0"/>
          <w:rFonts w:ascii="Verdana" w:hAnsi="Verdana"/>
          <w:color w:val="4682B4"/>
          <w:sz w:val="18"/>
          <w:szCs w:val="18"/>
        </w:rPr>
        <w:t>Бачило</w:t>
      </w:r>
      <w:r>
        <w:rPr>
          <w:rFonts w:ascii="Verdana" w:hAnsi="Verdana"/>
          <w:color w:val="000000"/>
          <w:sz w:val="18"/>
          <w:szCs w:val="18"/>
        </w:rPr>
        <w:t>, Л. В. Голоскоков, Д. В.</w:t>
      </w:r>
      <w:r>
        <w:rPr>
          <w:rStyle w:val="WW8Num2z0"/>
          <w:rFonts w:ascii="Verdana" w:hAnsi="Verdana"/>
          <w:color w:val="000000"/>
          <w:sz w:val="18"/>
          <w:szCs w:val="18"/>
        </w:rPr>
        <w:t> </w:t>
      </w:r>
      <w:r>
        <w:rPr>
          <w:rStyle w:val="WW8Num3z0"/>
          <w:rFonts w:ascii="Verdana" w:hAnsi="Verdana"/>
          <w:color w:val="4682B4"/>
          <w:sz w:val="18"/>
          <w:szCs w:val="18"/>
        </w:rPr>
        <w:t>Грибанов</w:t>
      </w:r>
      <w:r>
        <w:rPr>
          <w:rFonts w:ascii="Verdana" w:hAnsi="Verdana"/>
          <w:color w:val="000000"/>
          <w:sz w:val="18"/>
          <w:szCs w:val="18"/>
        </w:rPr>
        <w:t>, И. М. Дзялошинский, Н. Н.</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В. Б. Наумов, И. Ю.</w:t>
      </w:r>
      <w:r>
        <w:rPr>
          <w:rStyle w:val="WW8Num2z0"/>
          <w:rFonts w:ascii="Verdana" w:hAnsi="Verdana"/>
          <w:color w:val="000000"/>
          <w:sz w:val="18"/>
          <w:szCs w:val="18"/>
        </w:rPr>
        <w:t> </w:t>
      </w:r>
      <w:r>
        <w:rPr>
          <w:rStyle w:val="WW8Num3z0"/>
          <w:rFonts w:ascii="Verdana" w:hAnsi="Verdana"/>
          <w:color w:val="4682B4"/>
          <w:sz w:val="18"/>
          <w:szCs w:val="18"/>
        </w:rPr>
        <w:t>Никодимов</w:t>
      </w:r>
      <w:r>
        <w:rPr>
          <w:rFonts w:ascii="Verdana" w:hAnsi="Verdana"/>
          <w:color w:val="000000"/>
          <w:sz w:val="18"/>
          <w:szCs w:val="18"/>
        </w:rPr>
        <w:t>,</w:t>
      </w:r>
    </w:p>
    <w:p w14:paraId="695A7CFC"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 В.</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Ю. Г. Просвирнин, И. М.</w:t>
      </w:r>
      <w:r>
        <w:rPr>
          <w:rStyle w:val="WW8Num2z0"/>
          <w:rFonts w:ascii="Verdana" w:hAnsi="Verdana"/>
          <w:color w:val="000000"/>
          <w:sz w:val="18"/>
          <w:szCs w:val="18"/>
        </w:rPr>
        <w:t> </w:t>
      </w:r>
      <w:r>
        <w:rPr>
          <w:rStyle w:val="WW8Num3z0"/>
          <w:rFonts w:ascii="Verdana" w:hAnsi="Verdana"/>
          <w:color w:val="4682B4"/>
          <w:sz w:val="18"/>
          <w:szCs w:val="18"/>
        </w:rPr>
        <w:t>Рассолов</w:t>
      </w:r>
      <w:r>
        <w:rPr>
          <w:rFonts w:ascii="Verdana" w:hAnsi="Verdana"/>
          <w:color w:val="000000"/>
          <w:sz w:val="18"/>
          <w:szCs w:val="18"/>
        </w:rPr>
        <w:t>, С. И. Семилетов, О. А.</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Э. В. Талапина, М. А.</w:t>
      </w:r>
      <w:r>
        <w:rPr>
          <w:rStyle w:val="WW8Num2z0"/>
          <w:rFonts w:ascii="Verdana" w:hAnsi="Verdana"/>
          <w:color w:val="000000"/>
          <w:sz w:val="18"/>
          <w:szCs w:val="18"/>
        </w:rPr>
        <w:t> </w:t>
      </w:r>
      <w:r>
        <w:rPr>
          <w:rStyle w:val="WW8Num3z0"/>
          <w:rFonts w:ascii="Verdana" w:hAnsi="Verdana"/>
          <w:color w:val="4682B4"/>
          <w:sz w:val="18"/>
          <w:szCs w:val="18"/>
        </w:rPr>
        <w:t>Федотов</w:t>
      </w:r>
      <w:r>
        <w:rPr>
          <w:rStyle w:val="WW8Num2z0"/>
          <w:rFonts w:ascii="Verdana" w:hAnsi="Verdana"/>
          <w:color w:val="000000"/>
          <w:sz w:val="18"/>
          <w:szCs w:val="18"/>
        </w:rPr>
        <w:t> </w:t>
      </w:r>
      <w:r>
        <w:rPr>
          <w:rFonts w:ascii="Verdana" w:hAnsi="Verdana"/>
          <w:color w:val="000000"/>
          <w:sz w:val="18"/>
          <w:szCs w:val="18"/>
        </w:rPr>
        <w:t>и др.).</w:t>
      </w:r>
    </w:p>
    <w:p w14:paraId="4F79B42D"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Несомненный интерес для исследования представляет анализ специальной философской литературы, посвященной феноменам виртуальности и виртуального пространства (О. Е.</w:t>
      </w:r>
      <w:r>
        <w:rPr>
          <w:rStyle w:val="WW8Num2z0"/>
          <w:rFonts w:ascii="Verdana" w:hAnsi="Verdana"/>
          <w:color w:val="000000"/>
          <w:sz w:val="18"/>
          <w:szCs w:val="18"/>
        </w:rPr>
        <w:t> </w:t>
      </w:r>
      <w:r>
        <w:rPr>
          <w:rStyle w:val="WW8Num3z0"/>
          <w:rFonts w:ascii="Verdana" w:hAnsi="Verdana"/>
          <w:color w:val="4682B4"/>
          <w:sz w:val="18"/>
          <w:szCs w:val="18"/>
        </w:rPr>
        <w:t>Баксанский</w:t>
      </w:r>
      <w:r>
        <w:rPr>
          <w:rFonts w:ascii="Verdana" w:hAnsi="Verdana"/>
          <w:color w:val="000000"/>
          <w:sz w:val="18"/>
          <w:szCs w:val="18"/>
        </w:rPr>
        <w:t>, В. В. Бычков, А. И.</w:t>
      </w:r>
      <w:r>
        <w:rPr>
          <w:rStyle w:val="WW8Num2z0"/>
          <w:rFonts w:ascii="Verdana" w:hAnsi="Verdana"/>
          <w:color w:val="000000"/>
          <w:sz w:val="18"/>
          <w:szCs w:val="18"/>
        </w:rPr>
        <w:t> </w:t>
      </w:r>
      <w:r>
        <w:rPr>
          <w:rStyle w:val="WW8Num3z0"/>
          <w:rFonts w:ascii="Verdana" w:hAnsi="Verdana"/>
          <w:color w:val="4682B4"/>
          <w:sz w:val="18"/>
          <w:szCs w:val="18"/>
        </w:rPr>
        <w:t>Воронов</w:t>
      </w:r>
      <w:r>
        <w:rPr>
          <w:rFonts w:ascii="Verdana" w:hAnsi="Verdana"/>
          <w:color w:val="000000"/>
          <w:sz w:val="18"/>
          <w:szCs w:val="18"/>
        </w:rPr>
        <w:t>, Р. Н. Гвоздиков, А. М.</w:t>
      </w:r>
      <w:r>
        <w:rPr>
          <w:rStyle w:val="WW8Num2z0"/>
          <w:rFonts w:ascii="Verdana" w:hAnsi="Verdana"/>
          <w:color w:val="000000"/>
          <w:sz w:val="18"/>
          <w:szCs w:val="18"/>
        </w:rPr>
        <w:t> </w:t>
      </w:r>
      <w:r>
        <w:rPr>
          <w:rStyle w:val="WW8Num3z0"/>
          <w:rFonts w:ascii="Verdana" w:hAnsi="Verdana"/>
          <w:color w:val="4682B4"/>
          <w:sz w:val="18"/>
          <w:szCs w:val="18"/>
        </w:rPr>
        <w:t>Еременко</w:t>
      </w:r>
      <w:r>
        <w:rPr>
          <w:rFonts w:ascii="Verdana" w:hAnsi="Verdana"/>
          <w:color w:val="000000"/>
          <w:sz w:val="18"/>
          <w:szCs w:val="18"/>
        </w:rPr>
        <w:t>, Д. В. Иванов, Т. А.</w:t>
      </w:r>
      <w:r>
        <w:rPr>
          <w:rStyle w:val="WW8Num2z0"/>
          <w:rFonts w:ascii="Verdana" w:hAnsi="Verdana"/>
          <w:color w:val="000000"/>
          <w:sz w:val="18"/>
          <w:szCs w:val="18"/>
        </w:rPr>
        <w:t> </w:t>
      </w:r>
      <w:r>
        <w:rPr>
          <w:rStyle w:val="WW8Num3z0"/>
          <w:rFonts w:ascii="Verdana" w:hAnsi="Verdana"/>
          <w:color w:val="4682B4"/>
          <w:sz w:val="18"/>
          <w:szCs w:val="18"/>
        </w:rPr>
        <w:t>Кирик</w:t>
      </w:r>
      <w:r>
        <w:rPr>
          <w:rFonts w:ascii="Verdana" w:hAnsi="Verdana"/>
          <w:color w:val="000000"/>
          <w:sz w:val="18"/>
          <w:szCs w:val="18"/>
        </w:rPr>
        <w:t>, Е. В. Ковалевская, Е. В.</w:t>
      </w:r>
      <w:r>
        <w:rPr>
          <w:rStyle w:val="WW8Num2z0"/>
          <w:rFonts w:ascii="Verdana" w:hAnsi="Verdana"/>
          <w:color w:val="000000"/>
          <w:sz w:val="18"/>
          <w:szCs w:val="18"/>
        </w:rPr>
        <w:t> </w:t>
      </w:r>
      <w:r>
        <w:rPr>
          <w:rStyle w:val="WW8Num3z0"/>
          <w:rFonts w:ascii="Verdana" w:hAnsi="Verdana"/>
          <w:color w:val="4682B4"/>
          <w:sz w:val="18"/>
          <w:szCs w:val="18"/>
        </w:rPr>
        <w:t>Малкова</w:t>
      </w:r>
      <w:r>
        <w:rPr>
          <w:rFonts w:ascii="Verdana" w:hAnsi="Verdana"/>
          <w:color w:val="000000"/>
          <w:sz w:val="18"/>
          <w:szCs w:val="18"/>
        </w:rPr>
        <w:t>, В. М. Маслов, И. А.</w:t>
      </w:r>
      <w:r>
        <w:rPr>
          <w:rStyle w:val="WW8Num2z0"/>
          <w:rFonts w:ascii="Verdana" w:hAnsi="Verdana"/>
          <w:color w:val="000000"/>
          <w:sz w:val="18"/>
          <w:szCs w:val="18"/>
        </w:rPr>
        <w:t> </w:t>
      </w:r>
      <w:r>
        <w:rPr>
          <w:rStyle w:val="WW8Num3z0"/>
          <w:rFonts w:ascii="Verdana" w:hAnsi="Verdana"/>
          <w:color w:val="4682B4"/>
          <w:sz w:val="18"/>
          <w:szCs w:val="18"/>
        </w:rPr>
        <w:t>Николаев</w:t>
      </w:r>
      <w:r>
        <w:rPr>
          <w:rFonts w:ascii="Verdana" w:hAnsi="Verdana"/>
          <w:color w:val="000000"/>
          <w:sz w:val="18"/>
          <w:szCs w:val="18"/>
        </w:rPr>
        <w:t>, Н. А. Носов, С. И.</w:t>
      </w:r>
      <w:r>
        <w:rPr>
          <w:rStyle w:val="WW8Num2z0"/>
          <w:rFonts w:ascii="Verdana" w:hAnsi="Verdana"/>
          <w:color w:val="000000"/>
          <w:sz w:val="18"/>
          <w:szCs w:val="18"/>
        </w:rPr>
        <w:t> </w:t>
      </w:r>
      <w:r>
        <w:rPr>
          <w:rStyle w:val="WW8Num3z0"/>
          <w:rFonts w:ascii="Verdana" w:hAnsi="Verdana"/>
          <w:color w:val="4682B4"/>
          <w:sz w:val="18"/>
          <w:szCs w:val="18"/>
        </w:rPr>
        <w:t>Орехов</w:t>
      </w:r>
      <w:r>
        <w:rPr>
          <w:rFonts w:ascii="Verdana" w:hAnsi="Verdana"/>
          <w:color w:val="000000"/>
          <w:sz w:val="18"/>
          <w:szCs w:val="18"/>
        </w:rPr>
        <w:t>, А. Ш. Садриев, П. А.</w:t>
      </w:r>
      <w:r>
        <w:rPr>
          <w:rStyle w:val="WW8Num2z0"/>
          <w:rFonts w:ascii="Verdana" w:hAnsi="Verdana"/>
          <w:color w:val="000000"/>
          <w:sz w:val="18"/>
          <w:szCs w:val="18"/>
        </w:rPr>
        <w:t> </w:t>
      </w:r>
      <w:r>
        <w:rPr>
          <w:rStyle w:val="WW8Num3z0"/>
          <w:rFonts w:ascii="Verdana" w:hAnsi="Verdana"/>
          <w:color w:val="4682B4"/>
          <w:sz w:val="18"/>
          <w:szCs w:val="18"/>
        </w:rPr>
        <w:t>Степаненко</w:t>
      </w:r>
      <w:r>
        <w:rPr>
          <w:rFonts w:ascii="Verdana" w:hAnsi="Verdana"/>
          <w:color w:val="000000"/>
          <w:sz w:val="18"/>
          <w:szCs w:val="18"/>
        </w:rPr>
        <w:t>, Е. Э. Чеботарева и др.).</w:t>
      </w:r>
    </w:p>
    <w:p w14:paraId="0B01FA04"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Значительное влияние на формулирование выводов по отдельным вопросам настоящего исследования оказали труды российских и зарубежных авторов по проблемам «</w:t>
      </w:r>
      <w:r>
        <w:rPr>
          <w:rStyle w:val="WW8Num3z0"/>
          <w:rFonts w:ascii="Verdana" w:hAnsi="Verdana"/>
          <w:color w:val="4682B4"/>
          <w:sz w:val="18"/>
          <w:szCs w:val="18"/>
        </w:rPr>
        <w:t>электронного государства</w:t>
      </w:r>
      <w:r>
        <w:rPr>
          <w:rFonts w:ascii="Verdana" w:hAnsi="Verdana"/>
          <w:color w:val="000000"/>
          <w:sz w:val="18"/>
          <w:szCs w:val="18"/>
        </w:rPr>
        <w:t>» (И. Ю.</w:t>
      </w:r>
      <w:r>
        <w:rPr>
          <w:rStyle w:val="WW8Num2z0"/>
          <w:rFonts w:ascii="Verdana" w:hAnsi="Verdana"/>
          <w:color w:val="000000"/>
          <w:sz w:val="18"/>
          <w:szCs w:val="18"/>
        </w:rPr>
        <w:t> </w:t>
      </w:r>
      <w:r>
        <w:rPr>
          <w:rStyle w:val="WW8Num3z0"/>
          <w:rFonts w:ascii="Verdana" w:hAnsi="Verdana"/>
          <w:color w:val="4682B4"/>
          <w:sz w:val="18"/>
          <w:szCs w:val="18"/>
        </w:rPr>
        <w:t>Богдановская</w:t>
      </w:r>
      <w:r>
        <w:rPr>
          <w:rFonts w:ascii="Verdana" w:hAnsi="Verdana"/>
          <w:color w:val="000000"/>
          <w:sz w:val="18"/>
          <w:szCs w:val="18"/>
        </w:rPr>
        <w:t>, А. П. Голобуцкий, А. В.</w:t>
      </w:r>
      <w:r>
        <w:rPr>
          <w:rStyle w:val="WW8Num2z0"/>
          <w:rFonts w:ascii="Verdana" w:hAnsi="Verdana"/>
          <w:color w:val="000000"/>
          <w:sz w:val="18"/>
          <w:szCs w:val="18"/>
        </w:rPr>
        <w:t> </w:t>
      </w:r>
      <w:r>
        <w:rPr>
          <w:rStyle w:val="WW8Num3z0"/>
          <w:rFonts w:ascii="Verdana" w:hAnsi="Verdana"/>
          <w:color w:val="4682B4"/>
          <w:sz w:val="18"/>
          <w:szCs w:val="18"/>
        </w:rPr>
        <w:t>Данилин</w:t>
      </w:r>
      <w:r>
        <w:rPr>
          <w:rFonts w:ascii="Verdana" w:hAnsi="Verdana"/>
          <w:color w:val="000000"/>
          <w:sz w:val="18"/>
          <w:szCs w:val="18"/>
        </w:rPr>
        <w:t>, В. И. Дрожжинов, С. А.</w:t>
      </w:r>
      <w:r>
        <w:rPr>
          <w:rStyle w:val="WW8Num2z0"/>
          <w:rFonts w:ascii="Verdana" w:hAnsi="Verdana"/>
          <w:color w:val="000000"/>
          <w:sz w:val="18"/>
          <w:szCs w:val="18"/>
        </w:rPr>
        <w:t> </w:t>
      </w:r>
      <w:r>
        <w:rPr>
          <w:rStyle w:val="WW8Num3z0"/>
          <w:rFonts w:ascii="Verdana" w:hAnsi="Verdana"/>
          <w:color w:val="4682B4"/>
          <w:sz w:val="18"/>
          <w:szCs w:val="18"/>
        </w:rPr>
        <w:t>Дятлов</w:t>
      </w:r>
      <w:r>
        <w:rPr>
          <w:rFonts w:ascii="Verdana" w:hAnsi="Verdana"/>
          <w:color w:val="000000"/>
          <w:sz w:val="18"/>
          <w:szCs w:val="18"/>
        </w:rPr>
        <w:t>, А. В. Клименко, С. А.</w:t>
      </w:r>
      <w:r>
        <w:rPr>
          <w:rStyle w:val="WW8Num2z0"/>
          <w:rFonts w:ascii="Verdana" w:hAnsi="Verdana"/>
          <w:color w:val="000000"/>
          <w:sz w:val="18"/>
          <w:szCs w:val="18"/>
        </w:rPr>
        <w:t> </w:t>
      </w:r>
      <w:r>
        <w:rPr>
          <w:rStyle w:val="WW8Num3z0"/>
          <w:rFonts w:ascii="Verdana" w:hAnsi="Verdana"/>
          <w:color w:val="4682B4"/>
          <w:sz w:val="18"/>
          <w:szCs w:val="18"/>
        </w:rPr>
        <w:t>Маклин</w:t>
      </w:r>
      <w:r>
        <w:rPr>
          <w:rFonts w:ascii="Verdana" w:hAnsi="Verdana"/>
          <w:color w:val="000000"/>
          <w:sz w:val="18"/>
          <w:szCs w:val="18"/>
        </w:rPr>
        <w:t>, Т. Е. Райли, О. А.</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В. В. Туровец, О. Б.</w:t>
      </w:r>
      <w:r>
        <w:rPr>
          <w:rStyle w:val="WW8Num2z0"/>
          <w:rFonts w:ascii="Verdana" w:hAnsi="Verdana"/>
          <w:color w:val="000000"/>
          <w:sz w:val="18"/>
          <w:szCs w:val="18"/>
        </w:rPr>
        <w:t> </w:t>
      </w:r>
      <w:r>
        <w:rPr>
          <w:rStyle w:val="WW8Num3z0"/>
          <w:rFonts w:ascii="Verdana" w:hAnsi="Verdana"/>
          <w:color w:val="4682B4"/>
          <w:sz w:val="18"/>
          <w:szCs w:val="18"/>
        </w:rPr>
        <w:t>Шевчук</w:t>
      </w:r>
      <w:r>
        <w:rPr>
          <w:rFonts w:ascii="Verdana" w:hAnsi="Verdana"/>
          <w:color w:val="000000"/>
          <w:sz w:val="18"/>
          <w:szCs w:val="18"/>
        </w:rPr>
        <w:t>, Е. И. Яковлева, Б. А. Янг), а также проблемам реформирования демократии в информационном обществе (Б. Барбер, М. С.</w:t>
      </w:r>
      <w:r>
        <w:rPr>
          <w:rStyle w:val="WW8Num2z0"/>
          <w:rFonts w:ascii="Verdana" w:hAnsi="Verdana"/>
          <w:color w:val="000000"/>
          <w:sz w:val="18"/>
          <w:szCs w:val="18"/>
        </w:rPr>
        <w:t> </w:t>
      </w:r>
      <w:r>
        <w:rPr>
          <w:rStyle w:val="WW8Num3z0"/>
          <w:rFonts w:ascii="Verdana" w:hAnsi="Verdana"/>
          <w:color w:val="4682B4"/>
          <w:sz w:val="18"/>
          <w:szCs w:val="18"/>
        </w:rPr>
        <w:t>Вершинин</w:t>
      </w:r>
      <w:r>
        <w:rPr>
          <w:rFonts w:ascii="Verdana" w:hAnsi="Verdana"/>
          <w:color w:val="000000"/>
          <w:sz w:val="18"/>
          <w:szCs w:val="18"/>
        </w:rPr>
        <w:t>, П. Кевенхерстер, А. Кескинен, Р. Лайтен, Е. Ларсен, Л. Лессиг, А. С.</w:t>
      </w:r>
      <w:r>
        <w:rPr>
          <w:rStyle w:val="WW8Num2z0"/>
          <w:rFonts w:ascii="Verdana" w:hAnsi="Verdana"/>
          <w:color w:val="000000"/>
          <w:sz w:val="18"/>
          <w:szCs w:val="18"/>
        </w:rPr>
        <w:t> </w:t>
      </w:r>
      <w:r>
        <w:rPr>
          <w:rStyle w:val="WW8Num3z0"/>
          <w:rFonts w:ascii="Verdana" w:hAnsi="Verdana"/>
          <w:color w:val="4682B4"/>
          <w:sz w:val="18"/>
          <w:szCs w:val="18"/>
        </w:rPr>
        <w:t>Панарин</w:t>
      </w:r>
      <w:r>
        <w:rPr>
          <w:rFonts w:ascii="Verdana" w:hAnsi="Verdana"/>
          <w:color w:val="000000"/>
          <w:sz w:val="18"/>
          <w:szCs w:val="18"/>
        </w:rPr>
        <w:t>, Б. П. Пружинин,</w:t>
      </w:r>
    </w:p>
    <w:p w14:paraId="65E132DC"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 Сарафанов, К. Слейтон, А. И.</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и др.).</w:t>
      </w:r>
    </w:p>
    <w:p w14:paraId="0B68FFBC"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Нормативно-правовую основу исследования составили международные акты, регулирующие информационные отношения,</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РФ, федеральное законодательство в сфере информатизации и современного государственного управления, акты субъектов РФ, а также</w:t>
      </w:r>
      <w:r>
        <w:rPr>
          <w:rStyle w:val="WW8Num2z0"/>
          <w:rFonts w:ascii="Verdana" w:hAnsi="Verdana"/>
          <w:color w:val="000000"/>
          <w:sz w:val="18"/>
          <w:szCs w:val="18"/>
        </w:rPr>
        <w:t> </w:t>
      </w:r>
      <w:r>
        <w:rPr>
          <w:rStyle w:val="WW8Num3z0"/>
          <w:rFonts w:ascii="Verdana" w:hAnsi="Verdana"/>
          <w:color w:val="4682B4"/>
          <w:sz w:val="18"/>
          <w:szCs w:val="18"/>
        </w:rPr>
        <w:t>законопроекты</w:t>
      </w:r>
      <w:r>
        <w:rPr>
          <w:rFonts w:ascii="Verdana" w:hAnsi="Verdana"/>
          <w:color w:val="000000"/>
          <w:sz w:val="18"/>
          <w:szCs w:val="18"/>
        </w:rPr>
        <w:t xml:space="preserve">, находящиеся на момент исследования на рассмотрении в Федеральном </w:t>
      </w:r>
      <w:r>
        <w:rPr>
          <w:rFonts w:ascii="Verdana" w:hAnsi="Verdana"/>
          <w:color w:val="000000"/>
          <w:sz w:val="18"/>
          <w:szCs w:val="18"/>
        </w:rPr>
        <w:lastRenderedPageBreak/>
        <w:t>Собрании РФ.</w:t>
      </w:r>
    </w:p>
    <w:p w14:paraId="562792A8"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Эмпирическую базу исследования составили решения судов, практика деятельности российских и международных организаций, осуществляющих саморегулирование виртуального пространства, материалы</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и правоприменительной деятельности, периодической печати, финансовые отчеты по реализации программ информатизации в России, данные Федеральной службы государственной статистики, данные социологических исследований.</w:t>
      </w:r>
    </w:p>
    <w:p w14:paraId="47321C2F"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определяется прежде всего тем, что виртуальное пространство впервые в отечественном государствоведении рассматривается как объект контрольной деятельности государства. В отечественном и зарубежном</w:t>
      </w:r>
      <w:r>
        <w:rPr>
          <w:rStyle w:val="WW8Num2z0"/>
          <w:rFonts w:ascii="Verdana" w:hAnsi="Verdana"/>
          <w:color w:val="000000"/>
          <w:sz w:val="18"/>
          <w:szCs w:val="18"/>
        </w:rPr>
        <w:t> </w:t>
      </w:r>
      <w:r>
        <w:rPr>
          <w:rStyle w:val="WW8Num3z0"/>
          <w:rFonts w:ascii="Verdana" w:hAnsi="Verdana"/>
          <w:color w:val="4682B4"/>
          <w:sz w:val="18"/>
          <w:szCs w:val="18"/>
        </w:rPr>
        <w:t>правоведении</w:t>
      </w:r>
      <w:r>
        <w:rPr>
          <w:rStyle w:val="WW8Num2z0"/>
          <w:rFonts w:ascii="Verdana" w:hAnsi="Verdana"/>
          <w:color w:val="000000"/>
          <w:sz w:val="18"/>
          <w:szCs w:val="18"/>
        </w:rPr>
        <w:t> </w:t>
      </w:r>
      <w:r>
        <w:rPr>
          <w:rFonts w:ascii="Verdana" w:hAnsi="Verdana"/>
          <w:color w:val="000000"/>
          <w:sz w:val="18"/>
          <w:szCs w:val="18"/>
        </w:rPr>
        <w:t>до настоящего времени не сложилось общей концепции правового регулирования информационных отношений, возникающих в виртуальном пространстве, не исследован соответствующий категориальный аппарат, не установлено содержание деятельности государства по контролю виртуального пространства, не описаны способы (формы) контрольной деятельности в данной сфере. Поэтому можно утверждать, что проблема контрольной деятельности государства в предложенном в настоящем исследовании аспекте ставится и решается впервые.</w:t>
      </w:r>
    </w:p>
    <w:p w14:paraId="68701927"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исследования были получены следующие научные результаты, характеризующиеся новизной:</w:t>
      </w:r>
    </w:p>
    <w:p w14:paraId="2F81E475"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теоретико-правовая природа и значение контрольной деятельности государства в системе юридической деятельности;</w:t>
      </w:r>
    </w:p>
    <w:p w14:paraId="25261693"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концептуальных положений теории государства и права, информационного права и действующего законодательства сформулированы авторские определения виртуального пространства и деятельности государства по контролю виртуального пространства;</w:t>
      </w:r>
    </w:p>
    <w:p w14:paraId="413CD67A"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сущностные особенности виртуального пространства как объекта контрольной деятельности государства;</w:t>
      </w:r>
    </w:p>
    <w:p w14:paraId="55FCCE53"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проведена авторская классификация видов, форм и методов деятельности государства по контролю виртуального пространства;</w:t>
      </w:r>
    </w:p>
    <w:p w14:paraId="5E843558"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построена и обоснована теоретическая модель реализации контрольной деятельности виртуального пространства;</w:t>
      </w:r>
    </w:p>
    <w:p w14:paraId="10FF6017"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направления и способы правового регулирования виртуального пространства с точки зрения их оптимальности и эффективности;</w:t>
      </w:r>
    </w:p>
    <w:p w14:paraId="30161425"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сформулированы и обоснованы практические рекомендации по совершенствованию российского законодательства в сфере регулирования информационных отношений, возникающих в виртуальном пространстве;</w:t>
      </w:r>
    </w:p>
    <w:p w14:paraId="5A0F9559"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проанализирована система «</w:t>
      </w:r>
      <w:r>
        <w:rPr>
          <w:rStyle w:val="WW8Num3z0"/>
          <w:rFonts w:ascii="Verdana" w:hAnsi="Verdana"/>
          <w:color w:val="4682B4"/>
          <w:sz w:val="18"/>
          <w:szCs w:val="18"/>
        </w:rPr>
        <w:t>электронного государства</w:t>
      </w:r>
      <w:r>
        <w:rPr>
          <w:rFonts w:ascii="Verdana" w:hAnsi="Verdana"/>
          <w:color w:val="000000"/>
          <w:sz w:val="18"/>
          <w:szCs w:val="18"/>
        </w:rPr>
        <w:t>» как социально-технологическая основа деятельности по контролю виртуального пространства;</w:t>
      </w:r>
    </w:p>
    <w:p w14:paraId="22E1633B"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установлены направления реформирования институтов современной демократии;</w:t>
      </w:r>
    </w:p>
    <w:p w14:paraId="3BA8977D"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формы и способы контроля населением и другими субъектами гражданского общества деятельности государства через виртуальное пространство.</w:t>
      </w:r>
    </w:p>
    <w:p w14:paraId="4DC87412"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новизна работы определяется как совокупностью изучаемых направлений государственного контроля, так и собственно содержанием ряда сформулированных относительно форм и методов деятельности в виртуальном пространстве положений, научных определений и рекомендаций.</w:t>
      </w:r>
    </w:p>
    <w:p w14:paraId="1E19B254"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нашла свое отражение в основных положениях, выносимых на защиту.</w:t>
      </w:r>
    </w:p>
    <w:p w14:paraId="5ADB078C"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1FBD6732"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 Авторское определение виртуального пространства как объекта правового воздействия. Виртуальное пространство - это область технических, технологических и социальных отношений, </w:t>
      </w:r>
      <w:r>
        <w:rPr>
          <w:rFonts w:ascii="Verdana" w:hAnsi="Verdana"/>
          <w:color w:val="000000"/>
          <w:sz w:val="18"/>
          <w:szCs w:val="18"/>
        </w:rPr>
        <w:lastRenderedPageBreak/>
        <w:t>возникающих, изменяющихся и прекращающихся в процессе использования компьютерной или иной электронной технической сети по поводу информации, информационных ресурсов, информационных услуг и средств связи.</w:t>
      </w:r>
    </w:p>
    <w:p w14:paraId="402C9AC4"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Авторское определение деятельности государства по контролю виртуального пространства - это деятельность по обеспечению эффективного функционирования государства и общества в информационной сфере посредством систематической проверки</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действий и решений субъектов информационных общественных отношений, осуществляемой государственными органами с использованием информационных технологий, направленной на</w:t>
      </w:r>
      <w:r>
        <w:rPr>
          <w:rStyle w:val="WW8Num2z0"/>
          <w:rFonts w:ascii="Verdana" w:hAnsi="Verdana"/>
          <w:color w:val="000000"/>
          <w:sz w:val="18"/>
          <w:szCs w:val="18"/>
        </w:rPr>
        <w:t> </w:t>
      </w:r>
      <w:r>
        <w:rPr>
          <w:rStyle w:val="WW8Num3z0"/>
          <w:rFonts w:ascii="Verdana" w:hAnsi="Verdana"/>
          <w:color w:val="4682B4"/>
          <w:sz w:val="18"/>
          <w:szCs w:val="18"/>
        </w:rPr>
        <w:t>предупреждение</w:t>
      </w:r>
      <w:r>
        <w:rPr>
          <w:rFonts w:ascii="Verdana" w:hAnsi="Verdana"/>
          <w:color w:val="000000"/>
          <w:sz w:val="18"/>
          <w:szCs w:val="18"/>
        </w:rPr>
        <w:t>, выявление и пресечение информационных нарушений, принятия предусмотренных законодательством РФ мер ответственности и (или) устранения последствий выявленных нарушений.</w:t>
      </w:r>
    </w:p>
    <w:p w14:paraId="0A3A347D"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Научно обоснованная модель юридической деятельности государства по контролю виртуального пространства, включающая в себя цели, принципы, субъекты, формы и методы контроля, в совокупности составляющие механизм её реализации.</w:t>
      </w:r>
    </w:p>
    <w:p w14:paraId="75FC465F"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Классификационная модель деятельности государства по контролю виртуального пространства, построенная на основе следующих критериев: субъект контроля, объект контроля, основание контроля, отраслевая принадлежность контролируемых отношений, содержание контроля, уровень контрольной деятельности, методы контроля, этапы контроля, результат и последствия контрольной деятельности.</w:t>
      </w:r>
    </w:p>
    <w:p w14:paraId="6A2495BB"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Авторское определение «</w:t>
      </w:r>
      <w:r>
        <w:rPr>
          <w:rStyle w:val="WW8Num3z0"/>
          <w:rFonts w:ascii="Verdana" w:hAnsi="Verdana"/>
          <w:color w:val="4682B4"/>
          <w:sz w:val="18"/>
          <w:szCs w:val="18"/>
        </w:rPr>
        <w:t>электронного государства</w:t>
      </w:r>
      <w:r>
        <w:rPr>
          <w:rFonts w:ascii="Verdana" w:hAnsi="Verdana"/>
          <w:color w:val="000000"/>
          <w:sz w:val="18"/>
          <w:szCs w:val="18"/>
        </w:rPr>
        <w:t>» как формы организации деятельности органов государственной власти в виртуальном пространстве, обеспечивающей за счет широкого применения информационно-коммуникационных технологий оперативность и удобство получения организациями и</w:t>
      </w:r>
      <w:r>
        <w:rPr>
          <w:rStyle w:val="WW8Num2z0"/>
          <w:rFonts w:ascii="Verdana" w:hAnsi="Verdana"/>
          <w:color w:val="000000"/>
          <w:sz w:val="18"/>
          <w:szCs w:val="18"/>
        </w:rPr>
        <w:t> </w:t>
      </w:r>
      <w:r>
        <w:rPr>
          <w:rStyle w:val="WW8Num3z0"/>
          <w:rFonts w:ascii="Verdana" w:hAnsi="Verdana"/>
          <w:color w:val="4682B4"/>
          <w:sz w:val="18"/>
          <w:szCs w:val="18"/>
        </w:rPr>
        <w:t>гражданами</w:t>
      </w:r>
      <w:r>
        <w:rPr>
          <w:rStyle w:val="WW8Num2z0"/>
          <w:rFonts w:ascii="Verdana" w:hAnsi="Verdana"/>
          <w:color w:val="000000"/>
          <w:sz w:val="18"/>
          <w:szCs w:val="18"/>
        </w:rPr>
        <w:t> </w:t>
      </w:r>
      <w:r>
        <w:rPr>
          <w:rFonts w:ascii="Verdana" w:hAnsi="Verdana"/>
          <w:color w:val="000000"/>
          <w:sz w:val="18"/>
          <w:szCs w:val="18"/>
        </w:rPr>
        <w:t>государственных услуг и информации о результатах деятельности государственных органов; оптимизацию государственного управления; усиление открытости государства и более эффективную реализацию</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прав и свобод граждан.</w:t>
      </w:r>
    </w:p>
    <w:p w14:paraId="18912471"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Вывод о том, что «</w:t>
      </w:r>
      <w:r>
        <w:rPr>
          <w:rStyle w:val="WW8Num3z0"/>
          <w:rFonts w:ascii="Verdana" w:hAnsi="Verdana"/>
          <w:color w:val="4682B4"/>
          <w:sz w:val="18"/>
          <w:szCs w:val="18"/>
        </w:rPr>
        <w:t>электронное государство</w:t>
      </w:r>
      <w:r>
        <w:rPr>
          <w:rFonts w:ascii="Verdana" w:hAnsi="Verdana"/>
          <w:color w:val="000000"/>
          <w:sz w:val="18"/>
          <w:szCs w:val="18"/>
        </w:rPr>
        <w:t>» является социально-технологической основой осуществления государственного контроля виртуального пространства, которая включает в себя компьютерные и иные электронные технические сети, сетевые сайты и порталы, систему электронного документооборота, системы интерактивного взаимодействия государства и населения на основе электронных</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регламентов с использованием электронной подписи и других средств идентификации, систему обеспечения комплексной информационной безопасности.</w:t>
      </w:r>
    </w:p>
    <w:p w14:paraId="132FC00C"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Вывод о том, что в России контроль виртуального пространства осуществляется в основном с точки зрения соответствия технических и программных средств и устройств различным</w:t>
      </w:r>
      <w:r>
        <w:rPr>
          <w:rStyle w:val="WW8Num2z0"/>
          <w:rFonts w:ascii="Verdana" w:hAnsi="Verdana"/>
          <w:color w:val="000000"/>
          <w:sz w:val="18"/>
          <w:szCs w:val="18"/>
        </w:rPr>
        <w:t> </w:t>
      </w:r>
      <w:r>
        <w:rPr>
          <w:rStyle w:val="WW8Num3z0"/>
          <w:rFonts w:ascii="Verdana" w:hAnsi="Verdana"/>
          <w:color w:val="4682B4"/>
          <w:sz w:val="18"/>
          <w:szCs w:val="18"/>
        </w:rPr>
        <w:t>регистрационным</w:t>
      </w:r>
      <w:r>
        <w:rPr>
          <w:rStyle w:val="WW8Num2z0"/>
          <w:rFonts w:ascii="Verdana" w:hAnsi="Verdana"/>
          <w:color w:val="000000"/>
          <w:sz w:val="18"/>
          <w:szCs w:val="18"/>
        </w:rPr>
        <w:t> </w:t>
      </w:r>
      <w:r>
        <w:rPr>
          <w:rFonts w:ascii="Verdana" w:hAnsi="Verdana"/>
          <w:color w:val="000000"/>
          <w:sz w:val="18"/>
          <w:szCs w:val="18"/>
        </w:rPr>
        <w:t>и лицензионным требованиям и условиям, сертификатам,</w:t>
      </w:r>
      <w:r>
        <w:rPr>
          <w:rStyle w:val="WW8Num2z0"/>
          <w:rFonts w:ascii="Verdana" w:hAnsi="Verdana"/>
          <w:color w:val="000000"/>
          <w:sz w:val="18"/>
          <w:szCs w:val="18"/>
        </w:rPr>
        <w:t> </w:t>
      </w:r>
      <w:r>
        <w:rPr>
          <w:rStyle w:val="WW8Num3z0"/>
          <w:rFonts w:ascii="Verdana" w:hAnsi="Verdana"/>
          <w:color w:val="4682B4"/>
          <w:sz w:val="18"/>
          <w:szCs w:val="18"/>
        </w:rPr>
        <w:t>декларациям</w:t>
      </w:r>
      <w:r>
        <w:rPr>
          <w:rStyle w:val="WW8Num2z0"/>
          <w:rFonts w:ascii="Verdana" w:hAnsi="Verdana"/>
          <w:color w:val="000000"/>
          <w:sz w:val="18"/>
          <w:szCs w:val="18"/>
        </w:rPr>
        <w:t> </w:t>
      </w:r>
      <w:r>
        <w:rPr>
          <w:rFonts w:ascii="Verdana" w:hAnsi="Verdana"/>
          <w:color w:val="000000"/>
          <w:sz w:val="18"/>
          <w:szCs w:val="18"/>
        </w:rPr>
        <w:t>и пр. Вместе с тем в настоящее время в связи с массовым</w:t>
      </w:r>
      <w:r>
        <w:rPr>
          <w:rStyle w:val="WW8Num2z0"/>
          <w:rFonts w:ascii="Verdana" w:hAnsi="Verdana"/>
          <w:color w:val="000000"/>
          <w:sz w:val="18"/>
          <w:szCs w:val="18"/>
        </w:rPr>
        <w:t> </w:t>
      </w:r>
      <w:r>
        <w:rPr>
          <w:rStyle w:val="WW8Num3z0"/>
          <w:rFonts w:ascii="Verdana" w:hAnsi="Verdana"/>
          <w:color w:val="4682B4"/>
          <w:sz w:val="18"/>
          <w:szCs w:val="18"/>
        </w:rPr>
        <w:t>совершением</w:t>
      </w:r>
      <w:r>
        <w:rPr>
          <w:rStyle w:val="WW8Num2z0"/>
          <w:rFonts w:ascii="Verdana" w:hAnsi="Verdana"/>
          <w:color w:val="000000"/>
          <w:sz w:val="18"/>
          <w:szCs w:val="18"/>
        </w:rPr>
        <w:t> </w:t>
      </w:r>
      <w:r>
        <w:rPr>
          <w:rFonts w:ascii="Verdana" w:hAnsi="Verdana"/>
          <w:color w:val="000000"/>
          <w:sz w:val="18"/>
          <w:szCs w:val="18"/>
        </w:rPr>
        <w:t>в виртуальном пространстве различного рода правонарушений остро назрела необходимость осуществлять также содержательный контроль деятельности в виртуальном пространстве, т. е. контроль текстов сообщений, материалов и данных, передаваемых по сети.</w:t>
      </w:r>
    </w:p>
    <w:p w14:paraId="29E73A4B"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Утверждение о необходимости социального партнерства в области контроля виртуального пространства, выражающегося в развитии форм общественного контроля, в том числе с использованием гражданами и общественными объединениями различных электронных инструментов: сайты и порталы органов государственной власти, электронное</w:t>
      </w:r>
      <w:r>
        <w:rPr>
          <w:rStyle w:val="WW8Num2z0"/>
          <w:rFonts w:ascii="Verdana" w:hAnsi="Verdana"/>
          <w:color w:val="000000"/>
          <w:sz w:val="18"/>
          <w:szCs w:val="18"/>
        </w:rPr>
        <w:t> </w:t>
      </w:r>
      <w:r>
        <w:rPr>
          <w:rStyle w:val="WW8Num3z0"/>
          <w:rFonts w:ascii="Verdana" w:hAnsi="Verdana"/>
          <w:color w:val="4682B4"/>
          <w:sz w:val="18"/>
          <w:szCs w:val="18"/>
        </w:rPr>
        <w:t>голосование</w:t>
      </w:r>
      <w:r>
        <w:rPr>
          <w:rFonts w:ascii="Verdana" w:hAnsi="Verdana"/>
          <w:color w:val="000000"/>
          <w:sz w:val="18"/>
          <w:szCs w:val="18"/>
        </w:rPr>
        <w:t>, электронные собрания граждан, форумы и блоги, которые, с одной стороны, выступают формами реализации прав</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а с другой - используются для общественного контроля деятельности государственных органов через виртуальное пространство.</w:t>
      </w:r>
    </w:p>
    <w:p w14:paraId="26B40FFC"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Предложения по совершенствованию правового регулирования виртуального пространства и повышению эффективности контрольной деятельности в данной сфере:</w:t>
      </w:r>
    </w:p>
    <w:p w14:paraId="64D60DFC"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ужесточить ответственность за распространение</w:t>
      </w:r>
      <w:r>
        <w:rPr>
          <w:rStyle w:val="WW8Num2z0"/>
          <w:rFonts w:ascii="Verdana" w:hAnsi="Verdana"/>
          <w:color w:val="000000"/>
          <w:sz w:val="18"/>
          <w:szCs w:val="18"/>
        </w:rPr>
        <w:t> </w:t>
      </w:r>
      <w:r>
        <w:rPr>
          <w:rStyle w:val="WW8Num3z0"/>
          <w:rFonts w:ascii="Verdana" w:hAnsi="Verdana"/>
          <w:color w:val="4682B4"/>
          <w:sz w:val="18"/>
          <w:szCs w:val="18"/>
        </w:rPr>
        <w:t>порнографической</w:t>
      </w:r>
      <w:r>
        <w:rPr>
          <w:rFonts w:ascii="Verdana" w:hAnsi="Verdana"/>
          <w:color w:val="000000"/>
          <w:sz w:val="18"/>
          <w:szCs w:val="18"/>
        </w:rPr>
        <w:t>, пронаркотической и экстремистской информации в Интернете, в том числе через сайты социальных сетей и электронных средств массовой информации;</w:t>
      </w:r>
    </w:p>
    <w:p w14:paraId="02E37BC7"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внести в уголовное законодательство изменения, согласно которым провайдеры интернет-связи и сотовые операторы привлекаются к</w:t>
      </w:r>
      <w:r>
        <w:rPr>
          <w:rStyle w:val="WW8Num2z0"/>
          <w:rFonts w:ascii="Verdana" w:hAnsi="Verdana"/>
          <w:color w:val="000000"/>
          <w:sz w:val="18"/>
          <w:szCs w:val="18"/>
        </w:rPr>
        <w:t> </w:t>
      </w:r>
      <w:r>
        <w:rPr>
          <w:rStyle w:val="WW8Num3z0"/>
          <w:rFonts w:ascii="Verdana" w:hAnsi="Verdana"/>
          <w:color w:val="4682B4"/>
          <w:sz w:val="18"/>
          <w:szCs w:val="18"/>
        </w:rPr>
        <w:t>субсидиарной</w:t>
      </w:r>
      <w:r>
        <w:rPr>
          <w:rStyle w:val="WW8Num2z0"/>
          <w:rFonts w:ascii="Verdana" w:hAnsi="Verdana"/>
          <w:color w:val="000000"/>
          <w:sz w:val="18"/>
          <w:szCs w:val="18"/>
        </w:rPr>
        <w:t> </w:t>
      </w:r>
      <w:r>
        <w:rPr>
          <w:rFonts w:ascii="Verdana" w:hAnsi="Verdana"/>
          <w:color w:val="000000"/>
          <w:sz w:val="18"/>
          <w:szCs w:val="18"/>
        </w:rPr>
        <w:t>ответственности за правонарушения, совершенные их клиентами в виртуальном пространстве;</w:t>
      </w:r>
    </w:p>
    <w:p w14:paraId="6C10451A"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и внедрить эффективные механизмы идентификации субъектов интернет-отношений, позволяющие определять реальных пользователей виртуального пространства;</w:t>
      </w:r>
    </w:p>
    <w:p w14:paraId="4737DF0C"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принять федеральный закон «</w:t>
      </w:r>
      <w:r>
        <w:rPr>
          <w:rStyle w:val="WW8Num3z0"/>
          <w:rFonts w:ascii="Verdana" w:hAnsi="Verdana"/>
          <w:color w:val="4682B4"/>
          <w:sz w:val="18"/>
          <w:szCs w:val="18"/>
        </w:rPr>
        <w:t>Об электронном документе</w:t>
      </w:r>
      <w:r>
        <w:rPr>
          <w:rFonts w:ascii="Verdana" w:hAnsi="Verdana"/>
          <w:color w:val="000000"/>
          <w:sz w:val="18"/>
          <w:szCs w:val="18"/>
        </w:rPr>
        <w:t>»;</w:t>
      </w:r>
    </w:p>
    <w:p w14:paraId="4574AFCB"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ввести обязательную контентную фильтрацию сайтов сети Интернет в учреждениях системы образования;</w:t>
      </w:r>
    </w:p>
    <w:p w14:paraId="2888CFD2"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ратифицировать</w:t>
      </w:r>
      <w:r>
        <w:rPr>
          <w:rStyle w:val="WW8Num2z0"/>
          <w:rFonts w:ascii="Verdana" w:hAnsi="Verdana"/>
          <w:color w:val="000000"/>
          <w:sz w:val="18"/>
          <w:szCs w:val="18"/>
        </w:rPr>
        <w:t> </w:t>
      </w:r>
      <w:r>
        <w:rPr>
          <w:rFonts w:ascii="Verdana" w:hAnsi="Verdana"/>
          <w:color w:val="000000"/>
          <w:sz w:val="18"/>
          <w:szCs w:val="18"/>
        </w:rPr>
        <w:t>Европейскую конвенцию о преступности в сфере компьютерной информации и внести соответствующие составы</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Style w:val="WW8Num2z0"/>
          <w:rFonts w:ascii="Verdana" w:hAnsi="Verdana"/>
          <w:color w:val="000000"/>
          <w:sz w:val="18"/>
          <w:szCs w:val="18"/>
        </w:rPr>
        <w:t> </w:t>
      </w:r>
      <w:r>
        <w:rPr>
          <w:rFonts w:ascii="Verdana" w:hAnsi="Verdana"/>
          <w:color w:val="000000"/>
          <w:sz w:val="18"/>
          <w:szCs w:val="18"/>
        </w:rPr>
        <w:t>в Уголовный кодекс РФ;</w:t>
      </w:r>
    </w:p>
    <w:p w14:paraId="2399734C"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улучшить координацию</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органов и субъектов гражданского общества в области контроля виртуального пространства;</w:t>
      </w:r>
    </w:p>
    <w:p w14:paraId="50E8F370"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усовершенствовать программы и механизмы подготовки специалистов в области информационной безопасности и др.</w:t>
      </w:r>
    </w:p>
    <w:p w14:paraId="13CFFECF"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Выводы и положения диссертации, открывая новые стороны контрольной деятельности современного государства, могут обогатить и конкретизировать понятийно-категориальный аппарат общей теории государства и права и информационного права.</w:t>
      </w:r>
    </w:p>
    <w:p w14:paraId="2D6F0CFD"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Разработанные автором теоретические положения и выводы могут найти применение при разработке учебных курсов, программ и проведении в вузах занятий по проблемам функционирования государства в условиях информационного общества, информационного права, правового регулирования сети Интернет, международного частного права и т. п.</w:t>
      </w:r>
    </w:p>
    <w:p w14:paraId="18520BD2"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выводы и предложения, сформулированные в диссертации, могут быть учтены в процессе совершенствования законодательства, регулирующего различные аспекты информационных отношений, в том числе при разработке национальной концепции регулирования Интернета, а также будут полезны для</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в целях повышения эффективности государственного и общественного контроля виртуального пространства.</w:t>
      </w:r>
    </w:p>
    <w:p w14:paraId="1E9C3CD3"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Автор является</w:t>
      </w:r>
      <w:r>
        <w:rPr>
          <w:rStyle w:val="WW8Num2z0"/>
          <w:rFonts w:ascii="Verdana" w:hAnsi="Verdana"/>
          <w:color w:val="000000"/>
          <w:sz w:val="18"/>
          <w:szCs w:val="18"/>
        </w:rPr>
        <w:t> </w:t>
      </w:r>
      <w:r>
        <w:rPr>
          <w:rStyle w:val="WW8Num3z0"/>
          <w:rFonts w:ascii="Verdana" w:hAnsi="Verdana"/>
          <w:color w:val="4682B4"/>
          <w:sz w:val="18"/>
          <w:szCs w:val="18"/>
        </w:rPr>
        <w:t>соисполнителем</w:t>
      </w:r>
      <w:r>
        <w:rPr>
          <w:rStyle w:val="WW8Num2z0"/>
          <w:rFonts w:ascii="Verdana" w:hAnsi="Verdana"/>
          <w:color w:val="000000"/>
          <w:sz w:val="18"/>
          <w:szCs w:val="18"/>
        </w:rPr>
        <w:t> </w:t>
      </w:r>
      <w:r>
        <w:rPr>
          <w:rFonts w:ascii="Verdana" w:hAnsi="Verdana"/>
          <w:color w:val="000000"/>
          <w:sz w:val="18"/>
          <w:szCs w:val="18"/>
        </w:rPr>
        <w:t>государственного контракта на проведение поисковых научно-исследовательских работ по направлению «</w:t>
      </w:r>
      <w:r>
        <w:rPr>
          <w:rStyle w:val="WW8Num3z0"/>
          <w:rFonts w:ascii="Verdana" w:hAnsi="Verdana"/>
          <w:color w:val="4682B4"/>
          <w:sz w:val="18"/>
          <w:szCs w:val="18"/>
        </w:rPr>
        <w:t>Юридические и политические науки</w:t>
      </w:r>
      <w:r>
        <w:rPr>
          <w:rFonts w:ascii="Verdana" w:hAnsi="Verdana"/>
          <w:color w:val="000000"/>
          <w:sz w:val="18"/>
          <w:szCs w:val="18"/>
        </w:rPr>
        <w:t>» в рамках мероприятия 1.3.2 федеральной целевой программы «Научные и научно-педагогические кадры инновационной России» на 2009-2013 годы по теме «Контроль в виртуальном пространстве как направление деятельности современного Российского государства». В 2010 г. диссертант получил финансовую поддержку (грант) Российского гуманитарного научного фонда на</w:t>
      </w:r>
      <w:r>
        <w:rPr>
          <w:rStyle w:val="WW8Num2z0"/>
          <w:rFonts w:ascii="Verdana" w:hAnsi="Verdana"/>
          <w:color w:val="000000"/>
          <w:sz w:val="18"/>
          <w:szCs w:val="18"/>
        </w:rPr>
        <w:t> </w:t>
      </w:r>
      <w:r>
        <w:rPr>
          <w:rStyle w:val="WW8Num3z0"/>
          <w:rFonts w:ascii="Verdana" w:hAnsi="Verdana"/>
          <w:color w:val="4682B4"/>
          <w:sz w:val="18"/>
          <w:szCs w:val="18"/>
        </w:rPr>
        <w:t>опубликование</w:t>
      </w:r>
      <w:r>
        <w:rPr>
          <w:rStyle w:val="WW8Num2z0"/>
          <w:rFonts w:ascii="Verdana" w:hAnsi="Verdana"/>
          <w:color w:val="000000"/>
          <w:sz w:val="18"/>
          <w:szCs w:val="18"/>
        </w:rPr>
        <w:t> </w:t>
      </w:r>
      <w:r>
        <w:rPr>
          <w:rFonts w:ascii="Verdana" w:hAnsi="Verdana"/>
          <w:color w:val="000000"/>
          <w:sz w:val="18"/>
          <w:szCs w:val="18"/>
        </w:rPr>
        <w:t>монографии «Контроль виртуального пространства как направление деятельности современного Российского государства» (проект № 10-03-16045д).</w:t>
      </w:r>
    </w:p>
    <w:p w14:paraId="6AD633B5"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теоретические положения и практические выводы диссертации неоднократно обсуждались на заседаниях кафедры государственно-правовых дисциплин Владимирского юридического института Федеральной службы</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наказаний; докладывались на межвузовских, всероссийских и международных научных конференциях и семинарах, а именно: международных научных конференциях в Правовой академии Банка Украины (2007-2010 гг.), международных научных конференциях «</w:t>
      </w:r>
      <w:r>
        <w:rPr>
          <w:rStyle w:val="WW8Num3z0"/>
          <w:rFonts w:ascii="Verdana" w:hAnsi="Verdana"/>
          <w:color w:val="4682B4"/>
          <w:sz w:val="18"/>
          <w:szCs w:val="18"/>
        </w:rPr>
        <w:t>Гагаринские чтения</w:t>
      </w:r>
      <w:r>
        <w:rPr>
          <w:rFonts w:ascii="Verdana" w:hAnsi="Verdana"/>
          <w:color w:val="000000"/>
          <w:sz w:val="18"/>
          <w:szCs w:val="18"/>
        </w:rPr>
        <w:t>» (г.Москва, 2005-2011 гг.), а также на конференциях в г. Владимире, Владивостоке, Воронеже, Казани, Курске, Нижнем Новгороде, Новгороде Великом, Омске и др.; отражены в научных публикациях автора.</w:t>
      </w:r>
    </w:p>
    <w:p w14:paraId="368A846A"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обусловлена логикой исследования и состоит из введения, двух глав, включающих шесть параграфов, заключения и библиографического списка.</w:t>
      </w:r>
    </w:p>
    <w:p w14:paraId="7B06B271" w14:textId="77777777" w:rsidR="00476B0F" w:rsidRDefault="00476B0F" w:rsidP="00476B0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Телешина, Наталья Николаевна</w:t>
      </w:r>
    </w:p>
    <w:p w14:paraId="4AF89462"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D614CD7"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современной России деятельность государства играет решающую роль для жизни общества в </w:t>
      </w:r>
      <w:r>
        <w:rPr>
          <w:rFonts w:ascii="Verdana" w:hAnsi="Verdana"/>
          <w:color w:val="000000"/>
          <w:sz w:val="18"/>
          <w:szCs w:val="18"/>
        </w:rPr>
        <w:lastRenderedPageBreak/>
        <w:t>целом. Через государственную деятельность осуществляется непосредственное управление общественными процессами. Отсюда возникает насущная потребность научного формулирования, обоснования и реализации тех направлений деятельности государства, которые способствуют гармонизации и процветанию общества. На современном этапе развития таким объективно необходимым направлением деятельности государства является государственный контроль информационных отношений, возникающих в виртуальном пространстве.</w:t>
      </w:r>
    </w:p>
    <w:p w14:paraId="58CDBAC2"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анализ позволяет сделать вывод о том, что правовая природа контрольной деятельности ни в законодательстве, ни в юридической науке однозначно не определена. Контрольная деятельность понимается либо как форма юридической деятельности (В. П.</w:t>
      </w:r>
      <w:r>
        <w:rPr>
          <w:rStyle w:val="WW8Num2z0"/>
          <w:rFonts w:ascii="Verdana" w:hAnsi="Verdana"/>
          <w:color w:val="000000"/>
          <w:sz w:val="18"/>
          <w:szCs w:val="18"/>
        </w:rPr>
        <w:t> </w:t>
      </w:r>
      <w:r>
        <w:rPr>
          <w:rStyle w:val="WW8Num3z0"/>
          <w:rFonts w:ascii="Verdana" w:hAnsi="Verdana"/>
          <w:color w:val="4682B4"/>
          <w:sz w:val="18"/>
          <w:szCs w:val="18"/>
        </w:rPr>
        <w:t>Беляев</w:t>
      </w:r>
      <w:r>
        <w:rPr>
          <w:rFonts w:ascii="Verdana" w:hAnsi="Verdana"/>
          <w:color w:val="000000"/>
          <w:sz w:val="18"/>
          <w:szCs w:val="18"/>
        </w:rPr>
        <w:t>, В. М. Горшенев, И. Б.</w:t>
      </w:r>
      <w:r>
        <w:rPr>
          <w:rStyle w:val="WW8Num2z0"/>
          <w:rFonts w:ascii="Verdana" w:hAnsi="Verdana"/>
          <w:color w:val="000000"/>
          <w:sz w:val="18"/>
          <w:szCs w:val="18"/>
        </w:rPr>
        <w:t> </w:t>
      </w:r>
      <w:r>
        <w:rPr>
          <w:rStyle w:val="WW8Num3z0"/>
          <w:rFonts w:ascii="Verdana" w:hAnsi="Verdana"/>
          <w:color w:val="4682B4"/>
          <w:sz w:val="18"/>
          <w:szCs w:val="18"/>
        </w:rPr>
        <w:t>Шахов</w:t>
      </w:r>
      <w:r>
        <w:rPr>
          <w:rFonts w:ascii="Verdana" w:hAnsi="Verdana"/>
          <w:color w:val="000000"/>
          <w:sz w:val="18"/>
          <w:szCs w:val="18"/>
        </w:rPr>
        <w:t>, А. Б. Елизаров и др.), либо как функция государства (Д. В.</w:t>
      </w:r>
      <w:r>
        <w:rPr>
          <w:rStyle w:val="WW8Num2z0"/>
          <w:rFonts w:ascii="Verdana" w:hAnsi="Verdana"/>
          <w:color w:val="000000"/>
          <w:sz w:val="18"/>
          <w:szCs w:val="18"/>
        </w:rPr>
        <w:t> </w:t>
      </w:r>
      <w:r>
        <w:rPr>
          <w:rStyle w:val="WW8Num3z0"/>
          <w:rFonts w:ascii="Verdana" w:hAnsi="Verdana"/>
          <w:color w:val="4682B4"/>
          <w:sz w:val="18"/>
          <w:szCs w:val="18"/>
        </w:rPr>
        <w:t>Пожарский</w:t>
      </w:r>
      <w:r>
        <w:rPr>
          <w:rFonts w:ascii="Verdana" w:hAnsi="Verdana"/>
          <w:color w:val="000000"/>
          <w:sz w:val="18"/>
          <w:szCs w:val="18"/>
        </w:rPr>
        <w:t>, Ф. Н. Фаткуллин и др.). Отдельными авторами контрольная деятельность рассматривается в качестве содержания контрольно-надзорной ветви власти, которую исследователи предлагают выделять в качестве четвертой ветви власти в России.</w:t>
      </w:r>
    </w:p>
    <w:p w14:paraId="67827878"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Контрольную деятельность можно определить как юридическую деятельность по обеспечению эффективного функционирования государства и общества посредством систематической проверки</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и эффективности действий и решений субъектов</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осуществляемой специальными государственными органами на основе норм права, направленной на</w:t>
      </w:r>
      <w:r>
        <w:rPr>
          <w:rStyle w:val="WW8Num2z0"/>
          <w:rFonts w:ascii="Verdana" w:hAnsi="Verdana"/>
          <w:color w:val="000000"/>
          <w:sz w:val="18"/>
          <w:szCs w:val="18"/>
        </w:rPr>
        <w:t> </w:t>
      </w:r>
      <w:r>
        <w:rPr>
          <w:rStyle w:val="WW8Num3z0"/>
          <w:rFonts w:ascii="Verdana" w:hAnsi="Verdana"/>
          <w:color w:val="4682B4"/>
          <w:sz w:val="18"/>
          <w:szCs w:val="18"/>
        </w:rPr>
        <w:t>предупреждение</w:t>
      </w:r>
      <w:r>
        <w:rPr>
          <w:rFonts w:ascii="Verdana" w:hAnsi="Verdana"/>
          <w:color w:val="000000"/>
          <w:sz w:val="18"/>
          <w:szCs w:val="18"/>
        </w:rPr>
        <w:t>, выявление и пресечение нарушений, принятия предусмотренных законодательством РФ мер по</w:t>
      </w:r>
      <w:r>
        <w:rPr>
          <w:rStyle w:val="WW8Num2z0"/>
          <w:rFonts w:ascii="Verdana" w:hAnsi="Verdana"/>
          <w:color w:val="000000"/>
          <w:sz w:val="18"/>
          <w:szCs w:val="18"/>
        </w:rPr>
        <w:t> </w:t>
      </w:r>
      <w:r>
        <w:rPr>
          <w:rStyle w:val="WW8Num3z0"/>
          <w:rFonts w:ascii="Verdana" w:hAnsi="Verdana"/>
          <w:color w:val="4682B4"/>
          <w:sz w:val="18"/>
          <w:szCs w:val="18"/>
        </w:rPr>
        <w:t>предупреждению</w:t>
      </w:r>
      <w:r>
        <w:rPr>
          <w:rFonts w:ascii="Verdana" w:hAnsi="Verdana"/>
          <w:color w:val="000000"/>
          <w:sz w:val="18"/>
          <w:szCs w:val="18"/>
        </w:rPr>
        <w:t>, пресечению и (или) устранению последствий выявленных нарушений и привлечению к ответственности.</w:t>
      </w:r>
    </w:p>
    <w:p w14:paraId="13548530"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Контрольная деятельность носит интегративный характер, является неотъемлемым и важным элементом в системе государственной деятельности, находится в тесной взаимосвязи, взаимозависимости и взаимодействии со всеми видами деятельности государства и выступает в качестве концентрированного выражения системы</w:t>
      </w:r>
      <w:r>
        <w:rPr>
          <w:rStyle w:val="WW8Num2z0"/>
          <w:rFonts w:ascii="Verdana" w:hAnsi="Verdana"/>
          <w:color w:val="000000"/>
          <w:sz w:val="18"/>
          <w:szCs w:val="18"/>
        </w:rPr>
        <w:t> </w:t>
      </w:r>
      <w:r>
        <w:rPr>
          <w:rStyle w:val="WW8Num3z0"/>
          <w:rFonts w:ascii="Verdana" w:hAnsi="Verdana"/>
          <w:color w:val="4682B4"/>
          <w:sz w:val="18"/>
          <w:szCs w:val="18"/>
        </w:rPr>
        <w:t>сдержек</w:t>
      </w:r>
      <w:r>
        <w:rPr>
          <w:rStyle w:val="WW8Num2z0"/>
          <w:rFonts w:ascii="Verdana" w:hAnsi="Verdana"/>
          <w:color w:val="000000"/>
          <w:sz w:val="18"/>
          <w:szCs w:val="18"/>
        </w:rPr>
        <w:t> </w:t>
      </w:r>
      <w:r>
        <w:rPr>
          <w:rFonts w:ascii="Verdana" w:hAnsi="Verdana"/>
          <w:color w:val="000000"/>
          <w:sz w:val="18"/>
          <w:szCs w:val="18"/>
        </w:rPr>
        <w:t>и противовесов.</w:t>
      </w:r>
    </w:p>
    <w:p w14:paraId="2C864400"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деятельность государства влияют разнообразные факторы, одним из которых в современный период является процесс информатизации, приобретающей глобальный характер. При рассмотрении глобальной информатизации под углом зрения его взаимосвязи и взаимодействия с государством и правом, возникает целый ряд самостоятельных, теоретически и практически важных вопросов. Среди них, например, вопросы степени изменения сущности государства и права в новых условиях, порожденных глобализацией; эволюции их форм и содержания; вопросы характера взаимосвязи и взаимодействия национального государства и права с мировыми, транснациональными институтами и др. Но для настоящего исследования более важно то, что глобальная информатизация оказывает существенное влияние на деятельность государства. Это влияние выражается в изменении содержания и методов реализации деятельности государства, появлении новых сфер осуществления такой деятельности.</w:t>
      </w:r>
    </w:p>
    <w:p w14:paraId="35EB8B5E"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Одной из таких новых сфер, в которой современное государство призвано активно функционировать, является виртуальное пространство.</w:t>
      </w:r>
    </w:p>
    <w:p w14:paraId="284E670C"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Рассмотрение виртуальности с правовой точки зрения является нетрадиционным для современной науки. Вместе с тем, в связи с ростом виртуального</w:t>
      </w:r>
      <w:r>
        <w:rPr>
          <w:rStyle w:val="WW8Num2z0"/>
          <w:rFonts w:ascii="Verdana" w:hAnsi="Verdana"/>
          <w:color w:val="000000"/>
          <w:sz w:val="18"/>
          <w:szCs w:val="18"/>
        </w:rPr>
        <w:t> </w:t>
      </w:r>
      <w:r>
        <w:rPr>
          <w:rStyle w:val="WW8Num3z0"/>
          <w:rFonts w:ascii="Verdana" w:hAnsi="Verdana"/>
          <w:color w:val="4682B4"/>
          <w:sz w:val="18"/>
          <w:szCs w:val="18"/>
        </w:rPr>
        <w:t>мошенничества</w:t>
      </w:r>
      <w:r>
        <w:rPr>
          <w:rStyle w:val="WW8Num2z0"/>
          <w:rFonts w:ascii="Verdana" w:hAnsi="Verdana"/>
          <w:color w:val="000000"/>
          <w:sz w:val="18"/>
          <w:szCs w:val="18"/>
        </w:rPr>
        <w:t> </w:t>
      </w:r>
      <w:r>
        <w:rPr>
          <w:rFonts w:ascii="Verdana" w:hAnsi="Verdana"/>
          <w:color w:val="000000"/>
          <w:sz w:val="18"/>
          <w:szCs w:val="18"/>
        </w:rPr>
        <w:t>и других правонарушений в сфере информации, необходимостью обеспечения комплексной информационной безопасности изучение виртуального пространства как объекта контрольной деятельности государства должно стать перспективным направлением развития российской юридической науки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практики как необходимое условие формирования в России реального гражданского информационного общества и полноценного развития в нем современной личности.</w:t>
      </w:r>
    </w:p>
    <w:p w14:paraId="62D3FF4A"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Своевременное регулирование информационных отношений,^ возникающих в виртуальном пространстве, позволит Российскому государству перейти от модели «</w:t>
      </w:r>
      <w:r>
        <w:rPr>
          <w:rStyle w:val="WW8Num3z0"/>
          <w:rFonts w:ascii="Verdana" w:hAnsi="Verdana"/>
          <w:color w:val="4682B4"/>
          <w:sz w:val="18"/>
          <w:szCs w:val="18"/>
        </w:rPr>
        <w:t>догоняющего развития</w:t>
      </w:r>
      <w:r>
        <w:rPr>
          <w:rFonts w:ascii="Verdana" w:hAnsi="Verdana"/>
          <w:color w:val="000000"/>
          <w:sz w:val="18"/>
          <w:szCs w:val="18"/>
        </w:rPr>
        <w:t>» в информационной сфер к модели комплексной системной модернизации, а также существенно повысить уровень национальной безопасности.</w:t>
      </w:r>
    </w:p>
    <w:p w14:paraId="79F5A21B"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Автор считает, что виртуальное пространство как объект контрольной деятельности - это область технических, технологических и социальных отношений, возникающих, изменяющихся и </w:t>
      </w:r>
      <w:r>
        <w:rPr>
          <w:rFonts w:ascii="Verdana" w:hAnsi="Verdana"/>
          <w:color w:val="000000"/>
          <w:sz w:val="18"/>
          <w:szCs w:val="18"/>
        </w:rPr>
        <w:lastRenderedPageBreak/>
        <w:t>прекращающихся в процессе использования компьютерной или иной электронной технической сети по поводу информации, информационных ресурсов, информационных услуг и средств связи.</w:t>
      </w:r>
    </w:p>
    <w:p w14:paraId="5F58D90C"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Виртуальное пространство как объект контрольной деятельности государства обладает следующими признаками: оно порождает возникновение информационных отношений, то есть отношений в связи и по поводу информации и информационных услуг; объектом таких отношений всегда выступает либо информация, обработанная электронными средствами связи, то есть внесенная в память компьютера, размещенная в компьютерной сети, обработанная (оцифрованная) с помощью других электронных устройств; виртуальное пространство существует на основе какого-либо технического средства - компьютерной или иной электронной сети; информационные отношения, возникающие в виртуальном пространстве, имеют особый субъектный состав, предполагающий обязательное участие информационного посредника - провайдера; виртуальное пространство имеет соответствующую архитектуру, то есть программное и компьютерное оборудование, а также особое строение; виртуальное пространство обладает признаками интерактивности и анонимности.</w:t>
      </w:r>
    </w:p>
    <w:p w14:paraId="6E8B8948"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Деятельность государства по контролю виртуального пространства автор предлагает понимать как деятельность по обеспечению эффективного функционирования государства, общества, личности в информационной сфере посредством систематической проверки законности действий и решений субъектов информационных общественных отношений, осуществляемой государственными органами с использованием информационных технологий, направленной на предупреждение, выявление и</w:t>
      </w:r>
      <w:r>
        <w:rPr>
          <w:rStyle w:val="WW8Num2z0"/>
          <w:rFonts w:ascii="Verdana" w:hAnsi="Verdana"/>
          <w:color w:val="000000"/>
          <w:sz w:val="18"/>
          <w:szCs w:val="18"/>
        </w:rPr>
        <w:t> </w:t>
      </w:r>
      <w:r>
        <w:rPr>
          <w:rStyle w:val="WW8Num3z0"/>
          <w:rFonts w:ascii="Verdana" w:hAnsi="Verdana"/>
          <w:color w:val="4682B4"/>
          <w:sz w:val="18"/>
          <w:szCs w:val="18"/>
        </w:rPr>
        <w:t>пресечение</w:t>
      </w:r>
      <w:r>
        <w:rPr>
          <w:rStyle w:val="WW8Num2z0"/>
          <w:rFonts w:ascii="Verdana" w:hAnsi="Verdana"/>
          <w:color w:val="000000"/>
          <w:sz w:val="18"/>
          <w:szCs w:val="18"/>
        </w:rPr>
        <w:t> </w:t>
      </w:r>
      <w:r>
        <w:rPr>
          <w:rFonts w:ascii="Verdana" w:hAnsi="Verdana"/>
          <w:color w:val="000000"/>
          <w:sz w:val="18"/>
          <w:szCs w:val="18"/>
        </w:rPr>
        <w:t>нарушений, принятия предусмотренных законодательством РФ мер ответственности и (или) устранения последствий выявленных нарушений.</w:t>
      </w:r>
    </w:p>
    <w:p w14:paraId="7A1E8CE2"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Опираясь на</w:t>
      </w:r>
      <w:r>
        <w:rPr>
          <w:rStyle w:val="WW8Num2z0"/>
          <w:rFonts w:ascii="Verdana" w:hAnsi="Verdana"/>
          <w:color w:val="000000"/>
          <w:sz w:val="18"/>
          <w:szCs w:val="18"/>
        </w:rPr>
        <w:t> </w:t>
      </w:r>
      <w:r>
        <w:rPr>
          <w:rStyle w:val="WW8Num3z0"/>
          <w:rFonts w:ascii="Verdana" w:hAnsi="Verdana"/>
          <w:color w:val="4682B4"/>
          <w:sz w:val="18"/>
          <w:szCs w:val="18"/>
        </w:rPr>
        <w:t>доктринальные</w:t>
      </w:r>
      <w:r>
        <w:rPr>
          <w:rStyle w:val="WW8Num2z0"/>
          <w:rFonts w:ascii="Verdana" w:hAnsi="Verdana"/>
          <w:color w:val="000000"/>
          <w:sz w:val="18"/>
          <w:szCs w:val="18"/>
        </w:rPr>
        <w:t> </w:t>
      </w:r>
      <w:r>
        <w:rPr>
          <w:rFonts w:ascii="Verdana" w:hAnsi="Verdana"/>
          <w:color w:val="000000"/>
          <w:sz w:val="18"/>
          <w:szCs w:val="18"/>
        </w:rPr>
        <w:t>положения теории государства автор считает обоснованным рассматривать деятельность государства по контролю виртуального пространства как сложную многоуровневую систему, включающую в себя цели, принципы, субъектов, методы и формы контроля, в совокупности составляющие механизм реализации данной государственной деятельности.</w:t>
      </w:r>
    </w:p>
    <w:p w14:paraId="010FB284"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Цели контроля виртуального пространства</w:t>
      </w:r>
      <w:r>
        <w:rPr>
          <w:rStyle w:val="WW8Num2z0"/>
          <w:rFonts w:ascii="Verdana" w:hAnsi="Verdana"/>
          <w:color w:val="000000"/>
          <w:sz w:val="18"/>
          <w:szCs w:val="18"/>
        </w:rPr>
        <w:t> </w:t>
      </w:r>
      <w:r>
        <w:rPr>
          <w:rStyle w:val="WW8Num3z0"/>
          <w:rFonts w:ascii="Verdana" w:hAnsi="Verdana"/>
          <w:color w:val="4682B4"/>
          <w:sz w:val="18"/>
          <w:szCs w:val="18"/>
        </w:rPr>
        <w:t>закреплены</w:t>
      </w:r>
      <w:r>
        <w:rPr>
          <w:rStyle w:val="WW8Num2z0"/>
          <w:rFonts w:ascii="Verdana" w:hAnsi="Verdana"/>
          <w:color w:val="000000"/>
          <w:sz w:val="18"/>
          <w:szCs w:val="18"/>
        </w:rPr>
        <w:t> </w:t>
      </w:r>
      <w:r>
        <w:rPr>
          <w:rFonts w:ascii="Verdana" w:hAnsi="Verdana"/>
          <w:color w:val="000000"/>
          <w:sz w:val="18"/>
          <w:szCs w:val="18"/>
        </w:rPr>
        <w:t>в ряде международных и национальных документов (Окинавской</w:t>
      </w:r>
      <w:r>
        <w:rPr>
          <w:rStyle w:val="WW8Num2z0"/>
          <w:rFonts w:ascii="Verdana" w:hAnsi="Verdana"/>
          <w:color w:val="000000"/>
          <w:sz w:val="18"/>
          <w:szCs w:val="18"/>
        </w:rPr>
        <w:t> </w:t>
      </w:r>
      <w:r>
        <w:rPr>
          <w:rStyle w:val="WW8Num3z0"/>
          <w:rFonts w:ascii="Verdana" w:hAnsi="Verdana"/>
          <w:color w:val="4682B4"/>
          <w:sz w:val="18"/>
          <w:szCs w:val="18"/>
        </w:rPr>
        <w:t>Хартии</w:t>
      </w:r>
      <w:r>
        <w:rPr>
          <w:rStyle w:val="WW8Num2z0"/>
          <w:rFonts w:ascii="Verdana" w:hAnsi="Verdana"/>
          <w:color w:val="000000"/>
          <w:sz w:val="18"/>
          <w:szCs w:val="18"/>
        </w:rPr>
        <w:t> </w:t>
      </w:r>
      <w:r>
        <w:rPr>
          <w:rFonts w:ascii="Verdana" w:hAnsi="Verdana"/>
          <w:color w:val="000000"/>
          <w:sz w:val="18"/>
          <w:szCs w:val="18"/>
        </w:rPr>
        <w:t>глобального информационного общества, Стратегии национальной безопасности РФ до 2020 г., Стратегии развития информационного общества в РФ, Доктрине информационной безопасности РФ и др.) и заключаются в эффективном управлении информационными и информационно-коммуникационными процессами во всех сферах жизнедеятельности для обеспечения реализации и охраны частных и</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интересов личности, общества и государства.</w:t>
      </w:r>
    </w:p>
    <w:p w14:paraId="52402188"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Автором сформулированы специальные принципы деятельности по контролю виртуального пространства, такие как: сочетание методов и средств правового регулирования, саморегулирования и технического регулирования; адаптация правовых механизмов к динамике регулируемых отношений с учетом темпов развития информационных и коммуникационных технологий; приоритетное поддержание гуманитарно-ориентированных процессов в информационной сфере правовыми методами; пресечение в виртуальном пространстве информационной деятельности, наносящей</w:t>
      </w:r>
      <w:r>
        <w:rPr>
          <w:rStyle w:val="WW8Num2z0"/>
          <w:rFonts w:ascii="Verdana" w:hAnsi="Verdana"/>
          <w:color w:val="000000"/>
          <w:sz w:val="18"/>
          <w:szCs w:val="18"/>
        </w:rPr>
        <w:t> </w:t>
      </w:r>
      <w:r>
        <w:rPr>
          <w:rStyle w:val="WW8Num3z0"/>
          <w:rFonts w:ascii="Verdana" w:hAnsi="Verdana"/>
          <w:color w:val="4682B4"/>
          <w:sz w:val="18"/>
          <w:szCs w:val="18"/>
        </w:rPr>
        <w:t>вред</w:t>
      </w:r>
      <w:r>
        <w:rPr>
          <w:rStyle w:val="WW8Num2z0"/>
          <w:rFonts w:ascii="Verdana" w:hAnsi="Verdana"/>
          <w:color w:val="000000"/>
          <w:sz w:val="18"/>
          <w:szCs w:val="18"/>
        </w:rPr>
        <w:t> </w:t>
      </w:r>
      <w:r>
        <w:rPr>
          <w:rFonts w:ascii="Verdana" w:hAnsi="Verdana"/>
          <w:color w:val="000000"/>
          <w:sz w:val="18"/>
          <w:szCs w:val="18"/>
        </w:rPr>
        <w:t>психическому и физическому здоровью людей, направленной на пропаганду насилия, растление личности, социальных и моральных основ человеческого общения; развитие механизмов выявления угроз</w:t>
      </w:r>
      <w:r>
        <w:rPr>
          <w:rStyle w:val="WW8Num2z0"/>
          <w:rFonts w:ascii="Verdana" w:hAnsi="Verdana"/>
          <w:color w:val="000000"/>
          <w:sz w:val="18"/>
          <w:szCs w:val="18"/>
        </w:rPr>
        <w:t> </w:t>
      </w:r>
      <w:r>
        <w:rPr>
          <w:rStyle w:val="WW8Num3z0"/>
          <w:rFonts w:ascii="Verdana" w:hAnsi="Verdana"/>
          <w:color w:val="4682B4"/>
          <w:sz w:val="18"/>
          <w:szCs w:val="18"/>
        </w:rPr>
        <w:t>правонарушений</w:t>
      </w:r>
      <w:r>
        <w:rPr>
          <w:rStyle w:val="WW8Num2z0"/>
          <w:rFonts w:ascii="Verdana" w:hAnsi="Verdana"/>
          <w:color w:val="000000"/>
          <w:sz w:val="18"/>
          <w:szCs w:val="18"/>
        </w:rPr>
        <w:t> </w:t>
      </w:r>
      <w:r>
        <w:rPr>
          <w:rFonts w:ascii="Verdana" w:hAnsi="Verdana"/>
          <w:color w:val="000000"/>
          <w:sz w:val="18"/>
          <w:szCs w:val="18"/>
        </w:rPr>
        <w:t>в виртуальном пространстве; укрепление правовой основы обеспечения информационной безопасности и др.</w:t>
      </w:r>
    </w:p>
    <w:p w14:paraId="0153455D"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Субъектами государственного контроля виртуального пространства выступают контрольные органы общей компетенции:</w:t>
      </w:r>
      <w:r>
        <w:rPr>
          <w:rStyle w:val="WW8Num2z0"/>
          <w:rFonts w:ascii="Verdana" w:hAnsi="Verdana"/>
          <w:color w:val="000000"/>
          <w:sz w:val="18"/>
          <w:szCs w:val="18"/>
        </w:rPr>
        <w:t> </w:t>
      </w:r>
      <w:r>
        <w:rPr>
          <w:rStyle w:val="WW8Num3z0"/>
          <w:rFonts w:ascii="Verdana" w:hAnsi="Verdana"/>
          <w:color w:val="4682B4"/>
          <w:sz w:val="18"/>
          <w:szCs w:val="18"/>
        </w:rPr>
        <w:t>Президент</w:t>
      </w:r>
      <w:r>
        <w:rPr>
          <w:rStyle w:val="WW8Num2z0"/>
          <w:rFonts w:ascii="Verdana" w:hAnsi="Verdana"/>
          <w:color w:val="000000"/>
          <w:sz w:val="18"/>
          <w:szCs w:val="18"/>
        </w:rPr>
        <w:t> </w:t>
      </w:r>
      <w:r>
        <w:rPr>
          <w:rFonts w:ascii="Verdana" w:hAnsi="Verdana"/>
          <w:color w:val="000000"/>
          <w:sz w:val="18"/>
          <w:szCs w:val="18"/>
        </w:rPr>
        <w:t>РФ, Прокуратура РФ, Федеральное Собрание РФ,</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Суд РФ, арбитражные суды РФ и др., а также</w:t>
      </w:r>
      <w:r>
        <w:rPr>
          <w:rStyle w:val="WW8Num2z0"/>
          <w:rFonts w:ascii="Verdana" w:hAnsi="Verdana"/>
          <w:color w:val="000000"/>
          <w:sz w:val="18"/>
          <w:szCs w:val="18"/>
        </w:rPr>
        <w:t> </w:t>
      </w:r>
      <w:r>
        <w:rPr>
          <w:rStyle w:val="WW8Num3z0"/>
          <w:rFonts w:ascii="Verdana" w:hAnsi="Verdana"/>
          <w:color w:val="4682B4"/>
          <w:sz w:val="18"/>
          <w:szCs w:val="18"/>
        </w:rPr>
        <w:t>уполномоченные</w:t>
      </w:r>
      <w:r>
        <w:rPr>
          <w:rStyle w:val="WW8Num2z0"/>
          <w:rFonts w:ascii="Verdana" w:hAnsi="Verdana"/>
          <w:color w:val="000000"/>
          <w:sz w:val="18"/>
          <w:szCs w:val="18"/>
        </w:rPr>
        <w:t> </w:t>
      </w:r>
      <w:r>
        <w:rPr>
          <w:rFonts w:ascii="Verdana" w:hAnsi="Verdana"/>
          <w:color w:val="000000"/>
          <w:sz w:val="18"/>
          <w:szCs w:val="18"/>
        </w:rPr>
        <w:t>органы исполнительной власти специальной компетенции - Министерство связи и массовых коммуникаций РФ и подведомственные ему Федеральная служба по</w:t>
      </w:r>
      <w:r>
        <w:rPr>
          <w:rStyle w:val="WW8Num2z0"/>
          <w:rFonts w:ascii="Verdana" w:hAnsi="Verdana"/>
          <w:color w:val="000000"/>
          <w:sz w:val="18"/>
          <w:szCs w:val="18"/>
        </w:rPr>
        <w:t> </w:t>
      </w:r>
      <w:r>
        <w:rPr>
          <w:rStyle w:val="WW8Num3z0"/>
          <w:rFonts w:ascii="Verdana" w:hAnsi="Verdana"/>
          <w:color w:val="4682B4"/>
          <w:sz w:val="18"/>
          <w:szCs w:val="18"/>
        </w:rPr>
        <w:t>надзору</w:t>
      </w:r>
      <w:r>
        <w:rPr>
          <w:rStyle w:val="WW8Num2z0"/>
          <w:rFonts w:ascii="Verdana" w:hAnsi="Verdana"/>
          <w:color w:val="000000"/>
          <w:sz w:val="18"/>
          <w:szCs w:val="18"/>
        </w:rPr>
        <w:t> </w:t>
      </w:r>
      <w:r>
        <w:rPr>
          <w:rFonts w:ascii="Verdana" w:hAnsi="Verdana"/>
          <w:color w:val="000000"/>
          <w:sz w:val="18"/>
          <w:szCs w:val="18"/>
        </w:rPr>
        <w:t xml:space="preserve">в сфере связи, информационных технологий и массовых коммуникаций, Федеральное агентство по печати и массовым коммуникациям и Федеральное агентство связи. Информационные отношения контролируют также Федеральная </w:t>
      </w:r>
      <w:r>
        <w:rPr>
          <w:rFonts w:ascii="Verdana" w:hAnsi="Verdana"/>
          <w:color w:val="000000"/>
          <w:sz w:val="18"/>
          <w:szCs w:val="18"/>
        </w:rPr>
        <w:lastRenderedPageBreak/>
        <w:t>служба безопасности РФ, Правительственная комиссия по федеральной связи и информационным технологиям, Министерство внутренних дел (в частности, его Управление «К»), Федеральная служба РФ по контролю за оборотом наркотиков, Федеральная служба по интеллектуальной собственности, патентам и товарным знакам РФ, Федеральная налоговая служба, Центральная</w:t>
      </w:r>
      <w:r>
        <w:rPr>
          <w:rStyle w:val="WW8Num2z0"/>
          <w:rFonts w:ascii="Verdana" w:hAnsi="Verdana"/>
          <w:color w:val="000000"/>
          <w:sz w:val="18"/>
          <w:szCs w:val="18"/>
        </w:rPr>
        <w:t> </w:t>
      </w:r>
      <w:r>
        <w:rPr>
          <w:rStyle w:val="WW8Num3z0"/>
          <w:rFonts w:ascii="Verdana" w:hAnsi="Verdana"/>
          <w:color w:val="4682B4"/>
          <w:sz w:val="18"/>
          <w:szCs w:val="18"/>
        </w:rPr>
        <w:t>избирательная</w:t>
      </w:r>
      <w:r>
        <w:rPr>
          <w:rStyle w:val="WW8Num2z0"/>
          <w:rFonts w:ascii="Verdana" w:hAnsi="Verdana"/>
          <w:color w:val="000000"/>
          <w:sz w:val="18"/>
          <w:szCs w:val="18"/>
        </w:rPr>
        <w:t> </w:t>
      </w:r>
      <w:r>
        <w:rPr>
          <w:rFonts w:ascii="Verdana" w:hAnsi="Verdana"/>
          <w:color w:val="000000"/>
          <w:sz w:val="18"/>
          <w:szCs w:val="18"/>
        </w:rPr>
        <w:t>комиссия РФ и другие органы власти.</w:t>
      </w:r>
    </w:p>
    <w:p w14:paraId="7298AF63"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Особое внимание диссертант уделяет рассмотрению методов деятельности по контролю виртуального пространства, которые осуществляются с использованием информационных технологий. Помимо общих методов, которые присущи всем видам правовой деятельности, контрольная деятельность имеет специфические методы, например, государственная регистрация сетей электросвязи, входящих в сеть связи общего пользования, регистрация средств связи, иных радиоэлектронных средств и высокочастотных устройств, являющихся источниками электромагнитного излучения, регистрация государственных информационных ресурсов и систем,</w:t>
      </w:r>
      <w:r>
        <w:rPr>
          <w:rStyle w:val="WW8Num2z0"/>
          <w:rFonts w:ascii="Verdana" w:hAnsi="Verdana"/>
          <w:color w:val="000000"/>
          <w:sz w:val="18"/>
          <w:szCs w:val="18"/>
        </w:rPr>
        <w:t> </w:t>
      </w:r>
      <w:r>
        <w:rPr>
          <w:rStyle w:val="WW8Num3z0"/>
          <w:rFonts w:ascii="Verdana" w:hAnsi="Verdana"/>
          <w:color w:val="4682B4"/>
          <w:sz w:val="18"/>
          <w:szCs w:val="18"/>
        </w:rPr>
        <w:t>лицензирование</w:t>
      </w:r>
      <w:r>
        <w:rPr>
          <w:rStyle w:val="WW8Num2z0"/>
          <w:rFonts w:ascii="Verdana" w:hAnsi="Verdana"/>
          <w:color w:val="000000"/>
          <w:sz w:val="18"/>
          <w:szCs w:val="18"/>
        </w:rPr>
        <w:t> </w:t>
      </w:r>
      <w:r>
        <w:rPr>
          <w:rFonts w:ascii="Verdana" w:hAnsi="Verdana"/>
          <w:color w:val="000000"/>
          <w:sz w:val="18"/>
          <w:szCs w:val="18"/>
        </w:rPr>
        <w:t>и сертификация различных видов деятельности в виртуальном пространстве, ведение единого государственного реестра сертификатов ключей подписей</w:t>
      </w:r>
      <w:r>
        <w:rPr>
          <w:rStyle w:val="WW8Num2z0"/>
          <w:rFonts w:ascii="Verdana" w:hAnsi="Verdana"/>
          <w:color w:val="000000"/>
          <w:sz w:val="18"/>
          <w:szCs w:val="18"/>
        </w:rPr>
        <w:t> </w:t>
      </w:r>
      <w:r>
        <w:rPr>
          <w:rStyle w:val="WW8Num3z0"/>
          <w:rFonts w:ascii="Verdana" w:hAnsi="Verdana"/>
          <w:color w:val="4682B4"/>
          <w:sz w:val="18"/>
          <w:szCs w:val="18"/>
        </w:rPr>
        <w:t>удостоверяющих</w:t>
      </w:r>
      <w:r>
        <w:rPr>
          <w:rStyle w:val="WW8Num2z0"/>
          <w:rFonts w:ascii="Verdana" w:hAnsi="Verdana"/>
          <w:color w:val="000000"/>
          <w:sz w:val="18"/>
          <w:szCs w:val="18"/>
        </w:rPr>
        <w:t> </w:t>
      </w:r>
      <w:r>
        <w:rPr>
          <w:rFonts w:ascii="Verdana" w:hAnsi="Verdana"/>
          <w:color w:val="000000"/>
          <w:sz w:val="18"/>
          <w:szCs w:val="18"/>
        </w:rPr>
        <w:t>центров и др.</w:t>
      </w:r>
    </w:p>
    <w:p w14:paraId="668D686B"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государственной деятельности по контролю за виртуальным пространством достаточно разнообразны, и их перечень постоянно совершенствуется, дополняется новыми способами контроля, основанными на началах самоорганизации и расширения общественного участия. Вместе с тем автор на основе анализа правоприменительной практики утверждает, что, несмотря на установление Российским государством ряда определенных требований к отдельным видам деятельности в виртуальном пространстве, они не всегда являются основой осуществления эффективного контроля в данной сфере.</w:t>
      </w:r>
    </w:p>
    <w:p w14:paraId="59EBB533"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Проанализировав</w:t>
      </w:r>
      <w:r>
        <w:rPr>
          <w:rStyle w:val="WW8Num2z0"/>
          <w:rFonts w:ascii="Verdana" w:hAnsi="Verdana"/>
          <w:color w:val="000000"/>
          <w:sz w:val="18"/>
          <w:szCs w:val="18"/>
        </w:rPr>
        <w:t> </w:t>
      </w:r>
      <w:r>
        <w:rPr>
          <w:rStyle w:val="WW8Num3z0"/>
          <w:rFonts w:ascii="Verdana" w:hAnsi="Verdana"/>
          <w:color w:val="4682B4"/>
          <w:sz w:val="18"/>
          <w:szCs w:val="18"/>
        </w:rPr>
        <w:t>полномочия</w:t>
      </w:r>
      <w:r>
        <w:rPr>
          <w:rStyle w:val="WW8Num2z0"/>
          <w:rFonts w:ascii="Verdana" w:hAnsi="Verdana"/>
          <w:color w:val="000000"/>
          <w:sz w:val="18"/>
          <w:szCs w:val="18"/>
        </w:rPr>
        <w:t> </w:t>
      </w:r>
      <w:r>
        <w:rPr>
          <w:rFonts w:ascii="Verdana" w:hAnsi="Verdana"/>
          <w:color w:val="000000"/>
          <w:sz w:val="18"/>
          <w:szCs w:val="18"/>
        </w:rPr>
        <w:t>контрольных органов, диссертант делает вывод о том, что в России контроль осуществляется в основном за техническими и программными средствами с точки зрения их соответствия</w:t>
      </w:r>
      <w:r>
        <w:rPr>
          <w:rStyle w:val="WW8Num2z0"/>
          <w:rFonts w:ascii="Verdana" w:hAnsi="Verdana"/>
          <w:color w:val="000000"/>
          <w:sz w:val="18"/>
          <w:szCs w:val="18"/>
        </w:rPr>
        <w:t> </w:t>
      </w:r>
      <w:r>
        <w:rPr>
          <w:rStyle w:val="WW8Num3z0"/>
          <w:rFonts w:ascii="Verdana" w:hAnsi="Verdana"/>
          <w:color w:val="4682B4"/>
          <w:sz w:val="18"/>
          <w:szCs w:val="18"/>
        </w:rPr>
        <w:t>регистрационным</w:t>
      </w:r>
      <w:r>
        <w:rPr>
          <w:rStyle w:val="WW8Num2z0"/>
          <w:rFonts w:ascii="Verdana" w:hAnsi="Verdana"/>
          <w:color w:val="000000"/>
          <w:sz w:val="18"/>
          <w:szCs w:val="18"/>
        </w:rPr>
        <w:t> </w:t>
      </w:r>
      <w:r>
        <w:rPr>
          <w:rFonts w:ascii="Verdana" w:hAnsi="Verdana"/>
          <w:color w:val="000000"/>
          <w:sz w:val="18"/>
          <w:szCs w:val="18"/>
        </w:rPr>
        <w:t>и лицензионным требованиям и условиям, сертификатам,</w:t>
      </w:r>
      <w:r>
        <w:rPr>
          <w:rStyle w:val="WW8Num2z0"/>
          <w:rFonts w:ascii="Verdana" w:hAnsi="Verdana"/>
          <w:color w:val="000000"/>
          <w:sz w:val="18"/>
          <w:szCs w:val="18"/>
        </w:rPr>
        <w:t> </w:t>
      </w:r>
      <w:r>
        <w:rPr>
          <w:rStyle w:val="WW8Num3z0"/>
          <w:rFonts w:ascii="Verdana" w:hAnsi="Verdana"/>
          <w:color w:val="4682B4"/>
          <w:sz w:val="18"/>
          <w:szCs w:val="18"/>
        </w:rPr>
        <w:t>декларациям</w:t>
      </w:r>
      <w:r>
        <w:rPr>
          <w:rStyle w:val="WW8Num2z0"/>
          <w:rFonts w:ascii="Verdana" w:hAnsi="Verdana"/>
          <w:color w:val="000000"/>
          <w:sz w:val="18"/>
          <w:szCs w:val="18"/>
        </w:rPr>
        <w:t> </w:t>
      </w:r>
      <w:r>
        <w:rPr>
          <w:rFonts w:ascii="Verdana" w:hAnsi="Verdana"/>
          <w:color w:val="000000"/>
          <w:sz w:val="18"/>
          <w:szCs w:val="18"/>
        </w:rPr>
        <w:t>и пр. Вместе с тем в настоящее время в связи с</w:t>
      </w:r>
      <w:r>
        <w:rPr>
          <w:rStyle w:val="WW8Num2z0"/>
          <w:rFonts w:ascii="Verdana" w:hAnsi="Verdana"/>
          <w:color w:val="000000"/>
          <w:sz w:val="18"/>
          <w:szCs w:val="18"/>
        </w:rPr>
        <w:t> </w:t>
      </w:r>
      <w:r>
        <w:rPr>
          <w:rStyle w:val="WW8Num3z0"/>
          <w:rFonts w:ascii="Verdana" w:hAnsi="Verdana"/>
          <w:color w:val="4682B4"/>
          <w:sz w:val="18"/>
          <w:szCs w:val="18"/>
        </w:rPr>
        <w:t>совершением</w:t>
      </w:r>
      <w:r>
        <w:rPr>
          <w:rStyle w:val="WW8Num2z0"/>
          <w:rFonts w:ascii="Verdana" w:hAnsi="Verdana"/>
          <w:color w:val="000000"/>
          <w:sz w:val="18"/>
          <w:szCs w:val="18"/>
        </w:rPr>
        <w:t> </w:t>
      </w:r>
      <w:r>
        <w:rPr>
          <w:rFonts w:ascii="Verdana" w:hAnsi="Verdana"/>
          <w:color w:val="000000"/>
          <w:sz w:val="18"/>
          <w:szCs w:val="18"/>
        </w:rPr>
        <w:t>в виртуальном пространстве различного рода правонарушений остро назрела необходимость осуществлять также содержательный контроль деятельности в виртуальном пространстве, т. е. контроль текстов сообщений, материалов и данных, передаваемых по сети. С учетом опыта зарубежных стран полномочия по контролю подобного рода целесообразно</w:t>
      </w:r>
      <w:r>
        <w:rPr>
          <w:rStyle w:val="WW8Num2z0"/>
          <w:rFonts w:ascii="Verdana" w:hAnsi="Verdana"/>
          <w:color w:val="000000"/>
          <w:sz w:val="18"/>
          <w:szCs w:val="18"/>
        </w:rPr>
        <w:t> </w:t>
      </w:r>
      <w:r>
        <w:rPr>
          <w:rStyle w:val="WW8Num3z0"/>
          <w:rFonts w:ascii="Verdana" w:hAnsi="Verdana"/>
          <w:color w:val="4682B4"/>
          <w:sz w:val="18"/>
          <w:szCs w:val="18"/>
        </w:rPr>
        <w:t>возлагать</w:t>
      </w:r>
      <w:r>
        <w:rPr>
          <w:rStyle w:val="WW8Num2z0"/>
          <w:rFonts w:ascii="Verdana" w:hAnsi="Verdana"/>
          <w:color w:val="000000"/>
          <w:sz w:val="18"/>
          <w:szCs w:val="18"/>
        </w:rPr>
        <w:t> </w:t>
      </w:r>
      <w:r>
        <w:rPr>
          <w:rFonts w:ascii="Verdana" w:hAnsi="Verdana"/>
          <w:color w:val="000000"/>
          <w:sz w:val="18"/>
          <w:szCs w:val="18"/>
        </w:rPr>
        <w:t>не только на правоохранительные органы, но и на провайдеров доступа и сотовых операторов. Однако при этом контроль не должен нарушать право на</w:t>
      </w:r>
      <w:r>
        <w:rPr>
          <w:rStyle w:val="WW8Num2z0"/>
          <w:rFonts w:ascii="Verdana" w:hAnsi="Verdana"/>
          <w:color w:val="000000"/>
          <w:sz w:val="18"/>
          <w:szCs w:val="18"/>
        </w:rPr>
        <w:t> </w:t>
      </w:r>
      <w:r>
        <w:rPr>
          <w:rStyle w:val="WW8Num3z0"/>
          <w:rFonts w:ascii="Verdana" w:hAnsi="Verdana"/>
          <w:color w:val="4682B4"/>
          <w:sz w:val="18"/>
          <w:szCs w:val="18"/>
        </w:rPr>
        <w:t>неприкосновенность</w:t>
      </w:r>
      <w:r>
        <w:rPr>
          <w:rStyle w:val="WW8Num2z0"/>
          <w:rFonts w:ascii="Verdana" w:hAnsi="Verdana"/>
          <w:color w:val="000000"/>
          <w:sz w:val="18"/>
          <w:szCs w:val="18"/>
        </w:rPr>
        <w:t> </w:t>
      </w:r>
      <w:r>
        <w:rPr>
          <w:rFonts w:ascii="Verdana" w:hAnsi="Verdana"/>
          <w:color w:val="000000"/>
          <w:sz w:val="18"/>
          <w:szCs w:val="18"/>
        </w:rPr>
        <w:t>частной жизни, тайну переписки и переговоров.</w:t>
      </w:r>
    </w:p>
    <w:p w14:paraId="429347AF"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механизм деятельности государства по контролю виртуального пространства в качестве неотъемлемого элемента входят формы ее реализации -правовые и организационные.</w:t>
      </w:r>
    </w:p>
    <w:p w14:paraId="2731DC78"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Правовая форма выражается в соответствующей</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Fonts w:ascii="Verdana" w:hAnsi="Verdana"/>
          <w:color w:val="000000"/>
          <w:sz w:val="18"/>
          <w:szCs w:val="18"/>
        </w:rPr>
        <w:t>, правоприменительной и правоохранительной деятельности. Правовое регулирование виртуального пространства должно осуществляться в следующих основных направлениях: определение</w:t>
      </w:r>
      <w:r>
        <w:rPr>
          <w:rStyle w:val="WW8Num2z0"/>
          <w:rFonts w:ascii="Verdana" w:hAnsi="Verdana"/>
          <w:color w:val="000000"/>
          <w:sz w:val="18"/>
          <w:szCs w:val="18"/>
        </w:rPr>
        <w:t> </w:t>
      </w:r>
      <w:r>
        <w:rPr>
          <w:rStyle w:val="WW8Num3z0"/>
          <w:rFonts w:ascii="Verdana" w:hAnsi="Verdana"/>
          <w:color w:val="4682B4"/>
          <w:sz w:val="18"/>
          <w:szCs w:val="18"/>
        </w:rPr>
        <w:t>юрисдикции</w:t>
      </w:r>
      <w:r>
        <w:rPr>
          <w:rStyle w:val="WW8Num2z0"/>
          <w:rFonts w:ascii="Verdana" w:hAnsi="Verdana"/>
          <w:color w:val="000000"/>
          <w:sz w:val="18"/>
          <w:szCs w:val="18"/>
        </w:rPr>
        <w:t> </w:t>
      </w:r>
      <w:r>
        <w:rPr>
          <w:rFonts w:ascii="Verdana" w:hAnsi="Verdana"/>
          <w:color w:val="000000"/>
          <w:sz w:val="18"/>
          <w:szCs w:val="18"/>
        </w:rPr>
        <w:t>отношений в виртуальном пространстве; определение правового статуса электронного документа и электронного документооборота; установлении или усилении ответственности за</w:t>
      </w:r>
      <w:r>
        <w:rPr>
          <w:rStyle w:val="WW8Num2z0"/>
          <w:rFonts w:ascii="Verdana" w:hAnsi="Verdana"/>
          <w:color w:val="000000"/>
          <w:sz w:val="18"/>
          <w:szCs w:val="18"/>
        </w:rPr>
        <w:t> </w:t>
      </w:r>
      <w:r>
        <w:rPr>
          <w:rStyle w:val="WW8Num3z0"/>
          <w:rFonts w:ascii="Verdana" w:hAnsi="Verdana"/>
          <w:color w:val="4682B4"/>
          <w:sz w:val="18"/>
          <w:szCs w:val="18"/>
        </w:rPr>
        <w:t>правонарушения</w:t>
      </w:r>
      <w:r>
        <w:rPr>
          <w:rStyle w:val="WW8Num2z0"/>
          <w:rFonts w:ascii="Verdana" w:hAnsi="Verdana"/>
          <w:color w:val="000000"/>
          <w:sz w:val="18"/>
          <w:szCs w:val="18"/>
        </w:rPr>
        <w:t> </w:t>
      </w:r>
      <w:r>
        <w:rPr>
          <w:rFonts w:ascii="Verdana" w:hAnsi="Verdana"/>
          <w:color w:val="000000"/>
          <w:sz w:val="18"/>
          <w:szCs w:val="18"/>
        </w:rPr>
        <w:t>в информационной сфере (например, ужесточении уголовной ответственности за распространение</w:t>
      </w:r>
      <w:r>
        <w:rPr>
          <w:rStyle w:val="WW8Num2z0"/>
          <w:rFonts w:ascii="Verdana" w:hAnsi="Verdana"/>
          <w:color w:val="000000"/>
          <w:sz w:val="18"/>
          <w:szCs w:val="18"/>
        </w:rPr>
        <w:t> </w:t>
      </w:r>
      <w:r>
        <w:rPr>
          <w:rStyle w:val="WW8Num3z0"/>
          <w:rFonts w:ascii="Verdana" w:hAnsi="Verdana"/>
          <w:color w:val="4682B4"/>
          <w:sz w:val="18"/>
          <w:szCs w:val="18"/>
        </w:rPr>
        <w:t>порнографической</w:t>
      </w:r>
      <w:r>
        <w:rPr>
          <w:rStyle w:val="WW8Num2z0"/>
          <w:rFonts w:ascii="Verdana" w:hAnsi="Verdana"/>
          <w:color w:val="000000"/>
          <w:sz w:val="18"/>
          <w:szCs w:val="18"/>
        </w:rPr>
        <w:t> </w:t>
      </w:r>
      <w:r>
        <w:rPr>
          <w:rFonts w:ascii="Verdana" w:hAnsi="Verdana"/>
          <w:color w:val="000000"/>
          <w:sz w:val="18"/>
          <w:szCs w:val="18"/>
        </w:rPr>
        <w:t>или экстремистской информации, в том числе через Интернет); обеспечение информационной безопасности; изменение механизма ответственности провайдеров связи и сотовых операторов; поддержание информационной экологии и др.</w:t>
      </w:r>
    </w:p>
    <w:p w14:paraId="3EE39D8B"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Организационная форма контрольной деятельности государства в виртуальном пространстве выражается в создании и (или)</w:t>
      </w:r>
      <w:r>
        <w:rPr>
          <w:rStyle w:val="WW8Num2z0"/>
          <w:rFonts w:ascii="Verdana" w:hAnsi="Verdana"/>
          <w:color w:val="000000"/>
          <w:sz w:val="18"/>
          <w:szCs w:val="18"/>
        </w:rPr>
        <w:t> </w:t>
      </w:r>
      <w:r>
        <w:rPr>
          <w:rStyle w:val="WW8Num3z0"/>
          <w:rFonts w:ascii="Verdana" w:hAnsi="Verdana"/>
          <w:color w:val="4682B4"/>
          <w:sz w:val="18"/>
          <w:szCs w:val="18"/>
        </w:rPr>
        <w:t>наделении</w:t>
      </w:r>
      <w:r>
        <w:rPr>
          <w:rStyle w:val="WW8Num2z0"/>
          <w:rFonts w:ascii="Verdana" w:hAnsi="Verdana"/>
          <w:color w:val="000000"/>
          <w:sz w:val="18"/>
          <w:szCs w:val="18"/>
        </w:rPr>
        <w:t> </w:t>
      </w:r>
      <w:r>
        <w:rPr>
          <w:rFonts w:ascii="Verdana" w:hAnsi="Verdana"/>
          <w:color w:val="000000"/>
          <w:sz w:val="18"/>
          <w:szCs w:val="18"/>
        </w:rPr>
        <w:t>уполномоченных государственных органов специальной компетенцией в сфере</w:t>
      </w:r>
      <w:r>
        <w:rPr>
          <w:rStyle w:val="WW8Num2z0"/>
          <w:rFonts w:ascii="Verdana" w:hAnsi="Verdana"/>
          <w:color w:val="000000"/>
          <w:sz w:val="18"/>
          <w:szCs w:val="18"/>
        </w:rPr>
        <w:t> </w:t>
      </w:r>
      <w:r>
        <w:rPr>
          <w:rStyle w:val="WW8Num3z0"/>
          <w:rFonts w:ascii="Verdana" w:hAnsi="Verdana"/>
          <w:color w:val="4682B4"/>
          <w:sz w:val="18"/>
          <w:szCs w:val="18"/>
        </w:rPr>
        <w:t>предупреждения</w:t>
      </w:r>
      <w:r>
        <w:rPr>
          <w:rFonts w:ascii="Verdana" w:hAnsi="Verdana"/>
          <w:color w:val="000000"/>
          <w:sz w:val="18"/>
          <w:szCs w:val="18"/>
        </w:rPr>
        <w:t>, выявления, пресечения и расследования правонарушений в виртуальном пространстве; контроле за содержанием электронных средств массовой информации; координации деятельности</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 xml:space="preserve">органов и субъектов гражданского общества; совершенствовании механизмов подготовки специалистов в области информационной безопасности; </w:t>
      </w:r>
      <w:r>
        <w:rPr>
          <w:rFonts w:ascii="Verdana" w:hAnsi="Verdana"/>
          <w:color w:val="000000"/>
          <w:sz w:val="18"/>
          <w:szCs w:val="18"/>
        </w:rPr>
        <w:lastRenderedPageBreak/>
        <w:t>использовании для контроля новейших более эффективных технологий и т. п.</w:t>
      </w:r>
    </w:p>
    <w:p w14:paraId="3D1FAEF2"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Также автор рассмотрел виды контрольной деятельности виртуального пространства, которые можно выделять по различным критериям (основаниям). Наиболее значимым представляется деление в зависимости от контролирующего субъекта; объекта контроля; отраслевой принадлежности контролируемых правовых отношений; содержания контроля; уровня контрольной юридической деятельности, методов контроля, этапов (стадий) контроля, результата и последствий контрольной деятельности.</w:t>
      </w:r>
    </w:p>
    <w:p w14:paraId="03873E67"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контрольной деятельности государства за виртуальным пространством в представленном наборе элементов позволяет сделать вывод о том, что такой новый государственной деятельности уже сформировался и его необходимо изучать и совершенствовать как с теоретической, так и с практической точки зрения.</w:t>
      </w:r>
    </w:p>
    <w:p w14:paraId="7671A9A4"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особенностей виртуального пространства, кроме позитивного права, регуляторами информационных отношений в виртуальном пространстве выступают также корпоративные нормы (саморегулирование), технические и экономические нормы. Саморегулирование виртуального пространства должно распространяться на отношения, не</w:t>
      </w:r>
      <w:r>
        <w:rPr>
          <w:rStyle w:val="WW8Num2z0"/>
          <w:rFonts w:ascii="Verdana" w:hAnsi="Verdana"/>
          <w:color w:val="000000"/>
          <w:sz w:val="18"/>
          <w:szCs w:val="18"/>
        </w:rPr>
        <w:t> </w:t>
      </w:r>
      <w:r>
        <w:rPr>
          <w:rStyle w:val="WW8Num3z0"/>
          <w:rFonts w:ascii="Verdana" w:hAnsi="Verdana"/>
          <w:color w:val="4682B4"/>
          <w:sz w:val="18"/>
          <w:szCs w:val="18"/>
        </w:rPr>
        <w:t>урегулированные</w:t>
      </w:r>
      <w:r>
        <w:rPr>
          <w:rStyle w:val="WW8Num2z0"/>
          <w:rFonts w:ascii="Verdana" w:hAnsi="Verdana"/>
          <w:color w:val="000000"/>
          <w:sz w:val="18"/>
          <w:szCs w:val="18"/>
        </w:rPr>
        <w:t> </w:t>
      </w:r>
      <w:r>
        <w:rPr>
          <w:rFonts w:ascii="Verdana" w:hAnsi="Verdana"/>
          <w:color w:val="000000"/>
          <w:sz w:val="18"/>
          <w:szCs w:val="18"/>
        </w:rPr>
        <w:t>правом. Поэтому с развитием национального законодательства, основанного на международных принципах и нормах, доля саморегулирования будет снижаться. А доля регулирования виртуального пространства техническими нормами, направленными на внутреннюю организацию виртуального пространства - его архитектуру, программное обеспечение и компьютерное оборудование будет увеличиваться.</w:t>
      </w:r>
    </w:p>
    <w:p w14:paraId="0185E993"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Рассмотрев сущность «</w:t>
      </w:r>
      <w:r>
        <w:rPr>
          <w:rStyle w:val="WW8Num3z0"/>
          <w:rFonts w:ascii="Verdana" w:hAnsi="Verdana"/>
          <w:color w:val="4682B4"/>
          <w:sz w:val="18"/>
          <w:szCs w:val="18"/>
        </w:rPr>
        <w:t>электронного государства</w:t>
      </w:r>
      <w:r>
        <w:rPr>
          <w:rFonts w:ascii="Verdana" w:hAnsi="Verdana"/>
          <w:color w:val="000000"/>
          <w:sz w:val="18"/>
          <w:szCs w:val="18"/>
        </w:rPr>
        <w:t>», автор сделал следующие выводы.</w:t>
      </w:r>
    </w:p>
    <w:p w14:paraId="095E5C96"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Электронное государство» это форма организации деятельности органов государственной власти в виртуальном пространстве, обеспечивающая за счет широкого применения информационно-коммуникационных технологий качественно новый уровень оперативности и удобства получения организациями и</w:t>
      </w:r>
      <w:r>
        <w:rPr>
          <w:rStyle w:val="WW8Num2z0"/>
          <w:rFonts w:ascii="Verdana" w:hAnsi="Verdana"/>
          <w:color w:val="000000"/>
          <w:sz w:val="18"/>
          <w:szCs w:val="18"/>
        </w:rPr>
        <w:t> </w:t>
      </w:r>
      <w:r>
        <w:rPr>
          <w:rStyle w:val="WW8Num3z0"/>
          <w:rFonts w:ascii="Verdana" w:hAnsi="Verdana"/>
          <w:color w:val="4682B4"/>
          <w:sz w:val="18"/>
          <w:szCs w:val="18"/>
        </w:rPr>
        <w:t>гражданами</w:t>
      </w:r>
      <w:r>
        <w:rPr>
          <w:rStyle w:val="WW8Num2z0"/>
          <w:rFonts w:ascii="Verdana" w:hAnsi="Verdana"/>
          <w:color w:val="000000"/>
          <w:sz w:val="18"/>
          <w:szCs w:val="18"/>
        </w:rPr>
        <w:t> </w:t>
      </w:r>
      <w:r>
        <w:rPr>
          <w:rFonts w:ascii="Verdana" w:hAnsi="Verdana"/>
          <w:color w:val="000000"/>
          <w:sz w:val="18"/>
          <w:szCs w:val="18"/>
        </w:rPr>
        <w:t>государственных услуг и информации о результатах деятельности государственных органов; оптимизацию государственного управления; усиление открытости государства и реализацию</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прав и свобод граждан. Электронное государство в России образуют электронное правительство, электронный</w:t>
      </w:r>
      <w:r>
        <w:rPr>
          <w:rStyle w:val="WW8Num2z0"/>
          <w:rFonts w:ascii="Verdana" w:hAnsi="Verdana"/>
          <w:color w:val="000000"/>
          <w:sz w:val="18"/>
          <w:szCs w:val="18"/>
        </w:rPr>
        <w:t> </w:t>
      </w:r>
      <w:r>
        <w:rPr>
          <w:rStyle w:val="WW8Num3z0"/>
          <w:rFonts w:ascii="Verdana" w:hAnsi="Verdana"/>
          <w:color w:val="4682B4"/>
          <w:sz w:val="18"/>
          <w:szCs w:val="18"/>
        </w:rPr>
        <w:t>парламент</w:t>
      </w:r>
      <w:r>
        <w:rPr>
          <w:rStyle w:val="WW8Num2z0"/>
          <w:rFonts w:ascii="Verdana" w:hAnsi="Verdana"/>
          <w:color w:val="000000"/>
          <w:sz w:val="18"/>
          <w:szCs w:val="18"/>
        </w:rPr>
        <w:t> </w:t>
      </w:r>
      <w:r>
        <w:rPr>
          <w:rFonts w:ascii="Verdana" w:hAnsi="Verdana"/>
          <w:color w:val="000000"/>
          <w:sz w:val="18"/>
          <w:szCs w:val="18"/>
        </w:rPr>
        <w:t>и электронное правосудие, переход к которым осуществляется в рамках</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реформы в соответствии с принятыми планами, доктринами и концепциями информатизации, а также с учетом положительного опыта зарубежных стран.</w:t>
      </w:r>
    </w:p>
    <w:p w14:paraId="0412921B"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Внутреннее строение (архитектуру) «</w:t>
      </w:r>
      <w:r>
        <w:rPr>
          <w:rStyle w:val="WW8Num3z0"/>
          <w:rFonts w:ascii="Verdana" w:hAnsi="Verdana"/>
          <w:color w:val="4682B4"/>
          <w:sz w:val="18"/>
          <w:szCs w:val="18"/>
        </w:rPr>
        <w:t>электронного государства</w:t>
      </w:r>
      <w:r>
        <w:rPr>
          <w:rFonts w:ascii="Verdana" w:hAnsi="Verdana"/>
          <w:color w:val="000000"/>
          <w:sz w:val="18"/>
          <w:szCs w:val="18"/>
        </w:rPr>
        <w:t>», через которую возможно осуществление контроля за виртуальным пространством, составляют компьютерные и иные электронные технические сети, сетевые сайты и порталы, систему электронного документооборота, системы интерактивного взаимодействия государства и населения на основе электронных</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регламентов, использования электронной подписи и других средств идентификации, систему обеспечения комплексной информационной безопасности.</w:t>
      </w:r>
    </w:p>
    <w:p w14:paraId="577BC9D8"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w:t>
      </w:r>
      <w:r>
        <w:rPr>
          <w:rStyle w:val="WW8Num3z0"/>
          <w:rFonts w:ascii="Verdana" w:hAnsi="Verdana"/>
          <w:color w:val="4682B4"/>
          <w:sz w:val="18"/>
          <w:szCs w:val="18"/>
        </w:rPr>
        <w:t>электронное государство</w:t>
      </w:r>
      <w:r>
        <w:rPr>
          <w:rFonts w:ascii="Verdana" w:hAnsi="Verdana"/>
          <w:color w:val="000000"/>
          <w:sz w:val="18"/>
          <w:szCs w:val="18"/>
        </w:rPr>
        <w:t>» можно считать социально-технологической основой осуществления контрольной деятельности государства в виртуальном пространстве.</w:t>
      </w:r>
    </w:p>
    <w:p w14:paraId="42FB5639"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построения «</w:t>
      </w:r>
      <w:r>
        <w:rPr>
          <w:rStyle w:val="WW8Num3z0"/>
          <w:rFonts w:ascii="Verdana" w:hAnsi="Verdana"/>
          <w:color w:val="4682B4"/>
          <w:sz w:val="18"/>
          <w:szCs w:val="18"/>
        </w:rPr>
        <w:t>электронного государства</w:t>
      </w:r>
      <w:r>
        <w:rPr>
          <w:rFonts w:ascii="Verdana" w:hAnsi="Verdana"/>
          <w:color w:val="000000"/>
          <w:sz w:val="18"/>
          <w:szCs w:val="18"/>
        </w:rPr>
        <w:t>» происходит правовое реформирование институтов современной демократии, которые предоставляют</w:t>
      </w:r>
      <w:r>
        <w:rPr>
          <w:rStyle w:val="WW8Num2z0"/>
          <w:rFonts w:ascii="Verdana" w:hAnsi="Verdana"/>
          <w:color w:val="000000"/>
          <w:sz w:val="18"/>
          <w:szCs w:val="18"/>
        </w:rPr>
        <w:t> </w:t>
      </w:r>
      <w:r>
        <w:rPr>
          <w:rStyle w:val="WW8Num3z0"/>
          <w:rFonts w:ascii="Verdana" w:hAnsi="Verdana"/>
          <w:color w:val="4682B4"/>
          <w:sz w:val="18"/>
          <w:szCs w:val="18"/>
        </w:rPr>
        <w:t>гражданам</w:t>
      </w:r>
      <w:r>
        <w:rPr>
          <w:rStyle w:val="WW8Num2z0"/>
          <w:rFonts w:ascii="Verdana" w:hAnsi="Verdana"/>
          <w:color w:val="000000"/>
          <w:sz w:val="18"/>
          <w:szCs w:val="18"/>
        </w:rPr>
        <w:t> </w:t>
      </w:r>
      <w:r>
        <w:rPr>
          <w:rFonts w:ascii="Verdana" w:hAnsi="Verdana"/>
          <w:color w:val="000000"/>
          <w:sz w:val="18"/>
          <w:szCs w:val="18"/>
        </w:rPr>
        <w:t>различные возможности для участия в управленческих процессах, в том числе и через виртуальное пространство. Основными инструментами такого участия выступают сайты и порталы органов государственной власти, электронное</w:t>
      </w:r>
      <w:r>
        <w:rPr>
          <w:rStyle w:val="WW8Num2z0"/>
          <w:rFonts w:ascii="Verdana" w:hAnsi="Verdana"/>
          <w:color w:val="000000"/>
          <w:sz w:val="18"/>
          <w:szCs w:val="18"/>
        </w:rPr>
        <w:t> </w:t>
      </w:r>
      <w:r>
        <w:rPr>
          <w:rStyle w:val="WW8Num3z0"/>
          <w:rFonts w:ascii="Verdana" w:hAnsi="Verdana"/>
          <w:color w:val="4682B4"/>
          <w:sz w:val="18"/>
          <w:szCs w:val="18"/>
        </w:rPr>
        <w:t>голосование</w:t>
      </w:r>
      <w:r>
        <w:rPr>
          <w:rFonts w:ascii="Verdana" w:hAnsi="Verdana"/>
          <w:color w:val="000000"/>
          <w:sz w:val="18"/>
          <w:szCs w:val="18"/>
        </w:rPr>
        <w:t>, электронные собрания (сходы) граждан, форумы, блоги, которые с одной стороны выступают формами реализации прав</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а с другой - используются для контроля деятельности государственных органов и всего государства в целом.</w:t>
      </w:r>
    </w:p>
    <w:p w14:paraId="3F279655"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Поэтому в области контроля виртуального пространства необходимо развивать социальное партнерство, выражающееся в развитии форм общественного контроля, в том числе с использованием гражданами и общественными объединениями различных электронных инструментов: сайты и порталы органов государственной власти, электронное голосование, электронные собрания граждан, форумы и блоги.</w:t>
      </w:r>
    </w:p>
    <w:p w14:paraId="6CBF1B9C"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Несмотря на то, что указанные демократические инструменты активно используются населением, пока они не оказывают существенного влияния на политические процессы. Однако их сущностные особенности и тенденции современного развития, по нашему мнению, позволят им стать действенным механизмом эффективного взаимодействия государства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 а также эффективного контроля всех общественных отношений, в том числе информационных, возникающих в виртуальном пространстве.</w:t>
      </w:r>
    </w:p>
    <w:p w14:paraId="7A931C9D"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показано, что тенденции современного развития техники и технологии, потребности обеспечения и защиты в таких условиях прав личности, общества и государства позволяют считать деятельность государства по контролю виртуального пространства перспективным направлением развития юридический науки и правоприменительной деятельности. Разработка комплексной теоретико-правовой модели контрольной деятельности государства в виртуальном пространстве необходима для обеспечения эффективной обратной связи между демократическим государством и развитым гражданским информационным обществом.</w:t>
      </w:r>
    </w:p>
    <w:p w14:paraId="78BDB76E"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заключение автор констатирует, что в настоящее время контроль государства, осуществляемый в виртуальном пространстве, не достаточен, так как не обеспечивает эффективной охраны затрагиваемых частных и публичных интересов. В связи с этим необходимо активизировать</w:t>
      </w:r>
      <w:r>
        <w:rPr>
          <w:rStyle w:val="WW8Num2z0"/>
          <w:rFonts w:ascii="Verdana" w:hAnsi="Verdana"/>
          <w:color w:val="000000"/>
          <w:sz w:val="18"/>
          <w:szCs w:val="18"/>
        </w:rPr>
        <w:t> </w:t>
      </w:r>
      <w:r>
        <w:rPr>
          <w:rStyle w:val="WW8Num3z0"/>
          <w:rFonts w:ascii="Verdana" w:hAnsi="Verdana"/>
          <w:color w:val="4682B4"/>
          <w:sz w:val="18"/>
          <w:szCs w:val="18"/>
        </w:rPr>
        <w:t>правотворческую</w:t>
      </w:r>
      <w:r>
        <w:rPr>
          <w:rStyle w:val="WW8Num2z0"/>
          <w:rFonts w:ascii="Verdana" w:hAnsi="Verdana"/>
          <w:color w:val="000000"/>
          <w:sz w:val="18"/>
          <w:szCs w:val="18"/>
        </w:rPr>
        <w:t> </w:t>
      </w:r>
      <w:r>
        <w:rPr>
          <w:rFonts w:ascii="Verdana" w:hAnsi="Verdana"/>
          <w:color w:val="000000"/>
          <w:sz w:val="18"/>
          <w:szCs w:val="18"/>
        </w:rPr>
        <w:t>и правоприменительную деятельности в данной сфере, а также обеспечить формирование соответствующей теоретической базы.</w:t>
      </w:r>
    </w:p>
    <w:p w14:paraId="2132F5AB"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Автор формулирует следующие предложения по совершенствованию правового регулирования виртуального пространства и повышению эффективности контрольной деятельности в данной сфере:</w:t>
      </w:r>
    </w:p>
    <w:p w14:paraId="3B075A97"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ужесточить ответственность за распространение порнографической,</w:t>
      </w:r>
      <w:r>
        <w:rPr>
          <w:rStyle w:val="WW8Num2z0"/>
          <w:rFonts w:ascii="Verdana" w:hAnsi="Verdana"/>
          <w:color w:val="000000"/>
          <w:sz w:val="18"/>
          <w:szCs w:val="18"/>
        </w:rPr>
        <w:t> </w:t>
      </w:r>
      <w:r>
        <w:rPr>
          <w:rStyle w:val="WW8Num3z0"/>
          <w:rFonts w:ascii="Verdana" w:hAnsi="Verdana"/>
          <w:color w:val="4682B4"/>
          <w:sz w:val="18"/>
          <w:szCs w:val="18"/>
        </w:rPr>
        <w:t>пронаркотической</w:t>
      </w:r>
      <w:r>
        <w:rPr>
          <w:rStyle w:val="WW8Num2z0"/>
          <w:rFonts w:ascii="Verdana" w:hAnsi="Verdana"/>
          <w:color w:val="000000"/>
          <w:sz w:val="18"/>
          <w:szCs w:val="18"/>
        </w:rPr>
        <w:t> </w:t>
      </w:r>
      <w:r>
        <w:rPr>
          <w:rFonts w:ascii="Verdana" w:hAnsi="Verdana"/>
          <w:color w:val="000000"/>
          <w:sz w:val="18"/>
          <w:szCs w:val="18"/>
        </w:rPr>
        <w:t>и экстремистской информации в Интернете, в том числе через сайты социальных сетей и электронных средств массовой информации;</w:t>
      </w:r>
    </w:p>
    <w:p w14:paraId="242B38E9"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внести в уголовное законодательство изменения, согласно которым провайдеры интернет-связи и сотовые операторы привлекаются к</w:t>
      </w:r>
      <w:r>
        <w:rPr>
          <w:rStyle w:val="WW8Num2z0"/>
          <w:rFonts w:ascii="Verdana" w:hAnsi="Verdana"/>
          <w:color w:val="000000"/>
          <w:sz w:val="18"/>
          <w:szCs w:val="18"/>
        </w:rPr>
        <w:t> </w:t>
      </w:r>
      <w:r>
        <w:rPr>
          <w:rStyle w:val="WW8Num3z0"/>
          <w:rFonts w:ascii="Verdana" w:hAnsi="Verdana"/>
          <w:color w:val="4682B4"/>
          <w:sz w:val="18"/>
          <w:szCs w:val="18"/>
        </w:rPr>
        <w:t>субсидиарной</w:t>
      </w:r>
      <w:r>
        <w:rPr>
          <w:rStyle w:val="WW8Num2z0"/>
          <w:rFonts w:ascii="Verdana" w:hAnsi="Verdana"/>
          <w:color w:val="000000"/>
          <w:sz w:val="18"/>
          <w:szCs w:val="18"/>
        </w:rPr>
        <w:t> </w:t>
      </w:r>
      <w:r>
        <w:rPr>
          <w:rFonts w:ascii="Verdana" w:hAnsi="Verdana"/>
          <w:color w:val="000000"/>
          <w:sz w:val="18"/>
          <w:szCs w:val="18"/>
        </w:rPr>
        <w:t>ответственности за правонарушения, совершенные их клиентами в виртуальном пространстве;</w:t>
      </w:r>
    </w:p>
    <w:p w14:paraId="29330542"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и внедрить эффективные механизмы идентификации субъектов интернет-отношений, позволяющие определять реальных пользователей виртуального пространства;</w:t>
      </w:r>
    </w:p>
    <w:p w14:paraId="255D7AD0"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принять федеральный закон «</w:t>
      </w:r>
      <w:r>
        <w:rPr>
          <w:rStyle w:val="WW8Num3z0"/>
          <w:rFonts w:ascii="Verdana" w:hAnsi="Verdana"/>
          <w:color w:val="4682B4"/>
          <w:sz w:val="18"/>
          <w:szCs w:val="18"/>
        </w:rPr>
        <w:t>Об электронном документе</w:t>
      </w:r>
      <w:r>
        <w:rPr>
          <w:rFonts w:ascii="Verdana" w:hAnsi="Verdana"/>
          <w:color w:val="000000"/>
          <w:sz w:val="18"/>
          <w:szCs w:val="18"/>
        </w:rPr>
        <w:t>»;</w:t>
      </w:r>
    </w:p>
    <w:p w14:paraId="0E3D3C22"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ввести обязательную контентную фильтрацию сайтов сети Интернет в учреждениях системы образования;</w:t>
      </w:r>
    </w:p>
    <w:p w14:paraId="5E388B2A" w14:textId="77777777" w:rsidR="00476B0F" w:rsidRDefault="00476B0F" w:rsidP="00476B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ратифицировать</w:t>
      </w:r>
      <w:r>
        <w:rPr>
          <w:rStyle w:val="WW8Num2z0"/>
          <w:rFonts w:ascii="Verdana" w:hAnsi="Verdana"/>
          <w:color w:val="000000"/>
          <w:sz w:val="18"/>
          <w:szCs w:val="18"/>
        </w:rPr>
        <w:t> </w:t>
      </w:r>
      <w:r>
        <w:rPr>
          <w:rFonts w:ascii="Verdana" w:hAnsi="Verdana"/>
          <w:color w:val="000000"/>
          <w:sz w:val="18"/>
          <w:szCs w:val="18"/>
        </w:rPr>
        <w:t>Европейскую конвенцию о преступности в сфере компьютерной информации и внести соответствующие составы</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Style w:val="WW8Num2z0"/>
          <w:rFonts w:ascii="Verdana" w:hAnsi="Verdana"/>
          <w:color w:val="000000"/>
          <w:sz w:val="18"/>
          <w:szCs w:val="18"/>
        </w:rPr>
        <w:t> </w:t>
      </w:r>
      <w:r>
        <w:rPr>
          <w:rFonts w:ascii="Verdana" w:hAnsi="Verdana"/>
          <w:color w:val="000000"/>
          <w:sz w:val="18"/>
          <w:szCs w:val="18"/>
        </w:rPr>
        <w:t>в Уголовный кодекс РФ;</w:t>
      </w:r>
    </w:p>
    <w:p w14:paraId="3A3FA78B"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улучшить координацию правоохранительных органов и субъектов гражданского общества в области контроля виртуального пространства;</w:t>
      </w:r>
    </w:p>
    <w:p w14:paraId="370B5ECE"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усовершенствовать программы и механизмы подготовки специалистов в области информационной безопасности и др.</w:t>
      </w:r>
    </w:p>
    <w:p w14:paraId="4A40E079"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сегодня очевидно, что от продуманности и эффективности государственного регулирования информационной сферы зависит, что получит Россия в результате: современную национальную информационную инфраструктуру, взаимодействующую с глобальной сетью мирового информационного сообщества, или же распространение на национальную территорию зарубежных информационных систем, построенных на интернет-технологиях.</w:t>
      </w:r>
    </w:p>
    <w:p w14:paraId="35F0616B"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Россия может и должна включиться в глобальный процесс информатизации и занять достойное место в формирующемся виртуальном пространстве. Ведь Интернет сегодня - это пока одна из информационных технологий и транспортная среда для перемещения знаний. А лидирующие позиции, в конечном счете, займут не создатели и распространители интернет-технологий, доминирующие сегодня в информационной экономике, а те продуктивно-творческие силы, которые </w:t>
      </w:r>
      <w:r>
        <w:rPr>
          <w:rFonts w:ascii="Verdana" w:hAnsi="Verdana"/>
          <w:color w:val="000000"/>
          <w:sz w:val="18"/>
          <w:szCs w:val="18"/>
        </w:rPr>
        <w:lastRenderedPageBreak/>
        <w:t>способны создавать интеллектуальный продукт и наполнять глобальную информационную супермагистраль ценным научным знанием и культурным содержанием.</w:t>
      </w:r>
    </w:p>
    <w:p w14:paraId="61D60914"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Возможность России занять достойное место в мировом процессе глобализации в качестве одного из центров интеллектуальной активности и производителя ценных знаний весьма высока. Потому что Россия - это страна с высоким образовательным потенциалом, мощной наукой и богатой культурной традицией. Однако этот потенциал может быть реализован только при активной государственной политике в сфере информатизации и смене вектора развития страны со стратегии подражания на стратегию самовыражения творческих способностей российского общества.</w:t>
      </w:r>
    </w:p>
    <w:p w14:paraId="6B2741D8"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Быстрая смена технических параметров за счет новых технологий определяет темпы ускорения человечества, но этот же фактор тормозит развитие самого государства и права. Поэтому развитие нашей страны и ее гражданского информационного общества зависит от создания работающего механизма системной модернизации в сфере государственного регулирования информационных отношений, возникающих в виртуальном пространстве.</w:t>
      </w:r>
    </w:p>
    <w:p w14:paraId="5C15E5CA" w14:textId="77777777" w:rsidR="00476B0F" w:rsidRDefault="00476B0F" w:rsidP="00476B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Следует отметить, что сделанные в ходе диссертационного исследования выводы и высказанные предложения по совершенствованию контрольной деятельности государства за виртуальным пространством, безусловно, не претендуют на исчерпывающее разрешение всего комплекса вопросов, относящихся к контролю информационных отношений в современной России. Однако, как представляется, их заинтересованное обсуждение, критический анализ и внедрение в практику будет способствовать оптимизации контрольной деятельности государства и субъектов гражданского общества в данной сфере.</w:t>
      </w:r>
    </w:p>
    <w:p w14:paraId="4F1D6CFE" w14:textId="77777777" w:rsidR="00476B0F" w:rsidRDefault="00476B0F" w:rsidP="00476B0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Телешина, Наталья Николаевна, 2011 год</w:t>
      </w:r>
    </w:p>
    <w:p w14:paraId="36EB3AB8"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 Официальные документы и нормативные акты</w:t>
      </w:r>
    </w:p>
    <w:p w14:paraId="793874A4"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о свободе обмена информацией в Интернете: Принята 28.05.2003 г. на 840-ом заседании представителей Комитета министров. -Документ опубликован не был. Доступ из справочно-правовой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05DFA294"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3. Окинавская</w:t>
      </w:r>
      <w:r>
        <w:rPr>
          <w:rStyle w:val="WW8Num2z0"/>
          <w:rFonts w:ascii="Verdana" w:hAnsi="Verdana"/>
          <w:color w:val="000000"/>
          <w:sz w:val="18"/>
          <w:szCs w:val="18"/>
        </w:rPr>
        <w:t> </w:t>
      </w:r>
      <w:r>
        <w:rPr>
          <w:rStyle w:val="WW8Num3z0"/>
          <w:rFonts w:ascii="Verdana" w:hAnsi="Verdana"/>
          <w:color w:val="4682B4"/>
          <w:sz w:val="18"/>
          <w:szCs w:val="18"/>
        </w:rPr>
        <w:t>хартия</w:t>
      </w:r>
      <w:r>
        <w:rPr>
          <w:rStyle w:val="WW8Num2z0"/>
          <w:rFonts w:ascii="Verdana" w:hAnsi="Verdana"/>
          <w:color w:val="000000"/>
          <w:sz w:val="18"/>
          <w:szCs w:val="18"/>
        </w:rPr>
        <w:t> </w:t>
      </w:r>
      <w:r>
        <w:rPr>
          <w:rFonts w:ascii="Verdana" w:hAnsi="Verdana"/>
          <w:color w:val="000000"/>
          <w:sz w:val="18"/>
          <w:szCs w:val="18"/>
        </w:rPr>
        <w:t>глобального информационного общества: Принята на о. Окинава 22.07.2000 г. // Дипломатический вестник. 2000. -№8.-С. 51-56.</w:t>
      </w:r>
    </w:p>
    <w:p w14:paraId="6F6CC9ED"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 преступности в сфере компьютерной информации: Заключена в г. Будапеште 23.11.2001 г.. Документ опубликован не был. Доступ из справочно-правовой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3B8B71D9"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5. Конвенция Совета Европы о защите физических лиц при автоматизированной обработке персональных данных // Сборник документов Совета Европы в области защиты прав человека и борьбы с</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Fonts w:ascii="Verdana" w:hAnsi="Verdana"/>
          <w:color w:val="000000"/>
          <w:sz w:val="18"/>
          <w:szCs w:val="18"/>
        </w:rPr>
        <w:t>. -М.: СПАРК, 1998. С. 106 - 114.</w:t>
      </w:r>
    </w:p>
    <w:p w14:paraId="6F9B6945"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Международного союза электросвязи от 22 декабря 1992 г. //</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международных договоров. 1997. - № 3.</w:t>
      </w:r>
    </w:p>
    <w:p w14:paraId="38227B4C"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7. Конвенция Международного союза электросвязи от 22 декабря 1992 г. // Бюллетень международных договоров. 1997. - № 3.</w:t>
      </w:r>
    </w:p>
    <w:p w14:paraId="1DE0D692"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Соглашение</w:t>
      </w:r>
      <w:r>
        <w:rPr>
          <w:rStyle w:val="WW8Num2z0"/>
          <w:rFonts w:ascii="Verdana" w:hAnsi="Verdana"/>
          <w:color w:val="000000"/>
          <w:sz w:val="18"/>
          <w:szCs w:val="18"/>
        </w:rPr>
        <w:t> </w:t>
      </w:r>
      <w:r>
        <w:rPr>
          <w:rFonts w:ascii="Verdana" w:hAnsi="Verdana"/>
          <w:color w:val="000000"/>
          <w:sz w:val="18"/>
          <w:szCs w:val="18"/>
        </w:rPr>
        <w:t>Содружества Независимых Государств об обмене экономической информацией от 26 июня 1992 г. // Бюллетень международных договоров. 1993. -№ 6.</w:t>
      </w:r>
    </w:p>
    <w:p w14:paraId="55946F36"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9. Соглашение о межгосударственном обмене научно-технической информацией от 26 июня 1992 г. // Бюллетень международных договоров. -1993,-№6.</w:t>
      </w:r>
    </w:p>
    <w:p w14:paraId="3A7B5218"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10. Соглашение об обмене правовой информацией от 21 октября 1994 г. // Бюллетень международных договоров. 1995. -№ 2.</w:t>
      </w:r>
    </w:p>
    <w:p w14:paraId="280936A4"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11. Соглашение о сотрудничестве в области информации и вычислительной техники с Правительством Французской Республики от 15 февраля 1996 г. // Бюллетень международных договоров. 1996. - № 6.</w:t>
      </w:r>
    </w:p>
    <w:p w14:paraId="0481F5D7"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12. Федеральный закон от 6 апреля 2011 г. № 63-Ф3 «</w:t>
      </w:r>
      <w:r>
        <w:rPr>
          <w:rStyle w:val="WW8Num3z0"/>
          <w:rFonts w:ascii="Verdana" w:hAnsi="Verdana"/>
          <w:color w:val="4682B4"/>
          <w:sz w:val="18"/>
          <w:szCs w:val="18"/>
        </w:rPr>
        <w:t>Об электронной подписи</w:t>
      </w:r>
      <w:r>
        <w:rPr>
          <w:rFonts w:ascii="Verdana" w:hAnsi="Verdana"/>
          <w:color w:val="000000"/>
          <w:sz w:val="18"/>
          <w:szCs w:val="18"/>
        </w:rPr>
        <w:t>» // Российская газета. 2011. - 8 апр.</w:t>
      </w:r>
    </w:p>
    <w:p w14:paraId="08C0FECB"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13. Федеральный закон от 27.07.2010 г. № 210-ФЗ «</w:t>
      </w:r>
      <w:r>
        <w:rPr>
          <w:rStyle w:val="WW8Num3z0"/>
          <w:rFonts w:ascii="Verdana" w:hAnsi="Verdana"/>
          <w:color w:val="4682B4"/>
          <w:sz w:val="18"/>
          <w:szCs w:val="18"/>
        </w:rPr>
        <w:t xml:space="preserve">Об организации предоставления </w:t>
      </w:r>
      <w:r>
        <w:rPr>
          <w:rStyle w:val="WW8Num3z0"/>
          <w:rFonts w:ascii="Verdana" w:hAnsi="Verdana"/>
          <w:color w:val="4682B4"/>
          <w:sz w:val="18"/>
          <w:szCs w:val="18"/>
        </w:rPr>
        <w:lastRenderedPageBreak/>
        <w:t>государственных и муниципальных услуг</w:t>
      </w:r>
      <w:r>
        <w:rPr>
          <w:rFonts w:ascii="Verdana" w:hAnsi="Verdana"/>
          <w:color w:val="000000"/>
          <w:sz w:val="18"/>
          <w:szCs w:val="18"/>
        </w:rPr>
        <w:t>» // Собрание законодательства Российской Федерации. 2010. - № 31, ст. 4179.</w:t>
      </w:r>
    </w:p>
    <w:p w14:paraId="6EFB625F"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14. Федеральный закон от 9 февраля 2009 г. № 8-ФЗ «Об обеспечении доступа к информации о деятельности государственных органов и органов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 Российская газета. 2009. - 13 февраля.</w:t>
      </w:r>
    </w:p>
    <w:p w14:paraId="3CF9D24B"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15. Федеральный закон от 22 декабря 2008 г. № 262-ФЗ «</w:t>
      </w:r>
      <w:r>
        <w:rPr>
          <w:rStyle w:val="WW8Num3z0"/>
          <w:rFonts w:ascii="Verdana" w:hAnsi="Verdana"/>
          <w:color w:val="4682B4"/>
          <w:sz w:val="18"/>
          <w:szCs w:val="18"/>
        </w:rPr>
        <w:t>Об обеспечении доступа к информации о деятельности судов в РФ</w:t>
      </w:r>
      <w:r>
        <w:rPr>
          <w:rFonts w:ascii="Verdana" w:hAnsi="Verdana"/>
          <w:color w:val="000000"/>
          <w:sz w:val="18"/>
          <w:szCs w:val="18"/>
        </w:rPr>
        <w:t>» // Собрание законодательства Российской Федерации. 2008. - № 52 (4.1), ст. 6228.</w:t>
      </w:r>
    </w:p>
    <w:p w14:paraId="570563C8"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16. Федеральный закон от 25 декабря 2006 г. «О</w:t>
      </w:r>
      <w:r>
        <w:rPr>
          <w:rStyle w:val="WW8Num2z0"/>
          <w:rFonts w:ascii="Verdana" w:hAnsi="Verdana"/>
          <w:color w:val="000000"/>
          <w:sz w:val="18"/>
          <w:szCs w:val="18"/>
        </w:rPr>
        <w:t> </w:t>
      </w:r>
      <w:r>
        <w:rPr>
          <w:rStyle w:val="WW8Num3z0"/>
          <w:rFonts w:ascii="Verdana" w:hAnsi="Verdana"/>
          <w:color w:val="4682B4"/>
          <w:sz w:val="18"/>
          <w:szCs w:val="18"/>
        </w:rPr>
        <w:t>противодействии</w:t>
      </w:r>
      <w:r>
        <w:rPr>
          <w:rStyle w:val="WW8Num2z0"/>
          <w:rFonts w:ascii="Verdana" w:hAnsi="Verdana"/>
          <w:color w:val="000000"/>
          <w:sz w:val="18"/>
          <w:szCs w:val="18"/>
        </w:rPr>
        <w:t> </w:t>
      </w:r>
      <w:r>
        <w:rPr>
          <w:rFonts w:ascii="Verdana" w:hAnsi="Verdana"/>
          <w:color w:val="000000"/>
          <w:sz w:val="18"/>
          <w:szCs w:val="18"/>
        </w:rPr>
        <w:t>коррупции» // Собрание законодательства Российской Федерации. 2008. - № 52(4.1), ст. 6217.</w:t>
      </w:r>
    </w:p>
    <w:p w14:paraId="04D1D603"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17. Федеральный закон от 27 июля 2006 г. № 149-ФЗ «</w:t>
      </w:r>
      <w:r>
        <w:rPr>
          <w:rStyle w:val="WW8Num3z0"/>
          <w:rFonts w:ascii="Verdana" w:hAnsi="Verdana"/>
          <w:color w:val="4682B4"/>
          <w:sz w:val="18"/>
          <w:szCs w:val="18"/>
        </w:rPr>
        <w:t>Об информации, информационных технологиях и защите информации</w:t>
      </w:r>
      <w:r>
        <w:rPr>
          <w:rFonts w:ascii="Verdana" w:hAnsi="Verdana"/>
          <w:color w:val="000000"/>
          <w:sz w:val="18"/>
          <w:szCs w:val="18"/>
        </w:rPr>
        <w:t>» // Собрание законодательства Российской Федерации. -31.07.2006. №31 (1 ч.), ст. 3448.</w:t>
      </w:r>
    </w:p>
    <w:p w14:paraId="010BE937"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18. Федеральный закон от 13 марта 2006 г. № 38-Ф3 «</w:t>
      </w:r>
      <w:r>
        <w:rPr>
          <w:rStyle w:val="WW8Num3z0"/>
          <w:rFonts w:ascii="Verdana" w:hAnsi="Verdana"/>
          <w:color w:val="4682B4"/>
          <w:sz w:val="18"/>
          <w:szCs w:val="18"/>
        </w:rPr>
        <w:t>О рекламе</w:t>
      </w:r>
      <w:r>
        <w:rPr>
          <w:rFonts w:ascii="Verdana" w:hAnsi="Verdana"/>
          <w:color w:val="000000"/>
          <w:sz w:val="18"/>
          <w:szCs w:val="18"/>
        </w:rPr>
        <w:t>» // Собрание законодательства Российской Федерации. 20.03.2006. -№ 12, ст. 1232.</w:t>
      </w:r>
    </w:p>
    <w:p w14:paraId="40FE9854"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19. Федеральный закон от 27 июля 2006 г. № 152-ФЗ «</w:t>
      </w:r>
      <w:r>
        <w:rPr>
          <w:rStyle w:val="WW8Num3z0"/>
          <w:rFonts w:ascii="Verdana" w:hAnsi="Verdana"/>
          <w:color w:val="4682B4"/>
          <w:sz w:val="18"/>
          <w:szCs w:val="18"/>
        </w:rPr>
        <w:t>О персональных данных</w:t>
      </w:r>
      <w:r>
        <w:rPr>
          <w:rFonts w:ascii="Verdana" w:hAnsi="Verdana"/>
          <w:color w:val="000000"/>
          <w:sz w:val="18"/>
          <w:szCs w:val="18"/>
        </w:rPr>
        <w:t>» // Российская газета. 2006. - 29 июля.</w:t>
      </w:r>
    </w:p>
    <w:p w14:paraId="0226B4F3"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20. Федеральный закон от 21 июля 2005 г. № 94-ФЗ «О размещении заказов на поставки товаров, выполнение работ, оказание услуг для государственных и муниципальных нужд» // Собрание законодательства Российской Федерации. 2005. - № 30 (ч. 1), ст. i232.</w:t>
      </w:r>
    </w:p>
    <w:p w14:paraId="21F87278"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21. Федеральный закон от 7 июля 2003 г. № 126-ФЗ «</w:t>
      </w:r>
      <w:r>
        <w:rPr>
          <w:rStyle w:val="WW8Num3z0"/>
          <w:rFonts w:ascii="Verdana" w:hAnsi="Verdana"/>
          <w:color w:val="4682B4"/>
          <w:sz w:val="18"/>
          <w:szCs w:val="18"/>
        </w:rPr>
        <w:t>О связи</w:t>
      </w:r>
      <w:r>
        <w:rPr>
          <w:rFonts w:ascii="Verdana" w:hAnsi="Verdana"/>
          <w:color w:val="000000"/>
          <w:sz w:val="18"/>
          <w:szCs w:val="18"/>
        </w:rPr>
        <w:t>» // Собрание законодательства Российской Федерации. 14.07.2003. -№ 28, ст. 2895.</w:t>
      </w:r>
    </w:p>
    <w:p w14:paraId="534C352B"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22. Федеральный закон от 10 января 2002 г. № 1-ФЗ «</w:t>
      </w:r>
      <w:r>
        <w:rPr>
          <w:rStyle w:val="WW8Num3z0"/>
          <w:rFonts w:ascii="Verdana" w:hAnsi="Verdana"/>
          <w:color w:val="4682B4"/>
          <w:sz w:val="18"/>
          <w:szCs w:val="18"/>
        </w:rPr>
        <w:t>Об электронной цифровой подписи</w:t>
      </w:r>
      <w:r>
        <w:rPr>
          <w:rFonts w:ascii="Verdana" w:hAnsi="Verdana"/>
          <w:color w:val="000000"/>
          <w:sz w:val="18"/>
          <w:szCs w:val="18"/>
        </w:rPr>
        <w:t>» // Собрание законодательства Российской Федерации. -2002,-№2, ст. 127.</w:t>
      </w:r>
    </w:p>
    <w:p w14:paraId="2DA09FB8"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23. Закон РФ от 27 декабря 1991 г. № 2124-1 «</w:t>
      </w:r>
      <w:r>
        <w:rPr>
          <w:rStyle w:val="WW8Num3z0"/>
          <w:rFonts w:ascii="Verdana" w:hAnsi="Verdana"/>
          <w:color w:val="4682B4"/>
          <w:sz w:val="18"/>
          <w:szCs w:val="18"/>
        </w:rPr>
        <w:t>О средствах массовой информации</w:t>
      </w:r>
      <w:r>
        <w:rPr>
          <w:rFonts w:ascii="Verdana" w:hAnsi="Verdana"/>
          <w:color w:val="000000"/>
          <w:sz w:val="18"/>
          <w:szCs w:val="18"/>
        </w:rPr>
        <w:t>» /У Вестник Совета Народных</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РФ и Верховного Совета РФ. 1992. - № 7, ст. 300.</w:t>
      </w:r>
    </w:p>
    <w:p w14:paraId="061C1B4E"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РФ от 25 августа 2010 г. № 1060 «О совершенствовании государственного управления в сфере информационных технологий» // Собрание законодательства Российской Федерации. -30.08.2010. -№35, ст. 4528.</w:t>
      </w:r>
    </w:p>
    <w:p w14:paraId="7F50416B"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25.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от 12 мая 2009 г. № 537 «О Стратегии национальной безопасности Российской Федерации до 2020 года» // Российская газета. -2009. 19 мая.</w:t>
      </w:r>
    </w:p>
    <w:p w14:paraId="44EAAE04"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26. Указ Президента РФ от 01.11.2008 г. № 1576 «О Совете при</w:t>
      </w:r>
      <w:r>
        <w:rPr>
          <w:rStyle w:val="WW8Num2z0"/>
          <w:rFonts w:ascii="Verdana" w:hAnsi="Verdana"/>
          <w:color w:val="000000"/>
          <w:sz w:val="18"/>
          <w:szCs w:val="18"/>
        </w:rPr>
        <w:t> </w:t>
      </w:r>
      <w:r>
        <w:rPr>
          <w:rStyle w:val="WW8Num3z0"/>
          <w:rFonts w:ascii="Verdana" w:hAnsi="Verdana"/>
          <w:color w:val="4682B4"/>
          <w:sz w:val="18"/>
          <w:szCs w:val="18"/>
        </w:rPr>
        <w:t>Президенте</w:t>
      </w:r>
      <w:r>
        <w:rPr>
          <w:rStyle w:val="WW8Num2z0"/>
          <w:rFonts w:ascii="Verdana" w:hAnsi="Verdana"/>
          <w:color w:val="000000"/>
          <w:sz w:val="18"/>
          <w:szCs w:val="18"/>
        </w:rPr>
        <w:t> </w:t>
      </w:r>
      <w:r>
        <w:rPr>
          <w:rFonts w:ascii="Verdana" w:hAnsi="Verdana"/>
          <w:color w:val="000000"/>
          <w:sz w:val="18"/>
          <w:szCs w:val="18"/>
        </w:rPr>
        <w:t>Российской Федерации по развитию информационного общества в РФ» (вместе с «</w:t>
      </w:r>
      <w:r>
        <w:rPr>
          <w:rStyle w:val="WW8Num3z0"/>
          <w:rFonts w:ascii="Verdana" w:hAnsi="Verdana"/>
          <w:color w:val="4682B4"/>
          <w:sz w:val="18"/>
          <w:szCs w:val="18"/>
        </w:rPr>
        <w:t>Положением о Совете</w:t>
      </w:r>
      <w:r>
        <w:rPr>
          <w:rFonts w:ascii="Verdana" w:hAnsi="Verdana"/>
          <w:color w:val="000000"/>
          <w:sz w:val="18"/>
          <w:szCs w:val="18"/>
        </w:rPr>
        <w:t>») // Собрание законодательства Российской Федерации. -03.11.2008. -№ 44, ст. 5049.</w:t>
      </w:r>
    </w:p>
    <w:p w14:paraId="7A22AAF0"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27. Указ Президента РФ от 03.12.2008 г. № 1715 «О некоторых вопросах государственного управления в сфере связи, информационных технологий и массовых коммуникаций» // Собрание законодательства Российской Федерации. 08.12.2008. - № 49, ст. 5768.</w:t>
      </w:r>
    </w:p>
    <w:p w14:paraId="1F04B113"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28. Указ Президента РФ от 16 августа 2004 г. № 1085 «</w:t>
      </w:r>
      <w:r>
        <w:rPr>
          <w:rStyle w:val="WW8Num3z0"/>
          <w:rFonts w:ascii="Verdana" w:hAnsi="Verdana"/>
          <w:color w:val="4682B4"/>
          <w:sz w:val="18"/>
          <w:szCs w:val="18"/>
        </w:rPr>
        <w:t>Вопросы федеральной службы по техническому и экспортному контролю</w:t>
      </w:r>
      <w:r>
        <w:rPr>
          <w:rFonts w:ascii="Verdana" w:hAnsi="Verdana"/>
          <w:color w:val="000000"/>
          <w:sz w:val="18"/>
          <w:szCs w:val="18"/>
        </w:rPr>
        <w:t>» // Собрание законодательства Российской Федерации. 23.08.2004. -№ 34, ст. 3541.</w:t>
      </w:r>
    </w:p>
    <w:p w14:paraId="1209F15C"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29. Стратегия развития информационного общества в Российской Федерации: Утверждена</w:t>
      </w:r>
      <w:r>
        <w:rPr>
          <w:rStyle w:val="WW8Num2z0"/>
          <w:rFonts w:ascii="Verdana" w:hAnsi="Verdana"/>
          <w:color w:val="000000"/>
          <w:sz w:val="18"/>
          <w:szCs w:val="18"/>
        </w:rPr>
        <w:t> </w:t>
      </w:r>
      <w:r>
        <w:rPr>
          <w:rStyle w:val="WW8Num3z0"/>
          <w:rFonts w:ascii="Verdana" w:hAnsi="Verdana"/>
          <w:color w:val="4682B4"/>
          <w:sz w:val="18"/>
          <w:szCs w:val="18"/>
        </w:rPr>
        <w:t>Президентом</w:t>
      </w:r>
      <w:r>
        <w:rPr>
          <w:rStyle w:val="WW8Num2z0"/>
          <w:rFonts w:ascii="Verdana" w:hAnsi="Verdana"/>
          <w:color w:val="000000"/>
          <w:sz w:val="18"/>
          <w:szCs w:val="18"/>
        </w:rPr>
        <w:t> </w:t>
      </w:r>
      <w:r>
        <w:rPr>
          <w:rFonts w:ascii="Verdana" w:hAnsi="Verdana"/>
          <w:color w:val="000000"/>
          <w:sz w:val="18"/>
          <w:szCs w:val="18"/>
        </w:rPr>
        <w:t>РФ 7 февраля 2008 г. № Пр-212. // Российская газета. 2008. - 16 февраля.</w:t>
      </w:r>
    </w:p>
    <w:p w14:paraId="227D0687"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30. Доктрина информационной безопасности Российской Федерации: Утверждена Президентом РФ 09.09.2000 № Пр-1895. // Российская газета. -2000. 28 сентября.</w:t>
      </w:r>
    </w:p>
    <w:p w14:paraId="3170340C"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Правительства РФ от 27.05.2011 г. № 424 «О машиночитаемой записи в паспорте</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Российской Федерации. 30.05.2011. - № 22, ст. 3190.</w:t>
      </w:r>
    </w:p>
    <w:p w14:paraId="38898361"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Правительства Российской Федерации от 8 сентября 2010 г. № 697 «Об утверждении Положения о единой системе межведомственного электронного взаимодействия» // Собрание законодательства Российской Федерации . 2010. - № 38, ст. 4823.</w:t>
      </w:r>
    </w:p>
    <w:p w14:paraId="0E8203F9"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 Постановление Правительства РФ от 24 ноября 2009 г. № 953 «Об обеспечении доступа к информации о деятельности Правительства РФ и федеральных органов</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 Собрание законодательства Российской Федерации. -30.11.2009. -№ 48, ст. 5832.</w:t>
      </w:r>
    </w:p>
    <w:p w14:paraId="2CDF11DE"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34. Постановление Правительства РФ от 22 сентября 2009 г. № 754 «Об утверждении Положения о системе межведомственного электронного документооборота» // Российская газета. 2009. - № 183.</w:t>
      </w:r>
    </w:p>
    <w:p w14:paraId="04BD4426"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35. Постановление Правительства РФ от 16 марта 2009 г. № 228 «О Федеральной службе по</w:t>
      </w:r>
      <w:r>
        <w:rPr>
          <w:rStyle w:val="WW8Num2z0"/>
          <w:rFonts w:ascii="Verdana" w:hAnsi="Verdana"/>
          <w:color w:val="000000"/>
          <w:sz w:val="18"/>
          <w:szCs w:val="18"/>
        </w:rPr>
        <w:t> </w:t>
      </w:r>
      <w:r>
        <w:rPr>
          <w:rStyle w:val="WW8Num3z0"/>
          <w:rFonts w:ascii="Verdana" w:hAnsi="Verdana"/>
          <w:color w:val="4682B4"/>
          <w:sz w:val="18"/>
          <w:szCs w:val="18"/>
        </w:rPr>
        <w:t>надзору</w:t>
      </w:r>
      <w:r>
        <w:rPr>
          <w:rStyle w:val="WW8Num2z0"/>
          <w:rFonts w:ascii="Verdana" w:hAnsi="Verdana"/>
          <w:color w:val="000000"/>
          <w:sz w:val="18"/>
          <w:szCs w:val="18"/>
        </w:rPr>
        <w:t> </w:t>
      </w:r>
      <w:r>
        <w:rPr>
          <w:rFonts w:ascii="Verdana" w:hAnsi="Verdana"/>
          <w:color w:val="000000"/>
          <w:sz w:val="18"/>
          <w:szCs w:val="18"/>
        </w:rPr>
        <w:t>в сфере связи, информационных технологийи массовых коммуникаций РФ» // Собрание законодательства Российской Федерации. 09.06.2009. - № 23, ст. 2709.</w:t>
      </w:r>
    </w:p>
    <w:p w14:paraId="6BEC18C1"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36. Постановление Правительства РФ от 2 июня 2008 г. № 418 «</w:t>
      </w:r>
      <w:r>
        <w:rPr>
          <w:rStyle w:val="WW8Num3z0"/>
          <w:rFonts w:ascii="Verdana" w:hAnsi="Verdana"/>
          <w:color w:val="4682B4"/>
          <w:sz w:val="18"/>
          <w:szCs w:val="18"/>
        </w:rPr>
        <w:t>О Министерстве связи и массовых коммуникаций РФ</w:t>
      </w:r>
      <w:r>
        <w:rPr>
          <w:rFonts w:ascii="Verdana" w:hAnsi="Verdana"/>
          <w:color w:val="000000"/>
          <w:sz w:val="18"/>
          <w:szCs w:val="18"/>
        </w:rPr>
        <w:t>» // Собрание законодательства Российской Федерации. 09.06.2008. - № 23, ст. 2708.</w:t>
      </w:r>
    </w:p>
    <w:p w14:paraId="5B7E91BB"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37. Постановление Правительства РФ от 17 июня 2004 г. № 292 «</w:t>
      </w:r>
      <w:r>
        <w:rPr>
          <w:rStyle w:val="WW8Num3z0"/>
          <w:rFonts w:ascii="Verdana" w:hAnsi="Verdana"/>
          <w:color w:val="4682B4"/>
          <w:sz w:val="18"/>
          <w:szCs w:val="18"/>
        </w:rPr>
        <w:t>О Федеральном агентстве по печати и массовым коммуникациям</w:t>
      </w:r>
      <w:r>
        <w:rPr>
          <w:rFonts w:ascii="Verdana" w:hAnsi="Verdana"/>
          <w:color w:val="000000"/>
          <w:sz w:val="18"/>
          <w:szCs w:val="18"/>
        </w:rPr>
        <w:t>» // Собрание законодательства Российской Федерации. 21.06.2004. - № 25, ст. 2574.</w:t>
      </w:r>
    </w:p>
    <w:p w14:paraId="21A9A93F"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38. Постановление Правительства РФ от 30 июня 2004 г. № 320 «</w:t>
      </w:r>
      <w:r>
        <w:rPr>
          <w:rStyle w:val="WW8Num3z0"/>
          <w:rFonts w:ascii="Verdana" w:hAnsi="Verdana"/>
          <w:color w:val="4682B4"/>
          <w:sz w:val="18"/>
          <w:szCs w:val="18"/>
        </w:rPr>
        <w:t>Об утверждении положения о Федеральном агентстве связи</w:t>
      </w:r>
      <w:r>
        <w:rPr>
          <w:rFonts w:ascii="Verdana" w:hAnsi="Verdana"/>
          <w:color w:val="000000"/>
          <w:sz w:val="18"/>
          <w:szCs w:val="18"/>
        </w:rPr>
        <w:t>» // Собрание законодательства Российской Федерации. 21.08.06. - № 34, ст. 3691.</w:t>
      </w:r>
    </w:p>
    <w:p w14:paraId="04CEA876"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39. Постановление Правительства РФ от 28 января 2002 г. № 65 «О федеральной целевой программе «Электронная Россия (2002-2010 годы)» // Собрание законодательства Российской Федерации. 2002. - № 5, ст. 531.</w:t>
      </w:r>
    </w:p>
    <w:p w14:paraId="072170CA"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40. Распоряжение Правительства РФ от 06 мая 2008 г. № 632-р «О концепции формирования в РФ системы электронного правительства до 2010 года» // Собрание законодательства Российской Федерации. 2008. - № 12, ст. 1429.</w:t>
      </w:r>
    </w:p>
    <w:p w14:paraId="28F0B885"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41. Концепция использования информационных технологий в деятельности органов государственной власти до 2010 г. // Собрание законодательства Российской Федерации. 2004. - № 40, ст. 3981.</w:t>
      </w:r>
    </w:p>
    <w:p w14:paraId="35E39691"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42. Концепция Федеральной целевой программы «Развитие</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системы России на 2007-2011 годы»: Утверждена распоряжением Правительства РФ от 4 августа 2006 г. № 1082-р. // Собрание законодательства Российской Федерации. 14.08.2006. - № 33, ст. 3652.</w:t>
      </w:r>
    </w:p>
    <w:p w14:paraId="771400C1"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43. Распоряжение Правительства РФ от 25 октября 2005 г. № 1789-р «О концепции</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реформы в РФ на 2006-2008 годы» // Собрание законодательства Российской Федерации. 14.11.2005. - № 46, ст. 4720.</w:t>
      </w:r>
    </w:p>
    <w:p w14:paraId="556DE246"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44. Федеральный закон от 20 февраля 1995 г. № 24-ФЗ «</w:t>
      </w:r>
      <w:r>
        <w:rPr>
          <w:rStyle w:val="WW8Num3z0"/>
          <w:rFonts w:ascii="Verdana" w:hAnsi="Verdana"/>
          <w:color w:val="4682B4"/>
          <w:sz w:val="18"/>
          <w:szCs w:val="18"/>
        </w:rPr>
        <w:t>Об информации, информатизации и защите информации</w:t>
      </w:r>
      <w:r>
        <w:rPr>
          <w:rFonts w:ascii="Verdana" w:hAnsi="Verdana"/>
          <w:color w:val="000000"/>
          <w:sz w:val="18"/>
          <w:szCs w:val="18"/>
        </w:rPr>
        <w:t>» // Российская газета. -1995. 22 февраля (утратил силу).</w:t>
      </w:r>
    </w:p>
    <w:p w14:paraId="738E8280"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45. Федеральный закон от 4 июля 1996 г. № 85-ФЗ «</w:t>
      </w:r>
      <w:r>
        <w:rPr>
          <w:rStyle w:val="WW8Num3z0"/>
          <w:rFonts w:ascii="Verdana" w:hAnsi="Verdana"/>
          <w:color w:val="4682B4"/>
          <w:sz w:val="18"/>
          <w:szCs w:val="18"/>
        </w:rPr>
        <w:t>Об участии в международном информационном обмене</w:t>
      </w:r>
      <w:r>
        <w:rPr>
          <w:rFonts w:ascii="Verdana" w:hAnsi="Verdana"/>
          <w:color w:val="000000"/>
          <w:sz w:val="18"/>
          <w:szCs w:val="18"/>
        </w:rPr>
        <w:t>» // Собрание законодательства Российской Федерации. 1996. -№ 28, ст. 3347 (утратил силу).</w:t>
      </w:r>
    </w:p>
    <w:p w14:paraId="3D3157FE"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46. Постановление Правительства РФ от 12 февраля 2003 г. № 98 «Об обеспечении доступа к информации о деятельности Правительства РФ и федеральных органов исполнительной власти» // Российская газета. 2003. -15 февраля (утратило силу).</w:t>
      </w:r>
    </w:p>
    <w:p w14:paraId="29098FE7"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47. Определение Судебной</w:t>
      </w:r>
      <w:r>
        <w:rPr>
          <w:rStyle w:val="WW8Num2z0"/>
          <w:rFonts w:ascii="Verdana" w:hAnsi="Verdana"/>
          <w:color w:val="000000"/>
          <w:sz w:val="18"/>
          <w:szCs w:val="18"/>
        </w:rPr>
        <w:t> </w:t>
      </w:r>
      <w:r>
        <w:rPr>
          <w:rStyle w:val="WW8Num3z0"/>
          <w:rFonts w:ascii="Verdana" w:hAnsi="Verdana"/>
          <w:color w:val="4682B4"/>
          <w:sz w:val="18"/>
          <w:szCs w:val="18"/>
        </w:rPr>
        <w:t>коллегии</w:t>
      </w:r>
      <w:r>
        <w:rPr>
          <w:rStyle w:val="WW8Num2z0"/>
          <w:rFonts w:ascii="Verdana" w:hAnsi="Verdana"/>
          <w:color w:val="000000"/>
          <w:sz w:val="18"/>
          <w:szCs w:val="18"/>
        </w:rPr>
        <w:t> </w:t>
      </w:r>
      <w:r>
        <w:rPr>
          <w:rFonts w:ascii="Verdana" w:hAnsi="Verdana"/>
          <w:color w:val="000000"/>
          <w:sz w:val="18"/>
          <w:szCs w:val="18"/>
        </w:rPr>
        <w:t>по гражданским делам Верховного Суда РФ от 12 сентября 2006 г. // Бюллетень</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Суда РФ.-2007. -№ Ю.</w:t>
      </w:r>
    </w:p>
    <w:p w14:paraId="6EE26895"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48. Решение Верховного Суда РФ от 25 сентября 2000 г. №</w:t>
      </w:r>
      <w:r>
        <w:rPr>
          <w:rStyle w:val="WW8Num2z0"/>
          <w:rFonts w:ascii="Verdana" w:hAnsi="Verdana"/>
          <w:color w:val="000000"/>
          <w:sz w:val="18"/>
          <w:szCs w:val="18"/>
        </w:rPr>
        <w:t> </w:t>
      </w:r>
      <w:r>
        <w:rPr>
          <w:rStyle w:val="WW8Num3z0"/>
          <w:rFonts w:ascii="Verdana" w:hAnsi="Verdana"/>
          <w:color w:val="4682B4"/>
          <w:sz w:val="18"/>
          <w:szCs w:val="18"/>
        </w:rPr>
        <w:t>ГКПИ</w:t>
      </w:r>
      <w:r>
        <w:rPr>
          <w:rFonts w:ascii="Verdana" w:hAnsi="Verdana"/>
          <w:color w:val="000000"/>
          <w:sz w:val="18"/>
          <w:szCs w:val="18"/>
        </w:rPr>
        <w:t>00-1064 // Бюллетень Верховного Суда РФ. 2001. - № 4.</w:t>
      </w:r>
    </w:p>
    <w:p w14:paraId="7ED309E5"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49. Постановление</w:t>
      </w:r>
      <w:r>
        <w:rPr>
          <w:rStyle w:val="WW8Num2z0"/>
          <w:rFonts w:ascii="Verdana" w:hAnsi="Verdana"/>
          <w:color w:val="000000"/>
          <w:sz w:val="18"/>
          <w:szCs w:val="18"/>
        </w:rPr>
        <w:t> </w:t>
      </w:r>
      <w:r>
        <w:rPr>
          <w:rStyle w:val="WW8Num3z0"/>
          <w:rFonts w:ascii="Verdana" w:hAnsi="Verdana"/>
          <w:color w:val="4682B4"/>
          <w:sz w:val="18"/>
          <w:szCs w:val="18"/>
        </w:rPr>
        <w:t>ФАС</w:t>
      </w:r>
      <w:r>
        <w:rPr>
          <w:rStyle w:val="WW8Num2z0"/>
          <w:rFonts w:ascii="Verdana" w:hAnsi="Verdana"/>
          <w:color w:val="000000"/>
          <w:sz w:val="18"/>
          <w:szCs w:val="18"/>
        </w:rPr>
        <w:t> </w:t>
      </w:r>
      <w:r>
        <w:rPr>
          <w:rFonts w:ascii="Verdana" w:hAnsi="Verdana"/>
          <w:color w:val="000000"/>
          <w:sz w:val="18"/>
          <w:szCs w:val="18"/>
        </w:rPr>
        <w:t>Поволжского округа от 23.01.2007 г. по</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 А06-2935У/3-14/06.</w:t>
      </w:r>
    </w:p>
    <w:p w14:paraId="012F9A72"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50. Постановление ФАС Поволжского округа от 23.01.2007 г. по делу № А06-2935У/3-14/06.</w:t>
      </w:r>
    </w:p>
    <w:p w14:paraId="1A44AB75"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Восхождение к праву. Поиски и решения / С. С. Алексеев. М.: Норма, 2001.</w:t>
      </w:r>
    </w:p>
    <w:p w14:paraId="57726924"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Теория государства и права. Учеб. для</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вузов и факультетов / С. С. Алексеев. М.: Норма, 2002.</w:t>
      </w:r>
    </w:p>
    <w:p w14:paraId="5B3873EA"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53.</w:t>
      </w:r>
      <w:r>
        <w:rPr>
          <w:rStyle w:val="WW8Num2z0"/>
          <w:rFonts w:ascii="Verdana" w:hAnsi="Verdana"/>
          <w:color w:val="000000"/>
          <w:sz w:val="18"/>
          <w:szCs w:val="18"/>
        </w:rPr>
        <w:t> </w:t>
      </w:r>
      <w:r>
        <w:rPr>
          <w:rStyle w:val="WW8Num3z0"/>
          <w:rFonts w:ascii="Verdana" w:hAnsi="Verdana"/>
          <w:color w:val="4682B4"/>
          <w:sz w:val="18"/>
          <w:szCs w:val="18"/>
        </w:rPr>
        <w:t>Батурин</w:t>
      </w:r>
      <w:r>
        <w:rPr>
          <w:rStyle w:val="WW8Num2z0"/>
          <w:rFonts w:ascii="Verdana" w:hAnsi="Verdana"/>
          <w:color w:val="000000"/>
          <w:sz w:val="18"/>
          <w:szCs w:val="18"/>
        </w:rPr>
        <w:t> </w:t>
      </w:r>
      <w:r>
        <w:rPr>
          <w:rFonts w:ascii="Verdana" w:hAnsi="Verdana"/>
          <w:color w:val="000000"/>
          <w:sz w:val="18"/>
          <w:szCs w:val="18"/>
        </w:rPr>
        <w:t>Ю. М. Телекоммуникации и право: вопросы стратегии / Ю. М. Батурин. М., 2002.</w:t>
      </w:r>
    </w:p>
    <w:p w14:paraId="1FC3B479"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В. П. Контроль и</w:t>
      </w:r>
      <w:r>
        <w:rPr>
          <w:rStyle w:val="WW8Num2z0"/>
          <w:rFonts w:ascii="Verdana" w:hAnsi="Verdana"/>
          <w:color w:val="000000"/>
          <w:sz w:val="18"/>
          <w:szCs w:val="18"/>
        </w:rPr>
        <w:t> </w:t>
      </w:r>
      <w:r>
        <w:rPr>
          <w:rStyle w:val="WW8Num3z0"/>
          <w:rFonts w:ascii="Verdana" w:hAnsi="Verdana"/>
          <w:color w:val="4682B4"/>
          <w:sz w:val="18"/>
          <w:szCs w:val="18"/>
        </w:rPr>
        <w:t>надзор</w:t>
      </w:r>
      <w:r>
        <w:rPr>
          <w:rStyle w:val="WW8Num2z0"/>
          <w:rFonts w:ascii="Verdana" w:hAnsi="Verdana"/>
          <w:color w:val="000000"/>
          <w:sz w:val="18"/>
          <w:szCs w:val="18"/>
        </w:rPr>
        <w:t> </w:t>
      </w:r>
      <w:r>
        <w:rPr>
          <w:rFonts w:ascii="Verdana" w:hAnsi="Verdana"/>
          <w:color w:val="000000"/>
          <w:sz w:val="18"/>
          <w:szCs w:val="18"/>
        </w:rPr>
        <w:t>в Российском государстве: монография / Науч. ред. А. В.</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М.: ТК Велби, Проспект, 2005.</w:t>
      </w:r>
    </w:p>
    <w:p w14:paraId="31EF3EFB"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Васшенко</w:t>
      </w:r>
      <w:r>
        <w:rPr>
          <w:rStyle w:val="WW8Num2z0"/>
          <w:rFonts w:ascii="Verdana" w:hAnsi="Verdana"/>
          <w:color w:val="000000"/>
          <w:sz w:val="18"/>
          <w:szCs w:val="18"/>
        </w:rPr>
        <w:t> </w:t>
      </w:r>
      <w:r>
        <w:rPr>
          <w:rFonts w:ascii="Verdana" w:hAnsi="Verdana"/>
          <w:color w:val="000000"/>
          <w:sz w:val="18"/>
          <w:szCs w:val="18"/>
        </w:rPr>
        <w:t>И. А. Политическая философия / И. А. Василенко. М.,2004.</w:t>
      </w:r>
    </w:p>
    <w:p w14:paraId="424FDF6D"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 Б. Теория государства и права: Учебник для юр. вузов /</w:t>
      </w:r>
    </w:p>
    <w:p w14:paraId="0D3B33F0"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57. A. Б. Венгеров. М.:</w:t>
      </w:r>
      <w:r>
        <w:rPr>
          <w:rStyle w:val="WW8Num2z0"/>
          <w:rFonts w:ascii="Verdana" w:hAnsi="Verdana"/>
          <w:color w:val="000000"/>
          <w:sz w:val="18"/>
          <w:szCs w:val="18"/>
        </w:rPr>
        <w:t> </w:t>
      </w:r>
      <w:r>
        <w:rPr>
          <w:rStyle w:val="WW8Num3z0"/>
          <w:rFonts w:ascii="Verdana" w:hAnsi="Verdana"/>
          <w:color w:val="4682B4"/>
          <w:sz w:val="18"/>
          <w:szCs w:val="18"/>
        </w:rPr>
        <w:t>Юриспруденция</w:t>
      </w:r>
      <w:r>
        <w:rPr>
          <w:rFonts w:ascii="Verdana" w:hAnsi="Verdana"/>
          <w:color w:val="000000"/>
          <w:sz w:val="18"/>
          <w:szCs w:val="18"/>
        </w:rPr>
        <w:t>, 2000.</w:t>
      </w:r>
    </w:p>
    <w:p w14:paraId="334441C6"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Г.В.Ф. Философия права. М.,1990.</w:t>
      </w:r>
    </w:p>
    <w:p w14:paraId="5C9C1CA0"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Горшенев</w:t>
      </w:r>
      <w:r>
        <w:rPr>
          <w:rStyle w:val="WW8Num2z0"/>
          <w:rFonts w:ascii="Verdana" w:hAnsi="Verdana"/>
          <w:color w:val="000000"/>
          <w:sz w:val="18"/>
          <w:szCs w:val="18"/>
        </w:rPr>
        <w:t> </w:t>
      </w:r>
      <w:r>
        <w:rPr>
          <w:rFonts w:ascii="Verdana" w:hAnsi="Verdana"/>
          <w:color w:val="000000"/>
          <w:sz w:val="18"/>
          <w:szCs w:val="18"/>
        </w:rPr>
        <w:t>В. М., Шахов И. Б. Контроль как правовая форма деятельности / В. М.</w:t>
      </w:r>
      <w:r>
        <w:rPr>
          <w:rStyle w:val="WW8Num2z0"/>
          <w:rFonts w:ascii="Verdana" w:hAnsi="Verdana"/>
          <w:color w:val="000000"/>
          <w:sz w:val="18"/>
          <w:szCs w:val="18"/>
        </w:rPr>
        <w:t> </w:t>
      </w:r>
      <w:r>
        <w:rPr>
          <w:rStyle w:val="WW8Num3z0"/>
          <w:rFonts w:ascii="Verdana" w:hAnsi="Verdana"/>
          <w:color w:val="4682B4"/>
          <w:sz w:val="18"/>
          <w:szCs w:val="18"/>
        </w:rPr>
        <w:t>Горшенев</w:t>
      </w:r>
      <w:r>
        <w:rPr>
          <w:rFonts w:ascii="Verdana" w:hAnsi="Verdana"/>
          <w:color w:val="000000"/>
          <w:sz w:val="18"/>
          <w:szCs w:val="18"/>
        </w:rPr>
        <w:t>, И. Б. Шахов. М., 2001.</w:t>
      </w:r>
    </w:p>
    <w:p w14:paraId="6C02FBD7"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60. Государственный контроль в зарубежных странах: Сборник материалов. -М., 1999.</w:t>
      </w:r>
    </w:p>
    <w:p w14:paraId="49845F84"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А. И. Сущность и формы государства / А. И. Денисов. М., 1960.</w:t>
      </w:r>
    </w:p>
    <w:p w14:paraId="765120E5"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62. Деятельность: теория, методология, проблемы. -М., 1990.</w:t>
      </w:r>
    </w:p>
    <w:p w14:paraId="2167D825"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63. Кастелъс М. Информационная эпоха: экономика, общество и культура / М. Кастельс. М.: ГУВШЭ, 2000.</w:t>
      </w:r>
    </w:p>
    <w:p w14:paraId="27DBCD19"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64. Коган В. 3. Теория информационного взаимодействия: Философ-ско-социологические очерки / В. 3. Коган. Новосибирск: Изд-во Новосиб. ун-та, 1991.</w:t>
      </w:r>
    </w:p>
    <w:p w14:paraId="365800C3"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Копылов</w:t>
      </w:r>
      <w:r>
        <w:rPr>
          <w:rStyle w:val="WW8Num2z0"/>
          <w:rFonts w:ascii="Verdana" w:hAnsi="Verdana"/>
          <w:color w:val="000000"/>
          <w:sz w:val="18"/>
          <w:szCs w:val="18"/>
        </w:rPr>
        <w:t> </w:t>
      </w:r>
      <w:r>
        <w:rPr>
          <w:rFonts w:ascii="Verdana" w:hAnsi="Verdana"/>
          <w:color w:val="000000"/>
          <w:sz w:val="18"/>
          <w:szCs w:val="18"/>
        </w:rPr>
        <w:t>В. А. Информационное право / В. А. Копылов. М., 2002.</w:t>
      </w:r>
    </w:p>
    <w:p w14:paraId="69221A05"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Корелъский</w:t>
      </w:r>
      <w:r>
        <w:rPr>
          <w:rStyle w:val="WW8Num2z0"/>
          <w:rFonts w:ascii="Verdana" w:hAnsi="Verdana"/>
          <w:color w:val="000000"/>
          <w:sz w:val="18"/>
          <w:szCs w:val="18"/>
        </w:rPr>
        <w:t> </w:t>
      </w:r>
      <w:r>
        <w:rPr>
          <w:rFonts w:ascii="Verdana" w:hAnsi="Verdana"/>
          <w:color w:val="000000"/>
          <w:sz w:val="18"/>
          <w:szCs w:val="18"/>
        </w:rPr>
        <w:t>В. М. Функции государства // Теория государства и права/ Под ред. В. М.</w:t>
      </w:r>
      <w:r>
        <w:rPr>
          <w:rStyle w:val="WW8Num2z0"/>
          <w:rFonts w:ascii="Verdana" w:hAnsi="Verdana"/>
          <w:color w:val="000000"/>
          <w:sz w:val="18"/>
          <w:szCs w:val="18"/>
        </w:rPr>
        <w:t> </w:t>
      </w:r>
      <w:r>
        <w:rPr>
          <w:rStyle w:val="WW8Num3z0"/>
          <w:rFonts w:ascii="Verdana" w:hAnsi="Verdana"/>
          <w:color w:val="4682B4"/>
          <w:sz w:val="18"/>
          <w:szCs w:val="18"/>
        </w:rPr>
        <w:t>Корельского</w:t>
      </w:r>
      <w:r>
        <w:rPr>
          <w:rFonts w:ascii="Verdana" w:hAnsi="Verdana"/>
          <w:color w:val="000000"/>
          <w:sz w:val="18"/>
          <w:szCs w:val="18"/>
        </w:rPr>
        <w:t>, В. Д. Перевалова. М.: НОРМА-ИНФРА-М, 1998.</w:t>
      </w:r>
    </w:p>
    <w:p w14:paraId="5C4D2235"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Корнеев</w:t>
      </w:r>
      <w:r>
        <w:rPr>
          <w:rStyle w:val="WW8Num2z0"/>
          <w:rFonts w:ascii="Verdana" w:hAnsi="Verdana"/>
          <w:color w:val="000000"/>
          <w:sz w:val="18"/>
          <w:szCs w:val="18"/>
        </w:rPr>
        <w:t> </w:t>
      </w:r>
      <w:r>
        <w:rPr>
          <w:rFonts w:ascii="Verdana" w:hAnsi="Verdana"/>
          <w:color w:val="000000"/>
          <w:sz w:val="18"/>
          <w:szCs w:val="18"/>
        </w:rPr>
        <w:t>А. В. Полицейское государство: идеи и практика / А. В. Копылов.-М., 1998.</w:t>
      </w:r>
    </w:p>
    <w:p w14:paraId="162636C7"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 В., Липенъ С. В. Теория государства и права. Учебник /</w:t>
      </w:r>
    </w:p>
    <w:p w14:paraId="53103CDE"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69. B.В.</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С.В. Липень. -М., 2001.</w:t>
      </w:r>
    </w:p>
    <w:p w14:paraId="30FC02EA"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 В. Теория государства и права (актуальные проблемы) / В.В. Лазарев. -М, 1992.</w:t>
      </w:r>
    </w:p>
    <w:p w14:paraId="4F08A4EC"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Н. Н. Право. Личность. Интернет / Н. Н. Лебедева. М.: Во-лтерс</w:t>
      </w:r>
      <w:r>
        <w:rPr>
          <w:rStyle w:val="WW8Num2z0"/>
          <w:rFonts w:ascii="Verdana" w:hAnsi="Verdana"/>
          <w:color w:val="000000"/>
          <w:sz w:val="18"/>
          <w:szCs w:val="18"/>
        </w:rPr>
        <w:t> </w:t>
      </w:r>
      <w:r>
        <w:rPr>
          <w:rStyle w:val="WW8Num3z0"/>
          <w:rFonts w:ascii="Verdana" w:hAnsi="Verdana"/>
          <w:color w:val="4682B4"/>
          <w:sz w:val="18"/>
          <w:szCs w:val="18"/>
        </w:rPr>
        <w:t>Клувер</w:t>
      </w:r>
      <w:r>
        <w:rPr>
          <w:rFonts w:ascii="Verdana" w:hAnsi="Verdana"/>
          <w:color w:val="000000"/>
          <w:sz w:val="18"/>
          <w:szCs w:val="18"/>
        </w:rPr>
        <w:t>, 2004.</w:t>
      </w:r>
    </w:p>
    <w:p w14:paraId="19ABCA61"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72. Лессиг Л. Свободная культура: Прагматика культуры / Л. Лессиг. -М., 2007.</w:t>
      </w:r>
    </w:p>
    <w:p w14:paraId="6E7F9A24"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Лобанов</w:t>
      </w:r>
      <w:r>
        <w:rPr>
          <w:rStyle w:val="WW8Num2z0"/>
          <w:rFonts w:ascii="Verdana" w:hAnsi="Verdana"/>
          <w:color w:val="000000"/>
          <w:sz w:val="18"/>
          <w:szCs w:val="18"/>
        </w:rPr>
        <w:t> </w:t>
      </w:r>
      <w:r>
        <w:rPr>
          <w:rFonts w:ascii="Verdana" w:hAnsi="Verdana"/>
          <w:color w:val="000000"/>
          <w:sz w:val="18"/>
          <w:szCs w:val="18"/>
        </w:rPr>
        <w:t>В. В. Государственное управление и общественная политика: Учебное пособие / В. В. Лобанов. СПб.: Питер, 2004.</w:t>
      </w:r>
    </w:p>
    <w:p w14:paraId="30494C0B"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В. М. Виртуальная реальность: сущность и перспективы господства: Монография / В. М. Маслов. Н.Новгород, 2008.</w:t>
      </w:r>
    </w:p>
    <w:p w14:paraId="06F70A4E"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Наумов</w:t>
      </w:r>
      <w:r>
        <w:rPr>
          <w:rStyle w:val="WW8Num2z0"/>
          <w:rFonts w:ascii="Verdana" w:hAnsi="Verdana"/>
          <w:color w:val="000000"/>
          <w:sz w:val="18"/>
          <w:szCs w:val="18"/>
        </w:rPr>
        <w:t> </w:t>
      </w:r>
      <w:r>
        <w:rPr>
          <w:rFonts w:ascii="Verdana" w:hAnsi="Verdana"/>
          <w:color w:val="000000"/>
          <w:sz w:val="18"/>
          <w:szCs w:val="18"/>
        </w:rPr>
        <w:t>В. Б. Право и Интернет: очерки теории и практики /</w:t>
      </w:r>
    </w:p>
    <w:p w14:paraId="4E5310AD"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76. B. Б. Наумов. М.: Книжный дом Университет, 2002.</w:t>
      </w:r>
    </w:p>
    <w:p w14:paraId="63B39B7B"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77. Общая теория права и государства. Учебник / Под ред. В. В. Лаза л Я 1 лл Арева. м., 1УУ4.</w:t>
      </w:r>
    </w:p>
    <w:p w14:paraId="7C60A754"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Орехов</w:t>
      </w:r>
      <w:r>
        <w:rPr>
          <w:rStyle w:val="WW8Num2z0"/>
          <w:rFonts w:ascii="Verdana" w:hAnsi="Verdana"/>
          <w:color w:val="000000"/>
          <w:sz w:val="18"/>
          <w:szCs w:val="18"/>
        </w:rPr>
        <w:t> </w:t>
      </w:r>
      <w:r>
        <w:rPr>
          <w:rFonts w:ascii="Verdana" w:hAnsi="Verdana"/>
          <w:color w:val="000000"/>
          <w:sz w:val="18"/>
          <w:szCs w:val="18"/>
        </w:rPr>
        <w:t>С. И. Поиск виртуальной реальности: Монография /</w:t>
      </w:r>
    </w:p>
    <w:p w14:paraId="23004611"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79. C. И. Орехов. Омск: Издательство ОМГПУ, 2002.</w:t>
      </w:r>
    </w:p>
    <w:p w14:paraId="5C8CBA17"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Панарин</w:t>
      </w:r>
      <w:r>
        <w:rPr>
          <w:rStyle w:val="WW8Num2z0"/>
          <w:rFonts w:ascii="Verdana" w:hAnsi="Verdana"/>
          <w:color w:val="000000"/>
          <w:sz w:val="18"/>
          <w:szCs w:val="18"/>
        </w:rPr>
        <w:t> </w:t>
      </w:r>
      <w:r>
        <w:rPr>
          <w:rFonts w:ascii="Verdana" w:hAnsi="Verdana"/>
          <w:color w:val="000000"/>
          <w:sz w:val="18"/>
          <w:szCs w:val="18"/>
        </w:rPr>
        <w:t>А. С. Философия политики / А. С. Панарин. М., 1996.</w:t>
      </w:r>
    </w:p>
    <w:p w14:paraId="1DCBDBE0"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81. Позитивное право и виртуальное пространство / И. М. Рассолов. -М.: ЮНИТИ-ДАНА : Закон и право, 2005.</w:t>
      </w:r>
    </w:p>
    <w:p w14:paraId="30BED9D9"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 Н. Механизм государства. Лекция / Т. Н.</w:t>
      </w:r>
      <w:r>
        <w:rPr>
          <w:rStyle w:val="WW8Num2z0"/>
          <w:rFonts w:ascii="Verdana" w:hAnsi="Verdana"/>
          <w:color w:val="000000"/>
          <w:sz w:val="18"/>
          <w:szCs w:val="18"/>
        </w:rPr>
        <w:t> </w:t>
      </w:r>
      <w:r>
        <w:rPr>
          <w:rStyle w:val="WW8Num3z0"/>
          <w:rFonts w:ascii="Verdana" w:hAnsi="Verdana"/>
          <w:color w:val="4682B4"/>
          <w:sz w:val="18"/>
          <w:szCs w:val="18"/>
        </w:rPr>
        <w:t>Радько</w:t>
      </w:r>
      <w:r>
        <w:rPr>
          <w:rFonts w:ascii="Verdana" w:hAnsi="Verdana"/>
          <w:color w:val="000000"/>
          <w:sz w:val="18"/>
          <w:szCs w:val="18"/>
        </w:rPr>
        <w:t>. М., 2002.</w:t>
      </w:r>
    </w:p>
    <w:p w14:paraId="24B81986"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 Н. Теория государства и права / Т. Н. Радько. М., 2001.</w:t>
      </w:r>
    </w:p>
    <w:p w14:paraId="45B7EC4A"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Рассолов</w:t>
      </w:r>
      <w:r>
        <w:rPr>
          <w:rStyle w:val="WW8Num2z0"/>
          <w:rFonts w:ascii="Verdana" w:hAnsi="Verdana"/>
          <w:color w:val="000000"/>
          <w:sz w:val="18"/>
          <w:szCs w:val="18"/>
        </w:rPr>
        <w:t> </w:t>
      </w:r>
      <w:r>
        <w:rPr>
          <w:rFonts w:ascii="Verdana" w:hAnsi="Verdana"/>
          <w:color w:val="000000"/>
          <w:sz w:val="18"/>
          <w:szCs w:val="18"/>
        </w:rPr>
        <w:t>И. М. Право и Интернет. Теоретические проблемы. / И. М. Рассолов. -М.: Норма, 2009.</w:t>
      </w:r>
    </w:p>
    <w:p w14:paraId="3BF0BF14"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Семилетов</w:t>
      </w:r>
      <w:r>
        <w:rPr>
          <w:rStyle w:val="WW8Num2z0"/>
          <w:rFonts w:ascii="Verdana" w:hAnsi="Verdana"/>
          <w:color w:val="000000"/>
          <w:sz w:val="18"/>
          <w:szCs w:val="18"/>
        </w:rPr>
        <w:t> </w:t>
      </w:r>
      <w:r>
        <w:rPr>
          <w:rFonts w:ascii="Verdana" w:hAnsi="Verdana"/>
          <w:color w:val="000000"/>
          <w:sz w:val="18"/>
          <w:szCs w:val="18"/>
        </w:rPr>
        <w:t>С. И. К понятию электронного документа // Информационное право: актуальные проблемы теории и практики: колл. монография / под общ.ред. И. Л.</w:t>
      </w:r>
      <w:r>
        <w:rPr>
          <w:rStyle w:val="WW8Num2z0"/>
          <w:rFonts w:ascii="Verdana" w:hAnsi="Verdana"/>
          <w:color w:val="000000"/>
          <w:sz w:val="18"/>
          <w:szCs w:val="18"/>
        </w:rPr>
        <w:t> </w:t>
      </w:r>
      <w:r>
        <w:rPr>
          <w:rStyle w:val="WW8Num3z0"/>
          <w:rFonts w:ascii="Verdana" w:hAnsi="Verdana"/>
          <w:color w:val="4682B4"/>
          <w:sz w:val="18"/>
          <w:szCs w:val="18"/>
        </w:rPr>
        <w:t>Бачило</w:t>
      </w:r>
      <w:r>
        <w:rPr>
          <w:rFonts w:ascii="Verdana" w:hAnsi="Verdana"/>
          <w:color w:val="000000"/>
          <w:sz w:val="18"/>
          <w:szCs w:val="18"/>
        </w:rPr>
        <w:t>. М.: Юрайт, 2009.</w:t>
      </w:r>
    </w:p>
    <w:p w14:paraId="1DDF4732"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Стерледева</w:t>
      </w:r>
      <w:r>
        <w:rPr>
          <w:rStyle w:val="WW8Num2z0"/>
          <w:rFonts w:ascii="Verdana" w:hAnsi="Verdana"/>
          <w:color w:val="000000"/>
          <w:sz w:val="18"/>
          <w:szCs w:val="18"/>
        </w:rPr>
        <w:t> </w:t>
      </w:r>
      <w:r>
        <w:rPr>
          <w:rFonts w:ascii="Verdana" w:hAnsi="Verdana"/>
          <w:color w:val="000000"/>
          <w:sz w:val="18"/>
          <w:szCs w:val="18"/>
        </w:rPr>
        <w:t>Т. Д. Мир человека в виртуальной реальности: монография / Т. Д. Стерледева. Пермь, 2003.</w:t>
      </w:r>
    </w:p>
    <w:p w14:paraId="19BB1658"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Студеникина</w:t>
      </w:r>
      <w:r>
        <w:rPr>
          <w:rStyle w:val="WW8Num2z0"/>
          <w:rFonts w:ascii="Verdana" w:hAnsi="Verdana"/>
          <w:color w:val="000000"/>
          <w:sz w:val="18"/>
          <w:szCs w:val="18"/>
        </w:rPr>
        <w:t> </w:t>
      </w:r>
      <w:r>
        <w:rPr>
          <w:rFonts w:ascii="Verdana" w:hAnsi="Verdana"/>
          <w:color w:val="000000"/>
          <w:sz w:val="18"/>
          <w:szCs w:val="18"/>
        </w:rPr>
        <w:t>М. С. Государственный контроль в сфере управления. Проблемы</w:t>
      </w:r>
      <w:r>
        <w:rPr>
          <w:rStyle w:val="WW8Num2z0"/>
          <w:rFonts w:ascii="Verdana" w:hAnsi="Verdana"/>
          <w:color w:val="000000"/>
          <w:sz w:val="18"/>
          <w:szCs w:val="18"/>
        </w:rPr>
        <w:t> </w:t>
      </w:r>
      <w:r>
        <w:rPr>
          <w:rStyle w:val="WW8Num3z0"/>
          <w:rFonts w:ascii="Verdana" w:hAnsi="Verdana"/>
          <w:color w:val="4682B4"/>
          <w:sz w:val="18"/>
          <w:szCs w:val="18"/>
        </w:rPr>
        <w:t>надведомственного</w:t>
      </w:r>
      <w:r>
        <w:rPr>
          <w:rStyle w:val="WW8Num2z0"/>
          <w:rFonts w:ascii="Verdana" w:hAnsi="Verdana"/>
          <w:color w:val="000000"/>
          <w:sz w:val="18"/>
          <w:szCs w:val="18"/>
        </w:rPr>
        <w:t> </w:t>
      </w:r>
      <w:r>
        <w:rPr>
          <w:rFonts w:ascii="Verdana" w:hAnsi="Verdana"/>
          <w:color w:val="000000"/>
          <w:sz w:val="18"/>
          <w:szCs w:val="18"/>
        </w:rPr>
        <w:t>контроля / М. С.</w:t>
      </w:r>
      <w:r>
        <w:rPr>
          <w:rStyle w:val="WW8Num2z0"/>
          <w:rFonts w:ascii="Verdana" w:hAnsi="Verdana"/>
          <w:color w:val="000000"/>
          <w:sz w:val="18"/>
          <w:szCs w:val="18"/>
        </w:rPr>
        <w:t> </w:t>
      </w:r>
      <w:r>
        <w:rPr>
          <w:rStyle w:val="WW8Num3z0"/>
          <w:rFonts w:ascii="Verdana" w:hAnsi="Verdana"/>
          <w:color w:val="4682B4"/>
          <w:sz w:val="18"/>
          <w:szCs w:val="18"/>
        </w:rPr>
        <w:t>Студеникина</w:t>
      </w:r>
      <w:r>
        <w:rPr>
          <w:rFonts w:ascii="Verdana" w:hAnsi="Verdana"/>
          <w:color w:val="000000"/>
          <w:sz w:val="18"/>
          <w:szCs w:val="18"/>
        </w:rPr>
        <w:t>. М.: Юрид. лит-ра., 1974.</w:t>
      </w:r>
    </w:p>
    <w:p w14:paraId="3954E4E4"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88. Теория государства и права: Курс лекций / Под ред. Н. И. Матузо-ва и А. В. Малько.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2003.</w:t>
      </w:r>
    </w:p>
    <w:p w14:paraId="08DDDE24"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89. Теория государства и права / Под ред. М. М.</w:t>
      </w:r>
      <w:r>
        <w:rPr>
          <w:rStyle w:val="WW8Num2z0"/>
          <w:rFonts w:ascii="Verdana" w:hAnsi="Verdana"/>
          <w:color w:val="000000"/>
          <w:sz w:val="18"/>
          <w:szCs w:val="18"/>
        </w:rPr>
        <w:t> </w:t>
      </w:r>
      <w:r>
        <w:rPr>
          <w:rStyle w:val="WW8Num3z0"/>
          <w:rFonts w:ascii="Verdana" w:hAnsi="Verdana"/>
          <w:color w:val="4682B4"/>
          <w:sz w:val="18"/>
          <w:szCs w:val="18"/>
        </w:rPr>
        <w:t>Рассолова</w:t>
      </w:r>
      <w:r>
        <w:rPr>
          <w:rFonts w:ascii="Verdana" w:hAnsi="Verdana"/>
          <w:color w:val="000000"/>
          <w:sz w:val="18"/>
          <w:szCs w:val="18"/>
        </w:rPr>
        <w:t>, В. О. Лучина, Б. С.</w:t>
      </w:r>
      <w:r>
        <w:rPr>
          <w:rStyle w:val="WW8Num2z0"/>
          <w:rFonts w:ascii="Verdana" w:hAnsi="Verdana"/>
          <w:color w:val="000000"/>
          <w:sz w:val="18"/>
          <w:szCs w:val="18"/>
        </w:rPr>
        <w:t> </w:t>
      </w:r>
      <w:r>
        <w:rPr>
          <w:rStyle w:val="WW8Num3z0"/>
          <w:rFonts w:ascii="Verdana" w:hAnsi="Verdana"/>
          <w:color w:val="4682B4"/>
          <w:sz w:val="18"/>
          <w:szCs w:val="18"/>
        </w:rPr>
        <w:t>Эбзеева</w:t>
      </w:r>
      <w:r>
        <w:rPr>
          <w:rFonts w:ascii="Verdana" w:hAnsi="Verdana"/>
          <w:color w:val="000000"/>
          <w:sz w:val="18"/>
          <w:szCs w:val="18"/>
        </w:rPr>
        <w:t xml:space="preserve">. М., </w:t>
      </w:r>
      <w:r>
        <w:rPr>
          <w:rFonts w:ascii="Verdana" w:hAnsi="Verdana"/>
          <w:color w:val="000000"/>
          <w:sz w:val="18"/>
          <w:szCs w:val="18"/>
        </w:rPr>
        <w:lastRenderedPageBreak/>
        <w:t>2000.</w:t>
      </w:r>
    </w:p>
    <w:p w14:paraId="429FC05A"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90. Теория государства и права: Учебник (под ред. М. Н.</w:t>
      </w:r>
      <w:r>
        <w:rPr>
          <w:rStyle w:val="WW8Num2z0"/>
          <w:rFonts w:ascii="Verdana" w:hAnsi="Verdana"/>
          <w:color w:val="000000"/>
          <w:sz w:val="18"/>
          <w:szCs w:val="18"/>
        </w:rPr>
        <w:t> </w:t>
      </w:r>
      <w:r>
        <w:rPr>
          <w:rStyle w:val="WW8Num3z0"/>
          <w:rFonts w:ascii="Verdana" w:hAnsi="Verdana"/>
          <w:color w:val="4682B4"/>
          <w:sz w:val="18"/>
          <w:szCs w:val="18"/>
        </w:rPr>
        <w:t>Марченко</w:t>
      </w:r>
      <w:r>
        <w:rPr>
          <w:rFonts w:ascii="Verdana" w:hAnsi="Verdana"/>
          <w:color w:val="000000"/>
          <w:sz w:val="18"/>
          <w:szCs w:val="18"/>
        </w:rPr>
        <w:t>). -М.: Зерцало, 2004.</w:t>
      </w:r>
    </w:p>
    <w:p w14:paraId="05A31C28"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91. Технологии виртуальной реальности. Состояние и тенденции развития. -М., 1996.</w:t>
      </w:r>
    </w:p>
    <w:p w14:paraId="5D7BEDBE"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 А. Курс административного права и процесса / Ю. А. Тихомиров. М., 2005.</w:t>
      </w:r>
    </w:p>
    <w:p w14:paraId="765C693D"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93. Тоффлер О. Третья волна / О. Тоффлер. М.: Фирма, 1999.</w:t>
      </w:r>
    </w:p>
    <w:p w14:paraId="523E337C"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Фаткуллин</w:t>
      </w:r>
      <w:r>
        <w:rPr>
          <w:rStyle w:val="WW8Num2z0"/>
          <w:rFonts w:ascii="Verdana" w:hAnsi="Verdana"/>
          <w:color w:val="000000"/>
          <w:sz w:val="18"/>
          <w:szCs w:val="18"/>
        </w:rPr>
        <w:t> </w:t>
      </w:r>
      <w:r>
        <w:rPr>
          <w:rFonts w:ascii="Verdana" w:hAnsi="Verdana"/>
          <w:color w:val="000000"/>
          <w:sz w:val="18"/>
          <w:szCs w:val="18"/>
        </w:rPr>
        <w:t>Ф. Н., Фаткуллин Ф. Ф. Проблемы теории государства и права / Ф. Н.</w:t>
      </w:r>
      <w:r>
        <w:rPr>
          <w:rStyle w:val="WW8Num2z0"/>
          <w:rFonts w:ascii="Verdana" w:hAnsi="Verdana"/>
          <w:color w:val="000000"/>
          <w:sz w:val="18"/>
          <w:szCs w:val="18"/>
        </w:rPr>
        <w:t> </w:t>
      </w:r>
      <w:r>
        <w:rPr>
          <w:rStyle w:val="WW8Num3z0"/>
          <w:rFonts w:ascii="Verdana" w:hAnsi="Verdana"/>
          <w:color w:val="4682B4"/>
          <w:sz w:val="18"/>
          <w:szCs w:val="18"/>
        </w:rPr>
        <w:t>Фаткуллин</w:t>
      </w:r>
      <w:r>
        <w:rPr>
          <w:rFonts w:ascii="Verdana" w:hAnsi="Verdana"/>
          <w:color w:val="000000"/>
          <w:sz w:val="18"/>
          <w:szCs w:val="18"/>
        </w:rPr>
        <w:t>, Ф. Ф. Фаткуллин. Казань, 2002.</w:t>
      </w:r>
    </w:p>
    <w:p w14:paraId="3749EC4C"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 Е. Государствоведение / В. Е.</w:t>
      </w:r>
      <w:r>
        <w:rPr>
          <w:rStyle w:val="WW8Num2z0"/>
          <w:rFonts w:ascii="Verdana" w:hAnsi="Verdana"/>
          <w:color w:val="000000"/>
          <w:sz w:val="18"/>
          <w:szCs w:val="18"/>
        </w:rPr>
        <w:t> </w:t>
      </w:r>
      <w:r>
        <w:rPr>
          <w:rStyle w:val="WW8Num3z0"/>
          <w:rFonts w:ascii="Verdana" w:hAnsi="Verdana"/>
          <w:color w:val="4682B4"/>
          <w:sz w:val="18"/>
          <w:szCs w:val="18"/>
        </w:rPr>
        <w:t>Чиркин</w:t>
      </w:r>
      <w:r>
        <w:rPr>
          <w:rFonts w:ascii="Verdana" w:hAnsi="Verdana"/>
          <w:color w:val="000000"/>
          <w:sz w:val="18"/>
          <w:szCs w:val="18"/>
        </w:rPr>
        <w:t>. М., 1999.</w:t>
      </w:r>
    </w:p>
    <w:p w14:paraId="29FAE7B1"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96. ШменкА. Мультимедиа и виртуальные миры / А. Шменк. М., 1998.</w:t>
      </w:r>
    </w:p>
    <w:p w14:paraId="1997411A"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97. Электронное правительство: рекомендации к внедрению в Российской Федерации / Под ред. В. И.</w:t>
      </w:r>
      <w:r>
        <w:rPr>
          <w:rStyle w:val="WW8Num2z0"/>
          <w:rFonts w:ascii="Verdana" w:hAnsi="Verdana"/>
          <w:color w:val="000000"/>
          <w:sz w:val="18"/>
          <w:szCs w:val="18"/>
        </w:rPr>
        <w:t> </w:t>
      </w:r>
      <w:r>
        <w:rPr>
          <w:rStyle w:val="WW8Num3z0"/>
          <w:rFonts w:ascii="Verdana" w:hAnsi="Verdana"/>
          <w:color w:val="4682B4"/>
          <w:sz w:val="18"/>
          <w:szCs w:val="18"/>
        </w:rPr>
        <w:t>Дрожжинова</w:t>
      </w:r>
      <w:r>
        <w:rPr>
          <w:rFonts w:ascii="Verdana" w:hAnsi="Verdana"/>
          <w:color w:val="000000"/>
          <w:sz w:val="18"/>
          <w:szCs w:val="18"/>
        </w:rPr>
        <w:t>, В. И. Дрожжинов, Е. 3. Зиндер и др. М.: Эко-Трендз, 2004.</w:t>
      </w:r>
    </w:p>
    <w:p w14:paraId="5AA94714"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98. I.</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 лекции, диссертации, авторефераты.</w:t>
      </w:r>
    </w:p>
    <w:p w14:paraId="2B18B2CB"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99. Абдуджалшов А. Интернет как объект научно-правового исследования / А. Абдуджалилов // Евразийский юридический журнал. 2011. - № 6 (37).</w:t>
      </w:r>
    </w:p>
    <w:p w14:paraId="6D8FD821"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100. Абдуджалшов А. Интернет: кризис информационной модели / А. Абдуджалилов // Евразийский юридический журнал. 2011. - № 3 (34).</w:t>
      </w:r>
    </w:p>
    <w:p w14:paraId="426367A5"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101. Абдуджалшов А. Интернет-право. Анализ явления / А. Абдуджалилов // Евразийский юридический журнал. 2011. - № 1 (32).</w:t>
      </w:r>
    </w:p>
    <w:p w14:paraId="7A8BEFF1"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102. Абдурафиков Р. А. Экономико-правовые основания глобализации и современная государственность: дис. . канд. юрид. наук / Абдурафиков Р. А. Казань, 2007.</w:t>
      </w:r>
    </w:p>
    <w:p w14:paraId="6580E9EF"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Агамирзян</w:t>
      </w:r>
      <w:r>
        <w:rPr>
          <w:rStyle w:val="WW8Num2z0"/>
          <w:rFonts w:ascii="Verdana" w:hAnsi="Verdana"/>
          <w:color w:val="000000"/>
          <w:sz w:val="18"/>
          <w:szCs w:val="18"/>
        </w:rPr>
        <w:t> </w:t>
      </w:r>
      <w:r>
        <w:rPr>
          <w:rFonts w:ascii="Verdana" w:hAnsi="Verdana"/>
          <w:color w:val="000000"/>
          <w:sz w:val="18"/>
          <w:szCs w:val="18"/>
        </w:rPr>
        <w:t>И. Р. Мировой опыт реализации концепции электронного правительства / Р. И. Агамирзян // Технологии информационного общества: труды V Всероссийской объединенной конференции. СПб., 25 -29 ноября 2002 г. - СПб.: Изд-во С.-Петерб. Ун-та, 2002.</w:t>
      </w:r>
    </w:p>
    <w:p w14:paraId="1D9B598E"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Адыев</w:t>
      </w:r>
      <w:r>
        <w:rPr>
          <w:rStyle w:val="WW8Num2z0"/>
          <w:rFonts w:ascii="Verdana" w:hAnsi="Verdana"/>
          <w:color w:val="000000"/>
          <w:sz w:val="18"/>
          <w:szCs w:val="18"/>
        </w:rPr>
        <w:t> </w:t>
      </w:r>
      <w:r>
        <w:rPr>
          <w:rFonts w:ascii="Verdana" w:hAnsi="Verdana"/>
          <w:color w:val="000000"/>
          <w:sz w:val="18"/>
          <w:szCs w:val="18"/>
        </w:rPr>
        <w:t>A.A. Контрольно-надзорная функция современного Российского государства: политико-правовое исследование: дис. .канд. юрид. наук / Адыев А. А. Казань, 2007.</w:t>
      </w:r>
    </w:p>
    <w:p w14:paraId="6BC76D5B"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105. Азизов Р. Электронный</w:t>
      </w:r>
      <w:r>
        <w:rPr>
          <w:rStyle w:val="WW8Num2z0"/>
          <w:rFonts w:ascii="Verdana" w:hAnsi="Verdana"/>
          <w:color w:val="000000"/>
          <w:sz w:val="18"/>
          <w:szCs w:val="18"/>
        </w:rPr>
        <w:t> </w:t>
      </w:r>
      <w:r>
        <w:rPr>
          <w:rStyle w:val="WW8Num3z0"/>
          <w:rFonts w:ascii="Verdana" w:hAnsi="Verdana"/>
          <w:color w:val="4682B4"/>
          <w:sz w:val="18"/>
          <w:szCs w:val="18"/>
        </w:rPr>
        <w:t>парламент</w:t>
      </w:r>
      <w:r>
        <w:rPr>
          <w:rStyle w:val="WW8Num2z0"/>
          <w:rFonts w:ascii="Verdana" w:hAnsi="Verdana"/>
          <w:color w:val="000000"/>
          <w:sz w:val="18"/>
          <w:szCs w:val="18"/>
        </w:rPr>
        <w:t> </w:t>
      </w:r>
      <w:r>
        <w:rPr>
          <w:rFonts w:ascii="Verdana" w:hAnsi="Verdana"/>
          <w:color w:val="000000"/>
          <w:sz w:val="18"/>
          <w:szCs w:val="18"/>
        </w:rPr>
        <w:t>в Азербайджане / Р. Азизов // Информационное право. 2010. - № 2 (21).</w:t>
      </w:r>
    </w:p>
    <w:p w14:paraId="5CBB34EB"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Азроянц</w:t>
      </w:r>
      <w:r>
        <w:rPr>
          <w:rStyle w:val="WW8Num2z0"/>
          <w:rFonts w:ascii="Verdana" w:hAnsi="Verdana"/>
          <w:color w:val="000000"/>
          <w:sz w:val="18"/>
          <w:szCs w:val="18"/>
        </w:rPr>
        <w:t> </w:t>
      </w:r>
      <w:r>
        <w:rPr>
          <w:rFonts w:ascii="Verdana" w:hAnsi="Verdana"/>
          <w:color w:val="000000"/>
          <w:sz w:val="18"/>
          <w:szCs w:val="18"/>
        </w:rPr>
        <w:t>Э. А. Размышления о будущем / Э. А. Азроянц // Глобализация. Конфликт или диалог цивилизаций. М., 2002.</w:t>
      </w:r>
    </w:p>
    <w:p w14:paraId="14E9F4C3"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Акопов</w:t>
      </w:r>
      <w:r>
        <w:rPr>
          <w:rStyle w:val="WW8Num2z0"/>
          <w:rFonts w:ascii="Verdana" w:hAnsi="Verdana"/>
          <w:color w:val="000000"/>
          <w:sz w:val="18"/>
          <w:szCs w:val="18"/>
        </w:rPr>
        <w:t> </w:t>
      </w:r>
      <w:r>
        <w:rPr>
          <w:rFonts w:ascii="Verdana" w:hAnsi="Verdana"/>
          <w:color w:val="000000"/>
          <w:sz w:val="18"/>
          <w:szCs w:val="18"/>
        </w:rPr>
        <w:t>Л. В. Контроль в управлении государством (конституционно-правовые проблемы): дисс. . д-ра юрид. наук / Акопов JL В. Ростов н/Д, 2002.</w:t>
      </w:r>
    </w:p>
    <w:p w14:paraId="6E5FAB10"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Алавердов</w:t>
      </w:r>
      <w:r>
        <w:rPr>
          <w:rStyle w:val="WW8Num2z0"/>
          <w:rFonts w:ascii="Verdana" w:hAnsi="Verdana"/>
          <w:color w:val="000000"/>
          <w:sz w:val="18"/>
          <w:szCs w:val="18"/>
        </w:rPr>
        <w:t> </w:t>
      </w:r>
      <w:r>
        <w:rPr>
          <w:rFonts w:ascii="Verdana" w:hAnsi="Verdana"/>
          <w:color w:val="000000"/>
          <w:sz w:val="18"/>
          <w:szCs w:val="18"/>
        </w:rPr>
        <w:t>А. С. Международное сотрудничество в области борьбы с Интернет-преступностью / А. С. Алавердов // Общество и право. 2010. - № 3 (30).</w:t>
      </w:r>
    </w:p>
    <w:p w14:paraId="673276ED"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Архипова</w:t>
      </w:r>
      <w:r>
        <w:rPr>
          <w:rStyle w:val="WW8Num2z0"/>
          <w:rFonts w:ascii="Verdana" w:hAnsi="Verdana"/>
          <w:color w:val="000000"/>
          <w:sz w:val="18"/>
          <w:szCs w:val="18"/>
        </w:rPr>
        <w:t> </w:t>
      </w:r>
      <w:r>
        <w:rPr>
          <w:rFonts w:ascii="Verdana" w:hAnsi="Verdana"/>
          <w:color w:val="000000"/>
          <w:sz w:val="18"/>
          <w:szCs w:val="18"/>
        </w:rPr>
        <w:t>Н. В. Современное российское право в условиях глобализации: теоретико-методологические проблемы: дис. . канд. юрид. наук / Архипова Н. В. Казань, 2006.</w:t>
      </w:r>
    </w:p>
    <w:p w14:paraId="16095484"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110. Асфура А. Прошлое и будущее / А. Асфура // Мир ПК. 2005. - № 6.</w:t>
      </w:r>
    </w:p>
    <w:p w14:paraId="7EFC0D70"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M. Н. Государство и политическая власть (теоретическое исследование): автореф. дис. . д-ра юрид. наук /</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М.Н. М., 1973.</w:t>
      </w:r>
    </w:p>
    <w:p w14:paraId="269C7873"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Баксанский</w:t>
      </w:r>
      <w:r>
        <w:rPr>
          <w:rStyle w:val="WW8Num2z0"/>
          <w:rFonts w:ascii="Verdana" w:hAnsi="Verdana"/>
          <w:color w:val="000000"/>
          <w:sz w:val="18"/>
          <w:szCs w:val="18"/>
        </w:rPr>
        <w:t> </w:t>
      </w:r>
      <w:r>
        <w:rPr>
          <w:rFonts w:ascii="Verdana" w:hAnsi="Verdana"/>
          <w:color w:val="000000"/>
          <w:sz w:val="18"/>
          <w:szCs w:val="18"/>
        </w:rPr>
        <w:t>О. Е. Виртуальная реальность и виртуализация реальности / O.E. Баксанский // Концепция виртуальных миров и научное познание. СПб.: РХГИ, 2000.</w:t>
      </w:r>
    </w:p>
    <w:p w14:paraId="5BC5A9DE"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Баксанский</w:t>
      </w:r>
      <w:r>
        <w:rPr>
          <w:rStyle w:val="WW8Num2z0"/>
          <w:rFonts w:ascii="Verdana" w:hAnsi="Verdana"/>
          <w:color w:val="000000"/>
          <w:sz w:val="18"/>
          <w:szCs w:val="18"/>
        </w:rPr>
        <w:t> </w:t>
      </w:r>
      <w:r>
        <w:rPr>
          <w:rFonts w:ascii="Verdana" w:hAnsi="Verdana"/>
          <w:color w:val="000000"/>
          <w:sz w:val="18"/>
          <w:szCs w:val="18"/>
        </w:rPr>
        <w:t>О. Е. Средства массовой информации как инструмент виртуализации физического и социального мира / O.E. Баксанский // Виртуальные реальности. Труды лаборатории виртуалистики. Выпуск 4. Труды центра проф.ориентации. М., 1998.</w:t>
      </w:r>
    </w:p>
    <w:p w14:paraId="49129E89"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Барышникова</w:t>
      </w:r>
      <w:r>
        <w:rPr>
          <w:rStyle w:val="WW8Num2z0"/>
          <w:rFonts w:ascii="Verdana" w:hAnsi="Verdana"/>
          <w:color w:val="000000"/>
          <w:sz w:val="18"/>
          <w:szCs w:val="18"/>
        </w:rPr>
        <w:t> </w:t>
      </w:r>
      <w:r>
        <w:rPr>
          <w:rFonts w:ascii="Verdana" w:hAnsi="Verdana"/>
          <w:color w:val="000000"/>
          <w:sz w:val="18"/>
          <w:szCs w:val="18"/>
        </w:rPr>
        <w:t>О. А. Современные информационные технологии Oracle как платформа для электронного правительства / O.A. Барышникова // Информационное общество. 2003. - № 1.</w:t>
      </w:r>
    </w:p>
    <w:p w14:paraId="6A58D565"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Бачшо</w:t>
      </w:r>
      <w:r>
        <w:rPr>
          <w:rStyle w:val="WW8Num2z0"/>
          <w:rFonts w:ascii="Verdana" w:hAnsi="Verdana"/>
          <w:color w:val="000000"/>
          <w:sz w:val="18"/>
          <w:szCs w:val="18"/>
        </w:rPr>
        <w:t> </w:t>
      </w:r>
      <w:r>
        <w:rPr>
          <w:rFonts w:ascii="Verdana" w:hAnsi="Verdana"/>
          <w:color w:val="000000"/>
          <w:sz w:val="18"/>
          <w:szCs w:val="18"/>
        </w:rPr>
        <w:t>И. Л. О законодательстве в информационной сфере отношений / И. JI. Бачило // Информационное общество. 2001. - № 4.</w:t>
      </w:r>
    </w:p>
    <w:p w14:paraId="6CFF658C"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116. Бачшо И. Л. Нормативно-правовое обеспечение применения личных электронных социальных карт в субъекте РФ / И. Л.</w:t>
      </w:r>
      <w:r>
        <w:rPr>
          <w:rStyle w:val="WW8Num2z0"/>
          <w:rFonts w:ascii="Verdana" w:hAnsi="Verdana"/>
          <w:color w:val="000000"/>
          <w:sz w:val="18"/>
          <w:szCs w:val="18"/>
        </w:rPr>
        <w:t> </w:t>
      </w:r>
      <w:r>
        <w:rPr>
          <w:rStyle w:val="WW8Num3z0"/>
          <w:rFonts w:ascii="Verdana" w:hAnsi="Verdana"/>
          <w:color w:val="4682B4"/>
          <w:sz w:val="18"/>
          <w:szCs w:val="18"/>
        </w:rPr>
        <w:t>Бачило</w:t>
      </w:r>
      <w:r>
        <w:rPr>
          <w:rFonts w:ascii="Verdana" w:hAnsi="Verdana"/>
          <w:color w:val="000000"/>
          <w:sz w:val="18"/>
          <w:szCs w:val="18"/>
        </w:rPr>
        <w:t>, С. В. Петровский /'/' Государство и право. 2005. - № 6.</w:t>
      </w:r>
    </w:p>
    <w:p w14:paraId="1CE78E3E"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117. Бачшо И. Л. Правовая платформа построения электронного государства / И.Л. Бачило // Информационное право. 2008. - № 4.</w:t>
      </w:r>
    </w:p>
    <w:p w14:paraId="7A48A707"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В. Г. Парадигма информационного общества и становление информационного права / В.Г. Белов // Право и информатизация общества: Сб. науч. трудов. -М., 2002.</w:t>
      </w:r>
    </w:p>
    <w:p w14:paraId="503CB4D3"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В. 77. Контроль и надзор как формы юридической деятельности: автореф. дисс. . д-ра юрид. наук / Беляев В.П.</w:t>
      </w:r>
      <w:r>
        <w:rPr>
          <w:rStyle w:val="WW8Num2z0"/>
          <w:rFonts w:ascii="Verdana" w:hAnsi="Verdana"/>
          <w:color w:val="000000"/>
          <w:sz w:val="18"/>
          <w:szCs w:val="18"/>
        </w:rPr>
        <w:t> </w:t>
      </w:r>
      <w:r>
        <w:rPr>
          <w:rStyle w:val="WW8Num3z0"/>
          <w:rFonts w:ascii="Verdana" w:hAnsi="Verdana"/>
          <w:color w:val="4682B4"/>
          <w:sz w:val="18"/>
          <w:szCs w:val="18"/>
        </w:rPr>
        <w:t>Саратов</w:t>
      </w:r>
      <w:r>
        <w:rPr>
          <w:rFonts w:ascii="Verdana" w:hAnsi="Verdana"/>
          <w:color w:val="000000"/>
          <w:sz w:val="18"/>
          <w:szCs w:val="18"/>
        </w:rPr>
        <w:t>, 2006.</w:t>
      </w:r>
    </w:p>
    <w:p w14:paraId="43F1D11A"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120. Беляев В. 77. Надзор и контроль как формы юридической деятельности // Политика и право. 2002. - №5.</w:t>
      </w:r>
    </w:p>
    <w:p w14:paraId="2EEFB31B"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В. П. К вопросу оптимизации контрольной деятельности / В. П. Беляев // Законодательство. 2006. - №. 6.</w:t>
      </w:r>
    </w:p>
    <w:p w14:paraId="3CB6D26C"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122. Беляев В. 77. О проблемах эффективности государственного контроля / В. П. Беляев // Известия вузов.</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2006. - № 2.</w:t>
      </w:r>
    </w:p>
    <w:p w14:paraId="4CB35B3D"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В. Ф. Проблемы и перспективы обращения в суд в электронной форме / В. Ф. Борисова //</w:t>
      </w:r>
      <w:r>
        <w:rPr>
          <w:rStyle w:val="WW8Num2z0"/>
          <w:rFonts w:ascii="Verdana" w:hAnsi="Verdana"/>
          <w:color w:val="000000"/>
          <w:sz w:val="18"/>
          <w:szCs w:val="18"/>
        </w:rPr>
        <w:t> </w:t>
      </w:r>
      <w:r>
        <w:rPr>
          <w:rStyle w:val="WW8Num3z0"/>
          <w:rFonts w:ascii="Verdana" w:hAnsi="Verdana"/>
          <w:color w:val="4682B4"/>
          <w:sz w:val="18"/>
          <w:szCs w:val="18"/>
        </w:rPr>
        <w:t>Арбитражный</w:t>
      </w:r>
      <w:r>
        <w:rPr>
          <w:rStyle w:val="WW8Num2z0"/>
          <w:rFonts w:ascii="Verdana" w:hAnsi="Verdana"/>
          <w:color w:val="000000"/>
          <w:sz w:val="18"/>
          <w:szCs w:val="18"/>
        </w:rPr>
        <w:t> </w:t>
      </w:r>
      <w:r>
        <w:rPr>
          <w:rFonts w:ascii="Verdana" w:hAnsi="Verdana"/>
          <w:color w:val="000000"/>
          <w:sz w:val="18"/>
          <w:szCs w:val="18"/>
        </w:rPr>
        <w:t>и гражданский процесс. -2011.-№3.</w:t>
      </w:r>
    </w:p>
    <w:p w14:paraId="17C0237B"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Брановицкий</w:t>
      </w:r>
      <w:r>
        <w:rPr>
          <w:rStyle w:val="WW8Num2z0"/>
          <w:rFonts w:ascii="Verdana" w:hAnsi="Verdana"/>
          <w:color w:val="000000"/>
          <w:sz w:val="18"/>
          <w:szCs w:val="18"/>
        </w:rPr>
        <w:t> </w:t>
      </w:r>
      <w:r>
        <w:rPr>
          <w:rFonts w:ascii="Verdana" w:hAnsi="Verdana"/>
          <w:color w:val="000000"/>
          <w:sz w:val="18"/>
          <w:szCs w:val="18"/>
        </w:rPr>
        <w:t>К. Л. Судебное решение в электронной форме (правовое регулирование в</w:t>
      </w:r>
      <w:r>
        <w:rPr>
          <w:rStyle w:val="WW8Num2z0"/>
          <w:rFonts w:ascii="Verdana" w:hAnsi="Verdana"/>
          <w:color w:val="000000"/>
          <w:sz w:val="18"/>
          <w:szCs w:val="18"/>
        </w:rPr>
        <w:t> </w:t>
      </w:r>
      <w:r>
        <w:rPr>
          <w:rStyle w:val="WW8Num3z0"/>
          <w:rFonts w:ascii="Verdana" w:hAnsi="Verdana"/>
          <w:color w:val="4682B4"/>
          <w:sz w:val="18"/>
          <w:szCs w:val="18"/>
        </w:rPr>
        <w:t>ФРГ</w:t>
      </w:r>
      <w:r>
        <w:rPr>
          <w:rFonts w:ascii="Verdana" w:hAnsi="Verdana"/>
          <w:color w:val="000000"/>
          <w:sz w:val="18"/>
          <w:szCs w:val="18"/>
        </w:rPr>
        <w:t>) / К. JI. Брановицкий // Арбитражный и гражданский процесс. 2010. - № 4.</w:t>
      </w:r>
    </w:p>
    <w:p w14:paraId="411DE3E0"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Бычков</w:t>
      </w:r>
      <w:r>
        <w:rPr>
          <w:rStyle w:val="WW8Num2z0"/>
          <w:rFonts w:ascii="Verdana" w:hAnsi="Verdana"/>
          <w:color w:val="000000"/>
          <w:sz w:val="18"/>
          <w:szCs w:val="18"/>
        </w:rPr>
        <w:t> </w:t>
      </w:r>
      <w:r>
        <w:rPr>
          <w:rFonts w:ascii="Verdana" w:hAnsi="Verdana"/>
          <w:color w:val="000000"/>
          <w:sz w:val="18"/>
          <w:szCs w:val="18"/>
        </w:rPr>
        <w:t>В. В. Виртуальная реальность в пространстве эстетического опыта / В. В. Бычков, А. Б.</w:t>
      </w:r>
      <w:r>
        <w:rPr>
          <w:rStyle w:val="WW8Num2z0"/>
          <w:rFonts w:ascii="Verdana" w:hAnsi="Verdana"/>
          <w:color w:val="000000"/>
          <w:sz w:val="18"/>
          <w:szCs w:val="18"/>
        </w:rPr>
        <w:t> </w:t>
      </w:r>
      <w:r>
        <w:rPr>
          <w:rStyle w:val="WW8Num3z0"/>
          <w:rFonts w:ascii="Verdana" w:hAnsi="Verdana"/>
          <w:color w:val="4682B4"/>
          <w:sz w:val="18"/>
          <w:szCs w:val="18"/>
        </w:rPr>
        <w:t>Маньковская</w:t>
      </w:r>
      <w:r>
        <w:rPr>
          <w:rStyle w:val="WW8Num2z0"/>
          <w:rFonts w:ascii="Verdana" w:hAnsi="Verdana"/>
          <w:color w:val="000000"/>
          <w:sz w:val="18"/>
          <w:szCs w:val="18"/>
        </w:rPr>
        <w:t> </w:t>
      </w:r>
      <w:r>
        <w:rPr>
          <w:rFonts w:ascii="Verdana" w:hAnsi="Verdana"/>
          <w:color w:val="000000"/>
          <w:sz w:val="18"/>
          <w:szCs w:val="18"/>
        </w:rPr>
        <w:t>// Вопросы философии. 2006. - № 11.</w:t>
      </w:r>
    </w:p>
    <w:p w14:paraId="32BBD913"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Быченков</w:t>
      </w:r>
      <w:r>
        <w:rPr>
          <w:rStyle w:val="WW8Num2z0"/>
          <w:rFonts w:ascii="Verdana" w:hAnsi="Verdana"/>
          <w:color w:val="000000"/>
          <w:sz w:val="18"/>
          <w:szCs w:val="18"/>
        </w:rPr>
        <w:t> </w:t>
      </w:r>
      <w:r>
        <w:rPr>
          <w:rFonts w:ascii="Verdana" w:hAnsi="Verdana"/>
          <w:color w:val="000000"/>
          <w:sz w:val="18"/>
          <w:szCs w:val="18"/>
        </w:rPr>
        <w:t>В. М. «</w:t>
      </w:r>
      <w:r>
        <w:rPr>
          <w:rStyle w:val="WW8Num3z0"/>
          <w:rFonts w:ascii="Verdana" w:hAnsi="Verdana"/>
          <w:color w:val="4682B4"/>
          <w:sz w:val="18"/>
          <w:szCs w:val="18"/>
        </w:rPr>
        <w:t>Ничто</w:t>
      </w:r>
      <w:r>
        <w:rPr>
          <w:rFonts w:ascii="Verdana" w:hAnsi="Verdana"/>
          <w:color w:val="000000"/>
          <w:sz w:val="18"/>
          <w:szCs w:val="18"/>
        </w:rPr>
        <w:t>» как «</w:t>
      </w:r>
      <w:r>
        <w:rPr>
          <w:rStyle w:val="WW8Num3z0"/>
          <w:rFonts w:ascii="Verdana" w:hAnsi="Verdana"/>
          <w:color w:val="4682B4"/>
          <w:sz w:val="18"/>
          <w:szCs w:val="18"/>
        </w:rPr>
        <w:t>другой</w:t>
      </w:r>
      <w:r>
        <w:rPr>
          <w:rFonts w:ascii="Verdana" w:hAnsi="Verdana"/>
          <w:color w:val="000000"/>
          <w:sz w:val="18"/>
          <w:szCs w:val="18"/>
        </w:rPr>
        <w:t>». Виртуальное измерение социальной реальности / В. М. Бьгченков // Виртуальные реальности. Труды лаборатории виргуалистики. Выпуск 4. Труды центра проф.-ориентации. М., 1998.</w:t>
      </w:r>
    </w:p>
    <w:p w14:paraId="6B83796D"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Бутылин</w:t>
      </w:r>
      <w:r>
        <w:rPr>
          <w:rStyle w:val="WW8Num2z0"/>
          <w:rFonts w:ascii="Verdana" w:hAnsi="Verdana"/>
          <w:color w:val="000000"/>
          <w:sz w:val="18"/>
          <w:szCs w:val="18"/>
        </w:rPr>
        <w:t> </w:t>
      </w:r>
      <w:r>
        <w:rPr>
          <w:rFonts w:ascii="Verdana" w:hAnsi="Verdana"/>
          <w:color w:val="000000"/>
          <w:sz w:val="18"/>
          <w:szCs w:val="18"/>
        </w:rPr>
        <w:t>В. Н. Милиция в государственно-правовом механизме охраны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граждан: дисс. . докт. юрид. наук /</w:t>
      </w:r>
      <w:r>
        <w:rPr>
          <w:rStyle w:val="WW8Num2z0"/>
          <w:rFonts w:ascii="Verdana" w:hAnsi="Verdana"/>
          <w:color w:val="000000"/>
          <w:sz w:val="18"/>
          <w:szCs w:val="18"/>
        </w:rPr>
        <w:t> </w:t>
      </w:r>
      <w:r>
        <w:rPr>
          <w:rStyle w:val="WW8Num3z0"/>
          <w:rFonts w:ascii="Verdana" w:hAnsi="Verdana"/>
          <w:color w:val="4682B4"/>
          <w:sz w:val="18"/>
          <w:szCs w:val="18"/>
        </w:rPr>
        <w:t>Бутылин</w:t>
      </w:r>
      <w:r>
        <w:rPr>
          <w:rStyle w:val="WW8Num2z0"/>
          <w:rFonts w:ascii="Verdana" w:hAnsi="Verdana"/>
          <w:color w:val="000000"/>
          <w:sz w:val="18"/>
          <w:szCs w:val="18"/>
        </w:rPr>
        <w:t> </w:t>
      </w:r>
      <w:r>
        <w:rPr>
          <w:rFonts w:ascii="Verdana" w:hAnsi="Verdana"/>
          <w:color w:val="000000"/>
          <w:sz w:val="18"/>
          <w:szCs w:val="18"/>
        </w:rPr>
        <w:t>В. Н. М., 2001.</w:t>
      </w:r>
    </w:p>
    <w:p w14:paraId="2DD64E66"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Бухтерева</w:t>
      </w:r>
      <w:r>
        <w:rPr>
          <w:rStyle w:val="WW8Num2z0"/>
          <w:rFonts w:ascii="Verdana" w:hAnsi="Verdana"/>
          <w:color w:val="000000"/>
          <w:sz w:val="18"/>
          <w:szCs w:val="18"/>
        </w:rPr>
        <w:t> </w:t>
      </w:r>
      <w:r>
        <w:rPr>
          <w:rFonts w:ascii="Verdana" w:hAnsi="Verdana"/>
          <w:color w:val="000000"/>
          <w:sz w:val="18"/>
          <w:szCs w:val="18"/>
        </w:rPr>
        <w:t>М. А. Формы реализации функций государства: дисс. . канд. юрид. наук /</w:t>
      </w:r>
      <w:r>
        <w:rPr>
          <w:rStyle w:val="WW8Num2z0"/>
          <w:rFonts w:ascii="Verdana" w:hAnsi="Verdana"/>
          <w:color w:val="000000"/>
          <w:sz w:val="18"/>
          <w:szCs w:val="18"/>
        </w:rPr>
        <w:t> </w:t>
      </w:r>
      <w:r>
        <w:rPr>
          <w:rStyle w:val="WW8Num3z0"/>
          <w:rFonts w:ascii="Verdana" w:hAnsi="Verdana"/>
          <w:color w:val="4682B4"/>
          <w:sz w:val="18"/>
          <w:szCs w:val="18"/>
        </w:rPr>
        <w:t>Бухтерева</w:t>
      </w:r>
      <w:r>
        <w:rPr>
          <w:rStyle w:val="WW8Num2z0"/>
          <w:rFonts w:ascii="Verdana" w:hAnsi="Verdana"/>
          <w:color w:val="000000"/>
          <w:sz w:val="18"/>
          <w:szCs w:val="18"/>
        </w:rPr>
        <w:t> </w:t>
      </w:r>
      <w:r>
        <w:rPr>
          <w:rFonts w:ascii="Verdana" w:hAnsi="Verdana"/>
          <w:color w:val="000000"/>
          <w:sz w:val="18"/>
          <w:szCs w:val="18"/>
        </w:rPr>
        <w:t>М. А. М., 2002.</w:t>
      </w:r>
    </w:p>
    <w:p w14:paraId="118A6604"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Ваганов</w:t>
      </w:r>
      <w:r>
        <w:rPr>
          <w:rStyle w:val="WW8Num2z0"/>
          <w:rFonts w:ascii="Verdana" w:hAnsi="Verdana"/>
          <w:color w:val="000000"/>
          <w:sz w:val="18"/>
          <w:szCs w:val="18"/>
        </w:rPr>
        <w:t> </w:t>
      </w:r>
      <w:r>
        <w:rPr>
          <w:rFonts w:ascii="Verdana" w:hAnsi="Verdana"/>
          <w:color w:val="000000"/>
          <w:sz w:val="18"/>
          <w:szCs w:val="18"/>
        </w:rPr>
        <w:t>П. А. Правовая защита киберпространства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П.А. Ваганов // Правоведение. 2006. - № 4.</w:t>
      </w:r>
    </w:p>
    <w:p w14:paraId="05785B75"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А. В. Демократия: теоретические аспекты и практика современной России / А. В. Васильев // Право и государство: теория и практика. 2005. -№ 12.</w:t>
      </w:r>
    </w:p>
    <w:p w14:paraId="75594D39"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131. Васъкова М. Г. Проблемы построения электронного государства / М. Г. Васькова // Право и общество. 2010. - № 3.</w:t>
      </w:r>
    </w:p>
    <w:p w14:paraId="7DF48CF9"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Величко</w:t>
      </w:r>
      <w:r>
        <w:rPr>
          <w:rStyle w:val="WW8Num2z0"/>
          <w:rFonts w:ascii="Verdana" w:hAnsi="Verdana"/>
          <w:color w:val="000000"/>
          <w:sz w:val="18"/>
          <w:szCs w:val="18"/>
        </w:rPr>
        <w:t> </w:t>
      </w:r>
      <w:r>
        <w:rPr>
          <w:rFonts w:ascii="Verdana" w:hAnsi="Verdana"/>
          <w:color w:val="000000"/>
          <w:sz w:val="18"/>
          <w:szCs w:val="18"/>
        </w:rPr>
        <w:t>А. Ю. Контрольно-надзорная деятельность государства: система и ее элементы / А. Ю. Величко // Государство и право. 2008. - № 1.</w:t>
      </w:r>
    </w:p>
    <w:p w14:paraId="29D123AB"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Вершинин</w:t>
      </w:r>
      <w:r>
        <w:rPr>
          <w:rStyle w:val="WW8Num2z0"/>
          <w:rFonts w:ascii="Verdana" w:hAnsi="Verdana"/>
          <w:color w:val="000000"/>
          <w:sz w:val="18"/>
          <w:szCs w:val="18"/>
        </w:rPr>
        <w:t> </w:t>
      </w:r>
      <w:r>
        <w:rPr>
          <w:rFonts w:ascii="Verdana" w:hAnsi="Verdana"/>
          <w:color w:val="000000"/>
          <w:sz w:val="18"/>
          <w:szCs w:val="18"/>
        </w:rPr>
        <w:t>М. С. Электронная демократия: российские перспективы / М. С. Вершинин // Информационное общество. 2002. - № 1.</w:t>
      </w:r>
    </w:p>
    <w:p w14:paraId="575230A9"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И. В. Защита средств индивидуализации в сети Интернет / И. В. Воробьева // Вестник Российского государственного гуманитарного университета. 2010. - № 14.</w:t>
      </w:r>
    </w:p>
    <w:p w14:paraId="07219F8F"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А. И. Философский анализ понятия «</w:t>
      </w:r>
      <w:r>
        <w:rPr>
          <w:rStyle w:val="WW8Num3z0"/>
          <w:rFonts w:ascii="Verdana" w:hAnsi="Verdana"/>
          <w:color w:val="4682B4"/>
          <w:sz w:val="18"/>
          <w:szCs w:val="18"/>
        </w:rPr>
        <w:t>виртуальная реальность</w:t>
      </w:r>
      <w:r>
        <w:rPr>
          <w:rFonts w:ascii="Verdana" w:hAnsi="Verdana"/>
          <w:color w:val="000000"/>
          <w:sz w:val="18"/>
          <w:szCs w:val="18"/>
        </w:rPr>
        <w:t>»: дис. . канд. филос. наук / Воронов А. И. СПб, 1999.</w:t>
      </w:r>
    </w:p>
    <w:p w14:paraId="2FF2F476"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Волчинская</w:t>
      </w:r>
      <w:r>
        <w:rPr>
          <w:rStyle w:val="WW8Num2z0"/>
          <w:rFonts w:ascii="Verdana" w:hAnsi="Verdana"/>
          <w:color w:val="000000"/>
          <w:sz w:val="18"/>
          <w:szCs w:val="18"/>
        </w:rPr>
        <w:t> </w:t>
      </w:r>
      <w:r>
        <w:rPr>
          <w:rFonts w:ascii="Verdana" w:hAnsi="Verdana"/>
          <w:color w:val="000000"/>
          <w:sz w:val="18"/>
          <w:szCs w:val="18"/>
        </w:rPr>
        <w:t>Е. К. Роль государства в обеспечении информационной безопасности / Е. К.</w:t>
      </w:r>
      <w:r>
        <w:rPr>
          <w:rStyle w:val="WW8Num2z0"/>
          <w:rFonts w:ascii="Verdana" w:hAnsi="Verdana"/>
          <w:color w:val="000000"/>
          <w:sz w:val="18"/>
          <w:szCs w:val="18"/>
        </w:rPr>
        <w:t> </w:t>
      </w:r>
      <w:r>
        <w:rPr>
          <w:rStyle w:val="WW8Num3z0"/>
          <w:rFonts w:ascii="Verdana" w:hAnsi="Verdana"/>
          <w:color w:val="4682B4"/>
          <w:sz w:val="18"/>
          <w:szCs w:val="18"/>
        </w:rPr>
        <w:t>Волчинская</w:t>
      </w:r>
      <w:r>
        <w:rPr>
          <w:rStyle w:val="WW8Num2z0"/>
          <w:rFonts w:ascii="Verdana" w:hAnsi="Verdana"/>
          <w:color w:val="000000"/>
          <w:sz w:val="18"/>
          <w:szCs w:val="18"/>
        </w:rPr>
        <w:t> </w:t>
      </w:r>
      <w:r>
        <w:rPr>
          <w:rFonts w:ascii="Verdana" w:hAnsi="Verdana"/>
          <w:color w:val="000000"/>
          <w:sz w:val="18"/>
          <w:szCs w:val="18"/>
        </w:rPr>
        <w:t>// Информационное право. 2008. - № 4.</w:t>
      </w:r>
    </w:p>
    <w:p w14:paraId="16991F99"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137. Гамильтон Дж. Виртуальная реальность / Дж. Гамильтон, Э. Смит, Мак Дуглас Г., Э. Шварц, Д. Кэрри // Бизнес</w:t>
      </w:r>
      <w:r>
        <w:rPr>
          <w:rStyle w:val="WW8Num2z0"/>
          <w:rFonts w:ascii="Verdana" w:hAnsi="Verdana"/>
          <w:color w:val="000000"/>
          <w:sz w:val="18"/>
          <w:szCs w:val="18"/>
        </w:rPr>
        <w:t> </w:t>
      </w:r>
      <w:r>
        <w:rPr>
          <w:rStyle w:val="WW8Num3z0"/>
          <w:rFonts w:ascii="Verdana" w:hAnsi="Verdana"/>
          <w:color w:val="4682B4"/>
          <w:sz w:val="18"/>
          <w:szCs w:val="18"/>
        </w:rPr>
        <w:t>Уик</w:t>
      </w:r>
      <w:r>
        <w:rPr>
          <w:rFonts w:ascii="Verdana" w:hAnsi="Verdana"/>
          <w:color w:val="000000"/>
          <w:sz w:val="18"/>
          <w:szCs w:val="18"/>
        </w:rPr>
        <w:t>. 1993. - № 1.</w:t>
      </w:r>
    </w:p>
    <w:p w14:paraId="0B5DE410"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Гвоздиков</w:t>
      </w:r>
      <w:r>
        <w:rPr>
          <w:rStyle w:val="WW8Num2z0"/>
          <w:rFonts w:ascii="Verdana" w:hAnsi="Verdana"/>
          <w:color w:val="000000"/>
          <w:sz w:val="18"/>
          <w:szCs w:val="18"/>
        </w:rPr>
        <w:t> </w:t>
      </w:r>
      <w:r>
        <w:rPr>
          <w:rFonts w:ascii="Verdana" w:hAnsi="Verdana"/>
          <w:color w:val="000000"/>
          <w:sz w:val="18"/>
          <w:szCs w:val="18"/>
        </w:rPr>
        <w:t>Р. Н. Виртуальная реальность как модулятор социума: дис. . канд. филос. наук / Гвоздиков Р. Н.</w:t>
      </w:r>
      <w:r>
        <w:rPr>
          <w:rStyle w:val="WW8Num2z0"/>
          <w:rFonts w:ascii="Verdana" w:hAnsi="Verdana"/>
          <w:color w:val="000000"/>
          <w:sz w:val="18"/>
          <w:szCs w:val="18"/>
        </w:rPr>
        <w:t> </w:t>
      </w:r>
      <w:r>
        <w:rPr>
          <w:rStyle w:val="WW8Num3z0"/>
          <w:rFonts w:ascii="Verdana" w:hAnsi="Verdana"/>
          <w:color w:val="4682B4"/>
          <w:sz w:val="18"/>
          <w:szCs w:val="18"/>
        </w:rPr>
        <w:t>Ставрополь</w:t>
      </w:r>
      <w:r>
        <w:rPr>
          <w:rFonts w:ascii="Verdana" w:hAnsi="Verdana"/>
          <w:color w:val="000000"/>
          <w:sz w:val="18"/>
          <w:szCs w:val="18"/>
        </w:rPr>
        <w:t>, 2005.</w:t>
      </w:r>
    </w:p>
    <w:p w14:paraId="2C02E51F"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139. Глебов А. 77. О деятельностном подходе в исследовании государства / А. П. Глебов // Актуальные проблемы теории и практики государственной деятельности: Межвуз. сб. науч. трудов. Воронеж, 1990.</w:t>
      </w:r>
    </w:p>
    <w:p w14:paraId="061CAFA8"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140. Голобуцкий А. 77. Электронное правительство / А. П.</w:t>
      </w:r>
      <w:r>
        <w:rPr>
          <w:rStyle w:val="WW8Num2z0"/>
          <w:rFonts w:ascii="Verdana" w:hAnsi="Verdana"/>
          <w:color w:val="000000"/>
          <w:sz w:val="18"/>
          <w:szCs w:val="18"/>
        </w:rPr>
        <w:t> </w:t>
      </w:r>
      <w:r>
        <w:rPr>
          <w:rStyle w:val="WW8Num3z0"/>
          <w:rFonts w:ascii="Verdana" w:hAnsi="Verdana"/>
          <w:color w:val="4682B4"/>
          <w:sz w:val="18"/>
          <w:szCs w:val="18"/>
        </w:rPr>
        <w:t>Шевчук</w:t>
      </w:r>
      <w:r>
        <w:rPr>
          <w:rFonts w:ascii="Verdana" w:hAnsi="Verdana"/>
          <w:color w:val="000000"/>
          <w:sz w:val="18"/>
          <w:szCs w:val="18"/>
        </w:rPr>
        <w:t>, О. Б. Шевчук. Киев: UMC-Атлант, 2002.</w:t>
      </w:r>
    </w:p>
    <w:p w14:paraId="158B67E5"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141.</w:t>
      </w:r>
      <w:r>
        <w:rPr>
          <w:rStyle w:val="WW8Num2z0"/>
          <w:rFonts w:ascii="Verdana" w:hAnsi="Verdana"/>
          <w:color w:val="000000"/>
          <w:sz w:val="18"/>
          <w:szCs w:val="18"/>
        </w:rPr>
        <w:t> </w:t>
      </w:r>
      <w:r>
        <w:rPr>
          <w:rStyle w:val="WW8Num3z0"/>
          <w:rFonts w:ascii="Verdana" w:hAnsi="Verdana"/>
          <w:color w:val="4682B4"/>
          <w:sz w:val="18"/>
          <w:szCs w:val="18"/>
        </w:rPr>
        <w:t>Голоскоков</w:t>
      </w:r>
      <w:r>
        <w:rPr>
          <w:rStyle w:val="WW8Num2z0"/>
          <w:rFonts w:ascii="Verdana" w:hAnsi="Verdana"/>
          <w:color w:val="000000"/>
          <w:sz w:val="18"/>
          <w:szCs w:val="18"/>
        </w:rPr>
        <w:t> </w:t>
      </w:r>
      <w:r>
        <w:rPr>
          <w:rFonts w:ascii="Verdana" w:hAnsi="Verdana"/>
          <w:color w:val="000000"/>
          <w:sz w:val="18"/>
          <w:szCs w:val="18"/>
        </w:rPr>
        <w:t>Л. В. О перспективах применения сетевых технологий для автоматизации</w:t>
      </w:r>
      <w:r>
        <w:rPr>
          <w:rStyle w:val="WW8Num2z0"/>
          <w:rFonts w:ascii="Verdana" w:hAnsi="Verdana"/>
          <w:color w:val="000000"/>
          <w:sz w:val="18"/>
          <w:szCs w:val="18"/>
        </w:rPr>
        <w:t> </w:t>
      </w:r>
      <w:r>
        <w:rPr>
          <w:rStyle w:val="WW8Num3z0"/>
          <w:rFonts w:ascii="Verdana" w:hAnsi="Verdana"/>
          <w:color w:val="4682B4"/>
          <w:sz w:val="18"/>
          <w:szCs w:val="18"/>
        </w:rPr>
        <w:t>арбитражного</w:t>
      </w:r>
      <w:r>
        <w:rPr>
          <w:rStyle w:val="WW8Num2z0"/>
          <w:rFonts w:ascii="Verdana" w:hAnsi="Verdana"/>
          <w:color w:val="000000"/>
          <w:sz w:val="18"/>
          <w:szCs w:val="18"/>
        </w:rPr>
        <w:t> </w:t>
      </w:r>
      <w:r>
        <w:rPr>
          <w:rFonts w:ascii="Verdana" w:hAnsi="Verdana"/>
          <w:color w:val="000000"/>
          <w:sz w:val="18"/>
          <w:szCs w:val="18"/>
        </w:rPr>
        <w:t>процесса / JI. В. Голоскоков // Правовые вопросы связи. 2008. - № 1.</w:t>
      </w:r>
    </w:p>
    <w:p w14:paraId="201D87F2"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Голоскоков</w:t>
      </w:r>
      <w:r>
        <w:rPr>
          <w:rStyle w:val="WW8Num2z0"/>
          <w:rFonts w:ascii="Verdana" w:hAnsi="Verdana"/>
          <w:color w:val="000000"/>
          <w:sz w:val="18"/>
          <w:szCs w:val="18"/>
        </w:rPr>
        <w:t> </w:t>
      </w:r>
      <w:r>
        <w:rPr>
          <w:rFonts w:ascii="Verdana" w:hAnsi="Verdana"/>
          <w:color w:val="000000"/>
          <w:sz w:val="18"/>
          <w:szCs w:val="18"/>
        </w:rPr>
        <w:t>Л. В. К вопросу об элементах и структуре сетевого права / JI. В. Голоскоков // Право и государство: теория и практика. 2006. - № 3.</w:t>
      </w:r>
    </w:p>
    <w:p w14:paraId="27F51AE5"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Голоскоков</w:t>
      </w:r>
      <w:r>
        <w:rPr>
          <w:rStyle w:val="WW8Num2z0"/>
          <w:rFonts w:ascii="Verdana" w:hAnsi="Verdana"/>
          <w:color w:val="000000"/>
          <w:sz w:val="18"/>
          <w:szCs w:val="18"/>
        </w:rPr>
        <w:t> </w:t>
      </w:r>
      <w:r>
        <w:rPr>
          <w:rFonts w:ascii="Verdana" w:hAnsi="Verdana"/>
          <w:color w:val="000000"/>
          <w:sz w:val="18"/>
          <w:szCs w:val="18"/>
        </w:rPr>
        <w:t>Л. В. Будущие технологии сетевого права / JI.B. Голоскоков // Компьютера. 2001. - № 3 (380).</w:t>
      </w:r>
    </w:p>
    <w:p w14:paraId="01157DB7"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144. Гражданская</w:t>
      </w:r>
      <w:r>
        <w:rPr>
          <w:rStyle w:val="WW8Num2z0"/>
          <w:rFonts w:ascii="Verdana" w:hAnsi="Verdana"/>
          <w:color w:val="000000"/>
          <w:sz w:val="18"/>
          <w:szCs w:val="18"/>
        </w:rPr>
        <w:t> </w:t>
      </w:r>
      <w:r>
        <w:rPr>
          <w:rStyle w:val="WW8Num3z0"/>
          <w:rFonts w:ascii="Verdana" w:hAnsi="Verdana"/>
          <w:color w:val="4682B4"/>
          <w:sz w:val="18"/>
          <w:szCs w:val="18"/>
        </w:rPr>
        <w:t>правоспособность</w:t>
      </w:r>
      <w:r>
        <w:rPr>
          <w:rStyle w:val="WW8Num2z0"/>
          <w:rFonts w:ascii="Verdana" w:hAnsi="Verdana"/>
          <w:color w:val="000000"/>
          <w:sz w:val="18"/>
          <w:szCs w:val="18"/>
        </w:rPr>
        <w:t> </w:t>
      </w:r>
      <w:r>
        <w:rPr>
          <w:rFonts w:ascii="Verdana" w:hAnsi="Verdana"/>
          <w:color w:val="000000"/>
          <w:sz w:val="18"/>
          <w:szCs w:val="18"/>
        </w:rPr>
        <w:t>государства / E.H. Васильева // Субъекты гражданского права: Сб. науч. тр. /</w:t>
      </w:r>
      <w:r>
        <w:rPr>
          <w:rStyle w:val="WW8Num2z0"/>
          <w:rFonts w:ascii="Verdana" w:hAnsi="Verdana"/>
          <w:color w:val="000000"/>
          <w:sz w:val="18"/>
          <w:szCs w:val="18"/>
        </w:rPr>
        <w:t> </w:t>
      </w:r>
      <w:r>
        <w:rPr>
          <w:rStyle w:val="WW8Num3z0"/>
          <w:rFonts w:ascii="Verdana" w:hAnsi="Verdana"/>
          <w:color w:val="4682B4"/>
          <w:sz w:val="18"/>
          <w:szCs w:val="18"/>
        </w:rPr>
        <w:t>ИГПАН</w:t>
      </w:r>
      <w:r>
        <w:rPr>
          <w:rFonts w:ascii="Verdana" w:hAnsi="Verdana"/>
          <w:color w:val="000000"/>
          <w:sz w:val="18"/>
          <w:szCs w:val="18"/>
        </w:rPr>
        <w:t>. М., 2000.</w:t>
      </w:r>
    </w:p>
    <w:p w14:paraId="308483A3"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Гриб</w:t>
      </w:r>
      <w:r>
        <w:rPr>
          <w:rStyle w:val="WW8Num2z0"/>
          <w:rFonts w:ascii="Verdana" w:hAnsi="Verdana"/>
          <w:color w:val="000000"/>
          <w:sz w:val="18"/>
          <w:szCs w:val="18"/>
        </w:rPr>
        <w:t> </w:t>
      </w:r>
      <w:r>
        <w:rPr>
          <w:rFonts w:ascii="Verdana" w:hAnsi="Verdana"/>
          <w:color w:val="000000"/>
          <w:sz w:val="18"/>
          <w:szCs w:val="18"/>
        </w:rPr>
        <w:t>В. В. Взаимодействие органов государственной власти и институтов гражданского общества в Российской Федерации: автореф. дис. . доктора юрид. наук / Гриб В. В. М., 2011.</w:t>
      </w:r>
    </w:p>
    <w:p w14:paraId="66BAD9DB"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Гриб</w:t>
      </w:r>
      <w:r>
        <w:rPr>
          <w:rStyle w:val="WW8Num2z0"/>
          <w:rFonts w:ascii="Verdana" w:hAnsi="Verdana"/>
          <w:color w:val="000000"/>
          <w:sz w:val="18"/>
          <w:szCs w:val="18"/>
        </w:rPr>
        <w:t> </w:t>
      </w:r>
      <w:r>
        <w:rPr>
          <w:rFonts w:ascii="Verdana" w:hAnsi="Verdana"/>
          <w:color w:val="000000"/>
          <w:sz w:val="18"/>
          <w:szCs w:val="18"/>
        </w:rPr>
        <w:t>В. В. Правовые вопросы институционализации взаимодействия гражданского общества и органов государственной власти / В. В. Гриб //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2011. - № 3.</w:t>
      </w:r>
    </w:p>
    <w:p w14:paraId="2944A381"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Грибанов</w:t>
      </w:r>
      <w:r>
        <w:rPr>
          <w:rStyle w:val="WW8Num2z0"/>
          <w:rFonts w:ascii="Verdana" w:hAnsi="Verdana"/>
          <w:color w:val="000000"/>
          <w:sz w:val="18"/>
          <w:szCs w:val="18"/>
        </w:rPr>
        <w:t> </w:t>
      </w:r>
      <w:r>
        <w:rPr>
          <w:rFonts w:ascii="Verdana" w:hAnsi="Verdana"/>
          <w:color w:val="000000"/>
          <w:sz w:val="18"/>
          <w:szCs w:val="18"/>
        </w:rPr>
        <w:t>Д. В. Правовое регулирование кибернетического пространства как совокупности информационных отношений: дисс. . канд. юрид. наук /</w:t>
      </w:r>
      <w:r>
        <w:rPr>
          <w:rStyle w:val="WW8Num2z0"/>
          <w:rFonts w:ascii="Verdana" w:hAnsi="Verdana"/>
          <w:color w:val="000000"/>
          <w:sz w:val="18"/>
          <w:szCs w:val="18"/>
        </w:rPr>
        <w:t> </w:t>
      </w:r>
      <w:r>
        <w:rPr>
          <w:rStyle w:val="WW8Num3z0"/>
          <w:rFonts w:ascii="Verdana" w:hAnsi="Verdana"/>
          <w:color w:val="4682B4"/>
          <w:sz w:val="18"/>
          <w:szCs w:val="18"/>
        </w:rPr>
        <w:t>Грибанов</w:t>
      </w:r>
      <w:r>
        <w:rPr>
          <w:rStyle w:val="WW8Num2z0"/>
          <w:rFonts w:ascii="Verdana" w:hAnsi="Verdana"/>
          <w:color w:val="000000"/>
          <w:sz w:val="18"/>
          <w:szCs w:val="18"/>
        </w:rPr>
        <w:t> </w:t>
      </w:r>
      <w:r>
        <w:rPr>
          <w:rFonts w:ascii="Verdana" w:hAnsi="Verdana"/>
          <w:color w:val="000000"/>
          <w:sz w:val="18"/>
          <w:szCs w:val="18"/>
        </w:rPr>
        <w:t>Д. В. Екатеринбург, 2003.</w:t>
      </w:r>
    </w:p>
    <w:p w14:paraId="49414E1A"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148. Гумниц Ю. В. Проблемы межведомственной интеграции при внедрении ИТ в государственное управление / Ю. В. Гумниц // Вестник Российскойакадемии государственной службы при Президенте Российской Федерации. -2010.-№ 1.</w:t>
      </w:r>
    </w:p>
    <w:p w14:paraId="695E04CC"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149. Гуронок С. Г. Интернет и политический процесс / С. Г. Гуронок // Общественные науки и современность. 2001. - № 2.</w:t>
      </w:r>
    </w:p>
    <w:p w14:paraId="56EAFFA4"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150. Гусев А. Ресурсы и суды / А. Гусев // Российская юстиция. 2003. -№ 12.</w:t>
      </w:r>
    </w:p>
    <w:p w14:paraId="105E283F"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Данилин</w:t>
      </w:r>
      <w:r>
        <w:rPr>
          <w:rStyle w:val="WW8Num2z0"/>
          <w:rFonts w:ascii="Verdana" w:hAnsi="Verdana"/>
          <w:color w:val="000000"/>
          <w:sz w:val="18"/>
          <w:szCs w:val="18"/>
        </w:rPr>
        <w:t> </w:t>
      </w:r>
      <w:r>
        <w:rPr>
          <w:rFonts w:ascii="Verdana" w:hAnsi="Verdana"/>
          <w:color w:val="000000"/>
          <w:sz w:val="18"/>
          <w:szCs w:val="18"/>
        </w:rPr>
        <w:t>А. В. Среда электронного взаимодействия для электронного правительства / A.B. Данилин // Информационное общество. 2003. - № 1.</w:t>
      </w:r>
    </w:p>
    <w:p w14:paraId="073AC16C"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Данилин</w:t>
      </w:r>
      <w:r>
        <w:rPr>
          <w:rStyle w:val="WW8Num2z0"/>
          <w:rFonts w:ascii="Verdana" w:hAnsi="Verdana"/>
          <w:color w:val="000000"/>
          <w:sz w:val="18"/>
          <w:szCs w:val="18"/>
        </w:rPr>
        <w:t> </w:t>
      </w:r>
      <w:r>
        <w:rPr>
          <w:rFonts w:ascii="Verdana" w:hAnsi="Verdana"/>
          <w:color w:val="000000"/>
          <w:sz w:val="18"/>
          <w:szCs w:val="18"/>
        </w:rPr>
        <w:t>А. В. Электронные государственные услуги и</w:t>
      </w:r>
      <w:r>
        <w:rPr>
          <w:rStyle w:val="WW8Num2z0"/>
          <w:rFonts w:ascii="Verdana" w:hAnsi="Verdana"/>
          <w:color w:val="000000"/>
          <w:sz w:val="18"/>
          <w:szCs w:val="18"/>
        </w:rPr>
        <w:t> </w:t>
      </w:r>
      <w:r>
        <w:rPr>
          <w:rStyle w:val="WW8Num3z0"/>
          <w:rFonts w:ascii="Verdana" w:hAnsi="Verdana"/>
          <w:color w:val="4682B4"/>
          <w:sz w:val="18"/>
          <w:szCs w:val="18"/>
        </w:rPr>
        <w:t>административные</w:t>
      </w:r>
      <w:r>
        <w:rPr>
          <w:rStyle w:val="WW8Num2z0"/>
          <w:rFonts w:ascii="Verdana" w:hAnsi="Verdana"/>
          <w:color w:val="000000"/>
          <w:sz w:val="18"/>
          <w:szCs w:val="18"/>
        </w:rPr>
        <w:t> </w:t>
      </w:r>
      <w:r>
        <w:rPr>
          <w:rFonts w:ascii="Verdana" w:hAnsi="Verdana"/>
          <w:color w:val="000000"/>
          <w:sz w:val="18"/>
          <w:szCs w:val="18"/>
        </w:rPr>
        <w:t>регламенты: от политической задачи к архитектуре «</w:t>
      </w:r>
      <w:r>
        <w:rPr>
          <w:rStyle w:val="WW8Num3z0"/>
          <w:rFonts w:ascii="Verdana" w:hAnsi="Verdana"/>
          <w:color w:val="4682B4"/>
          <w:sz w:val="18"/>
          <w:szCs w:val="18"/>
        </w:rPr>
        <w:t>электронного правительства</w:t>
      </w:r>
      <w:r>
        <w:rPr>
          <w:rFonts w:ascii="Verdana" w:hAnsi="Verdana"/>
          <w:color w:val="000000"/>
          <w:sz w:val="18"/>
          <w:szCs w:val="18"/>
        </w:rPr>
        <w:t>» / А. В. Данилин. М.: ИНФРА-М, 2004.</w:t>
      </w:r>
    </w:p>
    <w:p w14:paraId="741AF91D"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153. Девис Р. Сеть политики: влияние Интернета на американскую политическую систему / Р. Девис // Право и информатизация общества: Сб. науч. трудов. М., 2003.</w:t>
      </w:r>
    </w:p>
    <w:p w14:paraId="49D3C62B"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С. А. Формирование контрольной ветви государственной власти и ограничение</w:t>
      </w:r>
      <w:r>
        <w:rPr>
          <w:rStyle w:val="WW8Num2z0"/>
          <w:rFonts w:ascii="Verdana" w:hAnsi="Verdana"/>
          <w:color w:val="000000"/>
          <w:sz w:val="18"/>
          <w:szCs w:val="18"/>
        </w:rPr>
        <w:t> </w:t>
      </w:r>
      <w:r>
        <w:rPr>
          <w:rStyle w:val="WW8Num3z0"/>
          <w:rFonts w:ascii="Verdana" w:hAnsi="Verdana"/>
          <w:color w:val="4682B4"/>
          <w:sz w:val="18"/>
          <w:szCs w:val="18"/>
        </w:rPr>
        <w:t>коррупции</w:t>
      </w:r>
      <w:r>
        <w:rPr>
          <w:rFonts w:ascii="Verdana" w:hAnsi="Verdana"/>
          <w:color w:val="000000"/>
          <w:sz w:val="18"/>
          <w:szCs w:val="18"/>
        </w:rPr>
        <w:t>// Государство и право. 2002. - № 3.</w:t>
      </w:r>
    </w:p>
    <w:p w14:paraId="5C664A8B"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Докукин</w:t>
      </w:r>
      <w:r>
        <w:rPr>
          <w:rStyle w:val="WW8Num2z0"/>
          <w:rFonts w:ascii="Verdana" w:hAnsi="Verdana"/>
          <w:color w:val="000000"/>
          <w:sz w:val="18"/>
          <w:szCs w:val="18"/>
        </w:rPr>
        <w:t> </w:t>
      </w:r>
      <w:r>
        <w:rPr>
          <w:rFonts w:ascii="Verdana" w:hAnsi="Verdana"/>
          <w:color w:val="000000"/>
          <w:sz w:val="18"/>
          <w:szCs w:val="18"/>
        </w:rPr>
        <w:t>А. В. Единая информационная система по техническому регулированию с точки зрения концепции электронного государства / А. В. Докукин //</w:t>
      </w:r>
      <w:r>
        <w:rPr>
          <w:rStyle w:val="WW8Num2z0"/>
          <w:rFonts w:ascii="Verdana" w:hAnsi="Verdana"/>
          <w:color w:val="000000"/>
          <w:sz w:val="18"/>
          <w:szCs w:val="18"/>
        </w:rPr>
        <w:t> </w:t>
      </w:r>
      <w:r>
        <w:rPr>
          <w:rStyle w:val="WW8Num3z0"/>
          <w:rFonts w:ascii="Verdana" w:hAnsi="Verdana"/>
          <w:color w:val="4682B4"/>
          <w:sz w:val="18"/>
          <w:szCs w:val="18"/>
        </w:rPr>
        <w:t>Таможенное</w:t>
      </w:r>
      <w:r>
        <w:rPr>
          <w:rStyle w:val="WW8Num2z0"/>
          <w:rFonts w:ascii="Verdana" w:hAnsi="Verdana"/>
          <w:color w:val="000000"/>
          <w:sz w:val="18"/>
          <w:szCs w:val="18"/>
        </w:rPr>
        <w:t> </w:t>
      </w:r>
      <w:r>
        <w:rPr>
          <w:rFonts w:ascii="Verdana" w:hAnsi="Verdana"/>
          <w:color w:val="000000"/>
          <w:sz w:val="18"/>
          <w:szCs w:val="18"/>
        </w:rPr>
        <w:t>дело в России. 2009. - № 1.</w:t>
      </w:r>
    </w:p>
    <w:p w14:paraId="5B46980D"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Дьяконов</w:t>
      </w:r>
      <w:r>
        <w:rPr>
          <w:rStyle w:val="WW8Num2z0"/>
          <w:rFonts w:ascii="Verdana" w:hAnsi="Verdana"/>
          <w:color w:val="000000"/>
          <w:sz w:val="18"/>
          <w:szCs w:val="18"/>
        </w:rPr>
        <w:t> </w:t>
      </w:r>
      <w:r>
        <w:rPr>
          <w:rFonts w:ascii="Verdana" w:hAnsi="Verdana"/>
          <w:color w:val="000000"/>
          <w:sz w:val="18"/>
          <w:szCs w:val="18"/>
        </w:rPr>
        <w:t>В. В. Контроль и надзор в системе функций государства: теоретический аспект: дисс. . канд. юрид. наук / Дьяконов В. В. М., 2006.</w:t>
      </w:r>
    </w:p>
    <w:p w14:paraId="3E441798"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Евдокимова</w:t>
      </w:r>
      <w:r>
        <w:rPr>
          <w:rStyle w:val="WW8Num2z0"/>
          <w:rFonts w:ascii="Verdana" w:hAnsi="Verdana"/>
          <w:color w:val="000000"/>
          <w:sz w:val="18"/>
          <w:szCs w:val="18"/>
        </w:rPr>
        <w:t> </w:t>
      </w:r>
      <w:r>
        <w:rPr>
          <w:rFonts w:ascii="Verdana" w:hAnsi="Verdana"/>
          <w:color w:val="000000"/>
          <w:sz w:val="18"/>
          <w:szCs w:val="18"/>
        </w:rPr>
        <w:t>Е. П. Компьютерные технологии обучения иностранным языкам: методологические и педагогические аспекты / Е. П. Евдокимова // Телекоммуникации и информатизация образования. 2002. - № 4.</w:t>
      </w:r>
    </w:p>
    <w:p w14:paraId="5549F922"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158. Егорова А. Электронное правительство для электронной демократии. Поле чудес в. нашей стране / А. Егорова // Банковские технологии. -2001.-№3.</w:t>
      </w:r>
    </w:p>
    <w:p w14:paraId="11E7822B"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Елизаров</w:t>
      </w:r>
      <w:r>
        <w:rPr>
          <w:rStyle w:val="WW8Num2z0"/>
          <w:rFonts w:ascii="Verdana" w:hAnsi="Verdana"/>
          <w:color w:val="000000"/>
          <w:sz w:val="18"/>
          <w:szCs w:val="18"/>
        </w:rPr>
        <w:t> </w:t>
      </w:r>
      <w:r>
        <w:rPr>
          <w:rFonts w:ascii="Verdana" w:hAnsi="Verdana"/>
          <w:color w:val="000000"/>
          <w:sz w:val="18"/>
          <w:szCs w:val="18"/>
        </w:rPr>
        <w:t>А. Б. Контрольная юридическая деятельность в правовой системе общества, автореф. дис. . канд. юрид. наук / Елизаров А. Б. Владимир, 2005.</w:t>
      </w:r>
    </w:p>
    <w:p w14:paraId="797965EA"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Затонский</w:t>
      </w:r>
      <w:r>
        <w:rPr>
          <w:rStyle w:val="WW8Num2z0"/>
          <w:rFonts w:ascii="Verdana" w:hAnsi="Verdana"/>
          <w:color w:val="000000"/>
          <w:sz w:val="18"/>
          <w:szCs w:val="18"/>
        </w:rPr>
        <w:t> </w:t>
      </w:r>
      <w:r>
        <w:rPr>
          <w:rFonts w:ascii="Verdana" w:hAnsi="Verdana"/>
          <w:color w:val="000000"/>
          <w:sz w:val="18"/>
          <w:szCs w:val="18"/>
        </w:rPr>
        <w:t>В. А. Концепция сильного государства в контексте модернизации власти в России / В. А. Затонский, М. П.</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 Право и государство: теория и практика. 2006. - № 12.</w:t>
      </w:r>
    </w:p>
    <w:p w14:paraId="4147A7FC"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Зеленский</w:t>
      </w:r>
      <w:r>
        <w:rPr>
          <w:rStyle w:val="WW8Num2z0"/>
          <w:rFonts w:ascii="Verdana" w:hAnsi="Verdana"/>
          <w:color w:val="000000"/>
          <w:sz w:val="18"/>
          <w:szCs w:val="18"/>
        </w:rPr>
        <w:t> </w:t>
      </w:r>
      <w:r>
        <w:rPr>
          <w:rFonts w:ascii="Verdana" w:hAnsi="Verdana"/>
          <w:color w:val="000000"/>
          <w:sz w:val="18"/>
          <w:szCs w:val="18"/>
        </w:rPr>
        <w:t>П. А. Взаимодействие гражданского общества и правовой системы в условиях современного Российского государства: автореф. дис. . канд. юрид. наук / Зеленский П. А.</w:t>
      </w:r>
      <w:r>
        <w:rPr>
          <w:rStyle w:val="WW8Num2z0"/>
          <w:rFonts w:ascii="Verdana" w:hAnsi="Verdana"/>
          <w:color w:val="000000"/>
          <w:sz w:val="18"/>
          <w:szCs w:val="18"/>
        </w:rPr>
        <w:t> </w:t>
      </w:r>
      <w:r>
        <w:rPr>
          <w:rStyle w:val="WW8Num3z0"/>
          <w:rFonts w:ascii="Verdana" w:hAnsi="Verdana"/>
          <w:color w:val="4682B4"/>
          <w:sz w:val="18"/>
          <w:szCs w:val="18"/>
        </w:rPr>
        <w:t>Саратов</w:t>
      </w:r>
      <w:r>
        <w:rPr>
          <w:rFonts w:ascii="Verdana" w:hAnsi="Verdana"/>
          <w:color w:val="000000"/>
          <w:sz w:val="18"/>
          <w:szCs w:val="18"/>
        </w:rPr>
        <w:t>, 2010.</w:t>
      </w:r>
    </w:p>
    <w:p w14:paraId="750450A0"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Зубарев</w:t>
      </w:r>
      <w:r>
        <w:rPr>
          <w:rStyle w:val="WW8Num2z0"/>
          <w:rFonts w:ascii="Verdana" w:hAnsi="Verdana"/>
          <w:color w:val="000000"/>
          <w:sz w:val="18"/>
          <w:szCs w:val="18"/>
        </w:rPr>
        <w:t> </w:t>
      </w:r>
      <w:r>
        <w:rPr>
          <w:rFonts w:ascii="Verdana" w:hAnsi="Verdana"/>
          <w:color w:val="000000"/>
          <w:sz w:val="18"/>
          <w:szCs w:val="18"/>
        </w:rPr>
        <w:t>С. М. Участие граждан в общественном контроле за деятельностью государственного аппарата: новые</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гарантии / С. М. Зубарев//</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право и процесс. 2007. - № 4.</w:t>
      </w:r>
    </w:p>
    <w:p w14:paraId="41960169"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Д. В. Виртуализация общества. Версия 2.0. / Д. В. Иванов -СПб.: Петербургское Востоковедение, 2002.</w:t>
      </w:r>
    </w:p>
    <w:p w14:paraId="32C0F994"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Игнатюк</w:t>
      </w:r>
      <w:r>
        <w:rPr>
          <w:rStyle w:val="WW8Num2z0"/>
          <w:rFonts w:ascii="Verdana" w:hAnsi="Verdana"/>
          <w:color w:val="000000"/>
          <w:sz w:val="18"/>
          <w:szCs w:val="18"/>
        </w:rPr>
        <w:t> </w:t>
      </w:r>
      <w:r>
        <w:rPr>
          <w:rFonts w:ascii="Verdana" w:hAnsi="Verdana"/>
          <w:color w:val="000000"/>
          <w:sz w:val="18"/>
          <w:szCs w:val="18"/>
        </w:rPr>
        <w:t>Н. А. Административные регламенты федеральных органов исполнительной власти: вопросы методологии / Н. А.</w:t>
      </w:r>
      <w:r>
        <w:rPr>
          <w:rStyle w:val="WW8Num2z0"/>
          <w:rFonts w:ascii="Verdana" w:hAnsi="Verdana"/>
          <w:color w:val="000000"/>
          <w:sz w:val="18"/>
          <w:szCs w:val="18"/>
        </w:rPr>
        <w:t> </w:t>
      </w:r>
      <w:r>
        <w:rPr>
          <w:rStyle w:val="WW8Num3z0"/>
          <w:rFonts w:ascii="Verdana" w:hAnsi="Verdana"/>
          <w:color w:val="4682B4"/>
          <w:sz w:val="18"/>
          <w:szCs w:val="18"/>
        </w:rPr>
        <w:t>Игнатюк</w:t>
      </w:r>
      <w:r>
        <w:rPr>
          <w:rStyle w:val="WW8Num2z0"/>
          <w:rFonts w:ascii="Verdana" w:hAnsi="Verdana"/>
          <w:color w:val="000000"/>
          <w:sz w:val="18"/>
          <w:szCs w:val="18"/>
        </w:rPr>
        <w:t> </w:t>
      </w:r>
      <w:r>
        <w:rPr>
          <w:rFonts w:ascii="Verdana" w:hAnsi="Verdana"/>
          <w:color w:val="000000"/>
          <w:sz w:val="18"/>
          <w:szCs w:val="18"/>
        </w:rPr>
        <w:t>// Журнал российского права. 2006. - № 10.</w:t>
      </w:r>
    </w:p>
    <w:p w14:paraId="303373D7"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Ирхин</w:t>
      </w:r>
      <w:r>
        <w:rPr>
          <w:rStyle w:val="WW8Num2z0"/>
          <w:rFonts w:ascii="Verdana" w:hAnsi="Verdana"/>
          <w:color w:val="000000"/>
          <w:sz w:val="18"/>
          <w:szCs w:val="18"/>
        </w:rPr>
        <w:t> </w:t>
      </w:r>
      <w:r>
        <w:rPr>
          <w:rFonts w:ascii="Verdana" w:hAnsi="Verdana"/>
          <w:color w:val="000000"/>
          <w:sz w:val="18"/>
          <w:szCs w:val="18"/>
        </w:rPr>
        <w:t>Ю. В. Электронное правительство и социум: попытка системного сравнительного анализа / Ю. В. Ирхин // AHO «Общественно политический журнал. Журнал политической философии и социологии политики «Понятия. Анализ. Хроника. Прогноз». 2005. - № 1 (36).</w:t>
      </w:r>
    </w:p>
    <w:p w14:paraId="40EFC71D"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Калюжный</w:t>
      </w:r>
      <w:r>
        <w:rPr>
          <w:rStyle w:val="WW8Num2z0"/>
          <w:rFonts w:ascii="Verdana" w:hAnsi="Verdana"/>
          <w:color w:val="000000"/>
          <w:sz w:val="18"/>
          <w:szCs w:val="18"/>
        </w:rPr>
        <w:t> </w:t>
      </w:r>
      <w:r>
        <w:rPr>
          <w:rFonts w:ascii="Verdana" w:hAnsi="Verdana"/>
          <w:color w:val="000000"/>
          <w:sz w:val="18"/>
          <w:szCs w:val="18"/>
        </w:rPr>
        <w:t>Н. Н. Конституционно-правовое регулирование контрольных функций в деятельности органов исполнительной власти РФ: автореф. дисс. . канд. юрид. наук / Калюжный Н. Н. М., 2003.</w:t>
      </w:r>
    </w:p>
    <w:p w14:paraId="49B66C5D"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167. Кевенхерстер П. Применение компьютеров в демократии: информационные проблемы</w:t>
      </w:r>
      <w:r>
        <w:rPr>
          <w:rStyle w:val="WW8Num2z0"/>
          <w:rFonts w:ascii="Verdana" w:hAnsi="Verdana"/>
          <w:color w:val="000000"/>
          <w:sz w:val="18"/>
          <w:szCs w:val="18"/>
        </w:rPr>
        <w:t> </w:t>
      </w:r>
      <w:r>
        <w:rPr>
          <w:rStyle w:val="WW8Num3z0"/>
          <w:rFonts w:ascii="Verdana" w:hAnsi="Verdana"/>
          <w:color w:val="4682B4"/>
          <w:sz w:val="18"/>
          <w:szCs w:val="18"/>
        </w:rPr>
        <w:t>парламента</w:t>
      </w:r>
      <w:r>
        <w:rPr>
          <w:rStyle w:val="WW8Num2z0"/>
          <w:rFonts w:ascii="Verdana" w:hAnsi="Verdana"/>
          <w:color w:val="000000"/>
          <w:sz w:val="18"/>
          <w:szCs w:val="18"/>
        </w:rPr>
        <w:t> </w:t>
      </w:r>
      <w:r>
        <w:rPr>
          <w:rFonts w:ascii="Verdana" w:hAnsi="Verdana"/>
          <w:color w:val="000000"/>
          <w:sz w:val="18"/>
          <w:szCs w:val="18"/>
        </w:rPr>
        <w:t>и правительства / П. Кевенхерстер // Право и информатизация общества: Сб. науч. тр. М., 2002.</w:t>
      </w:r>
    </w:p>
    <w:p w14:paraId="76681AE7"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Керевер</w:t>
      </w:r>
      <w:r>
        <w:rPr>
          <w:rStyle w:val="WW8Num2z0"/>
          <w:rFonts w:ascii="Verdana" w:hAnsi="Verdana"/>
          <w:color w:val="000000"/>
          <w:sz w:val="18"/>
          <w:szCs w:val="18"/>
        </w:rPr>
        <w:t> </w:t>
      </w:r>
      <w:r>
        <w:rPr>
          <w:rFonts w:ascii="Verdana" w:hAnsi="Verdana"/>
          <w:color w:val="000000"/>
          <w:sz w:val="18"/>
          <w:szCs w:val="18"/>
        </w:rPr>
        <w:t>А. Интеллектуальная собственность: анализ закона, применимого к цифровой передаче данных / А. Кревер // Бюллетень по авторскому праву. 1997. - № 2.</w:t>
      </w:r>
    </w:p>
    <w:p w14:paraId="12DCF812"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Кирик</w:t>
      </w:r>
      <w:r>
        <w:rPr>
          <w:rStyle w:val="WW8Num2z0"/>
          <w:rFonts w:ascii="Verdana" w:hAnsi="Verdana"/>
          <w:color w:val="000000"/>
          <w:sz w:val="18"/>
          <w:szCs w:val="18"/>
        </w:rPr>
        <w:t> </w:t>
      </w:r>
      <w:r>
        <w:rPr>
          <w:rFonts w:ascii="Verdana" w:hAnsi="Verdana"/>
          <w:color w:val="000000"/>
          <w:sz w:val="18"/>
          <w:szCs w:val="18"/>
        </w:rPr>
        <w:t>Т. А. Виртуальная реальность: сущность, критерии, типология: дис. . канд. филос. наук / Кирик Г. А. Омск, 2004.</w:t>
      </w:r>
    </w:p>
    <w:p w14:paraId="42259099"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Клименко</w:t>
      </w:r>
      <w:r>
        <w:rPr>
          <w:rStyle w:val="WW8Num2z0"/>
          <w:rFonts w:ascii="Verdana" w:hAnsi="Verdana"/>
          <w:color w:val="000000"/>
          <w:sz w:val="18"/>
          <w:szCs w:val="18"/>
        </w:rPr>
        <w:t> </w:t>
      </w:r>
      <w:r>
        <w:rPr>
          <w:rFonts w:ascii="Verdana" w:hAnsi="Verdana"/>
          <w:color w:val="000000"/>
          <w:sz w:val="18"/>
          <w:szCs w:val="18"/>
        </w:rPr>
        <w:t>А. В. Электронные административные регламенты /</w:t>
      </w:r>
    </w:p>
    <w:p w14:paraId="3629110E"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171. A. В. Клименко. М.: Эпифания, 2004.</w:t>
      </w:r>
    </w:p>
    <w:p w14:paraId="608006E6"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Ковалевская</w:t>
      </w:r>
      <w:r>
        <w:rPr>
          <w:rStyle w:val="WW8Num2z0"/>
          <w:rFonts w:ascii="Verdana" w:hAnsi="Verdana"/>
          <w:color w:val="000000"/>
          <w:sz w:val="18"/>
          <w:szCs w:val="18"/>
        </w:rPr>
        <w:t> </w:t>
      </w:r>
      <w:r>
        <w:rPr>
          <w:rFonts w:ascii="Verdana" w:hAnsi="Verdana"/>
          <w:color w:val="000000"/>
          <w:sz w:val="18"/>
          <w:szCs w:val="18"/>
        </w:rPr>
        <w:t>Е. В. Виртуальная реальность: философско-методологический анализ: дис. канд. филос. наук. / Ковалевская Е. В. М., 1998.</w:t>
      </w:r>
    </w:p>
    <w:p w14:paraId="2A9583F7"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173. Козлова Н. Цензура онлайн / Н. Козлова // Российская газета. -2007.-31 января.</w:t>
      </w:r>
    </w:p>
    <w:p w14:paraId="44F46F79"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Коллонтай</w:t>
      </w:r>
      <w:r>
        <w:rPr>
          <w:rStyle w:val="WW8Num2z0"/>
          <w:rFonts w:ascii="Verdana" w:hAnsi="Verdana"/>
          <w:color w:val="000000"/>
          <w:sz w:val="18"/>
          <w:szCs w:val="18"/>
        </w:rPr>
        <w:t> </w:t>
      </w:r>
      <w:r>
        <w:rPr>
          <w:rFonts w:ascii="Verdana" w:hAnsi="Verdana"/>
          <w:color w:val="000000"/>
          <w:sz w:val="18"/>
          <w:szCs w:val="18"/>
        </w:rPr>
        <w:t>В.М. Неолиберализм: реалии, мифы и виртуальность /</w:t>
      </w:r>
    </w:p>
    <w:p w14:paraId="70655F81"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175. B. М. Коллонтай // Философия хозяйства. Альманах центра общественных наук экономического факультета</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Ломоносова. 1999. - № 2.</w:t>
      </w:r>
    </w:p>
    <w:p w14:paraId="7C0DBCF0"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Соединенных Штатов Америки от 17 сентября 1787г. //</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зарубежных стран. -М.: Юрлитинформ, 2001.</w:t>
      </w:r>
    </w:p>
    <w:p w14:paraId="361644BD"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Копылов</w:t>
      </w:r>
      <w:r>
        <w:rPr>
          <w:rStyle w:val="WW8Num2z0"/>
          <w:rFonts w:ascii="Verdana" w:hAnsi="Verdana"/>
          <w:color w:val="000000"/>
          <w:sz w:val="18"/>
          <w:szCs w:val="18"/>
        </w:rPr>
        <w:t> </w:t>
      </w:r>
      <w:r>
        <w:rPr>
          <w:rFonts w:ascii="Verdana" w:hAnsi="Verdana"/>
          <w:color w:val="000000"/>
          <w:sz w:val="18"/>
          <w:szCs w:val="18"/>
        </w:rPr>
        <w:t>В. А. Интернет и право / В. А. Копылов // Научно-техническая информация. 2001. - № 9.</w:t>
      </w:r>
    </w:p>
    <w:p w14:paraId="0F57E2C0"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М. А. Коррупция и законодательство: анализ закона на коррупционность / М. А. Краснов, Э. В.</w:t>
      </w:r>
      <w:r>
        <w:rPr>
          <w:rStyle w:val="WW8Num2z0"/>
          <w:rFonts w:ascii="Verdana" w:hAnsi="Verdana"/>
          <w:color w:val="000000"/>
          <w:sz w:val="18"/>
          <w:szCs w:val="18"/>
        </w:rPr>
        <w:t> </w:t>
      </w:r>
      <w:r>
        <w:rPr>
          <w:rStyle w:val="WW8Num3z0"/>
          <w:rFonts w:ascii="Verdana" w:hAnsi="Verdana"/>
          <w:color w:val="4682B4"/>
          <w:sz w:val="18"/>
          <w:szCs w:val="18"/>
        </w:rPr>
        <w:t>Талапина</w:t>
      </w:r>
      <w:r>
        <w:rPr>
          <w:rFonts w:ascii="Verdana" w:hAnsi="Verdana"/>
          <w:color w:val="000000"/>
          <w:sz w:val="18"/>
          <w:szCs w:val="18"/>
        </w:rPr>
        <w:t>, В. Н. Южаков // Журнал российского права. 2005. - № 2.</w:t>
      </w:r>
    </w:p>
    <w:p w14:paraId="39A29C4B"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179. Кристалъский Б. В. О проекте федерального закона «</w:t>
      </w:r>
      <w:r>
        <w:rPr>
          <w:rStyle w:val="WW8Num3z0"/>
          <w:rFonts w:ascii="Verdana" w:hAnsi="Verdana"/>
          <w:color w:val="4682B4"/>
          <w:sz w:val="18"/>
          <w:szCs w:val="18"/>
        </w:rPr>
        <w:t>О государственной политике РФ по развитию и использованию сети Интернет</w:t>
      </w:r>
      <w:r>
        <w:rPr>
          <w:rFonts w:ascii="Verdana" w:hAnsi="Verdana"/>
          <w:color w:val="000000"/>
          <w:sz w:val="18"/>
          <w:szCs w:val="18"/>
        </w:rPr>
        <w:t>» / Б. В.</w:t>
      </w:r>
      <w:r>
        <w:rPr>
          <w:rStyle w:val="WW8Num2z0"/>
          <w:rFonts w:ascii="Verdana" w:hAnsi="Verdana"/>
          <w:color w:val="000000"/>
          <w:sz w:val="18"/>
          <w:szCs w:val="18"/>
        </w:rPr>
        <w:t> </w:t>
      </w:r>
      <w:r>
        <w:rPr>
          <w:rStyle w:val="WW8Num3z0"/>
          <w:rFonts w:ascii="Verdana" w:hAnsi="Verdana"/>
          <w:color w:val="4682B4"/>
          <w:sz w:val="18"/>
          <w:szCs w:val="18"/>
        </w:rPr>
        <w:t>Кристальный</w:t>
      </w:r>
      <w:r>
        <w:rPr>
          <w:rFonts w:ascii="Verdana" w:hAnsi="Verdana"/>
          <w:color w:val="000000"/>
          <w:sz w:val="18"/>
          <w:szCs w:val="18"/>
        </w:rPr>
        <w:t>, М. В. Якушев // Информационное общество. 2000. - № 4.</w:t>
      </w:r>
    </w:p>
    <w:p w14:paraId="2E52BA18"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С.Л. Электронное правительство что это такое? /</w:t>
      </w:r>
    </w:p>
    <w:p w14:paraId="36BA042F"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181. C. Л. Кузнецов // Административное право. 2010. - № 1.</w:t>
      </w:r>
    </w:p>
    <w:p w14:paraId="193F5445"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С.А. Информационные технологии и выборы / С. А. Кузьмин // Свободная мысль. 2003. - № 10.</w:t>
      </w:r>
    </w:p>
    <w:p w14:paraId="2D90A2B3"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Курас</w:t>
      </w:r>
      <w:r>
        <w:rPr>
          <w:rStyle w:val="WW8Num2z0"/>
          <w:rFonts w:ascii="Verdana" w:hAnsi="Verdana"/>
          <w:color w:val="000000"/>
          <w:sz w:val="18"/>
          <w:szCs w:val="18"/>
        </w:rPr>
        <w:t> </w:t>
      </w:r>
      <w:r>
        <w:rPr>
          <w:rFonts w:ascii="Verdana" w:hAnsi="Verdana"/>
          <w:color w:val="000000"/>
          <w:sz w:val="18"/>
          <w:szCs w:val="18"/>
        </w:rPr>
        <w:t>Т. Л. Придание нотариусами</w:t>
      </w:r>
      <w:r>
        <w:rPr>
          <w:rStyle w:val="WW8Num2z0"/>
          <w:rFonts w:ascii="Verdana" w:hAnsi="Verdana"/>
          <w:color w:val="000000"/>
          <w:sz w:val="18"/>
          <w:szCs w:val="18"/>
        </w:rPr>
        <w:t> </w:t>
      </w:r>
      <w:r>
        <w:rPr>
          <w:rStyle w:val="WW8Num3z0"/>
          <w:rFonts w:ascii="Verdana" w:hAnsi="Verdana"/>
          <w:color w:val="4682B4"/>
          <w:sz w:val="18"/>
          <w:szCs w:val="18"/>
        </w:rPr>
        <w:t>доказательственной</w:t>
      </w:r>
      <w:r>
        <w:rPr>
          <w:rStyle w:val="WW8Num2z0"/>
          <w:rFonts w:ascii="Verdana" w:hAnsi="Verdana"/>
          <w:color w:val="000000"/>
          <w:sz w:val="18"/>
          <w:szCs w:val="18"/>
        </w:rPr>
        <w:t> </w:t>
      </w:r>
      <w:r>
        <w:rPr>
          <w:rFonts w:ascii="Verdana" w:hAnsi="Verdana"/>
          <w:color w:val="000000"/>
          <w:sz w:val="18"/>
          <w:szCs w:val="18"/>
        </w:rPr>
        <w:t>силы информации, размещенной в сети Интернет / Т. Л. Курас, В. А.</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 Сибирский юридический вестник. 2010. - № 1 (48).</w:t>
      </w:r>
    </w:p>
    <w:p w14:paraId="20BE7962"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Ларин</w:t>
      </w:r>
      <w:r>
        <w:rPr>
          <w:rStyle w:val="WW8Num2z0"/>
          <w:rFonts w:ascii="Verdana" w:hAnsi="Verdana"/>
          <w:color w:val="000000"/>
          <w:sz w:val="18"/>
          <w:szCs w:val="18"/>
        </w:rPr>
        <w:t> </w:t>
      </w:r>
      <w:r>
        <w:rPr>
          <w:rFonts w:ascii="Verdana" w:hAnsi="Verdana"/>
          <w:color w:val="000000"/>
          <w:sz w:val="18"/>
          <w:szCs w:val="18"/>
        </w:rPr>
        <w:t>А. А. Информационные технологии и эффективность государственного управления / А. А. Ларин // Вестник Нижегородского университета им. Н.И. Лобачевского. 2010. - № 2 (1).</w:t>
      </w:r>
    </w:p>
    <w:p w14:paraId="46435B99"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Леанович</w:t>
      </w:r>
      <w:r>
        <w:rPr>
          <w:rStyle w:val="WW8Num2z0"/>
          <w:rFonts w:ascii="Verdana" w:hAnsi="Verdana"/>
          <w:color w:val="000000"/>
          <w:sz w:val="18"/>
          <w:szCs w:val="18"/>
        </w:rPr>
        <w:t> </w:t>
      </w:r>
      <w:r>
        <w:rPr>
          <w:rFonts w:ascii="Verdana" w:hAnsi="Verdana"/>
          <w:color w:val="000000"/>
          <w:sz w:val="18"/>
          <w:szCs w:val="18"/>
        </w:rPr>
        <w:t>Е. Проблемы правового регулирования Интернет-отношений с иностранным элементом / Е. Леанович // Белорусский журнал международного права и международных отношений. 2000 - № 4.</w:t>
      </w:r>
    </w:p>
    <w:p w14:paraId="211DE2DD"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Литягин</w:t>
      </w:r>
      <w:r>
        <w:rPr>
          <w:rStyle w:val="WW8Num2z0"/>
          <w:rFonts w:ascii="Verdana" w:hAnsi="Verdana"/>
          <w:color w:val="000000"/>
          <w:sz w:val="18"/>
          <w:szCs w:val="18"/>
        </w:rPr>
        <w:t> </w:t>
      </w:r>
      <w:r>
        <w:rPr>
          <w:rFonts w:ascii="Verdana" w:hAnsi="Verdana"/>
          <w:color w:val="000000"/>
          <w:sz w:val="18"/>
          <w:szCs w:val="18"/>
        </w:rPr>
        <w:t>Н. Н. Развитие и систематизация законодательства / Н. Н. Литягин // Государство и право. 2003. - № 4.</w:t>
      </w:r>
    </w:p>
    <w:p w14:paraId="1294E971"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Лурье</w:t>
      </w:r>
      <w:r>
        <w:rPr>
          <w:rStyle w:val="WW8Num2z0"/>
          <w:rFonts w:ascii="Verdana" w:hAnsi="Verdana"/>
          <w:color w:val="000000"/>
          <w:sz w:val="18"/>
          <w:szCs w:val="18"/>
        </w:rPr>
        <w:t> </w:t>
      </w:r>
      <w:r>
        <w:rPr>
          <w:rFonts w:ascii="Verdana" w:hAnsi="Verdana"/>
          <w:color w:val="000000"/>
          <w:sz w:val="18"/>
          <w:szCs w:val="18"/>
        </w:rPr>
        <w:t>Д. А. Интернет и его роль в процессах демократизации российского общества и государства / Д. А. Лурье // Вестник Поволжской академии государственной службы. 2009. - № 2.</w:t>
      </w:r>
    </w:p>
    <w:p w14:paraId="75CC4D85"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Макогон</w:t>
      </w:r>
      <w:r>
        <w:rPr>
          <w:rStyle w:val="WW8Num2z0"/>
          <w:rFonts w:ascii="Verdana" w:hAnsi="Verdana"/>
          <w:color w:val="000000"/>
          <w:sz w:val="18"/>
          <w:szCs w:val="18"/>
        </w:rPr>
        <w:t> </w:t>
      </w:r>
      <w:r>
        <w:rPr>
          <w:rFonts w:ascii="Verdana" w:hAnsi="Verdana"/>
          <w:color w:val="000000"/>
          <w:sz w:val="18"/>
          <w:szCs w:val="18"/>
        </w:rPr>
        <w:t xml:space="preserve">Б. В. Процессы глобализации в современном праве и их проявление в российском </w:t>
      </w:r>
      <w:r>
        <w:rPr>
          <w:rFonts w:ascii="Verdana" w:hAnsi="Verdana"/>
          <w:color w:val="000000"/>
          <w:sz w:val="18"/>
          <w:szCs w:val="18"/>
        </w:rPr>
        <w:lastRenderedPageBreak/>
        <w:t>законодательстве: дис. . канд. юрид. наук / Макогон Б. В. М., 2007.</w:t>
      </w:r>
    </w:p>
    <w:p w14:paraId="39C6CD5F"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Малкова</w:t>
      </w:r>
      <w:r>
        <w:rPr>
          <w:rStyle w:val="WW8Num2z0"/>
          <w:rFonts w:ascii="Verdana" w:hAnsi="Verdana"/>
          <w:color w:val="000000"/>
          <w:sz w:val="18"/>
          <w:szCs w:val="18"/>
        </w:rPr>
        <w:t> </w:t>
      </w:r>
      <w:r>
        <w:rPr>
          <w:rFonts w:ascii="Verdana" w:hAnsi="Verdana"/>
          <w:color w:val="000000"/>
          <w:sz w:val="18"/>
          <w:szCs w:val="18"/>
        </w:rPr>
        <w:t>Е.В. Виртуальная реальность: социально-философский аспект: дис. . канд. филос. наук /</w:t>
      </w:r>
      <w:r>
        <w:rPr>
          <w:rStyle w:val="WW8Num2z0"/>
          <w:rFonts w:ascii="Verdana" w:hAnsi="Verdana"/>
          <w:color w:val="000000"/>
          <w:sz w:val="18"/>
          <w:szCs w:val="18"/>
        </w:rPr>
        <w:t> </w:t>
      </w:r>
      <w:r>
        <w:rPr>
          <w:rStyle w:val="WW8Num3z0"/>
          <w:rFonts w:ascii="Verdana" w:hAnsi="Verdana"/>
          <w:color w:val="4682B4"/>
          <w:sz w:val="18"/>
          <w:szCs w:val="18"/>
        </w:rPr>
        <w:t>Малкова</w:t>
      </w:r>
      <w:r>
        <w:rPr>
          <w:rStyle w:val="WW8Num2z0"/>
          <w:rFonts w:ascii="Verdana" w:hAnsi="Verdana"/>
          <w:color w:val="000000"/>
          <w:sz w:val="18"/>
          <w:szCs w:val="18"/>
        </w:rPr>
        <w:t> </w:t>
      </w:r>
      <w:r>
        <w:rPr>
          <w:rFonts w:ascii="Verdana" w:hAnsi="Verdana"/>
          <w:color w:val="000000"/>
          <w:sz w:val="18"/>
          <w:szCs w:val="18"/>
        </w:rPr>
        <w:t>Е. В. Пермь, 2005.</w:t>
      </w:r>
    </w:p>
    <w:p w14:paraId="1AC17847"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Махмудов</w:t>
      </w:r>
      <w:r>
        <w:rPr>
          <w:rStyle w:val="WW8Num2z0"/>
          <w:rFonts w:ascii="Verdana" w:hAnsi="Verdana"/>
          <w:color w:val="000000"/>
          <w:sz w:val="18"/>
          <w:szCs w:val="18"/>
        </w:rPr>
        <w:t> </w:t>
      </w:r>
      <w:r>
        <w:rPr>
          <w:rFonts w:ascii="Verdana" w:hAnsi="Verdana"/>
          <w:color w:val="000000"/>
          <w:sz w:val="18"/>
          <w:szCs w:val="18"/>
        </w:rPr>
        <w:t>Р. Ш. Вопросы определения</w:t>
      </w:r>
      <w:r>
        <w:rPr>
          <w:rStyle w:val="WW8Num2z0"/>
          <w:rFonts w:ascii="Verdana" w:hAnsi="Verdana"/>
          <w:color w:val="000000"/>
          <w:sz w:val="18"/>
          <w:szCs w:val="18"/>
        </w:rPr>
        <w:t> </w:t>
      </w:r>
      <w:r>
        <w:rPr>
          <w:rStyle w:val="WW8Num3z0"/>
          <w:rFonts w:ascii="Verdana" w:hAnsi="Verdana"/>
          <w:color w:val="4682B4"/>
          <w:sz w:val="18"/>
          <w:szCs w:val="18"/>
        </w:rPr>
        <w:t>юрисдикции</w:t>
      </w:r>
      <w:r>
        <w:rPr>
          <w:rStyle w:val="WW8Num2z0"/>
          <w:rFonts w:ascii="Verdana" w:hAnsi="Verdana"/>
          <w:color w:val="000000"/>
          <w:sz w:val="18"/>
          <w:szCs w:val="18"/>
        </w:rPr>
        <w:t> </w:t>
      </w:r>
      <w:r>
        <w:rPr>
          <w:rFonts w:ascii="Verdana" w:hAnsi="Verdana"/>
          <w:color w:val="000000"/>
          <w:sz w:val="18"/>
          <w:szCs w:val="18"/>
        </w:rPr>
        <w:t>как важный аспект регулирования Интернета / Р. Ш. Махмудов // Информационное общество. 2010. -№ 6.</w:t>
      </w:r>
    </w:p>
    <w:p w14:paraId="0B2FE934"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Мецаев</w:t>
      </w:r>
      <w:r>
        <w:rPr>
          <w:rStyle w:val="WW8Num2z0"/>
          <w:rFonts w:ascii="Verdana" w:hAnsi="Verdana"/>
          <w:color w:val="000000"/>
          <w:sz w:val="18"/>
          <w:szCs w:val="18"/>
        </w:rPr>
        <w:t> </w:t>
      </w:r>
      <w:r>
        <w:rPr>
          <w:rFonts w:ascii="Verdana" w:hAnsi="Verdana"/>
          <w:color w:val="000000"/>
          <w:sz w:val="18"/>
          <w:szCs w:val="18"/>
        </w:rPr>
        <w:t>Б. К. Юридическая природа контрольной деятельности: автореф. дис. . канд. юрид. наук /</w:t>
      </w:r>
      <w:r>
        <w:rPr>
          <w:rStyle w:val="WW8Num2z0"/>
          <w:rFonts w:ascii="Verdana" w:hAnsi="Verdana"/>
          <w:color w:val="000000"/>
          <w:sz w:val="18"/>
          <w:szCs w:val="18"/>
        </w:rPr>
        <w:t> </w:t>
      </w:r>
      <w:r>
        <w:rPr>
          <w:rStyle w:val="WW8Num3z0"/>
          <w:rFonts w:ascii="Verdana" w:hAnsi="Verdana"/>
          <w:color w:val="4682B4"/>
          <w:sz w:val="18"/>
          <w:szCs w:val="18"/>
        </w:rPr>
        <w:t>Мецаев</w:t>
      </w:r>
      <w:r>
        <w:rPr>
          <w:rStyle w:val="WW8Num2z0"/>
          <w:rFonts w:ascii="Verdana" w:hAnsi="Verdana"/>
          <w:color w:val="000000"/>
          <w:sz w:val="18"/>
          <w:szCs w:val="18"/>
        </w:rPr>
        <w:t> </w:t>
      </w:r>
      <w:r>
        <w:rPr>
          <w:rFonts w:ascii="Verdana" w:hAnsi="Verdana"/>
          <w:color w:val="000000"/>
          <w:sz w:val="18"/>
          <w:szCs w:val="18"/>
        </w:rPr>
        <w:t>Б. К. М., 2004.</w:t>
      </w:r>
    </w:p>
    <w:p w14:paraId="48122637"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Л. А. Влияние глобализации на функции государства / Л. А. Морозова // Государство и право. 2006. - № 6.</w:t>
      </w:r>
    </w:p>
    <w:p w14:paraId="7B50D9E7"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Л. А. Глобализация и функциональная характеристика государства // История, теория, практика российского права. Сборник научных работ: Вып.1 / Отв. ред. В. В. Захаров. Курск: Изд-во</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2005.</w:t>
      </w:r>
    </w:p>
    <w:p w14:paraId="67C46F86"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Л. А. Современная российская государственность: проблемы теории и практики: дисс. . д-ра юрид. наук / Морозова Л. А. М., 1998.</w:t>
      </w:r>
    </w:p>
    <w:p w14:paraId="75F74437"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Навальный</w:t>
      </w:r>
      <w:r>
        <w:rPr>
          <w:rStyle w:val="WW8Num2z0"/>
          <w:rFonts w:ascii="Verdana" w:hAnsi="Verdana"/>
          <w:color w:val="000000"/>
          <w:sz w:val="18"/>
          <w:szCs w:val="18"/>
        </w:rPr>
        <w:t> </w:t>
      </w:r>
      <w:r>
        <w:rPr>
          <w:rFonts w:ascii="Verdana" w:hAnsi="Verdana"/>
          <w:color w:val="000000"/>
          <w:sz w:val="18"/>
          <w:szCs w:val="18"/>
        </w:rPr>
        <w:t>С. В. Использование информационных систем в реализации государственной власти (на примере функционирования сети Интернет) / С. В. Навальный /'/' Вестник КрасГАУ. 2010. - № 11.</w:t>
      </w:r>
    </w:p>
    <w:p w14:paraId="2A00D856"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Нарышкин</w:t>
      </w:r>
      <w:r>
        <w:rPr>
          <w:rStyle w:val="WW8Num2z0"/>
          <w:rFonts w:ascii="Verdana" w:hAnsi="Verdana"/>
          <w:color w:val="000000"/>
          <w:sz w:val="18"/>
          <w:szCs w:val="18"/>
        </w:rPr>
        <w:t> </w:t>
      </w:r>
      <w:r>
        <w:rPr>
          <w:rFonts w:ascii="Verdana" w:hAnsi="Verdana"/>
          <w:color w:val="000000"/>
          <w:sz w:val="18"/>
          <w:szCs w:val="18"/>
        </w:rPr>
        <w:t>С. Е. Административная реформа в России: некоторые итоги и задачи юридической науки / С. Е. Нарышкин, Т. Я.</w:t>
      </w:r>
      <w:r>
        <w:rPr>
          <w:rStyle w:val="WW8Num2z0"/>
          <w:rFonts w:ascii="Verdana" w:hAnsi="Verdana"/>
          <w:color w:val="000000"/>
          <w:sz w:val="18"/>
          <w:szCs w:val="18"/>
        </w:rPr>
        <w:t> </w:t>
      </w:r>
      <w:r>
        <w:rPr>
          <w:rStyle w:val="WW8Num3z0"/>
          <w:rFonts w:ascii="Verdana" w:hAnsi="Verdana"/>
          <w:color w:val="4682B4"/>
          <w:sz w:val="18"/>
          <w:szCs w:val="18"/>
        </w:rPr>
        <w:t>Хабриева</w:t>
      </w:r>
      <w:r>
        <w:rPr>
          <w:rStyle w:val="WW8Num2z0"/>
          <w:rFonts w:ascii="Verdana" w:hAnsi="Verdana"/>
          <w:color w:val="000000"/>
          <w:sz w:val="18"/>
          <w:szCs w:val="18"/>
        </w:rPr>
        <w:t> </w:t>
      </w:r>
      <w:r>
        <w:rPr>
          <w:rFonts w:ascii="Verdana" w:hAnsi="Verdana"/>
          <w:color w:val="000000"/>
          <w:sz w:val="18"/>
          <w:szCs w:val="18"/>
        </w:rPr>
        <w:t>// Журнал российского права. 2006. - № 11.</w:t>
      </w:r>
    </w:p>
    <w:p w14:paraId="7D781383"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Наумов</w:t>
      </w:r>
      <w:r>
        <w:rPr>
          <w:rStyle w:val="WW8Num2z0"/>
          <w:rFonts w:ascii="Verdana" w:hAnsi="Verdana"/>
          <w:color w:val="000000"/>
          <w:sz w:val="18"/>
          <w:szCs w:val="18"/>
        </w:rPr>
        <w:t> </w:t>
      </w:r>
      <w:r>
        <w:rPr>
          <w:rFonts w:ascii="Verdana" w:hAnsi="Verdana"/>
          <w:color w:val="000000"/>
          <w:sz w:val="18"/>
          <w:szCs w:val="18"/>
        </w:rPr>
        <w:t>С. Ю. Методика оценки и анализ законов на коррупцио-генность / С. Ю. Наумов // Вестник Приволжского фонда по реализации</w:t>
      </w:r>
      <w:r>
        <w:rPr>
          <w:rStyle w:val="WW8Num2z0"/>
          <w:rFonts w:ascii="Verdana" w:hAnsi="Verdana"/>
          <w:color w:val="000000"/>
          <w:sz w:val="18"/>
          <w:szCs w:val="18"/>
        </w:rPr>
        <w:t> </w:t>
      </w:r>
      <w:r>
        <w:rPr>
          <w:rStyle w:val="WW8Num3z0"/>
          <w:rFonts w:ascii="Verdana" w:hAnsi="Verdana"/>
          <w:color w:val="4682B4"/>
          <w:sz w:val="18"/>
          <w:szCs w:val="18"/>
        </w:rPr>
        <w:t>антикоррупционных</w:t>
      </w:r>
      <w:r>
        <w:rPr>
          <w:rStyle w:val="WW8Num2z0"/>
          <w:rFonts w:ascii="Verdana" w:hAnsi="Verdana"/>
          <w:color w:val="000000"/>
          <w:sz w:val="18"/>
          <w:szCs w:val="18"/>
        </w:rPr>
        <w:t> </w:t>
      </w:r>
      <w:r>
        <w:rPr>
          <w:rFonts w:ascii="Verdana" w:hAnsi="Verdana"/>
          <w:color w:val="000000"/>
          <w:sz w:val="18"/>
          <w:szCs w:val="18"/>
        </w:rPr>
        <w:t>программ и программ экономической безопасности. -2007.-№ 1.</w:t>
      </w:r>
    </w:p>
    <w:p w14:paraId="0291723E"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Неклесса</w:t>
      </w:r>
      <w:r>
        <w:rPr>
          <w:rStyle w:val="WW8Num2z0"/>
          <w:rFonts w:ascii="Verdana" w:hAnsi="Verdana"/>
          <w:color w:val="000000"/>
          <w:sz w:val="18"/>
          <w:szCs w:val="18"/>
        </w:rPr>
        <w:t> </w:t>
      </w:r>
      <w:r>
        <w:rPr>
          <w:rFonts w:ascii="Verdana" w:hAnsi="Verdana"/>
          <w:color w:val="000000"/>
          <w:sz w:val="18"/>
          <w:szCs w:val="18"/>
        </w:rPr>
        <w:t>А. И. Финансовый мир: реальные следствия виртуальных стратегий / А. И. Неклесса // Философия хозяйства. Альманах центра общественных наук экономического факультета МГУ им. Ломоносова. 1999. - № 2.</w:t>
      </w:r>
    </w:p>
    <w:p w14:paraId="20D86C7F"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Никодимов</w:t>
      </w:r>
      <w:r>
        <w:rPr>
          <w:rStyle w:val="WW8Num2z0"/>
          <w:rFonts w:ascii="Verdana" w:hAnsi="Verdana"/>
          <w:color w:val="000000"/>
          <w:sz w:val="18"/>
          <w:szCs w:val="18"/>
        </w:rPr>
        <w:t> </w:t>
      </w:r>
      <w:r>
        <w:rPr>
          <w:rFonts w:ascii="Verdana" w:hAnsi="Verdana"/>
          <w:color w:val="000000"/>
          <w:sz w:val="18"/>
          <w:szCs w:val="18"/>
        </w:rPr>
        <w:t>И. Ю. Информационно-коммуникативная функция государства и механизм ее реализации в современной России: теоретический и сравнительно-правовой анализ: дисс. . канд. юрид. наук / Никодимов И. Ю. -М., 2001.</w:t>
      </w:r>
    </w:p>
    <w:p w14:paraId="29C711EB"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И. А. Финансовое мошенничество в сети Интернет / И. А. Никитина // Вестник Тамбовского государственного университета. 2010. -№337.</w:t>
      </w:r>
    </w:p>
    <w:p w14:paraId="55071D51"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И. А. Виртуальность как естественнонаучный, технический и культурный феномен: дис. . канд. филос. наук / Николаев И. А. -Саратов, 2004.</w:t>
      </w:r>
    </w:p>
    <w:p w14:paraId="0CFC8811"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Носов</w:t>
      </w:r>
      <w:r>
        <w:rPr>
          <w:rStyle w:val="WW8Num2z0"/>
          <w:rFonts w:ascii="Verdana" w:hAnsi="Verdana"/>
          <w:color w:val="000000"/>
          <w:sz w:val="18"/>
          <w:szCs w:val="18"/>
        </w:rPr>
        <w:t> </w:t>
      </w:r>
      <w:r>
        <w:rPr>
          <w:rFonts w:ascii="Verdana" w:hAnsi="Verdana"/>
          <w:color w:val="000000"/>
          <w:sz w:val="18"/>
          <w:szCs w:val="18"/>
        </w:rPr>
        <w:t>Н. А. Виртуальная реальность / Н. А. Носов // Вопросы философии. 1999.-№ 10.</w:t>
      </w:r>
    </w:p>
    <w:p w14:paraId="4EFCAD45"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Нугаев</w:t>
      </w:r>
      <w:r>
        <w:rPr>
          <w:rStyle w:val="WW8Num2z0"/>
          <w:rFonts w:ascii="Verdana" w:hAnsi="Verdana"/>
          <w:color w:val="000000"/>
          <w:sz w:val="18"/>
          <w:szCs w:val="18"/>
        </w:rPr>
        <w:t> </w:t>
      </w:r>
      <w:r>
        <w:rPr>
          <w:rFonts w:ascii="Verdana" w:hAnsi="Verdana"/>
          <w:color w:val="000000"/>
          <w:sz w:val="18"/>
          <w:szCs w:val="18"/>
        </w:rPr>
        <w:t>Ш. Р. Проблемы правового регулирования электронной коммерции:</w:t>
      </w:r>
      <w:r>
        <w:rPr>
          <w:rStyle w:val="WW8Num2z0"/>
          <w:rFonts w:ascii="Verdana" w:hAnsi="Verdana"/>
          <w:color w:val="000000"/>
          <w:sz w:val="18"/>
          <w:szCs w:val="18"/>
        </w:rPr>
        <w:t> </w:t>
      </w:r>
      <w:r>
        <w:rPr>
          <w:rStyle w:val="WW8Num3z0"/>
          <w:rFonts w:ascii="Verdana" w:hAnsi="Verdana"/>
          <w:color w:val="4682B4"/>
          <w:sz w:val="18"/>
          <w:szCs w:val="18"/>
        </w:rPr>
        <w:t>доктринальные</w:t>
      </w:r>
      <w:r>
        <w:rPr>
          <w:rStyle w:val="WW8Num2z0"/>
          <w:rFonts w:ascii="Verdana" w:hAnsi="Verdana"/>
          <w:color w:val="000000"/>
          <w:sz w:val="18"/>
          <w:szCs w:val="18"/>
        </w:rPr>
        <w:t> </w:t>
      </w:r>
      <w:r>
        <w:rPr>
          <w:rFonts w:ascii="Verdana" w:hAnsi="Verdana"/>
          <w:color w:val="000000"/>
          <w:sz w:val="18"/>
          <w:szCs w:val="18"/>
        </w:rPr>
        <w:t>аспекты / Ш. Р. Нугаев // Российский юридический журнал. 2010. - № 2.</w:t>
      </w:r>
    </w:p>
    <w:p w14:paraId="4E9019A4"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С. А. Учиться электронным технологиям управления государством настоящим образом / С. А. Овчинников // Информационная безопасность регионов. 2009. - № 2 (5).</w:t>
      </w:r>
    </w:p>
    <w:p w14:paraId="09347FCC"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 И. Толковый словарь русского языка: 80000 слов и фразеологических выражение / С. И.</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Н. Ю. Шведова. М.: АЗЪ, 1995.</w:t>
      </w:r>
    </w:p>
    <w:p w14:paraId="3E177912"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206. Павлов И.</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регулирование доступа граждан к информации о деятельности государственных органов / И. Павлов // Информационное право. -2008. № 1.</w:t>
      </w:r>
    </w:p>
    <w:p w14:paraId="258C77B7"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207. Переслегин С.</w:t>
      </w:r>
      <w:r>
        <w:rPr>
          <w:rStyle w:val="WW8Num2z0"/>
          <w:rFonts w:ascii="Verdana" w:hAnsi="Verdana"/>
          <w:color w:val="000000"/>
          <w:sz w:val="18"/>
          <w:szCs w:val="18"/>
        </w:rPr>
        <w:t> </w:t>
      </w:r>
      <w:r>
        <w:rPr>
          <w:rStyle w:val="WW8Num3z0"/>
          <w:rFonts w:ascii="Verdana" w:hAnsi="Verdana"/>
          <w:color w:val="4682B4"/>
          <w:sz w:val="18"/>
          <w:szCs w:val="18"/>
        </w:rPr>
        <w:t>Метаправо</w:t>
      </w:r>
      <w:r>
        <w:rPr>
          <w:rFonts w:ascii="Verdana" w:hAnsi="Verdana"/>
          <w:color w:val="000000"/>
          <w:sz w:val="18"/>
          <w:szCs w:val="18"/>
        </w:rPr>
        <w:t>: юридическая «</w:t>
      </w:r>
      <w:r>
        <w:rPr>
          <w:rStyle w:val="WW8Num3z0"/>
          <w:rFonts w:ascii="Verdana" w:hAnsi="Verdana"/>
          <w:color w:val="4682B4"/>
          <w:sz w:val="18"/>
          <w:szCs w:val="18"/>
        </w:rPr>
        <w:t>оболочка</w:t>
      </w:r>
      <w:r>
        <w:rPr>
          <w:rFonts w:ascii="Verdana" w:hAnsi="Verdana"/>
          <w:color w:val="000000"/>
          <w:sz w:val="18"/>
          <w:szCs w:val="18"/>
        </w:rPr>
        <w:t>» сетевой цивилизации / С. Переслегин // Мир Internet. 2001. - № 12.</w:t>
      </w:r>
    </w:p>
    <w:p w14:paraId="18D96899"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С. В. Правовое регулирование оказания Интернет-услуг: дис. . канд. юрид. наук / Петровский С. В. М., 2002.</w:t>
      </w:r>
    </w:p>
    <w:p w14:paraId="678E6323"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Печенкина</w:t>
      </w:r>
      <w:r>
        <w:rPr>
          <w:rStyle w:val="WW8Num2z0"/>
          <w:rFonts w:ascii="Verdana" w:hAnsi="Verdana"/>
          <w:color w:val="000000"/>
          <w:sz w:val="18"/>
          <w:szCs w:val="18"/>
        </w:rPr>
        <w:t> </w:t>
      </w:r>
      <w:r>
        <w:rPr>
          <w:rFonts w:ascii="Verdana" w:hAnsi="Verdana"/>
          <w:color w:val="000000"/>
          <w:sz w:val="18"/>
          <w:szCs w:val="18"/>
        </w:rPr>
        <w:t>С. Ю. Глобальные тенденции развития международного корпоративного права под влиянием процессов глобализации и интеграции: дис. . канд. юрид. наук / Печенкина С. Ю. Волгоград, 2006.</w:t>
      </w:r>
    </w:p>
    <w:p w14:paraId="5C7E2056"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210. Плегианова О. Бизнесу обещано электронное</w:t>
      </w:r>
      <w:r>
        <w:rPr>
          <w:rStyle w:val="WW8Num2z0"/>
          <w:rFonts w:ascii="Verdana" w:hAnsi="Verdana"/>
          <w:color w:val="000000"/>
          <w:sz w:val="18"/>
          <w:szCs w:val="18"/>
        </w:rPr>
        <w:t> </w:t>
      </w:r>
      <w:r>
        <w:rPr>
          <w:rStyle w:val="WW8Num3z0"/>
          <w:rFonts w:ascii="Verdana" w:hAnsi="Verdana"/>
          <w:color w:val="4682B4"/>
          <w:sz w:val="18"/>
          <w:szCs w:val="18"/>
        </w:rPr>
        <w:t>правосудие</w:t>
      </w:r>
      <w:r>
        <w:rPr>
          <w:rStyle w:val="WW8Num2z0"/>
          <w:rFonts w:ascii="Verdana" w:hAnsi="Verdana"/>
          <w:color w:val="000000"/>
          <w:sz w:val="18"/>
          <w:szCs w:val="18"/>
        </w:rPr>
        <w:t> </w:t>
      </w:r>
      <w:r>
        <w:rPr>
          <w:rFonts w:ascii="Verdana" w:hAnsi="Verdana"/>
          <w:color w:val="000000"/>
          <w:sz w:val="18"/>
          <w:szCs w:val="18"/>
        </w:rPr>
        <w:t>/ О. Плешанова // Газета «</w:t>
      </w:r>
      <w:r>
        <w:rPr>
          <w:rStyle w:val="WW8Num3z0"/>
          <w:rFonts w:ascii="Verdana" w:hAnsi="Verdana"/>
          <w:color w:val="4682B4"/>
          <w:sz w:val="18"/>
          <w:szCs w:val="18"/>
        </w:rPr>
        <w:t>Коммерсантъ</w:t>
      </w:r>
      <w:r>
        <w:rPr>
          <w:rFonts w:ascii="Verdana" w:hAnsi="Verdana"/>
          <w:color w:val="000000"/>
          <w:sz w:val="18"/>
          <w:szCs w:val="18"/>
        </w:rPr>
        <w:t>». 2006. - № 92(3423).</w:t>
      </w:r>
    </w:p>
    <w:p w14:paraId="6DAB6F49"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211.</w:t>
      </w:r>
      <w:r>
        <w:rPr>
          <w:rStyle w:val="WW8Num2z0"/>
          <w:rFonts w:ascii="Verdana" w:hAnsi="Verdana"/>
          <w:color w:val="000000"/>
          <w:sz w:val="18"/>
          <w:szCs w:val="18"/>
        </w:rPr>
        <w:t> </w:t>
      </w:r>
      <w:r>
        <w:rPr>
          <w:rStyle w:val="WW8Num3z0"/>
          <w:rFonts w:ascii="Verdana" w:hAnsi="Verdana"/>
          <w:color w:val="4682B4"/>
          <w:sz w:val="18"/>
          <w:szCs w:val="18"/>
        </w:rPr>
        <w:t>Поварова</w:t>
      </w:r>
      <w:r>
        <w:rPr>
          <w:rStyle w:val="WW8Num2z0"/>
          <w:rFonts w:ascii="Verdana" w:hAnsi="Verdana"/>
          <w:color w:val="000000"/>
          <w:sz w:val="18"/>
          <w:szCs w:val="18"/>
        </w:rPr>
        <w:t> </w:t>
      </w:r>
      <w:r>
        <w:rPr>
          <w:rFonts w:ascii="Verdana" w:hAnsi="Verdana"/>
          <w:color w:val="000000"/>
          <w:sz w:val="18"/>
          <w:szCs w:val="18"/>
        </w:rPr>
        <w:t>Е. А. Проблемы «</w:t>
      </w:r>
      <w:r>
        <w:rPr>
          <w:rStyle w:val="WW8Num3z0"/>
          <w:rFonts w:ascii="Verdana" w:hAnsi="Verdana"/>
          <w:color w:val="4682B4"/>
          <w:sz w:val="18"/>
          <w:szCs w:val="18"/>
        </w:rPr>
        <w:t>управления</w:t>
      </w:r>
      <w:r>
        <w:rPr>
          <w:rFonts w:ascii="Verdana" w:hAnsi="Verdana"/>
          <w:color w:val="000000"/>
          <w:sz w:val="18"/>
          <w:szCs w:val="18"/>
        </w:rPr>
        <w:t>» информацией в государственных органах исполнительной власти / Е. А. Поварова // Информационное право. 2008. - № 2.</w:t>
      </w:r>
    </w:p>
    <w:p w14:paraId="64D940DF"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Пожарский</w:t>
      </w:r>
      <w:r>
        <w:rPr>
          <w:rStyle w:val="WW8Num2z0"/>
          <w:rFonts w:ascii="Verdana" w:hAnsi="Verdana"/>
          <w:color w:val="000000"/>
          <w:sz w:val="18"/>
          <w:szCs w:val="18"/>
        </w:rPr>
        <w:t> </w:t>
      </w:r>
      <w:r>
        <w:rPr>
          <w:rFonts w:ascii="Verdana" w:hAnsi="Verdana"/>
          <w:color w:val="000000"/>
          <w:sz w:val="18"/>
          <w:szCs w:val="18"/>
        </w:rPr>
        <w:t>Д. В. Контрольно-надзорная функция государства: ав-тореф. дис. . канд. юрид. наук / Пожарский Д. В. М., 2004.</w:t>
      </w:r>
    </w:p>
    <w:p w14:paraId="7D9AA6DD"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Пожарский</w:t>
      </w:r>
      <w:r>
        <w:rPr>
          <w:rStyle w:val="WW8Num2z0"/>
          <w:rFonts w:ascii="Verdana" w:hAnsi="Verdana"/>
          <w:color w:val="000000"/>
          <w:sz w:val="18"/>
          <w:szCs w:val="18"/>
        </w:rPr>
        <w:t> </w:t>
      </w:r>
      <w:r>
        <w:rPr>
          <w:rFonts w:ascii="Verdana" w:hAnsi="Verdana"/>
          <w:color w:val="000000"/>
          <w:sz w:val="18"/>
          <w:szCs w:val="18"/>
        </w:rPr>
        <w:t>Д. В. Контрольно-надзорная функция современного государства: дис. . канд. юрид. наук / Пожарский Д. В. М., 2004.</w:t>
      </w:r>
    </w:p>
    <w:p w14:paraId="31007628"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214. Право и информатизация общества: Сб. науч. трудов /</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ИНИ-ОН. Центр социальных науч.-информ. исследов. Отдел</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РАН</w:t>
      </w:r>
    </w:p>
    <w:p w14:paraId="79C19865"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ИГП</w:t>
      </w:r>
      <w:r>
        <w:rPr>
          <w:rFonts w:ascii="Verdana" w:hAnsi="Verdana"/>
          <w:color w:val="000000"/>
          <w:sz w:val="18"/>
          <w:szCs w:val="18"/>
        </w:rPr>
        <w:t>. Центр публичного права. Сектор информационного права / Отв. ред. И. Л. Бачило. М., 2002.</w:t>
      </w:r>
    </w:p>
    <w:p w14:paraId="13005FEB"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Просвирнин</w:t>
      </w:r>
      <w:r>
        <w:rPr>
          <w:rStyle w:val="WW8Num2z0"/>
          <w:rFonts w:ascii="Verdana" w:hAnsi="Verdana"/>
          <w:color w:val="000000"/>
          <w:sz w:val="18"/>
          <w:szCs w:val="18"/>
        </w:rPr>
        <w:t> </w:t>
      </w:r>
      <w:r>
        <w:rPr>
          <w:rFonts w:ascii="Verdana" w:hAnsi="Verdana"/>
          <w:color w:val="000000"/>
          <w:sz w:val="18"/>
          <w:szCs w:val="18"/>
        </w:rPr>
        <w:t>Ю. Г. Информационная функция государства / Ю. Г. Просвирнин // Журнал российского права. 2002. - № 3.</w:t>
      </w:r>
    </w:p>
    <w:p w14:paraId="106C6C5A"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Просвирнин</w:t>
      </w:r>
      <w:r>
        <w:rPr>
          <w:rStyle w:val="WW8Num2z0"/>
          <w:rFonts w:ascii="Verdana" w:hAnsi="Verdana"/>
          <w:color w:val="000000"/>
          <w:sz w:val="18"/>
          <w:szCs w:val="18"/>
        </w:rPr>
        <w:t> </w:t>
      </w:r>
      <w:r>
        <w:rPr>
          <w:rFonts w:ascii="Verdana" w:hAnsi="Verdana"/>
          <w:color w:val="000000"/>
          <w:sz w:val="18"/>
          <w:szCs w:val="18"/>
        </w:rPr>
        <w:t>Ю. Г. Теоретико-правовые аспекты информатизации в современном российском государстве: дисс. . канд. юрид. наук / Просвирнин Ю. Г. М., 2002.</w:t>
      </w:r>
    </w:p>
    <w:p w14:paraId="2A857218"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Прокопенко</w:t>
      </w:r>
      <w:r>
        <w:rPr>
          <w:rStyle w:val="WW8Num2z0"/>
          <w:rFonts w:ascii="Verdana" w:hAnsi="Verdana"/>
          <w:color w:val="000000"/>
          <w:sz w:val="18"/>
          <w:szCs w:val="18"/>
        </w:rPr>
        <w:t> </w:t>
      </w:r>
      <w:r>
        <w:rPr>
          <w:rFonts w:ascii="Verdana" w:hAnsi="Verdana"/>
          <w:color w:val="000000"/>
          <w:sz w:val="18"/>
          <w:szCs w:val="18"/>
        </w:rPr>
        <w:t>А. Н. Концептуальные вопросы создания единого информационного пространства в России / А. Н. Прокопенко // Общество и право. -2010. -№3 (30).</w:t>
      </w:r>
    </w:p>
    <w:p w14:paraId="5C76BB70"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Пронин</w:t>
      </w:r>
      <w:r>
        <w:rPr>
          <w:rStyle w:val="WW8Num2z0"/>
          <w:rFonts w:ascii="Verdana" w:hAnsi="Verdana"/>
          <w:color w:val="000000"/>
          <w:sz w:val="18"/>
          <w:szCs w:val="18"/>
        </w:rPr>
        <w:t> </w:t>
      </w:r>
      <w:r>
        <w:rPr>
          <w:rFonts w:ascii="Verdana" w:hAnsi="Verdana"/>
          <w:color w:val="000000"/>
          <w:sz w:val="18"/>
          <w:szCs w:val="18"/>
        </w:rPr>
        <w:t>М. А. Виртуалистика // Глобалистика: Международный междисциплинарный энциклопедический словарь / Гл. ред.: И. И.</w:t>
      </w:r>
      <w:r>
        <w:rPr>
          <w:rStyle w:val="WW8Num2z0"/>
          <w:rFonts w:ascii="Verdana" w:hAnsi="Verdana"/>
          <w:color w:val="000000"/>
          <w:sz w:val="18"/>
          <w:szCs w:val="18"/>
        </w:rPr>
        <w:t> </w:t>
      </w:r>
      <w:r>
        <w:rPr>
          <w:rStyle w:val="WW8Num3z0"/>
          <w:rFonts w:ascii="Verdana" w:hAnsi="Verdana"/>
          <w:color w:val="4682B4"/>
          <w:sz w:val="18"/>
          <w:szCs w:val="18"/>
        </w:rPr>
        <w:t>Мазур</w:t>
      </w:r>
      <w:r>
        <w:rPr>
          <w:rFonts w:ascii="Verdana" w:hAnsi="Verdana"/>
          <w:color w:val="000000"/>
          <w:sz w:val="18"/>
          <w:szCs w:val="18"/>
        </w:rPr>
        <w:t>, А. Н. Чумаков. М., СПб.: ИЦ Елима: ИД Питер, 2006.</w:t>
      </w:r>
    </w:p>
    <w:p w14:paraId="5201A4C8"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220. Пружиним Б. И. Новые информационные технологии и судьбы рациональности в современной культуре (Материалы «</w:t>
      </w:r>
      <w:r>
        <w:rPr>
          <w:rStyle w:val="WW8Num3z0"/>
          <w:rFonts w:ascii="Verdana" w:hAnsi="Verdana"/>
          <w:color w:val="4682B4"/>
          <w:sz w:val="18"/>
          <w:szCs w:val="18"/>
        </w:rPr>
        <w:t>круглого стола</w:t>
      </w:r>
      <w:r>
        <w:rPr>
          <w:rFonts w:ascii="Verdana" w:hAnsi="Verdana"/>
          <w:color w:val="000000"/>
          <w:sz w:val="18"/>
          <w:szCs w:val="18"/>
        </w:rPr>
        <w:t>») / Б. И. Пружинин // Вопросы философии. 2003. - № 12.</w:t>
      </w:r>
    </w:p>
    <w:p w14:paraId="241B787B"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Рассолов</w:t>
      </w:r>
      <w:r>
        <w:rPr>
          <w:rStyle w:val="WW8Num2z0"/>
          <w:rFonts w:ascii="Verdana" w:hAnsi="Verdana"/>
          <w:color w:val="000000"/>
          <w:sz w:val="18"/>
          <w:szCs w:val="18"/>
        </w:rPr>
        <w:t> </w:t>
      </w:r>
      <w:r>
        <w:rPr>
          <w:rFonts w:ascii="Verdana" w:hAnsi="Verdana"/>
          <w:color w:val="000000"/>
          <w:sz w:val="18"/>
          <w:szCs w:val="18"/>
        </w:rPr>
        <w:t>И. М. Право и Интернет: теоретические проблемы: авто-реф. дисс. . д-ра юрид. наук / Рассолов И. М. М., 2008.</w:t>
      </w:r>
    </w:p>
    <w:p w14:paraId="4CE9C8C5"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Решетняк</w:t>
      </w:r>
      <w:r>
        <w:rPr>
          <w:rStyle w:val="WW8Num2z0"/>
          <w:rFonts w:ascii="Verdana" w:hAnsi="Verdana"/>
          <w:color w:val="000000"/>
          <w:sz w:val="18"/>
          <w:szCs w:val="18"/>
        </w:rPr>
        <w:t> </w:t>
      </w:r>
      <w:r>
        <w:rPr>
          <w:rFonts w:ascii="Verdana" w:hAnsi="Verdana"/>
          <w:color w:val="000000"/>
          <w:sz w:val="18"/>
          <w:szCs w:val="18"/>
        </w:rPr>
        <w:t>В. И. Электронное правосудие и</w:t>
      </w:r>
      <w:r>
        <w:rPr>
          <w:rStyle w:val="WW8Num2z0"/>
          <w:rFonts w:ascii="Verdana" w:hAnsi="Verdana"/>
          <w:color w:val="000000"/>
          <w:sz w:val="18"/>
          <w:szCs w:val="18"/>
        </w:rPr>
        <w:t> </w:t>
      </w:r>
      <w:r>
        <w:rPr>
          <w:rStyle w:val="WW8Num3z0"/>
          <w:rFonts w:ascii="Verdana" w:hAnsi="Verdana"/>
          <w:color w:val="4682B4"/>
          <w:sz w:val="18"/>
          <w:szCs w:val="18"/>
        </w:rPr>
        <w:t>судебное</w:t>
      </w:r>
      <w:r>
        <w:rPr>
          <w:rStyle w:val="WW8Num2z0"/>
          <w:rFonts w:ascii="Verdana" w:hAnsi="Verdana"/>
          <w:color w:val="000000"/>
          <w:sz w:val="18"/>
          <w:szCs w:val="18"/>
        </w:rPr>
        <w:t> </w:t>
      </w:r>
      <w:r>
        <w:rPr>
          <w:rFonts w:ascii="Verdana" w:hAnsi="Verdana"/>
          <w:color w:val="000000"/>
          <w:sz w:val="18"/>
          <w:szCs w:val="18"/>
        </w:rPr>
        <w:t>представительство в гражданском и</w:t>
      </w:r>
      <w:r>
        <w:rPr>
          <w:rStyle w:val="WW8Num2z0"/>
          <w:rFonts w:ascii="Verdana" w:hAnsi="Verdana"/>
          <w:color w:val="000000"/>
          <w:sz w:val="18"/>
          <w:szCs w:val="18"/>
        </w:rPr>
        <w:t> </w:t>
      </w:r>
      <w:r>
        <w:rPr>
          <w:rStyle w:val="WW8Num3z0"/>
          <w:rFonts w:ascii="Verdana" w:hAnsi="Verdana"/>
          <w:color w:val="4682B4"/>
          <w:sz w:val="18"/>
          <w:szCs w:val="18"/>
        </w:rPr>
        <w:t>арбитражном</w:t>
      </w:r>
      <w:r>
        <w:rPr>
          <w:rStyle w:val="WW8Num2z0"/>
          <w:rFonts w:ascii="Verdana" w:hAnsi="Verdana"/>
          <w:color w:val="000000"/>
          <w:sz w:val="18"/>
          <w:szCs w:val="18"/>
        </w:rPr>
        <w:t> </w:t>
      </w:r>
      <w:r>
        <w:rPr>
          <w:rFonts w:ascii="Verdana" w:hAnsi="Verdana"/>
          <w:color w:val="000000"/>
          <w:sz w:val="18"/>
          <w:szCs w:val="18"/>
        </w:rPr>
        <w:t>процессах / В. И. Решетняк //</w:t>
      </w:r>
      <w:r>
        <w:rPr>
          <w:rStyle w:val="WW8Num2z0"/>
          <w:rFonts w:ascii="Verdana" w:hAnsi="Verdana"/>
          <w:color w:val="000000"/>
          <w:sz w:val="18"/>
          <w:szCs w:val="18"/>
        </w:rPr>
        <w:t> </w:t>
      </w:r>
      <w:r>
        <w:rPr>
          <w:rStyle w:val="WW8Num3z0"/>
          <w:rFonts w:ascii="Verdana" w:hAnsi="Verdana"/>
          <w:color w:val="4682B4"/>
          <w:sz w:val="18"/>
          <w:szCs w:val="18"/>
        </w:rPr>
        <w:t>Адвокат</w:t>
      </w:r>
      <w:r>
        <w:rPr>
          <w:rFonts w:ascii="Verdana" w:hAnsi="Verdana"/>
          <w:color w:val="000000"/>
          <w:sz w:val="18"/>
          <w:szCs w:val="18"/>
        </w:rPr>
        <w:t>. 2011. - № 5.</w:t>
      </w:r>
    </w:p>
    <w:p w14:paraId="3FC80F59"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Розанова</w:t>
      </w:r>
      <w:r>
        <w:rPr>
          <w:rStyle w:val="WW8Num2z0"/>
          <w:rFonts w:ascii="Verdana" w:hAnsi="Verdana"/>
          <w:color w:val="000000"/>
          <w:sz w:val="18"/>
          <w:szCs w:val="18"/>
        </w:rPr>
        <w:t> </w:t>
      </w:r>
      <w:r>
        <w:rPr>
          <w:rFonts w:ascii="Verdana" w:hAnsi="Verdana"/>
          <w:color w:val="000000"/>
          <w:sz w:val="18"/>
          <w:szCs w:val="18"/>
        </w:rPr>
        <w:t>Н. Н. Развитие электронных информационных ресурсов региональных органов государственной власти / Н. Н. Розанова // Век качества.-2010.-№ 6.</w:t>
      </w:r>
    </w:p>
    <w:p w14:paraId="7901A4BE"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Розин</w:t>
      </w:r>
      <w:r>
        <w:rPr>
          <w:rStyle w:val="WW8Num2z0"/>
          <w:rFonts w:ascii="Verdana" w:hAnsi="Verdana"/>
          <w:color w:val="000000"/>
          <w:sz w:val="18"/>
          <w:szCs w:val="18"/>
        </w:rPr>
        <w:t> </w:t>
      </w:r>
      <w:r>
        <w:rPr>
          <w:rFonts w:ascii="Verdana" w:hAnsi="Verdana"/>
          <w:color w:val="000000"/>
          <w:sz w:val="18"/>
          <w:szCs w:val="18"/>
        </w:rPr>
        <w:t>В. М. Существование, реальность, виртуальная реальность // Концепция виртуальных миров и научное познание / В. М. Розин. СПб.: РХГИ, 2000.</w:t>
      </w:r>
    </w:p>
    <w:p w14:paraId="4F19FDF1"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Рубанов</w:t>
      </w:r>
      <w:r>
        <w:rPr>
          <w:rStyle w:val="WW8Num2z0"/>
          <w:rFonts w:ascii="Verdana" w:hAnsi="Verdana"/>
          <w:color w:val="000000"/>
          <w:sz w:val="18"/>
          <w:szCs w:val="18"/>
        </w:rPr>
        <w:t> </w:t>
      </w:r>
      <w:r>
        <w:rPr>
          <w:rFonts w:ascii="Verdana" w:hAnsi="Verdana"/>
          <w:color w:val="000000"/>
          <w:sz w:val="18"/>
          <w:szCs w:val="18"/>
        </w:rPr>
        <w:t>В. А. Актуальные проблемы информационного права. Материалы конференции / В. А. Рубанов. М., 2001.</w:t>
      </w:r>
    </w:p>
    <w:p w14:paraId="332FD633"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Рябко</w:t>
      </w:r>
      <w:r>
        <w:rPr>
          <w:rStyle w:val="WW8Num2z0"/>
          <w:rFonts w:ascii="Verdana" w:hAnsi="Verdana"/>
          <w:color w:val="000000"/>
          <w:sz w:val="18"/>
          <w:szCs w:val="18"/>
        </w:rPr>
        <w:t> </w:t>
      </w:r>
      <w:r>
        <w:rPr>
          <w:rFonts w:ascii="Verdana" w:hAnsi="Verdana"/>
          <w:color w:val="000000"/>
          <w:sz w:val="18"/>
          <w:szCs w:val="18"/>
        </w:rPr>
        <w:t>А. И. Социальный контроль и его правовые формы: дисс. . канд. юрид. наук / Рябко А. И. М., 1995.</w:t>
      </w:r>
    </w:p>
    <w:p w14:paraId="4D393F96"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Савенко</w:t>
      </w:r>
      <w:r>
        <w:rPr>
          <w:rStyle w:val="WW8Num2z0"/>
          <w:rFonts w:ascii="Verdana" w:hAnsi="Verdana"/>
          <w:color w:val="000000"/>
          <w:sz w:val="18"/>
          <w:szCs w:val="18"/>
        </w:rPr>
        <w:t> </w:t>
      </w:r>
      <w:r>
        <w:rPr>
          <w:rFonts w:ascii="Verdana" w:hAnsi="Verdana"/>
          <w:color w:val="000000"/>
          <w:sz w:val="18"/>
          <w:szCs w:val="18"/>
        </w:rPr>
        <w:t>О. Е. Контрольная функция государственных органов: дис. .канд. юрид. наук / Савенко О. Е. М., 2004.</w:t>
      </w:r>
    </w:p>
    <w:p w14:paraId="28494E43"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Садриев</w:t>
      </w:r>
      <w:r>
        <w:rPr>
          <w:rStyle w:val="WW8Num2z0"/>
          <w:rFonts w:ascii="Verdana" w:hAnsi="Verdana"/>
          <w:color w:val="000000"/>
          <w:sz w:val="18"/>
          <w:szCs w:val="18"/>
        </w:rPr>
        <w:t> </w:t>
      </w:r>
      <w:r>
        <w:rPr>
          <w:rFonts w:ascii="Verdana" w:hAnsi="Verdana"/>
          <w:color w:val="000000"/>
          <w:sz w:val="18"/>
          <w:szCs w:val="18"/>
        </w:rPr>
        <w:t>А. Ш. Компьютерные технологии и виртуальная реальность: опыт философского анализа: дис. .канд. филос. наук / Садриев А. Ш. Набережные Челны, 2005.</w:t>
      </w:r>
    </w:p>
    <w:p w14:paraId="1F4C21FB"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229. Самуэлъсон П. Авторские права в киберпространстве: необходимы ли новые международные нормы / П. Самюэльсон // Бюллетень по авторскому праву. 1997. - № 2.</w:t>
      </w:r>
    </w:p>
    <w:p w14:paraId="46C05228"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Семизорова</w:t>
      </w:r>
      <w:r>
        <w:rPr>
          <w:rStyle w:val="WW8Num2z0"/>
          <w:rFonts w:ascii="Verdana" w:hAnsi="Verdana"/>
          <w:color w:val="000000"/>
          <w:sz w:val="18"/>
          <w:szCs w:val="18"/>
        </w:rPr>
        <w:t> </w:t>
      </w:r>
      <w:r>
        <w:rPr>
          <w:rFonts w:ascii="Verdana" w:hAnsi="Verdana"/>
          <w:color w:val="000000"/>
          <w:sz w:val="18"/>
          <w:szCs w:val="18"/>
        </w:rPr>
        <w:t>Е. В. Актуальные вопросы правового регулирования обеспечения юридической значимости электронных документов / Е. В. Семизорова // Российская юстиция. 2011. - № 2.</w:t>
      </w:r>
    </w:p>
    <w:p w14:paraId="5B1C964E"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231. Семшетов С. И. Электронный документ как продукт технологического процесса документирования информации и объект правового регулирования / С. И. Семилетов // Государство и право. 2003. - № 1.</w:t>
      </w:r>
    </w:p>
    <w:p w14:paraId="72BF1D01"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232. Сергеев А. Информационное право / А. Сергеев // Мир Internet. -2001.-№ 12.</w:t>
      </w:r>
    </w:p>
    <w:p w14:paraId="28C89412"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233. Серго А. Электронный документ / А. Серго // Российская юстиция. -2003.-№5.</w:t>
      </w:r>
    </w:p>
    <w:p w14:paraId="31E52ED0"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Солдатов</w:t>
      </w:r>
      <w:r>
        <w:rPr>
          <w:rStyle w:val="WW8Num2z0"/>
          <w:rFonts w:ascii="Verdana" w:hAnsi="Verdana"/>
          <w:color w:val="000000"/>
          <w:sz w:val="18"/>
          <w:szCs w:val="18"/>
        </w:rPr>
        <w:t> </w:t>
      </w:r>
      <w:r>
        <w:rPr>
          <w:rFonts w:ascii="Verdana" w:hAnsi="Verdana"/>
          <w:color w:val="000000"/>
          <w:sz w:val="18"/>
          <w:szCs w:val="18"/>
        </w:rPr>
        <w:t>А. А. Выступления в дискуссии «</w:t>
      </w:r>
      <w:r>
        <w:rPr>
          <w:rStyle w:val="WW8Num3z0"/>
          <w:rFonts w:ascii="Verdana" w:hAnsi="Verdana"/>
          <w:color w:val="4682B4"/>
          <w:sz w:val="18"/>
          <w:szCs w:val="18"/>
        </w:rPr>
        <w:t>О правовом регулировании использования сети Интернет в России</w:t>
      </w:r>
      <w:r>
        <w:rPr>
          <w:rFonts w:ascii="Verdana" w:hAnsi="Verdana"/>
          <w:color w:val="000000"/>
          <w:sz w:val="18"/>
          <w:szCs w:val="18"/>
        </w:rPr>
        <w:t>» / А. А. Солдатов, О. В.</w:t>
      </w:r>
      <w:r>
        <w:rPr>
          <w:rStyle w:val="WW8Num2z0"/>
          <w:rFonts w:ascii="Verdana" w:hAnsi="Verdana"/>
          <w:color w:val="000000"/>
          <w:sz w:val="18"/>
          <w:szCs w:val="18"/>
        </w:rPr>
        <w:t> </w:t>
      </w:r>
      <w:r>
        <w:rPr>
          <w:rStyle w:val="WW8Num3z0"/>
          <w:rFonts w:ascii="Verdana" w:hAnsi="Verdana"/>
          <w:color w:val="4682B4"/>
          <w:sz w:val="18"/>
          <w:szCs w:val="18"/>
        </w:rPr>
        <w:t>Рыков</w:t>
      </w:r>
      <w:r>
        <w:rPr>
          <w:rFonts w:ascii="Verdana" w:hAnsi="Verdana"/>
          <w:color w:val="000000"/>
          <w:sz w:val="18"/>
          <w:szCs w:val="18"/>
        </w:rPr>
        <w:t xml:space="preserve">, JI. К. Терещенко // Информационное общество. </w:t>
      </w:r>
      <w:r>
        <w:rPr>
          <w:rFonts w:ascii="Verdana" w:hAnsi="Verdana"/>
          <w:color w:val="000000"/>
          <w:sz w:val="18"/>
          <w:szCs w:val="18"/>
        </w:rPr>
        <w:lastRenderedPageBreak/>
        <w:t>2000. - № 4.</w:t>
      </w:r>
    </w:p>
    <w:p w14:paraId="4041A4D9"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Соловов</w:t>
      </w:r>
      <w:r>
        <w:rPr>
          <w:rStyle w:val="WW8Num2z0"/>
          <w:rFonts w:ascii="Verdana" w:hAnsi="Verdana"/>
          <w:color w:val="000000"/>
          <w:sz w:val="18"/>
          <w:szCs w:val="18"/>
        </w:rPr>
        <w:t> </w:t>
      </w:r>
      <w:r>
        <w:rPr>
          <w:rFonts w:ascii="Verdana" w:hAnsi="Verdana"/>
          <w:color w:val="000000"/>
          <w:sz w:val="18"/>
          <w:szCs w:val="18"/>
        </w:rPr>
        <w:t>Д. Н. Философские проблемы виртуальной реальности: от virtus до virtual reality / Д. Н. Соловов // В мире научных открытий. 2010. - № 4 (10).</w:t>
      </w:r>
    </w:p>
    <w:p w14:paraId="315DF705"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А. И. Политический дискурс медиакратий: проблемы информационной эпохи / А. И. Соловьев // Полис. 2004. - № 2.</w:t>
      </w:r>
    </w:p>
    <w:p w14:paraId="7CDA3AA7"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Д. В. Проблемы правового обеспечения информационной безопасности России в условиях глобализации информационного пространства: дис. . канд. юрид. наук / Сорокин Д. В. СПб., 2006.</w:t>
      </w:r>
    </w:p>
    <w:p w14:paraId="5B090F94"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Спицин</w:t>
      </w:r>
      <w:r>
        <w:rPr>
          <w:rStyle w:val="WW8Num2z0"/>
          <w:rFonts w:ascii="Verdana" w:hAnsi="Verdana"/>
          <w:color w:val="000000"/>
          <w:sz w:val="18"/>
          <w:szCs w:val="18"/>
        </w:rPr>
        <w:t> </w:t>
      </w:r>
      <w:r>
        <w:rPr>
          <w:rFonts w:ascii="Verdana" w:hAnsi="Verdana"/>
          <w:color w:val="000000"/>
          <w:sz w:val="18"/>
          <w:szCs w:val="18"/>
        </w:rPr>
        <w:t>И. Н. Размещение текстов</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актов в сети Интернет как форма их</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объявления: о некоторых несогласованностях в федеральном законодательстве / И. Н. Спицин // Электронное приложение к Российскому юридическому журналу. 2011. - № 1.</w:t>
      </w:r>
    </w:p>
    <w:p w14:paraId="05A784CC"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Степаненко</w:t>
      </w:r>
      <w:r>
        <w:rPr>
          <w:rStyle w:val="WW8Num2z0"/>
          <w:rFonts w:ascii="Verdana" w:hAnsi="Verdana"/>
          <w:color w:val="000000"/>
          <w:sz w:val="18"/>
          <w:szCs w:val="18"/>
        </w:rPr>
        <w:t> </w:t>
      </w:r>
      <w:r>
        <w:rPr>
          <w:rFonts w:ascii="Verdana" w:hAnsi="Verdana"/>
          <w:color w:val="000000"/>
          <w:sz w:val="18"/>
          <w:szCs w:val="18"/>
        </w:rPr>
        <w:t>П. А. Виртуальная реальность в структуре отношений человека и мира: дис. . канд. филос. наук / Степаненко П. А. Омск, 2006.</w:t>
      </w:r>
    </w:p>
    <w:p w14:paraId="069E4C65"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О. А. Проблема обеспечения общественной безопасности в условиях создания «</w:t>
      </w:r>
      <w:r>
        <w:rPr>
          <w:rStyle w:val="WW8Num3z0"/>
          <w:rFonts w:ascii="Verdana" w:hAnsi="Verdana"/>
          <w:color w:val="4682B4"/>
          <w:sz w:val="18"/>
          <w:szCs w:val="18"/>
        </w:rPr>
        <w:t>электронного государства</w:t>
      </w:r>
      <w:r>
        <w:rPr>
          <w:rFonts w:ascii="Verdana" w:hAnsi="Verdana"/>
          <w:color w:val="000000"/>
          <w:sz w:val="18"/>
          <w:szCs w:val="18"/>
        </w:rPr>
        <w:t>» / О. А. Степанов // Государство и право. 2006. - № 1.</w:t>
      </w:r>
    </w:p>
    <w:p w14:paraId="01E580B5"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Сушинский</w:t>
      </w:r>
      <w:r>
        <w:rPr>
          <w:rStyle w:val="WW8Num2z0"/>
          <w:rFonts w:ascii="Verdana" w:hAnsi="Verdana"/>
          <w:color w:val="000000"/>
          <w:sz w:val="18"/>
          <w:szCs w:val="18"/>
        </w:rPr>
        <w:t> </w:t>
      </w:r>
      <w:r>
        <w:rPr>
          <w:rFonts w:ascii="Verdana" w:hAnsi="Verdana"/>
          <w:color w:val="000000"/>
          <w:sz w:val="18"/>
          <w:szCs w:val="18"/>
        </w:rPr>
        <w:t>А. И. Теоретико-методологические основы контроля в сфере</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власти: автореф. дис. докт. юрид. наук / Сушинский А. Н. -Киев, 2003.</w:t>
      </w:r>
    </w:p>
    <w:p w14:paraId="5C875434"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Талапина</w:t>
      </w:r>
      <w:r>
        <w:rPr>
          <w:rStyle w:val="WW8Num2z0"/>
          <w:rFonts w:ascii="Verdana" w:hAnsi="Verdana"/>
          <w:color w:val="000000"/>
          <w:sz w:val="18"/>
          <w:szCs w:val="18"/>
        </w:rPr>
        <w:t> </w:t>
      </w:r>
      <w:r>
        <w:rPr>
          <w:rFonts w:ascii="Verdana" w:hAnsi="Verdana"/>
          <w:color w:val="000000"/>
          <w:sz w:val="18"/>
          <w:szCs w:val="18"/>
        </w:rPr>
        <w:t>Э. В. К вопросу об информационной функции государства / Э. В. Талапина // Информационное общество. 2002. - № 1.</w:t>
      </w:r>
    </w:p>
    <w:p w14:paraId="4EB62E6D"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Талапина</w:t>
      </w:r>
      <w:r>
        <w:rPr>
          <w:rStyle w:val="WW8Num2z0"/>
          <w:rFonts w:ascii="Verdana" w:hAnsi="Verdana"/>
          <w:color w:val="000000"/>
          <w:sz w:val="18"/>
          <w:szCs w:val="18"/>
        </w:rPr>
        <w:t> </w:t>
      </w:r>
      <w:r>
        <w:rPr>
          <w:rFonts w:ascii="Verdana" w:hAnsi="Verdana"/>
          <w:color w:val="000000"/>
          <w:sz w:val="18"/>
          <w:szCs w:val="18"/>
        </w:rPr>
        <w:t>Э. В. Новые институты</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права / Э. В. Талапина // Государство и право. 2006. - № 5.</w:t>
      </w:r>
    </w:p>
    <w:p w14:paraId="3E1FECC8"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А. М. Проблемы законодательного обеспечения государственного контроля / А. М. Тарасов // Государство и право. 2004. - № 10.</w:t>
      </w:r>
    </w:p>
    <w:p w14:paraId="69CB7EAF"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А. М. Сущность государственного контроля / А. М. Тарасов // Профессионал. 2003. - № 6.</w:t>
      </w:r>
    </w:p>
    <w:p w14:paraId="3EC7EB19"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 А. Президентский контроль / Ю. А. Тихомиров // Информационный бюллетень. 2002. - № 8.</w:t>
      </w:r>
    </w:p>
    <w:p w14:paraId="1692EAA9"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247. Тропина Т.</w:t>
      </w:r>
      <w:r>
        <w:rPr>
          <w:rStyle w:val="WW8Num2z0"/>
          <w:rFonts w:ascii="Verdana" w:hAnsi="Verdana"/>
          <w:color w:val="000000"/>
          <w:sz w:val="18"/>
          <w:szCs w:val="18"/>
        </w:rPr>
        <w:t> </w:t>
      </w:r>
      <w:r>
        <w:rPr>
          <w:rStyle w:val="WW8Num3z0"/>
          <w:rFonts w:ascii="Verdana" w:hAnsi="Verdana"/>
          <w:color w:val="4682B4"/>
          <w:sz w:val="18"/>
          <w:szCs w:val="18"/>
        </w:rPr>
        <w:t>Киберпреступность</w:t>
      </w:r>
      <w:r>
        <w:rPr>
          <w:rStyle w:val="WW8Num2z0"/>
          <w:rFonts w:ascii="Verdana" w:hAnsi="Verdana"/>
          <w:color w:val="000000"/>
          <w:sz w:val="18"/>
          <w:szCs w:val="18"/>
        </w:rPr>
        <w:t> </w:t>
      </w:r>
      <w:r>
        <w:rPr>
          <w:rFonts w:ascii="Verdana" w:hAnsi="Verdana"/>
          <w:color w:val="000000"/>
          <w:sz w:val="18"/>
          <w:szCs w:val="18"/>
        </w:rPr>
        <w:t>и кибертерроризм / Т. Тропина // Компьютерная</w:t>
      </w:r>
      <w:r>
        <w:rPr>
          <w:rStyle w:val="WW8Num2z0"/>
          <w:rFonts w:ascii="Verdana" w:hAnsi="Verdana"/>
          <w:color w:val="000000"/>
          <w:sz w:val="18"/>
          <w:szCs w:val="18"/>
        </w:rPr>
        <w:t> </w:t>
      </w:r>
      <w:r>
        <w:rPr>
          <w:rStyle w:val="WW8Num3z0"/>
          <w:rFonts w:ascii="Verdana" w:hAnsi="Verdana"/>
          <w:color w:val="4682B4"/>
          <w:sz w:val="18"/>
          <w:szCs w:val="18"/>
        </w:rPr>
        <w:t>преступность</w:t>
      </w:r>
      <w:r>
        <w:rPr>
          <w:rStyle w:val="WW8Num2z0"/>
          <w:rFonts w:ascii="Verdana" w:hAnsi="Verdana"/>
          <w:color w:val="000000"/>
          <w:sz w:val="18"/>
          <w:szCs w:val="18"/>
        </w:rPr>
        <w:t> </w:t>
      </w:r>
      <w:r>
        <w:rPr>
          <w:rFonts w:ascii="Verdana" w:hAnsi="Verdana"/>
          <w:color w:val="000000"/>
          <w:sz w:val="18"/>
          <w:szCs w:val="18"/>
        </w:rPr>
        <w:t>и кибертерроризм. Сб. науч. статей / Под ред. В. А.</w:t>
      </w:r>
      <w:r>
        <w:rPr>
          <w:rStyle w:val="WW8Num2z0"/>
          <w:rFonts w:ascii="Verdana" w:hAnsi="Verdana"/>
          <w:color w:val="000000"/>
          <w:sz w:val="18"/>
          <w:szCs w:val="18"/>
        </w:rPr>
        <w:t> </w:t>
      </w:r>
      <w:r>
        <w:rPr>
          <w:rStyle w:val="WW8Num3z0"/>
          <w:rFonts w:ascii="Verdana" w:hAnsi="Verdana"/>
          <w:color w:val="4682B4"/>
          <w:sz w:val="18"/>
          <w:szCs w:val="18"/>
        </w:rPr>
        <w:t>Голубева</w:t>
      </w:r>
      <w:r>
        <w:rPr>
          <w:rFonts w:ascii="Verdana" w:hAnsi="Verdana"/>
          <w:color w:val="000000"/>
          <w:sz w:val="18"/>
          <w:szCs w:val="18"/>
        </w:rPr>
        <w:t>, Н. А. Ахтырской. Запорожье, 2004.</w:t>
      </w:r>
    </w:p>
    <w:p w14:paraId="1D41214D"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Топорнин</w:t>
      </w:r>
      <w:r>
        <w:rPr>
          <w:rStyle w:val="WW8Num2z0"/>
          <w:rFonts w:ascii="Verdana" w:hAnsi="Verdana"/>
          <w:color w:val="000000"/>
          <w:sz w:val="18"/>
          <w:szCs w:val="18"/>
        </w:rPr>
        <w:t> </w:t>
      </w:r>
      <w:r>
        <w:rPr>
          <w:rFonts w:ascii="Verdana" w:hAnsi="Verdana"/>
          <w:color w:val="000000"/>
          <w:sz w:val="18"/>
          <w:szCs w:val="18"/>
        </w:rPr>
        <w:t>Б. Н. Сильное государство объективная потребность времени / Б. Н.</w:t>
      </w:r>
      <w:r>
        <w:rPr>
          <w:rStyle w:val="WW8Num2z0"/>
          <w:rFonts w:ascii="Verdana" w:hAnsi="Verdana"/>
          <w:color w:val="000000"/>
          <w:sz w:val="18"/>
          <w:szCs w:val="18"/>
        </w:rPr>
        <w:t> </w:t>
      </w:r>
      <w:r>
        <w:rPr>
          <w:rStyle w:val="WW8Num3z0"/>
          <w:rFonts w:ascii="Verdana" w:hAnsi="Verdana"/>
          <w:color w:val="4682B4"/>
          <w:sz w:val="18"/>
          <w:szCs w:val="18"/>
        </w:rPr>
        <w:t>Топорнин</w:t>
      </w:r>
      <w:r>
        <w:rPr>
          <w:rStyle w:val="WW8Num2z0"/>
          <w:rFonts w:ascii="Verdana" w:hAnsi="Verdana"/>
          <w:color w:val="000000"/>
          <w:sz w:val="18"/>
          <w:szCs w:val="18"/>
        </w:rPr>
        <w:t> </w:t>
      </w:r>
      <w:r>
        <w:rPr>
          <w:rFonts w:ascii="Verdana" w:hAnsi="Verdana"/>
          <w:color w:val="000000"/>
          <w:sz w:val="18"/>
          <w:szCs w:val="18"/>
        </w:rPr>
        <w:t>// Вопросы философии. - 2001. - № 7.</w:t>
      </w:r>
    </w:p>
    <w:p w14:paraId="66A73A85"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Туликова</w:t>
      </w:r>
      <w:r>
        <w:rPr>
          <w:rStyle w:val="WW8Num2z0"/>
          <w:rFonts w:ascii="Verdana" w:hAnsi="Verdana"/>
          <w:color w:val="000000"/>
          <w:sz w:val="18"/>
          <w:szCs w:val="18"/>
        </w:rPr>
        <w:t> </w:t>
      </w:r>
      <w:r>
        <w:rPr>
          <w:rFonts w:ascii="Verdana" w:hAnsi="Verdana"/>
          <w:color w:val="000000"/>
          <w:sz w:val="18"/>
          <w:szCs w:val="18"/>
        </w:rPr>
        <w:t>А. В. Информационное право и конфликты в сфере</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Style w:val="WW8Num2z0"/>
          <w:rFonts w:ascii="Verdana" w:hAnsi="Verdana"/>
          <w:color w:val="000000"/>
          <w:sz w:val="18"/>
          <w:szCs w:val="18"/>
        </w:rPr>
        <w:t> </w:t>
      </w:r>
      <w:r>
        <w:rPr>
          <w:rFonts w:ascii="Verdana" w:hAnsi="Verdana"/>
          <w:color w:val="000000"/>
          <w:sz w:val="18"/>
          <w:szCs w:val="18"/>
        </w:rPr>
        <w:t>на примере развития федерального и регионального законодательства / А. В. Туликова // Конфликты в информационной сфере: этико-правовые аспекты. М., 2008.</w:t>
      </w:r>
    </w:p>
    <w:p w14:paraId="387CFF52"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Туронок</w:t>
      </w:r>
      <w:r>
        <w:rPr>
          <w:rStyle w:val="WW8Num2z0"/>
          <w:rFonts w:ascii="Verdana" w:hAnsi="Verdana"/>
          <w:color w:val="000000"/>
          <w:sz w:val="18"/>
          <w:szCs w:val="18"/>
        </w:rPr>
        <w:t> </w:t>
      </w:r>
      <w:r>
        <w:rPr>
          <w:rFonts w:ascii="Verdana" w:hAnsi="Verdana"/>
          <w:color w:val="000000"/>
          <w:sz w:val="18"/>
          <w:szCs w:val="18"/>
        </w:rPr>
        <w:t>С. Г. Интернет в политике: Политические аспекты новых информационно-коммуникативных технологий. Курс лекций / С. Г. Туронок. М.: Международный университет, 2003.</w:t>
      </w:r>
    </w:p>
    <w:p w14:paraId="2E5BC20F"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Туровец</w:t>
      </w:r>
      <w:r>
        <w:rPr>
          <w:rStyle w:val="WW8Num2z0"/>
          <w:rFonts w:ascii="Verdana" w:hAnsi="Verdana"/>
          <w:color w:val="000000"/>
          <w:sz w:val="18"/>
          <w:szCs w:val="18"/>
        </w:rPr>
        <w:t> </w:t>
      </w:r>
      <w:r>
        <w:rPr>
          <w:rFonts w:ascii="Verdana" w:hAnsi="Verdana"/>
          <w:color w:val="000000"/>
          <w:sz w:val="18"/>
          <w:szCs w:val="18"/>
        </w:rPr>
        <w:t>В. В. Преобразование информационной системы государственного управления на основе концепции «</w:t>
      </w:r>
      <w:r>
        <w:rPr>
          <w:rStyle w:val="WW8Num3z0"/>
          <w:rFonts w:ascii="Verdana" w:hAnsi="Verdana"/>
          <w:color w:val="4682B4"/>
          <w:sz w:val="18"/>
          <w:szCs w:val="18"/>
        </w:rPr>
        <w:t>электронного правительства</w:t>
      </w:r>
      <w:r>
        <w:rPr>
          <w:rFonts w:ascii="Verdana" w:hAnsi="Verdana"/>
          <w:color w:val="000000"/>
          <w:sz w:val="18"/>
          <w:szCs w:val="18"/>
        </w:rPr>
        <w:t>»: дис. . канд. соц. наук / Туровец В. В. СПб., 2005.</w:t>
      </w:r>
    </w:p>
    <w:p w14:paraId="1130880D"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Устинович</w:t>
      </w:r>
      <w:r>
        <w:rPr>
          <w:rStyle w:val="WW8Num2z0"/>
          <w:rFonts w:ascii="Verdana" w:hAnsi="Verdana"/>
          <w:color w:val="000000"/>
          <w:sz w:val="18"/>
          <w:szCs w:val="18"/>
        </w:rPr>
        <w:t> </w:t>
      </w:r>
      <w:r>
        <w:rPr>
          <w:rFonts w:ascii="Verdana" w:hAnsi="Verdana"/>
          <w:color w:val="000000"/>
          <w:sz w:val="18"/>
          <w:szCs w:val="18"/>
        </w:rPr>
        <w:t>Е. С. Информационная компетентность государственных служащих как фактор оптимизации</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процессов / Е. С. Устинович, Е. А.</w:t>
      </w:r>
      <w:r>
        <w:rPr>
          <w:rStyle w:val="WW8Num2z0"/>
          <w:rFonts w:ascii="Verdana" w:hAnsi="Verdana"/>
          <w:color w:val="000000"/>
          <w:sz w:val="18"/>
          <w:szCs w:val="18"/>
        </w:rPr>
        <w:t> </w:t>
      </w:r>
      <w:r>
        <w:rPr>
          <w:rStyle w:val="WW8Num3z0"/>
          <w:rFonts w:ascii="Verdana" w:hAnsi="Verdana"/>
          <w:color w:val="4682B4"/>
          <w:sz w:val="18"/>
          <w:szCs w:val="18"/>
        </w:rPr>
        <w:t>Барбашин</w:t>
      </w:r>
      <w:r>
        <w:rPr>
          <w:rStyle w:val="WW8Num2z0"/>
          <w:rFonts w:ascii="Verdana" w:hAnsi="Verdana"/>
          <w:color w:val="000000"/>
          <w:sz w:val="18"/>
          <w:szCs w:val="18"/>
        </w:rPr>
        <w:t> </w:t>
      </w:r>
      <w:r>
        <w:rPr>
          <w:rFonts w:ascii="Verdana" w:hAnsi="Verdana"/>
          <w:color w:val="000000"/>
          <w:sz w:val="18"/>
          <w:szCs w:val="18"/>
        </w:rPr>
        <w:t>// Информационное право. 2008. - № 2.</w:t>
      </w:r>
    </w:p>
    <w:p w14:paraId="0DE022F5"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253. Ушаков К. Государство и революция / К. Ушаков //</w:t>
      </w:r>
      <w:r>
        <w:rPr>
          <w:rStyle w:val="WW8Num2z0"/>
          <w:rFonts w:ascii="Verdana" w:hAnsi="Verdana"/>
          <w:color w:val="000000"/>
          <w:sz w:val="18"/>
          <w:szCs w:val="18"/>
        </w:rPr>
        <w:t> </w:t>
      </w:r>
      <w:r>
        <w:rPr>
          <w:rStyle w:val="WW8Num3z0"/>
          <w:rFonts w:ascii="Verdana" w:hAnsi="Verdana"/>
          <w:color w:val="4682B4"/>
          <w:sz w:val="18"/>
          <w:szCs w:val="18"/>
        </w:rPr>
        <w:t>Компьютерра</w:t>
      </w:r>
      <w:r>
        <w:rPr>
          <w:rFonts w:ascii="Verdana" w:hAnsi="Verdana"/>
          <w:color w:val="000000"/>
          <w:sz w:val="18"/>
          <w:szCs w:val="18"/>
        </w:rPr>
        <w:t>. 2002. - № 9.</w:t>
      </w:r>
    </w:p>
    <w:p w14:paraId="6AA9C860"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Федотов</w:t>
      </w:r>
      <w:r>
        <w:rPr>
          <w:rStyle w:val="WW8Num2z0"/>
          <w:rFonts w:ascii="Verdana" w:hAnsi="Verdana"/>
          <w:color w:val="000000"/>
          <w:sz w:val="18"/>
          <w:szCs w:val="18"/>
        </w:rPr>
        <w:t> </w:t>
      </w:r>
      <w:r>
        <w:rPr>
          <w:rFonts w:ascii="Verdana" w:hAnsi="Verdana"/>
          <w:color w:val="000000"/>
          <w:sz w:val="18"/>
          <w:szCs w:val="18"/>
        </w:rPr>
        <w:t>М. А. Киберпространство как сфера обитания права / М. А. Федотов // Бюллетень по авторскому праву. 1999. - № 1.</w:t>
      </w:r>
    </w:p>
    <w:p w14:paraId="0E78EDA2"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Федотов</w:t>
      </w:r>
      <w:r>
        <w:rPr>
          <w:rStyle w:val="WW8Num2z0"/>
          <w:rFonts w:ascii="Verdana" w:hAnsi="Verdana"/>
          <w:color w:val="000000"/>
          <w:sz w:val="18"/>
          <w:szCs w:val="18"/>
        </w:rPr>
        <w:t> </w:t>
      </w:r>
      <w:r>
        <w:rPr>
          <w:rFonts w:ascii="Verdana" w:hAnsi="Verdana"/>
          <w:color w:val="000000"/>
          <w:sz w:val="18"/>
          <w:szCs w:val="18"/>
        </w:rPr>
        <w:t>М. А. Актуальные проблемы информационного права. Материалы конференции / М. А. Федотов. М., 2001.</w:t>
      </w:r>
    </w:p>
    <w:p w14:paraId="504122C3"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Франгулова</w:t>
      </w:r>
      <w:r>
        <w:rPr>
          <w:rStyle w:val="WW8Num2z0"/>
          <w:rFonts w:ascii="Verdana" w:hAnsi="Verdana"/>
          <w:color w:val="000000"/>
          <w:sz w:val="18"/>
          <w:szCs w:val="18"/>
        </w:rPr>
        <w:t> </w:t>
      </w:r>
      <w:r>
        <w:rPr>
          <w:rFonts w:ascii="Verdana" w:hAnsi="Verdana"/>
          <w:color w:val="000000"/>
          <w:sz w:val="18"/>
          <w:szCs w:val="18"/>
        </w:rPr>
        <w:t>Е. В. Сущность концепции «</w:t>
      </w:r>
      <w:r>
        <w:rPr>
          <w:rStyle w:val="WW8Num3z0"/>
          <w:rFonts w:ascii="Verdana" w:hAnsi="Verdana"/>
          <w:color w:val="4682B4"/>
          <w:sz w:val="18"/>
          <w:szCs w:val="18"/>
        </w:rPr>
        <w:t>электронное правительство</w:t>
      </w:r>
      <w:r>
        <w:rPr>
          <w:rFonts w:ascii="Verdana" w:hAnsi="Verdana"/>
          <w:color w:val="000000"/>
          <w:sz w:val="18"/>
          <w:szCs w:val="18"/>
        </w:rPr>
        <w:t>» и мировой опыт ее реализации / Е. В. Франгулова // Вестник</w:t>
      </w:r>
      <w:r>
        <w:rPr>
          <w:rStyle w:val="WW8Num2z0"/>
          <w:rFonts w:ascii="Verdana" w:hAnsi="Verdana"/>
          <w:color w:val="000000"/>
          <w:sz w:val="18"/>
          <w:szCs w:val="18"/>
        </w:rPr>
        <w:t> </w:t>
      </w:r>
      <w:r>
        <w:rPr>
          <w:rStyle w:val="WW8Num3z0"/>
          <w:rFonts w:ascii="Verdana" w:hAnsi="Verdana"/>
          <w:color w:val="4682B4"/>
          <w:sz w:val="18"/>
          <w:szCs w:val="18"/>
        </w:rPr>
        <w:t>АГТУ</w:t>
      </w:r>
      <w:r>
        <w:rPr>
          <w:rFonts w:ascii="Verdana" w:hAnsi="Verdana"/>
          <w:color w:val="000000"/>
          <w:sz w:val="18"/>
          <w:szCs w:val="18"/>
        </w:rPr>
        <w:t>. 2010. - № 1.</w:t>
      </w:r>
    </w:p>
    <w:p w14:paraId="6DDF748B"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Харитонов</w:t>
      </w:r>
      <w:r>
        <w:rPr>
          <w:rStyle w:val="WW8Num2z0"/>
          <w:rFonts w:ascii="Verdana" w:hAnsi="Verdana"/>
          <w:color w:val="000000"/>
          <w:sz w:val="18"/>
          <w:szCs w:val="18"/>
        </w:rPr>
        <w:t> </w:t>
      </w:r>
      <w:r>
        <w:rPr>
          <w:rFonts w:ascii="Verdana" w:hAnsi="Verdana"/>
          <w:color w:val="000000"/>
          <w:sz w:val="18"/>
          <w:szCs w:val="18"/>
        </w:rPr>
        <w:t xml:space="preserve">А. Н. Реформа власти процесс, а не кампания / А. Н. Харитонов // Российская </w:t>
      </w:r>
      <w:r>
        <w:rPr>
          <w:rFonts w:ascii="Verdana" w:hAnsi="Verdana"/>
          <w:color w:val="000000"/>
          <w:sz w:val="18"/>
          <w:szCs w:val="18"/>
        </w:rPr>
        <w:lastRenderedPageBreak/>
        <w:t>Федерация сегодня. - 2006. - № 8.</w:t>
      </w:r>
    </w:p>
    <w:p w14:paraId="3086F34E"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258. Хил X. Модернизация государства в Германии / X. Хил // Управленческое консультирование. 2008. - № 2.</w:t>
      </w:r>
    </w:p>
    <w:p w14:paraId="4430C616"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Хомерики</w:t>
      </w:r>
      <w:r>
        <w:rPr>
          <w:rStyle w:val="WW8Num2z0"/>
          <w:rFonts w:ascii="Verdana" w:hAnsi="Verdana"/>
          <w:color w:val="000000"/>
          <w:sz w:val="18"/>
          <w:szCs w:val="18"/>
        </w:rPr>
        <w:t> </w:t>
      </w:r>
      <w:r>
        <w:rPr>
          <w:rFonts w:ascii="Verdana" w:hAnsi="Verdana"/>
          <w:color w:val="000000"/>
          <w:sz w:val="18"/>
          <w:szCs w:val="18"/>
        </w:rPr>
        <w:t>Г. В. Вопросы совершенствования организации государственного контроля за производством и реализацией алкогольной продукции в РФ: дисс. . докт. экон. наук / Г. В. Хомерики. М., 2001.</w:t>
      </w:r>
    </w:p>
    <w:p w14:paraId="1E2C102A"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Чеботарева</w:t>
      </w:r>
      <w:r>
        <w:rPr>
          <w:rStyle w:val="WW8Num2z0"/>
          <w:rFonts w:ascii="Verdana" w:hAnsi="Verdana"/>
          <w:color w:val="000000"/>
          <w:sz w:val="18"/>
          <w:szCs w:val="18"/>
        </w:rPr>
        <w:t> </w:t>
      </w:r>
      <w:r>
        <w:rPr>
          <w:rFonts w:ascii="Verdana" w:hAnsi="Verdana"/>
          <w:color w:val="000000"/>
          <w:sz w:val="18"/>
          <w:szCs w:val="18"/>
        </w:rPr>
        <w:t>А. А. Научные подходы к определению понятия «</w:t>
      </w:r>
      <w:r>
        <w:rPr>
          <w:rStyle w:val="WW8Num3z0"/>
          <w:rFonts w:ascii="Verdana" w:hAnsi="Verdana"/>
          <w:color w:val="4682B4"/>
          <w:sz w:val="18"/>
          <w:szCs w:val="18"/>
        </w:rPr>
        <w:t>информационная безопасность</w:t>
      </w:r>
      <w:r>
        <w:rPr>
          <w:rFonts w:ascii="Verdana" w:hAnsi="Verdana"/>
          <w:color w:val="000000"/>
          <w:sz w:val="18"/>
          <w:szCs w:val="18"/>
        </w:rPr>
        <w:t>» / А. А. Чеботарева // Информационное право.-2011. № 1.</w:t>
      </w:r>
    </w:p>
    <w:p w14:paraId="1B74CA64"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Чеботарева</w:t>
      </w:r>
      <w:r>
        <w:rPr>
          <w:rStyle w:val="WW8Num2z0"/>
          <w:rFonts w:ascii="Verdana" w:hAnsi="Verdana"/>
          <w:color w:val="000000"/>
          <w:sz w:val="18"/>
          <w:szCs w:val="18"/>
        </w:rPr>
        <w:t> </w:t>
      </w:r>
      <w:r>
        <w:rPr>
          <w:rFonts w:ascii="Verdana" w:hAnsi="Verdana"/>
          <w:color w:val="000000"/>
          <w:sz w:val="18"/>
          <w:szCs w:val="18"/>
        </w:rPr>
        <w:t>А. А. Предоставление государственных и муниципальных услуг в электронной форме: реальность 2014 года? / А. А. Чеботарева // Государственная власть и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Fonts w:ascii="Verdana" w:hAnsi="Verdana"/>
          <w:color w:val="000000"/>
          <w:sz w:val="18"/>
          <w:szCs w:val="18"/>
        </w:rPr>
        <w:t>. 2010. - № 10.</w:t>
      </w:r>
    </w:p>
    <w:p w14:paraId="6A851B78"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Чеботарева</w:t>
      </w:r>
      <w:r>
        <w:rPr>
          <w:rStyle w:val="WW8Num2z0"/>
          <w:rFonts w:ascii="Verdana" w:hAnsi="Verdana"/>
          <w:color w:val="000000"/>
          <w:sz w:val="18"/>
          <w:szCs w:val="18"/>
        </w:rPr>
        <w:t> </w:t>
      </w:r>
      <w:r>
        <w:rPr>
          <w:rFonts w:ascii="Verdana" w:hAnsi="Verdana"/>
          <w:color w:val="000000"/>
          <w:sz w:val="18"/>
          <w:szCs w:val="18"/>
        </w:rPr>
        <w:t>Е. Э. Виртуальная реальность и социальная действительность: аспекты взаимодействия: дис. . канд. филос. наук / Чеботарева Е. Э. -СПб., 2005.</w:t>
      </w:r>
    </w:p>
    <w:p w14:paraId="0F7BACD4"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Черняков</w:t>
      </w:r>
      <w:r>
        <w:rPr>
          <w:rStyle w:val="WW8Num2z0"/>
          <w:rFonts w:ascii="Verdana" w:hAnsi="Verdana"/>
          <w:color w:val="000000"/>
          <w:sz w:val="18"/>
          <w:szCs w:val="18"/>
        </w:rPr>
        <w:t> </w:t>
      </w:r>
      <w:r>
        <w:rPr>
          <w:rFonts w:ascii="Verdana" w:hAnsi="Verdana"/>
          <w:color w:val="000000"/>
          <w:sz w:val="18"/>
          <w:szCs w:val="18"/>
        </w:rPr>
        <w:t>А. Н. Теоретико-методологические основания исследования Интернет / А. Н. Черняков // Научные</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Белгородского государственного университета. Серия: Философия. Социология. Право. -2009.-Т. 63.-№ 8.</w:t>
      </w:r>
    </w:p>
    <w:p w14:paraId="16A1F984"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 Е. Контрольная власть / В. Е. Чиркин // Государство и право. -1993. -№ 4.</w:t>
      </w:r>
    </w:p>
    <w:p w14:paraId="5EEDEEC7"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 Е. О «</w:t>
      </w:r>
      <w:r>
        <w:rPr>
          <w:rStyle w:val="WW8Num3z0"/>
          <w:rFonts w:ascii="Verdana" w:hAnsi="Verdana"/>
          <w:color w:val="4682B4"/>
          <w:sz w:val="18"/>
          <w:szCs w:val="18"/>
        </w:rPr>
        <w:t>сильном</w:t>
      </w:r>
      <w:r>
        <w:rPr>
          <w:rFonts w:ascii="Verdana" w:hAnsi="Verdana"/>
          <w:color w:val="000000"/>
          <w:sz w:val="18"/>
          <w:szCs w:val="18"/>
        </w:rPr>
        <w:t>» государстве и его конституции // Государство и право на рубеже веков: Материалы всероссийской конференции / В. Е. Чиркин. М., 2000.</w:t>
      </w:r>
    </w:p>
    <w:p w14:paraId="68EE407A"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Шагиева</w:t>
      </w:r>
      <w:r>
        <w:rPr>
          <w:rStyle w:val="WW8Num2z0"/>
          <w:rFonts w:ascii="Verdana" w:hAnsi="Verdana"/>
          <w:color w:val="000000"/>
          <w:sz w:val="18"/>
          <w:szCs w:val="18"/>
        </w:rPr>
        <w:t> </w:t>
      </w:r>
      <w:r>
        <w:rPr>
          <w:rFonts w:ascii="Verdana" w:hAnsi="Verdana"/>
          <w:color w:val="000000"/>
          <w:sz w:val="18"/>
          <w:szCs w:val="18"/>
        </w:rPr>
        <w:t>Р. В. Концепция правовой деятельности в современном обществе: автореф. дис. . д-ра юрид. наук / Шагиева Р.В . М., 2006.</w:t>
      </w:r>
    </w:p>
    <w:p w14:paraId="172C6FA6"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Шамраев</w:t>
      </w:r>
      <w:r>
        <w:rPr>
          <w:rStyle w:val="WW8Num2z0"/>
          <w:rFonts w:ascii="Verdana" w:hAnsi="Verdana"/>
          <w:color w:val="000000"/>
          <w:sz w:val="18"/>
          <w:szCs w:val="18"/>
        </w:rPr>
        <w:t> </w:t>
      </w:r>
      <w:r>
        <w:rPr>
          <w:rFonts w:ascii="Verdana" w:hAnsi="Verdana"/>
          <w:color w:val="000000"/>
          <w:sz w:val="18"/>
          <w:szCs w:val="18"/>
        </w:rPr>
        <w:t>А. В. Правовое регулирование информационных технологий (анализ проблем и основные документы) / А. В.</w:t>
      </w:r>
      <w:r>
        <w:rPr>
          <w:rStyle w:val="WW8Num2z0"/>
          <w:rFonts w:ascii="Verdana" w:hAnsi="Verdana"/>
          <w:color w:val="000000"/>
          <w:sz w:val="18"/>
          <w:szCs w:val="18"/>
        </w:rPr>
        <w:t> </w:t>
      </w:r>
      <w:r>
        <w:rPr>
          <w:rStyle w:val="WW8Num3z0"/>
          <w:rFonts w:ascii="Verdana" w:hAnsi="Verdana"/>
          <w:color w:val="4682B4"/>
          <w:sz w:val="18"/>
          <w:szCs w:val="18"/>
        </w:rPr>
        <w:t>Шамраев</w:t>
      </w:r>
      <w:r>
        <w:rPr>
          <w:rFonts w:ascii="Verdana" w:hAnsi="Verdana"/>
          <w:color w:val="000000"/>
          <w:sz w:val="18"/>
          <w:szCs w:val="18"/>
        </w:rPr>
        <w:t>. М., 2003.</w:t>
      </w:r>
    </w:p>
    <w:p w14:paraId="1EC3F94A"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Шаповалов</w:t>
      </w:r>
      <w:r>
        <w:rPr>
          <w:rStyle w:val="WW8Num2z0"/>
          <w:rFonts w:ascii="Verdana" w:hAnsi="Verdana"/>
          <w:color w:val="000000"/>
          <w:sz w:val="18"/>
          <w:szCs w:val="18"/>
        </w:rPr>
        <w:t> </w:t>
      </w:r>
      <w:r>
        <w:rPr>
          <w:rFonts w:ascii="Verdana" w:hAnsi="Verdana"/>
          <w:color w:val="000000"/>
          <w:sz w:val="18"/>
          <w:szCs w:val="18"/>
        </w:rPr>
        <w:t>Е. А. Философские проблемы виртуальной реальности // Виртуальная реальность как феномен науки, техники и культуры. Материалы 1 Всероссийского симпозиума по философским проблемам виртуальной реальности / Е. А. Шаповалов. СПб., 1996.</w:t>
      </w:r>
    </w:p>
    <w:p w14:paraId="5F3F5862"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Шипилов</w:t>
      </w:r>
      <w:r>
        <w:rPr>
          <w:rStyle w:val="WW8Num2z0"/>
          <w:rFonts w:ascii="Verdana" w:hAnsi="Verdana"/>
          <w:color w:val="000000"/>
          <w:sz w:val="18"/>
          <w:szCs w:val="18"/>
        </w:rPr>
        <w:t> </w:t>
      </w:r>
      <w:r>
        <w:rPr>
          <w:rFonts w:ascii="Verdana" w:hAnsi="Verdana"/>
          <w:color w:val="000000"/>
          <w:sz w:val="18"/>
          <w:szCs w:val="18"/>
        </w:rPr>
        <w:t>А. И. Инстинкт территории / А. И. Шипилов // Компьютерра. 1998. -№ 2.</w:t>
      </w:r>
    </w:p>
    <w:p w14:paraId="1C2E92E7"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Шестакова</w:t>
      </w:r>
      <w:r>
        <w:rPr>
          <w:rStyle w:val="WW8Num2z0"/>
          <w:rFonts w:ascii="Verdana" w:hAnsi="Verdana"/>
          <w:color w:val="000000"/>
          <w:sz w:val="18"/>
          <w:szCs w:val="18"/>
        </w:rPr>
        <w:t> </w:t>
      </w:r>
      <w:r>
        <w:rPr>
          <w:rFonts w:ascii="Verdana" w:hAnsi="Verdana"/>
          <w:color w:val="000000"/>
          <w:sz w:val="18"/>
          <w:szCs w:val="18"/>
        </w:rPr>
        <w:t>С. В. Организационные аспекты формирования системы контроля применения информационно-коммуникационных технологий в государственном управлении / С. В. Шестакова // Сервис-plus. 2008. -№ 1.</w:t>
      </w:r>
    </w:p>
    <w:p w14:paraId="41C65F97"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Е. А. Электронное правительство: теоретические модели и политическая стратегия российского государства: дис. . канд. полит, наук. / Яковлева Е. А. М., 2006.</w:t>
      </w:r>
    </w:p>
    <w:p w14:paraId="724DFC1E"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Яшин</w:t>
      </w:r>
      <w:r>
        <w:rPr>
          <w:rStyle w:val="WW8Num2z0"/>
          <w:rFonts w:ascii="Verdana" w:hAnsi="Verdana"/>
          <w:color w:val="000000"/>
          <w:sz w:val="18"/>
          <w:szCs w:val="18"/>
        </w:rPr>
        <w:t> </w:t>
      </w:r>
      <w:r>
        <w:rPr>
          <w:rFonts w:ascii="Verdana" w:hAnsi="Verdana"/>
          <w:color w:val="000000"/>
          <w:sz w:val="18"/>
          <w:szCs w:val="18"/>
        </w:rPr>
        <w:t>А. В. Правовое регулирование разработки административных регламентов / А. В. Яшин // Журнал российского права. 2006. - № 10.</w:t>
      </w:r>
    </w:p>
    <w:p w14:paraId="34CE0A0E"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273. Яркое В. В. Электронное правосудие и принципы цивилистическо-го процесса / В. В.</w:t>
      </w:r>
      <w:r>
        <w:rPr>
          <w:rStyle w:val="WW8Num2z0"/>
          <w:rFonts w:ascii="Verdana" w:hAnsi="Verdana"/>
          <w:color w:val="000000"/>
          <w:sz w:val="18"/>
          <w:szCs w:val="18"/>
        </w:rPr>
        <w:t> </w:t>
      </w:r>
      <w:r>
        <w:rPr>
          <w:rStyle w:val="WW8Num3z0"/>
          <w:rFonts w:ascii="Verdana" w:hAnsi="Verdana"/>
          <w:color w:val="4682B4"/>
          <w:sz w:val="18"/>
          <w:szCs w:val="18"/>
        </w:rPr>
        <w:t>Ярков</w:t>
      </w:r>
      <w:r>
        <w:rPr>
          <w:rStyle w:val="WW8Num2z0"/>
          <w:rFonts w:ascii="Verdana" w:hAnsi="Verdana"/>
          <w:color w:val="000000"/>
          <w:sz w:val="18"/>
          <w:szCs w:val="18"/>
        </w:rPr>
        <w:t> </w:t>
      </w:r>
      <w:r>
        <w:rPr>
          <w:rFonts w:ascii="Verdana" w:hAnsi="Verdana"/>
          <w:color w:val="000000"/>
          <w:sz w:val="18"/>
          <w:szCs w:val="18"/>
        </w:rPr>
        <w:t>// Закон. 2011. - № 2.1.. Иностранные источники.</w:t>
      </w:r>
    </w:p>
    <w:p w14:paraId="5F647800"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274. Alexander Jason H., Grubbs Joseph W. Wired Government: Information Technology, External Public Organizations, and Cyberdemocracy.</w:t>
      </w:r>
    </w:p>
    <w:p w14:paraId="2C5C8BB1"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275. University of Delaware. Browning G. Electronic Democracy: Using the Internet to Influence Politics. Wilton,CT: Online Inc., 1996.</w:t>
      </w:r>
    </w:p>
    <w:p w14:paraId="7567CA28"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276. Allen T.y Aikenhead M, Widdison R. Computer Simulation of Judicial Behavior // Web Journal of Current Legal Issues. 1998.3.</w:t>
      </w:r>
    </w:p>
    <w:p w14:paraId="29C35DF7"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277. Buser M., Cotti L., Possel P., Finger M. Government and Democracy in the Information Age. LEM/MIR Swiss Federal Institute of Technolody at Lausanne, 2003. P. 88-89.</w:t>
      </w:r>
    </w:p>
    <w:p w14:paraId="46F882E7"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278. Ghere Richard K., Young Brian A. The Cyber-Mangement Environment: Where Technology and Ingenuity Meet Public Purpose and Accountability.- Department of Political Science, University of Dayton.</w:t>
      </w:r>
    </w:p>
    <w:p w14:paraId="46C2BE45"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279. Fushs Dieter, Kaase Max. Electronic Democracy //Materials of he XVIIIth World Congress of the International Political Science Association (IPSA).- Quebec City, Quebec, Canada, August 1-6, 2000.</w:t>
      </w:r>
    </w:p>
    <w:p w14:paraId="380A3B8D"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280. Keskinen A. Future democracy in the information society // Futures. -Quilfield. 2000. - Vol.33. - №3/4. - P.340.</w:t>
      </w:r>
    </w:p>
    <w:p w14:paraId="7B9B6BEE"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281. Maclin Stephen A. Going Online: What Public Managers Need to Know. Division of Public administration. Northern Illinois University.</w:t>
      </w:r>
    </w:p>
    <w:p w14:paraId="14889641"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282. The unternational dimuenions of cyberspace law Aldershot, 2000-Vol. l.-P.l.</w:t>
      </w:r>
    </w:p>
    <w:p w14:paraId="56F8FAC7"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283. Pope R.R., W. P. Shiveli Citizens and Governance America. McGraw-Hill Higher Education 2002/2001. - P. 23-26.</w:t>
      </w:r>
    </w:p>
    <w:p w14:paraId="28B982DB"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284. Rewiring Democracy: Better e-government for the UK. London: Adam Smith Institute, 2006.</w:t>
      </w:r>
    </w:p>
    <w:p w14:paraId="6FDDC7E0"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285. Riley Thomas B. Electronic Governance and Electronic Democracy: Living and Working in the Connected World, 2001.</w:t>
      </w:r>
    </w:p>
    <w:p w14:paraId="2A49BEAF"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Богдановская</w:t>
      </w:r>
      <w:r>
        <w:rPr>
          <w:rStyle w:val="WW8Num2z0"/>
          <w:rFonts w:ascii="Verdana" w:hAnsi="Verdana"/>
          <w:color w:val="000000"/>
          <w:sz w:val="18"/>
          <w:szCs w:val="18"/>
        </w:rPr>
        <w:t> </w:t>
      </w:r>
      <w:r>
        <w:rPr>
          <w:rFonts w:ascii="Verdana" w:hAnsi="Verdana"/>
          <w:color w:val="000000"/>
          <w:sz w:val="18"/>
          <w:szCs w:val="18"/>
        </w:rPr>
        <w:t>И. Ю. Концепция «</w:t>
      </w:r>
      <w:r>
        <w:rPr>
          <w:rStyle w:val="WW8Num3z0"/>
          <w:rFonts w:ascii="Verdana" w:hAnsi="Verdana"/>
          <w:color w:val="4682B4"/>
          <w:sz w:val="18"/>
          <w:szCs w:val="18"/>
        </w:rPr>
        <w:t>электронного государства</w:t>
      </w:r>
      <w:r>
        <w:rPr>
          <w:rFonts w:ascii="Verdana" w:hAnsi="Verdana"/>
          <w:color w:val="000000"/>
          <w:sz w:val="18"/>
          <w:szCs w:val="18"/>
        </w:rPr>
        <w:t>» (сравнительно-правовые аспекты) / И. Ю. Богдановская. URL: http://www.parkmedia.ru/ conf.asp?obno=346 (дата обращения: 29.01.2010).</w:t>
      </w:r>
    </w:p>
    <w:p w14:paraId="6A24FF09"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287. Ефремов А. Информационное законодательство субъектов Российской Федерации: вопросы формирования и развития / А. Ефремов. URL: http://www.vsu.ru (дата обращения: 29.01.2010).</w:t>
      </w:r>
    </w:p>
    <w:p w14:paraId="2858F6B4"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288. Калинин А. Бизнес продолжит движение в тумане. Электронного правительства не получится. Очередной либеральный проект будет сорван / А. Калинин. URL: http://www.prognosis.ru (дата обращения: 05.03.2010).</w:t>
      </w:r>
    </w:p>
    <w:p w14:paraId="77FD2995"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289. Декларация Комитета министров Совета Европы о правах человека и</w:t>
      </w:r>
      <w:r>
        <w:rPr>
          <w:rStyle w:val="WW8Num2z0"/>
          <w:rFonts w:ascii="Verdana" w:hAnsi="Verdana"/>
          <w:color w:val="000000"/>
          <w:sz w:val="18"/>
          <w:szCs w:val="18"/>
        </w:rPr>
        <w:t> </w:t>
      </w:r>
      <w:r>
        <w:rPr>
          <w:rStyle w:val="WW8Num3z0"/>
          <w:rFonts w:ascii="Verdana" w:hAnsi="Verdana"/>
          <w:color w:val="4682B4"/>
          <w:sz w:val="18"/>
          <w:szCs w:val="18"/>
        </w:rPr>
        <w:t>верховенстве</w:t>
      </w:r>
      <w:r>
        <w:rPr>
          <w:rStyle w:val="WW8Num2z0"/>
          <w:rFonts w:ascii="Verdana" w:hAnsi="Verdana"/>
          <w:color w:val="000000"/>
          <w:sz w:val="18"/>
          <w:szCs w:val="18"/>
        </w:rPr>
        <w:t> </w:t>
      </w:r>
      <w:r>
        <w:rPr>
          <w:rFonts w:ascii="Verdana" w:hAnsi="Verdana"/>
          <w:color w:val="000000"/>
          <w:sz w:val="18"/>
          <w:szCs w:val="18"/>
        </w:rPr>
        <w:t>права в информационном обществе от 13 мая 2005 г. URL: http://www.ifap.ru/ofdocs/eu/dhrrlis.pdf (дата обращения: 05.03.2010).</w:t>
      </w:r>
    </w:p>
    <w:p w14:paraId="4631434C"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290. Конвенция о доступе к официальным документам от 18 июня 2009 г. URL: http:// www.conventions.coe.int/Treaty/Commun/QueVoulezVous.asp? NT=205&amp;CM=&amp;DF= 15/01/ 2011&amp;CL=RUS (дата обращения: 23.03.2011).</w:t>
      </w:r>
    </w:p>
    <w:p w14:paraId="6AEF9259"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291. Компьютерный код закон киберпространства - URL: http://news.bbc.co.uk /hi/Russian/indepth/2006/net/newsid6159000/6159844. stm (дата обращения: 17.07.2009).</w:t>
      </w:r>
    </w:p>
    <w:p w14:paraId="03CE5513"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292. Официальный сайт Федеральной службы государственной статистики. -URL: http://www.gks.ru (дата обращения: 21.10.2011).</w:t>
      </w:r>
    </w:p>
    <w:p w14:paraId="1DA26D61"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293. Проект Концепции использования информационных и коммуникационных технологий и электронного документооборота в деятельности арбитражного суда. URL: http://www.infolaw.ru (дата обращения: 17.08.2009).</w:t>
      </w:r>
    </w:p>
    <w:p w14:paraId="7B4AF3E8"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294. Проект федерального закона «Об административных регламентах в</w:t>
      </w:r>
      <w:r>
        <w:rPr>
          <w:rStyle w:val="WW8Num2z0"/>
          <w:rFonts w:ascii="Verdana" w:hAnsi="Verdana"/>
          <w:color w:val="000000"/>
          <w:sz w:val="18"/>
          <w:szCs w:val="18"/>
        </w:rPr>
        <w:t> </w:t>
      </w:r>
      <w:r>
        <w:rPr>
          <w:rStyle w:val="WW8Num3z0"/>
          <w:rFonts w:ascii="Verdana" w:hAnsi="Verdana"/>
          <w:color w:val="4682B4"/>
          <w:sz w:val="18"/>
          <w:szCs w:val="18"/>
        </w:rPr>
        <w:t>исполнительных</w:t>
      </w:r>
      <w:r>
        <w:rPr>
          <w:rStyle w:val="WW8Num2z0"/>
          <w:rFonts w:ascii="Verdana" w:hAnsi="Verdana"/>
          <w:color w:val="000000"/>
          <w:sz w:val="18"/>
          <w:szCs w:val="18"/>
        </w:rPr>
        <w:t> </w:t>
      </w:r>
      <w:r>
        <w:rPr>
          <w:rFonts w:ascii="Verdana" w:hAnsi="Verdana"/>
          <w:color w:val="000000"/>
          <w:sz w:val="18"/>
          <w:szCs w:val="18"/>
        </w:rPr>
        <w:t>органах государственной власти в РФ». URL: http://www.infolaw.ru (дата обращения: 12.04.2009).</w:t>
      </w:r>
    </w:p>
    <w:p w14:paraId="057C0B0A"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295. Рекомендация Совета Европы № R (2004) 11 о правовых, эксплуата^ ционных и технических стандартах электронного</w:t>
      </w:r>
      <w:r>
        <w:rPr>
          <w:rStyle w:val="WW8Num2z0"/>
          <w:rFonts w:ascii="Verdana" w:hAnsi="Verdana"/>
          <w:color w:val="000000"/>
          <w:sz w:val="18"/>
          <w:szCs w:val="18"/>
        </w:rPr>
        <w:t> </w:t>
      </w:r>
      <w:r>
        <w:rPr>
          <w:rStyle w:val="WW8Num3z0"/>
          <w:rFonts w:ascii="Verdana" w:hAnsi="Verdana"/>
          <w:color w:val="4682B4"/>
          <w:sz w:val="18"/>
          <w:szCs w:val="18"/>
        </w:rPr>
        <w:t>голосования</w:t>
      </w:r>
      <w:r>
        <w:rPr>
          <w:rStyle w:val="WW8Num2z0"/>
          <w:rFonts w:ascii="Verdana" w:hAnsi="Verdana"/>
          <w:color w:val="000000"/>
          <w:sz w:val="18"/>
          <w:szCs w:val="18"/>
        </w:rPr>
        <w:t> </w:t>
      </w:r>
      <w:r>
        <w:rPr>
          <w:rFonts w:ascii="Verdana" w:hAnsi="Verdana"/>
          <w:color w:val="000000"/>
          <w:sz w:val="18"/>
          <w:szCs w:val="18"/>
        </w:rPr>
        <w:t>от 30 сентября 2004 г. URL: https://wcd.coe.int (дата обращения: 05.12.2010).</w:t>
      </w:r>
    </w:p>
    <w:p w14:paraId="02C02693"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296. Рекомендация Совета Европы № R (2004) 15 по электронному управлению от 15 декабря 2004 г. URL: // https://wcd.coe.int (дата обращения: 21.10.2011).</w:t>
      </w:r>
    </w:p>
    <w:p w14:paraId="209481C3"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297. Система видеоконференцсвязи в залах</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заседания // Официальный сайт Верховного Суда РФ. URL: http://www.supcourt.ru/it/video.html (дата обращения: 25.04.2011).</w:t>
      </w:r>
    </w:p>
    <w:p w14:paraId="7C42DDB2"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298. Шадрин А. Трансформация политических институтов и переход к информационному обществу. URL: http // www.gallup.spb.ru /journal/arcMve/ journal2/j2rlsl.htm (дата обращения: 13.12.2010).</w:t>
      </w:r>
    </w:p>
    <w:p w14:paraId="2C3FEDED"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299. Darrel Menthe Jurisdiction In Cyberspace: A Theory of International Spaces 4 Mich.Tel.Tech.LRev.3. URL: http://www.law.umich.edu/mttlr/vol-four/menthe.html. (дата обращения: 30.12.2010).</w:t>
      </w:r>
    </w:p>
    <w:p w14:paraId="2B97651B"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300. Larsen E. The rise of the e-citizen. How people use government agencies, Web sites URL: http.:// www.pewinternet.org/2000 (дата обращения: 12.05.2011).</w:t>
      </w:r>
    </w:p>
    <w:p w14:paraId="6A0E85A3"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301. Randell D. Wallace and Don F. Dagenais. The Changing World of Electronic Signatures. URL: http://library.lp.findlaw.com (дата обращения: 12.05.2011).</w:t>
      </w:r>
    </w:p>
    <w:p w14:paraId="4A29AD55"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302. Rogers W'O Okot-Uma Electronic governance: Re-inventing Good Governance. URL: http:// www.isi.gov.uk/isi (дата обращения: 25.12.2010).</w:t>
      </w:r>
    </w:p>
    <w:p w14:paraId="3BEB7E08" w14:textId="77777777" w:rsidR="00476B0F" w:rsidRDefault="00476B0F" w:rsidP="00476B0F">
      <w:pPr>
        <w:pStyle w:val="WW8Num1z2"/>
        <w:shd w:val="clear" w:color="auto" w:fill="F7F7F7"/>
        <w:spacing w:after="0"/>
        <w:rPr>
          <w:rFonts w:ascii="Verdana" w:hAnsi="Verdana"/>
          <w:color w:val="000000"/>
          <w:sz w:val="18"/>
          <w:szCs w:val="18"/>
        </w:rPr>
      </w:pPr>
      <w:r>
        <w:rPr>
          <w:rFonts w:ascii="Verdana" w:hAnsi="Verdana"/>
          <w:color w:val="000000"/>
          <w:sz w:val="18"/>
          <w:szCs w:val="18"/>
        </w:rPr>
        <w:t>303. Shaw Pittman Regulation of Investigatory Powers Act. ALERT. December 2000. Number 5. URL: http:// www.library.lp.fmdlaw.com/articles/00104/003812.pdf (дата обращения: 09.07.2010).</w:t>
      </w:r>
    </w:p>
    <w:p w14:paraId="072EF993" w14:textId="6BFB1D75" w:rsidR="00476B0F" w:rsidRPr="00476B0F" w:rsidRDefault="00476B0F" w:rsidP="00476B0F">
      <w:r>
        <w:rPr>
          <w:rFonts w:ascii="Verdana" w:hAnsi="Verdana"/>
          <w:color w:val="000000"/>
          <w:sz w:val="18"/>
          <w:szCs w:val="18"/>
        </w:rPr>
        <w:br/>
      </w:r>
    </w:p>
    <w:sectPr w:rsidR="00476B0F" w:rsidRPr="00476B0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122C5" w14:textId="77777777" w:rsidR="00F54750" w:rsidRDefault="00F54750">
      <w:pPr>
        <w:spacing w:after="0" w:line="240" w:lineRule="auto"/>
      </w:pPr>
      <w:r>
        <w:separator/>
      </w:r>
    </w:p>
  </w:endnote>
  <w:endnote w:type="continuationSeparator" w:id="0">
    <w:p w14:paraId="4F838059" w14:textId="77777777" w:rsidR="00F54750" w:rsidRDefault="00F54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81588" w14:textId="77777777" w:rsidR="00F54750" w:rsidRDefault="00F54750">
      <w:pPr>
        <w:spacing w:after="0" w:line="240" w:lineRule="auto"/>
      </w:pPr>
      <w:r>
        <w:separator/>
      </w:r>
    </w:p>
  </w:footnote>
  <w:footnote w:type="continuationSeparator" w:id="0">
    <w:p w14:paraId="1971805A" w14:textId="77777777" w:rsidR="00F54750" w:rsidRDefault="00F54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56AF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33BE"/>
    <w:rsid w:val="00564050"/>
    <w:rsid w:val="00564B2C"/>
    <w:rsid w:val="005655DA"/>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02E3"/>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750"/>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7247</TotalTime>
  <Pages>26</Pages>
  <Words>13525</Words>
  <Characters>77093</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1005</cp:revision>
  <cp:lastPrinted>2009-02-06T05:36:00Z</cp:lastPrinted>
  <dcterms:created xsi:type="dcterms:W3CDTF">2016-09-19T15:12:00Z</dcterms:created>
  <dcterms:modified xsi:type="dcterms:W3CDTF">2016-12-21T10:02:00Z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