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96F94" w:rsidRDefault="00596F94" w:rsidP="00596F94">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Массовые беспорядки, совершаемые осужденными в исправительных учреждениях</w:t>
      </w:r>
    </w:p>
    <w:p w:rsidR="00596F94" w:rsidRDefault="00596F94" w:rsidP="00596F94">
      <w:pPr>
        <w:spacing w:line="270" w:lineRule="atLeast"/>
        <w:rPr>
          <w:rFonts w:ascii="Verdana" w:hAnsi="Verdana"/>
          <w:b/>
          <w:bCs/>
          <w:color w:val="000000"/>
          <w:sz w:val="18"/>
          <w:szCs w:val="18"/>
        </w:rPr>
      </w:pPr>
      <w:r>
        <w:rPr>
          <w:rFonts w:ascii="Verdana" w:hAnsi="Verdana"/>
          <w:b/>
          <w:bCs/>
          <w:color w:val="000000"/>
          <w:sz w:val="18"/>
          <w:szCs w:val="18"/>
        </w:rPr>
        <w:t>Год: </w:t>
      </w:r>
    </w:p>
    <w:p w:rsidR="00596F94" w:rsidRDefault="00596F94" w:rsidP="00596F94">
      <w:pPr>
        <w:spacing w:line="270" w:lineRule="atLeast"/>
        <w:rPr>
          <w:rFonts w:ascii="Verdana" w:hAnsi="Verdana"/>
          <w:color w:val="000000"/>
          <w:sz w:val="18"/>
          <w:szCs w:val="18"/>
        </w:rPr>
      </w:pPr>
      <w:r>
        <w:rPr>
          <w:rFonts w:ascii="Verdana" w:hAnsi="Verdana"/>
          <w:color w:val="000000"/>
          <w:sz w:val="18"/>
          <w:szCs w:val="18"/>
        </w:rPr>
        <w:t>2011</w:t>
      </w:r>
    </w:p>
    <w:p w:rsidR="00596F94" w:rsidRDefault="00596F94" w:rsidP="00596F9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96F94" w:rsidRDefault="00596F94" w:rsidP="00596F94">
      <w:pPr>
        <w:spacing w:line="270" w:lineRule="atLeast"/>
        <w:rPr>
          <w:rFonts w:ascii="Verdana" w:hAnsi="Verdana"/>
          <w:color w:val="000000"/>
          <w:sz w:val="18"/>
          <w:szCs w:val="18"/>
        </w:rPr>
      </w:pPr>
      <w:r>
        <w:rPr>
          <w:rFonts w:ascii="Verdana" w:hAnsi="Verdana"/>
          <w:color w:val="000000"/>
          <w:sz w:val="18"/>
          <w:szCs w:val="18"/>
        </w:rPr>
        <w:t>Хохрин, Сергей Александрович</w:t>
      </w:r>
    </w:p>
    <w:p w:rsidR="00596F94" w:rsidRDefault="00596F94" w:rsidP="00596F9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96F94" w:rsidRDefault="00596F94" w:rsidP="00596F9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96F94" w:rsidRDefault="00596F94" w:rsidP="00596F9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96F94" w:rsidRDefault="00596F94" w:rsidP="00596F94">
      <w:pPr>
        <w:spacing w:line="270" w:lineRule="atLeast"/>
        <w:rPr>
          <w:rFonts w:ascii="Verdana" w:hAnsi="Verdana"/>
          <w:color w:val="000000"/>
          <w:sz w:val="18"/>
          <w:szCs w:val="18"/>
        </w:rPr>
      </w:pPr>
      <w:r>
        <w:rPr>
          <w:rFonts w:ascii="Verdana" w:hAnsi="Verdana"/>
          <w:color w:val="000000"/>
          <w:sz w:val="18"/>
          <w:szCs w:val="18"/>
        </w:rPr>
        <w:t>Рязань</w:t>
      </w:r>
    </w:p>
    <w:p w:rsidR="00596F94" w:rsidRDefault="00596F94" w:rsidP="00596F9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96F94" w:rsidRDefault="00596F94" w:rsidP="00596F94">
      <w:pPr>
        <w:spacing w:line="270" w:lineRule="atLeast"/>
        <w:rPr>
          <w:rFonts w:ascii="Verdana" w:hAnsi="Verdana"/>
          <w:color w:val="000000"/>
          <w:sz w:val="18"/>
          <w:szCs w:val="18"/>
        </w:rPr>
      </w:pPr>
      <w:r>
        <w:rPr>
          <w:rFonts w:ascii="Verdana" w:hAnsi="Verdana"/>
          <w:color w:val="000000"/>
          <w:sz w:val="18"/>
          <w:szCs w:val="18"/>
        </w:rPr>
        <w:t>12.00.08</w:t>
      </w:r>
    </w:p>
    <w:p w:rsidR="00596F94" w:rsidRDefault="00596F94" w:rsidP="00596F9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96F94" w:rsidRDefault="00596F94" w:rsidP="00596F94">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596F94" w:rsidRDefault="00596F94" w:rsidP="00596F9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96F94" w:rsidRDefault="00596F94" w:rsidP="00596F94">
      <w:pPr>
        <w:spacing w:line="270" w:lineRule="atLeast"/>
        <w:rPr>
          <w:rFonts w:ascii="Verdana" w:hAnsi="Verdana"/>
          <w:color w:val="000000"/>
          <w:sz w:val="18"/>
          <w:szCs w:val="18"/>
        </w:rPr>
      </w:pPr>
      <w:r>
        <w:rPr>
          <w:rFonts w:ascii="Verdana" w:hAnsi="Verdana"/>
          <w:color w:val="000000"/>
          <w:sz w:val="18"/>
          <w:szCs w:val="18"/>
        </w:rPr>
        <w:t>204</w:t>
      </w:r>
    </w:p>
    <w:p w:rsidR="00596F94" w:rsidRDefault="00596F94" w:rsidP="00596F9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Хохрин, Сергей Александрович</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Историко-правовое и сравнительно-правовое исследование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массовые</w:t>
      </w:r>
      <w:r>
        <w:rPr>
          <w:rStyle w:val="WW8Num3z0"/>
          <w:rFonts w:ascii="Verdana" w:hAnsi="Verdana"/>
          <w:color w:val="000000"/>
          <w:sz w:val="18"/>
          <w:szCs w:val="18"/>
        </w:rPr>
        <w:t> </w:t>
      </w:r>
      <w:r>
        <w:rPr>
          <w:rFonts w:ascii="Verdana" w:hAnsi="Verdana"/>
          <w:color w:val="000000"/>
          <w:sz w:val="18"/>
          <w:szCs w:val="18"/>
        </w:rPr>
        <w:t>беспорядки</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Историко-правовое исследование развития уголовного законодательства об ответственности за массовые</w:t>
      </w:r>
      <w:r>
        <w:rPr>
          <w:rStyle w:val="WW8Num3z0"/>
          <w:rFonts w:ascii="Verdana" w:hAnsi="Verdana"/>
          <w:color w:val="000000"/>
          <w:sz w:val="18"/>
          <w:szCs w:val="18"/>
        </w:rPr>
        <w:t> </w:t>
      </w:r>
      <w:r>
        <w:rPr>
          <w:rStyle w:val="WW8Num4z0"/>
          <w:rFonts w:ascii="Verdana" w:hAnsi="Verdana"/>
          <w:color w:val="4682B4"/>
          <w:sz w:val="18"/>
          <w:szCs w:val="18"/>
        </w:rPr>
        <w:t>беспорядки</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Ответственность за массовые беспорядки в зарубежном уголовном законодательстве</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Уголовно-правовая характеристика ответственности за массовые беспорядки,</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осужденными в исправительных учреждениях.</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Понятие массовых беспорядков,</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исправительных учреждениях</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Уголовная ответственность</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за организацию массовых беспорядков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учреждениях</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Ответственность осужденных за участие в массовых беспорядках</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и предупреждение массовых беспорядков, совершаемых в исправительных учрезвдениях.</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Криминологическая характеристика массовых беспорядков, совершаемых в исправительных</w:t>
      </w:r>
      <w:r>
        <w:rPr>
          <w:rStyle w:val="WW8Num3z0"/>
          <w:rFonts w:ascii="Verdana" w:hAnsi="Verdana"/>
          <w:color w:val="000000"/>
          <w:sz w:val="18"/>
          <w:szCs w:val="18"/>
        </w:rPr>
        <w:t> </w:t>
      </w:r>
      <w:r>
        <w:rPr>
          <w:rStyle w:val="WW8Num4z0"/>
          <w:rFonts w:ascii="Verdana" w:hAnsi="Verdana"/>
          <w:color w:val="4682B4"/>
          <w:sz w:val="18"/>
          <w:szCs w:val="18"/>
        </w:rPr>
        <w:t>учреждениях</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Причины и условия массовых беспорядков, совершаемых в исправительных учреждениях</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Меры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массовых беспорядков, совершаемых в исправительных учреждениях</w:t>
      </w:r>
    </w:p>
    <w:p w:rsidR="00596F94" w:rsidRDefault="00596F94" w:rsidP="00596F9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"Массовые беспорядки, совершаемые осужденными в исправительных учреждениях"</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современном российском обществе представляет собой чрезвычайно сложную структуру, оказывающую существенное влияние на все сферы общественной жизни.</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умышленных преступлений, в том числе</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Style w:val="WW8Num3z0"/>
          <w:rFonts w:ascii="Verdana" w:hAnsi="Verdana"/>
          <w:color w:val="000000"/>
          <w:sz w:val="18"/>
          <w:szCs w:val="18"/>
        </w:rPr>
        <w:t> </w:t>
      </w:r>
      <w:r>
        <w:rPr>
          <w:rFonts w:ascii="Verdana" w:hAnsi="Verdana"/>
          <w:color w:val="000000"/>
          <w:sz w:val="18"/>
          <w:szCs w:val="18"/>
        </w:rPr>
        <w:t>направленности осужденными, отбывающими наказание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оказывает деструктивное воздействие на деятельность</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(ИУ).</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Наибольшую опасность в местах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представляют массовые беспорядки, совершаемые</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Fonts w:ascii="Verdana" w:hAnsi="Verdana"/>
          <w:color w:val="000000"/>
          <w:sz w:val="18"/>
          <w:szCs w:val="18"/>
        </w:rPr>
        <w:t>, которая обусловливается прежде всего применением насилия по отношению к</w:t>
      </w:r>
      <w:r>
        <w:rPr>
          <w:rStyle w:val="WW8Num3z0"/>
          <w:rFonts w:ascii="Verdana" w:hAnsi="Verdana"/>
          <w:color w:val="000000"/>
          <w:sz w:val="18"/>
          <w:szCs w:val="18"/>
        </w:rPr>
        <w:t> </w:t>
      </w:r>
      <w:r>
        <w:rPr>
          <w:rStyle w:val="WW8Num4z0"/>
          <w:rFonts w:ascii="Verdana" w:hAnsi="Verdana"/>
          <w:color w:val="4682B4"/>
          <w:sz w:val="18"/>
          <w:szCs w:val="18"/>
        </w:rPr>
        <w:t>осужденным</w:t>
      </w:r>
      <w:r>
        <w:rPr>
          <w:rFonts w:ascii="Verdana" w:hAnsi="Verdana"/>
          <w:color w:val="000000"/>
          <w:sz w:val="18"/>
          <w:szCs w:val="18"/>
        </w:rPr>
        <w:t>, персоналу исправительных учреждений, иными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пребывающими на территории исправительных учреждений;</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поджогов, погромов, иных посягательств на собственность исправительных учреждений 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применением холодного оружия и предметов, используемых в качестве</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оказанием вооруженного сопротивления представителям администрации</w:t>
      </w:r>
      <w:r>
        <w:rPr>
          <w:rStyle w:val="WW8Num3z0"/>
          <w:rFonts w:ascii="Verdana" w:hAnsi="Verdana"/>
          <w:color w:val="000000"/>
          <w:sz w:val="18"/>
          <w:szCs w:val="18"/>
        </w:rPr>
        <w:t> </w:t>
      </w:r>
      <w:r>
        <w:rPr>
          <w:rStyle w:val="WW8Num4z0"/>
          <w:rFonts w:ascii="Verdana" w:hAnsi="Verdana"/>
          <w:color w:val="4682B4"/>
          <w:sz w:val="18"/>
          <w:szCs w:val="18"/>
        </w:rPr>
        <w:t>исправительного</w:t>
      </w:r>
      <w:r>
        <w:rPr>
          <w:rStyle w:val="WW8Num3z0"/>
          <w:rFonts w:ascii="Verdana" w:hAnsi="Verdana"/>
          <w:color w:val="000000"/>
          <w:sz w:val="18"/>
          <w:szCs w:val="18"/>
        </w:rPr>
        <w:t> </w:t>
      </w:r>
      <w:r>
        <w:rPr>
          <w:rFonts w:ascii="Verdana" w:hAnsi="Verdana"/>
          <w:color w:val="000000"/>
          <w:sz w:val="18"/>
          <w:szCs w:val="18"/>
        </w:rPr>
        <w:t>учреждения и др.</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Началом</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осужденными массовых беспорядков чаще всего становятся массовые нарушения режима содержания осужденными, выраженные в отказе последних выполнять</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требования администрации исправительного учреждения (групповой отказ от работ, приема пищи, невыполнение распорядка дня и т. д.). Анализ динамики</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преступлений этой категории позволяет заключить, что именно лидеры организованных групп осужденных чаще всего инициируют совершение рассматриваемого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Проведенное исследование показало, что в настоящее время в исправительных учреждениях действуют более 2,5 тыс.</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 осужденных, опасность которых состоит в том, что их лидеры оказывают достаточно существенное влияние на среду осужденных,</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в местах лишения свободы.</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Массовые беспорядки, по данным проведенного исследования, чаще всего возникают в исправительных колониях (ИК) строгого режима и воспитательных 2 колониях (ВК). Меньше всего рассматриваемое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распространено в исправительных колониях особого режима и тюрьмах.</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существует проблема уголовно-правовой квалификации массовых беспорядков,</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осужденными в исправительных учреждениях. Это преступление сложно отграничить от смежных</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деяний с признаками преступной группы:</w:t>
      </w:r>
      <w:r>
        <w:rPr>
          <w:rStyle w:val="WW8Num3z0"/>
          <w:rFonts w:ascii="Verdana" w:hAnsi="Verdana"/>
          <w:color w:val="000000"/>
          <w:sz w:val="18"/>
          <w:szCs w:val="18"/>
        </w:rPr>
        <w:t> </w:t>
      </w:r>
      <w:r>
        <w:rPr>
          <w:rStyle w:val="WW8Num4z0"/>
          <w:rFonts w:ascii="Verdana" w:hAnsi="Verdana"/>
          <w:color w:val="4682B4"/>
          <w:sz w:val="18"/>
          <w:szCs w:val="18"/>
        </w:rPr>
        <w:t>хулиганства</w:t>
      </w:r>
      <w:r>
        <w:rPr>
          <w:rStyle w:val="WW8Num3z0"/>
          <w:rFonts w:ascii="Verdana" w:hAnsi="Verdana"/>
          <w:color w:val="000000"/>
          <w:sz w:val="18"/>
          <w:szCs w:val="18"/>
        </w:rPr>
        <w:t> </w:t>
      </w:r>
      <w:r>
        <w:rPr>
          <w:rFonts w:ascii="Verdana" w:hAnsi="Verdana"/>
          <w:color w:val="000000"/>
          <w:sz w:val="18"/>
          <w:szCs w:val="18"/>
        </w:rPr>
        <w:t>(ст. 213 УК РФ); захвата</w:t>
      </w:r>
      <w:r>
        <w:rPr>
          <w:rStyle w:val="WW8Num3z0"/>
          <w:rFonts w:ascii="Verdana" w:hAnsi="Verdana"/>
          <w:color w:val="000000"/>
          <w:sz w:val="18"/>
          <w:szCs w:val="18"/>
        </w:rPr>
        <w:t> </w:t>
      </w:r>
      <w:r>
        <w:rPr>
          <w:rStyle w:val="WW8Num4z0"/>
          <w:rFonts w:ascii="Verdana" w:hAnsi="Verdana"/>
          <w:color w:val="4682B4"/>
          <w:sz w:val="18"/>
          <w:szCs w:val="18"/>
        </w:rPr>
        <w:t>заложников</w:t>
      </w:r>
      <w:r>
        <w:rPr>
          <w:rStyle w:val="WW8Num3z0"/>
          <w:rFonts w:ascii="Verdana" w:hAnsi="Verdana"/>
          <w:color w:val="000000"/>
          <w:sz w:val="18"/>
          <w:szCs w:val="18"/>
        </w:rPr>
        <w:t> </w:t>
      </w:r>
      <w:r>
        <w:rPr>
          <w:rFonts w:ascii="Verdana" w:hAnsi="Verdana"/>
          <w:color w:val="000000"/>
          <w:sz w:val="18"/>
          <w:szCs w:val="18"/>
        </w:rPr>
        <w:t>(ст. 206 УК РФ); дезорганизации деятельности учреждений, обеспечивающих изоляцию от общества (ст. 321 УК РФ).</w:t>
      </w:r>
    </w:p>
    <w:p w:rsidR="00596F94" w:rsidRDefault="00596F94" w:rsidP="00596F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изучение теоретических и прикладных проблем уголовно-правовой борьбы с массовыми беспорядками в исправительных учреждениях приобрело особую остроту, что подтверждает актуальность и своевременность диссертационного исследования.</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Следует отметить разнообразие научных и иных источников, посвященных проблеме обеспечения общественного порядка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пенитенциарной преступности.</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уголовно-правовые аспекты данной проблемы в своих работах рассматривали Г.А.</w:t>
      </w:r>
      <w:r>
        <w:rPr>
          <w:rStyle w:val="WW8Num3z0"/>
          <w:rFonts w:ascii="Verdana" w:hAnsi="Verdana"/>
          <w:color w:val="000000"/>
          <w:sz w:val="18"/>
          <w:szCs w:val="18"/>
        </w:rPr>
        <w:t> </w:t>
      </w:r>
      <w:r>
        <w:rPr>
          <w:rStyle w:val="WW8Num4z0"/>
          <w:rFonts w:ascii="Verdana" w:hAnsi="Verdana"/>
          <w:color w:val="4682B4"/>
          <w:sz w:val="18"/>
          <w:szCs w:val="18"/>
        </w:rPr>
        <w:t>Аванесов</w:t>
      </w:r>
      <w:r>
        <w:rPr>
          <w:rFonts w:ascii="Verdana" w:hAnsi="Verdana"/>
          <w:color w:val="000000"/>
          <w:sz w:val="18"/>
          <w:szCs w:val="18"/>
        </w:rPr>
        <w:t>, М.М. Бабаев, П.Ф. Гришанин, А.Э.</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М.П. Кудрявцев, A.B. Наумов, В.П.</w:t>
      </w:r>
      <w:r>
        <w:rPr>
          <w:rStyle w:val="WW8Num3z0"/>
          <w:rFonts w:ascii="Verdana" w:hAnsi="Verdana"/>
          <w:color w:val="000000"/>
          <w:sz w:val="18"/>
          <w:szCs w:val="18"/>
        </w:rPr>
        <w:t> </w:t>
      </w:r>
      <w:r>
        <w:rPr>
          <w:rStyle w:val="WW8Num4z0"/>
          <w:rFonts w:ascii="Verdana" w:hAnsi="Verdana"/>
          <w:color w:val="4682B4"/>
          <w:sz w:val="18"/>
          <w:szCs w:val="18"/>
        </w:rPr>
        <w:t>Ревин</w:t>
      </w:r>
      <w:r>
        <w:rPr>
          <w:rStyle w:val="WW8Num3z0"/>
          <w:rFonts w:ascii="Verdana" w:hAnsi="Verdana"/>
          <w:color w:val="000000"/>
          <w:sz w:val="18"/>
          <w:szCs w:val="18"/>
        </w:rPr>
        <w:t> </w:t>
      </w:r>
      <w:r>
        <w:rPr>
          <w:rFonts w:ascii="Verdana" w:hAnsi="Verdana"/>
          <w:color w:val="000000"/>
          <w:sz w:val="18"/>
          <w:szCs w:val="18"/>
        </w:rPr>
        <w:t>и др. Уголовно-процессуальные и</w:t>
      </w:r>
      <w:r>
        <w:rPr>
          <w:rStyle w:val="WW8Num3z0"/>
          <w:rFonts w:ascii="Verdana" w:hAnsi="Verdana"/>
          <w:color w:val="000000"/>
          <w:sz w:val="18"/>
          <w:szCs w:val="18"/>
        </w:rPr>
        <w:t> </w:t>
      </w:r>
      <w:r>
        <w:rPr>
          <w:rStyle w:val="WW8Num4z0"/>
          <w:rFonts w:ascii="Verdana" w:hAnsi="Verdana"/>
          <w:color w:val="4682B4"/>
          <w:sz w:val="18"/>
          <w:szCs w:val="18"/>
        </w:rPr>
        <w:t>криминалистические</w:t>
      </w:r>
      <w:r>
        <w:rPr>
          <w:rStyle w:val="WW8Num3z0"/>
          <w:rFonts w:ascii="Verdana" w:hAnsi="Verdana"/>
          <w:color w:val="000000"/>
          <w:sz w:val="18"/>
          <w:szCs w:val="18"/>
        </w:rPr>
        <w:t> </w:t>
      </w:r>
      <w:r>
        <w:rPr>
          <w:rFonts w:ascii="Verdana" w:hAnsi="Verdana"/>
          <w:color w:val="000000"/>
          <w:sz w:val="18"/>
          <w:szCs w:val="18"/>
        </w:rPr>
        <w:t>аспекты массовых беспорядков изучались М.А.</w:t>
      </w:r>
      <w:r>
        <w:rPr>
          <w:rStyle w:val="WW8Num3z0"/>
          <w:rFonts w:ascii="Verdana" w:hAnsi="Verdana"/>
          <w:color w:val="000000"/>
          <w:sz w:val="18"/>
          <w:szCs w:val="18"/>
        </w:rPr>
        <w:t> </w:t>
      </w:r>
      <w:r>
        <w:rPr>
          <w:rStyle w:val="WW8Num4z0"/>
          <w:rFonts w:ascii="Verdana" w:hAnsi="Verdana"/>
          <w:color w:val="4682B4"/>
          <w:sz w:val="18"/>
          <w:szCs w:val="18"/>
        </w:rPr>
        <w:t>Зеленским</w:t>
      </w:r>
      <w:r>
        <w:rPr>
          <w:rFonts w:ascii="Verdana" w:hAnsi="Verdana"/>
          <w:color w:val="000000"/>
          <w:sz w:val="18"/>
          <w:szCs w:val="18"/>
        </w:rPr>
        <w:t>, В.А. Михайловым и др. Уголовно-правовому исследованию массовых беспорядков посвящены диссертационные работы Ю.Н.</w:t>
      </w:r>
      <w:r>
        <w:rPr>
          <w:rStyle w:val="WW8Num3z0"/>
          <w:rFonts w:ascii="Verdana" w:hAnsi="Verdana"/>
          <w:color w:val="000000"/>
          <w:sz w:val="18"/>
          <w:szCs w:val="18"/>
        </w:rPr>
        <w:t> </w:t>
      </w:r>
      <w:r>
        <w:rPr>
          <w:rStyle w:val="WW8Num4z0"/>
          <w:rFonts w:ascii="Verdana" w:hAnsi="Verdana"/>
          <w:color w:val="4682B4"/>
          <w:sz w:val="18"/>
          <w:szCs w:val="18"/>
        </w:rPr>
        <w:t>Демидова</w:t>
      </w:r>
      <w:r>
        <w:rPr>
          <w:rFonts w:ascii="Verdana" w:hAnsi="Verdana"/>
          <w:color w:val="000000"/>
          <w:sz w:val="18"/>
          <w:szCs w:val="18"/>
        </w:rPr>
        <w:t>, В.П. Пономарева, Г.Ф. Фортуны, А.Э.</w:t>
      </w:r>
      <w:r>
        <w:rPr>
          <w:rStyle w:val="WW8Num3z0"/>
          <w:rFonts w:ascii="Verdana" w:hAnsi="Verdana"/>
          <w:color w:val="000000"/>
          <w:sz w:val="18"/>
          <w:szCs w:val="18"/>
        </w:rPr>
        <w:t> </w:t>
      </w:r>
      <w:r>
        <w:rPr>
          <w:rStyle w:val="WW8Num4z0"/>
          <w:rFonts w:ascii="Verdana" w:hAnsi="Verdana"/>
          <w:color w:val="4682B4"/>
          <w:sz w:val="18"/>
          <w:szCs w:val="18"/>
        </w:rPr>
        <w:t>Арипова</w:t>
      </w:r>
      <w:r>
        <w:rPr>
          <w:rStyle w:val="WW8Num3z0"/>
          <w:rFonts w:ascii="Verdana" w:hAnsi="Verdana"/>
          <w:color w:val="000000"/>
          <w:sz w:val="18"/>
          <w:szCs w:val="18"/>
        </w:rPr>
        <w:t> </w:t>
      </w:r>
      <w:r>
        <w:rPr>
          <w:rFonts w:ascii="Verdana" w:hAnsi="Verdana"/>
          <w:color w:val="000000"/>
          <w:sz w:val="18"/>
          <w:szCs w:val="18"/>
        </w:rPr>
        <w:t>и др.</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возросший в последние годы интерес юридической науки к вопросам анализа</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ситуации в местах лишения свободы, проблема борьбы с массовыми беспорядками в исправительных учреждениях недостаточно изучена. Это обусловлено прежде всего тем, что в советский период истории данная проблема не получала достаточной правовой оценки в силу политических воззрений, происходившие отдельные вспышки массовых беспорядков в исправительных учреждениях, не предавались широкой</w:t>
      </w:r>
      <w:r>
        <w:rPr>
          <w:rStyle w:val="WW8Num3z0"/>
          <w:rFonts w:ascii="Verdana" w:hAnsi="Verdana"/>
          <w:color w:val="000000"/>
          <w:sz w:val="18"/>
          <w:szCs w:val="18"/>
        </w:rPr>
        <w:t> </w:t>
      </w:r>
      <w:r>
        <w:rPr>
          <w:rStyle w:val="WW8Num4z0"/>
          <w:rFonts w:ascii="Verdana" w:hAnsi="Verdana"/>
          <w:color w:val="4682B4"/>
          <w:sz w:val="18"/>
          <w:szCs w:val="18"/>
        </w:rPr>
        <w:t>огласке</w:t>
      </w:r>
      <w:r>
        <w:rPr>
          <w:rFonts w:ascii="Verdana" w:hAnsi="Verdana"/>
          <w:color w:val="000000"/>
          <w:sz w:val="18"/>
          <w:szCs w:val="18"/>
        </w:rPr>
        <w:t>. Некоторые из последних научных работ (A.A.</w:t>
      </w:r>
      <w:r>
        <w:rPr>
          <w:rStyle w:val="WW8Num3z0"/>
          <w:rFonts w:ascii="Verdana" w:hAnsi="Verdana"/>
          <w:color w:val="000000"/>
          <w:sz w:val="18"/>
          <w:szCs w:val="18"/>
        </w:rPr>
        <w:t> </w:t>
      </w:r>
      <w:r>
        <w:rPr>
          <w:rStyle w:val="WW8Num4z0"/>
          <w:rFonts w:ascii="Verdana" w:hAnsi="Verdana"/>
          <w:color w:val="4682B4"/>
          <w:sz w:val="18"/>
          <w:szCs w:val="18"/>
        </w:rPr>
        <w:t>Абдульманов</w:t>
      </w:r>
      <w:r>
        <w:rPr>
          <w:rFonts w:ascii="Verdana" w:hAnsi="Verdana"/>
          <w:color w:val="000000"/>
          <w:sz w:val="18"/>
          <w:szCs w:val="18"/>
        </w:rPr>
        <w:t>, А.З. Ильясов, А.Э. Арипов и др.) в которых рассматриваются общественно опасные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посягающие на общественный порядок и общественную безопасность, не учитывают реалий настоящего времени и специфики совершения рассматриваемого преступления в исправительных учреждениях. Данная проблема остается не до конца изученной с учетом действующих подходов обеспечения</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исправительных учреждениях. Недостаточно освещены вопросы использования различных уголовно-правовых средств предупреждения массовых беспорядков, совершаемых осужденными в исправительных учреждениях, не проводилось современного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анализа данного криминального явления.</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массовых беспорядков, совершаемых в исправительных учреждениях.</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нормы ранее действовавшего и современного отечественного уголовного, уголовно-исполнительного законодательства, зарубежного уголовного законодательства, научные работы, касающиеся изучаемого</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явления, криминологическая характеристика и меры предупреждения массовых беспорядков, совершаемых в исправительных учреждениях.</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Цель исследования состоит в изучении уголовно-правовых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аспектов массовых беспорядков, совершаемых в исправительных учреждениях, а также разработке социально обусловленных и научно обоснованных предложений, направленных на повышение эффективности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данному криминальному явлению.</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Абдульманов</w:t>
      </w:r>
      <w:r>
        <w:rPr>
          <w:rStyle w:val="WW8Num3z0"/>
          <w:rFonts w:ascii="Verdana" w:hAnsi="Verdana"/>
          <w:color w:val="000000"/>
          <w:sz w:val="18"/>
          <w:szCs w:val="18"/>
        </w:rPr>
        <w:t> </w:t>
      </w:r>
      <w:r>
        <w:rPr>
          <w:rFonts w:ascii="Verdana" w:hAnsi="Verdana"/>
          <w:color w:val="000000"/>
          <w:sz w:val="18"/>
          <w:szCs w:val="18"/>
        </w:rPr>
        <w:t>A.A. Уголовно-правовые средства борьбы с массовыми беспорядками.Дисс.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Москва, 1994г.;</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Ильясов</w:t>
      </w:r>
      <w:r>
        <w:rPr>
          <w:rStyle w:val="WW8Num3z0"/>
          <w:rFonts w:ascii="Verdana" w:hAnsi="Verdana"/>
          <w:color w:val="000000"/>
          <w:sz w:val="18"/>
          <w:szCs w:val="18"/>
        </w:rPr>
        <w:t> </w:t>
      </w:r>
      <w:r>
        <w:rPr>
          <w:rFonts w:ascii="Verdana" w:hAnsi="Verdana"/>
          <w:color w:val="000000"/>
          <w:sz w:val="18"/>
          <w:szCs w:val="18"/>
        </w:rPr>
        <w:t>А.З. Уголовно-правовые и криминологические проблемы массовых беспорядков. Дисс. канд. юрид. наук. - Махачкала, 1999г.</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Арипов</w:t>
      </w:r>
      <w:r>
        <w:rPr>
          <w:rStyle w:val="WW8Num3z0"/>
          <w:rFonts w:ascii="Verdana" w:hAnsi="Verdana"/>
          <w:color w:val="000000"/>
          <w:sz w:val="18"/>
          <w:szCs w:val="18"/>
        </w:rPr>
        <w:t> </w:t>
      </w:r>
      <w:r>
        <w:rPr>
          <w:rFonts w:ascii="Verdana" w:hAnsi="Verdana"/>
          <w:color w:val="000000"/>
          <w:sz w:val="18"/>
          <w:szCs w:val="18"/>
        </w:rPr>
        <w:t>А.Э. Уголовная ответственность за массовые беспорядки (по материалам</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и Российской Федерации). Дисс. канд. юрид. Наук. - Москва 2009.</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 ля достижения указанной цели были решены следующие основные задачи: осуществлено историко-правовое и сравнительно-правовое исследование уголовной ответственности за совершение массовых беспорядков; дано понятие массовых беспорядков, совершаемых осужденными в исправительных учреждениях; изучена</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модель уголовной ответственности «</w:t>
      </w:r>
      <w:r>
        <w:rPr>
          <w:rStyle w:val="WW8Num4z0"/>
          <w:rFonts w:ascii="Verdana" w:hAnsi="Verdana"/>
          <w:color w:val="4682B4"/>
          <w:sz w:val="18"/>
          <w:szCs w:val="18"/>
        </w:rPr>
        <w:t>организатора</w:t>
      </w:r>
      <w:r>
        <w:rPr>
          <w:rFonts w:ascii="Verdana" w:hAnsi="Verdana"/>
          <w:color w:val="000000"/>
          <w:sz w:val="18"/>
          <w:szCs w:val="18"/>
        </w:rPr>
        <w:t>» и «</w:t>
      </w:r>
      <w:r>
        <w:rPr>
          <w:rStyle w:val="WW8Num4z0"/>
          <w:rFonts w:ascii="Verdana" w:hAnsi="Verdana"/>
          <w:color w:val="4682B4"/>
          <w:sz w:val="18"/>
          <w:szCs w:val="18"/>
        </w:rPr>
        <w:t>участника</w:t>
      </w:r>
      <w:r>
        <w:rPr>
          <w:rFonts w:ascii="Verdana" w:hAnsi="Verdana"/>
          <w:color w:val="000000"/>
          <w:sz w:val="18"/>
          <w:szCs w:val="18"/>
        </w:rPr>
        <w:t>» массовых беспорядков; дана</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массовых беспорядков в исправительных учреждениях; исследована личность</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Fonts w:ascii="Verdana" w:hAnsi="Verdana"/>
          <w:color w:val="000000"/>
          <w:sz w:val="18"/>
          <w:szCs w:val="18"/>
        </w:rPr>
        <w:t>, совершающего массовые беспорядки; выявлены причины и условия совершения массовых беспорядков осужденными в период</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в виде лишения свободы;- сформулированы предложения и рекомендации по совершенствованию уголовно-правовых и криминологических средств предупреждения массовых беспорядков, совершаемых осужденными в исправительных учреждениях.</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 соответствии с общенаучными подходами к проведению теоретических исследований методологическую основу диссертационной работы составили базовые положения диалектического метода познания, позволяющие отразить взаимосвязь теории и практики, формы и содержания предмета исследования, процессы развития и качественных изменений рассматриваемого уголовно-правового явления, а также совокупность специальных методов исследования: исторический — при изучении формирования уголовно-правовых норм, предусматривающих ответственность за совершение массовых беспорядков; сравнительно-правовой анализ — при сопоставлении норм УК РФ с положениями зарубежного уголовного законодательства (стран ближнего зарубежья,</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Германии, Франции, Польши и т. д.); статистический - при изучении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характеристики массовых беспорядков, совершаемых в исправительных учреждениях, а также методы социологического исследования: анкетирование, опрос, интервьюирование, экспертные оценки и др.</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результатов диссертационного исследования достигнута использованием научных методов исследования проблем организации и участия в массовых беспорядках, совершаемых осужденными в исправительных учреждениях, а также методикой исследования и эмпирической базой, включающей в себя обширный материал, собранный автором на различных этапах исследования. Диссертант изучил и обобщил данные: материалов специальной переписи осужденных и лиц, содержащихся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Fonts w:ascii="Verdana" w:hAnsi="Verdana"/>
          <w:color w:val="000000"/>
          <w:sz w:val="18"/>
          <w:szCs w:val="18"/>
        </w:rPr>
        <w:t>; результатов анкетирования 135 осужденных (организаторов, участников массовых беспорядков), отбывающих</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воспитательных и исправительных учреждениях Свердловской, Самарской и Кировской областей, Пермского края; опроса 134 практических работников (сотрудников воспитательных и исправительных учреждений Свердловской, Самарской и Кировской областей, Пермского края, где произошли массовые беспорядки); материалов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статистических данных</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и Пермского краевого суда.</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ранее действовавшее уголовное законодательство, современное уголовное, уголовно-исполнительное и уголовно-процессуальное законодательство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пленумов Верховного суда СССР,</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Российской Федерации, ведомственная нормативная база.</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научные труды в области философии права, истории права, общей теории права, уголовного, уголовно-исполнительного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а также психологии и социологии.</w:t>
      </w:r>
    </w:p>
    <w:p w:rsidR="00596F94" w:rsidRDefault="00596F94" w:rsidP="00596F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определяется тем, что оно стало одним из первых современных исследований монографического характера совокупности уголовно-правовых и криминологических вопросов массовых беспорядков, совершаемых осужденными в исправительных учреждениях, а также положениями, выводами и рекомендациями теоретического и прикладного характера, содержащимися в работе.</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критерию научной новизны отвечают предложенное понятие массовых беспорядков, совершаемых осужденными в исправительных учреждениях, определенный</w:t>
      </w:r>
      <w:r>
        <w:rPr>
          <w:rStyle w:val="WW8Num3z0"/>
          <w:rFonts w:ascii="Verdana" w:hAnsi="Verdana"/>
          <w:color w:val="000000"/>
          <w:sz w:val="18"/>
          <w:szCs w:val="18"/>
        </w:rPr>
        <w:t> </w:t>
      </w:r>
      <w:r>
        <w:rPr>
          <w:rStyle w:val="WW8Num4z0"/>
          <w:rFonts w:ascii="Verdana" w:hAnsi="Verdana"/>
          <w:color w:val="4682B4"/>
          <w:sz w:val="18"/>
          <w:szCs w:val="18"/>
        </w:rPr>
        <w:t>криминальный</w:t>
      </w:r>
      <w:r>
        <w:rPr>
          <w:rStyle w:val="WW8Num3z0"/>
          <w:rFonts w:ascii="Verdana" w:hAnsi="Verdana"/>
          <w:color w:val="000000"/>
          <w:sz w:val="18"/>
          <w:szCs w:val="18"/>
        </w:rPr>
        <w:t> </w:t>
      </w:r>
      <w:r>
        <w:rPr>
          <w:rFonts w:ascii="Verdana" w:hAnsi="Verdana"/>
          <w:color w:val="000000"/>
          <w:sz w:val="18"/>
          <w:szCs w:val="18"/>
        </w:rPr>
        <w:t>механизм совершения массовых беспорядков осужденными в исправительных учреждениях, выявленная специфика</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их организаторов, установленные тенденции развития ответственности за массовые беспорядки в отечественном уголовном законодательстве, возможности использования зарубежного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опыта в этой области.</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Новыми также являются полученные данные, касающиеся статистических показателей массовых беспорядков в исправительных учреждениях за последние десять лет, современной характеристики личности осужденных,</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изучаемое преступление, и совокупности факторов, обусловливающих массовые беспорядки в исправительных учреждениях, а также разработанные предложения относительного системы мер предупреждения исследуемого криминального явления.</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Элементы новизны содержатся в предложениях автора, направленных на оптимизацию законодательного регулирования уголовной ответственности за массовые беспорядки, касающиеся уточнения объективной стороны преступления, закрепления в примечании к ст. 212 УК РФ понятия организации данного криминального явления, а также основания</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уголовной ответственности участников массовых беспорядков.</w:t>
      </w:r>
    </w:p>
    <w:p w:rsidR="00596F94" w:rsidRDefault="00596F94" w:rsidP="00596F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596F94" w:rsidRDefault="00596F94" w:rsidP="00596F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Историко-правовое исследование позволяет выделить несколько основных этапов в развитии уголовной ответственности за массовые беспорядки:</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первый этап (примерно Х1-ХУП вв.) характеризуется тем, что законодательство этого периода не предусматривало ответственности за совершение массовых беспорядков, как таковых, в этот период вводится понятие «подымщию&gt;, а также ответственность за организацию «</w:t>
      </w:r>
      <w:r>
        <w:rPr>
          <w:rStyle w:val="WW8Num4z0"/>
          <w:rFonts w:ascii="Verdana" w:hAnsi="Verdana"/>
          <w:color w:val="4682B4"/>
          <w:sz w:val="18"/>
          <w:szCs w:val="18"/>
        </w:rPr>
        <w:t>скопа</w:t>
      </w:r>
      <w:r>
        <w:rPr>
          <w:rFonts w:ascii="Verdana" w:hAnsi="Verdana"/>
          <w:color w:val="000000"/>
          <w:sz w:val="18"/>
          <w:szCs w:val="18"/>
        </w:rPr>
        <w:t>» и заговора; второй этап (с</w:t>
      </w:r>
      <w:r>
        <w:rPr>
          <w:rStyle w:val="WW8Num3z0"/>
          <w:rFonts w:ascii="Verdana" w:hAnsi="Verdana"/>
          <w:color w:val="000000"/>
          <w:sz w:val="18"/>
          <w:szCs w:val="18"/>
        </w:rPr>
        <w:t> </w:t>
      </w:r>
      <w:r>
        <w:rPr>
          <w:rStyle w:val="WW8Num4z0"/>
          <w:rFonts w:ascii="Verdana" w:hAnsi="Verdana"/>
          <w:color w:val="4682B4"/>
          <w:sz w:val="18"/>
          <w:szCs w:val="18"/>
        </w:rPr>
        <w:t>ХУЛ</w:t>
      </w:r>
      <w:r>
        <w:rPr>
          <w:rStyle w:val="WW8Num3z0"/>
          <w:rFonts w:ascii="Verdana" w:hAnsi="Verdana"/>
          <w:color w:val="000000"/>
          <w:sz w:val="18"/>
          <w:szCs w:val="18"/>
        </w:rPr>
        <w:t> </w:t>
      </w:r>
      <w:r>
        <w:rPr>
          <w:rFonts w:ascii="Verdana" w:hAnsi="Verdana"/>
          <w:color w:val="000000"/>
          <w:sz w:val="18"/>
          <w:szCs w:val="18"/>
        </w:rPr>
        <w:t>до начала XX в.) — в данный период впервые было уделено внимание таким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как «</w:t>
      </w:r>
      <w:r>
        <w:rPr>
          <w:rStyle w:val="WW8Num4z0"/>
          <w:rFonts w:ascii="Verdana" w:hAnsi="Verdana"/>
          <w:color w:val="4682B4"/>
          <w:sz w:val="18"/>
          <w:szCs w:val="18"/>
        </w:rPr>
        <w:t>возмущение</w:t>
      </w:r>
      <w:r>
        <w:rPr>
          <w:rFonts w:ascii="Verdana" w:hAnsi="Verdana"/>
          <w:color w:val="000000"/>
          <w:sz w:val="18"/>
          <w:szCs w:val="18"/>
        </w:rPr>
        <w:t>» и «бунт», определены понятия скопища, смуты, осуществлялись попытки определить роль и степень</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участников данных преступлений, установить условия их освобождения от уголовной ответственности; третий этап (начинается с 1917 г.) — примечателен тем,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отнес массовые беспорядки к категории контрреволюционных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при этом не имело значения, какую роль играл</w:t>
      </w:r>
      <w:r>
        <w:rPr>
          <w:rStyle w:val="WW8Num3z0"/>
          <w:rFonts w:ascii="Verdana" w:hAnsi="Verdana"/>
          <w:color w:val="000000"/>
          <w:sz w:val="18"/>
          <w:szCs w:val="18"/>
        </w:rPr>
        <w:t> </w:t>
      </w:r>
      <w:r>
        <w:rPr>
          <w:rStyle w:val="WW8Num4z0"/>
          <w:rFonts w:ascii="Verdana" w:hAnsi="Verdana"/>
          <w:color w:val="4682B4"/>
          <w:sz w:val="18"/>
          <w:szCs w:val="18"/>
        </w:rPr>
        <w:t>преступник</w:t>
      </w:r>
      <w:r>
        <w:rPr>
          <w:rStyle w:val="WW8Num3z0"/>
          <w:rFonts w:ascii="Verdana" w:hAnsi="Verdana"/>
          <w:color w:val="000000"/>
          <w:sz w:val="18"/>
          <w:szCs w:val="18"/>
        </w:rPr>
        <w:t> </w:t>
      </w:r>
      <w:r>
        <w:rPr>
          <w:rFonts w:ascii="Verdana" w:hAnsi="Verdana"/>
          <w:color w:val="000000"/>
          <w:sz w:val="18"/>
          <w:szCs w:val="18"/>
        </w:rPr>
        <w:t>и какова степень его вины; в УК РСФСР 1922 г. впервые буквально устанавливалась ответственность за массовые беспорядки, носящая дифференцированный характер; с принятием УК РСФСР 1960 г. законодатель отказался от разделения функций и степени участия каждого из субъектов массовых беспорядков; четвертый этап связывается с принятием и вступлением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УК РФ 1996 г., ст. 212 которого подразумевает разграничение ответственности по степени вины и участия на организатора, участника,</w:t>
      </w:r>
      <w:r>
        <w:rPr>
          <w:rStyle w:val="WW8Num3z0"/>
          <w:rFonts w:ascii="Verdana" w:hAnsi="Verdana"/>
          <w:color w:val="000000"/>
          <w:sz w:val="18"/>
          <w:szCs w:val="18"/>
        </w:rPr>
        <w:t> </w:t>
      </w:r>
      <w:r>
        <w:rPr>
          <w:rStyle w:val="WW8Num4z0"/>
          <w:rFonts w:ascii="Verdana" w:hAnsi="Verdana"/>
          <w:color w:val="4682B4"/>
          <w:sz w:val="18"/>
          <w:szCs w:val="18"/>
        </w:rPr>
        <w:t>подстрекателя</w:t>
      </w:r>
      <w:r>
        <w:rPr>
          <w:rFonts w:ascii="Verdana" w:hAnsi="Verdana"/>
          <w:color w:val="000000"/>
          <w:sz w:val="18"/>
          <w:szCs w:val="18"/>
        </w:rPr>
        <w:t>; массовые беспорядки включены в главу 24 «</w:t>
      </w:r>
      <w:r>
        <w:rPr>
          <w:rStyle w:val="WW8Num4z0"/>
          <w:rFonts w:ascii="Verdana" w:hAnsi="Verdana"/>
          <w:color w:val="4682B4"/>
          <w:sz w:val="18"/>
          <w:szCs w:val="18"/>
        </w:rPr>
        <w:t>Преступления против общественной безопасности</w:t>
      </w:r>
      <w:r>
        <w:rPr>
          <w:rFonts w:ascii="Verdana" w:hAnsi="Verdana"/>
          <w:color w:val="000000"/>
          <w:sz w:val="18"/>
          <w:szCs w:val="18"/>
        </w:rPr>
        <w:t>».</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Организация массовых беспорядков по своей структуре - более сложное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чем организация иных преступлений. Под организацией массовых беспорядков в исправительных учреждениях следует понимать разработку плана совершения преступления, принятие мер к сбору толпы и распределение ролей,</w:t>
      </w:r>
      <w:r>
        <w:rPr>
          <w:rStyle w:val="WW8Num3z0"/>
          <w:rFonts w:ascii="Verdana" w:hAnsi="Verdana"/>
          <w:color w:val="000000"/>
          <w:sz w:val="18"/>
          <w:szCs w:val="18"/>
        </w:rPr>
        <w:t> </w:t>
      </w:r>
      <w:r>
        <w:rPr>
          <w:rStyle w:val="WW8Num4z0"/>
          <w:rFonts w:ascii="Verdana" w:hAnsi="Verdana"/>
          <w:color w:val="4682B4"/>
          <w:sz w:val="18"/>
          <w:szCs w:val="18"/>
        </w:rPr>
        <w:t>подстрекательство</w:t>
      </w:r>
      <w:r>
        <w:rPr>
          <w:rStyle w:val="WW8Num3z0"/>
          <w:rFonts w:ascii="Verdana" w:hAnsi="Verdana"/>
          <w:color w:val="000000"/>
          <w:sz w:val="18"/>
          <w:szCs w:val="18"/>
        </w:rPr>
        <w:t> </w:t>
      </w:r>
      <w:r>
        <w:rPr>
          <w:rFonts w:ascii="Verdana" w:hAnsi="Verdana"/>
          <w:color w:val="000000"/>
          <w:sz w:val="18"/>
          <w:szCs w:val="18"/>
        </w:rPr>
        <w:t>к совершению преступлений, приискание орудий совершения преступления, осуществление руководства толпой в ходе совершения данного преступления. В целях</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применения уголовного закона целесообразно дополнить ст. 212 УК РФ примечанием,</w:t>
      </w:r>
      <w:r>
        <w:rPr>
          <w:rStyle w:val="WW8Num3z0"/>
          <w:rFonts w:ascii="Verdana" w:hAnsi="Verdana"/>
          <w:color w:val="000000"/>
          <w:sz w:val="18"/>
          <w:szCs w:val="18"/>
        </w:rPr>
        <w:t> </w:t>
      </w:r>
      <w:r>
        <w:rPr>
          <w:rStyle w:val="WW8Num4z0"/>
          <w:rFonts w:ascii="Verdana" w:hAnsi="Verdana"/>
          <w:color w:val="4682B4"/>
          <w:sz w:val="18"/>
          <w:szCs w:val="18"/>
        </w:rPr>
        <w:t>закрепляющим</w:t>
      </w:r>
      <w:r>
        <w:rPr>
          <w:rStyle w:val="WW8Num3z0"/>
          <w:rFonts w:ascii="Verdana" w:hAnsi="Verdana"/>
          <w:color w:val="000000"/>
          <w:sz w:val="18"/>
          <w:szCs w:val="18"/>
        </w:rPr>
        <w:t> </w:t>
      </w:r>
      <w:r>
        <w:rPr>
          <w:rFonts w:ascii="Verdana" w:hAnsi="Verdana"/>
          <w:color w:val="000000"/>
          <w:sz w:val="18"/>
          <w:szCs w:val="18"/>
        </w:rPr>
        <w:t>понятие организации массовых беспорядков.</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Объективная сторона состава массовых беспорядков требует следующих уточнений: исключения из</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ч. 1 ст. 212 УК РФ указания на погромы, являющиеся весьма широким и собирательным понятием, которое может включать в себя и уничтожение</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xml:space="preserve">, и насилие, предусмотренные законодателем как самостоятельные действия, сопровождающие массовые беспорядки; изложения формулировки такого признака объективной стороны, как сопротивление </w:t>
      </w:r>
      <w:r>
        <w:rPr>
          <w:rFonts w:ascii="Verdana" w:hAnsi="Verdana"/>
          <w:color w:val="000000"/>
          <w:sz w:val="18"/>
          <w:szCs w:val="18"/>
        </w:rPr>
        <w:lastRenderedPageBreak/>
        <w:t>представителю власти, предусматривающей указание на применение</w:t>
      </w:r>
      <w:r>
        <w:rPr>
          <w:rStyle w:val="WW8Num3z0"/>
          <w:rFonts w:ascii="Verdana" w:hAnsi="Verdana"/>
          <w:color w:val="000000"/>
          <w:sz w:val="18"/>
          <w:szCs w:val="18"/>
        </w:rPr>
        <w:t> </w:t>
      </w:r>
      <w:r>
        <w:rPr>
          <w:rStyle w:val="WW8Num4z0"/>
          <w:rFonts w:ascii="Verdana" w:hAnsi="Verdana"/>
          <w:color w:val="4682B4"/>
          <w:sz w:val="18"/>
          <w:szCs w:val="18"/>
        </w:rPr>
        <w:t>огнестрельного</w:t>
      </w:r>
      <w:r>
        <w:rPr>
          <w:rStyle w:val="WW8Num3z0"/>
          <w:rFonts w:ascii="Verdana" w:hAnsi="Verdana"/>
          <w:color w:val="000000"/>
          <w:sz w:val="18"/>
          <w:szCs w:val="18"/>
        </w:rPr>
        <w:t> </w:t>
      </w:r>
      <w:r>
        <w:rPr>
          <w:rFonts w:ascii="Verdana" w:hAnsi="Verdana"/>
          <w:color w:val="000000"/>
          <w:sz w:val="18"/>
          <w:szCs w:val="18"/>
        </w:rPr>
        <w:t>и холодного оружия, предметов, используемых в качестве оружия, а также насилие или угрозу его применения.</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Криминальный механизм совершения массовых беспорядков осужденными в исправительных учреждениях предполагает: распространение тревожных слухов; обращение лидеров криминальных групп к основной массе осужденных; возникновение формального повода (например,</w:t>
      </w:r>
      <w:r>
        <w:rPr>
          <w:rStyle w:val="WW8Num3z0"/>
          <w:rFonts w:ascii="Verdana" w:hAnsi="Verdana"/>
          <w:color w:val="000000"/>
          <w:sz w:val="18"/>
          <w:szCs w:val="18"/>
        </w:rPr>
        <w:t> </w:t>
      </w:r>
      <w:r>
        <w:rPr>
          <w:rStyle w:val="WW8Num4z0"/>
          <w:rFonts w:ascii="Verdana" w:hAnsi="Verdana"/>
          <w:color w:val="4682B4"/>
          <w:sz w:val="18"/>
          <w:szCs w:val="18"/>
        </w:rPr>
        <w:t>неправомерные</w:t>
      </w:r>
      <w:r>
        <w:rPr>
          <w:rStyle w:val="WW8Num3z0"/>
          <w:rFonts w:ascii="Verdana" w:hAnsi="Verdana"/>
          <w:color w:val="000000"/>
          <w:sz w:val="18"/>
          <w:szCs w:val="18"/>
        </w:rPr>
        <w:t> </w:t>
      </w:r>
      <w:r>
        <w:rPr>
          <w:rFonts w:ascii="Verdana" w:hAnsi="Verdana"/>
          <w:color w:val="000000"/>
          <w:sz w:val="18"/>
          <w:szCs w:val="18"/>
        </w:rPr>
        <w:t>действия администрации исправительного учреждения); формирование толпы отрицательной направленности (криминальный актив); активные действия осужденных, участвующих в массовых беспорядках.</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примечании к ст. 212 УК РФ целесообразно предусмотреть основание освобождения от уголовной ответственности участников массовых беспорядков. К условиям освобождения следует отнести:</w:t>
      </w:r>
      <w:r>
        <w:rPr>
          <w:rStyle w:val="WW8Num3z0"/>
          <w:rFonts w:ascii="Verdana" w:hAnsi="Verdana"/>
          <w:color w:val="000000"/>
          <w:sz w:val="18"/>
          <w:szCs w:val="18"/>
        </w:rPr>
        <w:t> </w:t>
      </w:r>
      <w:r>
        <w:rPr>
          <w:rStyle w:val="WW8Num4z0"/>
          <w:rFonts w:ascii="Verdana" w:hAnsi="Verdana"/>
          <w:color w:val="4682B4"/>
          <w:sz w:val="18"/>
          <w:szCs w:val="18"/>
        </w:rPr>
        <w:t>чистосердечное</w:t>
      </w:r>
      <w:r>
        <w:rPr>
          <w:rStyle w:val="WW8Num3z0"/>
          <w:rFonts w:ascii="Verdana" w:hAnsi="Verdana"/>
          <w:color w:val="000000"/>
          <w:sz w:val="18"/>
          <w:szCs w:val="18"/>
        </w:rPr>
        <w:t> </w:t>
      </w:r>
      <w:r>
        <w:rPr>
          <w:rFonts w:ascii="Verdana" w:hAnsi="Verdana"/>
          <w:color w:val="000000"/>
          <w:sz w:val="18"/>
          <w:szCs w:val="18"/>
        </w:rPr>
        <w:t>раскаяние; активную помощь следствию в</w:t>
      </w:r>
      <w:r>
        <w:rPr>
          <w:rStyle w:val="WW8Num3z0"/>
          <w:rFonts w:ascii="Verdana" w:hAnsi="Verdana"/>
          <w:color w:val="000000"/>
          <w:sz w:val="18"/>
          <w:szCs w:val="18"/>
        </w:rPr>
        <w:t> </w:t>
      </w:r>
      <w:r>
        <w:rPr>
          <w:rStyle w:val="WW8Num4z0"/>
          <w:rFonts w:ascii="Verdana" w:hAnsi="Verdana"/>
          <w:color w:val="4682B4"/>
          <w:sz w:val="18"/>
          <w:szCs w:val="18"/>
        </w:rPr>
        <w:t>изобличении</w:t>
      </w:r>
      <w:r>
        <w:rPr>
          <w:rStyle w:val="WW8Num3z0"/>
          <w:rFonts w:ascii="Verdana" w:hAnsi="Verdana"/>
          <w:color w:val="000000"/>
          <w:sz w:val="18"/>
          <w:szCs w:val="18"/>
        </w:rPr>
        <w:t> </w:t>
      </w:r>
      <w:r>
        <w:rPr>
          <w:rFonts w:ascii="Verdana" w:hAnsi="Verdana"/>
          <w:color w:val="000000"/>
          <w:sz w:val="18"/>
          <w:szCs w:val="18"/>
        </w:rPr>
        <w:t>организаторов преступления; отсутствие в</w:t>
      </w:r>
      <w:r>
        <w:rPr>
          <w:rStyle w:val="WW8Num3z0"/>
          <w:rFonts w:ascii="Verdana" w:hAnsi="Verdana"/>
          <w:color w:val="000000"/>
          <w:sz w:val="18"/>
          <w:szCs w:val="18"/>
        </w:rPr>
        <w:t> </w:t>
      </w:r>
      <w:r>
        <w:rPr>
          <w:rStyle w:val="WW8Num4z0"/>
          <w:rFonts w:ascii="Verdana" w:hAnsi="Verdana"/>
          <w:color w:val="4682B4"/>
          <w:sz w:val="18"/>
          <w:szCs w:val="18"/>
        </w:rPr>
        <w:t>содеянном</w:t>
      </w:r>
      <w:r>
        <w:rPr>
          <w:rStyle w:val="WW8Num3z0"/>
          <w:rFonts w:ascii="Verdana" w:hAnsi="Verdana"/>
          <w:color w:val="000000"/>
          <w:sz w:val="18"/>
          <w:szCs w:val="18"/>
        </w:rPr>
        <w:t> </w:t>
      </w:r>
      <w:r>
        <w:rPr>
          <w:rFonts w:ascii="Verdana" w:hAnsi="Verdana"/>
          <w:color w:val="000000"/>
          <w:sz w:val="18"/>
          <w:szCs w:val="18"/>
        </w:rPr>
        <w:t>участником иного состава преступления. Стимулирование участников массовых беспорядков, выраженное в возможности их освобождения от уголовной ответственности, будет способствовать</w:t>
      </w:r>
      <w:r>
        <w:rPr>
          <w:rStyle w:val="WW8Num3z0"/>
          <w:rFonts w:ascii="Verdana" w:hAnsi="Verdana"/>
          <w:color w:val="000000"/>
          <w:sz w:val="18"/>
          <w:szCs w:val="18"/>
        </w:rPr>
        <w:t> </w:t>
      </w:r>
      <w:r>
        <w:rPr>
          <w:rStyle w:val="WW8Num4z0"/>
          <w:rFonts w:ascii="Verdana" w:hAnsi="Verdana"/>
          <w:color w:val="4682B4"/>
          <w:sz w:val="18"/>
          <w:szCs w:val="18"/>
        </w:rPr>
        <w:t>изобличению</w:t>
      </w:r>
      <w:r>
        <w:rPr>
          <w:rStyle w:val="WW8Num3z0"/>
          <w:rFonts w:ascii="Verdana" w:hAnsi="Verdana"/>
          <w:color w:val="000000"/>
          <w:sz w:val="18"/>
          <w:szCs w:val="18"/>
        </w:rPr>
        <w:t> </w:t>
      </w:r>
      <w:r>
        <w:rPr>
          <w:rFonts w:ascii="Verdana" w:hAnsi="Verdana"/>
          <w:color w:val="000000"/>
          <w:sz w:val="18"/>
          <w:szCs w:val="18"/>
        </w:rPr>
        <w:t>организатора и раскрытию преступления.</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 числу основных факторов, способствующих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массовых беспорядков, следует отнести:</w:t>
      </w:r>
      <w:r>
        <w:rPr>
          <w:rStyle w:val="WW8Num3z0"/>
          <w:rFonts w:ascii="Verdana" w:hAnsi="Verdana"/>
          <w:color w:val="000000"/>
          <w:sz w:val="18"/>
          <w:szCs w:val="18"/>
        </w:rPr>
        <w:t> </w:t>
      </w:r>
      <w:r>
        <w:rPr>
          <w:rStyle w:val="WW8Num4z0"/>
          <w:rFonts w:ascii="Verdana" w:hAnsi="Verdana"/>
          <w:color w:val="4682B4"/>
          <w:sz w:val="18"/>
          <w:szCs w:val="18"/>
        </w:rPr>
        <w:t>надзор</w:t>
      </w:r>
      <w:r>
        <w:rPr>
          <w:rFonts w:ascii="Verdana" w:hAnsi="Verdana"/>
          <w:color w:val="000000"/>
          <w:sz w:val="18"/>
          <w:szCs w:val="18"/>
        </w:rPr>
        <w:t>, осуществляемый недолжным образом (в том числе за осужденными, пользующимися правом</w:t>
      </w:r>
      <w:r>
        <w:rPr>
          <w:rStyle w:val="WW8Num3z0"/>
          <w:rFonts w:ascii="Verdana" w:hAnsi="Verdana"/>
          <w:color w:val="000000"/>
          <w:sz w:val="18"/>
          <w:szCs w:val="18"/>
        </w:rPr>
        <w:t> </w:t>
      </w:r>
      <w:r>
        <w:rPr>
          <w:rStyle w:val="WW8Num4z0"/>
          <w:rFonts w:ascii="Verdana" w:hAnsi="Verdana"/>
          <w:color w:val="4682B4"/>
          <w:sz w:val="18"/>
          <w:szCs w:val="18"/>
        </w:rPr>
        <w:t>бесконвойного</w:t>
      </w:r>
      <w:r>
        <w:rPr>
          <w:rStyle w:val="WW8Num3z0"/>
          <w:rFonts w:ascii="Verdana" w:hAnsi="Verdana"/>
          <w:color w:val="000000"/>
          <w:sz w:val="18"/>
          <w:szCs w:val="18"/>
        </w:rPr>
        <w:t> </w:t>
      </w:r>
      <w:r>
        <w:rPr>
          <w:rFonts w:ascii="Verdana" w:hAnsi="Verdana"/>
          <w:color w:val="000000"/>
          <w:sz w:val="18"/>
          <w:szCs w:val="18"/>
        </w:rPr>
        <w:t>передвижения); субкультуру; неправомерные действия администрации; слабое владение оперативной обстановкой;</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проведение обысков и проверок автотранспорта при въезде и выезде на</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объекты; недостаточная работа с лицами, склонными к совершению рассматриваемых преступлений; халатное отношение инженерно-технического персонала к выполнению своих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использование устаревших и ненадежных охранных систем.</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Меры предупреждения массовых беспорядков, совершаемых в исправительных учреждениях, должны включать в себя меры, относящиеся к группе мер культурно-нравственного характера, к правовой безопасности, которые должны быть направлены на нейтрализацию негативных проявлений субкультурных отношений между осужденными, на усиление</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режима. В числу данных мер можно отнести: создание базы данных во</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на потенциальных организаторов и активных участников массовых беспорядков в исправительных учреждениях; постоянную работу по выявлению признаков функционирования преступных групп в исправительных учреждениях; изоляцию лидеров криминальных групп от основной массы осужденных; постоянный анализ оперативной обстановки в</w:t>
      </w:r>
      <w:r>
        <w:rPr>
          <w:rStyle w:val="WW8Num3z0"/>
          <w:rFonts w:ascii="Verdana" w:hAnsi="Verdana"/>
          <w:color w:val="000000"/>
          <w:sz w:val="18"/>
          <w:szCs w:val="18"/>
        </w:rPr>
        <w:t> </w:t>
      </w:r>
      <w:r>
        <w:rPr>
          <w:rStyle w:val="WW8Num4z0"/>
          <w:rFonts w:ascii="Verdana" w:hAnsi="Verdana"/>
          <w:color w:val="4682B4"/>
          <w:sz w:val="18"/>
          <w:szCs w:val="18"/>
        </w:rPr>
        <w:t>исправительном</w:t>
      </w:r>
      <w:r>
        <w:rPr>
          <w:rStyle w:val="WW8Num3z0"/>
          <w:rFonts w:ascii="Verdana" w:hAnsi="Verdana"/>
          <w:color w:val="000000"/>
          <w:sz w:val="18"/>
          <w:szCs w:val="18"/>
        </w:rPr>
        <w:t> </w:t>
      </w:r>
      <w:r>
        <w:rPr>
          <w:rFonts w:ascii="Verdana" w:hAnsi="Verdana"/>
          <w:color w:val="000000"/>
          <w:sz w:val="18"/>
          <w:szCs w:val="18"/>
        </w:rPr>
        <w:t>учреждении; своевременное реагирование на обоснованные</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осужденных; повышение общеобразовательного уровня осужденных и организация с ними профессионального обучения; духовное воспитание осужденных путем удовлетворения религиозно-нравственных потребностей; использование более эффективных, лишенных формализма и популизма форм и методов привлечения общественности к воспитательному процессу.</w:t>
      </w:r>
    </w:p>
    <w:p w:rsidR="00596F94" w:rsidRDefault="00596F94" w:rsidP="00596F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состоит в его направленности на решение существенной социально-правовой проблемы предупреждения массовых беспорядков в исправительных учреждениях.</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рекомендации, содержащиеся в диссертации, развивают уголовно-правовые и криминологические знания в части исторических этапов развития уголовной ответственности за массовые беспорядки, зарубежного законодательного опыта</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уголовной ответственности за массовые беспорядки, понятия массовых беспорядков, совершаемых осужденными в исправительных учреждениях, специфики деяний организаторов, участников и современных статистических показателей изучаемого преступления, личности осужденного,</w:t>
      </w:r>
      <w:r>
        <w:rPr>
          <w:rStyle w:val="WW8Num3z0"/>
          <w:rFonts w:ascii="Verdana" w:hAnsi="Verdana"/>
          <w:color w:val="000000"/>
          <w:sz w:val="18"/>
          <w:szCs w:val="18"/>
        </w:rPr>
        <w:t> </w:t>
      </w:r>
      <w:r>
        <w:rPr>
          <w:rStyle w:val="WW8Num4z0"/>
          <w:rFonts w:ascii="Verdana" w:hAnsi="Verdana"/>
          <w:color w:val="4682B4"/>
          <w:sz w:val="18"/>
          <w:szCs w:val="18"/>
        </w:rPr>
        <w:t>совершающего</w:t>
      </w:r>
      <w:r>
        <w:rPr>
          <w:rStyle w:val="WW8Num3z0"/>
          <w:rFonts w:ascii="Verdana" w:hAnsi="Verdana"/>
          <w:color w:val="000000"/>
          <w:sz w:val="18"/>
          <w:szCs w:val="18"/>
        </w:rPr>
        <w:t> </w:t>
      </w:r>
      <w:r>
        <w:rPr>
          <w:rFonts w:ascii="Verdana" w:hAnsi="Verdana"/>
          <w:color w:val="000000"/>
          <w:sz w:val="18"/>
          <w:szCs w:val="18"/>
        </w:rPr>
        <w:t>массовые беспорядки, причин и условий возникновения массовых беспорядков в исправительных учреждениях, мер предупреждения данного преступления. и</w:t>
      </w:r>
    </w:p>
    <w:p w:rsidR="00596F94" w:rsidRDefault="00596F94" w:rsidP="00596F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настоящей работы могут быть использованы в качестве теоретической основы для последующих научных исследований по данной проблеме.</w:t>
      </w:r>
    </w:p>
    <w:p w:rsidR="00596F94" w:rsidRDefault="00596F94" w:rsidP="00596F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проявляется в его направленности на совершенствование уголовно-правовых и криминологических средств предупреждения массовых беспорядков в исправительных учреждениях.</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Предложения и рекомендации, содержащиеся в диссертации, могут быть учтены и использованы при внесении изменений и дополнений в уголовное законодательство Российской Федерации (в части уголовной ответственности за совершение массовых беспорядков), разработке ведомственных нормативных актов планов и программ, направленных на</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совершения массовых беспорядков в исправительных учреждениях, в практической деятельности исправительных учреждений, в образовательном процессе при преподавании уголовного права и криминологии, а также при подготовке учебно-методических материалов по курсу «</w:t>
      </w:r>
      <w:r>
        <w:rPr>
          <w:rStyle w:val="WW8Num4z0"/>
          <w:rFonts w:ascii="Verdana" w:hAnsi="Verdana"/>
          <w:color w:val="4682B4"/>
          <w:sz w:val="18"/>
          <w:szCs w:val="18"/>
        </w:rPr>
        <w:t>Уголовное право</w:t>
      </w:r>
      <w:r>
        <w:rPr>
          <w:rFonts w:ascii="Verdana" w:hAnsi="Verdana"/>
          <w:color w:val="000000"/>
          <w:sz w:val="18"/>
          <w:szCs w:val="18"/>
        </w:rPr>
        <w:t>» и «</w:t>
      </w:r>
      <w:r>
        <w:rPr>
          <w:rStyle w:val="WW8Num4z0"/>
          <w:rFonts w:ascii="Verdana" w:hAnsi="Verdana"/>
          <w:color w:val="4682B4"/>
          <w:sz w:val="18"/>
          <w:szCs w:val="18"/>
        </w:rPr>
        <w:t>Криминология</w:t>
      </w:r>
      <w:r>
        <w:rPr>
          <w:rFonts w:ascii="Verdana" w:hAnsi="Verdana"/>
          <w:color w:val="000000"/>
          <w:sz w:val="18"/>
          <w:szCs w:val="18"/>
        </w:rPr>
        <w:t>».</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диссертационного исследования. Основные выводы, предложения и рекомендации диссертационного исследования прошли апробацию в форме участия автора на Всероссийском научно-практическом круглом столе «Проблемы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уголовных наказаний — теория и практика» (22 апреля 2010 г., Пермь).</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практическую деятельность</w:t>
      </w:r>
      <w:r>
        <w:rPr>
          <w:rStyle w:val="WW8Num3z0"/>
          <w:rFonts w:ascii="Verdana" w:hAnsi="Verdana"/>
          <w:color w:val="000000"/>
          <w:sz w:val="18"/>
          <w:szCs w:val="18"/>
        </w:rPr>
        <w:t> </w:t>
      </w:r>
      <w:r>
        <w:rPr>
          <w:rStyle w:val="WW8Num4z0"/>
          <w:rFonts w:ascii="Verdana" w:hAnsi="Verdana"/>
          <w:color w:val="4682B4"/>
          <w:sz w:val="18"/>
          <w:szCs w:val="18"/>
        </w:rPr>
        <w:t>ГУФСИН</w:t>
      </w:r>
      <w:r>
        <w:rPr>
          <w:rStyle w:val="WW8Num3z0"/>
          <w:rFonts w:ascii="Verdana" w:hAnsi="Verdana"/>
          <w:color w:val="000000"/>
          <w:sz w:val="18"/>
          <w:szCs w:val="18"/>
        </w:rPr>
        <w:t> </w:t>
      </w:r>
      <w:r>
        <w:rPr>
          <w:rFonts w:ascii="Verdana" w:hAnsi="Verdana"/>
          <w:color w:val="000000"/>
          <w:sz w:val="18"/>
          <w:szCs w:val="18"/>
        </w:rPr>
        <w:t>России по Пермскому краю,</w:t>
      </w:r>
      <w:r>
        <w:rPr>
          <w:rStyle w:val="WW8Num3z0"/>
          <w:rFonts w:ascii="Verdana" w:hAnsi="Verdana"/>
          <w:color w:val="000000"/>
          <w:sz w:val="18"/>
          <w:szCs w:val="18"/>
        </w:rPr>
        <w:t> </w:t>
      </w:r>
      <w:r>
        <w:rPr>
          <w:rStyle w:val="WW8Num4z0"/>
          <w:rFonts w:ascii="Verdana" w:hAnsi="Verdana"/>
          <w:color w:val="4682B4"/>
          <w:sz w:val="18"/>
          <w:szCs w:val="18"/>
        </w:rPr>
        <w:t>УФСИН</w:t>
      </w:r>
      <w:r>
        <w:rPr>
          <w:rStyle w:val="WW8Num3z0"/>
          <w:rFonts w:ascii="Verdana" w:hAnsi="Verdana"/>
          <w:color w:val="000000"/>
          <w:sz w:val="18"/>
          <w:szCs w:val="18"/>
        </w:rPr>
        <w:t> </w:t>
      </w:r>
      <w:r>
        <w:rPr>
          <w:rFonts w:ascii="Verdana" w:hAnsi="Verdana"/>
          <w:color w:val="000000"/>
          <w:sz w:val="18"/>
          <w:szCs w:val="18"/>
        </w:rPr>
        <w:t>России по Республике Чувашия и Республике Удмуртия, в учебный процесс Академии ФСИН России, Пермского института ФСИН России.</w:t>
      </w:r>
    </w:p>
    <w:p w:rsidR="00596F94" w:rsidRDefault="00596F94" w:rsidP="00596F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включает в себя введение, три главы, объединяющие 8 параграфов, заключение, список использованной литературы и приложения.</w:t>
      </w:r>
    </w:p>
    <w:p w:rsidR="00596F94" w:rsidRDefault="00596F94" w:rsidP="00596F9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Хохрин, Сергей Александрович</w:t>
      </w:r>
    </w:p>
    <w:p w:rsidR="00596F94" w:rsidRDefault="00596F94" w:rsidP="00596F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уголовно-правовых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аспектов массовых беспорядков, совершаемых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учреждениях позволило сформулировать следующие основные выводы:</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Историческое развитие ответственности за массовые беспорядки можно подразделить на несколько этапов. Начало первому этапу (примерно Х1-ХУ11), положил такой крупный памятник Российского права, как «</w:t>
      </w:r>
      <w:r>
        <w:rPr>
          <w:rStyle w:val="WW8Num4z0"/>
          <w:rFonts w:ascii="Verdana" w:hAnsi="Verdana"/>
          <w:color w:val="4682B4"/>
          <w:sz w:val="18"/>
          <w:szCs w:val="18"/>
        </w:rPr>
        <w:t>Русская правда</w:t>
      </w:r>
      <w:r>
        <w:rPr>
          <w:rFonts w:ascii="Verdana" w:hAnsi="Verdana"/>
          <w:color w:val="000000"/>
          <w:sz w:val="18"/>
          <w:szCs w:val="18"/>
        </w:rPr>
        <w:t>». В нем не предусматривалось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массовых беспорядков большим количеством людей. В период образования русского централизованного государства, с принятием</w:t>
      </w:r>
      <w:r>
        <w:rPr>
          <w:rStyle w:val="WW8Num3z0"/>
          <w:rFonts w:ascii="Verdana" w:hAnsi="Verdana"/>
          <w:color w:val="000000"/>
          <w:sz w:val="18"/>
          <w:szCs w:val="18"/>
        </w:rPr>
        <w:t> </w:t>
      </w:r>
      <w:r>
        <w:rPr>
          <w:rStyle w:val="WW8Num4z0"/>
          <w:rFonts w:ascii="Verdana" w:hAnsi="Verdana"/>
          <w:color w:val="4682B4"/>
          <w:sz w:val="18"/>
          <w:szCs w:val="18"/>
        </w:rPr>
        <w:t>судебников</w:t>
      </w:r>
      <w:r>
        <w:rPr>
          <w:rStyle w:val="WW8Num3z0"/>
          <w:rFonts w:ascii="Verdana" w:hAnsi="Verdana"/>
          <w:color w:val="000000"/>
          <w:sz w:val="18"/>
          <w:szCs w:val="18"/>
        </w:rPr>
        <w:t> </w:t>
      </w:r>
      <w:r>
        <w:rPr>
          <w:rFonts w:ascii="Verdana" w:hAnsi="Verdana"/>
          <w:color w:val="000000"/>
          <w:sz w:val="18"/>
          <w:szCs w:val="18"/>
        </w:rPr>
        <w:t>1497 и 1550 года, Соборного</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1649 года уголовная ответственность за массовые беспорядки как за</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которое может совершаться в</w:t>
      </w:r>
      <w:r>
        <w:rPr>
          <w:rStyle w:val="WW8Num3z0"/>
          <w:rFonts w:ascii="Verdana" w:hAnsi="Verdana"/>
          <w:color w:val="000000"/>
          <w:sz w:val="18"/>
          <w:szCs w:val="18"/>
        </w:rPr>
        <w:t> </w:t>
      </w:r>
      <w:r>
        <w:rPr>
          <w:rStyle w:val="WW8Num4z0"/>
          <w:rFonts w:ascii="Verdana" w:hAnsi="Verdana"/>
          <w:color w:val="4682B4"/>
          <w:sz w:val="18"/>
          <w:szCs w:val="18"/>
        </w:rPr>
        <w:t>пенитенциарном</w:t>
      </w:r>
      <w:r>
        <w:rPr>
          <w:rStyle w:val="WW8Num3z0"/>
          <w:rFonts w:ascii="Verdana" w:hAnsi="Verdana"/>
          <w:color w:val="000000"/>
          <w:sz w:val="18"/>
          <w:szCs w:val="18"/>
        </w:rPr>
        <w:t> </w:t>
      </w:r>
      <w:r>
        <w:rPr>
          <w:rFonts w:ascii="Verdana" w:hAnsi="Verdana"/>
          <w:color w:val="000000"/>
          <w:sz w:val="18"/>
          <w:szCs w:val="18"/>
        </w:rPr>
        <w:t>учреждении, также не предусматривалась. Однако именно в этот период вводиться понятие «</w:t>
      </w:r>
      <w:r>
        <w:rPr>
          <w:rStyle w:val="WW8Num4z0"/>
          <w:rFonts w:ascii="Verdana" w:hAnsi="Verdana"/>
          <w:color w:val="4682B4"/>
          <w:sz w:val="18"/>
          <w:szCs w:val="18"/>
        </w:rPr>
        <w:t>подымщик</w:t>
      </w:r>
      <w:r>
        <w:rPr>
          <w:rFonts w:ascii="Verdana" w:hAnsi="Verdana"/>
          <w:color w:val="000000"/>
          <w:sz w:val="18"/>
          <w:szCs w:val="18"/>
        </w:rPr>
        <w:t>», относящееся к человеку, который подымал, будоражил народ, подстрекал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каких либо противоправных действий. В то время</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уже отдельно вводит ответственность за организацию скопа и заговора. Вместе с тем, изучение данного периода позволяет с уверенностью говорить, что</w:t>
      </w:r>
      <w:r>
        <w:rPr>
          <w:rStyle w:val="WW8Num3z0"/>
          <w:rFonts w:ascii="Verdana" w:hAnsi="Verdana"/>
          <w:color w:val="000000"/>
          <w:sz w:val="18"/>
          <w:szCs w:val="18"/>
        </w:rPr>
        <w:t> </w:t>
      </w:r>
      <w:r>
        <w:rPr>
          <w:rStyle w:val="WW8Num4z0"/>
          <w:rFonts w:ascii="Verdana" w:hAnsi="Verdana"/>
          <w:color w:val="4682B4"/>
          <w:sz w:val="18"/>
          <w:szCs w:val="18"/>
        </w:rPr>
        <w:t>преступник</w:t>
      </w:r>
      <w:r>
        <w:rPr>
          <w:rStyle w:val="WW8Num3z0"/>
          <w:rFonts w:ascii="Verdana" w:hAnsi="Verdana"/>
          <w:color w:val="000000"/>
          <w:sz w:val="18"/>
          <w:szCs w:val="18"/>
        </w:rPr>
        <w:t> </w:t>
      </w:r>
      <w:r>
        <w:rPr>
          <w:rFonts w:ascii="Verdana" w:hAnsi="Verdana"/>
          <w:color w:val="000000"/>
          <w:sz w:val="18"/>
          <w:szCs w:val="18"/>
        </w:rPr>
        <w:t>привлекался к ответственности не за организацию массовых беспорядков, а за совершение конкретных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Законодательного закрепления понятия массовых беспорядков, в то время как такового не существовало.</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Вторым этапом (примерно с XVII до начала XX века) истории развития законодательства о массовых беспорядках, является Воинский</w:t>
      </w:r>
      <w:r>
        <w:rPr>
          <w:rStyle w:val="WW8Num3z0"/>
          <w:rFonts w:ascii="Verdana" w:hAnsi="Verdana"/>
          <w:color w:val="000000"/>
          <w:sz w:val="18"/>
          <w:szCs w:val="18"/>
        </w:rPr>
        <w:t> </w:t>
      </w:r>
      <w:r>
        <w:rPr>
          <w:rStyle w:val="WW8Num4z0"/>
          <w:rFonts w:ascii="Verdana" w:hAnsi="Verdana"/>
          <w:color w:val="4682B4"/>
          <w:sz w:val="18"/>
          <w:szCs w:val="18"/>
        </w:rPr>
        <w:t>артикул</w:t>
      </w:r>
      <w:r>
        <w:rPr>
          <w:rStyle w:val="WW8Num3z0"/>
          <w:rFonts w:ascii="Verdana" w:hAnsi="Verdana"/>
          <w:color w:val="000000"/>
          <w:sz w:val="18"/>
          <w:szCs w:val="18"/>
        </w:rPr>
        <w:t> </w:t>
      </w:r>
      <w:r>
        <w:rPr>
          <w:rFonts w:ascii="Verdana" w:hAnsi="Verdana"/>
          <w:color w:val="000000"/>
          <w:sz w:val="18"/>
          <w:szCs w:val="18"/>
        </w:rPr>
        <w:t>Петра I (1715) в нем впервые особое внимание уделялось таким</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как «</w:t>
      </w:r>
      <w:r>
        <w:rPr>
          <w:rStyle w:val="WW8Num4z0"/>
          <w:rFonts w:ascii="Verdana" w:hAnsi="Verdana"/>
          <w:color w:val="4682B4"/>
          <w:sz w:val="18"/>
          <w:szCs w:val="18"/>
        </w:rPr>
        <w:t>возмущение</w:t>
      </w:r>
      <w:r>
        <w:rPr>
          <w:rFonts w:ascii="Verdana" w:hAnsi="Verdana"/>
          <w:color w:val="000000"/>
          <w:sz w:val="18"/>
          <w:szCs w:val="18"/>
        </w:rPr>
        <w:t>» и «бунт»,</w:t>
      </w:r>
      <w:r>
        <w:rPr>
          <w:rStyle w:val="WW8Num3z0"/>
          <w:rFonts w:ascii="Verdana" w:hAnsi="Verdana"/>
          <w:color w:val="000000"/>
          <w:sz w:val="18"/>
          <w:szCs w:val="18"/>
        </w:rPr>
        <w:t> </w:t>
      </w:r>
      <w:r>
        <w:rPr>
          <w:rStyle w:val="WW8Num4z0"/>
          <w:rFonts w:ascii="Verdana" w:hAnsi="Verdana"/>
          <w:color w:val="4682B4"/>
          <w:sz w:val="18"/>
          <w:szCs w:val="18"/>
        </w:rPr>
        <w:t>совершаемым</w:t>
      </w:r>
      <w:r>
        <w:rPr>
          <w:rStyle w:val="WW8Num3z0"/>
          <w:rFonts w:ascii="Verdana" w:hAnsi="Verdana"/>
          <w:color w:val="000000"/>
          <w:sz w:val="18"/>
          <w:szCs w:val="18"/>
        </w:rPr>
        <w:t> </w:t>
      </w:r>
      <w:r>
        <w:rPr>
          <w:rFonts w:ascii="Verdana" w:hAnsi="Verdana"/>
          <w:color w:val="000000"/>
          <w:sz w:val="18"/>
          <w:szCs w:val="18"/>
        </w:rPr>
        <w:t>большим количеством людей, относящимся к государственным. В более поздних источниках, регламентирующих вопросы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толпы (Устав Благочиния или</w:t>
      </w:r>
      <w:r>
        <w:rPr>
          <w:rStyle w:val="WW8Num3z0"/>
          <w:rFonts w:ascii="Verdana" w:hAnsi="Verdana"/>
          <w:color w:val="000000"/>
          <w:sz w:val="18"/>
          <w:szCs w:val="18"/>
        </w:rPr>
        <w:t> </w:t>
      </w:r>
      <w:r>
        <w:rPr>
          <w:rStyle w:val="WW8Num4z0"/>
          <w:rFonts w:ascii="Verdana" w:hAnsi="Verdana"/>
          <w:color w:val="4682B4"/>
          <w:sz w:val="18"/>
          <w:szCs w:val="18"/>
        </w:rPr>
        <w:t>Полицейский</w:t>
      </w:r>
      <w:r>
        <w:rPr>
          <w:rStyle w:val="WW8Num3z0"/>
          <w:rFonts w:ascii="Verdana" w:hAnsi="Verdana"/>
          <w:color w:val="000000"/>
          <w:sz w:val="18"/>
          <w:szCs w:val="18"/>
        </w:rPr>
        <w:t> </w:t>
      </w:r>
      <w:r>
        <w:rPr>
          <w:rFonts w:ascii="Verdana" w:hAnsi="Verdana"/>
          <w:color w:val="000000"/>
          <w:sz w:val="18"/>
          <w:szCs w:val="18"/>
        </w:rPr>
        <w:t>от 8 апреля 1782г.,</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 наказаниях уголовных и исправительных 1845г., Уголовное уложение 1903 г.) впервьге прописывалось понятие скопища, бунта, смуты. По мнению</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Style w:val="WW8Num3z0"/>
          <w:rFonts w:ascii="Verdana" w:hAnsi="Verdana"/>
          <w:color w:val="000000"/>
          <w:sz w:val="18"/>
          <w:szCs w:val="18"/>
        </w:rPr>
        <w:t> </w:t>
      </w:r>
      <w:r>
        <w:rPr>
          <w:rFonts w:ascii="Verdana" w:hAnsi="Verdana"/>
          <w:color w:val="000000"/>
          <w:sz w:val="18"/>
          <w:szCs w:val="18"/>
        </w:rPr>
        <w:t>того времени, скопище имело ряд характерных признаков: единство целей (этим оно и отличалось от толпы); значительное число участников; наличие возможности разрастаться, т.е. увеличиваться за счет притока других людей.</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актах этого этапа уже осуществляются попытки дать определение массовых беспорядков определить роли и степень участников данного преступления, ввести условия их</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уголовной ответственности. Массовые беспорядки в то время связывались, прежде всего, с восстанием и оказанием сопротивления</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власти путем принуждения ее представителей к</w:t>
      </w:r>
      <w:r>
        <w:rPr>
          <w:rStyle w:val="WW8Num3z0"/>
          <w:rFonts w:ascii="Verdana" w:hAnsi="Verdana"/>
          <w:color w:val="000000"/>
          <w:sz w:val="18"/>
          <w:szCs w:val="18"/>
        </w:rPr>
        <w:t> </w:t>
      </w:r>
      <w:r>
        <w:rPr>
          <w:rStyle w:val="WW8Num4z0"/>
          <w:rFonts w:ascii="Verdana" w:hAnsi="Verdana"/>
          <w:color w:val="4682B4"/>
          <w:sz w:val="18"/>
          <w:szCs w:val="18"/>
        </w:rPr>
        <w:t>противоправным</w:t>
      </w:r>
      <w:r>
        <w:rPr>
          <w:rStyle w:val="WW8Num3z0"/>
          <w:rFonts w:ascii="Verdana" w:hAnsi="Verdana"/>
          <w:color w:val="000000"/>
          <w:sz w:val="18"/>
          <w:szCs w:val="18"/>
        </w:rPr>
        <w:t> </w:t>
      </w:r>
      <w:r>
        <w:rPr>
          <w:rFonts w:ascii="Verdana" w:hAnsi="Verdana"/>
          <w:color w:val="000000"/>
          <w:sz w:val="18"/>
          <w:szCs w:val="18"/>
        </w:rPr>
        <w:t>действиям.</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Третий этап начинается после Октябрьской революции 1917 года. В это время законодатель отнес массовые беспорядки к категории контрреволюционных преступлений, при этом не имело значения, какую роль выполнял преступник, и какая степень его</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Уголовный кодекс РСФСР 1922 г. впервые буквально установил ответственность за массовые беспорядки при этом ответственность их участников дифференцировалась. Однако с принятием УК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1960 г. происходит обобщение и сужение понятия массовых беспорядков, законодатель отказывается от разделения функций и степени участия каждого из субъектов массовых беспорядков.</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Четвертый этап связывается с принятием и вступлением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УК РФ 1996 г.</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212 УК РФ подразумевает разграничение ответственности по степени вины и участия на организатора, участника,</w:t>
      </w:r>
      <w:r>
        <w:rPr>
          <w:rStyle w:val="WW8Num3z0"/>
          <w:rFonts w:ascii="Verdana" w:hAnsi="Verdana"/>
          <w:color w:val="000000"/>
          <w:sz w:val="18"/>
          <w:szCs w:val="18"/>
        </w:rPr>
        <w:t> </w:t>
      </w:r>
      <w:r>
        <w:rPr>
          <w:rStyle w:val="WW8Num4z0"/>
          <w:rFonts w:ascii="Verdana" w:hAnsi="Verdana"/>
          <w:color w:val="4682B4"/>
          <w:sz w:val="18"/>
          <w:szCs w:val="18"/>
        </w:rPr>
        <w:t>подстрекателя</w:t>
      </w:r>
      <w:r>
        <w:rPr>
          <w:rFonts w:ascii="Verdana" w:hAnsi="Verdana"/>
          <w:color w:val="000000"/>
          <w:sz w:val="18"/>
          <w:szCs w:val="18"/>
        </w:rPr>
        <w:t>, массовые беспорядки включаются в главу 24 «</w:t>
      </w:r>
      <w:r>
        <w:rPr>
          <w:rStyle w:val="WW8Num4z0"/>
          <w:rFonts w:ascii="Verdana" w:hAnsi="Verdana"/>
          <w:color w:val="4682B4"/>
          <w:sz w:val="18"/>
          <w:szCs w:val="18"/>
        </w:rPr>
        <w:t>Преступления против общественной безопасности</w:t>
      </w:r>
      <w:r>
        <w:rPr>
          <w:rFonts w:ascii="Verdana" w:hAnsi="Verdana"/>
          <w:color w:val="000000"/>
          <w:sz w:val="18"/>
          <w:szCs w:val="18"/>
        </w:rPr>
        <w:t>».</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Уголовная ответственность за массовые беспорядки в ранее действующем законодательстве носила неоднозначный характер,</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по-разному акцентировали внимание на участниках массовых беспорядков. Однако законодатель, независимо от отношений к рассматриваемому</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Fonts w:ascii="Verdana" w:hAnsi="Verdana"/>
          <w:color w:val="000000"/>
          <w:sz w:val="18"/>
          <w:szCs w:val="18"/>
        </w:rPr>
        <w:t>, неоднократно предусматривал обстоятельства, освобождающие от уголовной ответственности за данное преступление.</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Неотъемлемым условием совершенствования норм, устанавливающих ответственность за исследуемое</w:t>
      </w:r>
      <w:r>
        <w:rPr>
          <w:rStyle w:val="WW8Num3z0"/>
          <w:rFonts w:ascii="Verdana" w:hAnsi="Verdana"/>
          <w:color w:val="000000"/>
          <w:sz w:val="18"/>
          <w:szCs w:val="18"/>
        </w:rPr>
        <w:t> </w:t>
      </w:r>
      <w:r>
        <w:rPr>
          <w:rStyle w:val="WW8Num4z0"/>
          <w:rFonts w:ascii="Verdana" w:hAnsi="Verdana"/>
          <w:color w:val="4682B4"/>
          <w:sz w:val="18"/>
          <w:szCs w:val="18"/>
        </w:rPr>
        <w:t>криминальное</w:t>
      </w:r>
      <w:r>
        <w:rPr>
          <w:rStyle w:val="WW8Num3z0"/>
          <w:rFonts w:ascii="Verdana" w:hAnsi="Verdana"/>
          <w:color w:val="000000"/>
          <w:sz w:val="18"/>
          <w:szCs w:val="18"/>
        </w:rPr>
        <w:t> </w:t>
      </w:r>
      <w:r>
        <w:rPr>
          <w:rFonts w:ascii="Verdana" w:hAnsi="Verdana"/>
          <w:color w:val="000000"/>
          <w:sz w:val="18"/>
          <w:szCs w:val="18"/>
        </w:rPr>
        <w:t>явление, является изучение зарубежного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опыта в этой области.</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w:t>
      </w:r>
      <w:r>
        <w:rPr>
          <w:rStyle w:val="WW8Num3z0"/>
          <w:rFonts w:ascii="Verdana" w:hAnsi="Verdana"/>
          <w:color w:val="000000"/>
          <w:sz w:val="18"/>
          <w:szCs w:val="18"/>
        </w:rPr>
        <w:t> </w:t>
      </w:r>
      <w:r>
        <w:rPr>
          <w:rStyle w:val="WW8Num4z0"/>
          <w:rFonts w:ascii="Verdana" w:hAnsi="Verdana"/>
          <w:color w:val="4682B4"/>
          <w:sz w:val="18"/>
          <w:szCs w:val="18"/>
        </w:rPr>
        <w:t>диспозиций</w:t>
      </w:r>
      <w:r>
        <w:rPr>
          <w:rStyle w:val="WW8Num3z0"/>
          <w:rFonts w:ascii="Verdana" w:hAnsi="Verdana"/>
          <w:color w:val="000000"/>
          <w:sz w:val="18"/>
          <w:szCs w:val="18"/>
        </w:rPr>
        <w:t> </w:t>
      </w:r>
      <w:r>
        <w:rPr>
          <w:rFonts w:ascii="Verdana" w:hAnsi="Verdana"/>
          <w:color w:val="000000"/>
          <w:sz w:val="18"/>
          <w:szCs w:val="18"/>
        </w:rPr>
        <w:t>уголовно-правовых норм об ответственности за массовые беспорядки в законодательстве стран ближнего зарубежья, осуществлялся исходя из его условного разделения на три блока: первый блок -страны Прибалтийского региона (Эстония, Латвия, Литва); второй блок -страны юго-западного направления (Украины, Белоруссии, Молдовы); третий блок - страны юго-восточного и восточного региона (Узбекистана, Таджикистана, Казахстана, Армении). Автором также исследовал соответствующие нормы законодательства стран дальнего зарубежья: Китая, Польши,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Германии, Японии, Франции.</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зарубежного законодательства позволяет выделить наиболее удачные и конструктивные моменты диспозиций: закрепление последствий в виде</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смерти или иных тяжелых последствий (УК Украины, Армении), указание на минимальное количество человек, необходимое для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рассматриваемого преступления (уголовное законодательство штата Техас) и др.</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Термин «</w:t>
      </w:r>
      <w:r>
        <w:rPr>
          <w:rStyle w:val="WW8Num4z0"/>
          <w:rFonts w:ascii="Verdana" w:hAnsi="Verdana"/>
          <w:color w:val="4682B4"/>
          <w:sz w:val="18"/>
          <w:szCs w:val="18"/>
        </w:rPr>
        <w:t>массовые беспорядки</w:t>
      </w:r>
      <w:r>
        <w:rPr>
          <w:rFonts w:ascii="Verdana" w:hAnsi="Verdana"/>
          <w:color w:val="000000"/>
          <w:sz w:val="18"/>
          <w:szCs w:val="18"/>
        </w:rPr>
        <w:t>» слагается из двух понятий, исходя из смыслового значения которых, в широком смысле, их можно было бы истолковать как массовое нарушение порядка. Неотъемлемый элемент массовых беспорядков — толпа, скопление людей, объединенных каким-либо интересом.</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Общественная опасность массовых беспорядков заключается в том, что совершение их большой массой людей (толпой) может привести и приводит к человеческим жертвам, уничтожению</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(как личного, так и государственного), парализуется функционирование исправительных учреждений. Кроме того, эти действия подрывают авторитет органов</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веру населения в способность власти выполнять</w:t>
      </w:r>
      <w:r>
        <w:rPr>
          <w:rStyle w:val="WW8Num3z0"/>
          <w:rFonts w:ascii="Verdana" w:hAnsi="Verdana"/>
          <w:color w:val="000000"/>
          <w:sz w:val="18"/>
          <w:szCs w:val="18"/>
        </w:rPr>
        <w:t> </w:t>
      </w:r>
      <w:r>
        <w:rPr>
          <w:rStyle w:val="WW8Num4z0"/>
          <w:rFonts w:ascii="Verdana" w:hAnsi="Verdana"/>
          <w:color w:val="4682B4"/>
          <w:sz w:val="18"/>
          <w:szCs w:val="18"/>
        </w:rPr>
        <w:t>возложенные</w:t>
      </w:r>
      <w:r>
        <w:rPr>
          <w:rStyle w:val="WW8Num3z0"/>
          <w:rFonts w:ascii="Verdana" w:hAnsi="Verdana"/>
          <w:color w:val="000000"/>
          <w:sz w:val="18"/>
          <w:szCs w:val="18"/>
        </w:rPr>
        <w:t> </w:t>
      </w:r>
      <w:r>
        <w:rPr>
          <w:rFonts w:ascii="Verdana" w:hAnsi="Verdana"/>
          <w:color w:val="000000"/>
          <w:sz w:val="18"/>
          <w:szCs w:val="18"/>
        </w:rPr>
        <w:t>на нее функции.</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анализе мотиваций действий</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 участников массовых беспорядков выявляется своеобразная особенность: толпа возникает на базе отрицательных эмоций, которые (эмоции) трансформируются в ненависть, затем переходящую в агрессию. Исследуемые</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явления, произошедшие в исправительных учреждениях, отличаются особым накалом страстей, агрессивностью и жестокостью, а кроме того, часто используются</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для совершения других преступлений или их</w:t>
      </w:r>
      <w:r>
        <w:rPr>
          <w:rStyle w:val="WW8Num3z0"/>
          <w:rFonts w:ascii="Verdana" w:hAnsi="Verdana"/>
          <w:color w:val="000000"/>
          <w:sz w:val="18"/>
          <w:szCs w:val="18"/>
        </w:rPr>
        <w:t> </w:t>
      </w:r>
      <w:r>
        <w:rPr>
          <w:rStyle w:val="WW8Num4z0"/>
          <w:rFonts w:ascii="Verdana" w:hAnsi="Verdana"/>
          <w:color w:val="4682B4"/>
          <w:sz w:val="18"/>
          <w:szCs w:val="18"/>
        </w:rPr>
        <w:t>сокрытия</w:t>
      </w:r>
      <w:r>
        <w:rPr>
          <w:rFonts w:ascii="Verdana" w:hAnsi="Verdana"/>
          <w:color w:val="000000"/>
          <w:sz w:val="18"/>
          <w:szCs w:val="18"/>
        </w:rPr>
        <w:t>.</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На практике массовые беспорядки очень редко проявляются «</w:t>
      </w:r>
      <w:r>
        <w:rPr>
          <w:rStyle w:val="WW8Num4z0"/>
          <w:rFonts w:ascii="Verdana" w:hAnsi="Verdana"/>
          <w:color w:val="4682B4"/>
          <w:sz w:val="18"/>
          <w:szCs w:val="18"/>
        </w:rPr>
        <w:t>в чистом виде</w:t>
      </w:r>
      <w:r>
        <w:rPr>
          <w:rFonts w:ascii="Verdana" w:hAnsi="Verdana"/>
          <w:color w:val="000000"/>
          <w:sz w:val="18"/>
          <w:szCs w:val="18"/>
        </w:rPr>
        <w:t>», то есть</w:t>
      </w:r>
      <w:r>
        <w:rPr>
          <w:rStyle w:val="WW8Num3z0"/>
          <w:rFonts w:ascii="Verdana" w:hAnsi="Verdana"/>
          <w:color w:val="000000"/>
          <w:sz w:val="18"/>
          <w:szCs w:val="18"/>
        </w:rPr>
        <w:t> </w:t>
      </w:r>
      <w:r>
        <w:rPr>
          <w:rStyle w:val="WW8Num4z0"/>
          <w:rFonts w:ascii="Verdana" w:hAnsi="Verdana"/>
          <w:color w:val="4682B4"/>
          <w:sz w:val="18"/>
          <w:szCs w:val="18"/>
        </w:rPr>
        <w:t>подпадают</w:t>
      </w:r>
      <w:r>
        <w:rPr>
          <w:rStyle w:val="WW8Num3z0"/>
          <w:rFonts w:ascii="Verdana" w:hAnsi="Verdana"/>
          <w:color w:val="000000"/>
          <w:sz w:val="18"/>
          <w:szCs w:val="18"/>
        </w:rPr>
        <w:t> </w:t>
      </w:r>
      <w:r>
        <w:rPr>
          <w:rFonts w:ascii="Verdana" w:hAnsi="Verdana"/>
          <w:color w:val="000000"/>
          <w:sz w:val="18"/>
          <w:szCs w:val="18"/>
        </w:rPr>
        <w:t>исключительно под одну ст. 212 УК РФ. Массовые беспорядки в исправительных учреждениях наиболее чаще совершаются в совокупности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предусмотренными ст. 213 и ст. 321 УК РФ.</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таком</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xml:space="preserve">, как массовые беспорядки, по мнению ученых, принято считать квалифицированным составом ч. 3 ст. 212 УК РФ, где предусматривается ответственность за </w:t>
      </w:r>
      <w:r>
        <w:rPr>
          <w:rFonts w:ascii="Verdana" w:hAnsi="Verdana"/>
          <w:color w:val="000000"/>
          <w:sz w:val="18"/>
          <w:szCs w:val="18"/>
        </w:rPr>
        <w:lastRenderedPageBreak/>
        <w:t>призывы к активному неподчинению</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требованиям представителей власти и к массовым беспорядкам, а равно за призывы к насилию над</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Однако такого рода призывы являются не чем иным, как</w:t>
      </w:r>
      <w:r>
        <w:rPr>
          <w:rStyle w:val="WW8Num3z0"/>
          <w:rFonts w:ascii="Verdana" w:hAnsi="Verdana"/>
          <w:color w:val="000000"/>
          <w:sz w:val="18"/>
          <w:szCs w:val="18"/>
        </w:rPr>
        <w:t> </w:t>
      </w:r>
      <w:r>
        <w:rPr>
          <w:rStyle w:val="WW8Num4z0"/>
          <w:rFonts w:ascii="Verdana" w:hAnsi="Verdana"/>
          <w:color w:val="4682B4"/>
          <w:sz w:val="18"/>
          <w:szCs w:val="18"/>
        </w:rPr>
        <w:t>подстрекательством</w:t>
      </w:r>
      <w:r>
        <w:rPr>
          <w:rStyle w:val="WW8Num3z0"/>
          <w:rFonts w:ascii="Verdana" w:hAnsi="Verdana"/>
          <w:color w:val="000000"/>
          <w:sz w:val="18"/>
          <w:szCs w:val="18"/>
        </w:rPr>
        <w:t> </w:t>
      </w:r>
      <w:r>
        <w:rPr>
          <w:rFonts w:ascii="Verdana" w:hAnsi="Verdana"/>
          <w:color w:val="000000"/>
          <w:sz w:val="18"/>
          <w:szCs w:val="18"/>
        </w:rPr>
        <w:t>к массовым беспорядкам. Учитывая общественную опасность указанных действий, законодатель, по сути, выделил призывы к активному неподчинению законным требованиям представителей власти и к массовым беспорядкам, а равно к насилию над гражданами в качестве самостоятельной формы преступления.</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Под массовыми беспорядками,</w:t>
      </w:r>
      <w:r>
        <w:rPr>
          <w:rStyle w:val="WW8Num3z0"/>
          <w:rFonts w:ascii="Verdana" w:hAnsi="Verdana"/>
          <w:color w:val="000000"/>
          <w:sz w:val="18"/>
          <w:szCs w:val="18"/>
        </w:rPr>
        <w:t> </w:t>
      </w:r>
      <w:r>
        <w:rPr>
          <w:rStyle w:val="WW8Num4z0"/>
          <w:rFonts w:ascii="Verdana" w:hAnsi="Verdana"/>
          <w:color w:val="4682B4"/>
          <w:sz w:val="18"/>
          <w:szCs w:val="18"/>
        </w:rPr>
        <w:t>совершаемыми</w:t>
      </w:r>
      <w:r>
        <w:rPr>
          <w:rStyle w:val="WW8Num3z0"/>
          <w:rFonts w:ascii="Verdana" w:hAnsi="Verdana"/>
          <w:color w:val="000000"/>
          <w:sz w:val="18"/>
          <w:szCs w:val="18"/>
        </w:rPr>
        <w:t> </w:t>
      </w:r>
      <w:r>
        <w:rPr>
          <w:rFonts w:ascii="Verdana" w:hAnsi="Verdana"/>
          <w:color w:val="000000"/>
          <w:sz w:val="18"/>
          <w:szCs w:val="18"/>
        </w:rPr>
        <w:t>осужденными в исправительных учреждениях, следует понимать</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предусмотренные статьей 212 УК РФ,</w:t>
      </w:r>
      <w:r>
        <w:rPr>
          <w:rStyle w:val="WW8Num3z0"/>
          <w:rFonts w:ascii="Verdana" w:hAnsi="Verdana"/>
          <w:color w:val="000000"/>
          <w:sz w:val="18"/>
          <w:szCs w:val="18"/>
        </w:rPr>
        <w:t> </w:t>
      </w:r>
      <w:r>
        <w:rPr>
          <w:rStyle w:val="WW8Num4z0"/>
          <w:rFonts w:ascii="Verdana" w:hAnsi="Verdana"/>
          <w:color w:val="4682B4"/>
          <w:sz w:val="18"/>
          <w:szCs w:val="18"/>
        </w:rPr>
        <w:t>посягающие</w:t>
      </w:r>
      <w:r>
        <w:rPr>
          <w:rStyle w:val="WW8Num3z0"/>
          <w:rFonts w:ascii="Verdana" w:hAnsi="Verdana"/>
          <w:color w:val="000000"/>
          <w:sz w:val="18"/>
          <w:szCs w:val="18"/>
        </w:rPr>
        <w:t> </w:t>
      </w:r>
      <w:r>
        <w:rPr>
          <w:rFonts w:ascii="Verdana" w:hAnsi="Verdana"/>
          <w:color w:val="000000"/>
          <w:sz w:val="18"/>
          <w:szCs w:val="18"/>
        </w:rPr>
        <w:t>на общественную безопасность в исправительных учреждениях, заключающиеся в организации или активном участии осужденных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насилия, погромов, поджогов, уничтожении</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применении оружия, предметов, используемых в качестве</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взрывчатых веществ и взрывных устройств, а также в оказании вооруженного сопротивления представителю администрации</w:t>
      </w:r>
      <w:r>
        <w:rPr>
          <w:rStyle w:val="WW8Num3z0"/>
          <w:rFonts w:ascii="Verdana" w:hAnsi="Verdana"/>
          <w:color w:val="000000"/>
          <w:sz w:val="18"/>
          <w:szCs w:val="18"/>
        </w:rPr>
        <w:t> </w:t>
      </w:r>
      <w:r>
        <w:rPr>
          <w:rStyle w:val="WW8Num4z0"/>
          <w:rFonts w:ascii="Verdana" w:hAnsi="Verdana"/>
          <w:color w:val="4682B4"/>
          <w:sz w:val="18"/>
          <w:szCs w:val="18"/>
        </w:rPr>
        <w:t>исправительного</w:t>
      </w:r>
      <w:r>
        <w:rPr>
          <w:rStyle w:val="WW8Num3z0"/>
          <w:rFonts w:ascii="Verdana" w:hAnsi="Verdana"/>
          <w:color w:val="000000"/>
          <w:sz w:val="18"/>
          <w:szCs w:val="18"/>
        </w:rPr>
        <w:t> </w:t>
      </w:r>
      <w:r>
        <w:rPr>
          <w:rFonts w:ascii="Verdana" w:hAnsi="Verdana"/>
          <w:color w:val="000000"/>
          <w:sz w:val="18"/>
          <w:szCs w:val="18"/>
        </w:rPr>
        <w:t>учреждения.</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отмечается, что</w:t>
      </w:r>
      <w:r>
        <w:rPr>
          <w:rStyle w:val="WW8Num3z0"/>
          <w:rFonts w:ascii="Verdana" w:hAnsi="Verdana"/>
          <w:color w:val="000000"/>
          <w:sz w:val="18"/>
          <w:szCs w:val="18"/>
        </w:rPr>
        <w:t> </w:t>
      </w:r>
      <w:r>
        <w:rPr>
          <w:rStyle w:val="WW8Num4z0"/>
          <w:rFonts w:ascii="Verdana" w:hAnsi="Verdana"/>
          <w:color w:val="4682B4"/>
          <w:sz w:val="18"/>
          <w:szCs w:val="18"/>
        </w:rPr>
        <w:t>криминальный</w:t>
      </w:r>
      <w:r>
        <w:rPr>
          <w:rStyle w:val="WW8Num3z0"/>
          <w:rFonts w:ascii="Verdana" w:hAnsi="Verdana"/>
          <w:color w:val="000000"/>
          <w:sz w:val="18"/>
          <w:szCs w:val="18"/>
        </w:rPr>
        <w:t> </w:t>
      </w:r>
      <w:r>
        <w:rPr>
          <w:rFonts w:ascii="Verdana" w:hAnsi="Verdana"/>
          <w:color w:val="000000"/>
          <w:sz w:val="18"/>
          <w:szCs w:val="18"/>
        </w:rPr>
        <w:t>механизм совершения массовых беспорядков осужденными в исправительных учреждениях, предполагает: распространение тревожных слухов; обращение лидеров</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групп к основной массе осужденных; возникновение формального повода (например,</w:t>
      </w:r>
      <w:r>
        <w:rPr>
          <w:rStyle w:val="WW8Num3z0"/>
          <w:rFonts w:ascii="Verdana" w:hAnsi="Verdana"/>
          <w:color w:val="000000"/>
          <w:sz w:val="18"/>
          <w:szCs w:val="18"/>
        </w:rPr>
        <w:t> </w:t>
      </w:r>
      <w:r>
        <w:rPr>
          <w:rStyle w:val="WW8Num4z0"/>
          <w:rFonts w:ascii="Verdana" w:hAnsi="Verdana"/>
          <w:color w:val="4682B4"/>
          <w:sz w:val="18"/>
          <w:szCs w:val="18"/>
        </w:rPr>
        <w:t>неправомерные</w:t>
      </w:r>
      <w:r>
        <w:rPr>
          <w:rStyle w:val="WW8Num3z0"/>
          <w:rFonts w:ascii="Verdana" w:hAnsi="Verdana"/>
          <w:color w:val="000000"/>
          <w:sz w:val="18"/>
          <w:szCs w:val="18"/>
        </w:rPr>
        <w:t> </w:t>
      </w:r>
      <w:r>
        <w:rPr>
          <w:rFonts w:ascii="Verdana" w:hAnsi="Verdana"/>
          <w:color w:val="000000"/>
          <w:sz w:val="18"/>
          <w:szCs w:val="18"/>
        </w:rPr>
        <w:t>действия администрации исправительного учреждения); формирование толпы отрицательной направленности (криминальный актив); активные действия осужденных, участвующих в массовых беспорядках.</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С целью выделения повышенной общественной опасности законодатель включил в</w:t>
      </w:r>
      <w:r>
        <w:rPr>
          <w:rStyle w:val="WW8Num3z0"/>
          <w:rFonts w:ascii="Verdana" w:hAnsi="Verdana"/>
          <w:color w:val="000000"/>
          <w:sz w:val="18"/>
          <w:szCs w:val="18"/>
        </w:rPr>
        <w:t> </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нормы ст. 212 УК РФ как самостоятельную деятельность «</w:t>
      </w:r>
      <w:r>
        <w:rPr>
          <w:rStyle w:val="WW8Num4z0"/>
          <w:rFonts w:ascii="Verdana" w:hAnsi="Verdana"/>
          <w:color w:val="4682B4"/>
          <w:sz w:val="18"/>
          <w:szCs w:val="18"/>
        </w:rPr>
        <w:t>организацию массовых беспорядков</w:t>
      </w:r>
      <w:r>
        <w:rPr>
          <w:rFonts w:ascii="Verdana" w:hAnsi="Verdana"/>
          <w:color w:val="000000"/>
          <w:sz w:val="18"/>
          <w:szCs w:val="18"/>
        </w:rPr>
        <w:t>».</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приготовлении к массовым беспорядкам действия организатора могут заключаться в подборе и организации людей, агрессивных и желающих публично выражать свое «</w:t>
      </w:r>
      <w:r>
        <w:rPr>
          <w:rStyle w:val="WW8Num4z0"/>
          <w:rFonts w:ascii="Verdana" w:hAnsi="Verdana"/>
          <w:color w:val="4682B4"/>
          <w:sz w:val="18"/>
          <w:szCs w:val="18"/>
        </w:rPr>
        <w:t>недовольство жизнью</w:t>
      </w:r>
      <w:r>
        <w:rPr>
          <w:rFonts w:ascii="Verdana" w:hAnsi="Verdana"/>
          <w:color w:val="000000"/>
          <w:sz w:val="18"/>
          <w:szCs w:val="18"/>
        </w:rPr>
        <w:t>», психически неуравновешенных и склонных к насилию лиц. Вовлечение может осуществляться путем призывов, подачи тревожных сигналов, в составлении и</w:t>
      </w:r>
      <w:r>
        <w:rPr>
          <w:rStyle w:val="WW8Num4z0"/>
          <w:rFonts w:ascii="Verdana" w:hAnsi="Verdana"/>
          <w:color w:val="4682B4"/>
          <w:sz w:val="18"/>
          <w:szCs w:val="18"/>
        </w:rPr>
        <w:t>оглашении</w:t>
      </w:r>
      <w:r>
        <w:rPr>
          <w:rStyle w:val="WW8Num3z0"/>
          <w:rFonts w:ascii="Verdana" w:hAnsi="Verdana"/>
          <w:color w:val="000000"/>
          <w:sz w:val="18"/>
          <w:szCs w:val="18"/>
        </w:rPr>
        <w:t> </w:t>
      </w:r>
      <w:r>
        <w:rPr>
          <w:rFonts w:ascii="Verdana" w:hAnsi="Verdana"/>
          <w:color w:val="000000"/>
          <w:sz w:val="18"/>
          <w:szCs w:val="18"/>
        </w:rPr>
        <w:t>различного рода «</w:t>
      </w:r>
      <w:r>
        <w:rPr>
          <w:rStyle w:val="WW8Num4z0"/>
          <w:rFonts w:ascii="Verdana" w:hAnsi="Verdana"/>
          <w:color w:val="4682B4"/>
          <w:sz w:val="18"/>
          <w:szCs w:val="18"/>
        </w:rPr>
        <w:t>программ</w:t>
      </w:r>
      <w:r>
        <w:rPr>
          <w:rFonts w:ascii="Verdana" w:hAnsi="Verdana"/>
          <w:color w:val="000000"/>
          <w:sz w:val="18"/>
          <w:szCs w:val="18"/>
        </w:rPr>
        <w:t>», «</w:t>
      </w:r>
      <w:r>
        <w:rPr>
          <w:rStyle w:val="WW8Num4z0"/>
          <w:rFonts w:ascii="Verdana" w:hAnsi="Verdana"/>
          <w:color w:val="4682B4"/>
          <w:sz w:val="18"/>
          <w:szCs w:val="18"/>
        </w:rPr>
        <w:t>петиций</w:t>
      </w:r>
      <w:r>
        <w:rPr>
          <w:rFonts w:ascii="Verdana" w:hAnsi="Verdana"/>
          <w:color w:val="000000"/>
          <w:sz w:val="18"/>
          <w:szCs w:val="18"/>
        </w:rPr>
        <w:t>», «</w:t>
      </w:r>
      <w:r>
        <w:rPr>
          <w:rStyle w:val="WW8Num4z0"/>
          <w:rFonts w:ascii="Verdana" w:hAnsi="Verdana"/>
          <w:color w:val="4682B4"/>
          <w:sz w:val="18"/>
          <w:szCs w:val="18"/>
        </w:rPr>
        <w:t>воззваний</w:t>
      </w:r>
      <w:r>
        <w:rPr>
          <w:rFonts w:ascii="Verdana" w:hAnsi="Verdana"/>
          <w:color w:val="000000"/>
          <w:sz w:val="18"/>
          <w:szCs w:val="18"/>
        </w:rPr>
        <w:t>» и «</w:t>
      </w:r>
      <w:r>
        <w:rPr>
          <w:rStyle w:val="WW8Num4z0"/>
          <w:rFonts w:ascii="Verdana" w:hAnsi="Verdana"/>
          <w:color w:val="4682B4"/>
          <w:sz w:val="18"/>
          <w:szCs w:val="18"/>
        </w:rPr>
        <w:t>листовок</w:t>
      </w:r>
      <w:r>
        <w:rPr>
          <w:rFonts w:ascii="Verdana" w:hAnsi="Verdana"/>
          <w:color w:val="000000"/>
          <w:sz w:val="18"/>
          <w:szCs w:val="18"/>
        </w:rPr>
        <w:t>». Распространение призывов в исправительных учреждениях осуществляется за счет так называемых «</w:t>
      </w:r>
      <w:r>
        <w:rPr>
          <w:rStyle w:val="WW8Num4z0"/>
          <w:rFonts w:ascii="Verdana" w:hAnsi="Verdana"/>
          <w:color w:val="4682B4"/>
          <w:sz w:val="18"/>
          <w:szCs w:val="18"/>
        </w:rPr>
        <w:t>воровских прогонов</w:t>
      </w:r>
      <w:r>
        <w:rPr>
          <w:rFonts w:ascii="Verdana" w:hAnsi="Verdana"/>
          <w:color w:val="000000"/>
          <w:sz w:val="18"/>
          <w:szCs w:val="18"/>
        </w:rPr>
        <w:t>», или писем</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направленности от осужденных.</w:t>
      </w:r>
    </w:p>
    <w:p w:rsidR="00596F94" w:rsidRDefault="00596F94" w:rsidP="00596F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Чаще всего организатор участвует в совершении массовых беспорядков и руководит толпой непосредственно на месте совершения преступления. Кроме этого, одновременно руководство массовыми беспорядками иногда осуществлялось и теми, кто находился вне исправительного учреждения. Это подтверждается результатами опроса сотрудников, исправительных учреждений, где за последние четыре года прошли массовые беспорядки.</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среди участников массовых беспорядков зачастую имеет место слабо выраженная специализация ролевой деятельности: организаторы порой являются одновременно исполнителями</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акций.</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Организация массовых беспорядков по своей структуре более сложное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чем организация простых преступлений. По мнению автора, под организацией массовых беспорядков в исправительных учреждениях следует понимать разработку плана совершения преступления, принятие мер к сбору толпы и распределение ролей,</w:t>
      </w:r>
      <w:r>
        <w:rPr>
          <w:rStyle w:val="WW8Num3z0"/>
          <w:rFonts w:ascii="Verdana" w:hAnsi="Verdana"/>
          <w:color w:val="000000"/>
          <w:sz w:val="18"/>
          <w:szCs w:val="18"/>
        </w:rPr>
        <w:t> </w:t>
      </w:r>
      <w:r>
        <w:rPr>
          <w:rStyle w:val="WW8Num4z0"/>
          <w:rFonts w:ascii="Verdana" w:hAnsi="Verdana"/>
          <w:color w:val="4682B4"/>
          <w:sz w:val="18"/>
          <w:szCs w:val="18"/>
        </w:rPr>
        <w:t>подстрекательство</w:t>
      </w:r>
      <w:r>
        <w:rPr>
          <w:rStyle w:val="WW8Num3z0"/>
          <w:rFonts w:ascii="Verdana" w:hAnsi="Verdana"/>
          <w:color w:val="000000"/>
          <w:sz w:val="18"/>
          <w:szCs w:val="18"/>
        </w:rPr>
        <w:t> </w:t>
      </w:r>
      <w:r>
        <w:rPr>
          <w:rFonts w:ascii="Verdana" w:hAnsi="Verdana"/>
          <w:color w:val="000000"/>
          <w:sz w:val="18"/>
          <w:szCs w:val="18"/>
        </w:rPr>
        <w:t>к совершению преступлений, приискание орудий совершения преступления, осуществление руководства толпой в ходе совершения данного преступления. В целях</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применения уголовного закона целесообразно дополнить ст. 212 УК РФ примечанием,</w:t>
      </w:r>
      <w:r>
        <w:rPr>
          <w:rStyle w:val="WW8Num3z0"/>
          <w:rFonts w:ascii="Verdana" w:hAnsi="Verdana"/>
          <w:color w:val="000000"/>
          <w:sz w:val="18"/>
          <w:szCs w:val="18"/>
        </w:rPr>
        <w:t> </w:t>
      </w:r>
      <w:r>
        <w:rPr>
          <w:rStyle w:val="WW8Num4z0"/>
          <w:rFonts w:ascii="Verdana" w:hAnsi="Verdana"/>
          <w:color w:val="4682B4"/>
          <w:sz w:val="18"/>
          <w:szCs w:val="18"/>
        </w:rPr>
        <w:t>закрепляющим</w:t>
      </w:r>
      <w:r>
        <w:rPr>
          <w:rStyle w:val="WW8Num3z0"/>
          <w:rFonts w:ascii="Verdana" w:hAnsi="Verdana"/>
          <w:color w:val="000000"/>
          <w:sz w:val="18"/>
          <w:szCs w:val="18"/>
        </w:rPr>
        <w:t> </w:t>
      </w:r>
      <w:r>
        <w:rPr>
          <w:rFonts w:ascii="Verdana" w:hAnsi="Verdana"/>
          <w:color w:val="000000"/>
          <w:sz w:val="18"/>
          <w:szCs w:val="18"/>
        </w:rPr>
        <w:t>понятие организации массовых беспорядков.</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Участие в массовых беспорядках может выражаться (альтернативно) в виде насилия, погромов,</w:t>
      </w:r>
      <w:r>
        <w:rPr>
          <w:rStyle w:val="WW8Num3z0"/>
          <w:rFonts w:ascii="Verdana" w:hAnsi="Verdana"/>
          <w:color w:val="000000"/>
          <w:sz w:val="18"/>
          <w:szCs w:val="18"/>
        </w:rPr>
        <w:t> </w:t>
      </w:r>
      <w:r>
        <w:rPr>
          <w:rStyle w:val="WW8Num4z0"/>
          <w:rFonts w:ascii="Verdana" w:hAnsi="Verdana"/>
          <w:color w:val="4682B4"/>
          <w:sz w:val="18"/>
          <w:szCs w:val="18"/>
        </w:rPr>
        <w:t>поджогов</w:t>
      </w:r>
      <w:r>
        <w:rPr>
          <w:rFonts w:ascii="Verdana" w:hAnsi="Verdana"/>
          <w:color w:val="000000"/>
          <w:sz w:val="18"/>
          <w:szCs w:val="18"/>
        </w:rPr>
        <w:t>, уничтожения имущества, применения огнестрельного оружия,</w:t>
      </w:r>
      <w:r>
        <w:rPr>
          <w:rStyle w:val="WW8Num3z0"/>
          <w:rFonts w:ascii="Verdana" w:hAnsi="Verdana"/>
          <w:color w:val="000000"/>
          <w:sz w:val="18"/>
          <w:szCs w:val="18"/>
        </w:rPr>
        <w:t> </w:t>
      </w:r>
      <w:r>
        <w:rPr>
          <w:rStyle w:val="WW8Num4z0"/>
          <w:rFonts w:ascii="Verdana" w:hAnsi="Verdana"/>
          <w:color w:val="4682B4"/>
          <w:sz w:val="18"/>
          <w:szCs w:val="18"/>
        </w:rPr>
        <w:t>взрывчатых</w:t>
      </w:r>
      <w:r>
        <w:rPr>
          <w:rStyle w:val="WW8Num3z0"/>
          <w:rFonts w:ascii="Verdana" w:hAnsi="Verdana"/>
          <w:color w:val="000000"/>
          <w:sz w:val="18"/>
          <w:szCs w:val="18"/>
        </w:rPr>
        <w:t> </w:t>
      </w:r>
      <w:r>
        <w:rPr>
          <w:rFonts w:ascii="Verdana" w:hAnsi="Verdana"/>
          <w:color w:val="000000"/>
          <w:sz w:val="18"/>
          <w:szCs w:val="18"/>
        </w:rPr>
        <w:t>веществ или взрывных устройств, а также оказания вооруженного сопротивления представителю власти.</w:t>
      </w:r>
    </w:p>
    <w:p w:rsidR="00596F94" w:rsidRDefault="00596F94" w:rsidP="00596F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Более 1/2 массовых беспорядков в исправительных учреждениях совершались с применением поджогов, обязательно с применением насилия и оказания сопротивления представителям власти, 3/4 — с применением самодельного оружия или предметов, используемых в качестве оружия.</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15. Погром как весьма широкое и собирательное понятие может включать в себя и уничтожение имущества, и насилие, которые предусмотрены</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как самостоятельные действия, сопровождающие массовые беспорядки, в связи с чем, предлагается исключить данное действие из</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ч. 1 ст. 212 УК РФ.</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Целесообразно изложить формулировку такого признака объективной стороны, как вооруженное сопротивление представителю власти в следующей редакции: «. а также оказанием вооруженного сопротивления представителю власти, сопряженного с применением</w:t>
      </w:r>
      <w:r>
        <w:rPr>
          <w:rStyle w:val="WW8Num3z0"/>
          <w:rFonts w:ascii="Verdana" w:hAnsi="Verdana"/>
          <w:color w:val="000000"/>
          <w:sz w:val="18"/>
          <w:szCs w:val="18"/>
        </w:rPr>
        <w:t> </w:t>
      </w:r>
      <w:r>
        <w:rPr>
          <w:rStyle w:val="WW8Num4z0"/>
          <w:rFonts w:ascii="Verdana" w:hAnsi="Verdana"/>
          <w:color w:val="4682B4"/>
          <w:sz w:val="18"/>
          <w:szCs w:val="18"/>
        </w:rPr>
        <w:t>огнестрельного</w:t>
      </w:r>
      <w:r>
        <w:rPr>
          <w:rStyle w:val="WW8Num3z0"/>
          <w:rFonts w:ascii="Verdana" w:hAnsi="Verdana"/>
          <w:color w:val="000000"/>
          <w:sz w:val="18"/>
          <w:szCs w:val="18"/>
        </w:rPr>
        <w:t> </w:t>
      </w:r>
      <w:r>
        <w:rPr>
          <w:rFonts w:ascii="Verdana" w:hAnsi="Verdana"/>
          <w:color w:val="000000"/>
          <w:sz w:val="18"/>
          <w:szCs w:val="18"/>
        </w:rPr>
        <w:t>и холодного оружия, предметов, используемых в качестве оружия, а также насилия или угрозой его применения».</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Стимулирование участников массовых беспорядков, выраженное в виде возможности их освобождения от уголовной ответственности, будет способствовать</w:t>
      </w:r>
      <w:r>
        <w:rPr>
          <w:rStyle w:val="WW8Num3z0"/>
          <w:rFonts w:ascii="Verdana" w:hAnsi="Verdana"/>
          <w:color w:val="000000"/>
          <w:sz w:val="18"/>
          <w:szCs w:val="18"/>
        </w:rPr>
        <w:t> </w:t>
      </w:r>
      <w:r>
        <w:rPr>
          <w:rStyle w:val="WW8Num4z0"/>
          <w:rFonts w:ascii="Verdana" w:hAnsi="Verdana"/>
          <w:color w:val="4682B4"/>
          <w:sz w:val="18"/>
          <w:szCs w:val="18"/>
        </w:rPr>
        <w:t>изобличению</w:t>
      </w:r>
      <w:r>
        <w:rPr>
          <w:rStyle w:val="WW8Num3z0"/>
          <w:rFonts w:ascii="Verdana" w:hAnsi="Verdana"/>
          <w:color w:val="000000"/>
          <w:sz w:val="18"/>
          <w:szCs w:val="18"/>
        </w:rPr>
        <w:t> </w:t>
      </w:r>
      <w:r>
        <w:rPr>
          <w:rFonts w:ascii="Verdana" w:hAnsi="Verdana"/>
          <w:color w:val="000000"/>
          <w:sz w:val="18"/>
          <w:szCs w:val="18"/>
        </w:rPr>
        <w:t>организатора и раскрытию преступления. Основание освобождения от уголовной ответственности целесообразно предусмотреть в виде примечания к ст. 212 УК РФ. К условиям освобождения следует отнести:</w:t>
      </w:r>
      <w:r>
        <w:rPr>
          <w:rStyle w:val="WW8Num3z0"/>
          <w:rFonts w:ascii="Verdana" w:hAnsi="Verdana"/>
          <w:color w:val="000000"/>
          <w:sz w:val="18"/>
          <w:szCs w:val="18"/>
        </w:rPr>
        <w:t> </w:t>
      </w:r>
      <w:r>
        <w:rPr>
          <w:rStyle w:val="WW8Num4z0"/>
          <w:rFonts w:ascii="Verdana" w:hAnsi="Verdana"/>
          <w:color w:val="4682B4"/>
          <w:sz w:val="18"/>
          <w:szCs w:val="18"/>
        </w:rPr>
        <w:t>чистосердечное</w:t>
      </w:r>
      <w:r>
        <w:rPr>
          <w:rStyle w:val="WW8Num3z0"/>
          <w:rFonts w:ascii="Verdana" w:hAnsi="Verdana"/>
          <w:color w:val="000000"/>
          <w:sz w:val="18"/>
          <w:szCs w:val="18"/>
        </w:rPr>
        <w:t> </w:t>
      </w:r>
      <w:r>
        <w:rPr>
          <w:rFonts w:ascii="Verdana" w:hAnsi="Verdana"/>
          <w:color w:val="000000"/>
          <w:sz w:val="18"/>
          <w:szCs w:val="18"/>
        </w:rPr>
        <w:t>раскаяние; активную помощь следствию в</w:t>
      </w:r>
      <w:r>
        <w:rPr>
          <w:rStyle w:val="WW8Num3z0"/>
          <w:rFonts w:ascii="Verdana" w:hAnsi="Verdana"/>
          <w:color w:val="000000"/>
          <w:sz w:val="18"/>
          <w:szCs w:val="18"/>
        </w:rPr>
        <w:t> </w:t>
      </w:r>
      <w:r>
        <w:rPr>
          <w:rStyle w:val="WW8Num4z0"/>
          <w:rFonts w:ascii="Verdana" w:hAnsi="Verdana"/>
          <w:color w:val="4682B4"/>
          <w:sz w:val="18"/>
          <w:szCs w:val="18"/>
        </w:rPr>
        <w:t>изобличении</w:t>
      </w:r>
      <w:r>
        <w:rPr>
          <w:rStyle w:val="WW8Num3z0"/>
          <w:rFonts w:ascii="Verdana" w:hAnsi="Verdana"/>
          <w:color w:val="000000"/>
          <w:sz w:val="18"/>
          <w:szCs w:val="18"/>
        </w:rPr>
        <w:t> </w:t>
      </w:r>
      <w:r>
        <w:rPr>
          <w:rFonts w:ascii="Verdana" w:hAnsi="Verdana"/>
          <w:color w:val="000000"/>
          <w:sz w:val="18"/>
          <w:szCs w:val="18"/>
        </w:rPr>
        <w:t>организаторов преступления; отсутствие в</w:t>
      </w:r>
      <w:r>
        <w:rPr>
          <w:rStyle w:val="WW8Num3z0"/>
          <w:rFonts w:ascii="Verdana" w:hAnsi="Verdana"/>
          <w:color w:val="000000"/>
          <w:sz w:val="18"/>
          <w:szCs w:val="18"/>
        </w:rPr>
        <w:t> </w:t>
      </w:r>
      <w:r>
        <w:rPr>
          <w:rStyle w:val="WW8Num4z0"/>
          <w:rFonts w:ascii="Verdana" w:hAnsi="Verdana"/>
          <w:color w:val="4682B4"/>
          <w:sz w:val="18"/>
          <w:szCs w:val="18"/>
        </w:rPr>
        <w:t>содеянном</w:t>
      </w:r>
      <w:r>
        <w:rPr>
          <w:rStyle w:val="WW8Num3z0"/>
          <w:rFonts w:ascii="Verdana" w:hAnsi="Verdana"/>
          <w:color w:val="000000"/>
          <w:sz w:val="18"/>
          <w:szCs w:val="18"/>
        </w:rPr>
        <w:t> </w:t>
      </w:r>
      <w:r>
        <w:rPr>
          <w:rFonts w:ascii="Verdana" w:hAnsi="Verdana"/>
          <w:color w:val="000000"/>
          <w:sz w:val="18"/>
          <w:szCs w:val="18"/>
        </w:rPr>
        <w:t>участником иного состава преступления.</w:t>
      </w:r>
    </w:p>
    <w:p w:rsidR="00596F94" w:rsidRDefault="00596F94" w:rsidP="00596F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 Проведенное исследование показало, что динамика массовых беспорядков в исправительных учреждениях за 2000-2010 гг. выглядит следующим образом: пик регистрируемых массовых беспорядков приходится на 2007 г.; начиная с 2005 г. массовые беспорядки в ИУ имеют стабильную структуру. Наиболее высокий уровень (коэффициент) массовых беспорядков, зарегистрированных в исправительных учреждениях в расчете на 1000 осужденных, выявлен в 2007 г. - 5,58. С 2005 г. коэффициент ежегодно подвержен небольшому увеличению, но так как количество зарегистрированных в ИУ массовых беспорядков, которые совершались ежегодно, не менялось, то можно сделать вывод, что рост коэффициента объясняется уменьшением количества осужденных в ИУ. В период с 2000 по 2010 год за организацию и участие осужденных в массовых беспорядках на территории РФ было привлечено 93 человека.</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Анкетирование осужденных, принимавших участие в массовых беспорядках, которые были</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в исправительных учреждениях на территории Кировской, Самарской, Свердловской областей, Пермского края, показало, что большинство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преступление (71,69 %), принадлежит к 2-й, 3-й и 4-й возрастным группам (17-30 лет). Численность лиц более молодого или более старшего возраста составляет гораздо меньшую долю. Данное обстоятельство определяет, с одной стороны, статистическую зависимость величины указанной группы от приоритета доли лиц этого возраста (более 68 %) в общей численности спецконтингента, содержащегося в местах</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У большинства лиц, принимавших участие в массовых беспорядках, было среднее полное общее образование (38,77 %). У</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осужденных преобладало в основном основное общее неполное среднее образование - 14,75 %. Из общего числа опрошенных 97 % осужденных, совершивших преступление, были трудоспособные, 2 % имели инвалидность 2 или 3 группы.</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Большинство осужденных, участвующих в массовых беспорядках, являются</w:t>
      </w:r>
      <w:r>
        <w:rPr>
          <w:rStyle w:val="WW8Num3z0"/>
          <w:rFonts w:ascii="Verdana" w:hAnsi="Verdana"/>
          <w:color w:val="000000"/>
          <w:sz w:val="18"/>
          <w:szCs w:val="18"/>
        </w:rPr>
        <w:t> </w:t>
      </w:r>
      <w:r>
        <w:rPr>
          <w:rStyle w:val="WW8Num4z0"/>
          <w:rFonts w:ascii="Verdana" w:hAnsi="Verdana"/>
          <w:color w:val="4682B4"/>
          <w:sz w:val="18"/>
          <w:szCs w:val="18"/>
        </w:rPr>
        <w:t>нарушителями</w:t>
      </w:r>
      <w:r>
        <w:rPr>
          <w:rStyle w:val="WW8Num3z0"/>
          <w:rFonts w:ascii="Verdana" w:hAnsi="Verdana"/>
          <w:color w:val="000000"/>
          <w:sz w:val="18"/>
          <w:szCs w:val="18"/>
        </w:rPr>
        <w:t> </w:t>
      </w:r>
      <w:r>
        <w:rPr>
          <w:rFonts w:ascii="Verdana" w:hAnsi="Verdana"/>
          <w:color w:val="000000"/>
          <w:sz w:val="18"/>
          <w:szCs w:val="18"/>
        </w:rPr>
        <w:t>установленного порядка отбывания наказания. Из них 31 % осужденных,</w:t>
      </w:r>
      <w:r>
        <w:rPr>
          <w:rStyle w:val="WW8Num3z0"/>
          <w:rFonts w:ascii="Verdana" w:hAnsi="Verdana"/>
          <w:color w:val="000000"/>
          <w:sz w:val="18"/>
          <w:szCs w:val="18"/>
        </w:rPr>
        <w:t> </w:t>
      </w:r>
      <w:r>
        <w:rPr>
          <w:rStyle w:val="WW8Num4z0"/>
          <w:rFonts w:ascii="Verdana" w:hAnsi="Verdana"/>
          <w:color w:val="4682B4"/>
          <w:sz w:val="18"/>
          <w:szCs w:val="18"/>
        </w:rPr>
        <w:t>совершили</w:t>
      </w:r>
      <w:r>
        <w:rPr>
          <w:rStyle w:val="WW8Num3z0"/>
          <w:rFonts w:ascii="Verdana" w:hAnsi="Verdana"/>
          <w:color w:val="000000"/>
          <w:sz w:val="18"/>
          <w:szCs w:val="18"/>
        </w:rPr>
        <w:t> </w:t>
      </w:r>
      <w:r>
        <w:rPr>
          <w:rFonts w:ascii="Verdana" w:hAnsi="Verdana"/>
          <w:color w:val="000000"/>
          <w:sz w:val="18"/>
          <w:szCs w:val="18"/>
        </w:rPr>
        <w:t>преступление непосредственно в период</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дисциплинарного взыскания в штрафном изоляторе, остальные характеризовались администрацией ИУ как</w:t>
      </w:r>
      <w:r>
        <w:rPr>
          <w:rStyle w:val="WW8Num3z0"/>
          <w:rFonts w:ascii="Verdana" w:hAnsi="Verdana"/>
          <w:color w:val="000000"/>
          <w:sz w:val="18"/>
          <w:szCs w:val="18"/>
        </w:rPr>
        <w:t> </w:t>
      </w:r>
      <w:r>
        <w:rPr>
          <w:rStyle w:val="WW8Num4z0"/>
          <w:rFonts w:ascii="Verdana" w:hAnsi="Verdana"/>
          <w:color w:val="4682B4"/>
          <w:sz w:val="18"/>
          <w:szCs w:val="18"/>
        </w:rPr>
        <w:t>нарушители</w:t>
      </w:r>
      <w:r>
        <w:rPr>
          <w:rStyle w:val="WW8Num3z0"/>
          <w:rFonts w:ascii="Verdana" w:hAnsi="Verdana"/>
          <w:color w:val="000000"/>
          <w:sz w:val="18"/>
          <w:szCs w:val="18"/>
        </w:rPr>
        <w:t> </w:t>
      </w:r>
      <w:r>
        <w:rPr>
          <w:rFonts w:ascii="Verdana" w:hAnsi="Verdana"/>
          <w:color w:val="000000"/>
          <w:sz w:val="18"/>
          <w:szCs w:val="18"/>
        </w:rPr>
        <w:t>режима.</w:t>
      </w:r>
    </w:p>
    <w:p w:rsidR="00596F94" w:rsidRDefault="00596F94" w:rsidP="00596F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 Причины, способствующие возникновению массовых беспорядков, следует подразделять на две категории: причины, возникающие внутри исправительного учреждения, и причины, возникающие вне пределов исправительных учреждений.</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Проведенные интервьюирование и анкетирование осужденных позволило выявить основные мотивы совершения данного преступления осужденными, относящимися к группе отрицательно настроенных к режиму содержания в ИУ: отрицание требований общества в целом, а также режима содержания, обусловленного</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нормами, мешающего осуществлению личных планов, стремлений и амбиций; антагонистическое, переходящее во враждебное, отношение к сотрудникам администрации ИУ, а также к</w:t>
      </w:r>
      <w:r>
        <w:rPr>
          <w:rStyle w:val="WW8Num3z0"/>
          <w:rFonts w:ascii="Verdana" w:hAnsi="Verdana"/>
          <w:color w:val="000000"/>
          <w:sz w:val="18"/>
          <w:szCs w:val="18"/>
        </w:rPr>
        <w:t> </w:t>
      </w:r>
      <w:r>
        <w:rPr>
          <w:rStyle w:val="WW8Num4z0"/>
          <w:rFonts w:ascii="Verdana" w:hAnsi="Verdana"/>
          <w:color w:val="4682B4"/>
          <w:sz w:val="18"/>
          <w:szCs w:val="18"/>
        </w:rPr>
        <w:t>осужденным</w:t>
      </w:r>
      <w:r>
        <w:rPr>
          <w:rFonts w:ascii="Verdana" w:hAnsi="Verdana"/>
          <w:color w:val="000000"/>
          <w:sz w:val="18"/>
          <w:szCs w:val="18"/>
        </w:rPr>
        <w:t>, членам секции дисциплины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xml:space="preserve">; корпоративное чувство групповой солидарности, основанное на осознании себя </w:t>
      </w:r>
      <w:r>
        <w:rPr>
          <w:rFonts w:ascii="Verdana" w:hAnsi="Verdana"/>
          <w:color w:val="000000"/>
          <w:sz w:val="18"/>
          <w:szCs w:val="18"/>
        </w:rPr>
        <w:lastRenderedPageBreak/>
        <w:t>членом привилегированной группы, имеющей право на подавление в различных формах насилия «</w:t>
      </w:r>
      <w:r>
        <w:rPr>
          <w:rStyle w:val="WW8Num4z0"/>
          <w:rFonts w:ascii="Verdana" w:hAnsi="Verdana"/>
          <w:color w:val="4682B4"/>
          <w:sz w:val="18"/>
          <w:szCs w:val="18"/>
        </w:rPr>
        <w:t>чужаков</w:t>
      </w:r>
      <w:r>
        <w:rPr>
          <w:rFonts w:ascii="Verdana" w:hAnsi="Verdana"/>
          <w:color w:val="000000"/>
          <w:sz w:val="18"/>
          <w:szCs w:val="18"/>
        </w:rPr>
        <w:t>» - лиц с отклоняющимся от требований субкультурных норм и правил поведение; подчинение давлению авторитета, приказа, угрозы (при сохранении принципиальной возможности</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поведения).</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 осужденных из нейтральной группы, характеризовавшихся администрацией ИУ до совершения преступления положительно, наблюдается иной вид побуждений их</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например, влияние окружения — 1,8 %, ложное понимание справедливости — 19,91 %, получение спиртных напитков или наркотиков - 34,76 %.</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Опрос, проведенный среди сотрудников ИУ показал, что к обстоятельствам и факторам, существенно влияющим на возникновение массовых беспорядков в ИУ, они относят:</w:t>
      </w:r>
      <w:r>
        <w:rPr>
          <w:rStyle w:val="WW8Num3z0"/>
          <w:rFonts w:ascii="Verdana" w:hAnsi="Verdana"/>
          <w:color w:val="000000"/>
          <w:sz w:val="18"/>
          <w:szCs w:val="18"/>
        </w:rPr>
        <w:t> </w:t>
      </w:r>
      <w:r>
        <w:rPr>
          <w:rStyle w:val="WW8Num4z0"/>
          <w:rFonts w:ascii="Verdana" w:hAnsi="Verdana"/>
          <w:color w:val="4682B4"/>
          <w:sz w:val="18"/>
          <w:szCs w:val="18"/>
        </w:rPr>
        <w:t>недолжный</w:t>
      </w:r>
      <w:r>
        <w:rPr>
          <w:rStyle w:val="WW8Num3z0"/>
          <w:rFonts w:ascii="Verdana" w:hAnsi="Verdana"/>
          <w:color w:val="000000"/>
          <w:sz w:val="18"/>
          <w:szCs w:val="18"/>
        </w:rPr>
        <w:t> </w:t>
      </w:r>
      <w:r>
        <w:rPr>
          <w:rFonts w:ascii="Verdana" w:hAnsi="Verdana"/>
          <w:color w:val="000000"/>
          <w:sz w:val="18"/>
          <w:szCs w:val="18"/>
        </w:rPr>
        <w:t>надзор — 28,91%; попытки оказать влияние на администрацию - 25,23%, субкультуру — 20%; неправомерные действия администрации - 14,14%.</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перечисленных, к причинам и условиям массовых беспорядков также относятся:</w:t>
      </w:r>
      <w:r>
        <w:rPr>
          <w:rStyle w:val="WW8Num3z0"/>
          <w:rFonts w:ascii="Verdana" w:hAnsi="Verdana"/>
          <w:color w:val="000000"/>
          <w:sz w:val="18"/>
          <w:szCs w:val="18"/>
        </w:rPr>
        <w:t> </w:t>
      </w:r>
      <w:r>
        <w:rPr>
          <w:rStyle w:val="WW8Num4z0"/>
          <w:rFonts w:ascii="Verdana" w:hAnsi="Verdana"/>
          <w:color w:val="4682B4"/>
          <w:sz w:val="18"/>
          <w:szCs w:val="18"/>
        </w:rPr>
        <w:t>недобросовестное</w:t>
      </w:r>
      <w:r>
        <w:rPr>
          <w:rStyle w:val="WW8Num3z0"/>
          <w:rFonts w:ascii="Verdana" w:hAnsi="Verdana"/>
          <w:color w:val="000000"/>
          <w:sz w:val="18"/>
          <w:szCs w:val="18"/>
        </w:rPr>
        <w:t> </w:t>
      </w:r>
      <w:r>
        <w:rPr>
          <w:rFonts w:ascii="Verdana" w:hAnsi="Verdana"/>
          <w:color w:val="000000"/>
          <w:sz w:val="18"/>
          <w:szCs w:val="18"/>
        </w:rPr>
        <w:t>отношение выполнению служебных обязанностей; слабое владение оперативной обстановкой; отсутствие должного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осужденными, пользующимися правом</w:t>
      </w:r>
      <w:r>
        <w:rPr>
          <w:rStyle w:val="WW8Num3z0"/>
          <w:rFonts w:ascii="Verdana" w:hAnsi="Verdana"/>
          <w:color w:val="000000"/>
          <w:sz w:val="18"/>
          <w:szCs w:val="18"/>
        </w:rPr>
        <w:t> </w:t>
      </w:r>
      <w:r>
        <w:rPr>
          <w:rStyle w:val="WW8Num4z0"/>
          <w:rFonts w:ascii="Verdana" w:hAnsi="Verdana"/>
          <w:color w:val="4682B4"/>
          <w:sz w:val="18"/>
          <w:szCs w:val="18"/>
        </w:rPr>
        <w:t>бесконвойного</w:t>
      </w:r>
      <w:r>
        <w:rPr>
          <w:rStyle w:val="WW8Num3z0"/>
          <w:rFonts w:ascii="Verdana" w:hAnsi="Verdana"/>
          <w:color w:val="000000"/>
          <w:sz w:val="18"/>
          <w:szCs w:val="18"/>
        </w:rPr>
        <w:t> </w:t>
      </w:r>
      <w:r>
        <w:rPr>
          <w:rFonts w:ascii="Verdana" w:hAnsi="Verdana"/>
          <w:color w:val="000000"/>
          <w:sz w:val="18"/>
          <w:szCs w:val="18"/>
        </w:rPr>
        <w:t>передвижения; ненадлежащее проведение обысков и</w:t>
      </w:r>
      <w:r>
        <w:rPr>
          <w:rStyle w:val="WW8Num3z0"/>
          <w:rFonts w:ascii="Verdana" w:hAnsi="Verdana"/>
          <w:color w:val="000000"/>
          <w:sz w:val="18"/>
          <w:szCs w:val="18"/>
        </w:rPr>
        <w:t> </w:t>
      </w:r>
      <w:r>
        <w:rPr>
          <w:rStyle w:val="WW8Num4z0"/>
          <w:rFonts w:ascii="Verdana" w:hAnsi="Verdana"/>
          <w:color w:val="4682B4"/>
          <w:sz w:val="18"/>
          <w:szCs w:val="18"/>
        </w:rPr>
        <w:t>изъятие</w:t>
      </w:r>
      <w:r>
        <w:rPr>
          <w:rFonts w:ascii="Verdana" w:hAnsi="Verdana"/>
          <w:color w:val="000000"/>
          <w:sz w:val="18"/>
          <w:szCs w:val="18"/>
        </w:rPr>
        <w:t>запрещенных предметов у осужденных; недостаточная работа с лицами, склонными к совершению рассматриваемых преступлений; недостаточная проверка автотранспорта при въезде и выезде на</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объекты; халатное отношение инженерно-технического персонала к выполнению своих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 др.</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Профилактика массовых беспорядков в исправительных учреждениях не может являться разовым мероприятием. Необходимо систематическое</w:t>
      </w:r>
      <w:r>
        <w:rPr>
          <w:rStyle w:val="WW8Num3z0"/>
          <w:rFonts w:ascii="Verdana" w:hAnsi="Verdana"/>
          <w:color w:val="000000"/>
          <w:sz w:val="18"/>
          <w:szCs w:val="18"/>
        </w:rPr>
        <w:t> </w:t>
      </w:r>
      <w:r>
        <w:rPr>
          <w:rStyle w:val="WW8Num4z0"/>
          <w:rFonts w:ascii="Verdana" w:hAnsi="Verdana"/>
          <w:color w:val="4682B4"/>
          <w:sz w:val="18"/>
          <w:szCs w:val="18"/>
        </w:rPr>
        <w:t>предупредительное</w:t>
      </w:r>
      <w:r>
        <w:rPr>
          <w:rStyle w:val="WW8Num3z0"/>
          <w:rFonts w:ascii="Verdana" w:hAnsi="Verdana"/>
          <w:color w:val="000000"/>
          <w:sz w:val="18"/>
          <w:szCs w:val="18"/>
        </w:rPr>
        <w:t> </w:t>
      </w:r>
      <w:r>
        <w:rPr>
          <w:rFonts w:ascii="Verdana" w:hAnsi="Verdana"/>
          <w:color w:val="000000"/>
          <w:sz w:val="18"/>
          <w:szCs w:val="18"/>
        </w:rPr>
        <w:t>воздействие на весь причинный комплекс данного явления. Следует отметить, что профилактика преступлений, в частности массовых беспорядков в ИУ, не разовое мероприятие.</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Первый блок мер</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характера относится к группе культурно-нравственного характера, которые в основном должны быть направлены на нейтрализацию негативных проявлений субкультурных отношений между осужденными. Это подтверждается опросом, проведенным среди сотрудников учреждений</w:t>
      </w:r>
      <w:r>
        <w:rPr>
          <w:rStyle w:val="WW8Num3z0"/>
          <w:rFonts w:ascii="Verdana" w:hAnsi="Verdana"/>
          <w:color w:val="000000"/>
          <w:sz w:val="18"/>
          <w:szCs w:val="18"/>
        </w:rPr>
        <w:t> </w:t>
      </w:r>
      <w:r>
        <w:rPr>
          <w:rStyle w:val="WW8Num4z0"/>
          <w:rFonts w:ascii="Verdana" w:hAnsi="Verdana"/>
          <w:color w:val="4682B4"/>
          <w:sz w:val="18"/>
          <w:szCs w:val="18"/>
        </w:rPr>
        <w:t>УИС</w:t>
      </w:r>
      <w:r>
        <w:rPr>
          <w:rFonts w:ascii="Verdana" w:hAnsi="Verdana"/>
          <w:color w:val="000000"/>
          <w:sz w:val="18"/>
          <w:szCs w:val="18"/>
        </w:rPr>
        <w:t>. В числу данных мер можно отнести: создание базы данных во</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на потенциальных организаторов и активных участников массовых беспорядков в исправительных учреждениях; выявление признаков функционирования</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группы в исправительных учреждениях; изоляция лидеров криминальных групп от основной массы осужденных; проведение соревнований между учреждениями, в которых могут участвовать как</w:t>
      </w:r>
      <w:r>
        <w:rPr>
          <w:rStyle w:val="WW8Num3z0"/>
          <w:rFonts w:ascii="Verdana" w:hAnsi="Verdana"/>
          <w:color w:val="000000"/>
          <w:sz w:val="18"/>
          <w:szCs w:val="18"/>
        </w:rPr>
        <w:t> </w:t>
      </w:r>
      <w:r>
        <w:rPr>
          <w:rStyle w:val="WW8Num4z0"/>
          <w:rFonts w:ascii="Verdana" w:hAnsi="Verdana"/>
          <w:color w:val="4682B4"/>
          <w:sz w:val="18"/>
          <w:szCs w:val="18"/>
        </w:rPr>
        <w:t>осужденные</w:t>
      </w:r>
      <w:r>
        <w:rPr>
          <w:rFonts w:ascii="Verdana" w:hAnsi="Verdana"/>
          <w:color w:val="000000"/>
          <w:sz w:val="18"/>
          <w:szCs w:val="18"/>
        </w:rPr>
        <w:t>, так и сотрудники (в этом отношении заслуживает внимания зарубежный</w:t>
      </w:r>
      <w:r>
        <w:rPr>
          <w:rStyle w:val="WW8Num3z0"/>
          <w:rFonts w:ascii="Verdana" w:hAnsi="Verdana"/>
          <w:color w:val="000000"/>
          <w:sz w:val="18"/>
          <w:szCs w:val="18"/>
        </w:rPr>
        <w:t> </w:t>
      </w:r>
      <w:r>
        <w:rPr>
          <w:rStyle w:val="WW8Num4z0"/>
          <w:rFonts w:ascii="Verdana" w:hAnsi="Verdana"/>
          <w:color w:val="4682B4"/>
          <w:sz w:val="18"/>
          <w:szCs w:val="18"/>
        </w:rPr>
        <w:t>пенитенциарный</w:t>
      </w:r>
      <w:r>
        <w:rPr>
          <w:rStyle w:val="WW8Num3z0"/>
          <w:rFonts w:ascii="Verdana" w:hAnsi="Verdana"/>
          <w:color w:val="000000"/>
          <w:sz w:val="18"/>
          <w:szCs w:val="18"/>
        </w:rPr>
        <w:t> </w:t>
      </w:r>
      <w:r>
        <w:rPr>
          <w:rFonts w:ascii="Verdana" w:hAnsi="Verdana"/>
          <w:color w:val="000000"/>
          <w:sz w:val="18"/>
          <w:szCs w:val="18"/>
        </w:rPr>
        <w:t>опыт), повышение общеобразовательного уровня осужденных и организация с ними профессионального обучения, духовное воспитание осужденных путем удовлетворения религиозно-нравственных потребностей осужденных создание воскресных школ в ИУ, использование более эффективных, лишенных формализма и популизма форм и методов привлечения общественности к воспитательному процессу.</w:t>
      </w:r>
    </w:p>
    <w:p w:rsidR="00596F94" w:rsidRDefault="00596F94" w:rsidP="00596F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Второй блок составляют меры, относящиеся к правовой безопасности, направленные, прежде всего, на усиление надзора и режима В этом отношении должны осуществляться постоянный анализ оперативной обстановки в</w:t>
      </w:r>
      <w:r>
        <w:rPr>
          <w:rStyle w:val="WW8Num3z0"/>
          <w:rFonts w:ascii="Verdana" w:hAnsi="Verdana"/>
          <w:color w:val="000000"/>
          <w:sz w:val="18"/>
          <w:szCs w:val="18"/>
        </w:rPr>
        <w:t> </w:t>
      </w:r>
      <w:r>
        <w:rPr>
          <w:rStyle w:val="WW8Num4z0"/>
          <w:rFonts w:ascii="Verdana" w:hAnsi="Verdana"/>
          <w:color w:val="4682B4"/>
          <w:sz w:val="18"/>
          <w:szCs w:val="18"/>
        </w:rPr>
        <w:t>исправительном</w:t>
      </w:r>
      <w:r>
        <w:rPr>
          <w:rStyle w:val="WW8Num3z0"/>
          <w:rFonts w:ascii="Verdana" w:hAnsi="Verdana"/>
          <w:color w:val="000000"/>
          <w:sz w:val="18"/>
          <w:szCs w:val="18"/>
        </w:rPr>
        <w:t> </w:t>
      </w:r>
      <w:r>
        <w:rPr>
          <w:rFonts w:ascii="Verdana" w:hAnsi="Verdana"/>
          <w:color w:val="000000"/>
          <w:sz w:val="18"/>
          <w:szCs w:val="18"/>
        </w:rPr>
        <w:t>учреждении; своевременное реагирование на обоснованные</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осужденных. При этом важно обращать внимание на информацию о следующих обстоятельствах: учащение проникновения запрещенных предметов на территорию ИУ (особенно</w:t>
      </w:r>
      <w:r>
        <w:rPr>
          <w:rStyle w:val="WW8Num3z0"/>
          <w:rFonts w:ascii="Verdana" w:hAnsi="Verdana"/>
          <w:color w:val="000000"/>
          <w:sz w:val="18"/>
          <w:szCs w:val="18"/>
        </w:rPr>
        <w:t> </w:t>
      </w:r>
      <w:r>
        <w:rPr>
          <w:rStyle w:val="WW8Num4z0"/>
          <w:rFonts w:ascii="Verdana" w:hAnsi="Verdana"/>
          <w:color w:val="4682B4"/>
          <w:sz w:val="18"/>
          <w:szCs w:val="18"/>
        </w:rPr>
        <w:t>спиртосодержащих</w:t>
      </w:r>
      <w:r>
        <w:rPr>
          <w:rStyle w:val="WW8Num3z0"/>
          <w:rFonts w:ascii="Verdana" w:hAnsi="Verdana"/>
          <w:color w:val="000000"/>
          <w:sz w:val="18"/>
          <w:szCs w:val="18"/>
        </w:rPr>
        <w:t> </w:t>
      </w:r>
      <w:r>
        <w:rPr>
          <w:rFonts w:ascii="Verdana" w:hAnsi="Verdana"/>
          <w:color w:val="000000"/>
          <w:sz w:val="18"/>
          <w:szCs w:val="18"/>
        </w:rPr>
        <w:t>жидкостей, | сотовых телефонов,</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нахождение при проведении</w:t>
      </w:r>
      <w:r>
        <w:rPr>
          <w:rStyle w:val="WW8Num3z0"/>
          <w:rFonts w:ascii="Verdana" w:hAnsi="Verdana"/>
          <w:color w:val="000000"/>
          <w:sz w:val="18"/>
          <w:szCs w:val="18"/>
        </w:rPr>
        <w:t> </w:t>
      </w:r>
      <w:r>
        <w:rPr>
          <w:rStyle w:val="WW8Num4z0"/>
          <w:rFonts w:ascii="Verdana" w:hAnsi="Verdana"/>
          <w:color w:val="4682B4"/>
          <w:sz w:val="18"/>
          <w:szCs w:val="18"/>
        </w:rPr>
        <w:t>обысковых</w:t>
      </w:r>
      <w:r>
        <w:rPr>
          <w:rStyle w:val="WW8Num3z0"/>
          <w:rFonts w:ascii="Verdana" w:hAnsi="Verdana"/>
          <w:color w:val="000000"/>
          <w:sz w:val="18"/>
          <w:szCs w:val="18"/>
        </w:rPr>
        <w:t> </w:t>
      </w:r>
      <w:r>
        <w:rPr>
          <w:rFonts w:ascii="Verdana" w:hAnsi="Verdana"/>
          <w:color w:val="000000"/>
          <w:sz w:val="18"/>
          <w:szCs w:val="18"/>
        </w:rPr>
        <w:t>мероприятий различных тайников с разного рода</w:t>
      </w:r>
      <w:r>
        <w:rPr>
          <w:rStyle w:val="WW8Num3z0"/>
          <w:rFonts w:ascii="Verdana" w:hAnsi="Verdana"/>
          <w:color w:val="000000"/>
          <w:sz w:val="18"/>
          <w:szCs w:val="18"/>
        </w:rPr>
        <w:t> </w:t>
      </w:r>
      <w:r>
        <w:rPr>
          <w:rStyle w:val="WW8Num4z0"/>
          <w:rFonts w:ascii="Verdana" w:hAnsi="Verdana"/>
          <w:color w:val="4682B4"/>
          <w:sz w:val="18"/>
          <w:szCs w:val="18"/>
        </w:rPr>
        <w:t>оружием</w:t>
      </w:r>
      <w:r>
        <w:rPr>
          <w:rStyle w:val="WW8Num3z0"/>
          <w:rFonts w:ascii="Verdana" w:hAnsi="Verdana"/>
          <w:color w:val="000000"/>
          <w:sz w:val="18"/>
          <w:szCs w:val="18"/>
        </w:rPr>
        <w:t> </w:t>
      </w:r>
      <w:r>
        <w:rPr>
          <w:rFonts w:ascii="Verdana" w:hAnsi="Verdana"/>
          <w:color w:val="000000"/>
          <w:sz w:val="18"/>
          <w:szCs w:val="18"/>
        </w:rPr>
        <w:t>и предметами, которые могут быть использованы для причинения</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здоровью, горючими либо взрывчатыми веществами; приготовлений бетонных плит, транспортных средств и других громоздких предметов для возможного использования в целях блокирования помещений, зон; активизация работы так называемой «</w:t>
      </w:r>
      <w:r>
        <w:rPr>
          <w:rStyle w:val="WW8Num4z0"/>
          <w:rFonts w:ascii="Verdana" w:hAnsi="Verdana"/>
          <w:color w:val="4682B4"/>
          <w:sz w:val="18"/>
          <w:szCs w:val="18"/>
        </w:rPr>
        <w:t>воровской почты</w:t>
      </w:r>
      <w:r>
        <w:rPr>
          <w:rFonts w:ascii="Verdana" w:hAnsi="Verdana"/>
          <w:color w:val="000000"/>
          <w:sz w:val="18"/>
          <w:szCs w:val="18"/>
        </w:rPr>
        <w:t>»; подготовка массового</w:t>
      </w:r>
      <w:r>
        <w:rPr>
          <w:rStyle w:val="WW8Num3z0"/>
          <w:rFonts w:ascii="Verdana" w:hAnsi="Verdana"/>
          <w:color w:val="000000"/>
          <w:sz w:val="18"/>
          <w:szCs w:val="18"/>
        </w:rPr>
        <w:t> </w:t>
      </w:r>
      <w:r>
        <w:rPr>
          <w:rStyle w:val="WW8Num4z0"/>
          <w:rFonts w:ascii="Verdana" w:hAnsi="Verdana"/>
          <w:color w:val="4682B4"/>
          <w:sz w:val="18"/>
          <w:szCs w:val="18"/>
        </w:rPr>
        <w:t>членовредительства</w:t>
      </w:r>
      <w:r>
        <w:rPr>
          <w:rStyle w:val="WW8Num3z0"/>
          <w:rFonts w:ascii="Verdana" w:hAnsi="Verdana"/>
          <w:color w:val="000000"/>
          <w:sz w:val="18"/>
          <w:szCs w:val="18"/>
        </w:rPr>
        <w:t> </w:t>
      </w:r>
      <w:r>
        <w:rPr>
          <w:rFonts w:ascii="Verdana" w:hAnsi="Verdana"/>
          <w:color w:val="000000"/>
          <w:sz w:val="18"/>
          <w:szCs w:val="18"/>
        </w:rPr>
        <w:t>среди осужденных; активизация групп осужденных отрицательной направленности, проведение скрытых сборищ, «</w:t>
      </w:r>
      <w:r>
        <w:rPr>
          <w:rStyle w:val="WW8Num4z0"/>
          <w:rFonts w:ascii="Verdana" w:hAnsi="Verdana"/>
          <w:color w:val="4682B4"/>
          <w:sz w:val="18"/>
          <w:szCs w:val="18"/>
        </w:rPr>
        <w:t>сходок</w:t>
      </w:r>
      <w:r>
        <w:rPr>
          <w:rFonts w:ascii="Verdana" w:hAnsi="Verdana"/>
          <w:color w:val="000000"/>
          <w:sz w:val="18"/>
          <w:szCs w:val="18"/>
        </w:rPr>
        <w:t>», распространение слухов; увеличение количества совершения</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проступков, связанных с грубым поведением в отношении сотрудников администрации;</w:t>
      </w:r>
      <w:r>
        <w:rPr>
          <w:rStyle w:val="WW8Num3z0"/>
          <w:rFonts w:ascii="Verdana" w:hAnsi="Verdana"/>
          <w:color w:val="000000"/>
          <w:sz w:val="18"/>
          <w:szCs w:val="18"/>
        </w:rPr>
        <w:t> </w:t>
      </w:r>
      <w:r>
        <w:rPr>
          <w:rStyle w:val="WW8Num4z0"/>
          <w:rFonts w:ascii="Verdana" w:hAnsi="Verdana"/>
          <w:color w:val="4682B4"/>
          <w:sz w:val="18"/>
          <w:szCs w:val="18"/>
        </w:rPr>
        <w:t>побои</w:t>
      </w:r>
      <w:r>
        <w:rPr>
          <w:rFonts w:ascii="Verdana" w:hAnsi="Verdana"/>
          <w:color w:val="000000"/>
          <w:sz w:val="18"/>
          <w:szCs w:val="18"/>
        </w:rPr>
        <w:t xml:space="preserve">, рукоприкладство как средство разрешения конфликтов, </w:t>
      </w:r>
      <w:r>
        <w:rPr>
          <w:rFonts w:ascii="Verdana" w:hAnsi="Verdana"/>
          <w:color w:val="000000"/>
          <w:sz w:val="18"/>
          <w:szCs w:val="18"/>
        </w:rPr>
        <w:lastRenderedPageBreak/>
        <w:t>агрессивное поведение, неадекватная реакция;</w:t>
      </w:r>
      <w:r>
        <w:rPr>
          <w:rStyle w:val="WW8Num3z0"/>
          <w:rFonts w:ascii="Verdana" w:hAnsi="Verdana"/>
          <w:color w:val="000000"/>
          <w:sz w:val="18"/>
          <w:szCs w:val="18"/>
        </w:rPr>
        <w:t> </w:t>
      </w:r>
      <w:r>
        <w:rPr>
          <w:rStyle w:val="WW8Num4z0"/>
          <w:rFonts w:ascii="Verdana" w:hAnsi="Verdana"/>
          <w:color w:val="4682B4"/>
          <w:sz w:val="18"/>
          <w:szCs w:val="18"/>
        </w:rPr>
        <w:t>вымогательство</w:t>
      </w:r>
      <w:r>
        <w:rPr>
          <w:rStyle w:val="WW8Num3z0"/>
          <w:rFonts w:ascii="Verdana" w:hAnsi="Verdana"/>
          <w:color w:val="000000"/>
          <w:sz w:val="18"/>
          <w:szCs w:val="18"/>
        </w:rPr>
        <w:t> </w:t>
      </w:r>
      <w:r>
        <w:rPr>
          <w:rFonts w:ascii="Verdana" w:hAnsi="Verdana"/>
          <w:color w:val="000000"/>
          <w:sz w:val="18"/>
          <w:szCs w:val="18"/>
        </w:rPr>
        <w:t>денег, продуктов питания, личных вещей под угрозой расправы; попытки склонения к</w:t>
      </w:r>
      <w:r>
        <w:rPr>
          <w:rStyle w:val="WW8Num3z0"/>
          <w:rFonts w:ascii="Verdana" w:hAnsi="Verdana"/>
          <w:color w:val="000000"/>
          <w:sz w:val="18"/>
          <w:szCs w:val="18"/>
        </w:rPr>
        <w:t> </w:t>
      </w:r>
      <w:r>
        <w:rPr>
          <w:rStyle w:val="WW8Num4z0"/>
          <w:rFonts w:ascii="Verdana" w:hAnsi="Verdana"/>
          <w:color w:val="4682B4"/>
          <w:sz w:val="18"/>
          <w:szCs w:val="18"/>
        </w:rPr>
        <w:t>мужеложству</w:t>
      </w:r>
      <w:r>
        <w:rPr>
          <w:rFonts w:ascii="Verdana" w:hAnsi="Verdana"/>
          <w:color w:val="000000"/>
          <w:sz w:val="18"/>
          <w:szCs w:val="18"/>
        </w:rPr>
        <w:t>; унижение национального достоинства, отношение к религиозным убеждениям, межличностные отношения в отдельных группах, отрядах.</w:t>
      </w:r>
    </w:p>
    <w:p w:rsidR="00596F94" w:rsidRDefault="00596F94" w:rsidP="00596F9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Хохрин, Сергей Александрович, 2011 год</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Владимирский-Буданов М.Ф. Хрестоматия по истории русского права. Вып.2. Киев, 1880</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Воинские</w:t>
      </w:r>
      <w:r>
        <w:rPr>
          <w:rStyle w:val="WW8Num3z0"/>
          <w:rFonts w:ascii="Verdana" w:hAnsi="Verdana"/>
          <w:color w:val="000000"/>
          <w:sz w:val="18"/>
          <w:szCs w:val="18"/>
        </w:rPr>
        <w:t> </w:t>
      </w:r>
      <w:r>
        <w:rPr>
          <w:rStyle w:val="WW8Num4z0"/>
          <w:rFonts w:ascii="Verdana" w:hAnsi="Verdana"/>
          <w:color w:val="4682B4"/>
          <w:sz w:val="18"/>
          <w:szCs w:val="18"/>
        </w:rPr>
        <w:t>Артикулы</w:t>
      </w:r>
      <w:r>
        <w:rPr>
          <w:rStyle w:val="WW8Num3z0"/>
          <w:rFonts w:ascii="Verdana" w:hAnsi="Verdana"/>
          <w:color w:val="000000"/>
          <w:sz w:val="18"/>
          <w:szCs w:val="18"/>
        </w:rPr>
        <w:t> </w:t>
      </w:r>
      <w:r>
        <w:rPr>
          <w:rFonts w:ascii="Verdana" w:hAnsi="Verdana"/>
          <w:color w:val="000000"/>
          <w:sz w:val="18"/>
          <w:szCs w:val="18"/>
        </w:rPr>
        <w:t>Петра I / материалы по изучению истории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1960</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Модельный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стран СНГ: сопоставительная таблица /составители А.Я.</w:t>
      </w:r>
      <w:r>
        <w:rPr>
          <w:rStyle w:val="WW8Num3z0"/>
          <w:rFonts w:ascii="Verdana" w:hAnsi="Verdana"/>
          <w:color w:val="000000"/>
          <w:sz w:val="18"/>
          <w:szCs w:val="18"/>
        </w:rPr>
        <w:t> </w:t>
      </w:r>
      <w:r>
        <w:rPr>
          <w:rStyle w:val="WW8Num4z0"/>
          <w:rFonts w:ascii="Verdana" w:hAnsi="Verdana"/>
          <w:color w:val="4682B4"/>
          <w:sz w:val="18"/>
          <w:szCs w:val="18"/>
        </w:rPr>
        <w:t>Гришко</w:t>
      </w:r>
      <w:r>
        <w:rPr>
          <w:rFonts w:ascii="Verdana" w:hAnsi="Verdana"/>
          <w:color w:val="000000"/>
          <w:sz w:val="18"/>
          <w:szCs w:val="18"/>
        </w:rPr>
        <w:t>, JI.A. Соловьев. М.- Брянск, 2001</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Девернуа H.JI Источники права и суд в древней России M., 1867</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В.И. Предметно-алфавитный Свод решений уголовно-кассационного департамента</w:t>
      </w:r>
      <w:r>
        <w:rPr>
          <w:rStyle w:val="WW8Num3z0"/>
          <w:rFonts w:ascii="Verdana" w:hAnsi="Verdana"/>
          <w:color w:val="000000"/>
          <w:sz w:val="18"/>
          <w:szCs w:val="18"/>
        </w:rPr>
        <w:t> </w:t>
      </w:r>
      <w:r>
        <w:rPr>
          <w:rStyle w:val="WW8Num4z0"/>
          <w:rFonts w:ascii="Verdana" w:hAnsi="Verdana"/>
          <w:color w:val="4682B4"/>
          <w:sz w:val="18"/>
          <w:szCs w:val="18"/>
        </w:rPr>
        <w:t>Правительствующего</w:t>
      </w:r>
      <w:r>
        <w:rPr>
          <w:rStyle w:val="WW8Num3z0"/>
          <w:rFonts w:ascii="Verdana" w:hAnsi="Verdana"/>
          <w:color w:val="000000"/>
          <w:sz w:val="18"/>
          <w:szCs w:val="18"/>
        </w:rPr>
        <w:t> </w:t>
      </w:r>
      <w:r>
        <w:rPr>
          <w:rFonts w:ascii="Verdana" w:hAnsi="Verdana"/>
          <w:color w:val="000000"/>
          <w:sz w:val="18"/>
          <w:szCs w:val="18"/>
        </w:rPr>
        <w:t>сенат с 1883 по 1907.-СПб., 1909№2032</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1996.</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Мартысевич</w:t>
      </w:r>
      <w:r>
        <w:rPr>
          <w:rStyle w:val="WW8Num3z0"/>
          <w:rFonts w:ascii="Verdana" w:hAnsi="Verdana"/>
          <w:color w:val="000000"/>
          <w:sz w:val="18"/>
          <w:szCs w:val="18"/>
        </w:rPr>
        <w:t> </w:t>
      </w:r>
      <w:r>
        <w:rPr>
          <w:rFonts w:ascii="Verdana" w:hAnsi="Verdana"/>
          <w:color w:val="000000"/>
          <w:sz w:val="18"/>
          <w:szCs w:val="18"/>
        </w:rPr>
        <w:t>И.Д Псковская судная грамота М. 1954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Памятники Русского права / Под ред. C.B. Юшкова М. 1952</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Полное собрание законов Российской империи. Т.1 (1649-1675г.г.): СПб.- Типография II отдел. Собств. Его Императорского Величества Канцелярии 1830 г</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Развитие русского права второй пол. XVII-XVIII в.в- М.: Наука,.1992</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Реймер А. А Концепция развития до 2020</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Российское законодательство Х-ХХ веков Т7/под редакцией О.И. Чистякова М., 1984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Российское законодательство Х-ХХ веков : В 9 т. / Под ред. О.И. Чистякова.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1984. Т. 1.</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Российское законодательство Х-ХХ веков М. 1986 Т. 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Российское законодательство Х-ХХ веков М. 1986 Т. 5</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Российское законодательство Х-ХХ веков М. 1986 Т.6</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Российское законодательство Х-ХХ вековТ8/ Законодательство древней Руси/ Под ред. О.И. Чистякова. М.: Юрид. лит. 1984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Сборник документов по истории уголовного законодательства СССР и</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1917-1952г. Госюриздат. М. 1953г. Под ред. проф. И.Г. Го-лякова</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Сборник законов и распоряжений рабочего и крестьянского правительства с 1-го января 1918г. по 1-ое апреля 1918г. вып. втор. М. 1918г</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Срезневский</w:t>
      </w:r>
      <w:r>
        <w:rPr>
          <w:rStyle w:val="WW8Num3z0"/>
          <w:rFonts w:ascii="Verdana" w:hAnsi="Verdana"/>
          <w:color w:val="000000"/>
          <w:sz w:val="18"/>
          <w:szCs w:val="18"/>
        </w:rPr>
        <w:t> </w:t>
      </w:r>
      <w:r>
        <w:rPr>
          <w:rFonts w:ascii="Verdana" w:hAnsi="Verdana"/>
          <w:color w:val="000000"/>
          <w:sz w:val="18"/>
          <w:szCs w:val="18"/>
        </w:rPr>
        <w:t>И. И. Материалы для словаря древнерусского языка/СПб. 1895</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Судебники</w:t>
      </w:r>
      <w:r>
        <w:rPr>
          <w:rStyle w:val="WW8Num3z0"/>
          <w:rFonts w:ascii="Verdana" w:hAnsi="Verdana"/>
          <w:color w:val="000000"/>
          <w:sz w:val="18"/>
          <w:szCs w:val="18"/>
        </w:rPr>
        <w:t> </w:t>
      </w:r>
      <w:r>
        <w:rPr>
          <w:rFonts w:ascii="Verdana" w:hAnsi="Verdana"/>
          <w:color w:val="000000"/>
          <w:sz w:val="18"/>
          <w:szCs w:val="18"/>
        </w:rPr>
        <w:t>ХУ-ХУ1 в.в. СПб. 1963</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Уголовное уложение 22 марта 1903/ СПб. 1911</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Татищев</w:t>
      </w:r>
      <w:r>
        <w:rPr>
          <w:rStyle w:val="WW8Num3z0"/>
          <w:rFonts w:ascii="Verdana" w:hAnsi="Verdana"/>
          <w:color w:val="000000"/>
          <w:sz w:val="18"/>
          <w:szCs w:val="18"/>
        </w:rPr>
        <w:t> </w:t>
      </w:r>
      <w:r>
        <w:rPr>
          <w:rFonts w:ascii="Verdana" w:hAnsi="Verdana"/>
          <w:color w:val="000000"/>
          <w:sz w:val="18"/>
          <w:szCs w:val="18"/>
        </w:rPr>
        <w:t>В.Н. История российская. Т 7 С.Пб. 1901</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Уголовное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Объяснение к проекту редакционной комиссии Т.2 СПб. 1895 стр.143</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Уголовное уложение. Краткое изложение главных положений его в сопоставлении с действующим правом. Сост. А.К. Фон-Резонъ СПб. Изд. Я.А. Канторовича 1903г</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Уголовный закон республики Беларусь. Минск «</w:t>
      </w:r>
      <w:r>
        <w:rPr>
          <w:rStyle w:val="WW8Num4z0"/>
          <w:rFonts w:ascii="Verdana" w:hAnsi="Verdana"/>
          <w:color w:val="4682B4"/>
          <w:sz w:val="18"/>
          <w:szCs w:val="18"/>
        </w:rPr>
        <w:t>Тесей</w:t>
      </w:r>
      <w:r>
        <w:rPr>
          <w:rFonts w:ascii="Verdana" w:hAnsi="Verdana"/>
          <w:color w:val="000000"/>
          <w:sz w:val="18"/>
          <w:szCs w:val="18"/>
        </w:rPr>
        <w:t>» 2000.</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Уголовный закон республики Молдовы. Москва.</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2006</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Уголовный закон Эстонской республики Минск «</w:t>
      </w:r>
      <w:r>
        <w:rPr>
          <w:rStyle w:val="WW8Num4z0"/>
          <w:rFonts w:ascii="Verdana" w:hAnsi="Verdana"/>
          <w:color w:val="4682B4"/>
          <w:sz w:val="18"/>
          <w:szCs w:val="18"/>
        </w:rPr>
        <w:t>Тесей</w:t>
      </w:r>
      <w:r>
        <w:rPr>
          <w:rFonts w:ascii="Verdana" w:hAnsi="Verdana"/>
          <w:color w:val="000000"/>
          <w:sz w:val="18"/>
          <w:szCs w:val="18"/>
        </w:rPr>
        <w:t>» 2000</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Уголовный кодекс</w:t>
      </w:r>
      <w:r>
        <w:rPr>
          <w:rStyle w:val="WW8Num3z0"/>
          <w:rFonts w:ascii="Verdana" w:hAnsi="Verdana"/>
          <w:color w:val="000000"/>
          <w:sz w:val="18"/>
          <w:szCs w:val="18"/>
        </w:rPr>
        <w:t> </w:t>
      </w:r>
      <w:r>
        <w:rPr>
          <w:rStyle w:val="WW8Num4z0"/>
          <w:rFonts w:ascii="Verdana" w:hAnsi="Verdana"/>
          <w:color w:val="4682B4"/>
          <w:sz w:val="18"/>
          <w:szCs w:val="18"/>
        </w:rPr>
        <w:t>КНР</w:t>
      </w:r>
      <w:r>
        <w:rPr>
          <w:rFonts w:ascii="Verdana" w:hAnsi="Verdana"/>
          <w:color w:val="000000"/>
          <w:sz w:val="18"/>
          <w:szCs w:val="18"/>
        </w:rPr>
        <w:t>. СПб. Юридический центр Пресс 2003</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Уголовный кодекс КНР. СПб. Юридический центр Пресс 2003</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Уголовный кодекс Литовской республикиУНауч. Ред. док. юр. наук проф. В</w:t>
      </w:r>
      <w:r>
        <w:rPr>
          <w:rStyle w:val="WW8Num3z0"/>
          <w:rFonts w:ascii="Verdana" w:hAnsi="Verdana"/>
          <w:color w:val="000000"/>
          <w:sz w:val="18"/>
          <w:szCs w:val="18"/>
        </w:rPr>
        <w:t> </w:t>
      </w:r>
      <w:r>
        <w:rPr>
          <w:rStyle w:val="WW8Num4z0"/>
          <w:rFonts w:ascii="Verdana" w:hAnsi="Verdana"/>
          <w:color w:val="4682B4"/>
          <w:sz w:val="18"/>
          <w:szCs w:val="18"/>
        </w:rPr>
        <w:t>Павилониса</w:t>
      </w:r>
      <w:r>
        <w:rPr>
          <w:rFonts w:ascii="Verdana" w:hAnsi="Verdana"/>
          <w:color w:val="000000"/>
          <w:sz w:val="18"/>
          <w:szCs w:val="18"/>
        </w:rPr>
        <w:t>. -СПб.: Изд-во «Юр. центр Пресс», 2003</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Уголовный кодекс Франции. Под редакцией Л.В.</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СПб.2002</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Уголовный кодекс штата Техас. Под редакцией И Д.Козочкина., СПб. 2006</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Уголовный кодекс Японии. Под редакцией А.И Короблева., СПб.2002</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Правительства. М.1903 №38</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1885г. изд. 14-е пересмотр, и доп. Изд. Н.С. Таганцев. СПб. «Американская Скоропе-чатня» 1909г1.. Справочные материалы</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Общая характеристика осужденных ( по материалам контрольной переписи 1994г.). М.1995</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Толковый словарь русского языка. М. 1994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Словарь иностранных слов М. 1989.40. Справочная система Гарант</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Справочная система Консультант плюс</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Сухарев А. Большой юридический словарь. М. 2005 г</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Толковый словарь Русского языка/ Ушаков М. 1998</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Характеристика личности</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(социально-психологический портрет) / Учебно-методическое пособие. М.:</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УИС Минюста России, 2004.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Характеристика личности осужденного (социально-психологический портрет) / Учебно-методическое пособие. М.: НИИ</w:t>
      </w:r>
      <w:r>
        <w:rPr>
          <w:rStyle w:val="WW8Num3z0"/>
          <w:rFonts w:ascii="Verdana" w:hAnsi="Verdana"/>
          <w:color w:val="000000"/>
          <w:sz w:val="18"/>
          <w:szCs w:val="18"/>
        </w:rPr>
        <w:t> </w:t>
      </w:r>
      <w:r>
        <w:rPr>
          <w:rStyle w:val="WW8Num4z0"/>
          <w:rFonts w:ascii="Verdana" w:hAnsi="Verdana"/>
          <w:color w:val="4682B4"/>
          <w:sz w:val="18"/>
          <w:szCs w:val="18"/>
        </w:rPr>
        <w:t>УИС</w:t>
      </w:r>
      <w:r>
        <w:rPr>
          <w:rStyle w:val="WW8Num3z0"/>
          <w:rFonts w:ascii="Verdana" w:hAnsi="Verdana"/>
          <w:color w:val="000000"/>
          <w:sz w:val="18"/>
          <w:szCs w:val="18"/>
        </w:rPr>
        <w:t> </w:t>
      </w:r>
      <w:r>
        <w:rPr>
          <w:rFonts w:ascii="Verdana" w:hAnsi="Verdana"/>
          <w:color w:val="000000"/>
          <w:sz w:val="18"/>
          <w:szCs w:val="18"/>
        </w:rPr>
        <w:t>I Минюста России, 2004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Человек. Философско-энциклопедический словарь / Под ред. И.Т. Фролова. М.: Наука, 2000. С.47. http:// www.iacis.ru1.I. Монографии</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Барабанов</w:t>
      </w:r>
      <w:r>
        <w:rPr>
          <w:rStyle w:val="WW8Num3z0"/>
          <w:rFonts w:ascii="Verdana" w:hAnsi="Verdana"/>
          <w:color w:val="000000"/>
          <w:sz w:val="18"/>
          <w:szCs w:val="18"/>
        </w:rPr>
        <w:t> </w:t>
      </w:r>
      <w:r>
        <w:rPr>
          <w:rFonts w:ascii="Verdana" w:hAnsi="Verdana"/>
          <w:color w:val="000000"/>
          <w:sz w:val="18"/>
          <w:szCs w:val="18"/>
        </w:rPr>
        <w:t>Н.П. Предупреждение и пресечение чрезвычайных ситуаций</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характера в исправительных учреждениях. Монография. Часть 2. Рязань 1999</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Браинин</w:t>
      </w:r>
      <w:r>
        <w:rPr>
          <w:rStyle w:val="WW8Num3z0"/>
          <w:rFonts w:ascii="Verdana" w:hAnsi="Verdana"/>
          <w:color w:val="000000"/>
          <w:sz w:val="18"/>
          <w:szCs w:val="18"/>
        </w:rPr>
        <w:t> </w:t>
      </w:r>
      <w:r>
        <w:rPr>
          <w:rFonts w:ascii="Verdana" w:hAnsi="Verdana"/>
          <w:color w:val="000000"/>
          <w:sz w:val="18"/>
          <w:szCs w:val="18"/>
        </w:rPr>
        <w:t>Я.М. Уголовная ответственность и ее основание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М. 1963</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Колоколов</w:t>
      </w:r>
      <w:r>
        <w:rPr>
          <w:rStyle w:val="WW8Num3z0"/>
          <w:rFonts w:ascii="Verdana" w:hAnsi="Verdana"/>
          <w:color w:val="000000"/>
          <w:sz w:val="18"/>
          <w:szCs w:val="18"/>
        </w:rPr>
        <w:t> </w:t>
      </w:r>
      <w:r>
        <w:rPr>
          <w:rFonts w:ascii="Verdana" w:hAnsi="Verdana"/>
          <w:color w:val="000000"/>
          <w:sz w:val="18"/>
          <w:szCs w:val="18"/>
        </w:rPr>
        <w:t>Г.Е. О соучастии в</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(о соучастии вообще и о</w:t>
      </w:r>
      <w:r>
        <w:rPr>
          <w:rStyle w:val="WW8Num3z0"/>
          <w:rFonts w:ascii="Verdana" w:hAnsi="Verdana"/>
          <w:color w:val="000000"/>
          <w:sz w:val="18"/>
          <w:szCs w:val="18"/>
        </w:rPr>
        <w:t> </w:t>
      </w:r>
      <w:r>
        <w:rPr>
          <w:rStyle w:val="WW8Num4z0"/>
          <w:rFonts w:ascii="Verdana" w:hAnsi="Verdana"/>
          <w:color w:val="4682B4"/>
          <w:sz w:val="18"/>
          <w:szCs w:val="18"/>
        </w:rPr>
        <w:t>подстрекательстве</w:t>
      </w:r>
      <w:r>
        <w:rPr>
          <w:rStyle w:val="WW8Num3z0"/>
          <w:rFonts w:ascii="Verdana" w:hAnsi="Verdana"/>
          <w:color w:val="000000"/>
          <w:sz w:val="18"/>
          <w:szCs w:val="18"/>
        </w:rPr>
        <w:t> </w:t>
      </w:r>
      <w:r>
        <w:rPr>
          <w:rFonts w:ascii="Verdana" w:hAnsi="Verdana"/>
          <w:color w:val="000000"/>
          <w:sz w:val="18"/>
          <w:szCs w:val="18"/>
        </w:rPr>
        <w:t>в частности). М. 1881.</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Соучастие в преступлении. Монография. Екатеринбург. 1999</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Соучастие в преступлении: В 2-х частях. Часть 2. Виды</w:t>
      </w:r>
      <w:r>
        <w:rPr>
          <w:rStyle w:val="WW8Num3z0"/>
          <w:rFonts w:ascii="Verdana" w:hAnsi="Verdana"/>
          <w:color w:val="000000"/>
          <w:sz w:val="18"/>
          <w:szCs w:val="18"/>
        </w:rPr>
        <w:t> </w:t>
      </w:r>
      <w:r>
        <w:rPr>
          <w:rStyle w:val="WW8Num4z0"/>
          <w:rFonts w:ascii="Verdana" w:hAnsi="Verdana"/>
          <w:color w:val="4682B4"/>
          <w:sz w:val="18"/>
          <w:szCs w:val="18"/>
        </w:rPr>
        <w:t>соучастников</w:t>
      </w:r>
      <w:r>
        <w:rPr>
          <w:rStyle w:val="WW8Num3z0"/>
          <w:rFonts w:ascii="Verdana" w:hAnsi="Verdana"/>
          <w:color w:val="000000"/>
          <w:sz w:val="18"/>
          <w:szCs w:val="18"/>
        </w:rPr>
        <w:t> </w:t>
      </w:r>
      <w:r>
        <w:rPr>
          <w:rFonts w:ascii="Verdana" w:hAnsi="Verdana"/>
          <w:color w:val="000000"/>
          <w:sz w:val="18"/>
          <w:szCs w:val="18"/>
        </w:rPr>
        <w:t>и формы соучастников в</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Свердловск, 1962</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Кашуба</w:t>
      </w:r>
      <w:r>
        <w:rPr>
          <w:rStyle w:val="WW8Num3z0"/>
          <w:rFonts w:ascii="Verdana" w:hAnsi="Verdana"/>
          <w:color w:val="000000"/>
          <w:sz w:val="18"/>
          <w:szCs w:val="18"/>
        </w:rPr>
        <w:t> </w:t>
      </w:r>
      <w:r>
        <w:rPr>
          <w:rFonts w:ascii="Verdana" w:hAnsi="Verdana"/>
          <w:color w:val="000000"/>
          <w:sz w:val="18"/>
          <w:szCs w:val="18"/>
        </w:rPr>
        <w:t>Ю.А. Основы современной уголовно-исполнительной политики России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/Монография /Рязань. 2001.1.. Учебники, учебные пособия,</w:t>
      </w:r>
      <w:r>
        <w:rPr>
          <w:rStyle w:val="WW8Num3z0"/>
          <w:rFonts w:ascii="Verdana" w:hAnsi="Verdana"/>
          <w:color w:val="000000"/>
          <w:sz w:val="18"/>
          <w:szCs w:val="18"/>
        </w:rPr>
        <w:t> </w:t>
      </w:r>
      <w:r>
        <w:rPr>
          <w:rStyle w:val="WW8Num4z0"/>
          <w:rFonts w:ascii="Verdana" w:hAnsi="Verdana"/>
          <w:color w:val="4682B4"/>
          <w:sz w:val="18"/>
          <w:szCs w:val="18"/>
        </w:rPr>
        <w:t>комментарии</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и социальная профилактика. М.1980</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Изучение личности преступника. М.1982.</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Проблемы индивидуальной профилактики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Пути совершенствования мер по профилактики преступлений. М. 1988</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О.В. Криминопенология. М. 2004.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Бойко И.Б., Верещагин В.А.Насилие среди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Учебное пособие/ Под ред.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Style w:val="WW8Num3z0"/>
          <w:rFonts w:ascii="Verdana" w:hAnsi="Verdana"/>
          <w:color w:val="000000"/>
          <w:sz w:val="18"/>
          <w:szCs w:val="18"/>
        </w:rPr>
        <w:t> </w:t>
      </w:r>
      <w:r>
        <w:rPr>
          <w:rFonts w:ascii="Verdana" w:hAnsi="Verdana"/>
          <w:color w:val="000000"/>
          <w:sz w:val="18"/>
          <w:szCs w:val="18"/>
        </w:rPr>
        <w:t>ВНИИ МВД РФ 1994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Борьба с преступностью: теоретическая модель комплексной программы. М. 1990</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Беккария</w:t>
      </w:r>
      <w:r>
        <w:rPr>
          <w:rStyle w:val="WW8Num3z0"/>
          <w:rFonts w:ascii="Verdana" w:hAnsi="Verdana"/>
          <w:color w:val="000000"/>
          <w:sz w:val="18"/>
          <w:szCs w:val="18"/>
        </w:rPr>
        <w:t> </w:t>
      </w:r>
      <w:r>
        <w:rPr>
          <w:rFonts w:ascii="Verdana" w:hAnsi="Verdana"/>
          <w:color w:val="000000"/>
          <w:sz w:val="18"/>
          <w:szCs w:val="18"/>
        </w:rPr>
        <w:t>Ч. О преступлениях и наказаниях. — М. 1939</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Уголовная ответственность и ее основание в советском уголовном праве. М. 1963</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Вершин М. Основные проблемы</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—М. 1978.</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Гегель</w:t>
      </w:r>
      <w:r>
        <w:rPr>
          <w:rStyle w:val="WW8Num3z0"/>
          <w:rFonts w:ascii="Verdana" w:hAnsi="Verdana"/>
          <w:color w:val="000000"/>
          <w:sz w:val="18"/>
          <w:szCs w:val="18"/>
        </w:rPr>
        <w:t> </w:t>
      </w:r>
      <w:r>
        <w:rPr>
          <w:rFonts w:ascii="Verdana" w:hAnsi="Verdana"/>
          <w:color w:val="000000"/>
          <w:sz w:val="18"/>
          <w:szCs w:val="18"/>
        </w:rPr>
        <w:t>С.К. Курс уголовной политики в связи с уголовной социологией.- СП. б. 1910</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Борьба с групповыми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Вопрос квалификации. Краснодар 2000</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Григорьев В.Н</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массовых беспорядков в условиях чрезвычайных положений-М. 1992</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Гришаев</w:t>
      </w:r>
      <w:r>
        <w:rPr>
          <w:rStyle w:val="WW8Num3z0"/>
          <w:rFonts w:ascii="Verdana" w:hAnsi="Verdana"/>
          <w:color w:val="000000"/>
          <w:sz w:val="18"/>
          <w:szCs w:val="18"/>
        </w:rPr>
        <w:t> </w:t>
      </w:r>
      <w:r>
        <w:rPr>
          <w:rFonts w:ascii="Verdana" w:hAnsi="Verdana"/>
          <w:color w:val="000000"/>
          <w:sz w:val="18"/>
          <w:szCs w:val="18"/>
        </w:rPr>
        <w:t>П.И., Кригер Г.А. Соучастие по советскому уголовному праву. М. 1959.</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Ю.Н. Массовые беспорядки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М. 1994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Дриль</w:t>
      </w:r>
      <w:r>
        <w:rPr>
          <w:rStyle w:val="WW8Num3z0"/>
          <w:rFonts w:ascii="Verdana" w:hAnsi="Verdana"/>
          <w:color w:val="000000"/>
          <w:sz w:val="18"/>
          <w:szCs w:val="18"/>
        </w:rPr>
        <w:t> </w:t>
      </w:r>
      <w:r>
        <w:rPr>
          <w:rFonts w:ascii="Verdana" w:hAnsi="Verdana"/>
          <w:color w:val="000000"/>
          <w:sz w:val="18"/>
          <w:szCs w:val="18"/>
        </w:rPr>
        <w:t>Д.А. Учение о преступности и меры борьбы с ней — СПб.,1912.</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Еремин</w:t>
      </w:r>
      <w:r>
        <w:rPr>
          <w:rStyle w:val="WW8Num3z0"/>
          <w:rFonts w:ascii="Verdana" w:hAnsi="Verdana"/>
          <w:color w:val="000000"/>
          <w:sz w:val="18"/>
          <w:szCs w:val="18"/>
        </w:rPr>
        <w:t> </w:t>
      </w:r>
      <w:r>
        <w:rPr>
          <w:rFonts w:ascii="Verdana" w:hAnsi="Verdana"/>
          <w:color w:val="000000"/>
          <w:sz w:val="18"/>
          <w:szCs w:val="18"/>
        </w:rPr>
        <w:t>В.Н.Характеристика источников уголовного права Японии.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2007</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Современное немецкое уголовное право -М.: ТК Велби, Изд-во Проспект, 2006</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Жалинского</w:t>
      </w:r>
      <w:r>
        <w:rPr>
          <w:rStyle w:val="WW8Num3z0"/>
          <w:rFonts w:ascii="Verdana" w:hAnsi="Verdana"/>
          <w:color w:val="000000"/>
          <w:sz w:val="18"/>
          <w:szCs w:val="18"/>
        </w:rPr>
        <w:t> </w:t>
      </w:r>
      <w:r>
        <w:rPr>
          <w:rFonts w:ascii="Verdana" w:hAnsi="Verdana"/>
          <w:color w:val="000000"/>
          <w:sz w:val="18"/>
          <w:szCs w:val="18"/>
        </w:rPr>
        <w:t>А.Э Условия эффективности профилактики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-М. 1983</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Зубов</w:t>
      </w:r>
      <w:r>
        <w:rPr>
          <w:rStyle w:val="WW8Num3z0"/>
          <w:rFonts w:ascii="Verdana" w:hAnsi="Verdana"/>
          <w:color w:val="000000"/>
          <w:sz w:val="18"/>
          <w:szCs w:val="18"/>
        </w:rPr>
        <w:t> </w:t>
      </w:r>
      <w:r>
        <w:rPr>
          <w:rFonts w:ascii="Verdana" w:hAnsi="Verdana"/>
          <w:color w:val="000000"/>
          <w:sz w:val="18"/>
          <w:szCs w:val="18"/>
        </w:rPr>
        <w:t>И.Н. О комплексной программе по борьбе с массовыми беспорядками. М.1990</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Забарин</w:t>
      </w:r>
      <w:r>
        <w:rPr>
          <w:rStyle w:val="WW8Num3z0"/>
          <w:rFonts w:ascii="Verdana" w:hAnsi="Verdana"/>
          <w:color w:val="000000"/>
          <w:sz w:val="18"/>
          <w:szCs w:val="18"/>
        </w:rPr>
        <w:t> </w:t>
      </w:r>
      <w:r>
        <w:rPr>
          <w:rFonts w:ascii="Verdana" w:hAnsi="Verdana"/>
          <w:color w:val="000000"/>
          <w:sz w:val="18"/>
          <w:szCs w:val="18"/>
        </w:rPr>
        <w:t>С.Н. Квалификация преступлений участников массовых беспорядков,</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на почве межнациональных конфликтов. М. Эксмо. 2008</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Ишигеев</w:t>
      </w:r>
      <w:r>
        <w:rPr>
          <w:rFonts w:ascii="Verdana" w:hAnsi="Verdana"/>
          <w:color w:val="000000"/>
          <w:sz w:val="18"/>
          <w:szCs w:val="18"/>
        </w:rPr>
        <w:t>, B.C. Преступность в местах</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 проблемы наказания / B.C.</w:t>
      </w:r>
      <w:r>
        <w:rPr>
          <w:rStyle w:val="WW8Num3z0"/>
          <w:rFonts w:ascii="Verdana" w:hAnsi="Verdana"/>
          <w:color w:val="000000"/>
          <w:sz w:val="18"/>
          <w:szCs w:val="18"/>
        </w:rPr>
        <w:t> </w:t>
      </w:r>
      <w:r>
        <w:rPr>
          <w:rStyle w:val="WW8Num4z0"/>
          <w:rFonts w:ascii="Verdana" w:hAnsi="Verdana"/>
          <w:color w:val="4682B4"/>
          <w:sz w:val="18"/>
          <w:szCs w:val="18"/>
        </w:rPr>
        <w:t>Ишигеев</w:t>
      </w:r>
      <w:r>
        <w:rPr>
          <w:rFonts w:ascii="Verdana" w:hAnsi="Verdana"/>
          <w:color w:val="000000"/>
          <w:sz w:val="18"/>
          <w:szCs w:val="18"/>
        </w:rPr>
        <w:t>, В.В. Агильдин. Улан-Удэ, 2003</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Социальный контроль и профилактика преступлений. Горький, 1976</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/под редакцией председателя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В.М. Лебедева/ М. 2007</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Карпушин</w:t>
      </w:r>
      <w:r>
        <w:rPr>
          <w:rStyle w:val="WW8Num3z0"/>
          <w:rFonts w:ascii="Verdana" w:hAnsi="Verdana"/>
          <w:color w:val="000000"/>
          <w:sz w:val="18"/>
          <w:szCs w:val="18"/>
        </w:rPr>
        <w:t> </w:t>
      </w:r>
      <w:r>
        <w:rPr>
          <w:rFonts w:ascii="Verdana" w:hAnsi="Verdana"/>
          <w:color w:val="000000"/>
          <w:sz w:val="18"/>
          <w:szCs w:val="18"/>
        </w:rPr>
        <w:t>М.П., Курляндский В.И. Уголовная ответственность и состав преступления. М. 1974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Н.Г. Квалификация преступлений и вопросы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толкования: теория и практика. М. 2003. С. 50</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Колодкина</w:t>
      </w:r>
      <w:r>
        <w:rPr>
          <w:rStyle w:val="WW8Num3z0"/>
          <w:rFonts w:ascii="Verdana" w:hAnsi="Verdana"/>
          <w:color w:val="000000"/>
          <w:sz w:val="18"/>
          <w:szCs w:val="18"/>
        </w:rPr>
        <w:t> </w:t>
      </w:r>
      <w:r>
        <w:rPr>
          <w:rFonts w:ascii="Verdana" w:hAnsi="Verdana"/>
          <w:color w:val="000000"/>
          <w:sz w:val="18"/>
          <w:szCs w:val="18"/>
        </w:rPr>
        <w:t>Л.М., Максимова C.B. С.</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А.М. Субъект преступления М. 1978:</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Карпушин</w:t>
      </w:r>
      <w:r>
        <w:rPr>
          <w:rStyle w:val="WW8Num3z0"/>
          <w:rFonts w:ascii="Verdana" w:hAnsi="Verdana"/>
          <w:color w:val="000000"/>
          <w:sz w:val="18"/>
          <w:szCs w:val="18"/>
        </w:rPr>
        <w:t> </w:t>
      </w:r>
      <w:r>
        <w:rPr>
          <w:rFonts w:ascii="Verdana" w:hAnsi="Verdana"/>
          <w:color w:val="000000"/>
          <w:sz w:val="18"/>
          <w:szCs w:val="18"/>
        </w:rPr>
        <w:t>М.П., Курляндский В.И. Уголовная ответственность и состав преступления. М. 1974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Костарева</w:t>
      </w:r>
      <w:r>
        <w:rPr>
          <w:rStyle w:val="WW8Num3z0"/>
          <w:rFonts w:ascii="Verdana" w:hAnsi="Verdana"/>
          <w:color w:val="000000"/>
          <w:sz w:val="18"/>
          <w:szCs w:val="18"/>
        </w:rPr>
        <w:t> </w:t>
      </w:r>
      <w:r>
        <w:rPr>
          <w:rFonts w:ascii="Verdana" w:hAnsi="Verdana"/>
          <w:color w:val="000000"/>
          <w:sz w:val="18"/>
          <w:szCs w:val="18"/>
        </w:rPr>
        <w:t>Т.А. Квалифицирующие обстоятельства в уголовном праве М. 1998</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Колоколов</w:t>
      </w:r>
      <w:r>
        <w:rPr>
          <w:rStyle w:val="WW8Num3z0"/>
          <w:rFonts w:ascii="Verdana" w:hAnsi="Verdana"/>
          <w:color w:val="000000"/>
          <w:sz w:val="18"/>
          <w:szCs w:val="18"/>
        </w:rPr>
        <w:t> </w:t>
      </w:r>
      <w:r>
        <w:rPr>
          <w:rFonts w:ascii="Verdana" w:hAnsi="Verdana"/>
          <w:color w:val="000000"/>
          <w:sz w:val="18"/>
          <w:szCs w:val="18"/>
        </w:rPr>
        <w:t>Г.Е. О соучастии в преступлении (о</w:t>
      </w:r>
      <w:r>
        <w:rPr>
          <w:rStyle w:val="WW8Num3z0"/>
          <w:rFonts w:ascii="Verdana" w:hAnsi="Verdana"/>
          <w:color w:val="000000"/>
          <w:sz w:val="18"/>
          <w:szCs w:val="18"/>
        </w:rPr>
        <w:t> </w:t>
      </w:r>
      <w:r>
        <w:rPr>
          <w:rStyle w:val="WW8Num4z0"/>
          <w:rFonts w:ascii="Verdana" w:hAnsi="Verdana"/>
          <w:color w:val="4682B4"/>
          <w:sz w:val="18"/>
          <w:szCs w:val="18"/>
        </w:rPr>
        <w:t>соучастии</w:t>
      </w:r>
      <w:r>
        <w:rPr>
          <w:rStyle w:val="WW8Num3z0"/>
          <w:rFonts w:ascii="Verdana" w:hAnsi="Verdana"/>
          <w:color w:val="000000"/>
          <w:sz w:val="18"/>
          <w:szCs w:val="18"/>
        </w:rPr>
        <w:t> </w:t>
      </w:r>
      <w:r>
        <w:rPr>
          <w:rFonts w:ascii="Verdana" w:hAnsi="Verdana"/>
          <w:color w:val="000000"/>
          <w:sz w:val="18"/>
          <w:szCs w:val="18"/>
        </w:rPr>
        <w:t>вообще и о подстрекательстве в частности). М. 1881</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Соучастие в преступлении. В 2 ч. Ч. 2. Свердловск,1962</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Курс советского уголовного права. М. 1968. - Т. 2.</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Курс советского уголовного права. — М. 1971. — Т. 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Курс советского уголовного права : часть</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 М. 1971. —1. Т. 6.</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Курс советского уголовного права : часть Особенная. — М. 1978.-Т. 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Курс уголовного права Общая часть Т.1 Учение о преступлении. Учебник для вузов. Под редакцией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Тяжко-вой.М.1999.</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Краснопеева</w:t>
      </w:r>
      <w:r>
        <w:rPr>
          <w:rStyle w:val="WW8Num3z0"/>
          <w:rFonts w:ascii="Verdana" w:hAnsi="Verdana"/>
          <w:color w:val="000000"/>
          <w:sz w:val="18"/>
          <w:szCs w:val="18"/>
        </w:rPr>
        <w:t> </w:t>
      </w:r>
      <w:r>
        <w:rPr>
          <w:rFonts w:ascii="Verdana" w:hAnsi="Verdana"/>
          <w:color w:val="000000"/>
          <w:sz w:val="18"/>
          <w:szCs w:val="18"/>
        </w:rPr>
        <w:t>Е.В. Сравнительный анализ уголовного законодательства государств СИГ. Общая часть. М.: Московский университет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России,2006</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Учебник для вузов/по редакцией профессора А.И.Долговой., М. НОРМА., 2001.</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криминологической детерминации. М. 1984.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Коробейников Б.В,</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Миньковский Г.М.Криминология. М. 1988</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Курс советского уголовного права. Т. 1. Л., 1968. С. 222 223; Советское уголовное право. Общая часть. М. 1988.</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C.B. «</w:t>
      </w:r>
      <w:r>
        <w:rPr>
          <w:rStyle w:val="WW8Num4z0"/>
          <w:rFonts w:ascii="Verdana" w:hAnsi="Verdana"/>
          <w:color w:val="4682B4"/>
          <w:sz w:val="18"/>
          <w:szCs w:val="18"/>
        </w:rPr>
        <w:t>Конфликт и насильственные преступления</w:t>
      </w:r>
      <w:r>
        <w:rPr>
          <w:rFonts w:ascii="Verdana" w:hAnsi="Verdana"/>
          <w:color w:val="000000"/>
          <w:sz w:val="18"/>
          <w:szCs w:val="18"/>
        </w:rPr>
        <w:t>» М. Наука 1991</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Василевский A.B. Дифференциация ответственности в уголовном праве. СПб. 2003 с. 174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Криминология. Учебник. М. 2009</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Криминология / Под ред. А.И. Долговой. 2003</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Лохвинский A.B. Курс русского уголовного права СПб. 1871</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Лукашевич</w:t>
      </w:r>
      <w:r>
        <w:rPr>
          <w:rStyle w:val="WW8Num3z0"/>
          <w:rFonts w:ascii="Verdana" w:hAnsi="Verdana"/>
          <w:color w:val="000000"/>
          <w:sz w:val="18"/>
          <w:szCs w:val="18"/>
        </w:rPr>
        <w:t> </w:t>
      </w:r>
      <w:r>
        <w:rPr>
          <w:rFonts w:ascii="Verdana" w:hAnsi="Verdana"/>
          <w:color w:val="000000"/>
          <w:sz w:val="18"/>
          <w:szCs w:val="18"/>
        </w:rPr>
        <w:t>В.В. Уголовно-правовые отношения и возникновение уголовной ответственности// Уголовная ответственность и её реализация. Куйбышев. 1985</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Лесниковски-Костаревой Т.А. Дифференциация уголовной ответственности. Теория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практика. М. 2000. С.230</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Ю.Б. Дифференциация ответственности и индивидуализация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М. 1983</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Михеев</w:t>
      </w:r>
      <w:r>
        <w:rPr>
          <w:rStyle w:val="WW8Num3z0"/>
          <w:rFonts w:ascii="Verdana" w:hAnsi="Verdana"/>
          <w:color w:val="000000"/>
          <w:sz w:val="18"/>
          <w:szCs w:val="18"/>
        </w:rPr>
        <w:t> </w:t>
      </w:r>
      <w:r>
        <w:rPr>
          <w:rFonts w:ascii="Verdana" w:hAnsi="Verdana"/>
          <w:color w:val="000000"/>
          <w:sz w:val="18"/>
          <w:szCs w:val="18"/>
        </w:rPr>
        <w:t>Р.И., Корчагин А.Г., Шевченко A.C. Уголовная ответственность юридических лиц: за и против. Владивосток: Изд-во Дальневосточного ун-та, 1999</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Миньковского</w:t>
      </w:r>
      <w:r>
        <w:rPr>
          <w:rStyle w:val="WW8Num3z0"/>
          <w:rFonts w:ascii="Verdana" w:hAnsi="Verdana"/>
          <w:color w:val="000000"/>
          <w:sz w:val="18"/>
          <w:szCs w:val="18"/>
        </w:rPr>
        <w:t> </w:t>
      </w:r>
      <w:r>
        <w:rPr>
          <w:rFonts w:ascii="Verdana" w:hAnsi="Verdana"/>
          <w:color w:val="000000"/>
          <w:sz w:val="18"/>
          <w:szCs w:val="18"/>
        </w:rPr>
        <w:t>Г. М. Криминология. Учебник М.1994 г</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Г. В. Русское уголовное право. Общая часть. М. 2000</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Назаретян А.П Психология стихийного массового поведения М.2008</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Олейник, А.Н.</w:t>
      </w:r>
      <w:r>
        <w:rPr>
          <w:rStyle w:val="WW8Num3z0"/>
          <w:rFonts w:ascii="Verdana" w:hAnsi="Verdana"/>
          <w:color w:val="000000"/>
          <w:sz w:val="18"/>
          <w:szCs w:val="18"/>
        </w:rPr>
        <w:t> </w:t>
      </w:r>
      <w:r>
        <w:rPr>
          <w:rStyle w:val="WW8Num4z0"/>
          <w:rFonts w:ascii="Verdana" w:hAnsi="Verdana"/>
          <w:color w:val="4682B4"/>
          <w:sz w:val="18"/>
          <w:szCs w:val="18"/>
        </w:rPr>
        <w:t>Тюремная</w:t>
      </w:r>
      <w:r>
        <w:rPr>
          <w:rStyle w:val="WW8Num3z0"/>
          <w:rFonts w:ascii="Verdana" w:hAnsi="Verdana"/>
          <w:color w:val="000000"/>
          <w:sz w:val="18"/>
          <w:szCs w:val="18"/>
        </w:rPr>
        <w:t> </w:t>
      </w:r>
      <w:r>
        <w:rPr>
          <w:rFonts w:ascii="Verdana" w:hAnsi="Verdana"/>
          <w:color w:val="000000"/>
          <w:sz w:val="18"/>
          <w:szCs w:val="18"/>
        </w:rPr>
        <w:t>субкультура М. 2001</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Омигов</w:t>
      </w:r>
      <w:r>
        <w:rPr>
          <w:rStyle w:val="WW8Num3z0"/>
          <w:rFonts w:ascii="Verdana" w:hAnsi="Verdana"/>
          <w:color w:val="000000"/>
          <w:sz w:val="18"/>
          <w:szCs w:val="18"/>
        </w:rPr>
        <w:t> </w:t>
      </w:r>
      <w:r>
        <w:rPr>
          <w:rFonts w:ascii="Verdana" w:hAnsi="Verdana"/>
          <w:color w:val="000000"/>
          <w:sz w:val="18"/>
          <w:szCs w:val="18"/>
        </w:rPr>
        <w:t>В.И. Уголовное право. Особенная часть. Пермь, 2006</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Поздышев</w:t>
      </w:r>
      <w:r>
        <w:rPr>
          <w:rStyle w:val="WW8Num3z0"/>
          <w:rFonts w:ascii="Verdana" w:hAnsi="Verdana"/>
          <w:color w:val="000000"/>
          <w:sz w:val="18"/>
          <w:szCs w:val="18"/>
        </w:rPr>
        <w:t> </w:t>
      </w:r>
      <w:r>
        <w:rPr>
          <w:rFonts w:ascii="Verdana" w:hAnsi="Verdana"/>
          <w:color w:val="000000"/>
          <w:sz w:val="18"/>
          <w:szCs w:val="18"/>
        </w:rPr>
        <w:t>C.B. Особенная часть уголовного права СПб. 19121. С.347</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толпа. М.: Институт психологии</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изд-во "КСП+", 1999</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Пинчук В .И. Исправительно-трудовые отношения. M. 1985</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C.B. Рекомендации по организации деятельности</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в условиях межнациональных конфликтов. Академия МВД РФ. М. 1993</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Уголовное право. Общая часть.Лечебник. Издание второе, переработанное и дополненное. М. 2005</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Советское уголовное право. Часть Общая. М., 1982</w:t>
      </w:r>
      <w:r>
        <w:rPr>
          <w:rStyle w:val="WW8Num4z0"/>
          <w:rFonts w:ascii="Verdana" w:hAnsi="Verdana"/>
          <w:color w:val="4682B4"/>
          <w:sz w:val="18"/>
          <w:szCs w:val="18"/>
        </w:rPr>
        <w:t>Симонов</w:t>
      </w:r>
      <w:r>
        <w:rPr>
          <w:rStyle w:val="WW8Num3z0"/>
          <w:rFonts w:ascii="Verdana" w:hAnsi="Verdana"/>
          <w:color w:val="000000"/>
          <w:sz w:val="18"/>
          <w:szCs w:val="18"/>
        </w:rPr>
        <w:t> </w:t>
      </w:r>
      <w:r>
        <w:rPr>
          <w:rFonts w:ascii="Verdana" w:hAnsi="Verdana"/>
          <w:color w:val="000000"/>
          <w:sz w:val="18"/>
          <w:szCs w:val="18"/>
        </w:rPr>
        <w:t>В.И., Шумихин В.Г. Преступное насилие: понятие, характеристика и квалификации</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посягательств. Пермь, 1992</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О.В. Криминопенология. Учебное пособие. М. Экзамен2007</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Сухарев А. Большой юридический словарь. М. 2005</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 Сципион Сигеле. Преступная толпа. Опыт коллективной психологии//М. 1989</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Свинкин</w:t>
      </w:r>
      <w:r>
        <w:rPr>
          <w:rStyle w:val="WW8Num3z0"/>
          <w:rFonts w:ascii="Verdana" w:hAnsi="Verdana"/>
          <w:color w:val="000000"/>
          <w:sz w:val="18"/>
          <w:szCs w:val="18"/>
        </w:rPr>
        <w:t> </w:t>
      </w:r>
      <w:r>
        <w:rPr>
          <w:rFonts w:ascii="Verdana" w:hAnsi="Verdana"/>
          <w:color w:val="000000"/>
          <w:sz w:val="18"/>
          <w:szCs w:val="18"/>
        </w:rPr>
        <w:t>А.И. Оптимальное конструирование квалифиироанных составов по признакам повторности и рецидива// Проблемы эффективности уголовного закона. Свердловск. 1975.</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Тарбагаев</w:t>
      </w:r>
      <w:r>
        <w:rPr>
          <w:rFonts w:ascii="Verdana" w:hAnsi="Verdana"/>
          <w:color w:val="000000"/>
          <w:sz w:val="18"/>
          <w:szCs w:val="18"/>
        </w:rPr>
        <w:t>, А.Н. Понятие и цели уголовной ответственности / А.Н. Тарбагаев. Красноярск, 1986</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Г.А. Психологические вопросы управления в условиях групповых нарушений. Ленинград., 1969</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Преступления в толпе М. 2001.</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Лекции. Общая часть. В 2 т. Т 1.М.1904.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Тельнов</w:t>
      </w:r>
      <w:r>
        <w:rPr>
          <w:rStyle w:val="WW8Num3z0"/>
          <w:rFonts w:ascii="Verdana" w:hAnsi="Verdana"/>
          <w:color w:val="000000"/>
          <w:sz w:val="18"/>
          <w:szCs w:val="18"/>
        </w:rPr>
        <w:t> </w:t>
      </w:r>
      <w:r>
        <w:rPr>
          <w:rFonts w:ascii="Verdana" w:hAnsi="Verdana"/>
          <w:color w:val="000000"/>
          <w:sz w:val="18"/>
          <w:szCs w:val="18"/>
        </w:rPr>
        <w:t>П.Ф Ответственность за соучастие в преступлении. М.1974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Уголовное право буржуазных стран. Общая часть. М.1990</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Уголовное право России. Учебник. Общая и Особенная части / Под ред. В.П.</w:t>
      </w:r>
      <w:r>
        <w:rPr>
          <w:rStyle w:val="WW8Num3z0"/>
          <w:rFonts w:ascii="Verdana" w:hAnsi="Verdana"/>
          <w:color w:val="000000"/>
          <w:sz w:val="18"/>
          <w:szCs w:val="18"/>
        </w:rPr>
        <w:t> </w:t>
      </w:r>
      <w:r>
        <w:rPr>
          <w:rStyle w:val="WW8Num4z0"/>
          <w:rFonts w:ascii="Verdana" w:hAnsi="Verdana"/>
          <w:color w:val="4682B4"/>
          <w:sz w:val="18"/>
          <w:szCs w:val="18"/>
        </w:rPr>
        <w:t>Ревина</w:t>
      </w:r>
      <w:r>
        <w:rPr>
          <w:rFonts w:ascii="Verdana" w:hAnsi="Verdana"/>
          <w:color w:val="000000"/>
          <w:sz w:val="18"/>
          <w:szCs w:val="18"/>
        </w:rPr>
        <w:t>. М.: Юридическая литература, 2000</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Уголовное право. Общая часть: Учебник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Style w:val="WW8Num3z0"/>
          <w:rFonts w:ascii="Verdana" w:hAnsi="Verdana"/>
          <w:color w:val="000000"/>
          <w:sz w:val="18"/>
          <w:szCs w:val="18"/>
        </w:rPr>
        <w:t> </w:t>
      </w:r>
      <w:r>
        <w:rPr>
          <w:rFonts w:ascii="Verdana" w:hAnsi="Verdana"/>
          <w:color w:val="000000"/>
          <w:sz w:val="18"/>
          <w:szCs w:val="18"/>
        </w:rPr>
        <w:t>М. 2006</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Уголовное право: Часть Общая. Часть Особенная: Учебник / Под общ. ред. Л.Д.</w:t>
      </w:r>
      <w:r>
        <w:rPr>
          <w:rStyle w:val="WW8Num3z0"/>
          <w:rFonts w:ascii="Verdana" w:hAnsi="Verdana"/>
          <w:color w:val="000000"/>
          <w:sz w:val="18"/>
          <w:szCs w:val="18"/>
        </w:rPr>
        <w:t> </w:t>
      </w:r>
      <w:r>
        <w:rPr>
          <w:rStyle w:val="WW8Num4z0"/>
          <w:rFonts w:ascii="Verdana" w:hAnsi="Verdana"/>
          <w:color w:val="4682B4"/>
          <w:sz w:val="18"/>
          <w:szCs w:val="18"/>
        </w:rPr>
        <w:t>Гаухмана</w:t>
      </w:r>
      <w:r>
        <w:rPr>
          <w:rStyle w:val="WW8Num3z0"/>
          <w:rFonts w:ascii="Verdana" w:hAnsi="Verdana"/>
          <w:color w:val="000000"/>
          <w:sz w:val="18"/>
          <w:szCs w:val="18"/>
        </w:rPr>
        <w:t> </w:t>
      </w:r>
      <w:r>
        <w:rPr>
          <w:rFonts w:ascii="Verdana" w:hAnsi="Verdana"/>
          <w:color w:val="000000"/>
          <w:sz w:val="18"/>
          <w:szCs w:val="18"/>
        </w:rPr>
        <w:t>М. 2007</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Уголовное право. Общая часть. Учебник для вузов/ Под ред. д.ю.н.,проф, И.Я.Козаченко и д.ю.н.,проф З.А</w:t>
      </w:r>
      <w:r>
        <w:rPr>
          <w:rStyle w:val="WW8Num3z0"/>
          <w:rFonts w:ascii="Verdana" w:hAnsi="Verdana"/>
          <w:color w:val="000000"/>
          <w:sz w:val="18"/>
          <w:szCs w:val="18"/>
        </w:rPr>
        <w:t> </w:t>
      </w:r>
      <w:r>
        <w:rPr>
          <w:rStyle w:val="WW8Num4z0"/>
          <w:rFonts w:ascii="Verdana" w:hAnsi="Verdana"/>
          <w:color w:val="4682B4"/>
          <w:sz w:val="18"/>
          <w:szCs w:val="18"/>
        </w:rPr>
        <w:t>Незнамовой</w:t>
      </w:r>
      <w:r>
        <w:rPr>
          <w:rFonts w:ascii="Verdana" w:hAnsi="Verdana"/>
          <w:color w:val="000000"/>
          <w:sz w:val="18"/>
          <w:szCs w:val="18"/>
        </w:rPr>
        <w:t>. М.:Изд. Группа ИНФРА-М-НОРМА. 1997</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Утевский</w:t>
      </w:r>
      <w:r>
        <w:rPr>
          <w:rStyle w:val="WW8Num3z0"/>
          <w:rFonts w:ascii="Verdana" w:hAnsi="Verdana"/>
          <w:color w:val="000000"/>
          <w:sz w:val="18"/>
          <w:szCs w:val="18"/>
        </w:rPr>
        <w:t> </w:t>
      </w:r>
      <w:r>
        <w:rPr>
          <w:rFonts w:ascii="Verdana" w:hAnsi="Verdana"/>
          <w:color w:val="000000"/>
          <w:sz w:val="18"/>
          <w:szCs w:val="18"/>
        </w:rPr>
        <w:t>Б. С. Уголовное право. Гос. изд. Юр. лит. 1950г. 2-еизд.</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Учебное пособие для студентов</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ВЮЗИ, 1981</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Уголовное право России. Особенная част / Под ред. профессора</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A.И. Рарога . М.: Юридическая литература, 2004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Устинова</w:t>
      </w:r>
      <w:r>
        <w:rPr>
          <w:rStyle w:val="WW8Num3z0"/>
          <w:rFonts w:ascii="Verdana" w:hAnsi="Verdana"/>
          <w:color w:val="000000"/>
          <w:sz w:val="18"/>
          <w:szCs w:val="18"/>
        </w:rPr>
        <w:t> </w:t>
      </w:r>
      <w:r>
        <w:rPr>
          <w:rFonts w:ascii="Verdana" w:hAnsi="Verdana"/>
          <w:color w:val="000000"/>
          <w:sz w:val="18"/>
          <w:szCs w:val="18"/>
        </w:rPr>
        <w:t>Т.Д.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бандитизм</w:t>
      </w:r>
      <w:r>
        <w:rPr>
          <w:rFonts w:ascii="Verdana" w:hAnsi="Verdana"/>
          <w:color w:val="000000"/>
          <w:sz w:val="18"/>
          <w:szCs w:val="18"/>
        </w:rPr>
        <w:t>.( по новому УК РФ).М. 1997.</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Уголовное право зарубежных государств. Общая часть / Под ред. и с предисл. И. 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М.2003.</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Уголовное право Общая часть/Под редакцией В.Н.</w:t>
      </w:r>
      <w:r>
        <w:rPr>
          <w:rStyle w:val="WW8Num3z0"/>
          <w:rFonts w:ascii="Verdana" w:hAnsi="Verdana"/>
          <w:color w:val="000000"/>
          <w:sz w:val="18"/>
          <w:szCs w:val="18"/>
        </w:rPr>
        <w:t> </w:t>
      </w:r>
      <w:r>
        <w:rPr>
          <w:rStyle w:val="WW8Num4z0"/>
          <w:rFonts w:ascii="Verdana" w:hAnsi="Verdana"/>
          <w:color w:val="4682B4"/>
          <w:sz w:val="18"/>
          <w:szCs w:val="18"/>
        </w:rPr>
        <w:t>Петрашева</w:t>
      </w:r>
      <w:r>
        <w:rPr>
          <w:rStyle w:val="WW8Num3z0"/>
          <w:rFonts w:ascii="Verdana" w:hAnsi="Verdana"/>
          <w:color w:val="000000"/>
          <w:sz w:val="18"/>
          <w:szCs w:val="18"/>
        </w:rPr>
        <w:t> </w:t>
      </w:r>
      <w:r>
        <w:rPr>
          <w:rFonts w:ascii="Verdana" w:hAnsi="Verdana"/>
          <w:color w:val="000000"/>
          <w:sz w:val="18"/>
          <w:szCs w:val="18"/>
        </w:rPr>
        <w:t>М.1999</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Уголовное право России под редакцией А.Н; Игнатова /учебник для вузов том 2 особенная часть 2-е издание/ НОРМА/ М.2008</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Уголовное право России. Общая и Особенная части / Под ред.</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B.П. Ревина. М.: Юридическая литература, 2000</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Фейербах П.И Уголовное право в 3-х книгах. Книга 2.СП6. 1810</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Франц фон-Лист Уголовное право. Общая часть. М. 1903</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Е.А.Организация крупномасштабного следственного эксперимента М. 20061. V. Иностранные издания</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Lenckner Т// Schönke, Schröder. Op. cit.</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Wesseis . J.,Hettinger M. Op. cit</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Wesseis . J.,Hettinger M. Op. cit.</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Schneidar G. Kriminologie der Krawall Ua Minister 1991</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Tröndle / Fischer Op. cit.</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Эминова</w:t>
      </w:r>
      <w:r>
        <w:rPr>
          <w:rStyle w:val="WW8Num3z0"/>
          <w:rFonts w:ascii="Verdana" w:hAnsi="Verdana"/>
          <w:color w:val="000000"/>
          <w:sz w:val="18"/>
          <w:szCs w:val="18"/>
        </w:rPr>
        <w:t> </w:t>
      </w:r>
      <w:r>
        <w:rPr>
          <w:rFonts w:ascii="Verdana" w:hAnsi="Verdana"/>
          <w:color w:val="000000"/>
          <w:sz w:val="18"/>
          <w:szCs w:val="18"/>
        </w:rPr>
        <w:t>B.E. Учебник. M. НОРМА. 20091. VI. Периодические издания</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Сборник тезисов докладов и сообщений на итоговой научно практической конференции (8 февраля 2006). Из-во Тюменского юрид. ин-та МВД РФ</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Ансель</w:t>
      </w:r>
      <w:r>
        <w:rPr>
          <w:rStyle w:val="WW8Num3z0"/>
          <w:rFonts w:ascii="Verdana" w:hAnsi="Verdana"/>
          <w:color w:val="000000"/>
          <w:sz w:val="18"/>
          <w:szCs w:val="18"/>
        </w:rPr>
        <w:t> </w:t>
      </w:r>
      <w:r>
        <w:rPr>
          <w:rFonts w:ascii="Verdana" w:hAnsi="Verdana"/>
          <w:color w:val="000000"/>
          <w:sz w:val="18"/>
          <w:szCs w:val="18"/>
        </w:rPr>
        <w:t>М. Методологические проблемы сравнительного права. В сб.: Очерки сравнительного права. М.: Прогресс, 1981</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Арипов</w:t>
      </w:r>
      <w:r>
        <w:rPr>
          <w:rStyle w:val="WW8Num3z0"/>
          <w:rFonts w:ascii="Verdana" w:hAnsi="Verdana"/>
          <w:color w:val="000000"/>
          <w:sz w:val="18"/>
          <w:szCs w:val="18"/>
        </w:rPr>
        <w:t> </w:t>
      </w:r>
      <w:r>
        <w:rPr>
          <w:rFonts w:ascii="Verdana" w:hAnsi="Verdana"/>
          <w:color w:val="000000"/>
          <w:sz w:val="18"/>
          <w:szCs w:val="18"/>
        </w:rPr>
        <w:t>А.Э. Сравнительно-правовой анализ уголовного законодательства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предусматривающего уголовную ответственность за массовые беспорядки./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№5 2009</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C.B., Немцев М.Ю. Уголовное право на примере</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массовых беспорядков в контексте диалога культур/ Закон и право 2007 №10</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Жалинский А Польское и Российское уголовное право: сравнительный подход//Уголовное право. 2001. №3.</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Некоторые вопросы общего учения о соуча-стии.//Правоведение 1960. №1</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Рагулин</w:t>
      </w:r>
      <w:r>
        <w:rPr>
          <w:rStyle w:val="WW8Num3z0"/>
          <w:rFonts w:ascii="Verdana" w:hAnsi="Verdana"/>
          <w:color w:val="000000"/>
          <w:sz w:val="18"/>
          <w:szCs w:val="18"/>
        </w:rPr>
        <w:t> </w:t>
      </w:r>
      <w:r>
        <w:rPr>
          <w:rFonts w:ascii="Verdana" w:hAnsi="Verdana"/>
          <w:color w:val="000000"/>
          <w:sz w:val="18"/>
          <w:szCs w:val="18"/>
        </w:rPr>
        <w:t>A.B. Ответственность за групповое</w:t>
      </w:r>
      <w:r>
        <w:rPr>
          <w:rStyle w:val="WW8Num3z0"/>
          <w:rFonts w:ascii="Verdana" w:hAnsi="Verdana"/>
          <w:color w:val="000000"/>
          <w:sz w:val="18"/>
          <w:szCs w:val="18"/>
        </w:rPr>
        <w:t> </w:t>
      </w:r>
      <w:r>
        <w:rPr>
          <w:rStyle w:val="WW8Num4z0"/>
          <w:rFonts w:ascii="Verdana" w:hAnsi="Verdana"/>
          <w:color w:val="4682B4"/>
          <w:sz w:val="18"/>
          <w:szCs w:val="18"/>
        </w:rPr>
        <w:t>хулиганство</w:t>
      </w:r>
      <w:r>
        <w:rPr>
          <w:rStyle w:val="WW8Num3z0"/>
          <w:rFonts w:ascii="Verdana" w:hAnsi="Verdana"/>
          <w:color w:val="000000"/>
          <w:sz w:val="18"/>
          <w:szCs w:val="18"/>
        </w:rPr>
        <w:t> </w:t>
      </w:r>
      <w:r>
        <w:rPr>
          <w:rFonts w:ascii="Verdana" w:hAnsi="Verdana"/>
          <w:color w:val="000000"/>
          <w:sz w:val="18"/>
          <w:szCs w:val="18"/>
        </w:rPr>
        <w:t>по современному российскому уголовному законодательству/"Право и политика", 2004, N10</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153.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7, 2000 г</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Российская газета 2007 № 17</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Российская газета 2007 № 19</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Российская газета. 2007. № 21</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Российская газета. 2008. № 7</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Российская газета. 2008. № 14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Цымбал Е., Дьяченко А. Возрастная</w:t>
      </w:r>
      <w:r>
        <w:rPr>
          <w:rStyle w:val="WW8Num3z0"/>
          <w:rFonts w:ascii="Verdana" w:hAnsi="Verdana"/>
          <w:color w:val="000000"/>
          <w:sz w:val="18"/>
          <w:szCs w:val="18"/>
        </w:rPr>
        <w:t> </w:t>
      </w:r>
      <w:r>
        <w:rPr>
          <w:rStyle w:val="WW8Num4z0"/>
          <w:rFonts w:ascii="Verdana" w:hAnsi="Verdana"/>
          <w:color w:val="4682B4"/>
          <w:sz w:val="18"/>
          <w:szCs w:val="18"/>
        </w:rPr>
        <w:t>невменяемость</w:t>
      </w:r>
      <w:r>
        <w:rPr>
          <w:rFonts w:ascii="Verdana" w:hAnsi="Verdana"/>
          <w:color w:val="000000"/>
          <w:sz w:val="18"/>
          <w:szCs w:val="18"/>
        </w:rPr>
        <w:t>: теория и практика применения // Уголовное право. 2000. N 3.</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Павлинов 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посягательств на общественную безопасность в местах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"Законность", 2005, N 8</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Бутенко</w:t>
      </w:r>
      <w:r>
        <w:rPr>
          <w:rStyle w:val="WW8Num3z0"/>
          <w:rFonts w:ascii="Verdana" w:hAnsi="Verdana"/>
          <w:color w:val="000000"/>
          <w:sz w:val="18"/>
          <w:szCs w:val="18"/>
        </w:rPr>
        <w:t> </w:t>
      </w:r>
      <w:r>
        <w:rPr>
          <w:rFonts w:ascii="Verdana" w:hAnsi="Verdana"/>
          <w:color w:val="000000"/>
          <w:sz w:val="18"/>
          <w:szCs w:val="18"/>
        </w:rPr>
        <w:t>Т.П. Право осужденного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на высшее образование: проблемы реализации./("Уголовно-исполнительная система: право, экономика, управление", 2009, N 1)</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Болтков</w:t>
      </w:r>
      <w:r>
        <w:rPr>
          <w:rStyle w:val="WW8Num3z0"/>
          <w:rFonts w:ascii="Verdana" w:hAnsi="Verdana"/>
          <w:color w:val="000000"/>
          <w:sz w:val="18"/>
          <w:szCs w:val="18"/>
        </w:rPr>
        <w:t> </w:t>
      </w:r>
      <w:r>
        <w:rPr>
          <w:rFonts w:ascii="Verdana" w:hAnsi="Verdana"/>
          <w:color w:val="000000"/>
          <w:sz w:val="18"/>
          <w:szCs w:val="18"/>
        </w:rPr>
        <w:t>С.Н., Карпенко М.П. Образование через спутник //</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2005.</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Барабанов Н.П Понятийная характеристика конфликтов в среде осужденных./ Уголовно-исполнительная система: право, экономика, управление, 2007</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Случевский</w:t>
      </w:r>
      <w:r>
        <w:rPr>
          <w:rStyle w:val="WW8Num3z0"/>
          <w:rFonts w:ascii="Verdana" w:hAnsi="Verdana"/>
          <w:color w:val="000000"/>
          <w:sz w:val="18"/>
          <w:szCs w:val="18"/>
        </w:rPr>
        <w:t> </w:t>
      </w:r>
      <w:r>
        <w:rPr>
          <w:rFonts w:ascii="Verdana" w:hAnsi="Verdana"/>
          <w:color w:val="000000"/>
          <w:sz w:val="18"/>
          <w:szCs w:val="18"/>
        </w:rPr>
        <w:t>В.К. Толпа и её психология// книжка недели. №41893</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VII. Диссертации и авторефераты диссертаций</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Абдульманов</w:t>
      </w:r>
      <w:r>
        <w:rPr>
          <w:rStyle w:val="WW8Num3z0"/>
          <w:rFonts w:ascii="Verdana" w:hAnsi="Verdana"/>
          <w:color w:val="000000"/>
          <w:sz w:val="18"/>
          <w:szCs w:val="18"/>
        </w:rPr>
        <w:t> </w:t>
      </w:r>
      <w:r>
        <w:rPr>
          <w:rFonts w:ascii="Verdana" w:hAnsi="Verdana"/>
          <w:color w:val="000000"/>
          <w:sz w:val="18"/>
          <w:szCs w:val="18"/>
        </w:rPr>
        <w:t>A.A. Уголовно- правовые меры борьбы с массовыми беспорядками Дис.кан. юрид. наук Москва 1994 г.</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Арипов</w:t>
      </w:r>
      <w:r>
        <w:rPr>
          <w:rStyle w:val="WW8Num3z0"/>
          <w:rFonts w:ascii="Verdana" w:hAnsi="Verdana"/>
          <w:color w:val="000000"/>
          <w:sz w:val="18"/>
          <w:szCs w:val="18"/>
        </w:rPr>
        <w:t> </w:t>
      </w:r>
      <w:r>
        <w:rPr>
          <w:rFonts w:ascii="Verdana" w:hAnsi="Verdana"/>
          <w:color w:val="000000"/>
          <w:sz w:val="18"/>
          <w:szCs w:val="18"/>
        </w:rPr>
        <w:t>Э.А. Уголовная ответственность за массовые беспорядки (по материалам Киргизкой республики и Российской Федерации) автореферат Дис. кан. юрид. наук Москва 2009</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Анисимков</w:t>
      </w:r>
      <w:r>
        <w:rPr>
          <w:rStyle w:val="WW8Num3z0"/>
          <w:rFonts w:ascii="Verdana" w:hAnsi="Verdana"/>
          <w:color w:val="000000"/>
          <w:sz w:val="18"/>
          <w:szCs w:val="18"/>
        </w:rPr>
        <w:t> </w:t>
      </w:r>
      <w:r>
        <w:rPr>
          <w:rFonts w:ascii="Verdana" w:hAnsi="Verdana"/>
          <w:color w:val="000000"/>
          <w:sz w:val="18"/>
          <w:szCs w:val="18"/>
        </w:rPr>
        <w:t>В.М. Криминальная субкультура и ее нейтрализацияв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учреждениях России 1999 M с 42. Дис.кан. юрид. наук1. Рязань 2004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Головастова</w:t>
      </w:r>
      <w:r>
        <w:rPr>
          <w:rStyle w:val="WW8Num3z0"/>
          <w:rFonts w:ascii="Verdana" w:hAnsi="Verdana"/>
          <w:color w:val="000000"/>
          <w:sz w:val="18"/>
          <w:szCs w:val="18"/>
        </w:rPr>
        <w:t> </w:t>
      </w:r>
      <w:r>
        <w:rPr>
          <w:rFonts w:ascii="Verdana" w:hAnsi="Verdana"/>
          <w:color w:val="000000"/>
          <w:sz w:val="18"/>
          <w:szCs w:val="18"/>
        </w:rPr>
        <w:t>Ю.А. Осужденный как субъект уголовно</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отношений. Дис.кан. юрид. наук Рязань. 2006</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Громова</w:t>
      </w:r>
      <w:r>
        <w:rPr>
          <w:rStyle w:val="WW8Num3z0"/>
          <w:rFonts w:ascii="Verdana" w:hAnsi="Verdana"/>
          <w:color w:val="000000"/>
          <w:sz w:val="18"/>
          <w:szCs w:val="18"/>
        </w:rPr>
        <w:t> </w:t>
      </w:r>
      <w:r>
        <w:rPr>
          <w:rFonts w:ascii="Verdana" w:hAnsi="Verdana"/>
          <w:color w:val="000000"/>
          <w:sz w:val="18"/>
          <w:szCs w:val="18"/>
        </w:rPr>
        <w:t>В.Г. Криминогенность мест лишения свободы и её нейтрализация. Автореф. Дис.док. юрид. наук. Тамбов. 2009</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Елеськин</w:t>
      </w:r>
      <w:r>
        <w:rPr>
          <w:rStyle w:val="WW8Num3z0"/>
          <w:rFonts w:ascii="Verdana" w:hAnsi="Verdana"/>
          <w:color w:val="000000"/>
          <w:sz w:val="18"/>
          <w:szCs w:val="18"/>
        </w:rPr>
        <w:t> </w:t>
      </w:r>
      <w:r>
        <w:rPr>
          <w:rFonts w:ascii="Verdana" w:hAnsi="Verdana"/>
          <w:color w:val="000000"/>
          <w:sz w:val="18"/>
          <w:szCs w:val="18"/>
        </w:rPr>
        <w:t>М.Б. Криминологические проблемы борьбы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исправительных учреждениях: Дис.кан. юрид.наук Ml 998</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Жарких</w:t>
      </w:r>
      <w:r>
        <w:rPr>
          <w:rStyle w:val="WW8Num3z0"/>
          <w:rFonts w:ascii="Verdana" w:hAnsi="Verdana"/>
          <w:color w:val="000000"/>
          <w:sz w:val="18"/>
          <w:szCs w:val="18"/>
        </w:rPr>
        <w:t> </w:t>
      </w:r>
      <w:r>
        <w:rPr>
          <w:rFonts w:ascii="Verdana" w:hAnsi="Verdana"/>
          <w:color w:val="000000"/>
          <w:sz w:val="18"/>
          <w:szCs w:val="18"/>
        </w:rPr>
        <w:t>М. Н. Преступность среди осужденных в исправительных учреждениях и меры её</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Автореферат Дис . кандидата. юрид. наук. Казань, 2008</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A.JI. Уголовная ответственность за побег из мест лишения свободы из под</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или из под стражи. Дис. . канд. юрид. наук . Н. Новгород 2008 &lt;</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Ильясов</w:t>
      </w:r>
      <w:r>
        <w:rPr>
          <w:rStyle w:val="WW8Num3z0"/>
          <w:rFonts w:ascii="Verdana" w:hAnsi="Verdana"/>
          <w:color w:val="000000"/>
          <w:sz w:val="18"/>
          <w:szCs w:val="18"/>
        </w:rPr>
        <w:t> </w:t>
      </w:r>
      <w:r>
        <w:rPr>
          <w:rFonts w:ascii="Verdana" w:hAnsi="Verdana"/>
          <w:color w:val="000000"/>
          <w:sz w:val="18"/>
          <w:szCs w:val="18"/>
        </w:rPr>
        <w:t>А.З. Уголовно-правовые и криминологические проблемы массовых беспорядках. Дис.кан. юрид. наук. Махачкала 1999 г.</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Ишигеев</w:t>
      </w:r>
      <w:r>
        <w:rPr>
          <w:rStyle w:val="WW8Num3z0"/>
          <w:rFonts w:ascii="Verdana" w:hAnsi="Verdana"/>
          <w:color w:val="000000"/>
          <w:sz w:val="18"/>
          <w:szCs w:val="18"/>
        </w:rPr>
        <w:t> </w:t>
      </w:r>
      <w:r>
        <w:rPr>
          <w:rFonts w:ascii="Verdana" w:hAnsi="Verdana"/>
          <w:color w:val="000000"/>
          <w:sz w:val="18"/>
          <w:szCs w:val="18"/>
        </w:rPr>
        <w:t>B.C. Пенитенциарные преступления: характеристика, предупреждение, ответственность: Дис . д-ра. юрид. наук. Иркутск, 2004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Качалов</w:t>
      </w:r>
      <w:r>
        <w:rPr>
          <w:rStyle w:val="WW8Num3z0"/>
          <w:rFonts w:ascii="Verdana" w:hAnsi="Verdana"/>
          <w:color w:val="000000"/>
          <w:sz w:val="18"/>
          <w:szCs w:val="18"/>
        </w:rPr>
        <w:t> </w:t>
      </w:r>
      <w:r>
        <w:rPr>
          <w:rFonts w:ascii="Verdana" w:hAnsi="Verdana"/>
          <w:color w:val="000000"/>
          <w:sz w:val="18"/>
          <w:szCs w:val="18"/>
        </w:rPr>
        <w:t>В.В. Организатор преступления в уголовном праве России. Дис.кан. юрид. наук. Москва 2004 г.</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Костюк</w:t>
      </w:r>
      <w:r>
        <w:rPr>
          <w:rStyle w:val="WW8Num3z0"/>
          <w:rFonts w:ascii="Verdana" w:hAnsi="Verdana"/>
          <w:color w:val="000000"/>
          <w:sz w:val="18"/>
          <w:szCs w:val="18"/>
        </w:rPr>
        <w:t> </w:t>
      </w:r>
      <w:r>
        <w:rPr>
          <w:rFonts w:ascii="Verdana" w:hAnsi="Verdana"/>
          <w:color w:val="000000"/>
          <w:sz w:val="18"/>
          <w:szCs w:val="18"/>
        </w:rPr>
        <w:t>М. Ф. Уголовно 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борьбы с преступностью в исправительных учреждениях. Дис.доктораюрид. наук Москва. 2000г.</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Кротов С.Е Дифференциация уголовной ответственности в зависимости от категоризации преступлений,</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и обстоятельств, отягчающих</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Дис.кан. юрид. наук Москва, 2005</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Лесников Д.А Уголовно-правовые и криминологические аспектыпротивостояния массовым беспорядкам автореферат Дис.кан. юрид. наук1. Ростов-на-Дону 2003</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В.П. Предупреждение массовых беспорядков. Авто-реф. дисс. канд. юрид. наук. Киев., 1992.</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Малахов</w:t>
      </w:r>
      <w:r>
        <w:rPr>
          <w:rStyle w:val="WW8Num3z0"/>
          <w:rFonts w:ascii="Verdana" w:hAnsi="Verdana"/>
          <w:color w:val="000000"/>
          <w:sz w:val="18"/>
          <w:szCs w:val="18"/>
        </w:rPr>
        <w:t> </w:t>
      </w:r>
      <w:r>
        <w:rPr>
          <w:rFonts w:ascii="Verdana" w:hAnsi="Verdana"/>
          <w:color w:val="000000"/>
          <w:sz w:val="18"/>
          <w:szCs w:val="18"/>
        </w:rPr>
        <w:t>И.П. Соучастие в воинских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в свете общего учения о соучастии. Автореф. дис.кан. юрид. наук. Москва 1960 г.</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Сапелкина</w:t>
      </w:r>
      <w:r>
        <w:rPr>
          <w:rStyle w:val="WW8Num3z0"/>
          <w:rFonts w:ascii="Verdana" w:hAnsi="Verdana"/>
          <w:color w:val="000000"/>
          <w:sz w:val="18"/>
          <w:szCs w:val="18"/>
        </w:rPr>
        <w:t> </w:t>
      </w:r>
      <w:r>
        <w:rPr>
          <w:rFonts w:ascii="Verdana" w:hAnsi="Verdana"/>
          <w:color w:val="000000"/>
          <w:sz w:val="18"/>
          <w:szCs w:val="18"/>
        </w:rPr>
        <w:t>Е.Н. Преступления, связанные с нарушением порядка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 процессуального принуждения в виде изоляции от общества: Дис . канд. юрид. наук. Ростов н/Д, 2006</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183.</w:t>
      </w:r>
      <w:r>
        <w:rPr>
          <w:rStyle w:val="WW8Num3z0"/>
          <w:rFonts w:ascii="Verdana" w:hAnsi="Verdana"/>
          <w:color w:val="000000"/>
          <w:sz w:val="18"/>
          <w:szCs w:val="18"/>
        </w:rPr>
        <w:t> </w:t>
      </w:r>
      <w:r>
        <w:rPr>
          <w:rStyle w:val="WW8Num4z0"/>
          <w:rFonts w:ascii="Verdana" w:hAnsi="Verdana"/>
          <w:color w:val="4682B4"/>
          <w:sz w:val="18"/>
          <w:szCs w:val="18"/>
        </w:rPr>
        <w:t>Талакин</w:t>
      </w:r>
      <w:r>
        <w:rPr>
          <w:rStyle w:val="WW8Num3z0"/>
          <w:rFonts w:ascii="Verdana" w:hAnsi="Verdana"/>
          <w:color w:val="000000"/>
          <w:sz w:val="18"/>
          <w:szCs w:val="18"/>
        </w:rPr>
        <w:t> </w:t>
      </w:r>
      <w:r>
        <w:rPr>
          <w:rFonts w:ascii="Verdana" w:hAnsi="Verdana"/>
          <w:color w:val="000000"/>
          <w:sz w:val="18"/>
          <w:szCs w:val="18"/>
        </w:rPr>
        <w:t>К.В.Криминалистическая характеристика и предупреждение преступлений против общественной„ безопасности и общественногопорядка</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осужденными в исправительных учреждениях Дис.кан. юрид. наук Рязань 2004</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Уваров И.А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с особой жестокостью в исправительных учреждениях (Правовой и криминологический аспекты). Автореферат дис . кандидата, юрид. наук. Рязань 1997</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Фортуна</w:t>
      </w:r>
      <w:r>
        <w:rPr>
          <w:rStyle w:val="WW8Num3z0"/>
          <w:rFonts w:ascii="Verdana" w:hAnsi="Verdana"/>
          <w:color w:val="000000"/>
          <w:sz w:val="18"/>
          <w:szCs w:val="18"/>
        </w:rPr>
        <w:t> </w:t>
      </w:r>
      <w:r>
        <w:rPr>
          <w:rFonts w:ascii="Verdana" w:hAnsi="Verdana"/>
          <w:color w:val="000000"/>
          <w:sz w:val="18"/>
          <w:szCs w:val="18"/>
        </w:rPr>
        <w:t>Г.Ф. Уголовно-правовая борьба с массовыми беспорядками. Дис.кан. юрид. наук. Москва 1992 г1. VIII.</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По материалам дела N 05-о03-49</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Свердловской области</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По материалам уголовного дела № 09/643-2 прокуратуры г. Свердловска</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Материалы уголовного дела № 324/23.// Находится в производстве кировского МРСО СУ СК при</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РФ по Кировской области</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Уголовное дело № 2322 от 02.10.2007 // Находится в производстве Управленческого МРСО СУ СК при прокуратуре РФ по Самарской области</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Материалы уголовного дела № 569/08 прокуратуры Пермскогокрая</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Уголовное дело № 2552 от 02.09.2007 // Находится в производстве Свердловской прокуратуры</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президиума ВС РФ от 24 января 2001 г. N 1164п2000пр</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14 февраля 2000 г. N 7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 преступлениях несовершеннолетних»</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Постановление Пленума Верховного Суда РФ от 10.06.2010 N 12 «О судебной практике рассмотрения уголовных дел об организации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сообщества (преступной организации) или участии в нем (ней)»</w:t>
      </w:r>
    </w:p>
    <w:p w:rsidR="00596F94" w:rsidRDefault="00596F94" w:rsidP="00596F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Судебная практика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общ. ред. В.М. Лебедева. М.: Спарк, 2008</w:t>
      </w:r>
    </w:p>
    <w:p w:rsidR="0068362D" w:rsidRPr="00031E5A" w:rsidRDefault="00596F94" w:rsidP="00596F94">
      <w:r>
        <w:rPr>
          <w:rFonts w:ascii="Verdana" w:hAnsi="Verdana"/>
          <w:color w:val="000000"/>
          <w:sz w:val="18"/>
          <w:szCs w:val="18"/>
        </w:rPr>
        <w:br/>
      </w:r>
      <w:r>
        <w:rPr>
          <w:rFonts w:ascii="Verdana" w:hAnsi="Verdana"/>
          <w:color w:val="000000"/>
          <w:sz w:val="18"/>
          <w:szCs w:val="18"/>
        </w:rPr>
        <w:br/>
      </w:r>
      <w:bookmarkStart w:id="0" w:name="_GoBack"/>
      <w:bookmarkEnd w:id="0"/>
      <w:r w:rsidR="00BF74E6">
        <w:rPr>
          <w:rFonts w:ascii="Verdana" w:hAnsi="Verdana"/>
          <w:color w:val="000000"/>
          <w:sz w:val="18"/>
          <w:szCs w:val="18"/>
        </w:rPr>
        <w:br/>
      </w:r>
      <w:r w:rsidR="007221E1">
        <w:rPr>
          <w:rFonts w:ascii="Verdana" w:hAnsi="Verdana"/>
          <w:color w:val="000000"/>
          <w:sz w:val="18"/>
          <w:szCs w:val="18"/>
        </w:rPr>
        <w:br/>
      </w:r>
      <w:r w:rsidR="00C36014">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4F7" w:rsidRDefault="00AC64F7">
      <w:r>
        <w:separator/>
      </w:r>
    </w:p>
  </w:endnote>
  <w:endnote w:type="continuationSeparator" w:id="0">
    <w:p w:rsidR="00AC64F7" w:rsidRDefault="00AC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4F7" w:rsidRDefault="00AC64F7">
      <w:r>
        <w:separator/>
      </w:r>
    </w:p>
  </w:footnote>
  <w:footnote w:type="continuationSeparator" w:id="0">
    <w:p w:rsidR="00AC64F7" w:rsidRDefault="00AC6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4F7"/>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2935E-3513-40C3-B4C4-78C17805F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9217</TotalTime>
  <Pages>16</Pages>
  <Words>8850</Words>
  <Characters>50451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2372</cp:revision>
  <cp:lastPrinted>2009-02-06T08:36:00Z</cp:lastPrinted>
  <dcterms:created xsi:type="dcterms:W3CDTF">2015-03-22T11:10:00Z</dcterms:created>
  <dcterms:modified xsi:type="dcterms:W3CDTF">2015-09-23T11:31:00Z</dcterms:modified>
</cp:coreProperties>
</file>