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E8C227" w14:textId="77777777" w:rsidR="00DC27EB" w:rsidRDefault="00DC27EB" w:rsidP="00DC27EB">
      <w:pPr>
        <w:rPr>
          <w:rFonts w:ascii="Verdana" w:hAnsi="Verdana"/>
          <w:color w:val="000000"/>
          <w:sz w:val="18"/>
          <w:szCs w:val="18"/>
          <w:shd w:val="clear" w:color="auto" w:fill="FFFFFF"/>
        </w:rPr>
      </w:pPr>
      <w:r>
        <w:rPr>
          <w:rFonts w:ascii="Verdana" w:hAnsi="Verdana"/>
          <w:color w:val="000000"/>
          <w:sz w:val="18"/>
          <w:szCs w:val="18"/>
          <w:shd w:val="clear" w:color="auto" w:fill="FFFFFF"/>
        </w:rPr>
        <w:t>Бухгалтерский учет формирования и использования резервов в сельскохозяйственных организациях :на материалах Калужской области</w:t>
      </w:r>
    </w:p>
    <w:p w14:paraId="307F5DE0" w14:textId="77777777" w:rsidR="00DC27EB" w:rsidRDefault="00DC27EB" w:rsidP="00DC27EB">
      <w:pPr>
        <w:rPr>
          <w:rFonts w:ascii="Verdana" w:hAnsi="Verdana"/>
          <w:color w:val="000000"/>
          <w:sz w:val="18"/>
          <w:szCs w:val="18"/>
          <w:shd w:val="clear" w:color="auto" w:fill="FFFFFF"/>
        </w:rPr>
      </w:pPr>
    </w:p>
    <w:p w14:paraId="21412947" w14:textId="77777777" w:rsidR="00DC27EB" w:rsidRDefault="00DC27EB" w:rsidP="00DC27EB">
      <w:pPr>
        <w:rPr>
          <w:rFonts w:ascii="Verdana" w:hAnsi="Verdana"/>
          <w:color w:val="000000"/>
          <w:sz w:val="18"/>
          <w:szCs w:val="18"/>
          <w:shd w:val="clear" w:color="auto" w:fill="FFFFFF"/>
        </w:rPr>
      </w:pPr>
    </w:p>
    <w:p w14:paraId="52755A17" w14:textId="77777777" w:rsidR="00DC27EB" w:rsidRDefault="00DC27EB" w:rsidP="00DC27EB">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Попова, Елена Анатольевна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7B0E0310" w14:textId="77777777" w:rsidR="00DC27EB" w:rsidRDefault="00DC27EB" w:rsidP="00DC27EB">
      <w:pPr>
        <w:spacing w:line="270" w:lineRule="atLeast"/>
        <w:rPr>
          <w:rFonts w:ascii="Verdana" w:hAnsi="Verdana"/>
          <w:color w:val="000000"/>
          <w:sz w:val="18"/>
          <w:szCs w:val="18"/>
        </w:rPr>
      </w:pPr>
      <w:r>
        <w:rPr>
          <w:rFonts w:ascii="Verdana" w:hAnsi="Verdana"/>
          <w:color w:val="000000"/>
          <w:sz w:val="18"/>
          <w:szCs w:val="18"/>
        </w:rPr>
        <w:t>2007</w:t>
      </w:r>
    </w:p>
    <w:p w14:paraId="63986D6E" w14:textId="77777777" w:rsidR="00DC27EB" w:rsidRDefault="00DC27EB" w:rsidP="00DC27EB">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69AAEF19" w14:textId="77777777" w:rsidR="00DC27EB" w:rsidRDefault="00DC27EB" w:rsidP="00DC27EB">
      <w:pPr>
        <w:spacing w:line="270" w:lineRule="atLeast"/>
        <w:rPr>
          <w:rFonts w:ascii="Verdana" w:hAnsi="Verdana"/>
          <w:color w:val="000000"/>
          <w:sz w:val="18"/>
          <w:szCs w:val="18"/>
        </w:rPr>
      </w:pPr>
      <w:r>
        <w:rPr>
          <w:rFonts w:ascii="Verdana" w:hAnsi="Verdana"/>
          <w:color w:val="000000"/>
          <w:sz w:val="18"/>
          <w:szCs w:val="18"/>
        </w:rPr>
        <w:t>Попова, Елена Анатольевна</w:t>
      </w:r>
    </w:p>
    <w:p w14:paraId="5DA37FA0" w14:textId="77777777" w:rsidR="00DC27EB" w:rsidRDefault="00DC27EB" w:rsidP="00DC27EB">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64640C64" w14:textId="77777777" w:rsidR="00DC27EB" w:rsidRDefault="00DC27EB" w:rsidP="00DC27EB">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6D3C4E6A" w14:textId="77777777" w:rsidR="00DC27EB" w:rsidRDefault="00DC27EB" w:rsidP="00DC27EB">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3D991C8A" w14:textId="77777777" w:rsidR="00DC27EB" w:rsidRDefault="00DC27EB" w:rsidP="00DC27EB">
      <w:pPr>
        <w:spacing w:line="270" w:lineRule="atLeast"/>
        <w:rPr>
          <w:rFonts w:ascii="Verdana" w:hAnsi="Verdana"/>
          <w:color w:val="000000"/>
          <w:sz w:val="18"/>
          <w:szCs w:val="18"/>
        </w:rPr>
      </w:pPr>
      <w:r>
        <w:rPr>
          <w:rFonts w:ascii="Verdana" w:hAnsi="Verdana"/>
          <w:color w:val="000000"/>
          <w:sz w:val="18"/>
          <w:szCs w:val="18"/>
        </w:rPr>
        <w:t>Москва</w:t>
      </w:r>
    </w:p>
    <w:p w14:paraId="35E8A07E" w14:textId="77777777" w:rsidR="00DC27EB" w:rsidRDefault="00DC27EB" w:rsidP="00DC27EB">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3861CAC1" w14:textId="77777777" w:rsidR="00DC27EB" w:rsidRDefault="00DC27EB" w:rsidP="00DC27EB">
      <w:pPr>
        <w:spacing w:line="270" w:lineRule="atLeast"/>
        <w:rPr>
          <w:rFonts w:ascii="Verdana" w:hAnsi="Verdana"/>
          <w:color w:val="000000"/>
          <w:sz w:val="18"/>
          <w:szCs w:val="18"/>
        </w:rPr>
      </w:pPr>
      <w:r>
        <w:rPr>
          <w:rFonts w:ascii="Verdana" w:hAnsi="Verdana"/>
          <w:color w:val="000000"/>
          <w:sz w:val="18"/>
          <w:szCs w:val="18"/>
        </w:rPr>
        <w:t>08.00.12</w:t>
      </w:r>
    </w:p>
    <w:p w14:paraId="1AAC24CF" w14:textId="77777777" w:rsidR="00DC27EB" w:rsidRDefault="00DC27EB" w:rsidP="00DC27EB">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590CD2BE" w14:textId="77777777" w:rsidR="00DC27EB" w:rsidRDefault="00DC27EB" w:rsidP="00DC27EB">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5BFDB00B" w14:textId="77777777" w:rsidR="00DC27EB" w:rsidRDefault="00DC27EB" w:rsidP="00DC27EB">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2E577ADA" w14:textId="77777777" w:rsidR="00DC27EB" w:rsidRDefault="00DC27EB" w:rsidP="00DC27EB">
      <w:pPr>
        <w:spacing w:line="270" w:lineRule="atLeast"/>
        <w:rPr>
          <w:rFonts w:ascii="Verdana" w:hAnsi="Verdana"/>
          <w:color w:val="000000"/>
          <w:sz w:val="18"/>
          <w:szCs w:val="18"/>
        </w:rPr>
      </w:pPr>
      <w:r>
        <w:rPr>
          <w:rFonts w:ascii="Verdana" w:hAnsi="Verdana"/>
          <w:color w:val="000000"/>
          <w:sz w:val="18"/>
          <w:szCs w:val="18"/>
        </w:rPr>
        <w:t>229</w:t>
      </w:r>
    </w:p>
    <w:p w14:paraId="6D10C367" w14:textId="77777777" w:rsidR="00DC27EB" w:rsidRDefault="00DC27EB" w:rsidP="00DC27EB">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Попова, Елена Анатольевна</w:t>
      </w:r>
    </w:p>
    <w:p w14:paraId="372527D3" w14:textId="77777777" w:rsidR="00DC27EB" w:rsidRDefault="00DC27EB" w:rsidP="00DC27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2775A897" w14:textId="77777777" w:rsidR="00DC27EB" w:rsidRDefault="00DC27EB" w:rsidP="00DC27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Теоретические основы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резервов в сельскохозяйственных</w:t>
      </w:r>
      <w:r>
        <w:rPr>
          <w:rStyle w:val="WW8Num2z0"/>
          <w:rFonts w:ascii="Verdana" w:hAnsi="Verdana"/>
          <w:color w:val="000000"/>
          <w:sz w:val="18"/>
          <w:szCs w:val="18"/>
        </w:rPr>
        <w:t> </w:t>
      </w:r>
      <w:r>
        <w:rPr>
          <w:rStyle w:val="WW8Num3z0"/>
          <w:rFonts w:ascii="Verdana" w:hAnsi="Verdana"/>
          <w:color w:val="4682B4"/>
          <w:sz w:val="18"/>
          <w:szCs w:val="18"/>
        </w:rPr>
        <w:t>организациях</w:t>
      </w:r>
      <w:r>
        <w:rPr>
          <w:rFonts w:ascii="Verdana" w:hAnsi="Verdana"/>
          <w:color w:val="000000"/>
          <w:sz w:val="18"/>
          <w:szCs w:val="18"/>
        </w:rPr>
        <w:t>.</w:t>
      </w:r>
    </w:p>
    <w:p w14:paraId="67D161A6" w14:textId="77777777" w:rsidR="00DC27EB" w:rsidRDefault="00DC27EB" w:rsidP="00DC27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Концептуальные подходы к формированию и учету</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в рыночной экономике.</w:t>
      </w:r>
    </w:p>
    <w:p w14:paraId="669C115E" w14:textId="77777777" w:rsidR="00DC27EB" w:rsidRDefault="00DC27EB" w:rsidP="00DC27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Классификация</w:t>
      </w:r>
      <w:r>
        <w:rPr>
          <w:rStyle w:val="WW8Num2z0"/>
          <w:rFonts w:ascii="Verdana" w:hAnsi="Verdana"/>
          <w:color w:val="000000"/>
          <w:sz w:val="18"/>
          <w:szCs w:val="18"/>
        </w:rPr>
        <w:t> </w:t>
      </w:r>
      <w:r>
        <w:rPr>
          <w:rStyle w:val="WW8Num3z0"/>
          <w:rFonts w:ascii="Verdana" w:hAnsi="Verdana"/>
          <w:color w:val="4682B4"/>
          <w:sz w:val="18"/>
          <w:szCs w:val="18"/>
        </w:rPr>
        <w:t>балансовых</w:t>
      </w:r>
      <w:r>
        <w:rPr>
          <w:rStyle w:val="WW8Num2z0"/>
          <w:rFonts w:ascii="Verdana" w:hAnsi="Verdana"/>
          <w:color w:val="000000"/>
          <w:sz w:val="18"/>
          <w:szCs w:val="18"/>
        </w:rPr>
        <w:t> </w:t>
      </w:r>
      <w:r>
        <w:rPr>
          <w:rFonts w:ascii="Verdana" w:hAnsi="Verdana"/>
          <w:color w:val="000000"/>
          <w:sz w:val="18"/>
          <w:szCs w:val="18"/>
        </w:rPr>
        <w:t>резервов и их использование в процессе осуществления финансово -</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сельскохозяйственных организаций.</w:t>
      </w:r>
    </w:p>
    <w:p w14:paraId="0C532ADA" w14:textId="77777777" w:rsidR="00DC27EB" w:rsidRDefault="00DC27EB" w:rsidP="00DC27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Балансовые</w:t>
      </w:r>
      <w:r>
        <w:rPr>
          <w:rStyle w:val="WW8Num2z0"/>
          <w:rFonts w:ascii="Verdana" w:hAnsi="Verdana"/>
          <w:color w:val="000000"/>
          <w:sz w:val="18"/>
          <w:szCs w:val="18"/>
        </w:rPr>
        <w:t> </w:t>
      </w:r>
      <w:r>
        <w:rPr>
          <w:rFonts w:ascii="Verdana" w:hAnsi="Verdana"/>
          <w:color w:val="000000"/>
          <w:sz w:val="18"/>
          <w:szCs w:val="18"/>
        </w:rPr>
        <w:t>резервы как способ минимизации</w:t>
      </w:r>
      <w:r>
        <w:rPr>
          <w:rStyle w:val="WW8Num2z0"/>
          <w:rFonts w:ascii="Verdana" w:hAnsi="Verdana"/>
          <w:color w:val="000000"/>
          <w:sz w:val="18"/>
          <w:szCs w:val="18"/>
        </w:rPr>
        <w:t> </w:t>
      </w:r>
      <w:r>
        <w:rPr>
          <w:rStyle w:val="WW8Num3z0"/>
          <w:rFonts w:ascii="Verdana" w:hAnsi="Verdana"/>
          <w:color w:val="4682B4"/>
          <w:sz w:val="18"/>
          <w:szCs w:val="18"/>
        </w:rPr>
        <w:t>предпринимательских</w:t>
      </w:r>
      <w:r>
        <w:rPr>
          <w:rStyle w:val="WW8Num2z0"/>
          <w:rFonts w:ascii="Verdana" w:hAnsi="Verdana"/>
          <w:color w:val="000000"/>
          <w:sz w:val="18"/>
          <w:szCs w:val="18"/>
        </w:rPr>
        <w:t> </w:t>
      </w:r>
      <w:r>
        <w:rPr>
          <w:rFonts w:ascii="Verdana" w:hAnsi="Verdana"/>
          <w:color w:val="000000"/>
          <w:sz w:val="18"/>
          <w:szCs w:val="18"/>
        </w:rPr>
        <w:t>и финансовых рисков в</w:t>
      </w:r>
      <w:r>
        <w:rPr>
          <w:rStyle w:val="WW8Num2z0"/>
          <w:rFonts w:ascii="Verdana" w:hAnsi="Verdana"/>
          <w:color w:val="000000"/>
          <w:sz w:val="18"/>
          <w:szCs w:val="18"/>
        </w:rPr>
        <w:t> </w:t>
      </w:r>
      <w:r>
        <w:rPr>
          <w:rStyle w:val="WW8Num3z0"/>
          <w:rFonts w:ascii="Verdana" w:hAnsi="Verdana"/>
          <w:color w:val="4682B4"/>
          <w:sz w:val="18"/>
          <w:szCs w:val="18"/>
        </w:rPr>
        <w:t>сельскохозяйственных</w:t>
      </w:r>
      <w:r>
        <w:rPr>
          <w:rStyle w:val="WW8Num2z0"/>
          <w:rFonts w:ascii="Verdana" w:hAnsi="Verdana"/>
          <w:color w:val="000000"/>
          <w:sz w:val="18"/>
          <w:szCs w:val="18"/>
        </w:rPr>
        <w:t> </w:t>
      </w:r>
      <w:r>
        <w:rPr>
          <w:rFonts w:ascii="Verdana" w:hAnsi="Verdana"/>
          <w:color w:val="000000"/>
          <w:sz w:val="18"/>
          <w:szCs w:val="18"/>
        </w:rPr>
        <w:t>организациях</w:t>
      </w:r>
    </w:p>
    <w:p w14:paraId="6D9FAFA7" w14:textId="77777777" w:rsidR="00DC27EB" w:rsidRDefault="00DC27EB" w:rsidP="00DC27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Анализ сложившейся системы бухгалтерского учёта</w:t>
      </w:r>
      <w:r>
        <w:rPr>
          <w:rStyle w:val="WW8Num2z0"/>
          <w:rFonts w:ascii="Verdana" w:hAnsi="Verdana"/>
          <w:color w:val="000000"/>
          <w:sz w:val="18"/>
          <w:szCs w:val="18"/>
        </w:rPr>
        <w:t> </w:t>
      </w:r>
      <w:r>
        <w:rPr>
          <w:rStyle w:val="WW8Num3z0"/>
          <w:rFonts w:ascii="Verdana" w:hAnsi="Verdana"/>
          <w:color w:val="4682B4"/>
          <w:sz w:val="18"/>
          <w:szCs w:val="18"/>
        </w:rPr>
        <w:t>формирования</w:t>
      </w:r>
      <w:r>
        <w:rPr>
          <w:rStyle w:val="WW8Num2z0"/>
          <w:rFonts w:ascii="Verdana" w:hAnsi="Verdana"/>
          <w:color w:val="000000"/>
          <w:sz w:val="18"/>
          <w:szCs w:val="18"/>
        </w:rPr>
        <w:t> </w:t>
      </w:r>
      <w:r>
        <w:rPr>
          <w:rFonts w:ascii="Verdana" w:hAnsi="Verdana"/>
          <w:color w:val="000000"/>
          <w:sz w:val="18"/>
          <w:szCs w:val="18"/>
        </w:rPr>
        <w:t>и использования балансовых резервов в сельскохозяйственных организациях</w:t>
      </w:r>
    </w:p>
    <w:p w14:paraId="22229E4B" w14:textId="77777777" w:rsidR="00DC27EB" w:rsidRDefault="00DC27EB" w:rsidP="00DC27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Современные тенденции развития сельскохозяйственного производства и их влияние на формирование системы балансовых резервов в сельскохозяйственных организациях</w:t>
      </w:r>
    </w:p>
    <w:p w14:paraId="251F6A35" w14:textId="77777777" w:rsidR="00DC27EB" w:rsidRDefault="00DC27EB" w:rsidP="00DC27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Учёт</w:t>
      </w:r>
      <w:r>
        <w:rPr>
          <w:rStyle w:val="WW8Num2z0"/>
          <w:rFonts w:ascii="Verdana" w:hAnsi="Verdana"/>
          <w:color w:val="000000"/>
          <w:sz w:val="18"/>
          <w:szCs w:val="18"/>
        </w:rPr>
        <w:t> </w:t>
      </w:r>
      <w:r>
        <w:rPr>
          <w:rStyle w:val="WW8Num3z0"/>
          <w:rFonts w:ascii="Verdana" w:hAnsi="Verdana"/>
          <w:color w:val="4682B4"/>
          <w:sz w:val="18"/>
          <w:szCs w:val="18"/>
        </w:rPr>
        <w:t>уставных</w:t>
      </w:r>
      <w:r>
        <w:rPr>
          <w:rStyle w:val="WW8Num2z0"/>
          <w:rFonts w:ascii="Verdana" w:hAnsi="Verdana"/>
          <w:color w:val="000000"/>
          <w:sz w:val="18"/>
          <w:szCs w:val="18"/>
        </w:rPr>
        <w:t> </w:t>
      </w:r>
      <w:r>
        <w:rPr>
          <w:rFonts w:ascii="Verdana" w:hAnsi="Verdana"/>
          <w:color w:val="000000"/>
          <w:sz w:val="18"/>
          <w:szCs w:val="18"/>
        </w:rPr>
        <w:t>резервов в сельскохозяйственных организациях различных организационно-правовых форм</w:t>
      </w:r>
    </w:p>
    <w:p w14:paraId="413A2741" w14:textId="77777777" w:rsidR="00DC27EB" w:rsidRDefault="00DC27EB" w:rsidP="00DC27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Организация бухгалтерского учёта оценочных резервов.</w:t>
      </w:r>
    </w:p>
    <w:p w14:paraId="6F00C4B3" w14:textId="77777777" w:rsidR="00DC27EB" w:rsidRDefault="00DC27EB" w:rsidP="00DC27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Учёт резервов предстоящих расходов в сельскохозяйственных организациях</w:t>
      </w:r>
    </w:p>
    <w:p w14:paraId="0B86E9F0" w14:textId="77777777" w:rsidR="00DC27EB" w:rsidRDefault="00DC27EB" w:rsidP="00DC27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Организационно-методические аспекты бухгалтерского учёта резервов в сельскохозяйственных организациях в соответствии с международными стандартами финансовой отчётности</w:t>
      </w:r>
    </w:p>
    <w:p w14:paraId="51C946AC" w14:textId="77777777" w:rsidR="00DC27EB" w:rsidRDefault="00DC27EB" w:rsidP="00DC27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3.1. Сравнительная характеристика учёта балансовых резервов по отечественным и международным стандартам финансовой отчётности</w:t>
      </w:r>
    </w:p>
    <w:p w14:paraId="31A90DF3" w14:textId="77777777" w:rsidR="00DC27EB" w:rsidRDefault="00DC27EB" w:rsidP="00DC27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Формирование современной системы балансовых резервов в сельскохозяйственных организациях в соответствии с</w:t>
      </w:r>
      <w:r>
        <w:rPr>
          <w:rStyle w:val="WW8Num2z0"/>
          <w:rFonts w:ascii="Verdana" w:hAnsi="Verdana"/>
          <w:color w:val="000000"/>
          <w:sz w:val="18"/>
          <w:szCs w:val="18"/>
        </w:rPr>
        <w:t> </w:t>
      </w:r>
      <w:r>
        <w:rPr>
          <w:rStyle w:val="WW8Num3z0"/>
          <w:rFonts w:ascii="Verdana" w:hAnsi="Verdana"/>
          <w:color w:val="4682B4"/>
          <w:sz w:val="18"/>
          <w:szCs w:val="18"/>
        </w:rPr>
        <w:t>МСФО</w:t>
      </w:r>
    </w:p>
    <w:p w14:paraId="3D88F879" w14:textId="77777777" w:rsidR="00DC27EB" w:rsidRDefault="00DC27EB" w:rsidP="00DC27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Контрольные процедуры выявления целесообразности формирования и</w:t>
      </w:r>
      <w:r>
        <w:rPr>
          <w:rStyle w:val="WW8Num2z0"/>
          <w:rFonts w:ascii="Verdana" w:hAnsi="Verdana"/>
          <w:color w:val="000000"/>
          <w:sz w:val="18"/>
          <w:szCs w:val="18"/>
        </w:rPr>
        <w:t> </w:t>
      </w:r>
      <w:r>
        <w:rPr>
          <w:rStyle w:val="WW8Num3z0"/>
          <w:rFonts w:ascii="Verdana" w:hAnsi="Verdana"/>
          <w:color w:val="4682B4"/>
          <w:sz w:val="18"/>
          <w:szCs w:val="18"/>
        </w:rPr>
        <w:t>использования</w:t>
      </w:r>
      <w:r>
        <w:rPr>
          <w:rStyle w:val="WW8Num2z0"/>
          <w:rFonts w:ascii="Verdana" w:hAnsi="Verdana"/>
          <w:color w:val="000000"/>
          <w:sz w:val="18"/>
          <w:szCs w:val="18"/>
        </w:rPr>
        <w:t> </w:t>
      </w:r>
      <w:r>
        <w:rPr>
          <w:rFonts w:ascii="Verdana" w:hAnsi="Verdana"/>
          <w:color w:val="000000"/>
          <w:sz w:val="18"/>
          <w:szCs w:val="18"/>
        </w:rPr>
        <w:t>балансовых резервов в сельскохозяйственных организациях</w:t>
      </w:r>
    </w:p>
    <w:p w14:paraId="4AB10197" w14:textId="77777777" w:rsidR="00DC27EB" w:rsidRDefault="00DC27EB" w:rsidP="00DC27EB">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"Бухгалтерский учет формирования и использования резервов в сельскохозяйственных организациях :на материалах Калужской области"</w:t>
      </w:r>
    </w:p>
    <w:p w14:paraId="0396CA36" w14:textId="77777777" w:rsidR="00DC27EB" w:rsidRDefault="00DC27EB" w:rsidP="00DC27E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Сельскохозяйственная деятельность объективно связана с множеством рисков. Среди них в сельском хозяйстве особое место занимают производственные риски, опосредованные частой непредсказуемостью природных явлений и погодных условий.</w:t>
      </w:r>
      <w:r>
        <w:rPr>
          <w:rStyle w:val="WW8Num2z0"/>
          <w:rFonts w:ascii="Verdana" w:hAnsi="Verdana"/>
          <w:color w:val="000000"/>
          <w:sz w:val="18"/>
          <w:szCs w:val="18"/>
        </w:rPr>
        <w:t> </w:t>
      </w:r>
      <w:r>
        <w:rPr>
          <w:rStyle w:val="WW8Num3z0"/>
          <w:rFonts w:ascii="Verdana" w:hAnsi="Verdana"/>
          <w:color w:val="4682B4"/>
          <w:sz w:val="18"/>
          <w:szCs w:val="18"/>
        </w:rPr>
        <w:t>Неплатежеспособность</w:t>
      </w:r>
      <w:r>
        <w:rPr>
          <w:rStyle w:val="WW8Num2z0"/>
          <w:rFonts w:ascii="Verdana" w:hAnsi="Verdana"/>
          <w:color w:val="000000"/>
          <w:sz w:val="18"/>
          <w:szCs w:val="18"/>
        </w:rPr>
        <w:t> </w:t>
      </w:r>
      <w:r>
        <w:rPr>
          <w:rFonts w:ascii="Verdana" w:hAnsi="Verdana"/>
          <w:color w:val="000000"/>
          <w:sz w:val="18"/>
          <w:szCs w:val="18"/>
        </w:rPr>
        <w:t>сторон и снижение объемов производства,</w:t>
      </w:r>
      <w:r>
        <w:rPr>
          <w:rStyle w:val="WW8Num2z0"/>
          <w:rFonts w:ascii="Verdana" w:hAnsi="Verdana"/>
          <w:color w:val="000000"/>
          <w:sz w:val="18"/>
          <w:szCs w:val="18"/>
        </w:rPr>
        <w:t> </w:t>
      </w:r>
      <w:r>
        <w:rPr>
          <w:rStyle w:val="WW8Num3z0"/>
          <w:rFonts w:ascii="Verdana" w:hAnsi="Verdana"/>
          <w:color w:val="4682B4"/>
          <w:sz w:val="18"/>
          <w:szCs w:val="18"/>
        </w:rPr>
        <w:t>неопределенность</w:t>
      </w:r>
      <w:r>
        <w:rPr>
          <w:rStyle w:val="WW8Num2z0"/>
          <w:rFonts w:ascii="Verdana" w:hAnsi="Verdana"/>
          <w:color w:val="000000"/>
          <w:sz w:val="18"/>
          <w:szCs w:val="18"/>
        </w:rPr>
        <w:t> </w:t>
      </w:r>
      <w:r>
        <w:rPr>
          <w:rFonts w:ascii="Verdana" w:hAnsi="Verdana"/>
          <w:color w:val="000000"/>
          <w:sz w:val="18"/>
          <w:szCs w:val="18"/>
        </w:rPr>
        <w:t>рыночной ситуации также являются причиной</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предпринимательского</w:t>
      </w:r>
      <w:r>
        <w:rPr>
          <w:rStyle w:val="WW8Num2z0"/>
          <w:rFonts w:ascii="Verdana" w:hAnsi="Verdana"/>
          <w:color w:val="000000"/>
          <w:sz w:val="18"/>
          <w:szCs w:val="18"/>
        </w:rPr>
        <w:t> </w:t>
      </w:r>
      <w:r>
        <w:rPr>
          <w:rFonts w:ascii="Verdana" w:hAnsi="Verdana"/>
          <w:color w:val="000000"/>
          <w:sz w:val="18"/>
          <w:szCs w:val="18"/>
        </w:rPr>
        <w:t>риска. В условиях экономической нестабильности степень риска значительно возрастает. Поэтому в современных условиях возникает объективная потребность в совершенствовании методов нейтрализации неблагоприятных последствий</w:t>
      </w:r>
      <w:r>
        <w:rPr>
          <w:rStyle w:val="WW8Num2z0"/>
          <w:rFonts w:ascii="Verdana" w:hAnsi="Verdana"/>
          <w:color w:val="000000"/>
          <w:sz w:val="18"/>
          <w:szCs w:val="18"/>
        </w:rPr>
        <w:t> </w:t>
      </w:r>
      <w:r>
        <w:rPr>
          <w:rStyle w:val="WW8Num3z0"/>
          <w:rFonts w:ascii="Verdana" w:hAnsi="Verdana"/>
          <w:color w:val="4682B4"/>
          <w:sz w:val="18"/>
          <w:szCs w:val="18"/>
        </w:rPr>
        <w:t>рисковых</w:t>
      </w:r>
      <w:r>
        <w:rPr>
          <w:rStyle w:val="WW8Num2z0"/>
          <w:rFonts w:ascii="Verdana" w:hAnsi="Verdana"/>
          <w:color w:val="000000"/>
          <w:sz w:val="18"/>
          <w:szCs w:val="18"/>
        </w:rPr>
        <w:t> </w:t>
      </w:r>
      <w:r>
        <w:rPr>
          <w:rFonts w:ascii="Verdana" w:hAnsi="Verdana"/>
          <w:color w:val="000000"/>
          <w:sz w:val="18"/>
          <w:szCs w:val="18"/>
        </w:rPr>
        <w:t>событий.</w:t>
      </w:r>
    </w:p>
    <w:p w14:paraId="4AD8309D" w14:textId="77777777" w:rsidR="00DC27EB" w:rsidRDefault="00DC27EB" w:rsidP="00DC27EB">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Резервирование</w:t>
      </w:r>
      <w:r>
        <w:rPr>
          <w:rStyle w:val="WW8Num2z0"/>
          <w:rFonts w:ascii="Verdana" w:hAnsi="Verdana"/>
          <w:color w:val="000000"/>
          <w:sz w:val="18"/>
          <w:szCs w:val="18"/>
        </w:rPr>
        <w:t> </w:t>
      </w:r>
      <w:r>
        <w:rPr>
          <w:rFonts w:ascii="Verdana" w:hAnsi="Verdana"/>
          <w:color w:val="000000"/>
          <w:sz w:val="18"/>
          <w:szCs w:val="18"/>
        </w:rPr>
        <w:t>средств играет большую роль в обеспечении стабильной работы</w:t>
      </w:r>
      <w:r>
        <w:rPr>
          <w:rStyle w:val="WW8Num2z0"/>
          <w:rFonts w:ascii="Verdana" w:hAnsi="Verdana"/>
          <w:color w:val="000000"/>
          <w:sz w:val="18"/>
          <w:szCs w:val="18"/>
        </w:rPr>
        <w:t> </w:t>
      </w:r>
      <w:r>
        <w:rPr>
          <w:rStyle w:val="WW8Num3z0"/>
          <w:rFonts w:ascii="Verdana" w:hAnsi="Verdana"/>
          <w:color w:val="4682B4"/>
          <w:sz w:val="18"/>
          <w:szCs w:val="18"/>
        </w:rPr>
        <w:t>аграрных</w:t>
      </w:r>
      <w:r>
        <w:rPr>
          <w:rStyle w:val="WW8Num2z0"/>
          <w:rFonts w:ascii="Verdana" w:hAnsi="Verdana"/>
          <w:color w:val="000000"/>
          <w:sz w:val="18"/>
          <w:szCs w:val="18"/>
        </w:rPr>
        <w:t> </w:t>
      </w:r>
      <w:r>
        <w:rPr>
          <w:rFonts w:ascii="Verdana" w:hAnsi="Verdana"/>
          <w:color w:val="000000"/>
          <w:sz w:val="18"/>
          <w:szCs w:val="18"/>
        </w:rPr>
        <w:t>формирований и сохранности капитала</w:t>
      </w:r>
      <w:r>
        <w:rPr>
          <w:rStyle w:val="WW8Num2z0"/>
          <w:rFonts w:ascii="Verdana" w:hAnsi="Verdana"/>
          <w:color w:val="000000"/>
          <w:sz w:val="18"/>
          <w:szCs w:val="18"/>
        </w:rPr>
        <w:t> </w:t>
      </w:r>
      <w:r>
        <w:rPr>
          <w:rStyle w:val="WW8Num3z0"/>
          <w:rFonts w:ascii="Verdana" w:hAnsi="Verdana"/>
          <w:color w:val="4682B4"/>
          <w:sz w:val="18"/>
          <w:szCs w:val="18"/>
        </w:rPr>
        <w:t>собственников</w:t>
      </w:r>
      <w:r>
        <w:rPr>
          <w:rFonts w:ascii="Verdana" w:hAnsi="Verdana"/>
          <w:color w:val="000000"/>
          <w:sz w:val="18"/>
          <w:szCs w:val="18"/>
        </w:rPr>
        <w:t>. Это один из наиболее известных и широко применяемых методов управления рисками, нашедшим отражение в</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модели финансово-хозяйственной деятельности организаций практически с момента возникновения двойной записи и начала бурного развития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w:t>
      </w:r>
    </w:p>
    <w:p w14:paraId="62CDDD4F" w14:textId="77777777" w:rsidR="00DC27EB" w:rsidRDefault="00DC27EB" w:rsidP="00DC27E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обеспечения деятельности</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 кооперативов и других организаций при неблагоприятно складывающейся экономической</w:t>
      </w:r>
      <w:r>
        <w:rPr>
          <w:rStyle w:val="WW8Num2z0"/>
          <w:rFonts w:ascii="Verdana" w:hAnsi="Verdana"/>
          <w:color w:val="000000"/>
          <w:sz w:val="18"/>
          <w:szCs w:val="18"/>
        </w:rPr>
        <w:t> </w:t>
      </w:r>
      <w:r>
        <w:rPr>
          <w:rStyle w:val="WW8Num3z0"/>
          <w:rFonts w:ascii="Verdana" w:hAnsi="Verdana"/>
          <w:color w:val="4682B4"/>
          <w:sz w:val="18"/>
          <w:szCs w:val="18"/>
        </w:rPr>
        <w:t>конъюнктуре</w:t>
      </w:r>
      <w:r>
        <w:rPr>
          <w:rStyle w:val="WW8Num2z0"/>
          <w:rFonts w:ascii="Verdana" w:hAnsi="Verdana"/>
          <w:color w:val="000000"/>
          <w:sz w:val="18"/>
          <w:szCs w:val="18"/>
        </w:rPr>
        <w:t> </w:t>
      </w:r>
      <w:r>
        <w:rPr>
          <w:rFonts w:ascii="Verdana" w:hAnsi="Verdana"/>
          <w:color w:val="000000"/>
          <w:sz w:val="18"/>
          <w:szCs w:val="18"/>
        </w:rPr>
        <w:t>необходимы создание адекватной системы</w:t>
      </w:r>
      <w:r>
        <w:rPr>
          <w:rStyle w:val="WW8Num2z0"/>
          <w:rFonts w:ascii="Verdana" w:hAnsi="Verdana"/>
          <w:color w:val="000000"/>
          <w:sz w:val="18"/>
          <w:szCs w:val="18"/>
        </w:rPr>
        <w:t> </w:t>
      </w:r>
      <w:r>
        <w:rPr>
          <w:rStyle w:val="WW8Num3z0"/>
          <w:rFonts w:ascii="Verdana" w:hAnsi="Verdana"/>
          <w:color w:val="4682B4"/>
          <w:sz w:val="18"/>
          <w:szCs w:val="18"/>
        </w:rPr>
        <w:t>балансовых</w:t>
      </w:r>
      <w:r>
        <w:rPr>
          <w:rStyle w:val="WW8Num2z0"/>
          <w:rFonts w:ascii="Verdana" w:hAnsi="Verdana"/>
          <w:color w:val="000000"/>
          <w:sz w:val="18"/>
          <w:szCs w:val="18"/>
        </w:rPr>
        <w:t> </w:t>
      </w:r>
      <w:r>
        <w:rPr>
          <w:rFonts w:ascii="Verdana" w:hAnsi="Verdana"/>
          <w:color w:val="000000"/>
          <w:sz w:val="18"/>
          <w:szCs w:val="18"/>
        </w:rPr>
        <w:t>резервов и осуществление управления ею.</w:t>
      </w:r>
    </w:p>
    <w:p w14:paraId="0EB01D95" w14:textId="77777777" w:rsidR="00DC27EB" w:rsidRDefault="00DC27EB" w:rsidP="00DC27E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Эффективная</w:t>
      </w:r>
      <w:r>
        <w:rPr>
          <w:rStyle w:val="WW8Num2z0"/>
          <w:rFonts w:ascii="Verdana" w:hAnsi="Verdana"/>
          <w:color w:val="000000"/>
          <w:sz w:val="18"/>
          <w:szCs w:val="18"/>
        </w:rPr>
        <w:t> </w:t>
      </w:r>
      <w:r>
        <w:rPr>
          <w:rStyle w:val="WW8Num3z0"/>
          <w:rFonts w:ascii="Verdana" w:hAnsi="Verdana"/>
          <w:color w:val="4682B4"/>
          <w:sz w:val="18"/>
          <w:szCs w:val="18"/>
        </w:rPr>
        <w:t>резервная</w:t>
      </w:r>
      <w:r>
        <w:rPr>
          <w:rStyle w:val="WW8Num2z0"/>
          <w:rFonts w:ascii="Verdana" w:hAnsi="Verdana"/>
          <w:color w:val="000000"/>
          <w:sz w:val="18"/>
          <w:szCs w:val="18"/>
        </w:rPr>
        <w:t> </w:t>
      </w:r>
      <w:r>
        <w:rPr>
          <w:rFonts w:ascii="Verdana" w:hAnsi="Verdana"/>
          <w:color w:val="000000"/>
          <w:sz w:val="18"/>
          <w:szCs w:val="18"/>
        </w:rPr>
        <w:t>система в значительной мере способствует укреплению имущественно-финансового состояния сельскохозяйственной организации, поскольку выполняет такие важные функции, как уточнение реальной стоимости имущества организации в бухгалтерской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формирование реальной величины финансовых результатов</w:t>
      </w:r>
      <w:r>
        <w:rPr>
          <w:rStyle w:val="WW8Num2z0"/>
          <w:rFonts w:ascii="Verdana" w:hAnsi="Verdana"/>
          <w:color w:val="000000"/>
          <w:sz w:val="18"/>
          <w:szCs w:val="18"/>
        </w:rPr>
        <w:t> </w:t>
      </w:r>
      <w:r>
        <w:rPr>
          <w:rStyle w:val="WW8Num3z0"/>
          <w:rFonts w:ascii="Verdana" w:hAnsi="Verdana"/>
          <w:color w:val="4682B4"/>
          <w:sz w:val="18"/>
          <w:szCs w:val="18"/>
        </w:rPr>
        <w:t>отчетного</w:t>
      </w:r>
      <w:r>
        <w:rPr>
          <w:rStyle w:val="WW8Num2z0"/>
          <w:rFonts w:ascii="Verdana" w:hAnsi="Verdana"/>
          <w:color w:val="000000"/>
          <w:sz w:val="18"/>
          <w:szCs w:val="18"/>
        </w:rPr>
        <w:t> </w:t>
      </w:r>
      <w:r>
        <w:rPr>
          <w:rFonts w:ascii="Verdana" w:hAnsi="Verdana"/>
          <w:color w:val="000000"/>
          <w:sz w:val="18"/>
          <w:szCs w:val="18"/>
        </w:rPr>
        <w:t>периода, препятствие оттоку высоколиквидных средств на</w:t>
      </w:r>
      <w:r>
        <w:rPr>
          <w:rStyle w:val="WW8Num2z0"/>
          <w:rFonts w:ascii="Verdana" w:hAnsi="Verdana"/>
          <w:color w:val="000000"/>
          <w:sz w:val="18"/>
          <w:szCs w:val="18"/>
        </w:rPr>
        <w:t> </w:t>
      </w:r>
      <w:r>
        <w:rPr>
          <w:rStyle w:val="WW8Num3z0"/>
          <w:rFonts w:ascii="Verdana" w:hAnsi="Verdana"/>
          <w:color w:val="4682B4"/>
          <w:sz w:val="18"/>
          <w:szCs w:val="18"/>
        </w:rPr>
        <w:t>выплату</w:t>
      </w:r>
      <w:r>
        <w:rPr>
          <w:rStyle w:val="WW8Num2z0"/>
          <w:rFonts w:ascii="Verdana" w:hAnsi="Verdana"/>
          <w:color w:val="000000"/>
          <w:sz w:val="18"/>
          <w:szCs w:val="18"/>
        </w:rPr>
        <w:t> </w:t>
      </w:r>
      <w:r>
        <w:rPr>
          <w:rFonts w:ascii="Verdana" w:hAnsi="Verdana"/>
          <w:color w:val="000000"/>
          <w:sz w:val="18"/>
          <w:szCs w:val="18"/>
        </w:rPr>
        <w:t>доходов учредителям, покрытие убытков и</w:t>
      </w:r>
      <w:r>
        <w:rPr>
          <w:rStyle w:val="WW8Num3z0"/>
          <w:rFonts w:ascii="Verdana" w:hAnsi="Verdana"/>
          <w:color w:val="4682B4"/>
          <w:sz w:val="18"/>
          <w:szCs w:val="18"/>
        </w:rPr>
        <w:t>финансирование</w:t>
      </w:r>
      <w:r>
        <w:rPr>
          <w:rStyle w:val="WW8Num2z0"/>
          <w:rFonts w:ascii="Verdana" w:hAnsi="Verdana"/>
          <w:color w:val="000000"/>
          <w:sz w:val="18"/>
          <w:szCs w:val="18"/>
        </w:rPr>
        <w:t> </w:t>
      </w:r>
      <w:r>
        <w:rPr>
          <w:rFonts w:ascii="Verdana" w:hAnsi="Verdana"/>
          <w:color w:val="000000"/>
          <w:sz w:val="18"/>
          <w:szCs w:val="18"/>
        </w:rPr>
        <w:t>ряда расходов, на которые были зарезервированы средства, своевременное отражение в отчетности информации об условных фактах</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в результате которых в будущем у организации возникнут расходы и т.д.</w:t>
      </w:r>
    </w:p>
    <w:p w14:paraId="156B969A" w14:textId="77777777" w:rsidR="00DC27EB" w:rsidRDefault="00DC27EB" w:rsidP="00DC27E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условиях возрастающей потребности в ориентации бухгалтерской информации на международные стандарты финансовой отчетности и в ее представлении в форме, необходимой и понятной отечественным и иностранным пользователям, большое значение приобретает трансформация бухгалтерской отчетности, представляющая собой</w:t>
      </w:r>
      <w:r>
        <w:rPr>
          <w:rStyle w:val="WW8Num2z0"/>
          <w:rFonts w:ascii="Verdana" w:hAnsi="Verdana"/>
          <w:color w:val="000000"/>
          <w:sz w:val="18"/>
          <w:szCs w:val="18"/>
        </w:rPr>
        <w:t> </w:t>
      </w:r>
      <w:r>
        <w:rPr>
          <w:rStyle w:val="WW8Num3z0"/>
          <w:rFonts w:ascii="Verdana" w:hAnsi="Verdana"/>
          <w:color w:val="4682B4"/>
          <w:sz w:val="18"/>
          <w:szCs w:val="18"/>
        </w:rPr>
        <w:t>корректировку</w:t>
      </w:r>
      <w:r>
        <w:rPr>
          <w:rStyle w:val="WW8Num2z0"/>
          <w:rFonts w:ascii="Verdana" w:hAnsi="Verdana"/>
          <w:color w:val="000000"/>
          <w:sz w:val="18"/>
          <w:szCs w:val="18"/>
        </w:rPr>
        <w:t> </w:t>
      </w:r>
      <w:r>
        <w:rPr>
          <w:rFonts w:ascii="Verdana" w:hAnsi="Verdana"/>
          <w:color w:val="000000"/>
          <w:sz w:val="18"/>
          <w:szCs w:val="18"/>
        </w:rPr>
        <w:t>счетов для приведения их к единым стандартам, что предопределило необходимость проведения сравнительного анализа положений отечественных и международных стандартов применительно к учету балансовых</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и их признанию в бухгалтерской отчетности.</w:t>
      </w:r>
    </w:p>
    <w:p w14:paraId="5B7D51A2" w14:textId="77777777" w:rsidR="00DC27EB" w:rsidRDefault="00DC27EB" w:rsidP="00DC27E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Изложенные выше аспекты определяют актуальность исследования порядка формирования и использования балансовых резервов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w:t>
      </w:r>
    </w:p>
    <w:p w14:paraId="71B19CD3" w14:textId="77777777" w:rsidR="00DC27EB" w:rsidRDefault="00DC27EB" w:rsidP="00DC27E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Степень изученности проблемы. Вопросы формирования и использования балансовых резервов, а также отражения их на счетах бухгалтерского учёта и в отчётности нашли отражение в научных трудах многих учёных.</w:t>
      </w:r>
    </w:p>
    <w:p w14:paraId="45DA36D9" w14:textId="77777777" w:rsidR="00DC27EB" w:rsidRDefault="00DC27EB" w:rsidP="00DC27E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Теоретические основы учёта балансовых резервов и формирования концепций</w:t>
      </w:r>
      <w:r>
        <w:rPr>
          <w:rStyle w:val="WW8Num2z0"/>
          <w:rFonts w:ascii="Verdana" w:hAnsi="Verdana"/>
          <w:color w:val="000000"/>
          <w:sz w:val="18"/>
          <w:szCs w:val="18"/>
        </w:rPr>
        <w:t> </w:t>
      </w:r>
      <w:r>
        <w:rPr>
          <w:rStyle w:val="WW8Num3z0"/>
          <w:rFonts w:ascii="Verdana" w:hAnsi="Verdana"/>
          <w:color w:val="4682B4"/>
          <w:sz w:val="18"/>
          <w:szCs w:val="18"/>
        </w:rPr>
        <w:t>резервной</w:t>
      </w:r>
      <w:r>
        <w:rPr>
          <w:rStyle w:val="WW8Num2z0"/>
          <w:rFonts w:ascii="Verdana" w:hAnsi="Verdana"/>
          <w:color w:val="000000"/>
          <w:sz w:val="18"/>
          <w:szCs w:val="18"/>
        </w:rPr>
        <w:t> </w:t>
      </w:r>
      <w:r>
        <w:rPr>
          <w:rFonts w:ascii="Verdana" w:hAnsi="Verdana"/>
          <w:color w:val="000000"/>
          <w:sz w:val="18"/>
          <w:szCs w:val="18"/>
        </w:rPr>
        <w:t>системы были заложены в работах таких ученых в области бухгалтерского учёта и анализа, как JL И.</w:t>
      </w:r>
      <w:r>
        <w:rPr>
          <w:rStyle w:val="WW8Num2z0"/>
          <w:rFonts w:ascii="Verdana" w:hAnsi="Verdana"/>
          <w:color w:val="000000"/>
          <w:sz w:val="18"/>
          <w:szCs w:val="18"/>
        </w:rPr>
        <w:t> </w:t>
      </w:r>
      <w:r>
        <w:rPr>
          <w:rStyle w:val="WW8Num3z0"/>
          <w:rFonts w:ascii="Verdana" w:hAnsi="Verdana"/>
          <w:color w:val="4682B4"/>
          <w:sz w:val="18"/>
          <w:szCs w:val="18"/>
        </w:rPr>
        <w:t>Абалкин</w:t>
      </w:r>
      <w:r>
        <w:rPr>
          <w:rFonts w:ascii="Verdana" w:hAnsi="Verdana"/>
          <w:color w:val="000000"/>
          <w:sz w:val="18"/>
          <w:szCs w:val="18"/>
        </w:rPr>
        <w:t>, К. И. Арнольд, Ю. о</w:t>
      </w:r>
    </w:p>
    <w:p w14:paraId="5F7707C2" w14:textId="77777777" w:rsidR="00DC27EB" w:rsidRDefault="00DC27EB" w:rsidP="00DC27E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 Бабаев, И.</w:t>
      </w:r>
      <w:r>
        <w:rPr>
          <w:rStyle w:val="WW8Num2z0"/>
          <w:rFonts w:ascii="Verdana" w:hAnsi="Verdana"/>
          <w:color w:val="000000"/>
          <w:sz w:val="18"/>
          <w:szCs w:val="18"/>
        </w:rPr>
        <w:t> </w:t>
      </w:r>
      <w:r>
        <w:rPr>
          <w:rStyle w:val="WW8Num3z0"/>
          <w:rFonts w:ascii="Verdana" w:hAnsi="Verdana"/>
          <w:color w:val="4682B4"/>
          <w:sz w:val="18"/>
          <w:szCs w:val="18"/>
        </w:rPr>
        <w:t>Бетге</w:t>
      </w:r>
      <w:r>
        <w:rPr>
          <w:rFonts w:ascii="Verdana" w:hAnsi="Verdana"/>
          <w:color w:val="000000"/>
          <w:sz w:val="18"/>
          <w:szCs w:val="18"/>
        </w:rPr>
        <w:t>, П. Герстнер, А. Гильбо, Ж. Б.</w:t>
      </w:r>
      <w:r>
        <w:rPr>
          <w:rStyle w:val="WW8Num2z0"/>
          <w:rFonts w:ascii="Verdana" w:hAnsi="Verdana"/>
          <w:color w:val="000000"/>
          <w:sz w:val="18"/>
          <w:szCs w:val="18"/>
        </w:rPr>
        <w:t> </w:t>
      </w:r>
      <w:r>
        <w:rPr>
          <w:rStyle w:val="WW8Num3z0"/>
          <w:rFonts w:ascii="Verdana" w:hAnsi="Verdana"/>
          <w:color w:val="4682B4"/>
          <w:sz w:val="18"/>
          <w:szCs w:val="18"/>
        </w:rPr>
        <w:t>Дюмарше</w:t>
      </w:r>
      <w:r>
        <w:rPr>
          <w:rFonts w:ascii="Verdana" w:hAnsi="Verdana"/>
          <w:color w:val="000000"/>
          <w:sz w:val="18"/>
          <w:szCs w:val="18"/>
        </w:rPr>
        <w:t>, В. Б. Ивашкевич, Э.</w:t>
      </w:r>
      <w:r>
        <w:rPr>
          <w:rStyle w:val="WW8Num2z0"/>
          <w:rFonts w:ascii="Verdana" w:hAnsi="Verdana"/>
          <w:color w:val="000000"/>
          <w:sz w:val="18"/>
          <w:szCs w:val="18"/>
        </w:rPr>
        <w:t> </w:t>
      </w:r>
      <w:r>
        <w:rPr>
          <w:rStyle w:val="WW8Num3z0"/>
          <w:rFonts w:ascii="Verdana" w:hAnsi="Verdana"/>
          <w:color w:val="4682B4"/>
          <w:sz w:val="18"/>
          <w:szCs w:val="18"/>
        </w:rPr>
        <w:t>Леоте</w:t>
      </w:r>
      <w:r>
        <w:rPr>
          <w:rFonts w:ascii="Verdana" w:hAnsi="Verdana"/>
          <w:color w:val="000000"/>
          <w:sz w:val="18"/>
          <w:szCs w:val="18"/>
        </w:rPr>
        <w:t>, Н. П. Любушин, Д. Миддлтон, В.В Нарежный, Н. В. Новодвор-ский, В.Ф.</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В.В. Палий, Л. Перидон, Ж.</w:t>
      </w:r>
      <w:r>
        <w:rPr>
          <w:rStyle w:val="WW8Num2z0"/>
          <w:rFonts w:ascii="Verdana" w:hAnsi="Verdana"/>
          <w:color w:val="000000"/>
          <w:sz w:val="18"/>
          <w:szCs w:val="18"/>
        </w:rPr>
        <w:t> </w:t>
      </w:r>
      <w:r>
        <w:rPr>
          <w:rStyle w:val="WW8Num3z0"/>
          <w:rFonts w:ascii="Verdana" w:hAnsi="Verdana"/>
          <w:color w:val="4682B4"/>
          <w:sz w:val="18"/>
          <w:szCs w:val="18"/>
        </w:rPr>
        <w:t>Ришар</w:t>
      </w:r>
      <w:r>
        <w:rPr>
          <w:rFonts w:ascii="Verdana" w:hAnsi="Verdana"/>
          <w:color w:val="000000"/>
          <w:sz w:val="18"/>
          <w:szCs w:val="18"/>
        </w:rPr>
        <w:t>, С. В. Романова, Г. Симон, Я. В.</w:t>
      </w:r>
      <w:r>
        <w:rPr>
          <w:rStyle w:val="WW8Num2z0"/>
          <w:rFonts w:ascii="Verdana" w:hAnsi="Verdana"/>
          <w:color w:val="000000"/>
          <w:sz w:val="18"/>
          <w:szCs w:val="18"/>
        </w:rPr>
        <w:t> </w:t>
      </w:r>
      <w:r>
        <w:rPr>
          <w:rStyle w:val="WW8Num3z0"/>
          <w:rFonts w:ascii="Verdana" w:hAnsi="Verdana"/>
          <w:color w:val="4682B4"/>
          <w:sz w:val="18"/>
          <w:szCs w:val="18"/>
        </w:rPr>
        <w:t>Соколов</w:t>
      </w:r>
      <w:r>
        <w:rPr>
          <w:rFonts w:ascii="Verdana" w:hAnsi="Verdana"/>
          <w:color w:val="000000"/>
          <w:sz w:val="18"/>
          <w:szCs w:val="18"/>
        </w:rPr>
        <w:t>, Д. Стоун, В. И.</w:t>
      </w:r>
      <w:r>
        <w:rPr>
          <w:rStyle w:val="WW8Num2z0"/>
          <w:rFonts w:ascii="Verdana" w:hAnsi="Verdana"/>
          <w:color w:val="000000"/>
          <w:sz w:val="18"/>
          <w:szCs w:val="18"/>
        </w:rPr>
        <w:t> </w:t>
      </w:r>
      <w:r>
        <w:rPr>
          <w:rStyle w:val="WW8Num3z0"/>
          <w:rFonts w:ascii="Verdana" w:hAnsi="Verdana"/>
          <w:color w:val="4682B4"/>
          <w:sz w:val="18"/>
          <w:szCs w:val="18"/>
        </w:rPr>
        <w:t>Ткач</w:t>
      </w:r>
      <w:r>
        <w:rPr>
          <w:rFonts w:ascii="Verdana" w:hAnsi="Verdana"/>
          <w:color w:val="000000"/>
          <w:sz w:val="18"/>
          <w:szCs w:val="18"/>
        </w:rPr>
        <w:t>, Э. Шмаленбах и др.</w:t>
      </w:r>
    </w:p>
    <w:p w14:paraId="74719103" w14:textId="77777777" w:rsidR="00DC27EB" w:rsidRDefault="00DC27EB" w:rsidP="00DC27E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Методологические вопросы формирования и использования балансовых резервов в </w:t>
      </w:r>
      <w:r>
        <w:rPr>
          <w:rFonts w:ascii="Verdana" w:hAnsi="Verdana"/>
          <w:color w:val="000000"/>
          <w:sz w:val="18"/>
          <w:szCs w:val="18"/>
        </w:rPr>
        <w:lastRenderedPageBreak/>
        <w:t>сельскохозяйственных организациях отражены в работах таких отечественных ученых, как Н. Г.</w:t>
      </w:r>
      <w:r>
        <w:rPr>
          <w:rStyle w:val="WW8Num2z0"/>
          <w:rFonts w:ascii="Verdana" w:hAnsi="Verdana"/>
          <w:color w:val="000000"/>
          <w:sz w:val="18"/>
          <w:szCs w:val="18"/>
        </w:rPr>
        <w:t> </w:t>
      </w:r>
      <w:r>
        <w:rPr>
          <w:rStyle w:val="WW8Num3z0"/>
          <w:rFonts w:ascii="Verdana" w:hAnsi="Verdana"/>
          <w:color w:val="4682B4"/>
          <w:sz w:val="18"/>
          <w:szCs w:val="18"/>
        </w:rPr>
        <w:t>Белов</w:t>
      </w:r>
      <w:r>
        <w:rPr>
          <w:rFonts w:ascii="Verdana" w:hAnsi="Verdana"/>
          <w:color w:val="000000"/>
          <w:sz w:val="18"/>
          <w:szCs w:val="18"/>
        </w:rPr>
        <w:t>, Р. Н. Расторгуева, А. И. Павлы-чев, М.З.</w:t>
      </w:r>
      <w:r>
        <w:rPr>
          <w:rStyle w:val="WW8Num2z0"/>
          <w:rFonts w:ascii="Verdana" w:hAnsi="Verdana"/>
          <w:color w:val="000000"/>
          <w:sz w:val="18"/>
          <w:szCs w:val="18"/>
        </w:rPr>
        <w:t> </w:t>
      </w:r>
      <w:r>
        <w:rPr>
          <w:rStyle w:val="WW8Num3z0"/>
          <w:rFonts w:ascii="Verdana" w:hAnsi="Verdana"/>
          <w:color w:val="4682B4"/>
          <w:sz w:val="18"/>
          <w:szCs w:val="18"/>
        </w:rPr>
        <w:t>Пизенгольц</w:t>
      </w:r>
      <w:r>
        <w:rPr>
          <w:rFonts w:ascii="Verdana" w:hAnsi="Verdana"/>
          <w:color w:val="000000"/>
          <w:sz w:val="18"/>
          <w:szCs w:val="18"/>
        </w:rPr>
        <w:t>, Г. В. Савицкая, Л.И.</w:t>
      </w:r>
      <w:r>
        <w:rPr>
          <w:rStyle w:val="WW8Num2z0"/>
          <w:rFonts w:ascii="Verdana" w:hAnsi="Verdana"/>
          <w:color w:val="000000"/>
          <w:sz w:val="18"/>
          <w:szCs w:val="18"/>
        </w:rPr>
        <w:t> </w:t>
      </w:r>
      <w:r>
        <w:rPr>
          <w:rStyle w:val="WW8Num3z0"/>
          <w:rFonts w:ascii="Verdana" w:hAnsi="Verdana"/>
          <w:color w:val="4682B4"/>
          <w:sz w:val="18"/>
          <w:szCs w:val="18"/>
        </w:rPr>
        <w:t>Хоружий</w:t>
      </w:r>
      <w:r>
        <w:rPr>
          <w:rFonts w:ascii="Verdana" w:hAnsi="Verdana"/>
          <w:color w:val="000000"/>
          <w:sz w:val="18"/>
          <w:szCs w:val="18"/>
        </w:rPr>
        <w:t>, B.C. Филимонов и др.</w:t>
      </w:r>
    </w:p>
    <w:p w14:paraId="43D523BD" w14:textId="77777777" w:rsidR="00DC27EB" w:rsidRDefault="00DC27EB" w:rsidP="00DC27E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Однако теоретические и практические аспекты формирования и учета балансовых резервов, а также сближение отечественной практики их учета с международными стандартами остаются малоизученными.</w:t>
      </w:r>
    </w:p>
    <w:p w14:paraId="62C8E90B" w14:textId="77777777" w:rsidR="00DC27EB" w:rsidRDefault="00DC27EB" w:rsidP="00DC27E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диссертационной работы являются теоретическое обоснование природы балансовых резервов, их классификация в отечественной и зарубежной практике и выработка практических рекомендаций по совершенствованию системы учета и контроля за формированием и использованием балансовых резервов.</w:t>
      </w:r>
    </w:p>
    <w:p w14:paraId="50A12D9A" w14:textId="77777777" w:rsidR="00DC27EB" w:rsidRDefault="00DC27EB" w:rsidP="00DC27E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данной цели были поставлены и решены следующие задачи:</w:t>
      </w:r>
    </w:p>
    <w:p w14:paraId="525F4848" w14:textId="77777777" w:rsidR="00DC27EB" w:rsidRDefault="00DC27EB" w:rsidP="00DC27E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раскрыть экономическую сущность балансовых резервов и выявить основные направления использования балансовых резервов в процессе осуществления финансово-хозяйственной деятельности сельскохозяйственных организаций;</w:t>
      </w:r>
    </w:p>
    <w:p w14:paraId="2C64DC1B" w14:textId="77777777" w:rsidR="00DC27EB" w:rsidRDefault="00DC27EB" w:rsidP="00DC27E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определить концептуальные подходы к формированию и учету балансовых резервов в рыночной экономике и выявить их основополагающие признаки в бухгалтерском учете;</w:t>
      </w:r>
    </w:p>
    <w:p w14:paraId="345CCB81" w14:textId="77777777" w:rsidR="00DC27EB" w:rsidRDefault="00DC27EB" w:rsidP="00DC27E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проанализировать сложившуюся практику бухгалтерского учета формирования и использования балансовых резервов в сельскохозяйственных организациях;</w:t>
      </w:r>
    </w:p>
    <w:p w14:paraId="66F7E994" w14:textId="77777777" w:rsidR="00DC27EB" w:rsidRDefault="00DC27EB" w:rsidP="00DC27E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предложить рекомендации по формированию и использованию балансовых резервов сельскохозяйственными организациями и разработать предложения по их отражению на счетах бухгалтерского учета и отчетности;</w:t>
      </w:r>
    </w:p>
    <w:p w14:paraId="4FC8CB2D" w14:textId="77777777" w:rsidR="00DC27EB" w:rsidRDefault="00DC27EB" w:rsidP="00DC27E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дать сравнительную характеристику учета балансовых резервов по отечественным и международным стандартам финансовой отчетности;</w:t>
      </w:r>
    </w:p>
    <w:p w14:paraId="65275337" w14:textId="77777777" w:rsidR="00DC27EB" w:rsidRDefault="00DC27EB" w:rsidP="00DC27E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выявить основные направления формирования современной системы балансовых резервов в сельскохозяйственных организациях в соответствии с</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w:t>
      </w:r>
    </w:p>
    <w:p w14:paraId="30B044F7" w14:textId="77777777" w:rsidR="00DC27EB" w:rsidRDefault="00DC27EB" w:rsidP="00DC27E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контрольные процедуры выявления целесообразности формирования и использования балансовых резервов в сельскохозяйственных организациях.</w:t>
      </w:r>
    </w:p>
    <w:p w14:paraId="7552855A" w14:textId="77777777" w:rsidR="00DC27EB" w:rsidRDefault="00DC27EB" w:rsidP="00DC27E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 и объект исследования. Предметом диссертационного исследования является совокупность теоретических, методологических, правовых и практических вопросов организации учета балансовых резервов сельскохозяйственных организаций. В качестве объекта исследования выступают сельскохозяйственные организации различных организационно-правовых форм Калужской области.</w:t>
      </w:r>
    </w:p>
    <w:p w14:paraId="79D2D4CA" w14:textId="77777777" w:rsidR="00DC27EB" w:rsidRDefault="00DC27EB" w:rsidP="00DC27E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основой диссертационного исследования послужили фундаментальные труды отечественных и зарубежных ученых, законодательные и иные нормативно-правовые акты Российской Федерации и Калужской области, нормативно-правовые документы Министерства финансов РФ, Министерства РФ по</w:t>
      </w:r>
      <w:r>
        <w:rPr>
          <w:rStyle w:val="WW8Num2z0"/>
          <w:rFonts w:ascii="Verdana" w:hAnsi="Verdana"/>
          <w:color w:val="000000"/>
          <w:sz w:val="18"/>
          <w:szCs w:val="18"/>
        </w:rPr>
        <w:t> </w:t>
      </w:r>
      <w:r>
        <w:rPr>
          <w:rStyle w:val="WW8Num3z0"/>
          <w:rFonts w:ascii="Verdana" w:hAnsi="Verdana"/>
          <w:color w:val="4682B4"/>
          <w:sz w:val="18"/>
          <w:szCs w:val="18"/>
        </w:rPr>
        <w:t>налогам</w:t>
      </w:r>
      <w:r>
        <w:rPr>
          <w:rStyle w:val="WW8Num2z0"/>
          <w:rFonts w:ascii="Verdana" w:hAnsi="Verdana"/>
          <w:color w:val="000000"/>
          <w:sz w:val="18"/>
          <w:szCs w:val="18"/>
        </w:rPr>
        <w:t> </w:t>
      </w:r>
      <w:r>
        <w:rPr>
          <w:rFonts w:ascii="Verdana" w:hAnsi="Verdana"/>
          <w:color w:val="000000"/>
          <w:sz w:val="18"/>
          <w:szCs w:val="18"/>
        </w:rPr>
        <w:t>и сборам, а также международных стандартов финансовой отчетности.</w:t>
      </w:r>
    </w:p>
    <w:p w14:paraId="283A3668" w14:textId="77777777" w:rsidR="00DC27EB" w:rsidRDefault="00DC27EB" w:rsidP="00DC27E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Решение поставленных в диссертационном исследовании задач осуществлялось с применением следующих методов: монографического, абстрактно-логического, расчетно-конструктивного, экспертных оценок, социологического и др.</w:t>
      </w:r>
    </w:p>
    <w:p w14:paraId="5C45F258" w14:textId="77777777" w:rsidR="00DC27EB" w:rsidRDefault="00DC27EB" w:rsidP="00DC27E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Информационное обеспечение исследования составили статистические и аналитические материалы Федеральной службы государственной статистики (</w:t>
      </w:r>
      <w:r>
        <w:rPr>
          <w:rStyle w:val="WW8Num3z0"/>
          <w:rFonts w:ascii="Verdana" w:hAnsi="Verdana"/>
          <w:color w:val="4682B4"/>
          <w:sz w:val="18"/>
          <w:szCs w:val="18"/>
        </w:rPr>
        <w:t>Росстата</w:t>
      </w:r>
      <w:r>
        <w:rPr>
          <w:rFonts w:ascii="Verdana" w:hAnsi="Verdana"/>
          <w:color w:val="000000"/>
          <w:sz w:val="18"/>
          <w:szCs w:val="18"/>
        </w:rPr>
        <w:t>) и ее территориального органа в Калужской области, информация министерства сельского хозяйства и</w:t>
      </w:r>
      <w:r>
        <w:rPr>
          <w:rStyle w:val="WW8Num2z0"/>
          <w:rFonts w:ascii="Verdana" w:hAnsi="Verdana"/>
          <w:color w:val="000000"/>
          <w:sz w:val="18"/>
          <w:szCs w:val="18"/>
        </w:rPr>
        <w:t> </w:t>
      </w:r>
      <w:r>
        <w:rPr>
          <w:rStyle w:val="WW8Num3z0"/>
          <w:rFonts w:ascii="Verdana" w:hAnsi="Verdana"/>
          <w:color w:val="4682B4"/>
          <w:sz w:val="18"/>
          <w:szCs w:val="18"/>
        </w:rPr>
        <w:t>продовольствия</w:t>
      </w:r>
      <w:r>
        <w:rPr>
          <w:rStyle w:val="WW8Num2z0"/>
          <w:rFonts w:ascii="Verdana" w:hAnsi="Verdana"/>
          <w:color w:val="000000"/>
          <w:sz w:val="18"/>
          <w:szCs w:val="18"/>
        </w:rPr>
        <w:t> </w:t>
      </w:r>
      <w:r>
        <w:rPr>
          <w:rFonts w:ascii="Verdana" w:hAnsi="Verdana"/>
          <w:color w:val="000000"/>
          <w:sz w:val="18"/>
          <w:szCs w:val="18"/>
        </w:rPr>
        <w:t>Калужской области, годовая бухгалтерская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и первичная документация сельскохозяйственных организаций, справочная и нормативная литература.</w:t>
      </w:r>
    </w:p>
    <w:p w14:paraId="026F0D83" w14:textId="77777777" w:rsidR="00DC27EB" w:rsidRDefault="00DC27EB" w:rsidP="00DC27E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Научная новизна исследования. Научная новизна работы заключается в теоретическом обосновании и разработке практических рекомендаций по совершенствованию учета формирования и использования балансовых резервов сельскохозяйственных организаций. В процессе </w:t>
      </w:r>
      <w:r>
        <w:rPr>
          <w:rFonts w:ascii="Verdana" w:hAnsi="Verdana"/>
          <w:color w:val="000000"/>
          <w:sz w:val="18"/>
          <w:szCs w:val="18"/>
        </w:rPr>
        <w:lastRenderedPageBreak/>
        <w:t>исследования получены следующие основные научные результаты:</w:t>
      </w:r>
    </w:p>
    <w:p w14:paraId="79661182" w14:textId="77777777" w:rsidR="00DC27EB" w:rsidRDefault="00DC27EB" w:rsidP="00DC27E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раскрыты сущность и содержание балансовых резервов, характерные особенности их формирования и использования в процессе осуществления финансово-хозяйственной деятельности сельскохозяйственных организаций;</w:t>
      </w:r>
    </w:p>
    <w:p w14:paraId="5BBAADE6" w14:textId="77777777" w:rsidR="00DC27EB" w:rsidRDefault="00DC27EB" w:rsidP="00DC27E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определен состав</w:t>
      </w:r>
      <w:r>
        <w:rPr>
          <w:rStyle w:val="WW8Num2z0"/>
          <w:rFonts w:ascii="Verdana" w:hAnsi="Verdana"/>
          <w:color w:val="000000"/>
          <w:sz w:val="18"/>
          <w:szCs w:val="18"/>
        </w:rPr>
        <w:t> </w:t>
      </w:r>
      <w:r>
        <w:rPr>
          <w:rStyle w:val="WW8Num3z0"/>
          <w:rFonts w:ascii="Verdana" w:hAnsi="Verdana"/>
          <w:color w:val="4682B4"/>
          <w:sz w:val="18"/>
          <w:szCs w:val="18"/>
        </w:rPr>
        <w:t>предпринимательских</w:t>
      </w:r>
      <w:r>
        <w:rPr>
          <w:rStyle w:val="WW8Num2z0"/>
          <w:rFonts w:ascii="Verdana" w:hAnsi="Verdana"/>
          <w:color w:val="000000"/>
          <w:sz w:val="18"/>
          <w:szCs w:val="18"/>
        </w:rPr>
        <w:t> </w:t>
      </w:r>
      <w:r>
        <w:rPr>
          <w:rFonts w:ascii="Verdana" w:hAnsi="Verdana"/>
          <w:color w:val="000000"/>
          <w:sz w:val="18"/>
          <w:szCs w:val="18"/>
        </w:rPr>
        <w:t>и финансовых рисков, для</w:t>
      </w:r>
      <w:r>
        <w:rPr>
          <w:rStyle w:val="WW8Num2z0"/>
          <w:rFonts w:ascii="Verdana" w:hAnsi="Verdana"/>
          <w:color w:val="000000"/>
          <w:sz w:val="18"/>
          <w:szCs w:val="18"/>
        </w:rPr>
        <w:t> </w:t>
      </w:r>
      <w:r>
        <w:rPr>
          <w:rStyle w:val="WW8Num3z0"/>
          <w:rFonts w:ascii="Verdana" w:hAnsi="Verdana"/>
          <w:color w:val="4682B4"/>
          <w:sz w:val="18"/>
          <w:szCs w:val="18"/>
        </w:rPr>
        <w:t>минимизации</w:t>
      </w:r>
      <w:r>
        <w:rPr>
          <w:rStyle w:val="WW8Num2z0"/>
          <w:rFonts w:ascii="Verdana" w:hAnsi="Verdana"/>
          <w:color w:val="000000"/>
          <w:sz w:val="18"/>
          <w:szCs w:val="18"/>
        </w:rPr>
        <w:t> </w:t>
      </w:r>
      <w:r>
        <w:rPr>
          <w:rFonts w:ascii="Verdana" w:hAnsi="Verdana"/>
          <w:color w:val="000000"/>
          <w:sz w:val="18"/>
          <w:szCs w:val="18"/>
        </w:rPr>
        <w:t>которых предназначены балансовые резервы сельскохозяйственных организаций;</w:t>
      </w:r>
    </w:p>
    <w:p w14:paraId="23AE4346" w14:textId="77777777" w:rsidR="00DC27EB" w:rsidRDefault="00DC27EB" w:rsidP="00DC27E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 и обоснован порядок расчетов отдельных видов балансовых резервов;</w:t>
      </w:r>
    </w:p>
    <w:p w14:paraId="6F578B6D" w14:textId="77777777" w:rsidR="00DC27EB" w:rsidRDefault="00DC27EB" w:rsidP="00DC27E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выявлены направления совершенствования отражения на счетах бухгалтерского учёта балансовых резервов и их оценки в соответствии с международными стандартами финансовой отчётности;</w:t>
      </w:r>
    </w:p>
    <w:p w14:paraId="0C8CBAE1" w14:textId="77777777" w:rsidR="00DC27EB" w:rsidRDefault="00DC27EB" w:rsidP="00DC27E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трансформации компонентов резервной системы в формат МСФО и рекомендации по оценке влияния таких изменений на финансовую отчётность сельскохозяйственных организаций;</w:t>
      </w:r>
    </w:p>
    <w:p w14:paraId="0DE9FAF8" w14:textId="77777777" w:rsidR="00DC27EB" w:rsidRDefault="00DC27EB" w:rsidP="00DC27E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предложены методические подходы к формированию современной системы балансовых резервов в сельскохозяйственных организациях в соответствии с МСФО;</w:t>
      </w:r>
    </w:p>
    <w:p w14:paraId="644DBC88" w14:textId="77777777" w:rsidR="00DC27EB" w:rsidRDefault="00DC27EB" w:rsidP="00DC27E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 состав контрольных процедур выявления целесообразности формирования и использования резервов в сельскохозяйственных организациях. Практическая значимость результатов проведенного исследования заключается в том, что содержащиеся в диссертации разработки, выводы и рекомендации позволят сельскохозяйственным организациям оптимизировать формирование и использование балансовых резервов, усовершенствовать учет-но-аналитическое обеспечение резервной системы. Это повысит информативность данных бухгалтерской отчетности и будет способствовать выявлению случаев</w:t>
      </w:r>
      <w:r>
        <w:rPr>
          <w:rStyle w:val="WW8Num2z0"/>
          <w:rFonts w:ascii="Verdana" w:hAnsi="Verdana"/>
          <w:color w:val="000000"/>
          <w:sz w:val="18"/>
          <w:szCs w:val="18"/>
        </w:rPr>
        <w:t> </w:t>
      </w:r>
      <w:r>
        <w:rPr>
          <w:rStyle w:val="WW8Num3z0"/>
          <w:rFonts w:ascii="Verdana" w:hAnsi="Verdana"/>
          <w:color w:val="4682B4"/>
          <w:sz w:val="18"/>
          <w:szCs w:val="18"/>
        </w:rPr>
        <w:t>неэффективного</w:t>
      </w:r>
      <w:r>
        <w:rPr>
          <w:rStyle w:val="WW8Num2z0"/>
          <w:rFonts w:ascii="Verdana" w:hAnsi="Verdana"/>
          <w:color w:val="000000"/>
          <w:sz w:val="18"/>
          <w:szCs w:val="18"/>
        </w:rPr>
        <w:t> </w:t>
      </w:r>
      <w:r>
        <w:rPr>
          <w:rFonts w:ascii="Verdana" w:hAnsi="Verdana"/>
          <w:color w:val="000000"/>
          <w:sz w:val="18"/>
          <w:szCs w:val="18"/>
        </w:rPr>
        <w:t>управления активами и контролю за сохранностью имущества сельскохозяйственных организаций. Разработаны предложения, направленные на совершенствование методики оценки объектов</w:t>
      </w:r>
      <w:r>
        <w:rPr>
          <w:rStyle w:val="WW8Num2z0"/>
          <w:rFonts w:ascii="Verdana" w:hAnsi="Verdana"/>
          <w:color w:val="000000"/>
          <w:sz w:val="18"/>
          <w:szCs w:val="18"/>
        </w:rPr>
        <w:t> </w:t>
      </w:r>
      <w:r>
        <w:rPr>
          <w:rStyle w:val="WW8Num3z0"/>
          <w:rFonts w:ascii="Verdana" w:hAnsi="Verdana"/>
          <w:color w:val="4682B4"/>
          <w:sz w:val="18"/>
          <w:szCs w:val="18"/>
        </w:rPr>
        <w:t>резервирования</w:t>
      </w:r>
      <w:r>
        <w:rPr>
          <w:rFonts w:ascii="Verdana" w:hAnsi="Verdana"/>
          <w:color w:val="000000"/>
          <w:sz w:val="18"/>
          <w:szCs w:val="18"/>
        </w:rPr>
        <w:t>, отражения их на счетах бухгалтерского учета и отчетности, что будет полезным для организаций, составляющих финансовую отчетность в соответствии с требованиями международных стандартов.</w:t>
      </w:r>
    </w:p>
    <w:p w14:paraId="15468F57" w14:textId="77777777" w:rsidR="00DC27EB" w:rsidRDefault="00DC27EB" w:rsidP="00DC27E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работы. Основные положения диссертационного исследования обсуждались и получили одобрение на научно-практических конференциях</w:t>
      </w:r>
      <w:r>
        <w:rPr>
          <w:rStyle w:val="WW8Num2z0"/>
          <w:rFonts w:ascii="Verdana" w:hAnsi="Verdana"/>
          <w:color w:val="000000"/>
          <w:sz w:val="18"/>
          <w:szCs w:val="18"/>
        </w:rPr>
        <w:t> </w:t>
      </w:r>
      <w:r>
        <w:rPr>
          <w:rStyle w:val="WW8Num3z0"/>
          <w:rFonts w:ascii="Verdana" w:hAnsi="Verdana"/>
          <w:color w:val="4682B4"/>
          <w:sz w:val="18"/>
          <w:szCs w:val="18"/>
        </w:rPr>
        <w:t>РГАУ</w:t>
      </w:r>
      <w:r>
        <w:rPr>
          <w:rStyle w:val="WW8Num2z0"/>
          <w:rFonts w:ascii="Verdana" w:hAnsi="Verdana"/>
          <w:color w:val="000000"/>
          <w:sz w:val="18"/>
          <w:szCs w:val="18"/>
        </w:rPr>
        <w:t> </w:t>
      </w:r>
      <w:r>
        <w:rPr>
          <w:rFonts w:ascii="Verdana" w:hAnsi="Verdana"/>
          <w:color w:val="000000"/>
          <w:sz w:val="18"/>
          <w:szCs w:val="18"/>
        </w:rPr>
        <w:t>МСХА им. К. А.</w:t>
      </w:r>
      <w:r>
        <w:rPr>
          <w:rStyle w:val="WW8Num2z0"/>
          <w:rFonts w:ascii="Verdana" w:hAnsi="Verdana"/>
          <w:color w:val="000000"/>
          <w:sz w:val="18"/>
          <w:szCs w:val="18"/>
        </w:rPr>
        <w:t> </w:t>
      </w:r>
      <w:r>
        <w:rPr>
          <w:rStyle w:val="WW8Num3z0"/>
          <w:rFonts w:ascii="Verdana" w:hAnsi="Verdana"/>
          <w:color w:val="4682B4"/>
          <w:sz w:val="18"/>
          <w:szCs w:val="18"/>
        </w:rPr>
        <w:t>Тимирязева</w:t>
      </w:r>
      <w:r>
        <w:rPr>
          <w:rFonts w:ascii="Verdana" w:hAnsi="Verdana"/>
          <w:color w:val="000000"/>
          <w:sz w:val="18"/>
          <w:szCs w:val="18"/>
        </w:rPr>
        <w:t>, на Международной научно-практической конференции «Регион-2006:</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Конкурентоспособность</w:t>
      </w:r>
      <w:r>
        <w:rPr>
          <w:rStyle w:val="WW8Num2z0"/>
          <w:rFonts w:ascii="Verdana" w:hAnsi="Verdana"/>
          <w:color w:val="000000"/>
          <w:sz w:val="18"/>
          <w:szCs w:val="18"/>
        </w:rPr>
        <w:t> </w:t>
      </w:r>
      <w:r>
        <w:rPr>
          <w:rFonts w:ascii="Verdana" w:hAnsi="Verdana"/>
          <w:color w:val="000000"/>
          <w:sz w:val="18"/>
          <w:szCs w:val="18"/>
        </w:rPr>
        <w:t>бизнеса и технологий как фактор реализации национальных проектов» (Брянск, 2006 г.). Основные положения исследования опубликованы в 6 печатных работах.</w:t>
      </w:r>
    </w:p>
    <w:p w14:paraId="4EF5BF97" w14:textId="77777777" w:rsidR="00DC27EB" w:rsidRDefault="00DC27EB" w:rsidP="00DC27E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работы. Диссертационная работа состоит из введения, трех глав, выводов и предложений, библиографического списка использованной литературы. Диссертационное исследование изложено на 190 страницах машинописного текста, содержит 24 таблицы, 10 рисунков и 22 приложения.</w:t>
      </w:r>
    </w:p>
    <w:p w14:paraId="44C3EC88" w14:textId="77777777" w:rsidR="00DC27EB" w:rsidRDefault="00DC27EB" w:rsidP="00DC27EB">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Попова, Елена Анатольевна</w:t>
      </w:r>
    </w:p>
    <w:p w14:paraId="2B55EDBB" w14:textId="77777777" w:rsidR="00DC27EB" w:rsidRDefault="00DC27EB" w:rsidP="00DC27E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ВЫВОДЫ И ПРЕДЛОЖЕНИЯ</w:t>
      </w:r>
    </w:p>
    <w:p w14:paraId="1A8DEDFC" w14:textId="77777777" w:rsidR="00DC27EB" w:rsidRDefault="00DC27EB" w:rsidP="00DC27E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Выполненное исследование организации учета формирования и использования</w:t>
      </w:r>
      <w:r>
        <w:rPr>
          <w:rStyle w:val="WW8Num2z0"/>
          <w:rFonts w:ascii="Verdana" w:hAnsi="Verdana"/>
          <w:color w:val="000000"/>
          <w:sz w:val="18"/>
          <w:szCs w:val="18"/>
        </w:rPr>
        <w:t> </w:t>
      </w:r>
      <w:r>
        <w:rPr>
          <w:rStyle w:val="WW8Num3z0"/>
          <w:rFonts w:ascii="Verdana" w:hAnsi="Verdana"/>
          <w:color w:val="4682B4"/>
          <w:sz w:val="18"/>
          <w:szCs w:val="18"/>
        </w:rPr>
        <w:t>балансовых</w:t>
      </w:r>
      <w:r>
        <w:rPr>
          <w:rStyle w:val="WW8Num2z0"/>
          <w:rFonts w:ascii="Verdana" w:hAnsi="Verdana"/>
          <w:color w:val="000000"/>
          <w:sz w:val="18"/>
          <w:szCs w:val="18"/>
        </w:rPr>
        <w:t> </w:t>
      </w:r>
      <w:r>
        <w:rPr>
          <w:rFonts w:ascii="Verdana" w:hAnsi="Verdana"/>
          <w:color w:val="000000"/>
          <w:sz w:val="18"/>
          <w:szCs w:val="18"/>
        </w:rPr>
        <w:t>резервов в сельскохозяйственных организациях Калужской области позволило сделать следующие выводы:</w:t>
      </w:r>
    </w:p>
    <w:p w14:paraId="51EFA839" w14:textId="77777777" w:rsidR="00DC27EB" w:rsidRDefault="00DC27EB" w:rsidP="00DC27E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На современном этапе развития рыночных отношений в России, когда в отраслях сельского хозяйства наблюдается значительное</w:t>
      </w:r>
      <w:r>
        <w:rPr>
          <w:rStyle w:val="WW8Num2z0"/>
          <w:rFonts w:ascii="Verdana" w:hAnsi="Verdana"/>
          <w:color w:val="000000"/>
          <w:sz w:val="18"/>
          <w:szCs w:val="18"/>
        </w:rPr>
        <w:t> </w:t>
      </w:r>
      <w:r>
        <w:rPr>
          <w:rStyle w:val="WW8Num3z0"/>
          <w:rFonts w:ascii="Verdana" w:hAnsi="Verdana"/>
          <w:color w:val="4682B4"/>
          <w:sz w:val="18"/>
          <w:szCs w:val="18"/>
        </w:rPr>
        <w:t>сокращение</w:t>
      </w:r>
      <w:r>
        <w:rPr>
          <w:rStyle w:val="WW8Num2z0"/>
          <w:rFonts w:ascii="Verdana" w:hAnsi="Verdana"/>
          <w:color w:val="000000"/>
          <w:sz w:val="18"/>
          <w:szCs w:val="18"/>
        </w:rPr>
        <w:t> </w:t>
      </w:r>
      <w:r>
        <w:rPr>
          <w:rFonts w:ascii="Verdana" w:hAnsi="Verdana"/>
          <w:color w:val="000000"/>
          <w:sz w:val="18"/>
          <w:szCs w:val="18"/>
        </w:rPr>
        <w:t>производства продукции, ухудшение материально-технической базы и снижение уровня</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Style w:val="WW8Num2z0"/>
          <w:rFonts w:ascii="Verdana" w:hAnsi="Verdana"/>
          <w:color w:val="000000"/>
          <w:sz w:val="18"/>
          <w:szCs w:val="18"/>
        </w:rPr>
        <w:t> </w:t>
      </w:r>
      <w:r>
        <w:rPr>
          <w:rFonts w:ascii="Verdana" w:hAnsi="Verdana"/>
          <w:color w:val="000000"/>
          <w:sz w:val="18"/>
          <w:szCs w:val="18"/>
        </w:rPr>
        <w:t>большинства отраслей, особую актуальность приобретает формирование эффективных способов защиты от разнообразных экономических и</w:t>
      </w:r>
      <w:r>
        <w:rPr>
          <w:rStyle w:val="WW8Num2z0"/>
          <w:rFonts w:ascii="Verdana" w:hAnsi="Verdana"/>
          <w:color w:val="000000"/>
          <w:sz w:val="18"/>
          <w:szCs w:val="18"/>
        </w:rPr>
        <w:t> </w:t>
      </w:r>
      <w:r>
        <w:rPr>
          <w:rStyle w:val="WW8Num3z0"/>
          <w:rFonts w:ascii="Verdana" w:hAnsi="Verdana"/>
          <w:color w:val="4682B4"/>
          <w:sz w:val="18"/>
          <w:szCs w:val="18"/>
        </w:rPr>
        <w:t>предпринимательских</w:t>
      </w:r>
      <w:r>
        <w:rPr>
          <w:rStyle w:val="WW8Num2z0"/>
          <w:rFonts w:ascii="Verdana" w:hAnsi="Verdana"/>
          <w:color w:val="000000"/>
          <w:sz w:val="18"/>
          <w:szCs w:val="18"/>
        </w:rPr>
        <w:t> </w:t>
      </w:r>
      <w:r>
        <w:rPr>
          <w:rFonts w:ascii="Verdana" w:hAnsi="Verdana"/>
          <w:color w:val="000000"/>
          <w:sz w:val="18"/>
          <w:szCs w:val="18"/>
        </w:rPr>
        <w:t>рисков. Система балансовых резервов, формируемых сельскохозяйственными организациями, повышает надежность их функционирования, обеспечивает устойчивое развитие и сопротивляемость отрицательным внешним воздействиям.</w:t>
      </w:r>
    </w:p>
    <w:p w14:paraId="72157E14" w14:textId="77777777" w:rsidR="00DC27EB" w:rsidRDefault="00DC27EB" w:rsidP="00DC27E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Балансовые</w:t>
      </w:r>
      <w:r>
        <w:rPr>
          <w:rStyle w:val="WW8Num2z0"/>
          <w:rFonts w:ascii="Verdana" w:hAnsi="Verdana"/>
          <w:color w:val="000000"/>
          <w:sz w:val="18"/>
          <w:szCs w:val="18"/>
        </w:rPr>
        <w:t> </w:t>
      </w:r>
      <w:r>
        <w:rPr>
          <w:rFonts w:ascii="Verdana" w:hAnsi="Verdana"/>
          <w:color w:val="000000"/>
          <w:sz w:val="18"/>
          <w:szCs w:val="18"/>
        </w:rPr>
        <w:t>резервы представляют собой пассивные статьи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баланса, которые являются корректирующими по отношению к конкретным статьям его</w:t>
      </w:r>
      <w:r>
        <w:rPr>
          <w:rStyle w:val="WW8Num2z0"/>
          <w:rFonts w:ascii="Verdana" w:hAnsi="Verdana"/>
          <w:color w:val="000000"/>
          <w:sz w:val="18"/>
          <w:szCs w:val="18"/>
        </w:rPr>
        <w:t> </w:t>
      </w:r>
      <w:r>
        <w:rPr>
          <w:rStyle w:val="WW8Num3z0"/>
          <w:rFonts w:ascii="Verdana" w:hAnsi="Verdana"/>
          <w:color w:val="4682B4"/>
          <w:sz w:val="18"/>
          <w:szCs w:val="18"/>
        </w:rPr>
        <w:t>актива</w:t>
      </w:r>
      <w:r>
        <w:rPr>
          <w:rFonts w:ascii="Verdana" w:hAnsi="Verdana"/>
          <w:color w:val="000000"/>
          <w:sz w:val="18"/>
          <w:szCs w:val="18"/>
        </w:rPr>
        <w:t xml:space="preserve">, выполняя функцию учётного регулятора, формируемые и используемые в соответствии с законодательными, </w:t>
      </w:r>
      <w:r>
        <w:rPr>
          <w:rFonts w:ascii="Verdana" w:hAnsi="Verdana"/>
          <w:color w:val="000000"/>
          <w:sz w:val="18"/>
          <w:szCs w:val="18"/>
        </w:rPr>
        <w:lastRenderedPageBreak/>
        <w:t>нормативными и учредительными документами.</w:t>
      </w:r>
    </w:p>
    <w:p w14:paraId="3D92AA45" w14:textId="77777777" w:rsidR="00DC27EB" w:rsidRDefault="00DC27EB" w:rsidP="00DC27E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Основная цель балансовых</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 повышение финансовой устойчивости организации, нивелирование и</w:t>
      </w:r>
      <w:r>
        <w:rPr>
          <w:rStyle w:val="WW8Num2z0"/>
          <w:rFonts w:ascii="Verdana" w:hAnsi="Verdana"/>
          <w:color w:val="000000"/>
          <w:sz w:val="18"/>
          <w:szCs w:val="18"/>
        </w:rPr>
        <w:t> </w:t>
      </w:r>
      <w:r>
        <w:rPr>
          <w:rStyle w:val="WW8Num3z0"/>
          <w:rFonts w:ascii="Verdana" w:hAnsi="Verdana"/>
          <w:color w:val="4682B4"/>
          <w:sz w:val="18"/>
          <w:szCs w:val="18"/>
        </w:rPr>
        <w:t>страхование</w:t>
      </w:r>
      <w:r>
        <w:rPr>
          <w:rStyle w:val="WW8Num2z0"/>
          <w:rFonts w:ascii="Verdana" w:hAnsi="Verdana"/>
          <w:color w:val="000000"/>
          <w:sz w:val="18"/>
          <w:szCs w:val="18"/>
        </w:rPr>
        <w:t> </w:t>
      </w:r>
      <w:r>
        <w:rPr>
          <w:rFonts w:ascii="Verdana" w:hAnsi="Verdana"/>
          <w:color w:val="000000"/>
          <w:sz w:val="18"/>
          <w:szCs w:val="18"/>
        </w:rPr>
        <w:t>предпринимательских и финансовых рисков. Классификация рисков в сельском хозяйстве позволяет определить место каждого вида потерь в общей системе рисков. Так, сельскохозяйственному производству свойственны следующие виды рисков:</w:t>
      </w:r>
      <w:r>
        <w:rPr>
          <w:rStyle w:val="WW8Num2z0"/>
          <w:rFonts w:ascii="Verdana" w:hAnsi="Verdana"/>
          <w:color w:val="000000"/>
          <w:sz w:val="18"/>
          <w:szCs w:val="18"/>
        </w:rPr>
        <w:t> </w:t>
      </w:r>
      <w:r>
        <w:rPr>
          <w:rStyle w:val="WW8Num3z0"/>
          <w:rFonts w:ascii="Verdana" w:hAnsi="Verdana"/>
          <w:color w:val="4682B4"/>
          <w:sz w:val="18"/>
          <w:szCs w:val="18"/>
        </w:rPr>
        <w:t>ценовые</w:t>
      </w:r>
      <w:r>
        <w:rPr>
          <w:rStyle w:val="WW8Num2z0"/>
          <w:rFonts w:ascii="Verdana" w:hAnsi="Verdana"/>
          <w:color w:val="000000"/>
          <w:sz w:val="18"/>
          <w:szCs w:val="18"/>
        </w:rPr>
        <w:t> </w:t>
      </w:r>
      <w:r>
        <w:rPr>
          <w:rFonts w:ascii="Verdana" w:hAnsi="Verdana"/>
          <w:color w:val="000000"/>
          <w:sz w:val="18"/>
          <w:szCs w:val="18"/>
        </w:rPr>
        <w:t>(рыночные), производственные, договорные, индивидуальные, имущественные,</w:t>
      </w:r>
      <w:r>
        <w:rPr>
          <w:rStyle w:val="WW8Num3z0"/>
          <w:rFonts w:ascii="Verdana" w:hAnsi="Verdana"/>
          <w:color w:val="4682B4"/>
          <w:sz w:val="18"/>
          <w:szCs w:val="18"/>
        </w:rPr>
        <w:t>институциональные</w:t>
      </w:r>
      <w:r>
        <w:rPr>
          <w:rStyle w:val="WW8Num2z0"/>
          <w:rFonts w:ascii="Verdana" w:hAnsi="Verdana"/>
          <w:color w:val="000000"/>
          <w:sz w:val="18"/>
          <w:szCs w:val="18"/>
        </w:rPr>
        <w:t> </w:t>
      </w:r>
      <w:r>
        <w:rPr>
          <w:rFonts w:ascii="Verdana" w:hAnsi="Verdana"/>
          <w:color w:val="000000"/>
          <w:sz w:val="18"/>
          <w:szCs w:val="18"/>
        </w:rPr>
        <w:t>и финансовые риски. Как свидетельствует</w:t>
      </w:r>
      <w:r>
        <w:rPr>
          <w:rStyle w:val="WW8Num2z0"/>
          <w:rFonts w:ascii="Verdana" w:hAnsi="Verdana"/>
          <w:color w:val="000000"/>
          <w:sz w:val="18"/>
          <w:szCs w:val="18"/>
        </w:rPr>
        <w:t> </w:t>
      </w:r>
      <w:r>
        <w:rPr>
          <w:rStyle w:val="WW8Num3z0"/>
          <w:rFonts w:ascii="Verdana" w:hAnsi="Verdana"/>
          <w:color w:val="4682B4"/>
          <w:sz w:val="18"/>
          <w:szCs w:val="18"/>
        </w:rPr>
        <w:t>мировая</w:t>
      </w:r>
      <w:r>
        <w:rPr>
          <w:rStyle w:val="WW8Num2z0"/>
          <w:rFonts w:ascii="Verdana" w:hAnsi="Verdana"/>
          <w:color w:val="000000"/>
          <w:sz w:val="18"/>
          <w:szCs w:val="18"/>
        </w:rPr>
        <w:t> </w:t>
      </w:r>
      <w:r>
        <w:rPr>
          <w:rFonts w:ascii="Verdana" w:hAnsi="Verdana"/>
          <w:color w:val="000000"/>
          <w:sz w:val="18"/>
          <w:szCs w:val="18"/>
        </w:rPr>
        <w:t>практика, одним из способов защиты от рисков является наличие эффективной системы резервов вообще и балансовых резервов в частности. Они предназначены прежде всего для своевременной нейтрализации и компенсации вероятных негативных последствий, для</w:t>
      </w:r>
      <w:r>
        <w:rPr>
          <w:rStyle w:val="WW8Num2z0"/>
          <w:rFonts w:ascii="Verdana" w:hAnsi="Verdana"/>
          <w:color w:val="000000"/>
          <w:sz w:val="18"/>
          <w:szCs w:val="18"/>
        </w:rPr>
        <w:t> </w:t>
      </w:r>
      <w:r>
        <w:rPr>
          <w:rStyle w:val="WW8Num3z0"/>
          <w:rFonts w:ascii="Verdana" w:hAnsi="Verdana"/>
          <w:color w:val="4682B4"/>
          <w:sz w:val="18"/>
          <w:szCs w:val="18"/>
        </w:rPr>
        <w:t>минимизации</w:t>
      </w:r>
      <w:r>
        <w:rPr>
          <w:rStyle w:val="WW8Num2z0"/>
          <w:rFonts w:ascii="Verdana" w:hAnsi="Verdana"/>
          <w:color w:val="000000"/>
          <w:sz w:val="18"/>
          <w:szCs w:val="18"/>
        </w:rPr>
        <w:t> </w:t>
      </w:r>
      <w:r>
        <w:rPr>
          <w:rFonts w:ascii="Verdana" w:hAnsi="Verdana"/>
          <w:color w:val="000000"/>
          <w:sz w:val="18"/>
          <w:szCs w:val="18"/>
        </w:rPr>
        <w:t>предпринимательских и финансовых рисков путем равномерного включения предполагаемых расходов в течение отчётного периода в затраты производства или с постепенным отнесением определенных расходов на финансовый результат деятельности.</w:t>
      </w:r>
    </w:p>
    <w:p w14:paraId="3E9AED36" w14:textId="77777777" w:rsidR="00DC27EB" w:rsidRDefault="00DC27EB" w:rsidP="00DC27E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результате проведенного анализа</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25 сельскохозяйственных организаций Калужской области с целью получения информации о применяемых ими видах балансовых резервов было выявлено, что перечисленные организации</w:t>
      </w:r>
      <w:r>
        <w:rPr>
          <w:rStyle w:val="WW8Num2z0"/>
          <w:rFonts w:ascii="Verdana" w:hAnsi="Verdana"/>
          <w:color w:val="000000"/>
          <w:sz w:val="18"/>
          <w:szCs w:val="18"/>
        </w:rPr>
        <w:t> </w:t>
      </w:r>
      <w:r>
        <w:rPr>
          <w:rStyle w:val="WW8Num3z0"/>
          <w:rFonts w:ascii="Verdana" w:hAnsi="Verdana"/>
          <w:color w:val="4682B4"/>
          <w:sz w:val="18"/>
          <w:szCs w:val="18"/>
        </w:rPr>
        <w:t>отчисления</w:t>
      </w:r>
      <w:r>
        <w:rPr>
          <w:rStyle w:val="WW8Num2z0"/>
          <w:rFonts w:ascii="Verdana" w:hAnsi="Verdana"/>
          <w:color w:val="000000"/>
          <w:sz w:val="18"/>
          <w:szCs w:val="18"/>
        </w:rPr>
        <w:t> </w:t>
      </w:r>
      <w:r>
        <w:rPr>
          <w:rFonts w:ascii="Verdana" w:hAnsi="Verdana"/>
          <w:color w:val="000000"/>
          <w:sz w:val="18"/>
          <w:szCs w:val="18"/>
        </w:rPr>
        <w:t>в обязательный резервный капитал производят, однако остальные виды балансовых резервов ими практически не формируются.</w:t>
      </w:r>
    </w:p>
    <w:p w14:paraId="588B09C8" w14:textId="77777777" w:rsidR="00DC27EB" w:rsidRDefault="00DC27EB" w:rsidP="00DC27E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Причины неудовлетворительного состояния</w:t>
      </w:r>
      <w:r>
        <w:rPr>
          <w:rStyle w:val="WW8Num2z0"/>
          <w:rFonts w:ascii="Verdana" w:hAnsi="Verdana"/>
          <w:color w:val="000000"/>
          <w:sz w:val="18"/>
          <w:szCs w:val="18"/>
        </w:rPr>
        <w:t> </w:t>
      </w:r>
      <w:r>
        <w:rPr>
          <w:rStyle w:val="WW8Num3z0"/>
          <w:rFonts w:ascii="Verdana" w:hAnsi="Verdana"/>
          <w:color w:val="4682B4"/>
          <w:sz w:val="18"/>
          <w:szCs w:val="18"/>
        </w:rPr>
        <w:t>балансовой</w:t>
      </w:r>
      <w:r>
        <w:rPr>
          <w:rStyle w:val="WW8Num2z0"/>
          <w:rFonts w:ascii="Verdana" w:hAnsi="Verdana"/>
          <w:color w:val="000000"/>
          <w:sz w:val="18"/>
          <w:szCs w:val="18"/>
        </w:rPr>
        <w:t> </w:t>
      </w:r>
      <w:r>
        <w:rPr>
          <w:rFonts w:ascii="Verdana" w:hAnsi="Verdana"/>
          <w:color w:val="000000"/>
          <w:sz w:val="18"/>
          <w:szCs w:val="18"/>
        </w:rPr>
        <w:t>резервной системы организаций в Калужской области в следующем:</w:t>
      </w:r>
    </w:p>
    <w:p w14:paraId="69031D56" w14:textId="77777777" w:rsidR="00DC27EB" w:rsidRDefault="00DC27EB" w:rsidP="00DC27E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Несовершенство нормативно-законодательной базы формирования балансовых резервов;</w:t>
      </w:r>
    </w:p>
    <w:p w14:paraId="37896AB9" w14:textId="77777777" w:rsidR="00DC27EB" w:rsidRDefault="00DC27EB" w:rsidP="00DC27E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Стремление избежать расхождений между</w:t>
      </w:r>
      <w:r>
        <w:rPr>
          <w:rStyle w:val="WW8Num2z0"/>
          <w:rFonts w:ascii="Verdana" w:hAnsi="Verdana"/>
          <w:color w:val="000000"/>
          <w:sz w:val="18"/>
          <w:szCs w:val="18"/>
        </w:rPr>
        <w:t> </w:t>
      </w:r>
      <w:r>
        <w:rPr>
          <w:rStyle w:val="WW8Num3z0"/>
          <w:rFonts w:ascii="Verdana" w:hAnsi="Verdana"/>
          <w:color w:val="4682B4"/>
          <w:sz w:val="18"/>
          <w:szCs w:val="18"/>
        </w:rPr>
        <w:t>бухгалтерским</w:t>
      </w:r>
      <w:r>
        <w:rPr>
          <w:rStyle w:val="WW8Num2z0"/>
          <w:rFonts w:ascii="Verdana" w:hAnsi="Verdana"/>
          <w:color w:val="000000"/>
          <w:sz w:val="18"/>
          <w:szCs w:val="18"/>
        </w:rPr>
        <w:t> </w:t>
      </w:r>
      <w:r>
        <w:rPr>
          <w:rFonts w:ascii="Verdana" w:hAnsi="Verdana"/>
          <w:color w:val="000000"/>
          <w:sz w:val="18"/>
          <w:szCs w:val="18"/>
        </w:rPr>
        <w:t>и налоговым учётом резервов, не учитываемых в целях</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прибыли;</w:t>
      </w:r>
    </w:p>
    <w:p w14:paraId="2DD00610" w14:textId="77777777" w:rsidR="00DC27EB" w:rsidRDefault="00DC27EB" w:rsidP="00DC27E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Отсутствие принципа обязательности формирования балансовых резервов, зафиксированного в нормативных актах;</w:t>
      </w:r>
    </w:p>
    <w:p w14:paraId="208558E6" w14:textId="77777777" w:rsidR="00DC27EB" w:rsidRDefault="00DC27EB" w:rsidP="00DC27E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Необходимость самостоятельной разработки методики расчёта большинства резервов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учёте;</w:t>
      </w:r>
    </w:p>
    <w:p w14:paraId="36B0352A" w14:textId="77777777" w:rsidR="00DC27EB" w:rsidRDefault="00DC27EB" w:rsidP="00DC27E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Слабая разработанность вопросов, касающихся бухгалтерского учёта резервов, в специальной литературе;</w:t>
      </w:r>
    </w:p>
    <w:p w14:paraId="20F45C49" w14:textId="77777777" w:rsidR="00DC27EB" w:rsidRDefault="00DC27EB" w:rsidP="00DC27E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Отсутствие осознанной необходимости формирования балансовых резервов;</w:t>
      </w:r>
    </w:p>
    <w:p w14:paraId="59850FB2" w14:textId="77777777" w:rsidR="00DC27EB" w:rsidRDefault="00DC27EB" w:rsidP="00DC27E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Недостаточная информированность руководства и</w:t>
      </w:r>
      <w:r>
        <w:rPr>
          <w:rStyle w:val="WW8Num2z0"/>
          <w:rFonts w:ascii="Verdana" w:hAnsi="Verdana"/>
          <w:color w:val="000000"/>
          <w:sz w:val="18"/>
          <w:szCs w:val="18"/>
        </w:rPr>
        <w:t> </w:t>
      </w:r>
      <w:r>
        <w:rPr>
          <w:rStyle w:val="WW8Num3z0"/>
          <w:rFonts w:ascii="Verdana" w:hAnsi="Verdana"/>
          <w:color w:val="4682B4"/>
          <w:sz w:val="18"/>
          <w:szCs w:val="18"/>
        </w:rPr>
        <w:t>собственников</w:t>
      </w:r>
      <w:r>
        <w:rPr>
          <w:rStyle w:val="WW8Num2z0"/>
          <w:rFonts w:ascii="Verdana" w:hAnsi="Verdana"/>
          <w:color w:val="000000"/>
          <w:sz w:val="18"/>
          <w:szCs w:val="18"/>
        </w:rPr>
        <w:t> </w:t>
      </w:r>
      <w:r>
        <w:rPr>
          <w:rFonts w:ascii="Verdana" w:hAnsi="Verdana"/>
          <w:color w:val="000000"/>
          <w:sz w:val="18"/>
          <w:szCs w:val="18"/>
        </w:rPr>
        <w:t>о целесообразности формирования и функциональном назначении балансовых резервов;</w:t>
      </w:r>
    </w:p>
    <w:p w14:paraId="60B7FBD3" w14:textId="77777777" w:rsidR="00DC27EB" w:rsidRDefault="00DC27EB" w:rsidP="00DC27E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Необходимость поиска достоверных источников информации для оценки величины резервов;</w:t>
      </w:r>
    </w:p>
    <w:p w14:paraId="0D44B788" w14:textId="77777777" w:rsidR="00DC27EB" w:rsidRDefault="00DC27EB" w:rsidP="00DC27E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Увеличение</w:t>
      </w:r>
      <w:r>
        <w:rPr>
          <w:rStyle w:val="WW8Num2z0"/>
          <w:rFonts w:ascii="Verdana" w:hAnsi="Verdana"/>
          <w:color w:val="000000"/>
          <w:sz w:val="18"/>
          <w:szCs w:val="18"/>
        </w:rPr>
        <w:t> </w:t>
      </w:r>
      <w:r>
        <w:rPr>
          <w:rStyle w:val="WW8Num3z0"/>
          <w:rFonts w:ascii="Verdana" w:hAnsi="Verdana"/>
          <w:color w:val="4682B4"/>
          <w:sz w:val="18"/>
          <w:szCs w:val="18"/>
        </w:rPr>
        <w:t>трудоемкости</w:t>
      </w:r>
      <w:r>
        <w:rPr>
          <w:rStyle w:val="WW8Num2z0"/>
          <w:rFonts w:ascii="Verdana" w:hAnsi="Verdana"/>
          <w:color w:val="000000"/>
          <w:sz w:val="18"/>
          <w:szCs w:val="18"/>
        </w:rPr>
        <w:t> </w:t>
      </w:r>
      <w:r>
        <w:rPr>
          <w:rFonts w:ascii="Verdana" w:hAnsi="Verdana"/>
          <w:color w:val="000000"/>
          <w:sz w:val="18"/>
          <w:szCs w:val="18"/>
        </w:rPr>
        <w:t>учётных процедур;</w:t>
      </w:r>
    </w:p>
    <w:p w14:paraId="204182C6" w14:textId="77777777" w:rsidR="00DC27EB" w:rsidRDefault="00DC27EB" w:rsidP="00DC27E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Сложность оценки влияния балансовых резервов на имущественно-финансовое состояние организации, поскольку отсутствует методика их анализа;</w:t>
      </w:r>
    </w:p>
    <w:p w14:paraId="0C429969" w14:textId="77777777" w:rsidR="00DC27EB" w:rsidRDefault="00DC27EB" w:rsidP="00DC27E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Отсутствие унифицированных форм для расчёта финансовых резервов и отражения результатов их</w:t>
      </w:r>
      <w:r>
        <w:rPr>
          <w:rStyle w:val="WW8Num2z0"/>
          <w:rFonts w:ascii="Verdana" w:hAnsi="Verdana"/>
          <w:color w:val="000000"/>
          <w:sz w:val="18"/>
          <w:szCs w:val="18"/>
        </w:rPr>
        <w:t> </w:t>
      </w:r>
      <w:r>
        <w:rPr>
          <w:rStyle w:val="WW8Num3z0"/>
          <w:rFonts w:ascii="Verdana" w:hAnsi="Verdana"/>
          <w:color w:val="4682B4"/>
          <w:sz w:val="18"/>
          <w:szCs w:val="18"/>
        </w:rPr>
        <w:t>инвентаризации</w:t>
      </w:r>
      <w:r>
        <w:rPr>
          <w:rFonts w:ascii="Verdana" w:hAnsi="Verdana"/>
          <w:color w:val="000000"/>
          <w:sz w:val="18"/>
          <w:szCs w:val="18"/>
        </w:rPr>
        <w:t>.</w:t>
      </w:r>
    </w:p>
    <w:p w14:paraId="7203FC73" w14:textId="77777777" w:rsidR="00DC27EB" w:rsidRDefault="00DC27EB" w:rsidP="00DC27E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наш взгляд, наличие</w:t>
      </w:r>
      <w:r>
        <w:rPr>
          <w:rStyle w:val="WW8Num2z0"/>
          <w:rFonts w:ascii="Verdana" w:hAnsi="Verdana"/>
          <w:color w:val="000000"/>
          <w:sz w:val="18"/>
          <w:szCs w:val="18"/>
        </w:rPr>
        <w:t> </w:t>
      </w:r>
      <w:r>
        <w:rPr>
          <w:rStyle w:val="WW8Num3z0"/>
          <w:rFonts w:ascii="Verdana" w:hAnsi="Verdana"/>
          <w:color w:val="4682B4"/>
          <w:sz w:val="18"/>
          <w:szCs w:val="18"/>
        </w:rPr>
        <w:t>резервного</w:t>
      </w:r>
      <w:r>
        <w:rPr>
          <w:rStyle w:val="WW8Num2z0"/>
          <w:rFonts w:ascii="Verdana" w:hAnsi="Verdana"/>
          <w:color w:val="000000"/>
          <w:sz w:val="18"/>
          <w:szCs w:val="18"/>
        </w:rPr>
        <w:t> </w:t>
      </w:r>
      <w:r>
        <w:rPr>
          <w:rFonts w:ascii="Verdana" w:hAnsi="Verdana"/>
          <w:color w:val="000000"/>
          <w:sz w:val="18"/>
          <w:szCs w:val="18"/>
        </w:rPr>
        <w:t>капитала (фонда) у сельскохозяйственной организации должно стать обязательным фактором стабильности его деятельности в рыночной экономике. Указанный</w:t>
      </w:r>
      <w:r>
        <w:rPr>
          <w:rStyle w:val="WW8Num2z0"/>
          <w:rFonts w:ascii="Verdana" w:hAnsi="Verdana"/>
          <w:color w:val="000000"/>
          <w:sz w:val="18"/>
          <w:szCs w:val="18"/>
        </w:rPr>
        <w:t> </w:t>
      </w:r>
      <w:r>
        <w:rPr>
          <w:rStyle w:val="WW8Num3z0"/>
          <w:rFonts w:ascii="Verdana" w:hAnsi="Verdana"/>
          <w:color w:val="4682B4"/>
          <w:sz w:val="18"/>
          <w:szCs w:val="18"/>
        </w:rPr>
        <w:t>резерв</w:t>
      </w:r>
      <w:r>
        <w:rPr>
          <w:rStyle w:val="WW8Num2z0"/>
          <w:rFonts w:ascii="Verdana" w:hAnsi="Verdana"/>
          <w:color w:val="000000"/>
          <w:sz w:val="18"/>
          <w:szCs w:val="18"/>
        </w:rPr>
        <w:t> </w:t>
      </w:r>
      <w:r>
        <w:rPr>
          <w:rFonts w:ascii="Verdana" w:hAnsi="Verdana"/>
          <w:color w:val="000000"/>
          <w:sz w:val="18"/>
          <w:szCs w:val="18"/>
        </w:rPr>
        <w:t>должен обязательно образовываться не только в</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обществах, но и в организациях других форм</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(обществах с ограниченной ответственностью, сельскохозяйственных производственных</w:t>
      </w:r>
      <w:r>
        <w:rPr>
          <w:rStyle w:val="WW8Num2z0"/>
          <w:rFonts w:ascii="Verdana" w:hAnsi="Verdana"/>
          <w:color w:val="000000"/>
          <w:sz w:val="18"/>
          <w:szCs w:val="18"/>
        </w:rPr>
        <w:t> </w:t>
      </w:r>
      <w:r>
        <w:rPr>
          <w:rStyle w:val="WW8Num3z0"/>
          <w:rFonts w:ascii="Verdana" w:hAnsi="Verdana"/>
          <w:color w:val="4682B4"/>
          <w:sz w:val="18"/>
          <w:szCs w:val="18"/>
        </w:rPr>
        <w:t>кооперативах</w:t>
      </w:r>
      <w:r>
        <w:rPr>
          <w:rFonts w:ascii="Verdana" w:hAnsi="Verdana"/>
          <w:color w:val="000000"/>
          <w:sz w:val="18"/>
          <w:szCs w:val="18"/>
        </w:rPr>
        <w:t>, колхозах, совхозах и</w:t>
      </w:r>
    </w:p>
    <w:p w14:paraId="1DF8C788" w14:textId="77777777" w:rsidR="00DC27EB" w:rsidRDefault="00DC27EB" w:rsidP="00DC27E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ДР-)</w:t>
      </w:r>
    </w:p>
    <w:p w14:paraId="6C0B7AB4" w14:textId="77777777" w:rsidR="00DC27EB" w:rsidRDefault="00DC27EB" w:rsidP="00DC27E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Балансовые</w:t>
      </w:r>
      <w:r>
        <w:rPr>
          <w:rStyle w:val="WW8Num2z0"/>
          <w:rFonts w:ascii="Verdana" w:hAnsi="Verdana"/>
          <w:color w:val="000000"/>
          <w:sz w:val="18"/>
          <w:szCs w:val="18"/>
        </w:rPr>
        <w:t> </w:t>
      </w:r>
      <w:r>
        <w:rPr>
          <w:rStyle w:val="WW8Num3z0"/>
          <w:rFonts w:ascii="Verdana" w:hAnsi="Verdana"/>
          <w:color w:val="4682B4"/>
          <w:sz w:val="18"/>
          <w:szCs w:val="18"/>
        </w:rPr>
        <w:t>резервы</w:t>
      </w:r>
      <w:r>
        <w:rPr>
          <w:rStyle w:val="WW8Num2z0"/>
          <w:rFonts w:ascii="Verdana" w:hAnsi="Verdana"/>
          <w:color w:val="000000"/>
          <w:sz w:val="18"/>
          <w:szCs w:val="18"/>
        </w:rPr>
        <w:t> </w:t>
      </w:r>
      <w:r>
        <w:rPr>
          <w:rFonts w:ascii="Verdana" w:hAnsi="Verdana"/>
          <w:color w:val="000000"/>
          <w:sz w:val="18"/>
          <w:szCs w:val="18"/>
        </w:rPr>
        <w:t>сельскохозяйственных организаций рекомендуется подразделять на следующие группы:</w:t>
      </w:r>
    </w:p>
    <w:p w14:paraId="0F6F447A" w14:textId="77777777" w:rsidR="00DC27EB" w:rsidRDefault="00DC27EB" w:rsidP="00DC27E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уставные</w:t>
      </w:r>
      <w:r>
        <w:rPr>
          <w:rStyle w:val="WW8Num2z0"/>
          <w:rFonts w:ascii="Verdana" w:hAnsi="Verdana"/>
          <w:color w:val="000000"/>
          <w:sz w:val="18"/>
          <w:szCs w:val="18"/>
        </w:rPr>
        <w:t> </w:t>
      </w:r>
      <w:r>
        <w:rPr>
          <w:rFonts w:ascii="Verdana" w:hAnsi="Verdana"/>
          <w:color w:val="000000"/>
          <w:sz w:val="18"/>
          <w:szCs w:val="18"/>
        </w:rPr>
        <w:t>резервы, предусмотренные законодательством Российской Федерации и соответствующими учредительными документами, в частности, уставом юридического лица;</w:t>
      </w:r>
    </w:p>
    <w:p w14:paraId="3AA2C42D" w14:textId="77777777" w:rsidR="00DC27EB" w:rsidRDefault="00DC27EB" w:rsidP="00DC27E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резервы предстоящих расходов, формирующиеся для равномерного включения резервированных средств в затраты на производство и расходы на</w:t>
      </w:r>
      <w:r>
        <w:rPr>
          <w:rStyle w:val="WW8Num2z0"/>
          <w:rFonts w:ascii="Verdana" w:hAnsi="Verdana"/>
          <w:color w:val="000000"/>
          <w:sz w:val="18"/>
          <w:szCs w:val="18"/>
        </w:rPr>
        <w:t> </w:t>
      </w:r>
      <w:r>
        <w:rPr>
          <w:rStyle w:val="WW8Num3z0"/>
          <w:rFonts w:ascii="Verdana" w:hAnsi="Verdana"/>
          <w:color w:val="4682B4"/>
          <w:sz w:val="18"/>
          <w:szCs w:val="18"/>
        </w:rPr>
        <w:t>продажи</w:t>
      </w:r>
      <w:r>
        <w:rPr>
          <w:rFonts w:ascii="Verdana" w:hAnsi="Verdana"/>
          <w:color w:val="000000"/>
          <w:sz w:val="18"/>
          <w:szCs w:val="18"/>
        </w:rPr>
        <w:t>;</w:t>
      </w:r>
    </w:p>
    <w:p w14:paraId="114CD39C" w14:textId="77777777" w:rsidR="00DC27EB" w:rsidRDefault="00DC27EB" w:rsidP="00DC27E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 оценочные резервы, создаваемые для уточнения и реальной оценки </w:t>
      </w:r>
      <w:r>
        <w:rPr>
          <w:rFonts w:ascii="Verdana" w:hAnsi="Verdana"/>
          <w:color w:val="000000"/>
          <w:sz w:val="18"/>
          <w:szCs w:val="18"/>
        </w:rPr>
        <w:lastRenderedPageBreak/>
        <w:t>балансовых</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сельскохозяйственной организации;</w:t>
      </w:r>
    </w:p>
    <w:p w14:paraId="4B5EB24E" w14:textId="77777777" w:rsidR="00DC27EB" w:rsidRDefault="00DC27EB" w:rsidP="00DC27E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резервы под условные факты</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w:t>
      </w:r>
    </w:p>
    <w:p w14:paraId="0AEB41BE" w14:textId="77777777" w:rsidR="00DC27EB" w:rsidRDefault="00DC27EB" w:rsidP="00DC27E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Несмотря на то, что перечисленные виды балансовых резервов имеют единую общую цель и предпосылки формирования, состоящие в</w:t>
      </w:r>
      <w:r>
        <w:rPr>
          <w:rStyle w:val="WW8Num2z0"/>
          <w:rFonts w:ascii="Verdana" w:hAnsi="Verdana"/>
          <w:color w:val="000000"/>
          <w:sz w:val="18"/>
          <w:szCs w:val="18"/>
        </w:rPr>
        <w:t> </w:t>
      </w:r>
      <w:r>
        <w:rPr>
          <w:rStyle w:val="WW8Num3z0"/>
          <w:rFonts w:ascii="Verdana" w:hAnsi="Verdana"/>
          <w:color w:val="4682B4"/>
          <w:sz w:val="18"/>
          <w:szCs w:val="18"/>
        </w:rPr>
        <w:t>страховании</w:t>
      </w:r>
      <w:r>
        <w:rPr>
          <w:rStyle w:val="WW8Num2z0"/>
          <w:rFonts w:ascii="Verdana" w:hAnsi="Verdana"/>
          <w:color w:val="000000"/>
          <w:sz w:val="18"/>
          <w:szCs w:val="18"/>
        </w:rPr>
        <w:t> </w:t>
      </w:r>
      <w:r>
        <w:rPr>
          <w:rFonts w:ascii="Verdana" w:hAnsi="Verdana"/>
          <w:color w:val="000000"/>
          <w:sz w:val="18"/>
          <w:szCs w:val="18"/>
        </w:rPr>
        <w:t>деятельности организации от отрицательных внешних воздействий и рисков и повышении ее финансовой устойчивости, их экономическое содержание, источники и цели формирования, направления</w:t>
      </w:r>
      <w:r>
        <w:rPr>
          <w:rStyle w:val="WW8Num2z0"/>
          <w:rFonts w:ascii="Verdana" w:hAnsi="Verdana"/>
          <w:color w:val="000000"/>
          <w:sz w:val="18"/>
          <w:szCs w:val="18"/>
        </w:rPr>
        <w:t> </w:t>
      </w:r>
      <w:r>
        <w:rPr>
          <w:rStyle w:val="WW8Num3z0"/>
          <w:rFonts w:ascii="Verdana" w:hAnsi="Verdana"/>
          <w:color w:val="4682B4"/>
          <w:sz w:val="18"/>
          <w:szCs w:val="18"/>
        </w:rPr>
        <w:t>расходования</w:t>
      </w:r>
      <w:r>
        <w:rPr>
          <w:rFonts w:ascii="Verdana" w:hAnsi="Verdana"/>
          <w:color w:val="000000"/>
          <w:sz w:val="18"/>
          <w:szCs w:val="18"/>
        </w:rPr>
        <w:t>, порядок расчета и отражения в бухгалтерском учёте и отчётности принципиально различаются.</w:t>
      </w:r>
    </w:p>
    <w:p w14:paraId="7E45BC9C" w14:textId="77777777" w:rsidR="00DC27EB" w:rsidRDefault="00DC27EB" w:rsidP="00DC27E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Планом счетов бухгалтерского учёта финансово-хозяйственной деятельности предприятий и организаций</w:t>
      </w:r>
      <w:r>
        <w:rPr>
          <w:rStyle w:val="WW8Num2z0"/>
          <w:rFonts w:ascii="Verdana" w:hAnsi="Verdana"/>
          <w:color w:val="000000"/>
          <w:sz w:val="18"/>
          <w:szCs w:val="18"/>
        </w:rPr>
        <w:t> </w:t>
      </w:r>
      <w:r>
        <w:rPr>
          <w:rStyle w:val="WW8Num3z0"/>
          <w:rFonts w:ascii="Verdana" w:hAnsi="Verdana"/>
          <w:color w:val="4682B4"/>
          <w:sz w:val="18"/>
          <w:szCs w:val="18"/>
        </w:rPr>
        <w:t>агропромышленного</w:t>
      </w:r>
      <w:r>
        <w:rPr>
          <w:rStyle w:val="WW8Num2z0"/>
          <w:rFonts w:ascii="Verdana" w:hAnsi="Verdana"/>
          <w:color w:val="000000"/>
          <w:sz w:val="18"/>
          <w:szCs w:val="18"/>
        </w:rPr>
        <w:t> </w:t>
      </w:r>
      <w:r>
        <w:rPr>
          <w:rFonts w:ascii="Verdana" w:hAnsi="Verdana"/>
          <w:color w:val="000000"/>
          <w:sz w:val="18"/>
          <w:szCs w:val="18"/>
        </w:rPr>
        <w:t>комплекса и методическими рекомендациями по его применению, утверждёнными приказом</w:t>
      </w:r>
      <w:r>
        <w:rPr>
          <w:rStyle w:val="WW8Num2z0"/>
          <w:rFonts w:ascii="Verdana" w:hAnsi="Verdana"/>
          <w:color w:val="000000"/>
          <w:sz w:val="18"/>
          <w:szCs w:val="18"/>
        </w:rPr>
        <w:t> </w:t>
      </w:r>
      <w:r>
        <w:rPr>
          <w:rStyle w:val="WW8Num3z0"/>
          <w:rFonts w:ascii="Verdana" w:hAnsi="Verdana"/>
          <w:color w:val="4682B4"/>
          <w:sz w:val="18"/>
          <w:szCs w:val="18"/>
        </w:rPr>
        <w:t>Минсельхоза</w:t>
      </w:r>
      <w:r>
        <w:rPr>
          <w:rStyle w:val="WW8Num2z0"/>
          <w:rFonts w:ascii="Verdana" w:hAnsi="Verdana"/>
          <w:color w:val="000000"/>
          <w:sz w:val="18"/>
          <w:szCs w:val="18"/>
        </w:rPr>
        <w:t> </w:t>
      </w:r>
      <w:r>
        <w:rPr>
          <w:rFonts w:ascii="Verdana" w:hAnsi="Verdana"/>
          <w:color w:val="000000"/>
          <w:sz w:val="18"/>
          <w:szCs w:val="18"/>
        </w:rPr>
        <w:t>РФ от 13.06.01 г. № 654, предназначены пять счетов:</w:t>
      </w:r>
    </w:p>
    <w:p w14:paraId="54619B6A" w14:textId="77777777" w:rsidR="00DC27EB" w:rsidRDefault="00DC27EB" w:rsidP="00DC27E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для учёта</w:t>
      </w:r>
      <w:r>
        <w:rPr>
          <w:rStyle w:val="WW8Num2z0"/>
          <w:rFonts w:ascii="Verdana" w:hAnsi="Verdana"/>
          <w:color w:val="000000"/>
          <w:sz w:val="18"/>
          <w:szCs w:val="18"/>
        </w:rPr>
        <w:t> </w:t>
      </w:r>
      <w:r>
        <w:rPr>
          <w:rStyle w:val="WW8Num3z0"/>
          <w:rFonts w:ascii="Verdana" w:hAnsi="Verdana"/>
          <w:color w:val="4682B4"/>
          <w:sz w:val="18"/>
          <w:szCs w:val="18"/>
        </w:rPr>
        <w:t>уставных</w:t>
      </w:r>
      <w:r>
        <w:rPr>
          <w:rStyle w:val="WW8Num2z0"/>
          <w:rFonts w:ascii="Verdana" w:hAnsi="Verdana"/>
          <w:color w:val="000000"/>
          <w:sz w:val="18"/>
          <w:szCs w:val="18"/>
        </w:rPr>
        <w:t> </w:t>
      </w:r>
      <w:r>
        <w:rPr>
          <w:rFonts w:ascii="Verdana" w:hAnsi="Verdana"/>
          <w:color w:val="000000"/>
          <w:sz w:val="18"/>
          <w:szCs w:val="18"/>
        </w:rPr>
        <w:t>резервов:</w:t>
      </w:r>
    </w:p>
    <w:p w14:paraId="3F941D54" w14:textId="77777777" w:rsidR="00DC27EB" w:rsidRDefault="00DC27EB" w:rsidP="00DC27E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счёт 82 «</w:t>
      </w:r>
      <w:r>
        <w:rPr>
          <w:rStyle w:val="WW8Num3z0"/>
          <w:rFonts w:ascii="Verdana" w:hAnsi="Verdana"/>
          <w:color w:val="4682B4"/>
          <w:sz w:val="18"/>
          <w:szCs w:val="18"/>
        </w:rPr>
        <w:t>Резервный</w:t>
      </w:r>
      <w:r>
        <w:rPr>
          <w:rStyle w:val="WW8Num2z0"/>
          <w:rFonts w:ascii="Verdana" w:hAnsi="Verdana"/>
          <w:color w:val="000000"/>
          <w:sz w:val="18"/>
          <w:szCs w:val="18"/>
        </w:rPr>
        <w:t> </w:t>
      </w:r>
      <w:r>
        <w:rPr>
          <w:rFonts w:ascii="Verdana" w:hAnsi="Verdana"/>
          <w:color w:val="000000"/>
          <w:sz w:val="18"/>
          <w:szCs w:val="18"/>
        </w:rPr>
        <w:t>капитал» (раздел VII «</w:t>
      </w:r>
      <w:r>
        <w:rPr>
          <w:rStyle w:val="WW8Num3z0"/>
          <w:rFonts w:ascii="Verdana" w:hAnsi="Verdana"/>
          <w:color w:val="4682B4"/>
          <w:sz w:val="18"/>
          <w:szCs w:val="18"/>
        </w:rPr>
        <w:t>Капитал</w:t>
      </w:r>
      <w:r>
        <w:rPr>
          <w:rFonts w:ascii="Verdana" w:hAnsi="Verdana"/>
          <w:color w:val="000000"/>
          <w:sz w:val="18"/>
          <w:szCs w:val="18"/>
        </w:rPr>
        <w:t>»);</w:t>
      </w:r>
    </w:p>
    <w:p w14:paraId="303607F8" w14:textId="77777777" w:rsidR="00DC27EB" w:rsidRDefault="00DC27EB" w:rsidP="00DC27E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для учёта резервов предстоящих расходов:</w:t>
      </w:r>
    </w:p>
    <w:p w14:paraId="23DC7084" w14:textId="77777777" w:rsidR="00DC27EB" w:rsidRDefault="00DC27EB" w:rsidP="00DC27E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счёт 96 «</w:t>
      </w:r>
      <w:r>
        <w:rPr>
          <w:rStyle w:val="WW8Num3z0"/>
          <w:rFonts w:ascii="Verdana" w:hAnsi="Verdana"/>
          <w:color w:val="4682B4"/>
          <w:sz w:val="18"/>
          <w:szCs w:val="18"/>
        </w:rPr>
        <w:t>Резервы предстоящих расходов</w:t>
      </w:r>
      <w:r>
        <w:rPr>
          <w:rFonts w:ascii="Verdana" w:hAnsi="Verdana"/>
          <w:color w:val="000000"/>
          <w:sz w:val="18"/>
          <w:szCs w:val="18"/>
        </w:rPr>
        <w:t>» (раздел VIII «</w:t>
      </w:r>
      <w:r>
        <w:rPr>
          <w:rStyle w:val="WW8Num3z0"/>
          <w:rFonts w:ascii="Verdana" w:hAnsi="Verdana"/>
          <w:color w:val="4682B4"/>
          <w:sz w:val="18"/>
          <w:szCs w:val="18"/>
        </w:rPr>
        <w:t>Финансовые результаты</w:t>
      </w:r>
      <w:r>
        <w:rPr>
          <w:rFonts w:ascii="Verdana" w:hAnsi="Verdana"/>
          <w:color w:val="000000"/>
          <w:sz w:val="18"/>
          <w:szCs w:val="18"/>
        </w:rPr>
        <w:t>»);</w:t>
      </w:r>
    </w:p>
    <w:p w14:paraId="5AD52D00" w14:textId="77777777" w:rsidR="00DC27EB" w:rsidRDefault="00DC27EB" w:rsidP="00DC27E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для учёта оценочных резервов:</w:t>
      </w:r>
    </w:p>
    <w:p w14:paraId="3F2C49EB" w14:textId="77777777" w:rsidR="00DC27EB" w:rsidRDefault="00DC27EB" w:rsidP="00DC27E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счёт 14 «</w:t>
      </w:r>
      <w:r>
        <w:rPr>
          <w:rStyle w:val="WW8Num3z0"/>
          <w:rFonts w:ascii="Verdana" w:hAnsi="Verdana"/>
          <w:color w:val="4682B4"/>
          <w:sz w:val="18"/>
          <w:szCs w:val="18"/>
        </w:rPr>
        <w:t>Резервы под снижение стоимости материальных ценностей</w:t>
      </w:r>
      <w:r>
        <w:rPr>
          <w:rFonts w:ascii="Verdana" w:hAnsi="Verdana"/>
          <w:color w:val="000000"/>
          <w:sz w:val="18"/>
          <w:szCs w:val="18"/>
        </w:rPr>
        <w:t>» (раздел II «Производственные</w:t>
      </w:r>
      <w:r>
        <w:rPr>
          <w:rStyle w:val="WW8Num2z0"/>
          <w:rFonts w:ascii="Verdana" w:hAnsi="Verdana"/>
          <w:color w:val="000000"/>
          <w:sz w:val="18"/>
          <w:szCs w:val="18"/>
        </w:rPr>
        <w:t> </w:t>
      </w:r>
      <w:r>
        <w:rPr>
          <w:rStyle w:val="WW8Num3z0"/>
          <w:rFonts w:ascii="Verdana" w:hAnsi="Verdana"/>
          <w:color w:val="4682B4"/>
          <w:sz w:val="18"/>
          <w:szCs w:val="18"/>
        </w:rPr>
        <w:t>запасы</w:t>
      </w:r>
      <w:r>
        <w:rPr>
          <w:rFonts w:ascii="Verdana" w:hAnsi="Verdana"/>
          <w:color w:val="000000"/>
          <w:sz w:val="18"/>
          <w:szCs w:val="18"/>
        </w:rPr>
        <w:t>»);</w:t>
      </w:r>
    </w:p>
    <w:p w14:paraId="211C8BF2" w14:textId="77777777" w:rsidR="00DC27EB" w:rsidRDefault="00DC27EB" w:rsidP="00DC27E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счёт 59 «Резервы под</w:t>
      </w:r>
      <w:r>
        <w:rPr>
          <w:rStyle w:val="WW8Num2z0"/>
          <w:rFonts w:ascii="Verdana" w:hAnsi="Verdana"/>
          <w:color w:val="000000"/>
          <w:sz w:val="18"/>
          <w:szCs w:val="18"/>
        </w:rPr>
        <w:t> </w:t>
      </w:r>
      <w:r>
        <w:rPr>
          <w:rStyle w:val="WW8Num3z0"/>
          <w:rFonts w:ascii="Verdana" w:hAnsi="Verdana"/>
          <w:color w:val="4682B4"/>
          <w:sz w:val="18"/>
          <w:szCs w:val="18"/>
        </w:rPr>
        <w:t>обесценение</w:t>
      </w:r>
      <w:r>
        <w:rPr>
          <w:rStyle w:val="WW8Num2z0"/>
          <w:rFonts w:ascii="Verdana" w:hAnsi="Verdana"/>
          <w:color w:val="000000"/>
          <w:sz w:val="18"/>
          <w:szCs w:val="18"/>
        </w:rPr>
        <w:t> </w:t>
      </w:r>
      <w:r>
        <w:rPr>
          <w:rFonts w:ascii="Verdana" w:hAnsi="Verdana"/>
          <w:color w:val="000000"/>
          <w:sz w:val="18"/>
          <w:szCs w:val="18"/>
        </w:rPr>
        <w:t>вложений в ценные бумаги» (раздел V «</w:t>
      </w:r>
      <w:r>
        <w:rPr>
          <w:rStyle w:val="WW8Num3z0"/>
          <w:rFonts w:ascii="Verdana" w:hAnsi="Verdana"/>
          <w:color w:val="4682B4"/>
          <w:sz w:val="18"/>
          <w:szCs w:val="18"/>
        </w:rPr>
        <w:t>Денежные</w:t>
      </w:r>
      <w:r>
        <w:rPr>
          <w:rStyle w:val="WW8Num2z0"/>
          <w:rFonts w:ascii="Verdana" w:hAnsi="Verdana"/>
          <w:color w:val="000000"/>
          <w:sz w:val="18"/>
          <w:szCs w:val="18"/>
        </w:rPr>
        <w:t> </w:t>
      </w:r>
      <w:r>
        <w:rPr>
          <w:rFonts w:ascii="Verdana" w:hAnsi="Verdana"/>
          <w:color w:val="000000"/>
          <w:sz w:val="18"/>
          <w:szCs w:val="18"/>
        </w:rPr>
        <w:t>средства»);</w:t>
      </w:r>
    </w:p>
    <w:p w14:paraId="5F319901" w14:textId="77777777" w:rsidR="00DC27EB" w:rsidRDefault="00DC27EB" w:rsidP="00DC27E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счёт 63 «Резервы по сомнительным</w:t>
      </w:r>
      <w:r>
        <w:rPr>
          <w:rStyle w:val="WW8Num2z0"/>
          <w:rFonts w:ascii="Verdana" w:hAnsi="Verdana"/>
          <w:color w:val="000000"/>
          <w:sz w:val="18"/>
          <w:szCs w:val="18"/>
        </w:rPr>
        <w:t> </w:t>
      </w:r>
      <w:r>
        <w:rPr>
          <w:rStyle w:val="WW8Num3z0"/>
          <w:rFonts w:ascii="Verdana" w:hAnsi="Verdana"/>
          <w:color w:val="4682B4"/>
          <w:sz w:val="18"/>
          <w:szCs w:val="18"/>
        </w:rPr>
        <w:t>долгам</w:t>
      </w:r>
      <w:r>
        <w:rPr>
          <w:rFonts w:ascii="Verdana" w:hAnsi="Verdana"/>
          <w:color w:val="000000"/>
          <w:sz w:val="18"/>
          <w:szCs w:val="18"/>
        </w:rPr>
        <w:t>» (раздел VI «</w:t>
      </w:r>
      <w:r>
        <w:rPr>
          <w:rStyle w:val="WW8Num3z0"/>
          <w:rFonts w:ascii="Verdana" w:hAnsi="Verdana"/>
          <w:color w:val="4682B4"/>
          <w:sz w:val="18"/>
          <w:szCs w:val="18"/>
        </w:rPr>
        <w:t>Расчеты</w:t>
      </w:r>
      <w:r>
        <w:rPr>
          <w:rFonts w:ascii="Verdana" w:hAnsi="Verdana"/>
          <w:color w:val="000000"/>
          <w:sz w:val="18"/>
          <w:szCs w:val="18"/>
        </w:rPr>
        <w:t>»),</w:t>
      </w:r>
    </w:p>
    <w:p w14:paraId="0CC7B041" w14:textId="77777777" w:rsidR="00DC27EB" w:rsidRDefault="00DC27EB" w:rsidP="00DC27E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Проведенные исследования позволили установить, что счетов по учёту балансовых резервов, предусмотренных действующим планом счетов, не достаточно, чтобы отразить</w:t>
      </w:r>
      <w:r>
        <w:rPr>
          <w:rStyle w:val="WW8Num2z0"/>
          <w:rFonts w:ascii="Verdana" w:hAnsi="Verdana"/>
          <w:color w:val="000000"/>
          <w:sz w:val="18"/>
          <w:szCs w:val="18"/>
        </w:rPr>
        <w:t> </w:t>
      </w:r>
      <w:r>
        <w:rPr>
          <w:rStyle w:val="WW8Num3z0"/>
          <w:rFonts w:ascii="Verdana" w:hAnsi="Verdana"/>
          <w:color w:val="4682B4"/>
          <w:sz w:val="18"/>
          <w:szCs w:val="18"/>
        </w:rPr>
        <w:t>резервирование</w:t>
      </w:r>
      <w:r>
        <w:rPr>
          <w:rStyle w:val="WW8Num2z0"/>
          <w:rFonts w:ascii="Verdana" w:hAnsi="Verdana"/>
          <w:color w:val="000000"/>
          <w:sz w:val="18"/>
          <w:szCs w:val="18"/>
        </w:rPr>
        <w:t> </w:t>
      </w:r>
      <w:r>
        <w:rPr>
          <w:rFonts w:ascii="Verdana" w:hAnsi="Verdana"/>
          <w:color w:val="000000"/>
          <w:sz w:val="18"/>
          <w:szCs w:val="18"/>
        </w:rPr>
        <w:t>всех необходимых объектов.</w:t>
      </w:r>
    </w:p>
    <w:p w14:paraId="63C16EE0" w14:textId="77777777" w:rsidR="00DC27EB" w:rsidRDefault="00DC27EB" w:rsidP="00DC27E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В настоящее время в России проводится реформа системы бухгалтерского учёта - сложный комплексный процесс, направленный на</w:t>
      </w:r>
      <w:r>
        <w:rPr>
          <w:rStyle w:val="WW8Num2z0"/>
          <w:rFonts w:ascii="Verdana" w:hAnsi="Verdana"/>
          <w:color w:val="000000"/>
          <w:sz w:val="18"/>
          <w:szCs w:val="18"/>
        </w:rPr>
        <w:t> </w:t>
      </w:r>
      <w:r>
        <w:rPr>
          <w:rStyle w:val="WW8Num3z0"/>
          <w:rFonts w:ascii="Verdana" w:hAnsi="Verdana"/>
          <w:color w:val="4682B4"/>
          <w:sz w:val="18"/>
          <w:szCs w:val="18"/>
        </w:rPr>
        <w:t>интеграцию</w:t>
      </w:r>
      <w:r>
        <w:rPr>
          <w:rStyle w:val="WW8Num2z0"/>
          <w:rFonts w:ascii="Verdana" w:hAnsi="Verdana"/>
          <w:color w:val="000000"/>
          <w:sz w:val="18"/>
          <w:szCs w:val="18"/>
        </w:rPr>
        <w:t> </w:t>
      </w:r>
      <w:r>
        <w:rPr>
          <w:rFonts w:ascii="Verdana" w:hAnsi="Verdana"/>
          <w:color w:val="000000"/>
          <w:sz w:val="18"/>
          <w:szCs w:val="18"/>
        </w:rPr>
        <w:t>российских хозяйствующих субъектов в международное сообщество. Одним из основных элементов этой</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является повышение доверия иностранных партнеров к российским организациям. Поэтому переход на международные стандарты, на основе которых составляется понятная финансовая отчётность, вызывающая доверие не только в России, но и за рубежом, является весьма значимым компонентом реформы.</w:t>
      </w:r>
    </w:p>
    <w:p w14:paraId="0EC7693C" w14:textId="77777777" w:rsidR="00DC27EB" w:rsidRDefault="00DC27EB" w:rsidP="00DC27E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 основе вышеперечисленных выводов по результатам исследования для устранения недостатков учёта формирования и использования балансовых резервов в сельскохозяйственных организациях предлагаются следующие мероприятия:</w:t>
      </w:r>
    </w:p>
    <w:p w14:paraId="131CDED1" w14:textId="77777777" w:rsidR="00DC27EB" w:rsidRDefault="00DC27EB" w:rsidP="00DC27E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Расширение</w:t>
      </w:r>
      <w:r>
        <w:rPr>
          <w:rStyle w:val="WW8Num2z0"/>
          <w:rFonts w:ascii="Verdana" w:hAnsi="Verdana"/>
          <w:color w:val="000000"/>
          <w:sz w:val="18"/>
          <w:szCs w:val="18"/>
        </w:rPr>
        <w:t> </w:t>
      </w:r>
      <w:r>
        <w:rPr>
          <w:rStyle w:val="WW8Num3z0"/>
          <w:rFonts w:ascii="Verdana" w:hAnsi="Verdana"/>
          <w:color w:val="4682B4"/>
          <w:sz w:val="18"/>
          <w:szCs w:val="18"/>
        </w:rPr>
        <w:t>номенклатуры</w:t>
      </w:r>
      <w:r>
        <w:rPr>
          <w:rStyle w:val="WW8Num2z0"/>
          <w:rFonts w:ascii="Verdana" w:hAnsi="Verdana"/>
          <w:color w:val="000000"/>
          <w:sz w:val="18"/>
          <w:szCs w:val="18"/>
        </w:rPr>
        <w:t> </w:t>
      </w:r>
      <w:r>
        <w:rPr>
          <w:rFonts w:ascii="Verdana" w:hAnsi="Verdana"/>
          <w:color w:val="000000"/>
          <w:sz w:val="18"/>
          <w:szCs w:val="18"/>
        </w:rPr>
        <w:t>счетов резервов в связи с необходимостью</w:t>
      </w:r>
      <w:r>
        <w:rPr>
          <w:rStyle w:val="WW8Num2z0"/>
          <w:rFonts w:ascii="Verdana" w:hAnsi="Verdana"/>
          <w:color w:val="000000"/>
          <w:sz w:val="18"/>
          <w:szCs w:val="18"/>
        </w:rPr>
        <w:t> </w:t>
      </w:r>
      <w:r>
        <w:rPr>
          <w:rStyle w:val="WW8Num3z0"/>
          <w:rFonts w:ascii="Verdana" w:hAnsi="Verdana"/>
          <w:color w:val="4682B4"/>
          <w:sz w:val="18"/>
          <w:szCs w:val="18"/>
        </w:rPr>
        <w:t>резервирования</w:t>
      </w:r>
      <w:r>
        <w:rPr>
          <w:rStyle w:val="WW8Num2z0"/>
          <w:rFonts w:ascii="Verdana" w:hAnsi="Verdana"/>
          <w:color w:val="000000"/>
          <w:sz w:val="18"/>
          <w:szCs w:val="18"/>
        </w:rPr>
        <w:t> </w:t>
      </w:r>
      <w:r>
        <w:rPr>
          <w:rFonts w:ascii="Verdana" w:hAnsi="Verdana"/>
          <w:color w:val="000000"/>
          <w:sz w:val="18"/>
          <w:szCs w:val="18"/>
        </w:rPr>
        <w:t>таких объектов, как остаточная стоимость основных средств (рабочие и силовые машины,</w:t>
      </w:r>
      <w:r>
        <w:rPr>
          <w:rStyle w:val="WW8Num2z0"/>
          <w:rFonts w:ascii="Verdana" w:hAnsi="Verdana"/>
          <w:color w:val="000000"/>
          <w:sz w:val="18"/>
          <w:szCs w:val="18"/>
        </w:rPr>
        <w:t> </w:t>
      </w:r>
      <w:r>
        <w:rPr>
          <w:rStyle w:val="WW8Num3z0"/>
          <w:rFonts w:ascii="Verdana" w:hAnsi="Verdana"/>
          <w:color w:val="4682B4"/>
          <w:sz w:val="18"/>
          <w:szCs w:val="18"/>
        </w:rPr>
        <w:t>оборудование</w:t>
      </w:r>
      <w:r>
        <w:rPr>
          <w:rFonts w:ascii="Verdana" w:hAnsi="Verdana"/>
          <w:color w:val="000000"/>
          <w:sz w:val="18"/>
          <w:szCs w:val="18"/>
        </w:rPr>
        <w:t>, измерительные и регулирующие приборы и устройства, вычислительная техника,</w:t>
      </w:r>
      <w:r>
        <w:rPr>
          <w:rStyle w:val="WW8Num2z0"/>
          <w:rFonts w:ascii="Verdana" w:hAnsi="Verdana"/>
          <w:color w:val="000000"/>
          <w:sz w:val="18"/>
          <w:szCs w:val="18"/>
        </w:rPr>
        <w:t> </w:t>
      </w:r>
      <w:r>
        <w:rPr>
          <w:rStyle w:val="WW8Num3z0"/>
          <w:rFonts w:ascii="Verdana" w:hAnsi="Verdana"/>
          <w:color w:val="4682B4"/>
          <w:sz w:val="18"/>
          <w:szCs w:val="18"/>
        </w:rPr>
        <w:t>транспортные</w:t>
      </w:r>
      <w:r>
        <w:rPr>
          <w:rStyle w:val="WW8Num2z0"/>
          <w:rFonts w:ascii="Verdana" w:hAnsi="Verdana"/>
          <w:color w:val="000000"/>
          <w:sz w:val="18"/>
          <w:szCs w:val="18"/>
        </w:rPr>
        <w:t> </w:t>
      </w:r>
      <w:r>
        <w:rPr>
          <w:rFonts w:ascii="Verdana" w:hAnsi="Verdana"/>
          <w:color w:val="000000"/>
          <w:sz w:val="18"/>
          <w:szCs w:val="18"/>
        </w:rPr>
        <w:t>средства, производственный и хозяйственный инвентарь и принадлежности, а также животные на выращивании и откорме, многолетние насаждения и т.д.), в связи с чем нами предложено ввести в план счетов бухгалтерского учёта счёт 06 «Резерв под снижение остаточной стоимости</w:t>
      </w:r>
      <w:r>
        <w:rPr>
          <w:rStyle w:val="WW8Num2z0"/>
          <w:rFonts w:ascii="Verdana" w:hAnsi="Verdana"/>
          <w:color w:val="000000"/>
          <w:sz w:val="18"/>
          <w:szCs w:val="18"/>
        </w:rPr>
        <w:t> </w:t>
      </w:r>
      <w:r>
        <w:rPr>
          <w:rStyle w:val="WW8Num3z0"/>
          <w:rFonts w:ascii="Verdana" w:hAnsi="Verdana"/>
          <w:color w:val="4682B4"/>
          <w:sz w:val="18"/>
          <w:szCs w:val="18"/>
        </w:rPr>
        <w:t>внеоборотных</w:t>
      </w:r>
      <w:r>
        <w:rPr>
          <w:rStyle w:val="WW8Num2z0"/>
          <w:rFonts w:ascii="Verdana" w:hAnsi="Verdana"/>
          <w:color w:val="000000"/>
          <w:sz w:val="18"/>
          <w:szCs w:val="18"/>
        </w:rPr>
        <w:t> </w:t>
      </w:r>
      <w:r>
        <w:rPr>
          <w:rFonts w:ascii="Verdana" w:hAnsi="Verdana"/>
          <w:color w:val="000000"/>
          <w:sz w:val="18"/>
          <w:szCs w:val="18"/>
        </w:rPr>
        <w:t>активов»;</w:t>
      </w:r>
    </w:p>
    <w:p w14:paraId="559CBE5B" w14:textId="77777777" w:rsidR="00DC27EB" w:rsidRDefault="00DC27EB" w:rsidP="00DC27E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Необходимо выделить в качестве самостоятельной группу «</w:t>
      </w:r>
      <w:r>
        <w:rPr>
          <w:rStyle w:val="WW8Num3z0"/>
          <w:rFonts w:ascii="Verdana" w:hAnsi="Verdana"/>
          <w:color w:val="4682B4"/>
          <w:sz w:val="18"/>
          <w:szCs w:val="18"/>
        </w:rPr>
        <w:t>Резервы под условные факты хозяйственной деятельности</w:t>
      </w:r>
      <w:r>
        <w:rPr>
          <w:rFonts w:ascii="Verdana" w:hAnsi="Verdana"/>
          <w:color w:val="000000"/>
          <w:sz w:val="18"/>
          <w:szCs w:val="18"/>
        </w:rPr>
        <w:t>», которая в настоящее время учитывается в составе резервов предстоящих расходов, что противоречит нормам действующего законодательства. Данный вид</w:t>
      </w:r>
      <w:r>
        <w:rPr>
          <w:rStyle w:val="WW8Num2z0"/>
          <w:rFonts w:ascii="Verdana" w:hAnsi="Verdana"/>
          <w:color w:val="000000"/>
          <w:sz w:val="18"/>
          <w:szCs w:val="18"/>
        </w:rPr>
        <w:t> </w:t>
      </w:r>
      <w:r>
        <w:rPr>
          <w:rStyle w:val="WW8Num3z0"/>
          <w:rFonts w:ascii="Verdana" w:hAnsi="Verdana"/>
          <w:color w:val="4682B4"/>
          <w:sz w:val="18"/>
          <w:szCs w:val="18"/>
        </w:rPr>
        <w:t>резерва</w:t>
      </w:r>
      <w:r>
        <w:rPr>
          <w:rStyle w:val="WW8Num2z0"/>
          <w:rFonts w:ascii="Verdana" w:hAnsi="Verdana"/>
          <w:color w:val="000000"/>
          <w:sz w:val="18"/>
          <w:szCs w:val="18"/>
        </w:rPr>
        <w:t> </w:t>
      </w:r>
      <w:r>
        <w:rPr>
          <w:rFonts w:ascii="Verdana" w:hAnsi="Verdana"/>
          <w:color w:val="000000"/>
          <w:sz w:val="18"/>
          <w:szCs w:val="18"/>
        </w:rPr>
        <w:t>предложено отражать на счёте 85 «</w:t>
      </w:r>
      <w:r>
        <w:rPr>
          <w:rStyle w:val="WW8Num3z0"/>
          <w:rFonts w:ascii="Verdana" w:hAnsi="Verdana"/>
          <w:color w:val="4682B4"/>
          <w:sz w:val="18"/>
          <w:szCs w:val="18"/>
        </w:rPr>
        <w:t>Резервы под условные факты хозяйственной деятельности</w:t>
      </w:r>
      <w:r>
        <w:rPr>
          <w:rFonts w:ascii="Verdana" w:hAnsi="Verdana"/>
          <w:color w:val="000000"/>
          <w:sz w:val="18"/>
          <w:szCs w:val="18"/>
        </w:rPr>
        <w:t>», с отнесением затрат по созданию резерва на финансовый результат деятельности сельскохозяйственной организации.</w:t>
      </w:r>
    </w:p>
    <w:p w14:paraId="793F9F5E" w14:textId="77777777" w:rsidR="00DC27EB" w:rsidRDefault="00DC27EB" w:rsidP="00DC27E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В целях более детального отражения балансовых резервов на счетах бухгалтерского учёта необходимо открыть</w:t>
      </w:r>
      <w:r>
        <w:rPr>
          <w:rStyle w:val="WW8Num2z0"/>
          <w:rFonts w:ascii="Verdana" w:hAnsi="Verdana"/>
          <w:color w:val="000000"/>
          <w:sz w:val="18"/>
          <w:szCs w:val="18"/>
        </w:rPr>
        <w:t> </w:t>
      </w:r>
      <w:r>
        <w:rPr>
          <w:rStyle w:val="WW8Num3z0"/>
          <w:rFonts w:ascii="Verdana" w:hAnsi="Verdana"/>
          <w:color w:val="4682B4"/>
          <w:sz w:val="18"/>
          <w:szCs w:val="18"/>
        </w:rPr>
        <w:t>субсчета</w:t>
      </w:r>
      <w:r>
        <w:rPr>
          <w:rStyle w:val="WW8Num2z0"/>
          <w:rFonts w:ascii="Verdana" w:hAnsi="Verdana"/>
          <w:color w:val="000000"/>
          <w:sz w:val="18"/>
          <w:szCs w:val="18"/>
        </w:rPr>
        <w:t> </w:t>
      </w:r>
      <w:r>
        <w:rPr>
          <w:rFonts w:ascii="Verdana" w:hAnsi="Verdana"/>
          <w:color w:val="000000"/>
          <w:sz w:val="18"/>
          <w:szCs w:val="18"/>
        </w:rPr>
        <w:t>первого и второго порядка. Так, к счёту 82 «Резервный</w:t>
      </w:r>
      <w:r>
        <w:rPr>
          <w:rStyle w:val="WW8Num2z0"/>
          <w:rFonts w:ascii="Verdana" w:hAnsi="Verdana"/>
          <w:color w:val="000000"/>
          <w:sz w:val="18"/>
          <w:szCs w:val="18"/>
        </w:rPr>
        <w:t> </w:t>
      </w:r>
      <w:r>
        <w:rPr>
          <w:rStyle w:val="WW8Num3z0"/>
          <w:rFonts w:ascii="Verdana" w:hAnsi="Verdana"/>
          <w:color w:val="4682B4"/>
          <w:sz w:val="18"/>
          <w:szCs w:val="18"/>
        </w:rPr>
        <w:t>капитал</w:t>
      </w:r>
      <w:r>
        <w:rPr>
          <w:rFonts w:ascii="Verdana" w:hAnsi="Verdana"/>
          <w:color w:val="000000"/>
          <w:sz w:val="18"/>
          <w:szCs w:val="18"/>
        </w:rPr>
        <w:t>» целесообразно открыть следующие субсчета:</w:t>
      </w:r>
    </w:p>
    <w:p w14:paraId="18D1D216" w14:textId="77777777" w:rsidR="00DC27EB" w:rsidRDefault="00DC27EB" w:rsidP="00DC27E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82/2 «</w:t>
      </w:r>
      <w:r>
        <w:rPr>
          <w:rStyle w:val="WW8Num3z0"/>
          <w:rFonts w:ascii="Verdana" w:hAnsi="Verdana"/>
          <w:color w:val="4682B4"/>
          <w:sz w:val="18"/>
          <w:szCs w:val="18"/>
        </w:rPr>
        <w:t>Резервный капитал (добровольный)</w:t>
      </w:r>
      <w:r>
        <w:rPr>
          <w:rFonts w:ascii="Verdana" w:hAnsi="Verdana"/>
          <w:color w:val="000000"/>
          <w:sz w:val="18"/>
          <w:szCs w:val="18"/>
        </w:rPr>
        <w:t>», 82/2-1 «Резервы на</w:t>
      </w:r>
      <w:r>
        <w:rPr>
          <w:rStyle w:val="WW8Num2z0"/>
          <w:rFonts w:ascii="Verdana" w:hAnsi="Verdana"/>
          <w:color w:val="000000"/>
          <w:sz w:val="18"/>
          <w:szCs w:val="18"/>
        </w:rPr>
        <w:t> </w:t>
      </w:r>
      <w:r>
        <w:rPr>
          <w:rStyle w:val="WW8Num3z0"/>
          <w:rFonts w:ascii="Verdana" w:hAnsi="Verdana"/>
          <w:color w:val="4682B4"/>
          <w:sz w:val="18"/>
          <w:szCs w:val="18"/>
        </w:rPr>
        <w:t>погашение</w:t>
      </w:r>
      <w:r>
        <w:rPr>
          <w:rStyle w:val="WW8Num2z0"/>
          <w:rFonts w:ascii="Verdana" w:hAnsi="Verdana"/>
          <w:color w:val="000000"/>
          <w:sz w:val="18"/>
          <w:szCs w:val="18"/>
        </w:rPr>
        <w:t> </w:t>
      </w:r>
      <w:r>
        <w:rPr>
          <w:rFonts w:ascii="Verdana" w:hAnsi="Verdana"/>
          <w:color w:val="000000"/>
          <w:sz w:val="18"/>
          <w:szCs w:val="18"/>
        </w:rPr>
        <w:t>убытков»;</w:t>
      </w:r>
    </w:p>
    <w:p w14:paraId="44755010" w14:textId="77777777" w:rsidR="00DC27EB" w:rsidRDefault="00DC27EB" w:rsidP="00DC27E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82/2 «</w:t>
      </w:r>
      <w:r>
        <w:rPr>
          <w:rStyle w:val="WW8Num3z0"/>
          <w:rFonts w:ascii="Verdana" w:hAnsi="Verdana"/>
          <w:color w:val="4682B4"/>
          <w:sz w:val="18"/>
          <w:szCs w:val="18"/>
        </w:rPr>
        <w:t>Резервный капитал (добровольный)</w:t>
      </w:r>
      <w:r>
        <w:rPr>
          <w:rFonts w:ascii="Verdana" w:hAnsi="Verdana"/>
          <w:color w:val="000000"/>
          <w:sz w:val="18"/>
          <w:szCs w:val="18"/>
        </w:rPr>
        <w:t>», 82/2-2 «Резервы на погашение</w:t>
      </w:r>
      <w:r>
        <w:rPr>
          <w:rStyle w:val="WW8Num2z0"/>
          <w:rFonts w:ascii="Verdana" w:hAnsi="Verdana"/>
          <w:color w:val="000000"/>
          <w:sz w:val="18"/>
          <w:szCs w:val="18"/>
        </w:rPr>
        <w:t> </w:t>
      </w:r>
      <w:r>
        <w:rPr>
          <w:rStyle w:val="WW8Num3z0"/>
          <w:rFonts w:ascii="Verdana" w:hAnsi="Verdana"/>
          <w:color w:val="4682B4"/>
          <w:sz w:val="18"/>
          <w:szCs w:val="18"/>
        </w:rPr>
        <w:t>облигаций</w:t>
      </w:r>
      <w:r>
        <w:rPr>
          <w:rFonts w:ascii="Verdana" w:hAnsi="Verdana"/>
          <w:color w:val="000000"/>
          <w:sz w:val="18"/>
          <w:szCs w:val="18"/>
        </w:rPr>
        <w:t>»;</w:t>
      </w:r>
    </w:p>
    <w:p w14:paraId="638D46E2" w14:textId="77777777" w:rsidR="00DC27EB" w:rsidRDefault="00DC27EB" w:rsidP="00DC27E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82/2 «</w:t>
      </w:r>
      <w:r>
        <w:rPr>
          <w:rStyle w:val="WW8Num3z0"/>
          <w:rFonts w:ascii="Verdana" w:hAnsi="Verdana"/>
          <w:color w:val="4682B4"/>
          <w:sz w:val="18"/>
          <w:szCs w:val="18"/>
        </w:rPr>
        <w:t>Резервный капитал (добровольный)</w:t>
      </w:r>
      <w:r>
        <w:rPr>
          <w:rFonts w:ascii="Verdana" w:hAnsi="Verdana"/>
          <w:color w:val="000000"/>
          <w:sz w:val="18"/>
          <w:szCs w:val="18"/>
        </w:rPr>
        <w:t>», 82/2-3 «Резервы на</w:t>
      </w:r>
      <w:r>
        <w:rPr>
          <w:rStyle w:val="WW8Num2z0"/>
          <w:rFonts w:ascii="Verdana" w:hAnsi="Verdana"/>
          <w:color w:val="000000"/>
          <w:sz w:val="18"/>
          <w:szCs w:val="18"/>
        </w:rPr>
        <w:t> </w:t>
      </w:r>
      <w:r>
        <w:rPr>
          <w:rStyle w:val="WW8Num3z0"/>
          <w:rFonts w:ascii="Verdana" w:hAnsi="Verdana"/>
          <w:color w:val="4682B4"/>
          <w:sz w:val="18"/>
          <w:szCs w:val="18"/>
        </w:rPr>
        <w:t>выплату</w:t>
      </w:r>
      <w:r>
        <w:rPr>
          <w:rStyle w:val="WW8Num2z0"/>
          <w:rFonts w:ascii="Verdana" w:hAnsi="Verdana"/>
          <w:color w:val="000000"/>
          <w:sz w:val="18"/>
          <w:szCs w:val="18"/>
        </w:rPr>
        <w:t> </w:t>
      </w:r>
      <w:r>
        <w:rPr>
          <w:rFonts w:ascii="Verdana" w:hAnsi="Verdana"/>
          <w:color w:val="000000"/>
          <w:sz w:val="18"/>
          <w:szCs w:val="18"/>
        </w:rPr>
        <w:t xml:space="preserve">дивидендов по </w:t>
      </w:r>
      <w:r>
        <w:rPr>
          <w:rFonts w:ascii="Verdana" w:hAnsi="Verdana"/>
          <w:color w:val="000000"/>
          <w:sz w:val="18"/>
          <w:szCs w:val="18"/>
        </w:rPr>
        <w:lastRenderedPageBreak/>
        <w:t>привилегированным акциям»;</w:t>
      </w:r>
    </w:p>
    <w:p w14:paraId="3DE53A79" w14:textId="77777777" w:rsidR="00DC27EB" w:rsidRDefault="00DC27EB" w:rsidP="00DC27E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82/2 «</w:t>
      </w:r>
      <w:r>
        <w:rPr>
          <w:rStyle w:val="WW8Num3z0"/>
          <w:rFonts w:ascii="Verdana" w:hAnsi="Verdana"/>
          <w:color w:val="4682B4"/>
          <w:sz w:val="18"/>
          <w:szCs w:val="18"/>
        </w:rPr>
        <w:t>Резервный капитал (добровольный)</w:t>
      </w:r>
      <w:r>
        <w:rPr>
          <w:rFonts w:ascii="Verdana" w:hAnsi="Verdana"/>
          <w:color w:val="000000"/>
          <w:sz w:val="18"/>
          <w:szCs w:val="18"/>
        </w:rPr>
        <w:t>», 82/2-4 «Резервы на покрытие</w:t>
      </w:r>
      <w:r>
        <w:rPr>
          <w:rStyle w:val="WW8Num2z0"/>
          <w:rFonts w:ascii="Verdana" w:hAnsi="Verdana"/>
          <w:color w:val="000000"/>
          <w:sz w:val="18"/>
          <w:szCs w:val="18"/>
        </w:rPr>
        <w:t> </w:t>
      </w:r>
      <w:r>
        <w:rPr>
          <w:rStyle w:val="WW8Num3z0"/>
          <w:rFonts w:ascii="Verdana" w:hAnsi="Verdana"/>
          <w:color w:val="4682B4"/>
          <w:sz w:val="18"/>
          <w:szCs w:val="18"/>
        </w:rPr>
        <w:t>непроизводительных</w:t>
      </w:r>
      <w:r>
        <w:rPr>
          <w:rStyle w:val="WW8Num2z0"/>
          <w:rFonts w:ascii="Verdana" w:hAnsi="Verdana"/>
          <w:color w:val="000000"/>
          <w:sz w:val="18"/>
          <w:szCs w:val="18"/>
        </w:rPr>
        <w:t> </w:t>
      </w:r>
      <w:r>
        <w:rPr>
          <w:rFonts w:ascii="Verdana" w:hAnsi="Verdana"/>
          <w:color w:val="000000"/>
          <w:sz w:val="18"/>
          <w:szCs w:val="18"/>
        </w:rPr>
        <w:t>потерь» и т.д.</w:t>
      </w:r>
    </w:p>
    <w:p w14:paraId="1E00FCCA" w14:textId="77777777" w:rsidR="00DC27EB" w:rsidRDefault="00DC27EB" w:rsidP="00DC27E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На счёте 59 «Резервы под обесценение</w:t>
      </w:r>
      <w:r>
        <w:rPr>
          <w:rStyle w:val="WW8Num2z0"/>
          <w:rFonts w:ascii="Verdana" w:hAnsi="Verdana"/>
          <w:color w:val="000000"/>
          <w:sz w:val="18"/>
          <w:szCs w:val="18"/>
        </w:rPr>
        <w:t> </w:t>
      </w:r>
      <w:r>
        <w:rPr>
          <w:rStyle w:val="WW8Num3z0"/>
          <w:rFonts w:ascii="Verdana" w:hAnsi="Verdana"/>
          <w:color w:val="4682B4"/>
          <w:sz w:val="18"/>
          <w:szCs w:val="18"/>
        </w:rPr>
        <w:t>вложений</w:t>
      </w:r>
      <w:r>
        <w:rPr>
          <w:rStyle w:val="WW8Num2z0"/>
          <w:rFonts w:ascii="Verdana" w:hAnsi="Verdana"/>
          <w:color w:val="000000"/>
          <w:sz w:val="18"/>
          <w:szCs w:val="18"/>
        </w:rPr>
        <w:t> </w:t>
      </w:r>
      <w:r>
        <w:rPr>
          <w:rFonts w:ascii="Verdana" w:hAnsi="Verdana"/>
          <w:color w:val="000000"/>
          <w:sz w:val="18"/>
          <w:szCs w:val="18"/>
        </w:rPr>
        <w:t>в ценные бумаги» должны учитываться все виды финансовых вложений, в связи с чем предлагаем изменить существующее название счёта на «</w:t>
      </w:r>
      <w:r>
        <w:rPr>
          <w:rStyle w:val="WW8Num3z0"/>
          <w:rFonts w:ascii="Verdana" w:hAnsi="Verdana"/>
          <w:color w:val="4682B4"/>
          <w:sz w:val="18"/>
          <w:szCs w:val="18"/>
        </w:rPr>
        <w:t>Резервы под обесценение финансовых вложений</w:t>
      </w:r>
      <w:r>
        <w:rPr>
          <w:rFonts w:ascii="Verdana" w:hAnsi="Verdana"/>
          <w:color w:val="000000"/>
          <w:sz w:val="18"/>
          <w:szCs w:val="18"/>
        </w:rPr>
        <w:t>» и открыть к нему субсчета первого и второго порядка.</w:t>
      </w:r>
    </w:p>
    <w:p w14:paraId="26EE9A24" w14:textId="77777777" w:rsidR="00DC27EB" w:rsidRDefault="00DC27EB" w:rsidP="00DC27E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Учитывая, что в бухгалтерском</w:t>
      </w:r>
      <w:r>
        <w:rPr>
          <w:rStyle w:val="WW8Num2z0"/>
          <w:rFonts w:ascii="Verdana" w:hAnsi="Verdana"/>
          <w:color w:val="000000"/>
          <w:sz w:val="18"/>
          <w:szCs w:val="18"/>
        </w:rPr>
        <w:t> </w:t>
      </w:r>
      <w:r>
        <w:rPr>
          <w:rStyle w:val="WW8Num3z0"/>
          <w:rFonts w:ascii="Verdana" w:hAnsi="Verdana"/>
          <w:color w:val="4682B4"/>
          <w:sz w:val="18"/>
          <w:szCs w:val="18"/>
        </w:rPr>
        <w:t>балансе</w:t>
      </w:r>
      <w:r>
        <w:rPr>
          <w:rStyle w:val="WW8Num2z0"/>
          <w:rFonts w:ascii="Verdana" w:hAnsi="Verdana"/>
          <w:color w:val="000000"/>
          <w:sz w:val="18"/>
          <w:szCs w:val="18"/>
        </w:rPr>
        <w:t> </w:t>
      </w:r>
      <w:r>
        <w:rPr>
          <w:rFonts w:ascii="Verdana" w:hAnsi="Verdana"/>
          <w:color w:val="000000"/>
          <w:sz w:val="18"/>
          <w:szCs w:val="18"/>
        </w:rPr>
        <w:t>финансовые вложения присутствуют в двух разделах - как</w:t>
      </w:r>
      <w:r>
        <w:rPr>
          <w:rStyle w:val="WW8Num2z0"/>
          <w:rFonts w:ascii="Verdana" w:hAnsi="Verdana"/>
          <w:color w:val="000000"/>
          <w:sz w:val="18"/>
          <w:szCs w:val="18"/>
        </w:rPr>
        <w:t> </w:t>
      </w:r>
      <w:r>
        <w:rPr>
          <w:rStyle w:val="WW8Num3z0"/>
          <w:rFonts w:ascii="Verdana" w:hAnsi="Verdana"/>
          <w:color w:val="4682B4"/>
          <w:sz w:val="18"/>
          <w:szCs w:val="18"/>
        </w:rPr>
        <w:t>долгосрочные</w:t>
      </w:r>
      <w:r>
        <w:rPr>
          <w:rStyle w:val="WW8Num2z0"/>
          <w:rFonts w:ascii="Verdana" w:hAnsi="Verdana"/>
          <w:color w:val="000000"/>
          <w:sz w:val="18"/>
          <w:szCs w:val="18"/>
        </w:rPr>
        <w:t> </w:t>
      </w:r>
      <w:r>
        <w:rPr>
          <w:rFonts w:ascii="Verdana" w:hAnsi="Verdana"/>
          <w:color w:val="000000"/>
          <w:sz w:val="18"/>
          <w:szCs w:val="18"/>
        </w:rPr>
        <w:t>финансовые вложения в разделе «</w:t>
      </w:r>
      <w:r>
        <w:rPr>
          <w:rStyle w:val="WW8Num3z0"/>
          <w:rFonts w:ascii="Verdana" w:hAnsi="Verdana"/>
          <w:color w:val="4682B4"/>
          <w:sz w:val="18"/>
          <w:szCs w:val="18"/>
        </w:rPr>
        <w:t>Внеоборотные</w:t>
      </w:r>
      <w:r>
        <w:rPr>
          <w:rStyle w:val="WW8Num2z0"/>
          <w:rFonts w:ascii="Verdana" w:hAnsi="Verdana"/>
          <w:color w:val="000000"/>
          <w:sz w:val="18"/>
          <w:szCs w:val="18"/>
        </w:rPr>
        <w:t> </w:t>
      </w:r>
      <w:r>
        <w:rPr>
          <w:rFonts w:ascii="Verdana" w:hAnsi="Verdana"/>
          <w:color w:val="000000"/>
          <w:sz w:val="18"/>
          <w:szCs w:val="18"/>
        </w:rPr>
        <w:t>активы» и как краткосрочные финансовые</w:t>
      </w:r>
      <w:r>
        <w:rPr>
          <w:rStyle w:val="WW8Num2z0"/>
          <w:rFonts w:ascii="Verdana" w:hAnsi="Verdana"/>
          <w:color w:val="000000"/>
          <w:sz w:val="18"/>
          <w:szCs w:val="18"/>
        </w:rPr>
        <w:t> </w:t>
      </w:r>
      <w:r>
        <w:rPr>
          <w:rStyle w:val="WW8Num3z0"/>
          <w:rFonts w:ascii="Verdana" w:hAnsi="Verdana"/>
          <w:color w:val="4682B4"/>
          <w:sz w:val="18"/>
          <w:szCs w:val="18"/>
        </w:rPr>
        <w:t>вложения</w:t>
      </w:r>
      <w:r>
        <w:rPr>
          <w:rStyle w:val="WW8Num2z0"/>
          <w:rFonts w:ascii="Verdana" w:hAnsi="Verdana"/>
          <w:color w:val="000000"/>
          <w:sz w:val="18"/>
          <w:szCs w:val="18"/>
        </w:rPr>
        <w:t> </w:t>
      </w:r>
      <w:r>
        <w:rPr>
          <w:rFonts w:ascii="Verdana" w:hAnsi="Verdana"/>
          <w:color w:val="000000"/>
          <w:sz w:val="18"/>
          <w:szCs w:val="18"/>
        </w:rPr>
        <w:t>в разделе «</w:t>
      </w:r>
      <w:r>
        <w:rPr>
          <w:rStyle w:val="WW8Num3z0"/>
          <w:rFonts w:ascii="Verdana" w:hAnsi="Verdana"/>
          <w:color w:val="4682B4"/>
          <w:sz w:val="18"/>
          <w:szCs w:val="18"/>
        </w:rPr>
        <w:t>Оборотные активы</w:t>
      </w:r>
      <w:r>
        <w:rPr>
          <w:rFonts w:ascii="Verdana" w:hAnsi="Verdana"/>
          <w:color w:val="000000"/>
          <w:sz w:val="18"/>
          <w:szCs w:val="18"/>
        </w:rPr>
        <w:t>», необходимо к счету 59 открыть как минимум два субсчёта первого порядка:</w:t>
      </w:r>
    </w:p>
    <w:p w14:paraId="2A9C18DE" w14:textId="77777777" w:rsidR="00DC27EB" w:rsidRDefault="00DC27EB" w:rsidP="00DC27E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- 59 - 1 «Резервы под обесценение</w:t>
      </w:r>
      <w:r>
        <w:rPr>
          <w:rStyle w:val="WW8Num2z0"/>
          <w:rFonts w:ascii="Verdana" w:hAnsi="Verdana"/>
          <w:color w:val="000000"/>
          <w:sz w:val="18"/>
          <w:szCs w:val="18"/>
        </w:rPr>
        <w:t> </w:t>
      </w:r>
      <w:r>
        <w:rPr>
          <w:rStyle w:val="WW8Num3z0"/>
          <w:rFonts w:ascii="Verdana" w:hAnsi="Verdana"/>
          <w:color w:val="4682B4"/>
          <w:sz w:val="18"/>
          <w:szCs w:val="18"/>
        </w:rPr>
        <w:t>долгосрочных</w:t>
      </w:r>
      <w:r>
        <w:rPr>
          <w:rStyle w:val="WW8Num2z0"/>
          <w:rFonts w:ascii="Verdana" w:hAnsi="Verdana"/>
          <w:color w:val="000000"/>
          <w:sz w:val="18"/>
          <w:szCs w:val="18"/>
        </w:rPr>
        <w:t> </w:t>
      </w:r>
      <w:r>
        <w:rPr>
          <w:rFonts w:ascii="Verdana" w:hAnsi="Verdana"/>
          <w:color w:val="000000"/>
          <w:sz w:val="18"/>
          <w:szCs w:val="18"/>
        </w:rPr>
        <w:t>финансовых вложений»;</w:t>
      </w:r>
    </w:p>
    <w:p w14:paraId="4172C28F" w14:textId="77777777" w:rsidR="00DC27EB" w:rsidRDefault="00DC27EB" w:rsidP="00DC27E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- 59 - 2 «Резервы под обесценение</w:t>
      </w:r>
      <w:r>
        <w:rPr>
          <w:rStyle w:val="WW8Num2z0"/>
          <w:rFonts w:ascii="Verdana" w:hAnsi="Verdana"/>
          <w:color w:val="000000"/>
          <w:sz w:val="18"/>
          <w:szCs w:val="18"/>
        </w:rPr>
        <w:t> </w:t>
      </w:r>
      <w:r>
        <w:rPr>
          <w:rStyle w:val="WW8Num3z0"/>
          <w:rFonts w:ascii="Verdana" w:hAnsi="Verdana"/>
          <w:color w:val="4682B4"/>
          <w:sz w:val="18"/>
          <w:szCs w:val="18"/>
        </w:rPr>
        <w:t>краткосрочных</w:t>
      </w:r>
      <w:r>
        <w:rPr>
          <w:rStyle w:val="WW8Num2z0"/>
          <w:rFonts w:ascii="Verdana" w:hAnsi="Verdana"/>
          <w:color w:val="000000"/>
          <w:sz w:val="18"/>
          <w:szCs w:val="18"/>
        </w:rPr>
        <w:t> </w:t>
      </w:r>
      <w:r>
        <w:rPr>
          <w:rFonts w:ascii="Verdana" w:hAnsi="Verdana"/>
          <w:color w:val="000000"/>
          <w:sz w:val="18"/>
          <w:szCs w:val="18"/>
        </w:rPr>
        <w:t>финансовых вложений».</w:t>
      </w:r>
    </w:p>
    <w:p w14:paraId="6A9EAD7B" w14:textId="77777777" w:rsidR="00DC27EB" w:rsidRDefault="00DC27EB" w:rsidP="00DC27E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В связи с отсутствием в нормативных актах методики расчёта в бухгалтерском учёте большинства резервов нами предложены схемы расчётов таких видов резервов, как:</w:t>
      </w:r>
    </w:p>
    <w:p w14:paraId="6472371A" w14:textId="77777777" w:rsidR="00DC27EB" w:rsidRDefault="00DC27EB" w:rsidP="00DC27E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резервы под снижение стоимости материальных ценностей;</w:t>
      </w:r>
    </w:p>
    <w:p w14:paraId="0CB8BE1C" w14:textId="77777777" w:rsidR="00DC27EB" w:rsidRDefault="00DC27EB" w:rsidP="00DC27E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резервы по сомнительным долгам;</w:t>
      </w:r>
    </w:p>
    <w:p w14:paraId="2661ED99" w14:textId="77777777" w:rsidR="00DC27EB" w:rsidRDefault="00DC27EB" w:rsidP="00DC27E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резервы под обесценение финансовых вложений;</w:t>
      </w:r>
    </w:p>
    <w:p w14:paraId="15E4CD9E" w14:textId="77777777" w:rsidR="00DC27EB" w:rsidRDefault="00DC27EB" w:rsidP="00DC27E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резервы под условные факты хозяйственной деятельности.</w:t>
      </w:r>
    </w:p>
    <w:p w14:paraId="05B0E15F" w14:textId="77777777" w:rsidR="00DC27EB" w:rsidRDefault="00DC27EB" w:rsidP="00DC27E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Одновременно были разработаны формы (</w:t>
      </w:r>
      <w:r>
        <w:rPr>
          <w:rStyle w:val="WW8Num3z0"/>
          <w:rFonts w:ascii="Verdana" w:hAnsi="Verdana"/>
          <w:color w:val="4682B4"/>
          <w:sz w:val="18"/>
          <w:szCs w:val="18"/>
        </w:rPr>
        <w:t>сметы</w:t>
      </w:r>
      <w:r>
        <w:rPr>
          <w:rFonts w:ascii="Verdana" w:hAnsi="Verdana"/>
          <w:color w:val="000000"/>
          <w:sz w:val="18"/>
          <w:szCs w:val="18"/>
        </w:rPr>
        <w:t>) для расчёта балансовых резервов и отражения результатов их инвентаризации.</w:t>
      </w:r>
    </w:p>
    <w:p w14:paraId="6DC2AB1D" w14:textId="77777777" w:rsidR="00DC27EB" w:rsidRDefault="00DC27EB" w:rsidP="00DC27E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В России большинство разрабатываемых положений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учёту так или иначе исходят из норм, заложенных в</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w:t>
      </w:r>
    </w:p>
    <w:p w14:paraId="602B5AD0" w14:textId="77777777" w:rsidR="00DC27EB" w:rsidRDefault="00DC27EB" w:rsidP="00DC27E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ходе анализа действующей практики учёта балансовых резервов и их учёта в соответствии с МСФО нами были определены возможные направления сближения порядка учёта и создания балансовых резервов по отечественным</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и МСФО, а именно:</w:t>
      </w:r>
    </w:p>
    <w:p w14:paraId="7A47D153" w14:textId="77777777" w:rsidR="00DC27EB" w:rsidRDefault="00DC27EB" w:rsidP="00DC27E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Оценка финансовых активов по</w:t>
      </w:r>
      <w:r>
        <w:rPr>
          <w:rStyle w:val="WW8Num2z0"/>
          <w:rFonts w:ascii="Verdana" w:hAnsi="Verdana"/>
          <w:color w:val="000000"/>
          <w:sz w:val="18"/>
          <w:szCs w:val="18"/>
        </w:rPr>
        <w:t> </w:t>
      </w:r>
      <w:r>
        <w:rPr>
          <w:rStyle w:val="WW8Num3z0"/>
          <w:rFonts w:ascii="Verdana" w:hAnsi="Verdana"/>
          <w:color w:val="4682B4"/>
          <w:sz w:val="18"/>
          <w:szCs w:val="18"/>
        </w:rPr>
        <w:t>амортизационной</w:t>
      </w:r>
      <w:r>
        <w:rPr>
          <w:rStyle w:val="WW8Num2z0"/>
          <w:rFonts w:ascii="Verdana" w:hAnsi="Verdana"/>
          <w:color w:val="000000"/>
          <w:sz w:val="18"/>
          <w:szCs w:val="18"/>
        </w:rPr>
        <w:t> </w:t>
      </w:r>
      <w:r>
        <w:rPr>
          <w:rFonts w:ascii="Verdana" w:hAnsi="Verdana"/>
          <w:color w:val="000000"/>
          <w:sz w:val="18"/>
          <w:szCs w:val="18"/>
        </w:rPr>
        <w:t>стоимости;</w:t>
      </w:r>
    </w:p>
    <w:p w14:paraId="30364F58" w14:textId="77777777" w:rsidR="00DC27EB" w:rsidRDefault="00DC27EB" w:rsidP="00DC27E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Оценка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Style w:val="WW8Num2z0"/>
          <w:rFonts w:ascii="Verdana" w:hAnsi="Verdana"/>
          <w:color w:val="000000"/>
          <w:sz w:val="18"/>
          <w:szCs w:val="18"/>
        </w:rPr>
        <w:t> </w:t>
      </w:r>
      <w:r>
        <w:rPr>
          <w:rFonts w:ascii="Verdana" w:hAnsi="Verdana"/>
          <w:color w:val="000000"/>
          <w:sz w:val="18"/>
          <w:szCs w:val="18"/>
        </w:rPr>
        <w:t>по справедливой стоимости;</w:t>
      </w:r>
    </w:p>
    <w:p w14:paraId="2E8EB5EA" w14:textId="77777777" w:rsidR="00DC27EB" w:rsidRDefault="00DC27EB" w:rsidP="00DC27E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Определение возможной цены реализации как</w:t>
      </w:r>
      <w:r>
        <w:rPr>
          <w:rStyle w:val="WW8Num2z0"/>
          <w:rFonts w:ascii="Verdana" w:hAnsi="Verdana"/>
          <w:color w:val="000000"/>
          <w:sz w:val="18"/>
          <w:szCs w:val="18"/>
        </w:rPr>
        <w:t> </w:t>
      </w:r>
      <w:r>
        <w:rPr>
          <w:rStyle w:val="WW8Num3z0"/>
          <w:rFonts w:ascii="Verdana" w:hAnsi="Verdana"/>
          <w:color w:val="4682B4"/>
          <w:sz w:val="18"/>
          <w:szCs w:val="18"/>
        </w:rPr>
        <w:t>чистой</w:t>
      </w:r>
      <w:r>
        <w:rPr>
          <w:rStyle w:val="WW8Num2z0"/>
          <w:rFonts w:ascii="Verdana" w:hAnsi="Verdana"/>
          <w:color w:val="000000"/>
          <w:sz w:val="18"/>
          <w:szCs w:val="18"/>
        </w:rPr>
        <w:t> </w:t>
      </w:r>
      <w:r>
        <w:rPr>
          <w:rFonts w:ascii="Verdana" w:hAnsi="Verdana"/>
          <w:color w:val="000000"/>
          <w:sz w:val="18"/>
          <w:szCs w:val="18"/>
        </w:rPr>
        <w:t>стоимости продажи по МСФО;</w:t>
      </w:r>
    </w:p>
    <w:p w14:paraId="33E5AEC5" w14:textId="77777777" w:rsidR="00DC27EB" w:rsidRDefault="00DC27EB" w:rsidP="00DC27E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Детальный анализ объектов резервирования по ПБУ и их сопоставление с аналогичными объектами по МСФО с целью максимального сближения порядка резервирования.</w:t>
      </w:r>
    </w:p>
    <w:p w14:paraId="0D6E9077" w14:textId="77777777" w:rsidR="00DC27EB" w:rsidRDefault="00DC27EB" w:rsidP="00DC27E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Положительными сторонами всех предложенных в рамках диссертационного исследования процедур по формированию</w:t>
      </w:r>
      <w:r>
        <w:rPr>
          <w:rStyle w:val="WW8Num2z0"/>
          <w:rFonts w:ascii="Verdana" w:hAnsi="Verdana"/>
          <w:color w:val="000000"/>
          <w:sz w:val="18"/>
          <w:szCs w:val="18"/>
        </w:rPr>
        <w:t> </w:t>
      </w:r>
      <w:r>
        <w:rPr>
          <w:rStyle w:val="WW8Num3z0"/>
          <w:rFonts w:ascii="Verdana" w:hAnsi="Verdana"/>
          <w:color w:val="4682B4"/>
          <w:sz w:val="18"/>
          <w:szCs w:val="18"/>
        </w:rPr>
        <w:t>резервной</w:t>
      </w:r>
      <w:r>
        <w:rPr>
          <w:rStyle w:val="WW8Num2z0"/>
          <w:rFonts w:ascii="Verdana" w:hAnsi="Verdana"/>
          <w:color w:val="000000"/>
          <w:sz w:val="18"/>
          <w:szCs w:val="18"/>
        </w:rPr>
        <w:t> </w:t>
      </w:r>
      <w:r>
        <w:rPr>
          <w:rFonts w:ascii="Verdana" w:hAnsi="Verdana"/>
          <w:color w:val="000000"/>
          <w:sz w:val="18"/>
          <w:szCs w:val="18"/>
        </w:rPr>
        <w:t>системы в соответствии с МСФО являются, во-первых, повышение абсолютного и относительного уровня резервной защиты сельскохозяйственной организации и, во-вторых, повышение реальности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отчётности, являющееся несомненным позитивным фактором в условиях продолжающейся в настоящее время реформы бухгалтерского учёта в России, целью которой является сближений принципов представления информации в бухгалтерской отчётности российских организаций с требованиями Международных стандартов.</w:t>
      </w:r>
    </w:p>
    <w:p w14:paraId="65A8D0FD" w14:textId="77777777" w:rsidR="00DC27EB" w:rsidRDefault="00DC27EB" w:rsidP="00DC27E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Основным завершающим этапом формирования и использования балансовых резервов, на наш взгляд, является сравнение фактически полученных результатов с</w:t>
      </w:r>
      <w:r>
        <w:rPr>
          <w:rStyle w:val="WW8Num2z0"/>
          <w:rFonts w:ascii="Verdana" w:hAnsi="Verdana"/>
          <w:color w:val="000000"/>
          <w:sz w:val="18"/>
          <w:szCs w:val="18"/>
        </w:rPr>
        <w:t> </w:t>
      </w:r>
      <w:r>
        <w:rPr>
          <w:rStyle w:val="WW8Num3z0"/>
          <w:rFonts w:ascii="Verdana" w:hAnsi="Verdana"/>
          <w:color w:val="4682B4"/>
          <w:sz w:val="18"/>
          <w:szCs w:val="18"/>
        </w:rPr>
        <w:t>прогнозными</w:t>
      </w:r>
      <w:r>
        <w:rPr>
          <w:rStyle w:val="WW8Num2z0"/>
          <w:rFonts w:ascii="Verdana" w:hAnsi="Verdana"/>
          <w:color w:val="000000"/>
          <w:sz w:val="18"/>
          <w:szCs w:val="18"/>
        </w:rPr>
        <w:t> </w:t>
      </w:r>
      <w:r>
        <w:rPr>
          <w:rFonts w:ascii="Verdana" w:hAnsi="Verdana"/>
          <w:color w:val="000000"/>
          <w:sz w:val="18"/>
          <w:szCs w:val="18"/>
        </w:rPr>
        <w:t>и подтверждение отчётных финансовых показателей путем проведения соответствующих контрольных процедур.</w:t>
      </w:r>
    </w:p>
    <w:p w14:paraId="186656C0" w14:textId="77777777" w:rsidR="00DC27EB" w:rsidRDefault="00DC27EB" w:rsidP="00DC27E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оценки целесообразности формирования, направлений использования и влияния балансовых резервов на имущественно-финансовое состояние сельскохозяйственной организации предлагаем проведение следующих видов контроля:</w:t>
      </w:r>
    </w:p>
    <w:p w14:paraId="291AB940" w14:textId="77777777" w:rsidR="00DC27EB" w:rsidRDefault="00DC27EB" w:rsidP="00DC27E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сметный</w:t>
      </w:r>
      <w:r>
        <w:rPr>
          <w:rFonts w:ascii="Verdana" w:hAnsi="Verdana"/>
          <w:color w:val="000000"/>
          <w:sz w:val="18"/>
          <w:szCs w:val="18"/>
        </w:rPr>
        <w:t>;</w:t>
      </w:r>
    </w:p>
    <w:p w14:paraId="01419A41" w14:textId="77777777" w:rsidR="00DC27EB" w:rsidRDefault="00DC27EB" w:rsidP="00DC27E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аудиторский</w:t>
      </w:r>
      <w:r>
        <w:rPr>
          <w:rStyle w:val="WW8Num2z0"/>
          <w:rFonts w:ascii="Verdana" w:hAnsi="Verdana"/>
          <w:color w:val="000000"/>
          <w:sz w:val="18"/>
          <w:szCs w:val="18"/>
        </w:rPr>
        <w:t> </w:t>
      </w:r>
      <w:r>
        <w:rPr>
          <w:rFonts w:ascii="Verdana" w:hAnsi="Verdana"/>
          <w:color w:val="000000"/>
          <w:sz w:val="18"/>
          <w:szCs w:val="18"/>
        </w:rPr>
        <w:t>(ревизионный);</w:t>
      </w:r>
    </w:p>
    <w:p w14:paraId="4CC76676" w14:textId="77777777" w:rsidR="00DC27EB" w:rsidRDefault="00DC27EB" w:rsidP="00DC27E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операционный (</w:t>
      </w:r>
      <w:r>
        <w:rPr>
          <w:rStyle w:val="WW8Num3z0"/>
          <w:rFonts w:ascii="Verdana" w:hAnsi="Verdana"/>
          <w:color w:val="4682B4"/>
          <w:sz w:val="18"/>
          <w:szCs w:val="18"/>
        </w:rPr>
        <w:t>управленческий</w:t>
      </w:r>
      <w:r>
        <w:rPr>
          <w:rFonts w:ascii="Verdana" w:hAnsi="Verdana"/>
          <w:color w:val="000000"/>
          <w:sz w:val="18"/>
          <w:szCs w:val="18"/>
        </w:rPr>
        <w:t>).</w:t>
      </w:r>
    </w:p>
    <w:p w14:paraId="18B29536" w14:textId="77777777" w:rsidR="00DC27EB" w:rsidRDefault="00DC27EB" w:rsidP="00DC27E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По результатам проведенного контроля формируется отчёт, содержащий сведения о </w:t>
      </w:r>
      <w:r>
        <w:rPr>
          <w:rFonts w:ascii="Verdana" w:hAnsi="Verdana"/>
          <w:color w:val="000000"/>
          <w:sz w:val="18"/>
          <w:szCs w:val="18"/>
        </w:rPr>
        <w:lastRenderedPageBreak/>
        <w:t>соответствии достигнутых результатов</w:t>
      </w:r>
      <w:r>
        <w:rPr>
          <w:rStyle w:val="WW8Num2z0"/>
          <w:rFonts w:ascii="Verdana" w:hAnsi="Verdana"/>
          <w:color w:val="000000"/>
          <w:sz w:val="18"/>
          <w:szCs w:val="18"/>
        </w:rPr>
        <w:t> </w:t>
      </w:r>
      <w:r>
        <w:rPr>
          <w:rStyle w:val="WW8Num3z0"/>
          <w:rFonts w:ascii="Verdana" w:hAnsi="Verdana"/>
          <w:color w:val="4682B4"/>
          <w:sz w:val="18"/>
          <w:szCs w:val="18"/>
        </w:rPr>
        <w:t>стратегическим</w:t>
      </w:r>
      <w:r>
        <w:rPr>
          <w:rStyle w:val="WW8Num2z0"/>
          <w:rFonts w:ascii="Verdana" w:hAnsi="Verdana"/>
          <w:color w:val="000000"/>
          <w:sz w:val="18"/>
          <w:szCs w:val="18"/>
        </w:rPr>
        <w:t> </w:t>
      </w:r>
      <w:r>
        <w:rPr>
          <w:rFonts w:ascii="Verdana" w:hAnsi="Verdana"/>
          <w:color w:val="000000"/>
          <w:sz w:val="18"/>
          <w:szCs w:val="18"/>
        </w:rPr>
        <w:t>и тактическим целям деятельности сельскохозяйственной организации.</w:t>
      </w:r>
    </w:p>
    <w:p w14:paraId="1612FD7B" w14:textId="77777777" w:rsidR="00DC27EB" w:rsidRDefault="00DC27EB" w:rsidP="00DC27E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Полагаем, что проведенное в диссертационной работе исследование и разработанные нами рекомендации по организации учёта формирования и использования балансовых резервов в сельскохозяйственных организаций позволят повысить уровень резервной защиты организаций агропромышленного комплекса и будут содействовать отражению в отчётности показателей с учётом не только интересов налоговых и иных государственных органов, но и</w:t>
      </w:r>
      <w:r>
        <w:rPr>
          <w:rStyle w:val="WW8Num2z0"/>
          <w:rFonts w:ascii="Verdana" w:hAnsi="Verdana"/>
          <w:color w:val="000000"/>
          <w:sz w:val="18"/>
          <w:szCs w:val="18"/>
        </w:rPr>
        <w:t> </w:t>
      </w:r>
      <w:r>
        <w:rPr>
          <w:rStyle w:val="WW8Num3z0"/>
          <w:rFonts w:ascii="Verdana" w:hAnsi="Verdana"/>
          <w:color w:val="4682B4"/>
          <w:sz w:val="18"/>
          <w:szCs w:val="18"/>
        </w:rPr>
        <w:t>акционеров</w:t>
      </w:r>
      <w:r>
        <w:rPr>
          <w:rFonts w:ascii="Verdana" w:hAnsi="Verdana"/>
          <w:color w:val="000000"/>
          <w:sz w:val="18"/>
          <w:szCs w:val="18"/>
        </w:rPr>
        <w:t>, инвесторов и других пользователей.</w:t>
      </w:r>
    </w:p>
    <w:p w14:paraId="71930862" w14:textId="77777777" w:rsidR="00DC27EB" w:rsidRDefault="00DC27EB" w:rsidP="00DC27EB">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Попова, Елена Анатольевна, 2007 год</w:t>
      </w:r>
    </w:p>
    <w:p w14:paraId="30B59A5A" w14:textId="77777777" w:rsidR="00DC27EB" w:rsidRDefault="00DC27EB" w:rsidP="00DC27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Гражданский кодекс РФ часть первая (Федеральный Закон от ЗОЛ 1.94 № 51 ФЗ); часть 2 (Федеральный Закон от 26. 01. 96 № 14-ФЗ); часть 3 (Федеральный закон от 26.11.01 № 146-ФЗ с изм. и доп.).</w:t>
      </w:r>
    </w:p>
    <w:p w14:paraId="41EF4730" w14:textId="77777777" w:rsidR="00DC27EB" w:rsidRDefault="00DC27EB" w:rsidP="00DC27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Налоговый кодекс РФ часть первая (Федеральный Закон № 146-ФЗ от 31.07.98) и часть 2 (Федеральный Закон № 117-ФЗ от 05.08.2000) с изм. и доп.</w:t>
      </w:r>
    </w:p>
    <w:p w14:paraId="138AC3C6" w14:textId="77777777" w:rsidR="00DC27EB" w:rsidRDefault="00DC27EB" w:rsidP="00DC27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Трудовой кодекс Российской Федерации. М.: Бератор-Пресс, 2002.244 с.</w:t>
      </w:r>
    </w:p>
    <w:p w14:paraId="4D853368" w14:textId="77777777" w:rsidR="00DC27EB" w:rsidRDefault="00DC27EB" w:rsidP="00DC27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Федеральный Закон от 29.12.94 г. № 79-ФЗ «О государственном материальном</w:t>
      </w:r>
      <w:r>
        <w:rPr>
          <w:rStyle w:val="WW8Num2z0"/>
          <w:rFonts w:ascii="Verdana" w:hAnsi="Verdana"/>
          <w:color w:val="000000"/>
          <w:sz w:val="18"/>
          <w:szCs w:val="18"/>
        </w:rPr>
        <w:t> </w:t>
      </w:r>
      <w:r>
        <w:rPr>
          <w:rStyle w:val="WW8Num3z0"/>
          <w:rFonts w:ascii="Verdana" w:hAnsi="Verdana"/>
          <w:color w:val="4682B4"/>
          <w:sz w:val="18"/>
          <w:szCs w:val="18"/>
        </w:rPr>
        <w:t>резерве</w:t>
      </w:r>
      <w:r>
        <w:rPr>
          <w:rFonts w:ascii="Verdana" w:hAnsi="Verdana"/>
          <w:color w:val="000000"/>
          <w:sz w:val="18"/>
          <w:szCs w:val="18"/>
        </w:rPr>
        <w:t>» (с изменениями и дополнениями).</w:t>
      </w:r>
    </w:p>
    <w:p w14:paraId="0A120AA1" w14:textId="77777777" w:rsidR="00DC27EB" w:rsidRDefault="00DC27EB" w:rsidP="00DC27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Федеральный Закон от 8 декабря 1995 № 193 ФЗ «О сельскохозяйственной</w:t>
      </w:r>
      <w:r>
        <w:rPr>
          <w:rStyle w:val="WW8Num2z0"/>
          <w:rFonts w:ascii="Verdana" w:hAnsi="Verdana"/>
          <w:color w:val="000000"/>
          <w:sz w:val="18"/>
          <w:szCs w:val="18"/>
        </w:rPr>
        <w:t> </w:t>
      </w:r>
      <w:r>
        <w:rPr>
          <w:rStyle w:val="WW8Num3z0"/>
          <w:rFonts w:ascii="Verdana" w:hAnsi="Verdana"/>
          <w:color w:val="4682B4"/>
          <w:sz w:val="18"/>
          <w:szCs w:val="18"/>
        </w:rPr>
        <w:t>кооперации</w:t>
      </w:r>
      <w:r>
        <w:rPr>
          <w:rFonts w:ascii="Verdana" w:hAnsi="Verdana"/>
          <w:color w:val="000000"/>
          <w:sz w:val="18"/>
          <w:szCs w:val="18"/>
        </w:rPr>
        <w:t>» (с изм., внесёнными Федеральным Законом от 18.12.2006 N 231-Ф3).</w:t>
      </w:r>
    </w:p>
    <w:p w14:paraId="712E80E7" w14:textId="77777777" w:rsidR="00DC27EB" w:rsidRDefault="00DC27EB" w:rsidP="00DC27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Федеральный Закон от 26.12.95 г. № 208-ФЗ «Об</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обществах» (с изменениями и дополнениями).</w:t>
      </w:r>
    </w:p>
    <w:p w14:paraId="20140386" w14:textId="77777777" w:rsidR="00DC27EB" w:rsidRDefault="00DC27EB" w:rsidP="00DC27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Федеральный Закон от 21.11.96 г. №129-ФЗ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учёте» (с изменениями и дополнениями).</w:t>
      </w:r>
    </w:p>
    <w:p w14:paraId="3AD7EAD8" w14:textId="77777777" w:rsidR="00DC27EB" w:rsidRDefault="00DC27EB" w:rsidP="00DC27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Федеральный Закона от 10.01.1996 № 4-ФЗ «</w:t>
      </w:r>
      <w:r>
        <w:rPr>
          <w:rStyle w:val="WW8Num3z0"/>
          <w:rFonts w:ascii="Verdana" w:hAnsi="Verdana"/>
          <w:color w:val="4682B4"/>
          <w:sz w:val="18"/>
          <w:szCs w:val="18"/>
        </w:rPr>
        <w:t>О мелиорации земель</w:t>
      </w:r>
      <w:r>
        <w:rPr>
          <w:rFonts w:ascii="Verdana" w:hAnsi="Verdana"/>
          <w:color w:val="000000"/>
          <w:sz w:val="18"/>
          <w:szCs w:val="18"/>
        </w:rPr>
        <w:t>».</w:t>
      </w:r>
    </w:p>
    <w:p w14:paraId="08593F08" w14:textId="77777777" w:rsidR="00DC27EB" w:rsidRDefault="00DC27EB" w:rsidP="00DC27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Федеральный Закон от 21.07.1997 № 119-ФЗ (ред. от 22.08.04) «</w:t>
      </w:r>
      <w:r>
        <w:rPr>
          <w:rStyle w:val="WW8Num3z0"/>
          <w:rFonts w:ascii="Verdana" w:hAnsi="Verdana"/>
          <w:color w:val="4682B4"/>
          <w:sz w:val="18"/>
          <w:szCs w:val="18"/>
        </w:rPr>
        <w:t>Об исполнительном производстве</w:t>
      </w:r>
      <w:r>
        <w:rPr>
          <w:rFonts w:ascii="Verdana" w:hAnsi="Verdana"/>
          <w:color w:val="000000"/>
          <w:sz w:val="18"/>
          <w:szCs w:val="18"/>
        </w:rPr>
        <w:t>».</w:t>
      </w:r>
    </w:p>
    <w:p w14:paraId="62D3D239" w14:textId="77777777" w:rsidR="00DC27EB" w:rsidRDefault="00DC27EB" w:rsidP="00DC27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Федеральный Закон от 26.10.02 № 127-ФЗ «О несостоятельности (</w:t>
      </w:r>
      <w:r>
        <w:rPr>
          <w:rStyle w:val="WW8Num3z0"/>
          <w:rFonts w:ascii="Verdana" w:hAnsi="Verdana"/>
          <w:color w:val="4682B4"/>
          <w:sz w:val="18"/>
          <w:szCs w:val="18"/>
        </w:rPr>
        <w:t>банкротстве</w:t>
      </w:r>
      <w:r>
        <w:rPr>
          <w:rFonts w:ascii="Verdana" w:hAnsi="Verdana"/>
          <w:color w:val="000000"/>
          <w:sz w:val="18"/>
          <w:szCs w:val="18"/>
        </w:rPr>
        <w:t>)».</w:t>
      </w:r>
    </w:p>
    <w:p w14:paraId="7334B703" w14:textId="77777777" w:rsidR="00DC27EB" w:rsidRDefault="00DC27EB" w:rsidP="00DC27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Федеральный Закон от 14.11.02 № 161-ФЗ (ред. от 08.12.03) «О государственных и</w:t>
      </w:r>
      <w:r>
        <w:rPr>
          <w:rStyle w:val="WW8Num2z0"/>
          <w:rFonts w:ascii="Verdana" w:hAnsi="Verdana"/>
          <w:color w:val="000000"/>
          <w:sz w:val="18"/>
          <w:szCs w:val="18"/>
        </w:rPr>
        <w:t> </w:t>
      </w:r>
      <w:r>
        <w:rPr>
          <w:rStyle w:val="WW8Num3z0"/>
          <w:rFonts w:ascii="Verdana" w:hAnsi="Verdana"/>
          <w:color w:val="4682B4"/>
          <w:sz w:val="18"/>
          <w:szCs w:val="18"/>
        </w:rPr>
        <w:t>муниципальных</w:t>
      </w:r>
      <w:r>
        <w:rPr>
          <w:rStyle w:val="WW8Num2z0"/>
          <w:rFonts w:ascii="Verdana" w:hAnsi="Verdana"/>
          <w:color w:val="000000"/>
          <w:sz w:val="18"/>
          <w:szCs w:val="18"/>
        </w:rPr>
        <w:t> </w:t>
      </w:r>
      <w:r>
        <w:rPr>
          <w:rFonts w:ascii="Verdana" w:hAnsi="Verdana"/>
          <w:color w:val="000000"/>
          <w:sz w:val="18"/>
          <w:szCs w:val="18"/>
        </w:rPr>
        <w:t>унитарных предприятиях».</w:t>
      </w:r>
    </w:p>
    <w:p w14:paraId="485DD3EB" w14:textId="77777777" w:rsidR="00DC27EB" w:rsidRDefault="00DC27EB" w:rsidP="00DC27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Федеральный Закон от 11 июня 2003 №74 ФЗ «О крестьянском (</w:t>
      </w:r>
      <w:r>
        <w:rPr>
          <w:rStyle w:val="WW8Num3z0"/>
          <w:rFonts w:ascii="Verdana" w:hAnsi="Verdana"/>
          <w:color w:val="4682B4"/>
          <w:sz w:val="18"/>
          <w:szCs w:val="18"/>
        </w:rPr>
        <w:t>фермерском</w:t>
      </w:r>
      <w:r>
        <w:rPr>
          <w:rFonts w:ascii="Verdana" w:hAnsi="Verdana"/>
          <w:color w:val="000000"/>
          <w:sz w:val="18"/>
          <w:szCs w:val="18"/>
        </w:rPr>
        <w:t>) хозяйстве» (в ред. Федерального Закона от 04.12.2006 N 201-ФЗ).</w:t>
      </w:r>
    </w:p>
    <w:p w14:paraId="5297B284" w14:textId="77777777" w:rsidR="00DC27EB" w:rsidRDefault="00DC27EB" w:rsidP="00DC27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Федеральный Закон от 08.02.98 г. № 14-ФЗ «</w:t>
      </w:r>
      <w:r>
        <w:rPr>
          <w:rStyle w:val="WW8Num3z0"/>
          <w:rFonts w:ascii="Verdana" w:hAnsi="Verdana"/>
          <w:color w:val="4682B4"/>
          <w:sz w:val="18"/>
          <w:szCs w:val="18"/>
        </w:rPr>
        <w:t>Об обществах с ограниченной ответственностью</w:t>
      </w:r>
      <w:r>
        <w:rPr>
          <w:rFonts w:ascii="Verdana" w:hAnsi="Verdana"/>
          <w:color w:val="000000"/>
          <w:sz w:val="18"/>
          <w:szCs w:val="18"/>
        </w:rPr>
        <w:t>» (в ред. от 29.12.2004).</w:t>
      </w:r>
    </w:p>
    <w:p w14:paraId="20A84B1F" w14:textId="77777777" w:rsidR="00DC27EB" w:rsidRDefault="00DC27EB" w:rsidP="00DC27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Федеральный Закон РФ от 6 июня 2005 г. N 58-ФЗ «О внесении изменений в часть вторую Налогового кодекса Российской Федерации и некоторые другие законодательные акты Российской Федерации о</w:t>
      </w:r>
      <w:r>
        <w:rPr>
          <w:rStyle w:val="WW8Num2z0"/>
          <w:rFonts w:ascii="Verdana" w:hAnsi="Verdana"/>
          <w:color w:val="000000"/>
          <w:sz w:val="18"/>
          <w:szCs w:val="18"/>
        </w:rPr>
        <w:t> </w:t>
      </w:r>
      <w:r>
        <w:rPr>
          <w:rStyle w:val="WW8Num3z0"/>
          <w:rFonts w:ascii="Verdana" w:hAnsi="Verdana"/>
          <w:color w:val="4682B4"/>
          <w:sz w:val="18"/>
          <w:szCs w:val="18"/>
        </w:rPr>
        <w:t>налогах</w:t>
      </w:r>
      <w:r>
        <w:rPr>
          <w:rStyle w:val="WW8Num2z0"/>
          <w:rFonts w:ascii="Verdana" w:hAnsi="Verdana"/>
          <w:color w:val="000000"/>
          <w:sz w:val="18"/>
          <w:szCs w:val="18"/>
        </w:rPr>
        <w:t> </w:t>
      </w:r>
      <w:r>
        <w:rPr>
          <w:rFonts w:ascii="Verdana" w:hAnsi="Verdana"/>
          <w:color w:val="000000"/>
          <w:sz w:val="18"/>
          <w:szCs w:val="18"/>
        </w:rPr>
        <w:t>и сборах».</w:t>
      </w:r>
    </w:p>
    <w:p w14:paraId="73569D94" w14:textId="77777777" w:rsidR="00DC27EB" w:rsidRDefault="00DC27EB" w:rsidP="00DC27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Федеральный Закон от 07.07.2003 № 112 ФЗ «О личном</w:t>
      </w:r>
      <w:r>
        <w:rPr>
          <w:rStyle w:val="WW8Num2z0"/>
          <w:rFonts w:ascii="Verdana" w:hAnsi="Verdana"/>
          <w:color w:val="000000"/>
          <w:sz w:val="18"/>
          <w:szCs w:val="18"/>
        </w:rPr>
        <w:t> </w:t>
      </w:r>
      <w:r>
        <w:rPr>
          <w:rStyle w:val="WW8Num3z0"/>
          <w:rFonts w:ascii="Verdana" w:hAnsi="Verdana"/>
          <w:color w:val="4682B4"/>
          <w:sz w:val="18"/>
          <w:szCs w:val="18"/>
        </w:rPr>
        <w:t>подсобном</w:t>
      </w:r>
      <w:r>
        <w:rPr>
          <w:rStyle w:val="WW8Num2z0"/>
          <w:rFonts w:ascii="Verdana" w:hAnsi="Verdana"/>
          <w:color w:val="000000"/>
          <w:sz w:val="18"/>
          <w:szCs w:val="18"/>
        </w:rPr>
        <w:t> </w:t>
      </w:r>
      <w:r>
        <w:rPr>
          <w:rFonts w:ascii="Verdana" w:hAnsi="Verdana"/>
          <w:color w:val="000000"/>
          <w:sz w:val="18"/>
          <w:szCs w:val="18"/>
        </w:rPr>
        <w:t>хозяйстве».</w:t>
      </w:r>
    </w:p>
    <w:p w14:paraId="5CE8353E" w14:textId="77777777" w:rsidR="00DC27EB" w:rsidRDefault="00DC27EB" w:rsidP="00DC27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Концепция развития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учёта и отчётности на</w:t>
      </w:r>
      <w:r>
        <w:rPr>
          <w:rStyle w:val="WW8Num2z0"/>
          <w:rFonts w:ascii="Verdana" w:hAnsi="Verdana"/>
          <w:color w:val="000000"/>
          <w:sz w:val="18"/>
          <w:szCs w:val="18"/>
        </w:rPr>
        <w:t> </w:t>
      </w:r>
      <w:r>
        <w:rPr>
          <w:rStyle w:val="WW8Num3z0"/>
          <w:rFonts w:ascii="Verdana" w:hAnsi="Verdana"/>
          <w:color w:val="4682B4"/>
          <w:sz w:val="18"/>
          <w:szCs w:val="18"/>
        </w:rPr>
        <w:t>среднесрочную</w:t>
      </w:r>
      <w:r>
        <w:rPr>
          <w:rStyle w:val="WW8Num2z0"/>
          <w:rFonts w:ascii="Verdana" w:hAnsi="Verdana"/>
          <w:color w:val="000000"/>
          <w:sz w:val="18"/>
          <w:szCs w:val="18"/>
        </w:rPr>
        <w:t> </w:t>
      </w:r>
      <w:r>
        <w:rPr>
          <w:rFonts w:ascii="Verdana" w:hAnsi="Verdana"/>
          <w:color w:val="000000"/>
          <w:sz w:val="18"/>
          <w:szCs w:val="18"/>
        </w:rPr>
        <w:t>перспективу в Российской Федерации, утверждённая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01.07.04 № 180.</w:t>
      </w:r>
    </w:p>
    <w:p w14:paraId="534F7CBD" w14:textId="77777777" w:rsidR="00DC27EB" w:rsidRDefault="00DC27EB" w:rsidP="00DC27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Положение по ведению бухгалтерского учёта 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отчётности в Российской Федерации. Утверждено приказом Минфина РФ от2907.98 № 34н (с изменениями и дополнениями).</w:t>
      </w:r>
    </w:p>
    <w:p w14:paraId="2B714A1C" w14:textId="77777777" w:rsidR="00DC27EB" w:rsidRDefault="00DC27EB" w:rsidP="00DC27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учёту «Учётная политика организации»</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1/98, утверждённое приказом Минфина РФ от 09.12.98 г. № 60н (с изменениями и дополнениями).</w:t>
      </w:r>
    </w:p>
    <w:p w14:paraId="3434D9C8" w14:textId="77777777" w:rsidR="00DC27EB" w:rsidRDefault="00DC27EB" w:rsidP="00DC27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Положение по бухгалтерскому учёту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отчётность организации» ПБУ 4/99 утверждённое приказом Минфина РФ от0607.99 г. №43н.</w:t>
      </w:r>
    </w:p>
    <w:p w14:paraId="6A939DAD" w14:textId="77777777" w:rsidR="00DC27EB" w:rsidRDefault="00DC27EB" w:rsidP="00DC27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Положение по бухгалтерскому учёту «Учёт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ПБУ 5/01, утверждённое приказом Минфина РФ от 09.06.2001 г. №44н.</w:t>
      </w:r>
    </w:p>
    <w:p w14:paraId="3C14F5C0" w14:textId="77777777" w:rsidR="00DC27EB" w:rsidRDefault="00DC27EB" w:rsidP="00DC27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Положение по бухгалтерскому учёту «Учёт основных средств» -ПБУ 6/01, утверждённое приказом Минфина РФ от 30,0302001 г. № 26н.</w:t>
      </w:r>
    </w:p>
    <w:p w14:paraId="0B24A2EA" w14:textId="77777777" w:rsidR="00DC27EB" w:rsidRDefault="00DC27EB" w:rsidP="00DC27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Положение по бухгалтерскому учёту «События после отчётной даты» ПБУ 7/98, утверждённое приказом Минфина РФ от 25 ноября 1998 г. № 56н.</w:t>
      </w:r>
    </w:p>
    <w:p w14:paraId="178AAE85" w14:textId="77777777" w:rsidR="00DC27EB" w:rsidRDefault="00DC27EB" w:rsidP="00DC27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23. Положения по бухгалтерскому учёту «Условные факты</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ПБУ 8/01, утверждённое приказом Минфина РФ от2811.2001 г. №96н.</w:t>
      </w:r>
    </w:p>
    <w:p w14:paraId="3E55F10B" w14:textId="77777777" w:rsidR="00DC27EB" w:rsidRDefault="00DC27EB" w:rsidP="00DC27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Положение по бухгалтерскому учёту «</w:t>
      </w:r>
      <w:r>
        <w:rPr>
          <w:rStyle w:val="WW8Num3z0"/>
          <w:rFonts w:ascii="Verdana" w:hAnsi="Verdana"/>
          <w:color w:val="4682B4"/>
          <w:sz w:val="18"/>
          <w:szCs w:val="18"/>
        </w:rPr>
        <w:t>Доходы организации</w:t>
      </w:r>
      <w:r>
        <w:rPr>
          <w:rFonts w:ascii="Verdana" w:hAnsi="Verdana"/>
          <w:color w:val="000000"/>
          <w:sz w:val="18"/>
          <w:szCs w:val="18"/>
        </w:rPr>
        <w:t>» ПБУ 9/99, утверждённое приказом Минфина РФ от 6 мая 1999 г. № 32н (в ред. от 30 марта 2001 г.).</w:t>
      </w:r>
    </w:p>
    <w:p w14:paraId="020D0CD7" w14:textId="77777777" w:rsidR="00DC27EB" w:rsidRDefault="00DC27EB" w:rsidP="00DC27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Положение по бухгалтерскому учёту «</w:t>
      </w:r>
      <w:r>
        <w:rPr>
          <w:rStyle w:val="WW8Num3z0"/>
          <w:rFonts w:ascii="Verdana" w:hAnsi="Verdana"/>
          <w:color w:val="4682B4"/>
          <w:sz w:val="18"/>
          <w:szCs w:val="18"/>
        </w:rPr>
        <w:t>Расходы организации</w:t>
      </w:r>
      <w:r>
        <w:rPr>
          <w:rFonts w:ascii="Verdana" w:hAnsi="Verdana"/>
          <w:color w:val="000000"/>
          <w:sz w:val="18"/>
          <w:szCs w:val="18"/>
        </w:rPr>
        <w:t>» -ПБУ 10/99, утвержденное приказом Минфина РФ от 06.05.99 г. № ЗЗн (с изменениями и дополнениями).</w:t>
      </w:r>
    </w:p>
    <w:p w14:paraId="49B23F6A" w14:textId="77777777" w:rsidR="00DC27EB" w:rsidRDefault="00DC27EB" w:rsidP="00DC27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Положение по бухгалтерскому учету «Учет</w:t>
      </w:r>
      <w:r>
        <w:rPr>
          <w:rStyle w:val="WW8Num2z0"/>
          <w:rFonts w:ascii="Verdana" w:hAnsi="Verdana"/>
          <w:color w:val="000000"/>
          <w:sz w:val="18"/>
          <w:szCs w:val="18"/>
        </w:rPr>
        <w:t> </w:t>
      </w:r>
      <w:r>
        <w:rPr>
          <w:rStyle w:val="WW8Num3z0"/>
          <w:rFonts w:ascii="Verdana" w:hAnsi="Verdana"/>
          <w:color w:val="4682B4"/>
          <w:sz w:val="18"/>
          <w:szCs w:val="18"/>
        </w:rPr>
        <w:t>займов</w:t>
      </w:r>
      <w:r>
        <w:rPr>
          <w:rStyle w:val="WW8Num2z0"/>
          <w:rFonts w:ascii="Verdana" w:hAnsi="Verdana"/>
          <w:color w:val="000000"/>
          <w:sz w:val="18"/>
          <w:szCs w:val="18"/>
        </w:rPr>
        <w:t> </w:t>
      </w:r>
      <w:r>
        <w:rPr>
          <w:rFonts w:ascii="Verdana" w:hAnsi="Verdana"/>
          <w:color w:val="000000"/>
          <w:sz w:val="18"/>
          <w:szCs w:val="18"/>
        </w:rPr>
        <w:t>и кредитов и затрат по их</w:t>
      </w:r>
      <w:r>
        <w:rPr>
          <w:rStyle w:val="WW8Num2z0"/>
          <w:rFonts w:ascii="Verdana" w:hAnsi="Verdana"/>
          <w:color w:val="000000"/>
          <w:sz w:val="18"/>
          <w:szCs w:val="18"/>
        </w:rPr>
        <w:t> </w:t>
      </w:r>
      <w:r>
        <w:rPr>
          <w:rStyle w:val="WW8Num3z0"/>
          <w:rFonts w:ascii="Verdana" w:hAnsi="Verdana"/>
          <w:color w:val="4682B4"/>
          <w:sz w:val="18"/>
          <w:szCs w:val="18"/>
        </w:rPr>
        <w:t>обслуживанию</w:t>
      </w:r>
      <w:r>
        <w:rPr>
          <w:rFonts w:ascii="Verdana" w:hAnsi="Verdana"/>
          <w:color w:val="000000"/>
          <w:sz w:val="18"/>
          <w:szCs w:val="18"/>
        </w:rPr>
        <w:t>» ПБУ 15/01, утверждённое приказом Минфина РФ от 2 августа 2001 г. № 60.</w:t>
      </w:r>
    </w:p>
    <w:p w14:paraId="56379EE6" w14:textId="77777777" w:rsidR="00DC27EB" w:rsidRDefault="00DC27EB" w:rsidP="00DC27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Положение по бухгалтерскому учету «</w:t>
      </w:r>
      <w:r>
        <w:rPr>
          <w:rStyle w:val="WW8Num3z0"/>
          <w:rFonts w:ascii="Verdana" w:hAnsi="Verdana"/>
          <w:color w:val="4682B4"/>
          <w:sz w:val="18"/>
          <w:szCs w:val="18"/>
        </w:rPr>
        <w:t>Информация по прекращаемой деятельности</w:t>
      </w:r>
      <w:r>
        <w:rPr>
          <w:rFonts w:ascii="Verdana" w:hAnsi="Verdana"/>
          <w:color w:val="000000"/>
          <w:sz w:val="18"/>
          <w:szCs w:val="18"/>
        </w:rPr>
        <w:t>» -ПБУ 16/02, утвержденное приказом Минфина РФ от 2 июля 2002 г. № 66н.</w:t>
      </w:r>
    </w:p>
    <w:p w14:paraId="2ED7C2C9" w14:textId="77777777" w:rsidR="00DC27EB" w:rsidRDefault="00DC27EB" w:rsidP="00DC27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Положение по бухгалтерскому учёту «Учёт расчётов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прибыль» ПБУ 18/02, утверждённое приказом Минфина РФ от 19 ноября 2002 г. № 114н.</w:t>
      </w:r>
    </w:p>
    <w:p w14:paraId="26585BB5" w14:textId="77777777" w:rsidR="00DC27EB" w:rsidRDefault="00DC27EB" w:rsidP="00DC27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Положение по бухгалтерскому учёту «Учёт финансовых</w:t>
      </w:r>
      <w:r>
        <w:rPr>
          <w:rStyle w:val="WW8Num2z0"/>
          <w:rFonts w:ascii="Verdana" w:hAnsi="Verdana"/>
          <w:color w:val="000000"/>
          <w:sz w:val="18"/>
          <w:szCs w:val="18"/>
        </w:rPr>
        <w:t> </w:t>
      </w:r>
      <w:r>
        <w:rPr>
          <w:rStyle w:val="WW8Num3z0"/>
          <w:rFonts w:ascii="Verdana" w:hAnsi="Verdana"/>
          <w:color w:val="4682B4"/>
          <w:sz w:val="18"/>
          <w:szCs w:val="18"/>
        </w:rPr>
        <w:t>вложений</w:t>
      </w:r>
      <w:r>
        <w:rPr>
          <w:rFonts w:ascii="Verdana" w:hAnsi="Verdana"/>
          <w:color w:val="000000"/>
          <w:sz w:val="18"/>
          <w:szCs w:val="18"/>
        </w:rPr>
        <w:t>» ПБУ 19/02, утверждённое приказом Минфина РФ от 10.12.02 № 126н.</w:t>
      </w:r>
    </w:p>
    <w:p w14:paraId="26C2FB8F" w14:textId="77777777" w:rsidR="00DC27EB" w:rsidRDefault="00DC27EB" w:rsidP="00DC27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План счетов бухгалтерского учёта финансово-хозяйственной деятельности предприятий и Инструкция по его применению. Утверждены приказом Минфина</w:t>
      </w:r>
      <w:r>
        <w:rPr>
          <w:rStyle w:val="WW8Num2z0"/>
          <w:rFonts w:ascii="Verdana" w:hAnsi="Verdana"/>
          <w:color w:val="000000"/>
          <w:sz w:val="18"/>
          <w:szCs w:val="18"/>
        </w:rPr>
        <w:t> </w:t>
      </w:r>
      <w:r>
        <w:rPr>
          <w:rStyle w:val="WW8Num3z0"/>
          <w:rFonts w:ascii="Verdana" w:hAnsi="Verdana"/>
          <w:color w:val="4682B4"/>
          <w:sz w:val="18"/>
          <w:szCs w:val="18"/>
        </w:rPr>
        <w:t>СССР</w:t>
      </w:r>
      <w:r>
        <w:rPr>
          <w:rStyle w:val="WW8Num2z0"/>
          <w:rFonts w:ascii="Verdana" w:hAnsi="Verdana"/>
          <w:color w:val="000000"/>
          <w:sz w:val="18"/>
          <w:szCs w:val="18"/>
        </w:rPr>
        <w:t> </w:t>
      </w:r>
      <w:r>
        <w:rPr>
          <w:rFonts w:ascii="Verdana" w:hAnsi="Verdana"/>
          <w:color w:val="000000"/>
          <w:sz w:val="18"/>
          <w:szCs w:val="18"/>
        </w:rPr>
        <w:t>от 01.11.91 г. № 56 (с изменениями и дополнениями).</w:t>
      </w:r>
    </w:p>
    <w:p w14:paraId="21395765" w14:textId="77777777" w:rsidR="00DC27EB" w:rsidRDefault="00DC27EB" w:rsidP="00DC27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План счетов бухгалтерского учёта финансово-хозяйственной деятельности организаций и Инструкция по его применению. Утверждены приказом Минфина РФ от 31.10.2000 г. № 94н.</w:t>
      </w:r>
    </w:p>
    <w:p w14:paraId="2FDA8B3E" w14:textId="77777777" w:rsidR="00DC27EB" w:rsidRDefault="00DC27EB" w:rsidP="00DC27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План счетов бухгалтерского учёта финансово-хозяйственной деятельности предприятий и организаций</w:t>
      </w:r>
      <w:r>
        <w:rPr>
          <w:rStyle w:val="WW8Num2z0"/>
          <w:rFonts w:ascii="Verdana" w:hAnsi="Verdana"/>
          <w:color w:val="000000"/>
          <w:sz w:val="18"/>
          <w:szCs w:val="18"/>
        </w:rPr>
        <w:t> </w:t>
      </w:r>
      <w:r>
        <w:rPr>
          <w:rStyle w:val="WW8Num3z0"/>
          <w:rFonts w:ascii="Verdana" w:hAnsi="Verdana"/>
          <w:color w:val="4682B4"/>
          <w:sz w:val="18"/>
          <w:szCs w:val="18"/>
        </w:rPr>
        <w:t>агропромышленного</w:t>
      </w:r>
      <w:r>
        <w:rPr>
          <w:rStyle w:val="WW8Num2z0"/>
          <w:rFonts w:ascii="Verdana" w:hAnsi="Verdana"/>
          <w:color w:val="000000"/>
          <w:sz w:val="18"/>
          <w:szCs w:val="18"/>
        </w:rPr>
        <w:t> </w:t>
      </w:r>
      <w:r>
        <w:rPr>
          <w:rFonts w:ascii="Verdana" w:hAnsi="Verdana"/>
          <w:color w:val="000000"/>
          <w:sz w:val="18"/>
          <w:szCs w:val="18"/>
        </w:rPr>
        <w:t>комплекса и методические рекомендации по его применению, утвержденные приказом Мин-сельхозаРФ от 13.06.01 № 654.</w:t>
      </w:r>
    </w:p>
    <w:p w14:paraId="6E1CA349" w14:textId="77777777" w:rsidR="00DC27EB" w:rsidRDefault="00DC27EB" w:rsidP="00DC27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Приказ Минфина России «О порядке отражения в бухгалтерском учете операций с</w:t>
      </w:r>
      <w:r>
        <w:rPr>
          <w:rStyle w:val="WW8Num2z0"/>
          <w:rFonts w:ascii="Verdana" w:hAnsi="Verdana"/>
          <w:color w:val="000000"/>
          <w:sz w:val="18"/>
          <w:szCs w:val="18"/>
        </w:rPr>
        <w:t> </w:t>
      </w:r>
      <w:r>
        <w:rPr>
          <w:rStyle w:val="WW8Num3z0"/>
          <w:rFonts w:ascii="Verdana" w:hAnsi="Verdana"/>
          <w:color w:val="4682B4"/>
          <w:sz w:val="18"/>
          <w:szCs w:val="18"/>
        </w:rPr>
        <w:t>ценными</w:t>
      </w:r>
      <w:r>
        <w:rPr>
          <w:rStyle w:val="WW8Num2z0"/>
          <w:rFonts w:ascii="Verdana" w:hAnsi="Verdana"/>
          <w:color w:val="000000"/>
          <w:sz w:val="18"/>
          <w:szCs w:val="18"/>
        </w:rPr>
        <w:t> </w:t>
      </w:r>
      <w:r>
        <w:rPr>
          <w:rFonts w:ascii="Verdana" w:hAnsi="Verdana"/>
          <w:color w:val="000000"/>
          <w:sz w:val="18"/>
          <w:szCs w:val="18"/>
        </w:rPr>
        <w:t>бумагами» от 15.01.1997 № 2н.</w:t>
      </w:r>
    </w:p>
    <w:p w14:paraId="5BB11896" w14:textId="77777777" w:rsidR="00DC27EB" w:rsidRDefault="00DC27EB" w:rsidP="00DC27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Приказ Минфина РФ «О формах бухгалтерской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от 22.07.03 №67н.</w:t>
      </w:r>
    </w:p>
    <w:p w14:paraId="34091014" w14:textId="77777777" w:rsidR="00DC27EB" w:rsidRDefault="00DC27EB" w:rsidP="00DC27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Приказ Минфина РФ «Об утверждении порядка оценки стоимости</w:t>
      </w:r>
      <w:r>
        <w:rPr>
          <w:rStyle w:val="WW8Num2z0"/>
          <w:rFonts w:ascii="Verdana" w:hAnsi="Verdana"/>
          <w:color w:val="000000"/>
          <w:sz w:val="18"/>
          <w:szCs w:val="18"/>
        </w:rPr>
        <w:t> </w:t>
      </w:r>
      <w:r>
        <w:rPr>
          <w:rStyle w:val="WW8Num3z0"/>
          <w:rFonts w:ascii="Verdana" w:hAnsi="Verdana"/>
          <w:color w:val="4682B4"/>
          <w:sz w:val="18"/>
          <w:szCs w:val="18"/>
        </w:rPr>
        <w:t>чистых</w:t>
      </w:r>
      <w:r>
        <w:rPr>
          <w:rStyle w:val="WW8Num2z0"/>
          <w:rFonts w:ascii="Verdana" w:hAnsi="Verdana"/>
          <w:color w:val="000000"/>
          <w:sz w:val="18"/>
          <w:szCs w:val="18"/>
        </w:rPr>
        <w:t> </w:t>
      </w:r>
      <w:r>
        <w:rPr>
          <w:rFonts w:ascii="Verdana" w:hAnsi="Verdana"/>
          <w:color w:val="000000"/>
          <w:sz w:val="18"/>
          <w:szCs w:val="18"/>
        </w:rPr>
        <w:t>активов общества» от 29.01.03. № Юн.</w:t>
      </w:r>
    </w:p>
    <w:p w14:paraId="5ABAA415" w14:textId="77777777" w:rsidR="00DC27EB" w:rsidRDefault="00DC27EB" w:rsidP="00DC27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Приказ Минфина РФ «О формах бухгалтерской отчётности организаций» от 13.01.2000 г. № 4н.</w:t>
      </w:r>
    </w:p>
    <w:p w14:paraId="4535AB25" w14:textId="77777777" w:rsidR="00DC27EB" w:rsidRDefault="00DC27EB" w:rsidP="00DC27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Методические указания по бухгалтерскому учёту материально-производственных запасов в сельскохозяйственных организациях, утверждённые приказом</w:t>
      </w:r>
      <w:r>
        <w:rPr>
          <w:rStyle w:val="WW8Num2z0"/>
          <w:rFonts w:ascii="Verdana" w:hAnsi="Verdana"/>
          <w:color w:val="000000"/>
          <w:sz w:val="18"/>
          <w:szCs w:val="18"/>
        </w:rPr>
        <w:t> </w:t>
      </w:r>
      <w:r>
        <w:rPr>
          <w:rStyle w:val="WW8Num3z0"/>
          <w:rFonts w:ascii="Verdana" w:hAnsi="Verdana"/>
          <w:color w:val="4682B4"/>
          <w:sz w:val="18"/>
          <w:szCs w:val="18"/>
        </w:rPr>
        <w:t>Минсельхоза</w:t>
      </w:r>
      <w:r>
        <w:rPr>
          <w:rStyle w:val="WW8Num2z0"/>
          <w:rFonts w:ascii="Verdana" w:hAnsi="Verdana"/>
          <w:color w:val="000000"/>
          <w:sz w:val="18"/>
          <w:szCs w:val="18"/>
        </w:rPr>
        <w:t> </w:t>
      </w:r>
      <w:r>
        <w:rPr>
          <w:rFonts w:ascii="Verdana" w:hAnsi="Verdana"/>
          <w:color w:val="000000"/>
          <w:sz w:val="18"/>
          <w:szCs w:val="18"/>
        </w:rPr>
        <w:t>РФ от 31 января 2003 г. №26.</w:t>
      </w:r>
    </w:p>
    <w:p w14:paraId="36F38B66" w14:textId="77777777" w:rsidR="00DC27EB" w:rsidRDefault="00DC27EB" w:rsidP="00DC27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Методические указания по бухгалтерскому учёту материально-производственных запасов, утв. приказом Минфина России от 28.12.2001 №119н.</w:t>
      </w:r>
    </w:p>
    <w:p w14:paraId="3837A38B" w14:textId="77777777" w:rsidR="00DC27EB" w:rsidRDefault="00DC27EB" w:rsidP="00DC27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Методические указания по</w:t>
      </w:r>
      <w:r>
        <w:rPr>
          <w:rStyle w:val="WW8Num2z0"/>
          <w:rFonts w:ascii="Verdana" w:hAnsi="Verdana"/>
          <w:color w:val="000000"/>
          <w:sz w:val="18"/>
          <w:szCs w:val="18"/>
        </w:rPr>
        <w:t> </w:t>
      </w:r>
      <w:r>
        <w:rPr>
          <w:rStyle w:val="WW8Num3z0"/>
          <w:rFonts w:ascii="Verdana" w:hAnsi="Verdana"/>
          <w:color w:val="4682B4"/>
          <w:sz w:val="18"/>
          <w:szCs w:val="18"/>
        </w:rPr>
        <w:t>инвентаризации</w:t>
      </w:r>
      <w:r>
        <w:rPr>
          <w:rStyle w:val="WW8Num2z0"/>
          <w:rFonts w:ascii="Verdana" w:hAnsi="Verdana"/>
          <w:color w:val="000000"/>
          <w:sz w:val="18"/>
          <w:szCs w:val="18"/>
        </w:rPr>
        <w:t> </w:t>
      </w:r>
      <w:r>
        <w:rPr>
          <w:rFonts w:ascii="Verdana" w:hAnsi="Verdana"/>
          <w:color w:val="000000"/>
          <w:sz w:val="18"/>
          <w:szCs w:val="18"/>
        </w:rPr>
        <w:t>имущества и финансовых обязательств, утв. приказом Минфина России от 13.06.1995 № 49.</w:t>
      </w:r>
    </w:p>
    <w:p w14:paraId="4989DD05" w14:textId="77777777" w:rsidR="00DC27EB" w:rsidRDefault="00DC27EB" w:rsidP="00DC27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Методические рекомендации о порядке формирования показателей бухгалтерской отчётности организации. Утверждены приказом Минфина РФ от 28.06.2000 г. № 60н.</w:t>
      </w:r>
    </w:p>
    <w:p w14:paraId="48F0D445" w14:textId="77777777" w:rsidR="00DC27EB" w:rsidRDefault="00DC27EB" w:rsidP="00DC27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Постановление Правительства РФ «О перечнях сезонных отраслей и видов деятельности, применяемых для целей налогообложения»от 06.04.99 № 382.</w:t>
      </w:r>
    </w:p>
    <w:p w14:paraId="5A0C3188" w14:textId="77777777" w:rsidR="00DC27EB" w:rsidRDefault="00DC27EB" w:rsidP="00DC27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Постановление Правительства РФ «О порядке утверждения норм естественной убыли при хранении и</w:t>
      </w:r>
      <w:r>
        <w:rPr>
          <w:rStyle w:val="WW8Num2z0"/>
          <w:rFonts w:ascii="Verdana" w:hAnsi="Verdana"/>
          <w:color w:val="000000"/>
          <w:sz w:val="18"/>
          <w:szCs w:val="18"/>
        </w:rPr>
        <w:t> </w:t>
      </w:r>
      <w:r>
        <w:rPr>
          <w:rStyle w:val="WW8Num3z0"/>
          <w:rFonts w:ascii="Verdana" w:hAnsi="Verdana"/>
          <w:color w:val="4682B4"/>
          <w:sz w:val="18"/>
          <w:szCs w:val="18"/>
        </w:rPr>
        <w:t>транспортировке</w:t>
      </w:r>
      <w:r>
        <w:rPr>
          <w:rStyle w:val="WW8Num2z0"/>
          <w:rFonts w:ascii="Verdana" w:hAnsi="Verdana"/>
          <w:color w:val="000000"/>
          <w:sz w:val="18"/>
          <w:szCs w:val="18"/>
        </w:rPr>
        <w:t> </w:t>
      </w:r>
      <w:r>
        <w:rPr>
          <w:rFonts w:ascii="Verdana" w:hAnsi="Verdana"/>
          <w:color w:val="000000"/>
          <w:sz w:val="18"/>
          <w:szCs w:val="18"/>
        </w:rPr>
        <w:t>товарно-материальных ценностей» от 12.11.2002 № 814.</w:t>
      </w:r>
    </w:p>
    <w:p w14:paraId="20D51FC6" w14:textId="77777777" w:rsidR="00DC27EB" w:rsidRDefault="00DC27EB" w:rsidP="00DC27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Положение « О порядке</w:t>
      </w:r>
      <w:r>
        <w:rPr>
          <w:rStyle w:val="WW8Num2z0"/>
          <w:rFonts w:ascii="Verdana" w:hAnsi="Verdana"/>
          <w:color w:val="000000"/>
          <w:sz w:val="18"/>
          <w:szCs w:val="18"/>
        </w:rPr>
        <w:t> </w:t>
      </w:r>
      <w:r>
        <w:rPr>
          <w:rStyle w:val="WW8Num3z0"/>
          <w:rFonts w:ascii="Verdana" w:hAnsi="Verdana"/>
          <w:color w:val="4682B4"/>
          <w:sz w:val="18"/>
          <w:szCs w:val="18"/>
        </w:rPr>
        <w:t>лицензирования</w:t>
      </w:r>
      <w:r>
        <w:rPr>
          <w:rStyle w:val="WW8Num2z0"/>
          <w:rFonts w:ascii="Verdana" w:hAnsi="Verdana"/>
          <w:color w:val="000000"/>
          <w:sz w:val="18"/>
          <w:szCs w:val="18"/>
        </w:rPr>
        <w:t> </w:t>
      </w:r>
      <w:r>
        <w:rPr>
          <w:rFonts w:ascii="Verdana" w:hAnsi="Verdana"/>
          <w:color w:val="000000"/>
          <w:sz w:val="18"/>
          <w:szCs w:val="18"/>
        </w:rPr>
        <w:t>пользования недрами», утверждённое постановлением ВС РФ от 15,07.1992 № 3314-1.</w:t>
      </w:r>
    </w:p>
    <w:p w14:paraId="2B30C1F4" w14:textId="77777777" w:rsidR="00DC27EB" w:rsidRDefault="00DC27EB" w:rsidP="00DC27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Указание Центрального Банка РФ от 14.11.01 № 1050-У «Об установлении предельного размера расчётов</w:t>
      </w:r>
      <w:r>
        <w:rPr>
          <w:rStyle w:val="WW8Num2z0"/>
          <w:rFonts w:ascii="Verdana" w:hAnsi="Verdana"/>
          <w:color w:val="000000"/>
          <w:sz w:val="18"/>
          <w:szCs w:val="18"/>
        </w:rPr>
        <w:t> </w:t>
      </w:r>
      <w:r>
        <w:rPr>
          <w:rStyle w:val="WW8Num3z0"/>
          <w:rFonts w:ascii="Verdana" w:hAnsi="Verdana"/>
          <w:color w:val="4682B4"/>
          <w:sz w:val="18"/>
          <w:szCs w:val="18"/>
        </w:rPr>
        <w:t>наличными</w:t>
      </w:r>
      <w:r>
        <w:rPr>
          <w:rStyle w:val="WW8Num2z0"/>
          <w:rFonts w:ascii="Verdana" w:hAnsi="Verdana"/>
          <w:color w:val="000000"/>
          <w:sz w:val="18"/>
          <w:szCs w:val="18"/>
        </w:rPr>
        <w:t> </w:t>
      </w:r>
      <w:r>
        <w:rPr>
          <w:rFonts w:ascii="Verdana" w:hAnsi="Verdana"/>
          <w:color w:val="000000"/>
          <w:sz w:val="18"/>
          <w:szCs w:val="18"/>
        </w:rPr>
        <w:t>деньгами в РФ между юридическими лицами по одной</w:t>
      </w:r>
      <w:r>
        <w:rPr>
          <w:rStyle w:val="WW8Num2z0"/>
          <w:rFonts w:ascii="Verdana" w:hAnsi="Verdana"/>
          <w:color w:val="000000"/>
          <w:sz w:val="18"/>
          <w:szCs w:val="18"/>
        </w:rPr>
        <w:t> </w:t>
      </w:r>
      <w:r>
        <w:rPr>
          <w:rStyle w:val="WW8Num3z0"/>
          <w:rFonts w:ascii="Verdana" w:hAnsi="Verdana"/>
          <w:color w:val="4682B4"/>
          <w:sz w:val="18"/>
          <w:szCs w:val="18"/>
        </w:rPr>
        <w:t>сделке</w:t>
      </w:r>
      <w:r>
        <w:rPr>
          <w:rFonts w:ascii="Verdana" w:hAnsi="Verdana"/>
          <w:color w:val="000000"/>
          <w:sz w:val="18"/>
          <w:szCs w:val="18"/>
        </w:rPr>
        <w:t>».</w:t>
      </w:r>
    </w:p>
    <w:p w14:paraId="088D6B03" w14:textId="77777777" w:rsidR="00DC27EB" w:rsidRDefault="00DC27EB" w:rsidP="00DC27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Письмо Центрального банка России «Об утверждении порядка ведения</w:t>
      </w:r>
      <w:r>
        <w:rPr>
          <w:rStyle w:val="WW8Num2z0"/>
          <w:rFonts w:ascii="Verdana" w:hAnsi="Verdana"/>
          <w:color w:val="000000"/>
          <w:sz w:val="18"/>
          <w:szCs w:val="18"/>
        </w:rPr>
        <w:t> </w:t>
      </w:r>
      <w:r>
        <w:rPr>
          <w:rStyle w:val="WW8Num3z0"/>
          <w:rFonts w:ascii="Verdana" w:hAnsi="Verdana"/>
          <w:color w:val="4682B4"/>
          <w:sz w:val="18"/>
          <w:szCs w:val="18"/>
        </w:rPr>
        <w:t>кассовых</w:t>
      </w:r>
      <w:r>
        <w:rPr>
          <w:rStyle w:val="WW8Num2z0"/>
          <w:rFonts w:ascii="Verdana" w:hAnsi="Verdana"/>
          <w:color w:val="000000"/>
          <w:sz w:val="18"/>
          <w:szCs w:val="18"/>
        </w:rPr>
        <w:t> </w:t>
      </w:r>
      <w:r>
        <w:rPr>
          <w:rFonts w:ascii="Verdana" w:hAnsi="Verdana"/>
          <w:color w:val="000000"/>
          <w:sz w:val="18"/>
          <w:szCs w:val="18"/>
        </w:rPr>
        <w:t>операций в РФ» от 04.10.1993 № 18.</w:t>
      </w:r>
    </w:p>
    <w:p w14:paraId="344EFC80" w14:textId="77777777" w:rsidR="00DC27EB" w:rsidRDefault="00DC27EB" w:rsidP="00DC27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Письмо Минфина «Об определении</w:t>
      </w:r>
      <w:r>
        <w:rPr>
          <w:rStyle w:val="WW8Num2z0"/>
          <w:rFonts w:ascii="Verdana" w:hAnsi="Verdana"/>
          <w:color w:val="000000"/>
          <w:sz w:val="18"/>
          <w:szCs w:val="18"/>
        </w:rPr>
        <w:t> </w:t>
      </w:r>
      <w:r>
        <w:rPr>
          <w:rStyle w:val="WW8Num3z0"/>
          <w:rFonts w:ascii="Verdana" w:hAnsi="Verdana"/>
          <w:color w:val="4682B4"/>
          <w:sz w:val="18"/>
          <w:szCs w:val="18"/>
        </w:rPr>
        <w:t>текущей</w:t>
      </w:r>
      <w:r>
        <w:rPr>
          <w:rStyle w:val="WW8Num2z0"/>
          <w:rFonts w:ascii="Verdana" w:hAnsi="Verdana"/>
          <w:color w:val="000000"/>
          <w:sz w:val="18"/>
          <w:szCs w:val="18"/>
        </w:rPr>
        <w:t> </w:t>
      </w:r>
      <w:r>
        <w:rPr>
          <w:rFonts w:ascii="Verdana" w:hAnsi="Verdana"/>
          <w:color w:val="000000"/>
          <w:sz w:val="18"/>
          <w:szCs w:val="18"/>
        </w:rPr>
        <w:t>рыночной стоимости финансовых вложений в бухгалтерском учёте и бухгалтерской отчётности» от 15.05.03 № 16-00-14/162.</w:t>
      </w:r>
    </w:p>
    <w:p w14:paraId="55398CFF" w14:textId="77777777" w:rsidR="00DC27EB" w:rsidRDefault="00DC27EB" w:rsidP="00DC27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Письмо Минфина РФ «Об учёте финансовых вложений» от 14.01.04 №16-0014/11.</w:t>
      </w:r>
    </w:p>
    <w:p w14:paraId="1BE2EBF4" w14:textId="77777777" w:rsidR="00DC27EB" w:rsidRDefault="00DC27EB" w:rsidP="00DC27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Письмо Минфина РФ «О сомнительном</w:t>
      </w:r>
      <w:r>
        <w:rPr>
          <w:rStyle w:val="WW8Num2z0"/>
          <w:rFonts w:ascii="Verdana" w:hAnsi="Verdana"/>
          <w:color w:val="000000"/>
          <w:sz w:val="18"/>
          <w:szCs w:val="18"/>
        </w:rPr>
        <w:t> </w:t>
      </w:r>
      <w:r>
        <w:rPr>
          <w:rStyle w:val="WW8Num3z0"/>
          <w:rFonts w:ascii="Verdana" w:hAnsi="Verdana"/>
          <w:color w:val="4682B4"/>
          <w:sz w:val="18"/>
          <w:szCs w:val="18"/>
        </w:rPr>
        <w:t>долге</w:t>
      </w:r>
      <w:r>
        <w:rPr>
          <w:rStyle w:val="WW8Num2z0"/>
          <w:rFonts w:ascii="Verdana" w:hAnsi="Verdana"/>
          <w:color w:val="000000"/>
          <w:sz w:val="18"/>
          <w:szCs w:val="18"/>
        </w:rPr>
        <w:t> </w:t>
      </w:r>
      <w:r>
        <w:rPr>
          <w:rFonts w:ascii="Verdana" w:hAnsi="Verdana"/>
          <w:color w:val="000000"/>
          <w:sz w:val="18"/>
          <w:szCs w:val="18"/>
        </w:rPr>
        <w:t>организаций» от 15.10.03 №16-00-14/316.</w:t>
      </w:r>
    </w:p>
    <w:p w14:paraId="6B82B6E5" w14:textId="77777777" w:rsidR="00DC27EB" w:rsidRDefault="00DC27EB" w:rsidP="00DC27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49. Письмо Управления</w:t>
      </w:r>
      <w:r>
        <w:rPr>
          <w:rStyle w:val="WW8Num2z0"/>
          <w:rFonts w:ascii="Verdana" w:hAnsi="Verdana"/>
          <w:color w:val="000000"/>
          <w:sz w:val="18"/>
          <w:szCs w:val="18"/>
        </w:rPr>
        <w:t> </w:t>
      </w:r>
      <w:r>
        <w:rPr>
          <w:rStyle w:val="WW8Num3z0"/>
          <w:rFonts w:ascii="Verdana" w:hAnsi="Verdana"/>
          <w:color w:val="4682B4"/>
          <w:sz w:val="18"/>
          <w:szCs w:val="18"/>
        </w:rPr>
        <w:t>МНС</w:t>
      </w:r>
      <w:r>
        <w:rPr>
          <w:rStyle w:val="WW8Num2z0"/>
          <w:rFonts w:ascii="Verdana" w:hAnsi="Verdana"/>
          <w:color w:val="000000"/>
          <w:sz w:val="18"/>
          <w:szCs w:val="18"/>
        </w:rPr>
        <w:t> </w:t>
      </w:r>
      <w:r>
        <w:rPr>
          <w:rFonts w:ascii="Verdana" w:hAnsi="Verdana"/>
          <w:color w:val="000000"/>
          <w:sz w:val="18"/>
          <w:szCs w:val="18"/>
        </w:rPr>
        <w:t>по Москве от 26.07.02 № 03/11/4/13948.</w:t>
      </w:r>
    </w:p>
    <w:p w14:paraId="10AF656E" w14:textId="77777777" w:rsidR="00DC27EB" w:rsidRDefault="00DC27EB" w:rsidP="00DC27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Письмо</w:t>
      </w:r>
      <w:r>
        <w:rPr>
          <w:rStyle w:val="WW8Num2z0"/>
          <w:rFonts w:ascii="Verdana" w:hAnsi="Verdana"/>
          <w:color w:val="000000"/>
          <w:sz w:val="18"/>
          <w:szCs w:val="18"/>
        </w:rPr>
        <w:t> </w:t>
      </w:r>
      <w:r>
        <w:rPr>
          <w:rStyle w:val="WW8Num3z0"/>
          <w:rFonts w:ascii="Verdana" w:hAnsi="Verdana"/>
          <w:color w:val="4682B4"/>
          <w:sz w:val="18"/>
          <w:szCs w:val="18"/>
        </w:rPr>
        <w:t>ФНС</w:t>
      </w:r>
      <w:r>
        <w:rPr>
          <w:rStyle w:val="WW8Num2z0"/>
          <w:rFonts w:ascii="Verdana" w:hAnsi="Verdana"/>
          <w:color w:val="000000"/>
          <w:sz w:val="18"/>
          <w:szCs w:val="18"/>
        </w:rPr>
        <w:t> </w:t>
      </w:r>
      <w:r>
        <w:rPr>
          <w:rFonts w:ascii="Verdana" w:hAnsi="Verdana"/>
          <w:color w:val="000000"/>
          <w:sz w:val="18"/>
          <w:szCs w:val="18"/>
        </w:rPr>
        <w:t>России от 26.02.2004 № 02-5-11/38@.</w:t>
      </w:r>
    </w:p>
    <w:p w14:paraId="33D2F8B7" w14:textId="77777777" w:rsidR="00DC27EB" w:rsidRDefault="00DC27EB" w:rsidP="00DC27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Письмо МНС России от 27.09.2004 № 02-5-11/162@.</w:t>
      </w:r>
    </w:p>
    <w:p w14:paraId="3F9C5075" w14:textId="77777777" w:rsidR="00DC27EB" w:rsidRDefault="00DC27EB" w:rsidP="00DC27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Международные стандарты финансовой отчётности: издание на русском языке. М.: Аскери-АССА, 2006. - 1058 с.</w:t>
      </w:r>
    </w:p>
    <w:p w14:paraId="6AC77962" w14:textId="77777777" w:rsidR="00DC27EB" w:rsidRDefault="00DC27EB" w:rsidP="00DC27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Александрова М. Комментарии вопросов читателей // ПС АО «</w:t>
      </w:r>
      <w:r>
        <w:rPr>
          <w:rStyle w:val="WW8Num3z0"/>
          <w:rFonts w:ascii="Verdana" w:hAnsi="Verdana"/>
          <w:color w:val="4682B4"/>
          <w:sz w:val="18"/>
          <w:szCs w:val="18"/>
        </w:rPr>
        <w:t>Консультант</w:t>
      </w:r>
      <w:r>
        <w:rPr>
          <w:rStyle w:val="WW8Num2z0"/>
          <w:rFonts w:ascii="Verdana" w:hAnsi="Verdana"/>
          <w:color w:val="000000"/>
          <w:sz w:val="18"/>
          <w:szCs w:val="18"/>
        </w:rPr>
        <w:t> </w:t>
      </w:r>
      <w:r>
        <w:rPr>
          <w:rFonts w:ascii="Verdana" w:hAnsi="Verdana"/>
          <w:color w:val="000000"/>
          <w:sz w:val="18"/>
          <w:szCs w:val="18"/>
        </w:rPr>
        <w:t>плюс».</w:t>
      </w:r>
    </w:p>
    <w:p w14:paraId="01889F7D" w14:textId="77777777" w:rsidR="00DC27EB" w:rsidRDefault="00DC27EB" w:rsidP="00DC27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Анищенко</w:t>
      </w:r>
      <w:r>
        <w:rPr>
          <w:rStyle w:val="WW8Num2z0"/>
          <w:rFonts w:ascii="Verdana" w:hAnsi="Verdana"/>
          <w:color w:val="000000"/>
          <w:sz w:val="18"/>
          <w:szCs w:val="18"/>
        </w:rPr>
        <w:t> </w:t>
      </w:r>
      <w:r>
        <w:rPr>
          <w:rFonts w:ascii="Verdana" w:hAnsi="Verdana"/>
          <w:color w:val="000000"/>
          <w:sz w:val="18"/>
          <w:szCs w:val="18"/>
        </w:rPr>
        <w:t>А. В. Резервы: бухгалтерский и налоговый учёт.-М.:</w:t>
      </w:r>
      <w:r>
        <w:rPr>
          <w:rStyle w:val="WW8Num2z0"/>
          <w:rFonts w:ascii="Verdana" w:hAnsi="Verdana"/>
          <w:color w:val="000000"/>
          <w:sz w:val="18"/>
          <w:szCs w:val="18"/>
        </w:rPr>
        <w:t> </w:t>
      </w:r>
      <w:r>
        <w:rPr>
          <w:rStyle w:val="WW8Num3z0"/>
          <w:rFonts w:ascii="Verdana" w:hAnsi="Verdana"/>
          <w:color w:val="4682B4"/>
          <w:sz w:val="18"/>
          <w:szCs w:val="18"/>
        </w:rPr>
        <w:t>ООО</w:t>
      </w:r>
    </w:p>
    <w:p w14:paraId="715B2DB0" w14:textId="77777777" w:rsidR="00DC27EB" w:rsidRDefault="00DC27EB" w:rsidP="00DC27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ИИА «</w:t>
      </w:r>
      <w:r>
        <w:rPr>
          <w:rStyle w:val="WW8Num3z0"/>
          <w:rFonts w:ascii="Verdana" w:hAnsi="Verdana"/>
          <w:color w:val="4682B4"/>
          <w:sz w:val="18"/>
          <w:szCs w:val="18"/>
        </w:rPr>
        <w:t>Налог</w:t>
      </w:r>
      <w:r>
        <w:rPr>
          <w:rStyle w:val="WW8Num2z0"/>
          <w:rFonts w:ascii="Verdana" w:hAnsi="Verdana"/>
          <w:color w:val="000000"/>
          <w:sz w:val="18"/>
          <w:szCs w:val="18"/>
        </w:rPr>
        <w:t> </w:t>
      </w:r>
      <w:r>
        <w:rPr>
          <w:rFonts w:ascii="Verdana" w:hAnsi="Verdana"/>
          <w:color w:val="000000"/>
          <w:sz w:val="18"/>
          <w:szCs w:val="18"/>
        </w:rPr>
        <w:t>Инфо», ООО «Статус-Кво 97», 2006.-72 с.</w:t>
      </w:r>
    </w:p>
    <w:p w14:paraId="51F4AA61" w14:textId="77777777" w:rsidR="00DC27EB" w:rsidRDefault="00DC27EB" w:rsidP="00DC27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А.С. Годовая бухгалтерская отчётность</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 М.: Изд-во «Бухгалтерский учёт», 2000. 238 с.</w:t>
      </w:r>
    </w:p>
    <w:p w14:paraId="323930C4" w14:textId="77777777" w:rsidR="00DC27EB" w:rsidRDefault="00DC27EB" w:rsidP="00DC27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Шеремет А.Д. Теория экономического анализа: Учебник. 4-е изд., доп. и перераб. -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1998. - 416 с.</w:t>
      </w:r>
    </w:p>
    <w:p w14:paraId="5710ADC3" w14:textId="77777777" w:rsidR="00DC27EB" w:rsidRDefault="00DC27EB" w:rsidP="00DC27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Балабанов</w:t>
      </w:r>
      <w:r>
        <w:rPr>
          <w:rStyle w:val="WW8Num2z0"/>
          <w:rFonts w:ascii="Verdana" w:hAnsi="Verdana"/>
          <w:color w:val="000000"/>
          <w:sz w:val="18"/>
          <w:szCs w:val="18"/>
        </w:rPr>
        <w:t> </w:t>
      </w:r>
      <w:r>
        <w:rPr>
          <w:rFonts w:ascii="Verdana" w:hAnsi="Verdana"/>
          <w:color w:val="000000"/>
          <w:sz w:val="18"/>
          <w:szCs w:val="18"/>
        </w:rPr>
        <w:t>И.Т. Финансовый анализ и</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хозяйствующего субъекта. 2-е изд. доп. изд. ФИС, 2002.-208 с.</w:t>
      </w:r>
    </w:p>
    <w:p w14:paraId="35E6F485" w14:textId="77777777" w:rsidR="00DC27EB" w:rsidRDefault="00DC27EB" w:rsidP="00DC27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Балансоведение</w:t>
      </w:r>
      <w:r>
        <w:rPr>
          <w:rFonts w:ascii="Verdana" w:hAnsi="Verdana"/>
          <w:color w:val="000000"/>
          <w:sz w:val="18"/>
          <w:szCs w:val="18"/>
        </w:rPr>
        <w:t>. Серия «</w:t>
      </w:r>
      <w:r>
        <w:rPr>
          <w:rStyle w:val="WW8Num3z0"/>
          <w:rFonts w:ascii="Verdana" w:hAnsi="Verdana"/>
          <w:color w:val="4682B4"/>
          <w:sz w:val="18"/>
          <w:szCs w:val="18"/>
        </w:rPr>
        <w:t>Высшее образование</w:t>
      </w:r>
      <w:r>
        <w:rPr>
          <w:rFonts w:ascii="Verdana" w:hAnsi="Verdana"/>
          <w:color w:val="000000"/>
          <w:sz w:val="18"/>
          <w:szCs w:val="18"/>
        </w:rPr>
        <w:t>». Ростов-на-Дону: Феникс, 2004.-480с.</w:t>
      </w:r>
    </w:p>
    <w:p w14:paraId="783F749F" w14:textId="77777777" w:rsidR="00DC27EB" w:rsidRDefault="00DC27EB" w:rsidP="00DC27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Барнгольц</w:t>
      </w:r>
      <w:r>
        <w:rPr>
          <w:rStyle w:val="WW8Num2z0"/>
          <w:rFonts w:ascii="Verdana" w:hAnsi="Verdana"/>
          <w:color w:val="000000"/>
          <w:sz w:val="18"/>
          <w:szCs w:val="18"/>
        </w:rPr>
        <w:t> </w:t>
      </w:r>
      <w:r>
        <w:rPr>
          <w:rFonts w:ascii="Verdana" w:hAnsi="Verdana"/>
          <w:color w:val="000000"/>
          <w:sz w:val="18"/>
          <w:szCs w:val="18"/>
        </w:rPr>
        <w:t>С.Б. Экономический анализ хозяйственной деятельности на современном этапе развития. М.: Финансы и статистика, 1984. -214 с.</w:t>
      </w:r>
    </w:p>
    <w:p w14:paraId="3569DD97" w14:textId="77777777" w:rsidR="00DC27EB" w:rsidRDefault="00DC27EB" w:rsidP="00DC27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Белов</w:t>
      </w:r>
      <w:r>
        <w:rPr>
          <w:rStyle w:val="WW8Num2z0"/>
          <w:rFonts w:ascii="Verdana" w:hAnsi="Verdana"/>
          <w:color w:val="000000"/>
          <w:sz w:val="18"/>
          <w:szCs w:val="18"/>
        </w:rPr>
        <w:t> </w:t>
      </w:r>
      <w:r>
        <w:rPr>
          <w:rFonts w:ascii="Verdana" w:hAnsi="Verdana"/>
          <w:color w:val="000000"/>
          <w:sz w:val="18"/>
          <w:szCs w:val="18"/>
        </w:rPr>
        <w:t>Н. Г. Единая система учёта в сельском хозяйстве (Информационные аспекты управления). М.: Статистика, 1975. - С.44.</w:t>
      </w:r>
    </w:p>
    <w:p w14:paraId="3966BE00" w14:textId="77777777" w:rsidR="00DC27EB" w:rsidRDefault="00DC27EB" w:rsidP="00DC27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Бернар И.,</w:t>
      </w:r>
      <w:r>
        <w:rPr>
          <w:rStyle w:val="WW8Num2z0"/>
          <w:rFonts w:ascii="Verdana" w:hAnsi="Verdana"/>
          <w:color w:val="000000"/>
          <w:sz w:val="18"/>
          <w:szCs w:val="18"/>
        </w:rPr>
        <w:t> </w:t>
      </w:r>
      <w:r>
        <w:rPr>
          <w:rStyle w:val="WW8Num3z0"/>
          <w:rFonts w:ascii="Verdana" w:hAnsi="Verdana"/>
          <w:color w:val="4682B4"/>
          <w:sz w:val="18"/>
          <w:szCs w:val="18"/>
        </w:rPr>
        <w:t>Колли</w:t>
      </w:r>
      <w:r>
        <w:rPr>
          <w:rStyle w:val="WW8Num2z0"/>
          <w:rFonts w:ascii="Verdana" w:hAnsi="Verdana"/>
          <w:color w:val="000000"/>
          <w:sz w:val="18"/>
          <w:szCs w:val="18"/>
        </w:rPr>
        <w:t> </w:t>
      </w:r>
      <w:r>
        <w:rPr>
          <w:rFonts w:ascii="Verdana" w:hAnsi="Verdana"/>
          <w:color w:val="000000"/>
          <w:sz w:val="18"/>
          <w:szCs w:val="18"/>
        </w:rPr>
        <w:t>Ж.-К. Толковый экономический и финансовый словарь: французская, русская, английская, немецкая, испанская терминология: В 2-х т. Т. И: пер. с фр. М.: Междунар. отношения, 1997. - 760 с.</w:t>
      </w:r>
    </w:p>
    <w:p w14:paraId="3593DF2A" w14:textId="77777777" w:rsidR="00DC27EB" w:rsidRDefault="00DC27EB" w:rsidP="00DC27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Бетге</w:t>
      </w:r>
      <w:r>
        <w:rPr>
          <w:rStyle w:val="WW8Num2z0"/>
          <w:rFonts w:ascii="Verdana" w:hAnsi="Verdana"/>
          <w:color w:val="000000"/>
          <w:sz w:val="18"/>
          <w:szCs w:val="18"/>
        </w:rPr>
        <w:t> </w:t>
      </w:r>
      <w:r>
        <w:rPr>
          <w:rFonts w:ascii="Verdana" w:hAnsi="Verdana"/>
          <w:color w:val="000000"/>
          <w:sz w:val="18"/>
          <w:szCs w:val="18"/>
        </w:rPr>
        <w:t>И. Балансоведение: Пер. с нем. /Научный редактор В.Д. Но-водворский; вступление А.С. Бакаева; прим. В.А. Верхова. М.: Изд-во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учёт», 2000. - 454 с.</w:t>
      </w:r>
    </w:p>
    <w:p w14:paraId="04E52DF2" w14:textId="77777777" w:rsidR="00DC27EB" w:rsidRDefault="00DC27EB" w:rsidP="00DC27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Блатов</w:t>
      </w:r>
      <w:r>
        <w:rPr>
          <w:rStyle w:val="WW8Num2z0"/>
          <w:rFonts w:ascii="Verdana" w:hAnsi="Verdana"/>
          <w:color w:val="000000"/>
          <w:sz w:val="18"/>
          <w:szCs w:val="18"/>
        </w:rPr>
        <w:t> </w:t>
      </w:r>
      <w:r>
        <w:rPr>
          <w:rFonts w:ascii="Verdana" w:hAnsi="Verdana"/>
          <w:color w:val="000000"/>
          <w:sz w:val="18"/>
          <w:szCs w:val="18"/>
        </w:rPr>
        <w:t>Н.А. Балансоведение. JL: Экономическое образование,1930.</w:t>
      </w:r>
    </w:p>
    <w:p w14:paraId="67204EAA" w14:textId="77777777" w:rsidR="00DC27EB" w:rsidRDefault="00DC27EB" w:rsidP="00DC27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Большой бухгалтерский словарь /Под. ред. А.Н.</w:t>
      </w:r>
      <w:r>
        <w:rPr>
          <w:rStyle w:val="WW8Num2z0"/>
          <w:rFonts w:ascii="Verdana" w:hAnsi="Verdana"/>
          <w:color w:val="000000"/>
          <w:sz w:val="18"/>
          <w:szCs w:val="18"/>
        </w:rPr>
        <w:t> </w:t>
      </w:r>
      <w:r>
        <w:rPr>
          <w:rStyle w:val="WW8Num3z0"/>
          <w:rFonts w:ascii="Verdana" w:hAnsi="Verdana"/>
          <w:color w:val="4682B4"/>
          <w:sz w:val="18"/>
          <w:szCs w:val="18"/>
        </w:rPr>
        <w:t>Азрилияна</w:t>
      </w:r>
      <w:r>
        <w:rPr>
          <w:rFonts w:ascii="Verdana" w:hAnsi="Verdana"/>
          <w:color w:val="000000"/>
          <w:sz w:val="18"/>
          <w:szCs w:val="18"/>
        </w:rPr>
        <w:t>. М.: Институт новой экономики, 1999. - 574 с.</w:t>
      </w:r>
    </w:p>
    <w:p w14:paraId="5D76C0F9" w14:textId="77777777" w:rsidR="00DC27EB" w:rsidRDefault="00DC27EB" w:rsidP="00DC27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Большая Советская Энциклопедия (в 30 томах). Гл. ред. A.M. Прохоров. Изд. 3-е. М.: «</w:t>
      </w:r>
      <w:r>
        <w:rPr>
          <w:rStyle w:val="WW8Num3z0"/>
          <w:rFonts w:ascii="Verdana" w:hAnsi="Verdana"/>
          <w:color w:val="4682B4"/>
          <w:sz w:val="18"/>
          <w:szCs w:val="18"/>
        </w:rPr>
        <w:t>Советская Энциклопедия</w:t>
      </w:r>
      <w:r>
        <w:rPr>
          <w:rFonts w:ascii="Verdana" w:hAnsi="Verdana"/>
          <w:color w:val="000000"/>
          <w:sz w:val="18"/>
          <w:szCs w:val="18"/>
        </w:rPr>
        <w:t>», 1975. Т. 21. 640 с.</w:t>
      </w:r>
    </w:p>
    <w:p w14:paraId="2FD5FBE8" w14:textId="77777777" w:rsidR="00DC27EB" w:rsidRDefault="00DC27EB" w:rsidP="00DC27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Большая Советская Энциклопедия. М., 1941 (1 издание). Т. 48 с.502.</w:t>
      </w:r>
    </w:p>
    <w:p w14:paraId="3F2DB8E4" w14:textId="77777777" w:rsidR="00DC27EB" w:rsidRDefault="00DC27EB" w:rsidP="00DC27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Большая Советская Энциклопедия. М., 1955 (2 издание). Т. 36 с.</w:t>
      </w:r>
    </w:p>
    <w:p w14:paraId="581AD2DA" w14:textId="77777777" w:rsidR="00DC27EB" w:rsidRDefault="00DC27EB" w:rsidP="00DC27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Большая Советская Энциклопедия. М., 1975 (3 издание). Т. 21 с.</w:t>
      </w:r>
    </w:p>
    <w:p w14:paraId="1817CEBD" w14:textId="77777777" w:rsidR="00DC27EB" w:rsidRDefault="00DC27EB" w:rsidP="00DC27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Борисов</w:t>
      </w:r>
      <w:r>
        <w:rPr>
          <w:rStyle w:val="WW8Num2z0"/>
          <w:rFonts w:ascii="Verdana" w:hAnsi="Verdana"/>
          <w:color w:val="000000"/>
          <w:sz w:val="18"/>
          <w:szCs w:val="18"/>
        </w:rPr>
        <w:t> </w:t>
      </w:r>
      <w:r>
        <w:rPr>
          <w:rFonts w:ascii="Verdana" w:hAnsi="Verdana"/>
          <w:color w:val="000000"/>
          <w:sz w:val="18"/>
          <w:szCs w:val="18"/>
        </w:rPr>
        <w:t>А.Б. Большой экономический словарь. 2-е изд., перераб. и доп - М: Книжный мир, 2006. - 895 с.</w:t>
      </w:r>
    </w:p>
    <w:p w14:paraId="6462DE75" w14:textId="77777777" w:rsidR="00DC27EB" w:rsidRDefault="00DC27EB" w:rsidP="00DC27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Бреславцева</w:t>
      </w:r>
      <w:r>
        <w:rPr>
          <w:rStyle w:val="WW8Num2z0"/>
          <w:rFonts w:ascii="Verdana" w:hAnsi="Verdana"/>
          <w:color w:val="000000"/>
          <w:sz w:val="18"/>
          <w:szCs w:val="18"/>
        </w:rPr>
        <w:t> </w:t>
      </w:r>
      <w:r>
        <w:rPr>
          <w:rFonts w:ascii="Verdana" w:hAnsi="Verdana"/>
          <w:color w:val="000000"/>
          <w:sz w:val="18"/>
          <w:szCs w:val="18"/>
        </w:rPr>
        <w:t>Н.А., Ткач В.И., Кузьменко В.А. Балансоведение. Учебное пособие. М.: «</w:t>
      </w:r>
      <w:r>
        <w:rPr>
          <w:rStyle w:val="WW8Num3z0"/>
          <w:rFonts w:ascii="Verdana" w:hAnsi="Verdana"/>
          <w:color w:val="4682B4"/>
          <w:sz w:val="18"/>
          <w:szCs w:val="18"/>
        </w:rPr>
        <w:t>Издательство Приор</w:t>
      </w:r>
      <w:r>
        <w:rPr>
          <w:rFonts w:ascii="Verdana" w:hAnsi="Verdana"/>
          <w:color w:val="000000"/>
          <w:sz w:val="18"/>
          <w:szCs w:val="18"/>
        </w:rPr>
        <w:t>», 2001. - 160 с.</w:t>
      </w:r>
    </w:p>
    <w:p w14:paraId="3FFD1861" w14:textId="77777777" w:rsidR="00DC27EB" w:rsidRDefault="00DC27EB" w:rsidP="00DC27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Брокгауз и Ефрон. Энциклопедический словарь. С-Пб, 1899. Т. 26 с. 477.</w:t>
      </w:r>
    </w:p>
    <w:p w14:paraId="6B9D0DF6" w14:textId="77777777" w:rsidR="00DC27EB" w:rsidRDefault="00DC27EB" w:rsidP="00DC27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Бурехина М. В. О сомнительной сомнительности // Учет.</w:t>
      </w:r>
      <w:r>
        <w:rPr>
          <w:rStyle w:val="WW8Num2z0"/>
          <w:rFonts w:ascii="Verdana" w:hAnsi="Verdana"/>
          <w:color w:val="000000"/>
          <w:sz w:val="18"/>
          <w:szCs w:val="18"/>
        </w:rPr>
        <w:t> </w:t>
      </w:r>
      <w:r>
        <w:rPr>
          <w:rStyle w:val="WW8Num3z0"/>
          <w:rFonts w:ascii="Verdana" w:hAnsi="Verdana"/>
          <w:color w:val="4682B4"/>
          <w:sz w:val="18"/>
          <w:szCs w:val="18"/>
        </w:rPr>
        <w:t>Налоги</w:t>
      </w:r>
      <w:r>
        <w:rPr>
          <w:rFonts w:ascii="Verdana" w:hAnsi="Verdana"/>
          <w:color w:val="000000"/>
          <w:sz w:val="18"/>
          <w:szCs w:val="18"/>
        </w:rPr>
        <w:t>. Право.- 2005.- № 4.</w:t>
      </w:r>
    </w:p>
    <w:p w14:paraId="032D9693" w14:textId="77777777" w:rsidR="00DC27EB" w:rsidRDefault="00DC27EB" w:rsidP="00DC27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Бухгалтерский учёт в сельскохозяйственных организациях: Учебник для нач. проф. образования / Р.Н.</w:t>
      </w:r>
      <w:r>
        <w:rPr>
          <w:rStyle w:val="WW8Num2z0"/>
          <w:rFonts w:ascii="Verdana" w:hAnsi="Verdana"/>
          <w:color w:val="000000"/>
          <w:sz w:val="18"/>
          <w:szCs w:val="18"/>
        </w:rPr>
        <w:t> </w:t>
      </w:r>
      <w:r>
        <w:rPr>
          <w:rStyle w:val="WW8Num3z0"/>
          <w:rFonts w:ascii="Verdana" w:hAnsi="Verdana"/>
          <w:color w:val="4682B4"/>
          <w:sz w:val="18"/>
          <w:szCs w:val="18"/>
        </w:rPr>
        <w:t>Расторгуева</w:t>
      </w:r>
      <w:r>
        <w:rPr>
          <w:rFonts w:ascii="Verdana" w:hAnsi="Verdana"/>
          <w:color w:val="000000"/>
          <w:sz w:val="18"/>
          <w:szCs w:val="18"/>
        </w:rPr>
        <w:t>, А. В. Казакова, А. И. Пав-лычев и др. Под ред. Р.Н. Расторгуевой.-2-е изд. М.: Издательский центр «</w:t>
      </w:r>
      <w:r>
        <w:rPr>
          <w:rStyle w:val="WW8Num3z0"/>
          <w:rFonts w:ascii="Verdana" w:hAnsi="Verdana"/>
          <w:color w:val="4682B4"/>
          <w:sz w:val="18"/>
          <w:szCs w:val="18"/>
        </w:rPr>
        <w:t>Академия</w:t>
      </w:r>
      <w:r>
        <w:rPr>
          <w:rFonts w:ascii="Verdana" w:hAnsi="Verdana"/>
          <w:color w:val="000000"/>
          <w:sz w:val="18"/>
          <w:szCs w:val="18"/>
        </w:rPr>
        <w:t>», 2003.-416 с.</w:t>
      </w:r>
    </w:p>
    <w:p w14:paraId="06F630CA" w14:textId="77777777" w:rsidR="00DC27EB" w:rsidRDefault="00DC27EB" w:rsidP="00DC27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Бухгалтерский учёт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Style w:val="WW8Num2z0"/>
          <w:rFonts w:ascii="Verdana" w:hAnsi="Verdana"/>
          <w:color w:val="000000"/>
          <w:sz w:val="18"/>
          <w:szCs w:val="18"/>
        </w:rPr>
        <w:t> </w:t>
      </w:r>
      <w:r>
        <w:rPr>
          <w:rFonts w:ascii="Verdana" w:hAnsi="Verdana"/>
          <w:color w:val="000000"/>
          <w:sz w:val="18"/>
          <w:szCs w:val="18"/>
        </w:rPr>
        <w:t>в сельском хозяйстве: Учеб. пособие/С.М.</w:t>
      </w:r>
      <w:r>
        <w:rPr>
          <w:rStyle w:val="WW8Num2z0"/>
          <w:rFonts w:ascii="Verdana" w:hAnsi="Verdana"/>
          <w:color w:val="000000"/>
          <w:sz w:val="18"/>
          <w:szCs w:val="18"/>
        </w:rPr>
        <w:t> </w:t>
      </w:r>
      <w:r>
        <w:rPr>
          <w:rStyle w:val="WW8Num3z0"/>
          <w:rFonts w:ascii="Verdana" w:hAnsi="Verdana"/>
          <w:color w:val="4682B4"/>
          <w:sz w:val="18"/>
          <w:szCs w:val="18"/>
        </w:rPr>
        <w:t>Бычкова</w:t>
      </w:r>
      <w:r>
        <w:rPr>
          <w:rFonts w:ascii="Verdana" w:hAnsi="Verdana"/>
          <w:color w:val="000000"/>
          <w:sz w:val="18"/>
          <w:szCs w:val="18"/>
        </w:rPr>
        <w:t>, А.В. Золотарёв (и др.). Под ред. С. М.</w:t>
      </w:r>
      <w:r>
        <w:rPr>
          <w:rStyle w:val="WW8Num2z0"/>
          <w:rFonts w:ascii="Verdana" w:hAnsi="Verdana"/>
          <w:color w:val="000000"/>
          <w:sz w:val="18"/>
          <w:szCs w:val="18"/>
        </w:rPr>
        <w:t> </w:t>
      </w:r>
      <w:r>
        <w:rPr>
          <w:rStyle w:val="WW8Num3z0"/>
          <w:rFonts w:ascii="Verdana" w:hAnsi="Verdana"/>
          <w:color w:val="4682B4"/>
          <w:sz w:val="18"/>
          <w:szCs w:val="18"/>
        </w:rPr>
        <w:t>Бычковой</w:t>
      </w:r>
      <w:r>
        <w:rPr>
          <w:rFonts w:ascii="Verdana" w:hAnsi="Verdana"/>
          <w:color w:val="000000"/>
          <w:sz w:val="18"/>
          <w:szCs w:val="18"/>
        </w:rPr>
        <w:t>.- .: ТК Велби, Изд-во «</w:t>
      </w:r>
      <w:r>
        <w:rPr>
          <w:rStyle w:val="WW8Num3z0"/>
          <w:rFonts w:ascii="Verdana" w:hAnsi="Verdana"/>
          <w:color w:val="4682B4"/>
          <w:sz w:val="18"/>
          <w:szCs w:val="18"/>
        </w:rPr>
        <w:t>Проспект</w:t>
      </w:r>
      <w:r>
        <w:rPr>
          <w:rFonts w:ascii="Verdana" w:hAnsi="Verdana"/>
          <w:color w:val="000000"/>
          <w:sz w:val="18"/>
          <w:szCs w:val="18"/>
        </w:rPr>
        <w:t>», 2004. 424 с.</w:t>
      </w:r>
    </w:p>
    <w:p w14:paraId="2DBA6F62" w14:textId="77777777" w:rsidR="00DC27EB" w:rsidRDefault="00DC27EB" w:rsidP="00DC27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Бухгалтерский учёт на совместных предприятиях /Под ред. С. М.</w:t>
      </w:r>
      <w:r>
        <w:rPr>
          <w:rStyle w:val="WW8Num2z0"/>
          <w:rFonts w:ascii="Verdana" w:hAnsi="Verdana"/>
          <w:color w:val="000000"/>
          <w:sz w:val="18"/>
          <w:szCs w:val="18"/>
        </w:rPr>
        <w:t> </w:t>
      </w:r>
      <w:r>
        <w:rPr>
          <w:rStyle w:val="WW8Num3z0"/>
          <w:rFonts w:ascii="Verdana" w:hAnsi="Verdana"/>
          <w:color w:val="4682B4"/>
          <w:sz w:val="18"/>
          <w:szCs w:val="18"/>
        </w:rPr>
        <w:t>Шапигузова</w:t>
      </w:r>
      <w:r>
        <w:rPr>
          <w:rFonts w:ascii="Verdana" w:hAnsi="Verdana"/>
          <w:color w:val="000000"/>
          <w:sz w:val="18"/>
          <w:szCs w:val="18"/>
        </w:rPr>
        <w:t>. М.: Финансы и статистика, 1991. - 152 с.</w:t>
      </w:r>
    </w:p>
    <w:p w14:paraId="644FBD56" w14:textId="77777777" w:rsidR="00DC27EB" w:rsidRDefault="00DC27EB" w:rsidP="00DC27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Бухгалтерский учёт: Учебник для вузов /Под ред. проф. Ю.А. Бабаева. М.: ЮНИТИ-ДАНА, 2001.- 476 с.</w:t>
      </w:r>
    </w:p>
    <w:p w14:paraId="621F666B" w14:textId="77777777" w:rsidR="00DC27EB" w:rsidRDefault="00DC27EB" w:rsidP="00DC27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Вейцман</w:t>
      </w:r>
      <w:r>
        <w:rPr>
          <w:rStyle w:val="WW8Num2z0"/>
          <w:rFonts w:ascii="Verdana" w:hAnsi="Verdana"/>
          <w:color w:val="000000"/>
          <w:sz w:val="18"/>
          <w:szCs w:val="18"/>
        </w:rPr>
        <w:t> </w:t>
      </w:r>
      <w:r>
        <w:rPr>
          <w:rFonts w:ascii="Verdana" w:hAnsi="Verdana"/>
          <w:color w:val="000000"/>
          <w:sz w:val="18"/>
          <w:szCs w:val="18"/>
        </w:rPr>
        <w:t>Р.Я. Курс счетоводства. М., 1925.</w:t>
      </w:r>
    </w:p>
    <w:p w14:paraId="69A8F4AE" w14:textId="77777777" w:rsidR="00DC27EB" w:rsidRDefault="00DC27EB" w:rsidP="00DC27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Воронцов</w:t>
      </w:r>
      <w:r>
        <w:rPr>
          <w:rStyle w:val="WW8Num2z0"/>
          <w:rFonts w:ascii="Verdana" w:hAnsi="Verdana"/>
          <w:color w:val="000000"/>
          <w:sz w:val="18"/>
          <w:szCs w:val="18"/>
        </w:rPr>
        <w:t> </w:t>
      </w:r>
      <w:r>
        <w:rPr>
          <w:rFonts w:ascii="Verdana" w:hAnsi="Verdana"/>
          <w:color w:val="000000"/>
          <w:sz w:val="18"/>
          <w:szCs w:val="18"/>
        </w:rPr>
        <w:t>Л.Д. Экономия на налогах за счёт расходов на</w:t>
      </w:r>
      <w:r>
        <w:rPr>
          <w:rStyle w:val="WW8Num2z0"/>
          <w:rFonts w:ascii="Verdana" w:hAnsi="Verdana"/>
          <w:color w:val="000000"/>
          <w:sz w:val="18"/>
          <w:szCs w:val="18"/>
        </w:rPr>
        <w:t> </w:t>
      </w:r>
      <w:r>
        <w:rPr>
          <w:rStyle w:val="WW8Num3z0"/>
          <w:rFonts w:ascii="Verdana" w:hAnsi="Verdana"/>
          <w:color w:val="4682B4"/>
          <w:sz w:val="18"/>
          <w:szCs w:val="18"/>
        </w:rPr>
        <w:t>ремонт</w:t>
      </w:r>
      <w:r>
        <w:rPr>
          <w:rStyle w:val="WW8Num2z0"/>
          <w:rFonts w:ascii="Verdana" w:hAnsi="Verdana"/>
          <w:color w:val="000000"/>
          <w:sz w:val="18"/>
          <w:szCs w:val="18"/>
        </w:rPr>
        <w:t> </w:t>
      </w:r>
      <w:r>
        <w:rPr>
          <w:rFonts w:ascii="Verdana" w:hAnsi="Verdana"/>
          <w:color w:val="000000"/>
          <w:sz w:val="18"/>
          <w:szCs w:val="18"/>
        </w:rPr>
        <w:t>основных средств.- Главбух.- № 12,- июнь 2004.</w:t>
      </w:r>
    </w:p>
    <w:p w14:paraId="11BFA0F0" w14:textId="77777777" w:rsidR="00DC27EB" w:rsidRDefault="00DC27EB" w:rsidP="00DC27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Герстнер</w:t>
      </w:r>
      <w:r>
        <w:rPr>
          <w:rStyle w:val="WW8Num2z0"/>
          <w:rFonts w:ascii="Verdana" w:hAnsi="Verdana"/>
          <w:color w:val="000000"/>
          <w:sz w:val="18"/>
          <w:szCs w:val="18"/>
        </w:rPr>
        <w:t> </w:t>
      </w:r>
      <w:r>
        <w:rPr>
          <w:rFonts w:ascii="Verdana" w:hAnsi="Verdana"/>
          <w:color w:val="000000"/>
          <w:sz w:val="18"/>
          <w:szCs w:val="18"/>
        </w:rPr>
        <w:t>П. Анализ баланса. М., 1926.</w:t>
      </w:r>
    </w:p>
    <w:p w14:paraId="7F8DD5F9" w14:textId="77777777" w:rsidR="00DC27EB" w:rsidRDefault="00DC27EB" w:rsidP="00DC27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Style w:val="WW8Num2z0"/>
          <w:rFonts w:ascii="Verdana" w:hAnsi="Verdana"/>
          <w:color w:val="000000"/>
          <w:sz w:val="18"/>
          <w:szCs w:val="18"/>
        </w:rPr>
        <w:t> </w:t>
      </w:r>
      <w:r>
        <w:rPr>
          <w:rFonts w:ascii="Verdana" w:hAnsi="Verdana"/>
          <w:color w:val="000000"/>
          <w:sz w:val="18"/>
          <w:szCs w:val="18"/>
        </w:rPr>
        <w:t xml:space="preserve">JI.T., Мельникова JI. А.: Бухгалтерский учёт </w:t>
      </w:r>
      <w:r>
        <w:rPr>
          <w:rFonts w:ascii="Verdana" w:hAnsi="Verdana"/>
          <w:color w:val="000000"/>
          <w:sz w:val="18"/>
          <w:szCs w:val="18"/>
        </w:rPr>
        <w:lastRenderedPageBreak/>
        <w:t>финансовых</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предприятия. СПб.: Питер, 2003. - 192 с.</w:t>
      </w:r>
    </w:p>
    <w:p w14:paraId="7F56B9E6" w14:textId="77777777" w:rsidR="00DC27EB" w:rsidRDefault="00DC27EB" w:rsidP="00DC27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Глоссарий терминов по международным стандартам финансовой отчётности и</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-ICAR Publishing/2002/ 80с.</w:t>
      </w:r>
    </w:p>
    <w:p w14:paraId="3D26A3EA" w14:textId="77777777" w:rsidR="00DC27EB" w:rsidRDefault="00DC27EB" w:rsidP="00DC27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Горфинкель</w:t>
      </w:r>
      <w:r>
        <w:rPr>
          <w:rStyle w:val="WW8Num2z0"/>
          <w:rFonts w:ascii="Verdana" w:hAnsi="Verdana"/>
          <w:color w:val="000000"/>
          <w:sz w:val="18"/>
          <w:szCs w:val="18"/>
        </w:rPr>
        <w:t> </w:t>
      </w:r>
      <w:r>
        <w:rPr>
          <w:rFonts w:ascii="Verdana" w:hAnsi="Verdana"/>
          <w:color w:val="000000"/>
          <w:sz w:val="18"/>
          <w:szCs w:val="18"/>
        </w:rPr>
        <w:t>В.Я. Экономика предприятия (фирмы)- М.: ЮНИТИ-ДАНА, 2003.-431 с.</w:t>
      </w:r>
    </w:p>
    <w:p w14:paraId="0E6B2F7D" w14:textId="77777777" w:rsidR="00DC27EB" w:rsidRDefault="00DC27EB" w:rsidP="00DC27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Григоренко</w:t>
      </w:r>
      <w:r>
        <w:rPr>
          <w:rStyle w:val="WW8Num2z0"/>
          <w:rFonts w:ascii="Verdana" w:hAnsi="Verdana"/>
          <w:color w:val="000000"/>
          <w:sz w:val="18"/>
          <w:szCs w:val="18"/>
        </w:rPr>
        <w:t> </w:t>
      </w:r>
      <w:r>
        <w:rPr>
          <w:rFonts w:ascii="Verdana" w:hAnsi="Verdana"/>
          <w:color w:val="000000"/>
          <w:sz w:val="18"/>
          <w:szCs w:val="18"/>
        </w:rPr>
        <w:t>Д.Ю. Резерв предстоящих расходов на</w:t>
      </w:r>
      <w:r>
        <w:rPr>
          <w:rStyle w:val="WW8Num2z0"/>
          <w:rFonts w:ascii="Verdana" w:hAnsi="Verdana"/>
          <w:color w:val="000000"/>
          <w:sz w:val="18"/>
          <w:szCs w:val="18"/>
        </w:rPr>
        <w:t> </w:t>
      </w:r>
      <w:r>
        <w:rPr>
          <w:rStyle w:val="WW8Num3z0"/>
          <w:rFonts w:ascii="Verdana" w:hAnsi="Verdana"/>
          <w:color w:val="4682B4"/>
          <w:sz w:val="18"/>
          <w:szCs w:val="18"/>
        </w:rPr>
        <w:t>оплату</w:t>
      </w:r>
      <w:r>
        <w:rPr>
          <w:rStyle w:val="WW8Num2z0"/>
          <w:rFonts w:ascii="Verdana" w:hAnsi="Verdana"/>
          <w:color w:val="000000"/>
          <w:sz w:val="18"/>
          <w:szCs w:val="18"/>
        </w:rPr>
        <w:t> </w:t>
      </w:r>
      <w:r>
        <w:rPr>
          <w:rFonts w:ascii="Verdana" w:hAnsi="Verdana"/>
          <w:color w:val="000000"/>
          <w:sz w:val="18"/>
          <w:szCs w:val="18"/>
        </w:rPr>
        <w:t>отпусков Российский налоговый курьер.- 2007.- № 4.</w:t>
      </w:r>
    </w:p>
    <w:p w14:paraId="41097BF8" w14:textId="77777777" w:rsidR="00DC27EB" w:rsidRDefault="00DC27EB" w:rsidP="00DC27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Грядов</w:t>
      </w:r>
      <w:r>
        <w:rPr>
          <w:rStyle w:val="WW8Num2z0"/>
          <w:rFonts w:ascii="Verdana" w:hAnsi="Verdana"/>
          <w:color w:val="000000"/>
          <w:sz w:val="18"/>
          <w:szCs w:val="18"/>
        </w:rPr>
        <w:t> </w:t>
      </w:r>
      <w:r>
        <w:rPr>
          <w:rFonts w:ascii="Verdana" w:hAnsi="Verdana"/>
          <w:color w:val="000000"/>
          <w:sz w:val="18"/>
          <w:szCs w:val="18"/>
        </w:rPr>
        <w:t>С.И. Организация предпринимательской деятельности.-М.: Колос, 2005.- 416 с.</w:t>
      </w:r>
    </w:p>
    <w:p w14:paraId="23E59D5B" w14:textId="77777777" w:rsidR="00DC27EB" w:rsidRDefault="00DC27EB" w:rsidP="00DC27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Гуккаев</w:t>
      </w:r>
      <w:r>
        <w:rPr>
          <w:rStyle w:val="WW8Num2z0"/>
          <w:rFonts w:ascii="Verdana" w:hAnsi="Verdana"/>
          <w:color w:val="000000"/>
          <w:sz w:val="18"/>
          <w:szCs w:val="18"/>
        </w:rPr>
        <w:t> </w:t>
      </w:r>
      <w:r>
        <w:rPr>
          <w:rFonts w:ascii="Verdana" w:hAnsi="Verdana"/>
          <w:color w:val="000000"/>
          <w:sz w:val="18"/>
          <w:szCs w:val="18"/>
        </w:rPr>
        <w:t>В.Б. Учётная политика организации. 3-е изд., перераб. и доп. М.:</w:t>
      </w:r>
      <w:r>
        <w:rPr>
          <w:rStyle w:val="WW8Num2z0"/>
          <w:rFonts w:ascii="Verdana" w:hAnsi="Verdana"/>
          <w:color w:val="000000"/>
          <w:sz w:val="18"/>
          <w:szCs w:val="18"/>
        </w:rPr>
        <w:t> </w:t>
      </w:r>
      <w:r>
        <w:rPr>
          <w:rStyle w:val="WW8Num3z0"/>
          <w:rFonts w:ascii="Verdana" w:hAnsi="Verdana"/>
          <w:color w:val="4682B4"/>
          <w:sz w:val="18"/>
          <w:szCs w:val="18"/>
        </w:rPr>
        <w:t>Бератор</w:t>
      </w:r>
      <w:r>
        <w:rPr>
          <w:rFonts w:ascii="Verdana" w:hAnsi="Verdana"/>
          <w:color w:val="000000"/>
          <w:sz w:val="18"/>
          <w:szCs w:val="18"/>
        </w:rPr>
        <w:t>, 2004. - 288с.</w:t>
      </w:r>
    </w:p>
    <w:p w14:paraId="3AD271BE" w14:textId="77777777" w:rsidR="00DC27EB" w:rsidRDefault="00DC27EB" w:rsidP="00DC27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Гусева</w:t>
      </w:r>
      <w:r>
        <w:rPr>
          <w:rStyle w:val="WW8Num2z0"/>
          <w:rFonts w:ascii="Verdana" w:hAnsi="Verdana"/>
          <w:color w:val="000000"/>
          <w:sz w:val="18"/>
          <w:szCs w:val="18"/>
        </w:rPr>
        <w:t> </w:t>
      </w:r>
      <w:r>
        <w:rPr>
          <w:rFonts w:ascii="Verdana" w:hAnsi="Verdana"/>
          <w:color w:val="000000"/>
          <w:sz w:val="18"/>
          <w:szCs w:val="18"/>
        </w:rPr>
        <w:t>Т.М., Шеина Т.Н. Основы бухгалтерского учёта: теория, практика, тесты. М. 2004.</w:t>
      </w:r>
    </w:p>
    <w:p w14:paraId="36625D04" w14:textId="77777777" w:rsidR="00DC27EB" w:rsidRDefault="00DC27EB" w:rsidP="00DC27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Даль</w:t>
      </w:r>
      <w:r>
        <w:rPr>
          <w:rStyle w:val="WW8Num2z0"/>
          <w:rFonts w:ascii="Verdana" w:hAnsi="Verdana"/>
          <w:color w:val="000000"/>
          <w:sz w:val="18"/>
          <w:szCs w:val="18"/>
        </w:rPr>
        <w:t> </w:t>
      </w:r>
      <w:r>
        <w:rPr>
          <w:rFonts w:ascii="Verdana" w:hAnsi="Verdana"/>
          <w:color w:val="000000"/>
          <w:sz w:val="18"/>
          <w:szCs w:val="18"/>
        </w:rPr>
        <w:t>В.И. Толковый словарь живого великорусского языка: Т.4. Р-У.-М.: Рус. яз., 1982.-683 с.</w:t>
      </w:r>
    </w:p>
    <w:p w14:paraId="769737DE" w14:textId="77777777" w:rsidR="00DC27EB" w:rsidRDefault="00DC27EB" w:rsidP="00DC27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Ефремова</w:t>
      </w:r>
      <w:r>
        <w:rPr>
          <w:rStyle w:val="WW8Num2z0"/>
          <w:rFonts w:ascii="Verdana" w:hAnsi="Verdana"/>
          <w:color w:val="000000"/>
          <w:sz w:val="18"/>
          <w:szCs w:val="18"/>
        </w:rPr>
        <w:t> </w:t>
      </w:r>
      <w:r>
        <w:rPr>
          <w:rFonts w:ascii="Verdana" w:hAnsi="Verdana"/>
          <w:color w:val="000000"/>
          <w:sz w:val="18"/>
          <w:szCs w:val="18"/>
        </w:rPr>
        <w:t>А.А. Резервы. Бухгалтерский учёт.- № 24 2003.</w:t>
      </w:r>
    </w:p>
    <w:p w14:paraId="2247428D" w14:textId="77777777" w:rsidR="00DC27EB" w:rsidRDefault="00DC27EB" w:rsidP="00DC27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Бухгалтерский управленческий учёт.- М.: Юрист, 2003. С.549.</w:t>
      </w:r>
    </w:p>
    <w:p w14:paraId="22D0DB4A" w14:textId="77777777" w:rsidR="00DC27EB" w:rsidRDefault="00DC27EB" w:rsidP="00DC27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Карзаева</w:t>
      </w:r>
      <w:r>
        <w:rPr>
          <w:rStyle w:val="WW8Num2z0"/>
          <w:rFonts w:ascii="Verdana" w:hAnsi="Verdana"/>
          <w:color w:val="000000"/>
          <w:sz w:val="18"/>
          <w:szCs w:val="18"/>
        </w:rPr>
        <w:t> </w:t>
      </w:r>
      <w:r>
        <w:rPr>
          <w:rFonts w:ascii="Verdana" w:hAnsi="Verdana"/>
          <w:color w:val="000000"/>
          <w:sz w:val="18"/>
          <w:szCs w:val="18"/>
        </w:rPr>
        <w:t>Н.Н., Колтакова М.И. Новое в бухгалтерском учёте финансовых вложений // Бухгалтерский учёт. 2003. - № 6.</w:t>
      </w:r>
    </w:p>
    <w:p w14:paraId="417964F9" w14:textId="77777777" w:rsidR="00DC27EB" w:rsidRDefault="00DC27EB" w:rsidP="00DC27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Карпович J1.B. Создание и использование резервов в бухгалтерском и налоговом учёте.«Актуальные вопросы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 2005. - № 18.</w:t>
      </w:r>
    </w:p>
    <w:p w14:paraId="69237C0C" w14:textId="77777777" w:rsidR="00DC27EB" w:rsidRDefault="00DC27EB" w:rsidP="00DC27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Кейша В.Э. Подводим итоги по</w:t>
      </w:r>
      <w:r>
        <w:rPr>
          <w:rStyle w:val="WW8Num2z0"/>
          <w:rFonts w:ascii="Verdana" w:hAnsi="Verdana"/>
          <w:color w:val="000000"/>
          <w:sz w:val="18"/>
          <w:szCs w:val="18"/>
        </w:rPr>
        <w:t> </w:t>
      </w:r>
      <w:r>
        <w:rPr>
          <w:rStyle w:val="WW8Num3z0"/>
          <w:rFonts w:ascii="Verdana" w:hAnsi="Verdana"/>
          <w:color w:val="4682B4"/>
          <w:sz w:val="18"/>
          <w:szCs w:val="18"/>
        </w:rPr>
        <w:t>резервам</w:t>
      </w:r>
      <w:r>
        <w:rPr>
          <w:rFonts w:ascii="Verdana" w:hAnsi="Verdana"/>
          <w:color w:val="000000"/>
          <w:sz w:val="18"/>
          <w:szCs w:val="18"/>
        </w:rPr>
        <w:t>. Главбух. - №24, декабрь2003.</w:t>
      </w:r>
    </w:p>
    <w:p w14:paraId="115ABF2A" w14:textId="77777777" w:rsidR="00DC27EB" w:rsidRDefault="00DC27EB" w:rsidP="00DC27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Кипарисов</w:t>
      </w:r>
      <w:r>
        <w:rPr>
          <w:rStyle w:val="WW8Num2z0"/>
          <w:rFonts w:ascii="Verdana" w:hAnsi="Verdana"/>
          <w:color w:val="000000"/>
          <w:sz w:val="18"/>
          <w:szCs w:val="18"/>
        </w:rPr>
        <w:t> </w:t>
      </w:r>
      <w:r>
        <w:rPr>
          <w:rFonts w:ascii="Verdana" w:hAnsi="Verdana"/>
          <w:color w:val="000000"/>
          <w:sz w:val="18"/>
          <w:szCs w:val="18"/>
        </w:rPr>
        <w:t>Н.А. Основы балансоведения. Построение</w:t>
      </w:r>
      <w:r>
        <w:rPr>
          <w:rStyle w:val="WW8Num2z0"/>
          <w:rFonts w:ascii="Verdana" w:hAnsi="Verdana"/>
          <w:color w:val="000000"/>
          <w:sz w:val="18"/>
          <w:szCs w:val="18"/>
        </w:rPr>
        <w:t> </w:t>
      </w:r>
      <w:r>
        <w:rPr>
          <w:rStyle w:val="WW8Num3z0"/>
          <w:rFonts w:ascii="Verdana" w:hAnsi="Verdana"/>
          <w:color w:val="4682B4"/>
          <w:sz w:val="18"/>
          <w:szCs w:val="18"/>
        </w:rPr>
        <w:t>балансов</w:t>
      </w:r>
      <w:r>
        <w:rPr>
          <w:rStyle w:val="WW8Num2z0"/>
          <w:rFonts w:ascii="Verdana" w:hAnsi="Verdana"/>
          <w:color w:val="000000"/>
          <w:sz w:val="18"/>
          <w:szCs w:val="18"/>
        </w:rPr>
        <w:t> </w:t>
      </w:r>
      <w:r>
        <w:rPr>
          <w:rFonts w:ascii="Verdana" w:hAnsi="Verdana"/>
          <w:color w:val="000000"/>
          <w:sz w:val="18"/>
          <w:szCs w:val="18"/>
        </w:rPr>
        <w:t>и анализ. М: Издательство Наркомторга СССР и</w:t>
      </w:r>
      <w:r>
        <w:rPr>
          <w:rStyle w:val="WW8Num2z0"/>
          <w:rFonts w:ascii="Verdana" w:hAnsi="Verdana"/>
          <w:color w:val="000000"/>
          <w:sz w:val="18"/>
          <w:szCs w:val="18"/>
        </w:rPr>
        <w:t> </w:t>
      </w:r>
      <w:r>
        <w:rPr>
          <w:rStyle w:val="WW8Num3z0"/>
          <w:rFonts w:ascii="Verdana" w:hAnsi="Verdana"/>
          <w:color w:val="4682B4"/>
          <w:sz w:val="18"/>
          <w:szCs w:val="18"/>
        </w:rPr>
        <w:t>РСФСР</w:t>
      </w:r>
      <w:r>
        <w:rPr>
          <w:rFonts w:ascii="Verdana" w:hAnsi="Verdana"/>
          <w:color w:val="000000"/>
          <w:sz w:val="18"/>
          <w:szCs w:val="18"/>
        </w:rPr>
        <w:t>, 1928. - 296 с.</w:t>
      </w:r>
    </w:p>
    <w:p w14:paraId="616469D3" w14:textId="77777777" w:rsidR="00DC27EB" w:rsidRDefault="00DC27EB" w:rsidP="00DC27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Кыштымова</w:t>
      </w:r>
      <w:r>
        <w:rPr>
          <w:rStyle w:val="WW8Num2z0"/>
          <w:rFonts w:ascii="Verdana" w:hAnsi="Verdana"/>
          <w:color w:val="000000"/>
          <w:sz w:val="18"/>
          <w:szCs w:val="18"/>
        </w:rPr>
        <w:t> </w:t>
      </w:r>
      <w:r>
        <w:rPr>
          <w:rFonts w:ascii="Verdana" w:hAnsi="Verdana"/>
          <w:color w:val="000000"/>
          <w:sz w:val="18"/>
          <w:szCs w:val="18"/>
        </w:rPr>
        <w:t>Е.А. Понятие собственного капитала в международных и рссийских стандартах учёта и отчётности.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ведомости".-2007, №3.</w:t>
      </w:r>
    </w:p>
    <w:p w14:paraId="643CAD00" w14:textId="77777777" w:rsidR="00DC27EB" w:rsidRDefault="00DC27EB" w:rsidP="00DC27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Коваленко</w:t>
      </w:r>
      <w:r>
        <w:rPr>
          <w:rStyle w:val="WW8Num2z0"/>
          <w:rFonts w:ascii="Verdana" w:hAnsi="Verdana"/>
          <w:color w:val="000000"/>
          <w:sz w:val="18"/>
          <w:szCs w:val="18"/>
        </w:rPr>
        <w:t> </w:t>
      </w:r>
      <w:r>
        <w:rPr>
          <w:rFonts w:ascii="Verdana" w:hAnsi="Verdana"/>
          <w:color w:val="000000"/>
          <w:sz w:val="18"/>
          <w:szCs w:val="18"/>
        </w:rPr>
        <w:t>Н.Я. Экономика сельского хозяйства. М.:</w:t>
      </w:r>
      <w:r>
        <w:rPr>
          <w:rStyle w:val="WW8Num2z0"/>
          <w:rFonts w:ascii="Verdana" w:hAnsi="Verdana"/>
          <w:color w:val="000000"/>
          <w:sz w:val="18"/>
          <w:szCs w:val="18"/>
        </w:rPr>
        <w:t> </w:t>
      </w:r>
      <w:r>
        <w:rPr>
          <w:rStyle w:val="WW8Num3z0"/>
          <w:rFonts w:ascii="Verdana" w:hAnsi="Verdana"/>
          <w:color w:val="4682B4"/>
          <w:sz w:val="18"/>
          <w:szCs w:val="18"/>
        </w:rPr>
        <w:t>ЭКМОС</w:t>
      </w:r>
      <w:r>
        <w:rPr>
          <w:rFonts w:ascii="Verdana" w:hAnsi="Verdana"/>
          <w:color w:val="000000"/>
          <w:sz w:val="18"/>
          <w:szCs w:val="18"/>
        </w:rPr>
        <w:t>, 1999.-448 с.</w:t>
      </w:r>
    </w:p>
    <w:p w14:paraId="06C5C1AE" w14:textId="77777777" w:rsidR="00DC27EB" w:rsidRDefault="00DC27EB" w:rsidP="00DC27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Колесникова JI. М. Комментарий вопросов читателей. // Российский налоговый курьер. 2003. - № 16.</w:t>
      </w:r>
    </w:p>
    <w:p w14:paraId="6BA3DA2B" w14:textId="77777777" w:rsidR="00DC27EB" w:rsidRDefault="00DC27EB" w:rsidP="00DC27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Колпакова</w:t>
      </w:r>
      <w:r>
        <w:rPr>
          <w:rStyle w:val="WW8Num2z0"/>
          <w:rFonts w:ascii="Verdana" w:hAnsi="Verdana"/>
          <w:color w:val="000000"/>
          <w:sz w:val="18"/>
          <w:szCs w:val="18"/>
        </w:rPr>
        <w:t> </w:t>
      </w:r>
      <w:r>
        <w:rPr>
          <w:rFonts w:ascii="Verdana" w:hAnsi="Verdana"/>
          <w:color w:val="000000"/>
          <w:sz w:val="18"/>
          <w:szCs w:val="18"/>
        </w:rPr>
        <w:t>Г.М. Как управлять дебиторской</w:t>
      </w:r>
      <w:r>
        <w:rPr>
          <w:rStyle w:val="WW8Num2z0"/>
          <w:rFonts w:ascii="Verdana" w:hAnsi="Verdana"/>
          <w:color w:val="000000"/>
          <w:sz w:val="18"/>
          <w:szCs w:val="18"/>
        </w:rPr>
        <w:t> </w:t>
      </w:r>
      <w:r>
        <w:rPr>
          <w:rStyle w:val="WW8Num3z0"/>
          <w:rFonts w:ascii="Verdana" w:hAnsi="Verdana"/>
          <w:color w:val="4682B4"/>
          <w:sz w:val="18"/>
          <w:szCs w:val="18"/>
        </w:rPr>
        <w:t>задолженностью</w:t>
      </w:r>
      <w:r>
        <w:rPr>
          <w:rFonts w:ascii="Verdana" w:hAnsi="Verdana"/>
          <w:color w:val="000000"/>
          <w:sz w:val="18"/>
          <w:szCs w:val="18"/>
        </w:rPr>
        <w:t>. М.: Современная экономика и право, 2000.</w:t>
      </w:r>
    </w:p>
    <w:p w14:paraId="07F5990A" w14:textId="77777777" w:rsidR="00DC27EB" w:rsidRDefault="00DC27EB" w:rsidP="00DC27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Кузьмин Г. Формирование и учёт резервов. Как</w:t>
      </w:r>
      <w:r>
        <w:rPr>
          <w:rStyle w:val="WW8Num2z0"/>
          <w:rFonts w:ascii="Verdana" w:hAnsi="Verdana"/>
          <w:color w:val="000000"/>
          <w:sz w:val="18"/>
          <w:szCs w:val="18"/>
        </w:rPr>
        <w:t> </w:t>
      </w:r>
      <w:r>
        <w:rPr>
          <w:rStyle w:val="WW8Num3z0"/>
          <w:rFonts w:ascii="Verdana" w:hAnsi="Verdana"/>
          <w:color w:val="4682B4"/>
          <w:sz w:val="18"/>
          <w:szCs w:val="18"/>
        </w:rPr>
        <w:t>сэкономить</w:t>
      </w:r>
      <w:r>
        <w:rPr>
          <w:rStyle w:val="WW8Num2z0"/>
          <w:rFonts w:ascii="Verdana" w:hAnsi="Verdana"/>
          <w:color w:val="000000"/>
          <w:sz w:val="18"/>
          <w:szCs w:val="18"/>
        </w:rPr>
        <w:t> </w:t>
      </w:r>
      <w:r>
        <w:rPr>
          <w:rFonts w:ascii="Verdana" w:hAnsi="Verdana"/>
          <w:color w:val="000000"/>
          <w:sz w:val="18"/>
          <w:szCs w:val="18"/>
        </w:rPr>
        <w:t>на налоговых платежах. Бухгалтерское приложение. - №18. - 2005.</w:t>
      </w:r>
    </w:p>
    <w:p w14:paraId="73FCBA05" w14:textId="77777777" w:rsidR="00DC27EB" w:rsidRDefault="00DC27EB" w:rsidP="00DC27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Кузьмин Г.</w:t>
      </w:r>
      <w:r>
        <w:rPr>
          <w:rStyle w:val="WW8Num2z0"/>
          <w:rFonts w:ascii="Verdana" w:hAnsi="Verdana"/>
          <w:color w:val="000000"/>
          <w:sz w:val="18"/>
          <w:szCs w:val="18"/>
        </w:rPr>
        <w:t> </w:t>
      </w:r>
      <w:r>
        <w:rPr>
          <w:rStyle w:val="WW8Num3z0"/>
          <w:rFonts w:ascii="Verdana" w:hAnsi="Verdana"/>
          <w:color w:val="4682B4"/>
          <w:sz w:val="18"/>
          <w:szCs w:val="18"/>
        </w:rPr>
        <w:t>Дебиторская</w:t>
      </w:r>
      <w:r>
        <w:rPr>
          <w:rStyle w:val="WW8Num2z0"/>
          <w:rFonts w:ascii="Verdana" w:hAnsi="Verdana"/>
          <w:color w:val="000000"/>
          <w:sz w:val="18"/>
          <w:szCs w:val="18"/>
        </w:rPr>
        <w:t> </w:t>
      </w:r>
      <w:r>
        <w:rPr>
          <w:rFonts w:ascii="Verdana" w:hAnsi="Verdana"/>
          <w:color w:val="000000"/>
          <w:sz w:val="18"/>
          <w:szCs w:val="18"/>
        </w:rPr>
        <w:t>и кредиторская задолженность //Бухгалтерское приложение. 2004. - № 43.</w:t>
      </w:r>
    </w:p>
    <w:p w14:paraId="41794428" w14:textId="77777777" w:rsidR="00DC27EB" w:rsidRDefault="00DC27EB" w:rsidP="00DC27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М.И. Теория бухгалтерского учёта: Учеб. / М.И.</w:t>
      </w:r>
      <w:r>
        <w:rPr>
          <w:rStyle w:val="WW8Num2z0"/>
          <w:rFonts w:ascii="Verdana" w:hAnsi="Verdana"/>
          <w:color w:val="000000"/>
          <w:sz w:val="18"/>
          <w:szCs w:val="18"/>
        </w:rPr>
        <w:t> </w:t>
      </w:r>
      <w:r>
        <w:rPr>
          <w:rStyle w:val="WW8Num3z0"/>
          <w:rFonts w:ascii="Verdana" w:hAnsi="Verdana"/>
          <w:color w:val="4682B4"/>
          <w:sz w:val="18"/>
          <w:szCs w:val="18"/>
        </w:rPr>
        <w:t>Кутер</w:t>
      </w:r>
      <w:r>
        <w:rPr>
          <w:rFonts w:ascii="Verdana" w:hAnsi="Verdana"/>
          <w:color w:val="000000"/>
          <w:sz w:val="18"/>
          <w:szCs w:val="18"/>
        </w:rPr>
        <w:t>. М.: Финансы и статистика, 2003. - 640 с.</w:t>
      </w:r>
    </w:p>
    <w:p w14:paraId="64389390" w14:textId="77777777" w:rsidR="00DC27EB" w:rsidRDefault="00DC27EB" w:rsidP="00DC27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Любушин</w:t>
      </w:r>
      <w:r>
        <w:rPr>
          <w:rStyle w:val="WW8Num2z0"/>
          <w:rFonts w:ascii="Verdana" w:hAnsi="Verdana"/>
          <w:color w:val="000000"/>
          <w:sz w:val="18"/>
          <w:szCs w:val="18"/>
        </w:rPr>
        <w:t> </w:t>
      </w:r>
      <w:r>
        <w:rPr>
          <w:rFonts w:ascii="Verdana" w:hAnsi="Verdana"/>
          <w:color w:val="000000"/>
          <w:sz w:val="18"/>
          <w:szCs w:val="18"/>
        </w:rPr>
        <w:t>Н.П. Анализ финансово-экономической деятельности предприятия /Н.П.</w:t>
      </w:r>
      <w:r>
        <w:rPr>
          <w:rStyle w:val="WW8Num2z0"/>
          <w:rFonts w:ascii="Verdana" w:hAnsi="Verdana"/>
          <w:color w:val="000000"/>
          <w:sz w:val="18"/>
          <w:szCs w:val="18"/>
        </w:rPr>
        <w:t> </w:t>
      </w:r>
      <w:r>
        <w:rPr>
          <w:rStyle w:val="WW8Num3z0"/>
          <w:rFonts w:ascii="Verdana" w:hAnsi="Verdana"/>
          <w:color w:val="4682B4"/>
          <w:sz w:val="18"/>
          <w:szCs w:val="18"/>
        </w:rPr>
        <w:t>Любушин</w:t>
      </w:r>
      <w:r>
        <w:rPr>
          <w:rFonts w:ascii="Verdana" w:hAnsi="Verdana"/>
          <w:color w:val="000000"/>
          <w:sz w:val="18"/>
          <w:szCs w:val="18"/>
        </w:rPr>
        <w:t>, В.Б. Лещева, В.Г. Дьякова.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2004.- 471 с.</w:t>
      </w:r>
    </w:p>
    <w:p w14:paraId="6981DDC4" w14:textId="77777777" w:rsidR="00DC27EB" w:rsidRDefault="00DC27EB" w:rsidP="00DC27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Лысенко</w:t>
      </w:r>
      <w:r>
        <w:rPr>
          <w:rStyle w:val="WW8Num2z0"/>
          <w:rFonts w:ascii="Verdana" w:hAnsi="Verdana"/>
          <w:color w:val="000000"/>
          <w:sz w:val="18"/>
          <w:szCs w:val="18"/>
        </w:rPr>
        <w:t> </w:t>
      </w:r>
      <w:r>
        <w:rPr>
          <w:rFonts w:ascii="Verdana" w:hAnsi="Verdana"/>
          <w:color w:val="000000"/>
          <w:sz w:val="18"/>
          <w:szCs w:val="18"/>
        </w:rPr>
        <w:t>С.С. Неправильно создан резерв на ремонт основных средств. Главная книга - № 12 - 2005.</w:t>
      </w:r>
    </w:p>
    <w:p w14:paraId="36259BF8" w14:textId="77777777" w:rsidR="00DC27EB" w:rsidRDefault="00DC27EB" w:rsidP="00DC27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Малявкина</w:t>
      </w:r>
      <w:r>
        <w:rPr>
          <w:rStyle w:val="WW8Num2z0"/>
          <w:rFonts w:ascii="Verdana" w:hAnsi="Verdana"/>
          <w:color w:val="000000"/>
          <w:sz w:val="18"/>
          <w:szCs w:val="18"/>
        </w:rPr>
        <w:t> </w:t>
      </w:r>
      <w:r>
        <w:rPr>
          <w:rFonts w:ascii="Verdana" w:hAnsi="Verdana"/>
          <w:color w:val="000000"/>
          <w:sz w:val="18"/>
          <w:szCs w:val="18"/>
        </w:rPr>
        <w:t>Л.И. Учёт резервов предстоящих расходов на ремонт основных средств. Бухгалтерский учёт. - № 5. - 2003.</w:t>
      </w:r>
    </w:p>
    <w:p w14:paraId="5BDD44EB" w14:textId="77777777" w:rsidR="00DC27EB" w:rsidRDefault="00DC27EB" w:rsidP="00DC27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Маркин</w:t>
      </w:r>
      <w:r>
        <w:rPr>
          <w:rStyle w:val="WW8Num2z0"/>
          <w:rFonts w:ascii="Verdana" w:hAnsi="Verdana"/>
          <w:color w:val="000000"/>
          <w:sz w:val="18"/>
          <w:szCs w:val="18"/>
        </w:rPr>
        <w:t> </w:t>
      </w:r>
      <w:r>
        <w:rPr>
          <w:rFonts w:ascii="Verdana" w:hAnsi="Verdana"/>
          <w:color w:val="000000"/>
          <w:sz w:val="18"/>
          <w:szCs w:val="18"/>
        </w:rPr>
        <w:t>Ю.П. Анализ внутрипроизводственных резервов. М.: Финансы и статистика, 1991. - 160 с.</w:t>
      </w:r>
    </w:p>
    <w:p w14:paraId="52A9E4AE" w14:textId="77777777" w:rsidR="00DC27EB" w:rsidRDefault="00DC27EB" w:rsidP="00DC27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Метьюс</w:t>
      </w:r>
      <w:r>
        <w:rPr>
          <w:rStyle w:val="WW8Num2z0"/>
          <w:rFonts w:ascii="Verdana" w:hAnsi="Verdana"/>
          <w:color w:val="000000"/>
          <w:sz w:val="18"/>
          <w:szCs w:val="18"/>
        </w:rPr>
        <w:t> </w:t>
      </w:r>
      <w:r>
        <w:rPr>
          <w:rFonts w:ascii="Verdana" w:hAnsi="Verdana"/>
          <w:color w:val="000000"/>
          <w:sz w:val="18"/>
          <w:szCs w:val="18"/>
        </w:rPr>
        <w:t>М.Р. Теория бухгалтерского учёта / М.Р. Метьюс, М.Х.Б.</w:t>
      </w:r>
      <w:r>
        <w:rPr>
          <w:rStyle w:val="WW8Num2z0"/>
          <w:rFonts w:ascii="Verdana" w:hAnsi="Verdana"/>
          <w:color w:val="000000"/>
          <w:sz w:val="18"/>
          <w:szCs w:val="18"/>
        </w:rPr>
        <w:t> </w:t>
      </w:r>
      <w:r>
        <w:rPr>
          <w:rStyle w:val="WW8Num3z0"/>
          <w:rFonts w:ascii="Verdana" w:hAnsi="Verdana"/>
          <w:color w:val="4682B4"/>
          <w:sz w:val="18"/>
          <w:szCs w:val="18"/>
        </w:rPr>
        <w:t>Перера</w:t>
      </w:r>
      <w:r>
        <w:rPr>
          <w:rFonts w:ascii="Verdana" w:hAnsi="Verdana"/>
          <w:color w:val="000000"/>
          <w:sz w:val="18"/>
          <w:szCs w:val="18"/>
        </w:rPr>
        <w:t>: Пер. с англ./Под ред. Я.В.</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И.А. Смирновой. М.: ЮНИТИ,</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1999.- 663с.</w:t>
      </w:r>
    </w:p>
    <w:p w14:paraId="5AB6C3F9" w14:textId="77777777" w:rsidR="00DC27EB" w:rsidRDefault="00DC27EB" w:rsidP="00DC27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Мидцлтон Д. Бухгалтерский учёт и принятие финансовых решений /Пер. с англ.; Под ред. И.И.</w:t>
      </w:r>
      <w:r>
        <w:rPr>
          <w:rStyle w:val="WW8Num2z0"/>
          <w:rFonts w:ascii="Verdana" w:hAnsi="Verdana"/>
          <w:color w:val="000000"/>
          <w:sz w:val="18"/>
          <w:szCs w:val="18"/>
        </w:rPr>
        <w:t> </w:t>
      </w:r>
      <w:r>
        <w:rPr>
          <w:rStyle w:val="WW8Num3z0"/>
          <w:rFonts w:ascii="Verdana" w:hAnsi="Verdana"/>
          <w:color w:val="4682B4"/>
          <w:sz w:val="18"/>
          <w:szCs w:val="18"/>
        </w:rPr>
        <w:t>Елисеевой</w:t>
      </w:r>
      <w:r>
        <w:rPr>
          <w:rFonts w:ascii="Verdana" w:hAnsi="Verdana"/>
          <w:color w:val="000000"/>
          <w:sz w:val="18"/>
          <w:szCs w:val="18"/>
        </w:rPr>
        <w:t>. М.: Аудит, ЮНИТИ, 1997. - 408 с.</w:t>
      </w:r>
    </w:p>
    <w:p w14:paraId="3088FC5A" w14:textId="77777777" w:rsidR="00DC27EB" w:rsidRDefault="00DC27EB" w:rsidP="00DC27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Муравьев</w:t>
      </w:r>
      <w:r>
        <w:rPr>
          <w:rStyle w:val="WW8Num2z0"/>
          <w:rFonts w:ascii="Verdana" w:hAnsi="Verdana"/>
          <w:color w:val="000000"/>
          <w:sz w:val="18"/>
          <w:szCs w:val="18"/>
        </w:rPr>
        <w:t> </w:t>
      </w:r>
      <w:r>
        <w:rPr>
          <w:rFonts w:ascii="Verdana" w:hAnsi="Verdana"/>
          <w:color w:val="000000"/>
          <w:sz w:val="18"/>
          <w:szCs w:val="18"/>
        </w:rPr>
        <w:t>А.И. Теория экономического анализа: Проблемы и решения. М.: Финансы и статистика, 1988. - 144 с.</w:t>
      </w:r>
    </w:p>
    <w:p w14:paraId="1245DAD2" w14:textId="77777777" w:rsidR="00DC27EB" w:rsidRDefault="00DC27EB" w:rsidP="00DC27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Нилиповский</w:t>
      </w:r>
      <w:r>
        <w:rPr>
          <w:rStyle w:val="WW8Num2z0"/>
          <w:rFonts w:ascii="Verdana" w:hAnsi="Verdana"/>
          <w:color w:val="000000"/>
          <w:sz w:val="18"/>
          <w:szCs w:val="18"/>
        </w:rPr>
        <w:t> </w:t>
      </w:r>
      <w:r>
        <w:rPr>
          <w:rFonts w:ascii="Verdana" w:hAnsi="Verdana"/>
          <w:color w:val="000000"/>
          <w:sz w:val="18"/>
          <w:szCs w:val="18"/>
        </w:rPr>
        <w:t>В. Долгорукова Ю. Страхование земельно-имущественного комплекса</w:t>
      </w:r>
      <w:r>
        <w:rPr>
          <w:rStyle w:val="WW8Num2z0"/>
          <w:rFonts w:ascii="Verdana" w:hAnsi="Verdana"/>
          <w:color w:val="000000"/>
          <w:sz w:val="18"/>
          <w:szCs w:val="18"/>
        </w:rPr>
        <w:t> </w:t>
      </w:r>
      <w:r>
        <w:rPr>
          <w:rStyle w:val="WW8Num3z0"/>
          <w:rFonts w:ascii="Verdana" w:hAnsi="Verdana"/>
          <w:color w:val="4682B4"/>
          <w:sz w:val="18"/>
          <w:szCs w:val="18"/>
        </w:rPr>
        <w:t>сельхозпредприятий</w:t>
      </w:r>
      <w:r>
        <w:rPr>
          <w:rStyle w:val="WW8Num2z0"/>
          <w:rFonts w:ascii="Verdana" w:hAnsi="Verdana"/>
          <w:color w:val="000000"/>
          <w:sz w:val="18"/>
          <w:szCs w:val="18"/>
        </w:rPr>
        <w:t> </w:t>
      </w:r>
      <w:r>
        <w:rPr>
          <w:rFonts w:ascii="Verdana" w:hAnsi="Verdana"/>
          <w:color w:val="000000"/>
          <w:sz w:val="18"/>
          <w:szCs w:val="18"/>
        </w:rPr>
        <w:t>АПК-Экономика, управление. №4. - 2007.</w:t>
      </w:r>
    </w:p>
    <w:p w14:paraId="1CE860C4" w14:textId="77777777" w:rsidR="00DC27EB" w:rsidRDefault="00DC27EB" w:rsidP="00DC27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Об акционерном обществе, его</w:t>
      </w:r>
      <w:r>
        <w:rPr>
          <w:rStyle w:val="WW8Num2z0"/>
          <w:rFonts w:ascii="Verdana" w:hAnsi="Verdana"/>
          <w:color w:val="000000"/>
          <w:sz w:val="18"/>
          <w:szCs w:val="18"/>
        </w:rPr>
        <w:t> </w:t>
      </w:r>
      <w:r>
        <w:rPr>
          <w:rStyle w:val="WW8Num3z0"/>
          <w:rFonts w:ascii="Verdana" w:hAnsi="Verdana"/>
          <w:color w:val="4682B4"/>
          <w:sz w:val="18"/>
          <w:szCs w:val="18"/>
        </w:rPr>
        <w:t>уставном</w:t>
      </w:r>
      <w:r>
        <w:rPr>
          <w:rStyle w:val="WW8Num2z0"/>
          <w:rFonts w:ascii="Verdana" w:hAnsi="Verdana"/>
          <w:color w:val="000000"/>
          <w:sz w:val="18"/>
          <w:szCs w:val="18"/>
        </w:rPr>
        <w:t> </w:t>
      </w:r>
      <w:r>
        <w:rPr>
          <w:rFonts w:ascii="Verdana" w:hAnsi="Verdana"/>
          <w:color w:val="000000"/>
          <w:sz w:val="18"/>
          <w:szCs w:val="18"/>
        </w:rPr>
        <w:t>и резервном капитале //Бухгалтерский учёт. 1996. - № 11. - С. 64-70.</w:t>
      </w:r>
    </w:p>
    <w:p w14:paraId="19D4F4B4" w14:textId="77777777" w:rsidR="00DC27EB" w:rsidRDefault="00DC27EB" w:rsidP="00DC27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111.</w:t>
      </w:r>
      <w:r>
        <w:rPr>
          <w:rStyle w:val="WW8Num2z0"/>
          <w:rFonts w:ascii="Verdana" w:hAnsi="Verdana"/>
          <w:color w:val="000000"/>
          <w:sz w:val="18"/>
          <w:szCs w:val="18"/>
        </w:rPr>
        <w:t> </w:t>
      </w:r>
      <w:r>
        <w:rPr>
          <w:rStyle w:val="WW8Num3z0"/>
          <w:rFonts w:ascii="Verdana" w:hAnsi="Verdana"/>
          <w:color w:val="4682B4"/>
          <w:sz w:val="18"/>
          <w:szCs w:val="18"/>
        </w:rPr>
        <w:t>Ожегов</w:t>
      </w:r>
      <w:r>
        <w:rPr>
          <w:rStyle w:val="WW8Num2z0"/>
          <w:rFonts w:ascii="Verdana" w:hAnsi="Verdana"/>
          <w:color w:val="000000"/>
          <w:sz w:val="18"/>
          <w:szCs w:val="18"/>
        </w:rPr>
        <w:t> </w:t>
      </w:r>
      <w:r>
        <w:rPr>
          <w:rFonts w:ascii="Verdana" w:hAnsi="Verdana"/>
          <w:color w:val="000000"/>
          <w:sz w:val="18"/>
          <w:szCs w:val="18"/>
        </w:rPr>
        <w:t>С.И. Словарь русского языка.М.: Изд. Оникс, 2006.-976 с.</w:t>
      </w:r>
    </w:p>
    <w:p w14:paraId="19BC6B65" w14:textId="77777777" w:rsidR="00DC27EB" w:rsidRDefault="00DC27EB" w:rsidP="00DC27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Ожегов</w:t>
      </w:r>
      <w:r>
        <w:rPr>
          <w:rStyle w:val="WW8Num2z0"/>
          <w:rFonts w:ascii="Verdana" w:hAnsi="Verdana"/>
          <w:color w:val="000000"/>
          <w:sz w:val="18"/>
          <w:szCs w:val="18"/>
        </w:rPr>
        <w:t> </w:t>
      </w:r>
      <w:r>
        <w:rPr>
          <w:rFonts w:ascii="Verdana" w:hAnsi="Verdana"/>
          <w:color w:val="000000"/>
          <w:sz w:val="18"/>
          <w:szCs w:val="18"/>
        </w:rPr>
        <w:t>С. И. Словарь русского языка./Под ред. чл. корр. АН СССР Н.Ю. Шведовой. - 20-е изд., стереотип. - М.: Рус. Яз., 1988. -750 с.</w:t>
      </w:r>
    </w:p>
    <w:p w14:paraId="6C70B889" w14:textId="77777777" w:rsidR="00DC27EB" w:rsidRDefault="00DC27EB" w:rsidP="00DC27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Орлова</w:t>
      </w:r>
      <w:r>
        <w:rPr>
          <w:rStyle w:val="WW8Num2z0"/>
          <w:rFonts w:ascii="Verdana" w:hAnsi="Verdana"/>
          <w:color w:val="000000"/>
          <w:sz w:val="18"/>
          <w:szCs w:val="18"/>
        </w:rPr>
        <w:t> </w:t>
      </w:r>
      <w:r>
        <w:rPr>
          <w:rFonts w:ascii="Verdana" w:hAnsi="Verdana"/>
          <w:color w:val="000000"/>
          <w:sz w:val="18"/>
          <w:szCs w:val="18"/>
        </w:rPr>
        <w:t>Е.В. Как правильно провести</w:t>
      </w:r>
      <w:r>
        <w:rPr>
          <w:rStyle w:val="WW8Num2z0"/>
          <w:rFonts w:ascii="Verdana" w:hAnsi="Verdana"/>
          <w:color w:val="000000"/>
          <w:sz w:val="18"/>
          <w:szCs w:val="18"/>
        </w:rPr>
        <w:t> </w:t>
      </w:r>
      <w:r>
        <w:rPr>
          <w:rStyle w:val="WW8Num3z0"/>
          <w:rFonts w:ascii="Verdana" w:hAnsi="Verdana"/>
          <w:color w:val="4682B4"/>
          <w:sz w:val="18"/>
          <w:szCs w:val="18"/>
        </w:rPr>
        <w:t>инвентаризацию</w:t>
      </w:r>
      <w:r>
        <w:rPr>
          <w:rStyle w:val="WW8Num2z0"/>
          <w:rFonts w:ascii="Verdana" w:hAnsi="Verdana"/>
          <w:color w:val="000000"/>
          <w:sz w:val="18"/>
          <w:szCs w:val="18"/>
        </w:rPr>
        <w:t> </w:t>
      </w:r>
      <w:r>
        <w:rPr>
          <w:rFonts w:ascii="Verdana" w:hAnsi="Verdana"/>
          <w:color w:val="000000"/>
          <w:sz w:val="18"/>
          <w:szCs w:val="18"/>
        </w:rPr>
        <w:t>// ПС АО «</w:t>
      </w:r>
      <w:r>
        <w:rPr>
          <w:rStyle w:val="WW8Num3z0"/>
          <w:rFonts w:ascii="Verdana" w:hAnsi="Verdana"/>
          <w:color w:val="4682B4"/>
          <w:sz w:val="18"/>
          <w:szCs w:val="18"/>
        </w:rPr>
        <w:t>Консультант плюс</w:t>
      </w:r>
      <w:r>
        <w:rPr>
          <w:rFonts w:ascii="Verdana" w:hAnsi="Verdana"/>
          <w:color w:val="000000"/>
          <w:sz w:val="18"/>
          <w:szCs w:val="18"/>
        </w:rPr>
        <w:t>». 2005.</w:t>
      </w:r>
    </w:p>
    <w:p w14:paraId="3B645E79" w14:textId="77777777" w:rsidR="00DC27EB" w:rsidRDefault="00DC27EB" w:rsidP="00DC27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Комментарий нового Плана счетов бухгалтерского учёта 2001 г. М.: «</w:t>
      </w:r>
      <w:r>
        <w:rPr>
          <w:rStyle w:val="WW8Num3z0"/>
          <w:rFonts w:ascii="Verdana" w:hAnsi="Verdana"/>
          <w:color w:val="4682B4"/>
          <w:sz w:val="18"/>
          <w:szCs w:val="18"/>
        </w:rPr>
        <w:t>Проспект</w:t>
      </w:r>
      <w:r>
        <w:rPr>
          <w:rFonts w:ascii="Verdana" w:hAnsi="Verdana"/>
          <w:color w:val="000000"/>
          <w:sz w:val="18"/>
          <w:szCs w:val="18"/>
        </w:rPr>
        <w:t>», 2001. - 200 с.</w:t>
      </w:r>
    </w:p>
    <w:p w14:paraId="148927CB" w14:textId="77777777" w:rsidR="00DC27EB" w:rsidRDefault="00DC27EB" w:rsidP="00DC27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Международные стандарты учёта и финансовой отчётности. М., 2005.</w:t>
      </w:r>
    </w:p>
    <w:p w14:paraId="6CC8566F" w14:textId="77777777" w:rsidR="00DC27EB" w:rsidRDefault="00DC27EB" w:rsidP="00DC27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Палий В.В. Финансовый учёт: Учебное пособие. 2-е изд., перераб. и доп. - М.: ИД ФБК-ПРЕСС, 2001. - 672 с.</w:t>
      </w:r>
    </w:p>
    <w:p w14:paraId="5CA8C94C" w14:textId="77777777" w:rsidR="00DC27EB" w:rsidRDefault="00DC27EB" w:rsidP="00DC27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Пизенгольц</w:t>
      </w:r>
      <w:r>
        <w:rPr>
          <w:rStyle w:val="WW8Num2z0"/>
          <w:rFonts w:ascii="Verdana" w:hAnsi="Verdana"/>
          <w:color w:val="000000"/>
          <w:sz w:val="18"/>
          <w:szCs w:val="18"/>
        </w:rPr>
        <w:t> </w:t>
      </w:r>
      <w:r>
        <w:rPr>
          <w:rFonts w:ascii="Verdana" w:hAnsi="Verdana"/>
          <w:color w:val="000000"/>
          <w:sz w:val="18"/>
          <w:szCs w:val="18"/>
        </w:rPr>
        <w:t>М.З. Бухгалтерский учёт в сельском хозяйстве. Т.1. 4.1. Бухгалтерский финансовый учёт: Учебник. 4-е изд., перераб. и доп.-М.:Финансы и статистика, 2002. - 480 с.</w:t>
      </w:r>
    </w:p>
    <w:p w14:paraId="523F54E1" w14:textId="77777777" w:rsidR="00DC27EB" w:rsidRDefault="00DC27EB" w:rsidP="00DC27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Писцов</w:t>
      </w:r>
      <w:r>
        <w:rPr>
          <w:rStyle w:val="WW8Num2z0"/>
          <w:rFonts w:ascii="Verdana" w:hAnsi="Verdana"/>
          <w:color w:val="000000"/>
          <w:sz w:val="18"/>
          <w:szCs w:val="18"/>
        </w:rPr>
        <w:t> </w:t>
      </w:r>
      <w:r>
        <w:rPr>
          <w:rFonts w:ascii="Verdana" w:hAnsi="Verdana"/>
          <w:color w:val="000000"/>
          <w:sz w:val="18"/>
          <w:szCs w:val="18"/>
        </w:rPr>
        <w:t>Г.И. Комментарии вопросов читателей // Налоговый вестник. 2004. - №8.</w:t>
      </w:r>
    </w:p>
    <w:p w14:paraId="62A827A2" w14:textId="77777777" w:rsidR="00DC27EB" w:rsidRDefault="00DC27EB" w:rsidP="00DC27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Райзберг</w:t>
      </w:r>
      <w:r>
        <w:rPr>
          <w:rStyle w:val="WW8Num2z0"/>
          <w:rFonts w:ascii="Verdana" w:hAnsi="Verdana"/>
          <w:color w:val="000000"/>
          <w:sz w:val="18"/>
          <w:szCs w:val="18"/>
        </w:rPr>
        <w:t> </w:t>
      </w:r>
      <w:r>
        <w:rPr>
          <w:rFonts w:ascii="Verdana" w:hAnsi="Verdana"/>
          <w:color w:val="000000"/>
          <w:sz w:val="18"/>
          <w:szCs w:val="18"/>
        </w:rPr>
        <w:t>Б.А., Лозовский Л.Ш., Стародубцева Е.Б. Современный экономический словарь. М., 2003.</w:t>
      </w:r>
    </w:p>
    <w:p w14:paraId="68056145" w14:textId="77777777" w:rsidR="00DC27EB" w:rsidRDefault="00DC27EB" w:rsidP="00DC27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Ришар</w:t>
      </w:r>
      <w:r>
        <w:rPr>
          <w:rStyle w:val="WW8Num2z0"/>
          <w:rFonts w:ascii="Verdana" w:hAnsi="Verdana"/>
          <w:color w:val="000000"/>
          <w:sz w:val="18"/>
          <w:szCs w:val="18"/>
        </w:rPr>
        <w:t> </w:t>
      </w:r>
      <w:r>
        <w:rPr>
          <w:rFonts w:ascii="Verdana" w:hAnsi="Verdana"/>
          <w:color w:val="000000"/>
          <w:sz w:val="18"/>
          <w:szCs w:val="18"/>
        </w:rPr>
        <w:t>Ж. Аудит и анализ хозяйственной деятельности предприятия /Пер. с франц. под ред. Л.П. Белых. М.: Аудит, ЮНИТИ, 1997. - 375 с.</w:t>
      </w:r>
    </w:p>
    <w:p w14:paraId="317171BA" w14:textId="77777777" w:rsidR="00DC27EB" w:rsidRDefault="00DC27EB" w:rsidP="00DC27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Романова</w:t>
      </w:r>
      <w:r>
        <w:rPr>
          <w:rStyle w:val="WW8Num2z0"/>
          <w:rFonts w:ascii="Verdana" w:hAnsi="Verdana"/>
          <w:color w:val="000000"/>
          <w:sz w:val="18"/>
          <w:szCs w:val="18"/>
        </w:rPr>
        <w:t> </w:t>
      </w:r>
      <w:r>
        <w:rPr>
          <w:rFonts w:ascii="Verdana" w:hAnsi="Verdana"/>
          <w:color w:val="000000"/>
          <w:sz w:val="18"/>
          <w:szCs w:val="18"/>
        </w:rPr>
        <w:t>С.В. Организация учета и анализа</w:t>
      </w:r>
      <w:r>
        <w:rPr>
          <w:rStyle w:val="WW8Num2z0"/>
          <w:rFonts w:ascii="Verdana" w:hAnsi="Verdana"/>
          <w:color w:val="000000"/>
          <w:sz w:val="18"/>
          <w:szCs w:val="18"/>
        </w:rPr>
        <w:t> </w:t>
      </w:r>
      <w:r>
        <w:rPr>
          <w:rStyle w:val="WW8Num3z0"/>
          <w:rFonts w:ascii="Verdana" w:hAnsi="Verdana"/>
          <w:color w:val="4682B4"/>
          <w:sz w:val="18"/>
          <w:szCs w:val="18"/>
        </w:rPr>
        <w:t>резервной</w:t>
      </w:r>
      <w:r>
        <w:rPr>
          <w:rStyle w:val="WW8Num2z0"/>
          <w:rFonts w:ascii="Verdana" w:hAnsi="Verdana"/>
          <w:color w:val="000000"/>
          <w:sz w:val="18"/>
          <w:szCs w:val="18"/>
        </w:rPr>
        <w:t> </w:t>
      </w:r>
      <w:r>
        <w:rPr>
          <w:rFonts w:ascii="Verdana" w:hAnsi="Verdana"/>
          <w:color w:val="000000"/>
          <w:sz w:val="18"/>
          <w:szCs w:val="18"/>
        </w:rPr>
        <w:t>системы предприятия Электронный ресурс.: Дис. канд.</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08.00.12. М: РГБ, 2002.</w:t>
      </w:r>
    </w:p>
    <w:p w14:paraId="6824C85B" w14:textId="77777777" w:rsidR="00DC27EB" w:rsidRDefault="00DC27EB" w:rsidP="00DC27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Романов</w:t>
      </w:r>
      <w:r>
        <w:rPr>
          <w:rStyle w:val="WW8Num2z0"/>
          <w:rFonts w:ascii="Verdana" w:hAnsi="Verdana"/>
          <w:color w:val="000000"/>
          <w:sz w:val="18"/>
          <w:szCs w:val="18"/>
        </w:rPr>
        <w:t> </w:t>
      </w:r>
      <w:r>
        <w:rPr>
          <w:rFonts w:ascii="Verdana" w:hAnsi="Verdana"/>
          <w:color w:val="000000"/>
          <w:sz w:val="18"/>
          <w:szCs w:val="18"/>
        </w:rPr>
        <w:t>А.Н. Конкуренция и предпринимательство /пер. с англ.-М.: ЮНИТИ-ДАНА,2001,- 239 с.</w:t>
      </w:r>
    </w:p>
    <w:p w14:paraId="66273874" w14:textId="77777777" w:rsidR="00DC27EB" w:rsidRDefault="00DC27EB" w:rsidP="00DC27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Рудановский</w:t>
      </w:r>
      <w:r>
        <w:rPr>
          <w:rStyle w:val="WW8Num2z0"/>
          <w:rFonts w:ascii="Verdana" w:hAnsi="Verdana"/>
          <w:color w:val="000000"/>
          <w:sz w:val="18"/>
          <w:szCs w:val="18"/>
        </w:rPr>
        <w:t> </w:t>
      </w:r>
      <w:r>
        <w:rPr>
          <w:rFonts w:ascii="Verdana" w:hAnsi="Verdana"/>
          <w:color w:val="000000"/>
          <w:sz w:val="18"/>
          <w:szCs w:val="18"/>
        </w:rPr>
        <w:t>А.П. Теория учёта. Дебет и</w:t>
      </w:r>
      <w:r>
        <w:rPr>
          <w:rStyle w:val="WW8Num2z0"/>
          <w:rFonts w:ascii="Verdana" w:hAnsi="Verdana"/>
          <w:color w:val="000000"/>
          <w:sz w:val="18"/>
          <w:szCs w:val="18"/>
        </w:rPr>
        <w:t> </w:t>
      </w:r>
      <w:r>
        <w:rPr>
          <w:rStyle w:val="WW8Num3z0"/>
          <w:rFonts w:ascii="Verdana" w:hAnsi="Verdana"/>
          <w:color w:val="4682B4"/>
          <w:sz w:val="18"/>
          <w:szCs w:val="18"/>
        </w:rPr>
        <w:t>кредит</w:t>
      </w:r>
      <w:r>
        <w:rPr>
          <w:rStyle w:val="WW8Num2z0"/>
          <w:rFonts w:ascii="Verdana" w:hAnsi="Verdana"/>
          <w:color w:val="000000"/>
          <w:sz w:val="18"/>
          <w:szCs w:val="18"/>
        </w:rPr>
        <w:t> </w:t>
      </w:r>
      <w:r>
        <w:rPr>
          <w:rFonts w:ascii="Verdana" w:hAnsi="Verdana"/>
          <w:color w:val="000000"/>
          <w:sz w:val="18"/>
          <w:szCs w:val="18"/>
        </w:rPr>
        <w:t>как метод учёта баланса. 2-е изд. М.: Макиз, 1925.</w:t>
      </w:r>
    </w:p>
    <w:p w14:paraId="09AD9B7A" w14:textId="77777777" w:rsidR="00DC27EB" w:rsidRDefault="00DC27EB" w:rsidP="00DC27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Руденкова Н. Создайте</w:t>
      </w:r>
      <w:r>
        <w:rPr>
          <w:rStyle w:val="WW8Num2z0"/>
          <w:rFonts w:ascii="Verdana" w:hAnsi="Verdana"/>
          <w:color w:val="000000"/>
          <w:sz w:val="18"/>
          <w:szCs w:val="18"/>
        </w:rPr>
        <w:t> </w:t>
      </w:r>
      <w:r>
        <w:rPr>
          <w:rStyle w:val="WW8Num3z0"/>
          <w:rFonts w:ascii="Verdana" w:hAnsi="Verdana"/>
          <w:color w:val="4682B4"/>
          <w:sz w:val="18"/>
          <w:szCs w:val="18"/>
        </w:rPr>
        <w:t>запас</w:t>
      </w:r>
      <w:r>
        <w:rPr>
          <w:rStyle w:val="WW8Num2z0"/>
          <w:rFonts w:ascii="Verdana" w:hAnsi="Verdana"/>
          <w:color w:val="000000"/>
          <w:sz w:val="18"/>
          <w:szCs w:val="18"/>
        </w:rPr>
        <w:t> </w:t>
      </w:r>
      <w:r>
        <w:rPr>
          <w:rFonts w:ascii="Verdana" w:hAnsi="Verdana"/>
          <w:color w:val="000000"/>
          <w:sz w:val="18"/>
          <w:szCs w:val="18"/>
        </w:rPr>
        <w:t>прочности. Журнал «Расчёт» изд. «Бератор-Пресс».</w:t>
      </w:r>
    </w:p>
    <w:p w14:paraId="643248EC" w14:textId="77777777" w:rsidR="00DC27EB" w:rsidRDefault="00DC27EB" w:rsidP="00DC27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Анализ хозяйственной деятельности предприятия: 4-е изд., перераб. и доп. Минск: ООО «</w:t>
      </w:r>
      <w:r>
        <w:rPr>
          <w:rStyle w:val="WW8Num3z0"/>
          <w:rFonts w:ascii="Verdana" w:hAnsi="Verdana"/>
          <w:color w:val="4682B4"/>
          <w:sz w:val="18"/>
          <w:szCs w:val="18"/>
        </w:rPr>
        <w:t>Ново знание</w:t>
      </w:r>
      <w:r>
        <w:rPr>
          <w:rFonts w:ascii="Verdana" w:hAnsi="Verdana"/>
          <w:color w:val="000000"/>
          <w:sz w:val="18"/>
          <w:szCs w:val="18"/>
        </w:rPr>
        <w:t>», 2000. - 688 с.</w:t>
      </w:r>
    </w:p>
    <w:p w14:paraId="78246903" w14:textId="77777777" w:rsidR="00DC27EB" w:rsidRDefault="00DC27EB" w:rsidP="00DC27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Санина</w:t>
      </w:r>
      <w:r>
        <w:rPr>
          <w:rStyle w:val="WW8Num2z0"/>
          <w:rFonts w:ascii="Verdana" w:hAnsi="Verdana"/>
          <w:color w:val="000000"/>
          <w:sz w:val="18"/>
          <w:szCs w:val="18"/>
        </w:rPr>
        <w:t> </w:t>
      </w:r>
      <w:r>
        <w:rPr>
          <w:rFonts w:ascii="Verdana" w:hAnsi="Verdana"/>
          <w:color w:val="000000"/>
          <w:sz w:val="18"/>
          <w:szCs w:val="18"/>
        </w:rPr>
        <w:t>А.И. Создаем резерв на оплату отпусков минимизируем налоговые</w:t>
      </w:r>
      <w:r>
        <w:rPr>
          <w:rStyle w:val="WW8Num2z0"/>
          <w:rFonts w:ascii="Verdana" w:hAnsi="Verdana"/>
          <w:color w:val="000000"/>
          <w:sz w:val="18"/>
          <w:szCs w:val="18"/>
        </w:rPr>
        <w:t> </w:t>
      </w:r>
      <w:r>
        <w:rPr>
          <w:rStyle w:val="WW8Num3z0"/>
          <w:rFonts w:ascii="Verdana" w:hAnsi="Verdana"/>
          <w:color w:val="4682B4"/>
          <w:sz w:val="18"/>
          <w:szCs w:val="18"/>
        </w:rPr>
        <w:t>платежи</w:t>
      </w:r>
      <w:r>
        <w:rPr>
          <w:rFonts w:ascii="Verdana" w:hAnsi="Verdana"/>
          <w:color w:val="000000"/>
          <w:sz w:val="18"/>
          <w:szCs w:val="18"/>
        </w:rPr>
        <w:t>. - Главбух. - №13. - 2004.</w:t>
      </w:r>
    </w:p>
    <w:p w14:paraId="27DD8BC8" w14:textId="77777777" w:rsidR="00DC27EB" w:rsidRDefault="00DC27EB" w:rsidP="00DC27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Сборник методических рекомендаций по бухгалтерскому учёту в сельскохозяйственных организациях, министерство сельского хозяйства РФ.- Москва 2004.</w:t>
      </w:r>
    </w:p>
    <w:p w14:paraId="79483C83" w14:textId="77777777" w:rsidR="00DC27EB" w:rsidRDefault="00DC27EB" w:rsidP="00DC27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Сигел</w:t>
      </w:r>
      <w:r>
        <w:rPr>
          <w:rStyle w:val="WW8Num2z0"/>
          <w:rFonts w:ascii="Verdana" w:hAnsi="Verdana"/>
          <w:color w:val="000000"/>
          <w:sz w:val="18"/>
          <w:szCs w:val="18"/>
        </w:rPr>
        <w:t> </w:t>
      </w:r>
      <w:r>
        <w:rPr>
          <w:rFonts w:ascii="Verdana" w:hAnsi="Verdana"/>
          <w:color w:val="000000"/>
          <w:sz w:val="18"/>
          <w:szCs w:val="18"/>
        </w:rPr>
        <w:t>Д.Д., Шим Д.К. Словарь</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терминов. М., 2001. с. 308.</w:t>
      </w:r>
    </w:p>
    <w:p w14:paraId="63466B05" w14:textId="77777777" w:rsidR="00DC27EB" w:rsidRDefault="00DC27EB" w:rsidP="00DC27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Бухгалтерский учёт: от истоков до наших дней: Учебн. пособие для вузов. М.: Аудит, ЮНИТИ, 1996. 638 с.</w:t>
      </w:r>
    </w:p>
    <w:p w14:paraId="1F847B5B" w14:textId="77777777" w:rsidR="00DC27EB" w:rsidRDefault="00DC27EB" w:rsidP="00DC27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Бычкова С.М. Принцип постоянно действующего предприятия//Бухгалтерский учет. 2001. - № 4. - С. 56-59.</w:t>
      </w:r>
    </w:p>
    <w:p w14:paraId="387D120C" w14:textId="77777777" w:rsidR="00DC27EB" w:rsidRDefault="00DC27EB" w:rsidP="00DC27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Основы теории бухгалтерского учёта. М.: Финансы и статистика, 2000. - 496 с.</w:t>
      </w:r>
    </w:p>
    <w:p w14:paraId="312A34D8" w14:textId="77777777" w:rsidR="00DC27EB" w:rsidRDefault="00DC27EB" w:rsidP="00DC27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Сотникова JI. В. Бухгалтерский и налоговый учёт резервов. М.: Налоговый вестник, 2005. - 272 с.</w:t>
      </w:r>
    </w:p>
    <w:p w14:paraId="3B3A1E2E" w14:textId="77777777" w:rsidR="00DC27EB" w:rsidRDefault="00DC27EB" w:rsidP="00DC27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Стоун Д.,</w:t>
      </w:r>
      <w:r>
        <w:rPr>
          <w:rStyle w:val="WW8Num2z0"/>
          <w:rFonts w:ascii="Verdana" w:hAnsi="Verdana"/>
          <w:color w:val="000000"/>
          <w:sz w:val="18"/>
          <w:szCs w:val="18"/>
        </w:rPr>
        <w:t> </w:t>
      </w:r>
      <w:r>
        <w:rPr>
          <w:rStyle w:val="WW8Num3z0"/>
          <w:rFonts w:ascii="Verdana" w:hAnsi="Verdana"/>
          <w:color w:val="4682B4"/>
          <w:sz w:val="18"/>
          <w:szCs w:val="18"/>
        </w:rPr>
        <w:t>Хитчинг</w:t>
      </w:r>
      <w:r>
        <w:rPr>
          <w:rStyle w:val="WW8Num2z0"/>
          <w:rFonts w:ascii="Verdana" w:hAnsi="Verdana"/>
          <w:color w:val="000000"/>
          <w:sz w:val="18"/>
          <w:szCs w:val="18"/>
        </w:rPr>
        <w:t> </w:t>
      </w:r>
      <w:r>
        <w:rPr>
          <w:rFonts w:ascii="Verdana" w:hAnsi="Verdana"/>
          <w:color w:val="000000"/>
          <w:sz w:val="18"/>
          <w:szCs w:val="18"/>
        </w:rPr>
        <w:t>К. Бухгалтерский учёт и финансовый анализ. -СПб., 1993.</w:t>
      </w:r>
    </w:p>
    <w:p w14:paraId="3FA4B123" w14:textId="77777777" w:rsidR="00DC27EB" w:rsidRDefault="00DC27EB" w:rsidP="00DC27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Стоун Д., Хитчинг К. Бухгалтерский учёт и финансовый анализ: Подготовительный курс. М.: СИРИН, 1998. - 304 с.</w:t>
      </w:r>
    </w:p>
    <w:p w14:paraId="2C2C712B" w14:textId="77777777" w:rsidR="00DC27EB" w:rsidRDefault="00DC27EB" w:rsidP="00DC27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Стоянова</w:t>
      </w:r>
      <w:r>
        <w:rPr>
          <w:rStyle w:val="WW8Num2z0"/>
          <w:rFonts w:ascii="Verdana" w:hAnsi="Verdana"/>
          <w:color w:val="000000"/>
          <w:sz w:val="18"/>
          <w:szCs w:val="18"/>
        </w:rPr>
        <w:t> </w:t>
      </w:r>
      <w:r>
        <w:rPr>
          <w:rFonts w:ascii="Verdana" w:hAnsi="Verdana"/>
          <w:color w:val="000000"/>
          <w:sz w:val="18"/>
          <w:szCs w:val="18"/>
        </w:rPr>
        <w:t>Е.С. Французско-русский финансово кредитный словарь /</w:t>
      </w:r>
      <w:r>
        <w:rPr>
          <w:rStyle w:val="WW8Num3z0"/>
          <w:rFonts w:ascii="Verdana" w:hAnsi="Verdana"/>
          <w:color w:val="4682B4"/>
          <w:sz w:val="18"/>
          <w:szCs w:val="18"/>
        </w:rPr>
        <w:t>Нечаева</w:t>
      </w:r>
      <w:r>
        <w:rPr>
          <w:rStyle w:val="WW8Num2z0"/>
          <w:rFonts w:ascii="Verdana" w:hAnsi="Verdana"/>
          <w:color w:val="000000"/>
          <w:sz w:val="18"/>
          <w:szCs w:val="18"/>
        </w:rPr>
        <w:t> </w:t>
      </w:r>
      <w:r>
        <w:rPr>
          <w:rFonts w:ascii="Verdana" w:hAnsi="Verdana"/>
          <w:color w:val="000000"/>
          <w:sz w:val="18"/>
          <w:szCs w:val="18"/>
        </w:rPr>
        <w:t>И.М., Стоянова Е.С. изд. М ФИС, 1992.-223 с.</w:t>
      </w:r>
    </w:p>
    <w:p w14:paraId="3FFE5636" w14:textId="77777777" w:rsidR="00DC27EB" w:rsidRDefault="00DC27EB" w:rsidP="00DC27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Таусова</w:t>
      </w:r>
      <w:r>
        <w:rPr>
          <w:rStyle w:val="WW8Num2z0"/>
          <w:rFonts w:ascii="Verdana" w:hAnsi="Verdana"/>
          <w:color w:val="000000"/>
          <w:sz w:val="18"/>
          <w:szCs w:val="18"/>
        </w:rPr>
        <w:t> </w:t>
      </w:r>
      <w:r>
        <w:rPr>
          <w:rFonts w:ascii="Verdana" w:hAnsi="Verdana"/>
          <w:color w:val="000000"/>
          <w:sz w:val="18"/>
          <w:szCs w:val="18"/>
        </w:rPr>
        <w:t>И.Ф. Внутрихозяйственный контроль резервирования в организации. Бухгалтерский учёт. - № 9, май 2007.</w:t>
      </w:r>
    </w:p>
    <w:p w14:paraId="1B3E3C6C" w14:textId="77777777" w:rsidR="00DC27EB" w:rsidRDefault="00DC27EB" w:rsidP="00DC27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Романова С.В., Чещев С.А. Учёт резервов предприятия.- М.: «</w:t>
      </w:r>
      <w:r>
        <w:rPr>
          <w:rStyle w:val="WW8Num3z0"/>
          <w:rFonts w:ascii="Verdana" w:hAnsi="Verdana"/>
          <w:color w:val="4682B4"/>
          <w:sz w:val="18"/>
          <w:szCs w:val="18"/>
        </w:rPr>
        <w:t>Издательство ПРИОР</w:t>
      </w:r>
      <w:r>
        <w:rPr>
          <w:rFonts w:ascii="Verdana" w:hAnsi="Verdana"/>
          <w:color w:val="000000"/>
          <w:sz w:val="18"/>
          <w:szCs w:val="18"/>
        </w:rPr>
        <w:t>», 2000. 96 с.</w:t>
      </w:r>
    </w:p>
    <w:p w14:paraId="3DA0B6CE" w14:textId="77777777" w:rsidR="00DC27EB" w:rsidRDefault="00DC27EB" w:rsidP="00DC27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Швандар</w:t>
      </w:r>
      <w:r>
        <w:rPr>
          <w:rStyle w:val="WW8Num2z0"/>
          <w:rFonts w:ascii="Verdana" w:hAnsi="Verdana"/>
          <w:color w:val="000000"/>
          <w:sz w:val="18"/>
          <w:szCs w:val="18"/>
        </w:rPr>
        <w:t> </w:t>
      </w:r>
      <w:r>
        <w:rPr>
          <w:rFonts w:ascii="Verdana" w:hAnsi="Verdana"/>
          <w:color w:val="000000"/>
          <w:sz w:val="18"/>
          <w:szCs w:val="18"/>
        </w:rPr>
        <w:t>В.А. Предпринимательство / Швандар В.А.,</w:t>
      </w:r>
      <w:r>
        <w:rPr>
          <w:rStyle w:val="WW8Num2z0"/>
          <w:rFonts w:ascii="Verdana" w:hAnsi="Verdana"/>
          <w:color w:val="000000"/>
          <w:sz w:val="18"/>
          <w:szCs w:val="18"/>
        </w:rPr>
        <w:t> </w:t>
      </w:r>
      <w:r>
        <w:rPr>
          <w:rStyle w:val="WW8Num3z0"/>
          <w:rFonts w:ascii="Verdana" w:hAnsi="Verdana"/>
          <w:color w:val="4682B4"/>
          <w:sz w:val="18"/>
          <w:szCs w:val="18"/>
        </w:rPr>
        <w:t>Горфинкель</w:t>
      </w:r>
      <w:r>
        <w:rPr>
          <w:rStyle w:val="WW8Num2z0"/>
          <w:rFonts w:ascii="Verdana" w:hAnsi="Verdana"/>
          <w:color w:val="000000"/>
          <w:sz w:val="18"/>
          <w:szCs w:val="18"/>
        </w:rPr>
        <w:t> </w:t>
      </w:r>
      <w:r>
        <w:rPr>
          <w:rFonts w:ascii="Verdana" w:hAnsi="Verdana"/>
          <w:color w:val="000000"/>
          <w:sz w:val="18"/>
          <w:szCs w:val="18"/>
        </w:rPr>
        <w:t>В.Я., Поляк Г.Б.-М.: ЮНИТИ, 2005.- 735 с.</w:t>
      </w:r>
    </w:p>
    <w:p w14:paraId="5991BFD2" w14:textId="77777777" w:rsidR="00DC27EB" w:rsidRDefault="00DC27EB" w:rsidP="00DC27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Щенков</w:t>
      </w:r>
      <w:r>
        <w:rPr>
          <w:rStyle w:val="WW8Num2z0"/>
          <w:rFonts w:ascii="Verdana" w:hAnsi="Verdana"/>
          <w:color w:val="000000"/>
          <w:sz w:val="18"/>
          <w:szCs w:val="18"/>
        </w:rPr>
        <w:t> </w:t>
      </w:r>
      <w:r>
        <w:rPr>
          <w:rFonts w:ascii="Verdana" w:hAnsi="Verdana"/>
          <w:color w:val="000000"/>
          <w:sz w:val="18"/>
          <w:szCs w:val="18"/>
        </w:rPr>
        <w:t>С.А. Система счетов и бухгалтерский</w:t>
      </w:r>
      <w:r>
        <w:rPr>
          <w:rStyle w:val="WW8Num2z0"/>
          <w:rFonts w:ascii="Verdana" w:hAnsi="Verdana"/>
          <w:color w:val="000000"/>
          <w:sz w:val="18"/>
          <w:szCs w:val="18"/>
        </w:rPr>
        <w:t> </w:t>
      </w:r>
      <w:r>
        <w:rPr>
          <w:rStyle w:val="WW8Num3z0"/>
          <w:rFonts w:ascii="Verdana" w:hAnsi="Verdana"/>
          <w:color w:val="4682B4"/>
          <w:sz w:val="18"/>
          <w:szCs w:val="18"/>
        </w:rPr>
        <w:t>баланс</w:t>
      </w:r>
      <w:r>
        <w:rPr>
          <w:rStyle w:val="WW8Num2z0"/>
          <w:rFonts w:ascii="Verdana" w:hAnsi="Verdana"/>
          <w:color w:val="000000"/>
          <w:sz w:val="18"/>
          <w:szCs w:val="18"/>
        </w:rPr>
        <w:t> </w:t>
      </w:r>
      <w:r>
        <w:rPr>
          <w:rFonts w:ascii="Verdana" w:hAnsi="Verdana"/>
          <w:color w:val="000000"/>
          <w:sz w:val="18"/>
          <w:szCs w:val="18"/>
        </w:rPr>
        <w:t>предприятия.- М: «</w:t>
      </w:r>
      <w:r>
        <w:rPr>
          <w:rStyle w:val="WW8Num3z0"/>
          <w:rFonts w:ascii="Verdana" w:hAnsi="Verdana"/>
          <w:color w:val="4682B4"/>
          <w:sz w:val="18"/>
          <w:szCs w:val="18"/>
        </w:rPr>
        <w:t>Финансы</w:t>
      </w:r>
      <w:r>
        <w:rPr>
          <w:rFonts w:ascii="Verdana" w:hAnsi="Verdana"/>
          <w:color w:val="000000"/>
          <w:sz w:val="18"/>
          <w:szCs w:val="18"/>
        </w:rPr>
        <w:t>», 1973. 144 с.</w:t>
      </w:r>
    </w:p>
    <w:p w14:paraId="4778C3F7" w14:textId="77777777" w:rsidR="00DC27EB" w:rsidRDefault="00DC27EB" w:rsidP="00DC27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Уткин</w:t>
      </w:r>
      <w:r>
        <w:rPr>
          <w:rStyle w:val="WW8Num2z0"/>
          <w:rFonts w:ascii="Verdana" w:hAnsi="Verdana"/>
          <w:color w:val="000000"/>
          <w:sz w:val="18"/>
          <w:szCs w:val="18"/>
        </w:rPr>
        <w:t> </w:t>
      </w:r>
      <w:r>
        <w:rPr>
          <w:rFonts w:ascii="Verdana" w:hAnsi="Verdana"/>
          <w:color w:val="000000"/>
          <w:sz w:val="18"/>
          <w:szCs w:val="18"/>
        </w:rPr>
        <w:t>Э.И. Риск менеджмент - М.:ЭКМОС, 1998. - 288 с.</w:t>
      </w:r>
    </w:p>
    <w:p w14:paraId="7F02AB0D" w14:textId="77777777" w:rsidR="00DC27EB" w:rsidRDefault="00DC27EB" w:rsidP="00DC27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141.</w:t>
      </w:r>
      <w:r>
        <w:rPr>
          <w:rStyle w:val="WW8Num2z0"/>
          <w:rFonts w:ascii="Verdana" w:hAnsi="Verdana"/>
          <w:color w:val="000000"/>
          <w:sz w:val="18"/>
          <w:szCs w:val="18"/>
        </w:rPr>
        <w:t> </w:t>
      </w:r>
      <w:r>
        <w:rPr>
          <w:rStyle w:val="WW8Num3z0"/>
          <w:rFonts w:ascii="Verdana" w:hAnsi="Verdana"/>
          <w:color w:val="4682B4"/>
          <w:sz w:val="18"/>
          <w:szCs w:val="18"/>
        </w:rPr>
        <w:t>Филимонов</w:t>
      </w:r>
      <w:r>
        <w:rPr>
          <w:rStyle w:val="WW8Num2z0"/>
          <w:rFonts w:ascii="Verdana" w:hAnsi="Verdana"/>
          <w:color w:val="000000"/>
          <w:sz w:val="18"/>
          <w:szCs w:val="18"/>
        </w:rPr>
        <w:t> </w:t>
      </w:r>
      <w:r>
        <w:rPr>
          <w:rFonts w:ascii="Verdana" w:hAnsi="Verdana"/>
          <w:color w:val="000000"/>
          <w:sz w:val="18"/>
          <w:szCs w:val="18"/>
        </w:rPr>
        <w:t>Н.Г.//Счетоводство. 1924. - (ноябрь)№ 11 (14). - С.58.</w:t>
      </w:r>
    </w:p>
    <w:p w14:paraId="24690723" w14:textId="77777777" w:rsidR="00DC27EB" w:rsidRDefault="00DC27EB" w:rsidP="00DC27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Финансово-кредитный словарь: В 3-х т. T-III Р-Я/ Гл. ред. Н.В. Га-ретовский. М.: Финансы и статистика, 1988. - 511 с.</w:t>
      </w:r>
    </w:p>
    <w:p w14:paraId="6C439577" w14:textId="77777777" w:rsidR="00DC27EB" w:rsidRDefault="00DC27EB" w:rsidP="00DC27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Хендриксен</w:t>
      </w:r>
      <w:r>
        <w:rPr>
          <w:rStyle w:val="WW8Num2z0"/>
          <w:rFonts w:ascii="Verdana" w:hAnsi="Verdana"/>
          <w:color w:val="000000"/>
          <w:sz w:val="18"/>
          <w:szCs w:val="18"/>
        </w:rPr>
        <w:t> </w:t>
      </w:r>
      <w:r>
        <w:rPr>
          <w:rFonts w:ascii="Verdana" w:hAnsi="Verdana"/>
          <w:color w:val="000000"/>
          <w:sz w:val="18"/>
          <w:szCs w:val="18"/>
        </w:rPr>
        <w:t>Э.С, Ван Бреда М.Ф. Теория бухгалтерского учёта. -М., 2000.</w:t>
      </w:r>
    </w:p>
    <w:p w14:paraId="77C9E891" w14:textId="77777777" w:rsidR="00DC27EB" w:rsidRDefault="00DC27EB" w:rsidP="00DC27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Хоружий</w:t>
      </w:r>
      <w:r>
        <w:rPr>
          <w:rStyle w:val="WW8Num2z0"/>
          <w:rFonts w:ascii="Verdana" w:hAnsi="Verdana"/>
          <w:color w:val="000000"/>
          <w:sz w:val="18"/>
          <w:szCs w:val="18"/>
        </w:rPr>
        <w:t> </w:t>
      </w:r>
      <w:r>
        <w:rPr>
          <w:rFonts w:ascii="Verdana" w:hAnsi="Verdana"/>
          <w:color w:val="000000"/>
          <w:sz w:val="18"/>
          <w:szCs w:val="18"/>
        </w:rPr>
        <w:t>Л.И., Суслова Т.А. Проблемы адаптации международного стандарта финансовой отчётности 41 «</w:t>
      </w:r>
      <w:r>
        <w:rPr>
          <w:rStyle w:val="WW8Num3z0"/>
          <w:rFonts w:ascii="Verdana" w:hAnsi="Verdana"/>
          <w:color w:val="4682B4"/>
          <w:sz w:val="18"/>
          <w:szCs w:val="18"/>
        </w:rPr>
        <w:t>Сельское хозяйство</w:t>
      </w:r>
      <w:r>
        <w:rPr>
          <w:rFonts w:ascii="Verdana" w:hAnsi="Verdana"/>
          <w:color w:val="000000"/>
          <w:sz w:val="18"/>
          <w:szCs w:val="18"/>
        </w:rPr>
        <w:t>». М.: Изд-во «</w:t>
      </w:r>
      <w:r>
        <w:rPr>
          <w:rStyle w:val="WW8Num3z0"/>
          <w:rFonts w:ascii="Verdana" w:hAnsi="Verdana"/>
          <w:color w:val="4682B4"/>
          <w:sz w:val="18"/>
          <w:szCs w:val="18"/>
        </w:rPr>
        <w:t>Бухгалтерский учет</w:t>
      </w:r>
      <w:r>
        <w:rPr>
          <w:rFonts w:ascii="Verdana" w:hAnsi="Verdana"/>
          <w:color w:val="000000"/>
          <w:sz w:val="18"/>
          <w:szCs w:val="18"/>
        </w:rPr>
        <w:t>», 2006. - 168 с.</w:t>
      </w:r>
    </w:p>
    <w:p w14:paraId="17EC0A13" w14:textId="77777777" w:rsidR="00DC27EB" w:rsidRDefault="00DC27EB" w:rsidP="00DC27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Цыганков</w:t>
      </w:r>
      <w:r>
        <w:rPr>
          <w:rStyle w:val="WW8Num2z0"/>
          <w:rFonts w:ascii="Verdana" w:hAnsi="Verdana"/>
          <w:color w:val="000000"/>
          <w:sz w:val="18"/>
          <w:szCs w:val="18"/>
        </w:rPr>
        <w:t> </w:t>
      </w:r>
      <w:r>
        <w:rPr>
          <w:rFonts w:ascii="Verdana" w:hAnsi="Verdana"/>
          <w:color w:val="000000"/>
          <w:sz w:val="18"/>
          <w:szCs w:val="18"/>
        </w:rPr>
        <w:t>К.Ю. Долитературный период развития бухгалтерского учёта //Бухучёт. 2000. - №18.</w:t>
      </w:r>
    </w:p>
    <w:p w14:paraId="554B3712" w14:textId="77777777" w:rsidR="00DC27EB" w:rsidRDefault="00DC27EB" w:rsidP="00DC27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Чвыков И. Комментарий к положению по бухгалтерскому учету «Учёт финансовых вложений» ПБУ 19/02. // «</w:t>
      </w:r>
      <w:r>
        <w:rPr>
          <w:rStyle w:val="WW8Num3z0"/>
          <w:rFonts w:ascii="Verdana" w:hAnsi="Verdana"/>
          <w:color w:val="4682B4"/>
          <w:sz w:val="18"/>
          <w:szCs w:val="18"/>
        </w:rPr>
        <w:t>АКДИ</w:t>
      </w:r>
      <w:r>
        <w:rPr>
          <w:rFonts w:ascii="Verdana" w:hAnsi="Verdana"/>
          <w:color w:val="000000"/>
          <w:sz w:val="18"/>
          <w:szCs w:val="18"/>
        </w:rPr>
        <w:t>» Экономика и жизнь».-№4.-2003.</w:t>
      </w:r>
    </w:p>
    <w:p w14:paraId="418C81E9" w14:textId="77777777" w:rsidR="00DC27EB" w:rsidRDefault="00DC27EB" w:rsidP="00DC27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 Экономическая энциклопедия /Науч.-ред. совет изд-ва «</w:t>
      </w:r>
      <w:r>
        <w:rPr>
          <w:rStyle w:val="WW8Num3z0"/>
          <w:rFonts w:ascii="Verdana" w:hAnsi="Verdana"/>
          <w:color w:val="4682B4"/>
          <w:sz w:val="18"/>
          <w:szCs w:val="18"/>
        </w:rPr>
        <w:t>Экономика</w:t>
      </w:r>
      <w:r>
        <w:rPr>
          <w:rFonts w:ascii="Verdana" w:hAnsi="Verdana"/>
          <w:color w:val="000000"/>
          <w:sz w:val="18"/>
          <w:szCs w:val="18"/>
        </w:rPr>
        <w:t>»; Ин-т экон.</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Гл. ред. Л.И. Абалкин. М.:</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«Издательство «</w:t>
      </w:r>
      <w:r>
        <w:rPr>
          <w:rStyle w:val="WW8Num3z0"/>
          <w:rFonts w:ascii="Verdana" w:hAnsi="Verdana"/>
          <w:color w:val="4682B4"/>
          <w:sz w:val="18"/>
          <w:szCs w:val="18"/>
        </w:rPr>
        <w:t>Экономика</w:t>
      </w:r>
      <w:r>
        <w:rPr>
          <w:rFonts w:ascii="Verdana" w:hAnsi="Verdana"/>
          <w:color w:val="000000"/>
          <w:sz w:val="18"/>
          <w:szCs w:val="18"/>
        </w:rPr>
        <w:t>», 1999. - 1055 с.</w:t>
      </w:r>
    </w:p>
    <w:p w14:paraId="46608F5A" w14:textId="77777777" w:rsidR="00DC27EB" w:rsidRDefault="00DC27EB" w:rsidP="00DC27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 O.http ://www.berator.ru/raschet151 .www.accountingreform.ru152.www.webkaluga.ru153.www.gaap.ru154.www.agro-bisiness.ru155.www.kalugastat.ru156.www.kodex.ru</w:t>
      </w:r>
    </w:p>
    <w:p w14:paraId="70672EF1" w14:textId="17DFC9B2" w:rsidR="008D3303" w:rsidRPr="00DC27EB" w:rsidRDefault="00DC27EB" w:rsidP="00DC27EB">
      <w:r>
        <w:rPr>
          <w:rFonts w:ascii="Verdana" w:hAnsi="Verdana"/>
          <w:color w:val="000000"/>
          <w:sz w:val="18"/>
          <w:szCs w:val="18"/>
        </w:rPr>
        <w:br/>
      </w:r>
      <w:r>
        <w:rPr>
          <w:rFonts w:ascii="Verdana" w:hAnsi="Verdana"/>
          <w:color w:val="000000"/>
          <w:sz w:val="18"/>
          <w:szCs w:val="18"/>
        </w:rPr>
        <w:br/>
      </w:r>
      <w:bookmarkStart w:id="0" w:name="_GoBack"/>
      <w:bookmarkEnd w:id="0"/>
    </w:p>
    <w:sectPr w:rsidR="008D3303" w:rsidRPr="00DC27EB"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838910" w14:textId="77777777" w:rsidR="008C17BF" w:rsidRDefault="008C17BF">
      <w:pPr>
        <w:spacing w:after="0" w:line="240" w:lineRule="auto"/>
      </w:pPr>
      <w:r>
        <w:separator/>
      </w:r>
    </w:p>
  </w:endnote>
  <w:endnote w:type="continuationSeparator" w:id="0">
    <w:p w14:paraId="0CA06A67" w14:textId="77777777" w:rsidR="008C17BF" w:rsidRDefault="008C1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FDE484" w14:textId="77777777" w:rsidR="008C17BF" w:rsidRDefault="008C17BF">
      <w:pPr>
        <w:spacing w:after="0" w:line="240" w:lineRule="auto"/>
      </w:pPr>
      <w:r>
        <w:separator/>
      </w:r>
    </w:p>
  </w:footnote>
  <w:footnote w:type="continuationSeparator" w:id="0">
    <w:p w14:paraId="0B2D6335" w14:textId="77777777" w:rsidR="008C17BF" w:rsidRDefault="008C17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5FE3"/>
    <w:rsid w:val="00027332"/>
    <w:rsid w:val="00027AF9"/>
    <w:rsid w:val="00030019"/>
    <w:rsid w:val="0003051A"/>
    <w:rsid w:val="00031C25"/>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45F3"/>
    <w:rsid w:val="000549D0"/>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AE2"/>
    <w:rsid w:val="00087D57"/>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1A7F"/>
    <w:rsid w:val="00151BB9"/>
    <w:rsid w:val="0015208E"/>
    <w:rsid w:val="00152278"/>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AD1"/>
    <w:rsid w:val="00177CB7"/>
    <w:rsid w:val="0018076C"/>
    <w:rsid w:val="00180C3B"/>
    <w:rsid w:val="00183E5B"/>
    <w:rsid w:val="001857B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63F7"/>
    <w:rsid w:val="001D6BF2"/>
    <w:rsid w:val="001D7592"/>
    <w:rsid w:val="001E0195"/>
    <w:rsid w:val="001E114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3703"/>
    <w:rsid w:val="001F4C4A"/>
    <w:rsid w:val="001F5FEF"/>
    <w:rsid w:val="001F670A"/>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80B"/>
    <w:rsid w:val="00206E86"/>
    <w:rsid w:val="0020735B"/>
    <w:rsid w:val="00210170"/>
    <w:rsid w:val="002101CD"/>
    <w:rsid w:val="002115E4"/>
    <w:rsid w:val="0021226F"/>
    <w:rsid w:val="00212471"/>
    <w:rsid w:val="002140A6"/>
    <w:rsid w:val="00214350"/>
    <w:rsid w:val="0021779C"/>
    <w:rsid w:val="00217B16"/>
    <w:rsid w:val="002225F0"/>
    <w:rsid w:val="002227C5"/>
    <w:rsid w:val="00222849"/>
    <w:rsid w:val="0022286E"/>
    <w:rsid w:val="00223976"/>
    <w:rsid w:val="0022522C"/>
    <w:rsid w:val="00226DCF"/>
    <w:rsid w:val="002300F8"/>
    <w:rsid w:val="0023092C"/>
    <w:rsid w:val="00232235"/>
    <w:rsid w:val="00232474"/>
    <w:rsid w:val="00232BD9"/>
    <w:rsid w:val="00233EE4"/>
    <w:rsid w:val="002343B6"/>
    <w:rsid w:val="002344DE"/>
    <w:rsid w:val="00234507"/>
    <w:rsid w:val="00234F69"/>
    <w:rsid w:val="00235D53"/>
    <w:rsid w:val="002363A7"/>
    <w:rsid w:val="00236B46"/>
    <w:rsid w:val="0023767A"/>
    <w:rsid w:val="0024005B"/>
    <w:rsid w:val="00240B1A"/>
    <w:rsid w:val="00240C3C"/>
    <w:rsid w:val="002418F2"/>
    <w:rsid w:val="00241B89"/>
    <w:rsid w:val="00241D12"/>
    <w:rsid w:val="00242974"/>
    <w:rsid w:val="00242F15"/>
    <w:rsid w:val="00242FD3"/>
    <w:rsid w:val="00244161"/>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886"/>
    <w:rsid w:val="00263AD1"/>
    <w:rsid w:val="00264C1B"/>
    <w:rsid w:val="0026667B"/>
    <w:rsid w:val="00266E28"/>
    <w:rsid w:val="0026704A"/>
    <w:rsid w:val="0027005C"/>
    <w:rsid w:val="002702C5"/>
    <w:rsid w:val="002713BF"/>
    <w:rsid w:val="0027162F"/>
    <w:rsid w:val="00271B15"/>
    <w:rsid w:val="00273DA3"/>
    <w:rsid w:val="00274FA8"/>
    <w:rsid w:val="0027557C"/>
    <w:rsid w:val="00275A2F"/>
    <w:rsid w:val="0027625B"/>
    <w:rsid w:val="002763F9"/>
    <w:rsid w:val="00277AC3"/>
    <w:rsid w:val="00280B19"/>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5560"/>
    <w:rsid w:val="002C745B"/>
    <w:rsid w:val="002C7538"/>
    <w:rsid w:val="002C764C"/>
    <w:rsid w:val="002D1200"/>
    <w:rsid w:val="002D2CC5"/>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D5E"/>
    <w:rsid w:val="00323234"/>
    <w:rsid w:val="003233B8"/>
    <w:rsid w:val="003245D1"/>
    <w:rsid w:val="00324933"/>
    <w:rsid w:val="003259AC"/>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37CD0"/>
    <w:rsid w:val="00337ECE"/>
    <w:rsid w:val="0034109E"/>
    <w:rsid w:val="0034290B"/>
    <w:rsid w:val="003431DC"/>
    <w:rsid w:val="0034480A"/>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797"/>
    <w:rsid w:val="00393ED6"/>
    <w:rsid w:val="00393F88"/>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632"/>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40FC"/>
    <w:rsid w:val="003E4850"/>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725F"/>
    <w:rsid w:val="00417AFB"/>
    <w:rsid w:val="00420A4C"/>
    <w:rsid w:val="00421D78"/>
    <w:rsid w:val="0042276C"/>
    <w:rsid w:val="00422949"/>
    <w:rsid w:val="0042431E"/>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548E"/>
    <w:rsid w:val="0043611E"/>
    <w:rsid w:val="0043657D"/>
    <w:rsid w:val="004366B0"/>
    <w:rsid w:val="00436A60"/>
    <w:rsid w:val="00436A9E"/>
    <w:rsid w:val="004379BE"/>
    <w:rsid w:val="00437FF9"/>
    <w:rsid w:val="0044000B"/>
    <w:rsid w:val="00440723"/>
    <w:rsid w:val="00440941"/>
    <w:rsid w:val="004417B1"/>
    <w:rsid w:val="00441FB6"/>
    <w:rsid w:val="00442076"/>
    <w:rsid w:val="00443E24"/>
    <w:rsid w:val="00444CAA"/>
    <w:rsid w:val="00445367"/>
    <w:rsid w:val="0044567C"/>
    <w:rsid w:val="004457DF"/>
    <w:rsid w:val="004461CC"/>
    <w:rsid w:val="00447990"/>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547"/>
    <w:rsid w:val="0046367E"/>
    <w:rsid w:val="00463907"/>
    <w:rsid w:val="0046478B"/>
    <w:rsid w:val="00464C7D"/>
    <w:rsid w:val="00464E6D"/>
    <w:rsid w:val="00465038"/>
    <w:rsid w:val="00465251"/>
    <w:rsid w:val="00465689"/>
    <w:rsid w:val="00466D82"/>
    <w:rsid w:val="0046782D"/>
    <w:rsid w:val="00467A45"/>
    <w:rsid w:val="00470110"/>
    <w:rsid w:val="00472A25"/>
    <w:rsid w:val="004749B9"/>
    <w:rsid w:val="004761E8"/>
    <w:rsid w:val="004806D6"/>
    <w:rsid w:val="004815AB"/>
    <w:rsid w:val="00482B29"/>
    <w:rsid w:val="00483BA4"/>
    <w:rsid w:val="0048427E"/>
    <w:rsid w:val="0048434B"/>
    <w:rsid w:val="0048482B"/>
    <w:rsid w:val="0048515B"/>
    <w:rsid w:val="00486785"/>
    <w:rsid w:val="004876D3"/>
    <w:rsid w:val="00487D8F"/>
    <w:rsid w:val="0049060F"/>
    <w:rsid w:val="00490A74"/>
    <w:rsid w:val="00490C9D"/>
    <w:rsid w:val="00490D07"/>
    <w:rsid w:val="004915B9"/>
    <w:rsid w:val="00491ADC"/>
    <w:rsid w:val="00491CB4"/>
    <w:rsid w:val="0049260D"/>
    <w:rsid w:val="00492959"/>
    <w:rsid w:val="00492D2E"/>
    <w:rsid w:val="00492EEF"/>
    <w:rsid w:val="00493453"/>
    <w:rsid w:val="004935DA"/>
    <w:rsid w:val="004935F8"/>
    <w:rsid w:val="00493DB8"/>
    <w:rsid w:val="00494EC2"/>
    <w:rsid w:val="00495AAE"/>
    <w:rsid w:val="00496487"/>
    <w:rsid w:val="00496C94"/>
    <w:rsid w:val="00496ECC"/>
    <w:rsid w:val="004A0827"/>
    <w:rsid w:val="004A088A"/>
    <w:rsid w:val="004A18A1"/>
    <w:rsid w:val="004A19C9"/>
    <w:rsid w:val="004A21A4"/>
    <w:rsid w:val="004A2434"/>
    <w:rsid w:val="004A249E"/>
    <w:rsid w:val="004A255F"/>
    <w:rsid w:val="004A3930"/>
    <w:rsid w:val="004A3F39"/>
    <w:rsid w:val="004A4C0C"/>
    <w:rsid w:val="004A4C5A"/>
    <w:rsid w:val="004A4CEC"/>
    <w:rsid w:val="004A547D"/>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724"/>
    <w:rsid w:val="004C4DB3"/>
    <w:rsid w:val="004C5D3E"/>
    <w:rsid w:val="004C6CAC"/>
    <w:rsid w:val="004D0321"/>
    <w:rsid w:val="004D0D8A"/>
    <w:rsid w:val="004D190D"/>
    <w:rsid w:val="004D2457"/>
    <w:rsid w:val="004D2CE4"/>
    <w:rsid w:val="004D2E4B"/>
    <w:rsid w:val="004D41B6"/>
    <w:rsid w:val="004D4E50"/>
    <w:rsid w:val="004D6178"/>
    <w:rsid w:val="004D621D"/>
    <w:rsid w:val="004D64F7"/>
    <w:rsid w:val="004D6645"/>
    <w:rsid w:val="004D6F01"/>
    <w:rsid w:val="004D7837"/>
    <w:rsid w:val="004E014C"/>
    <w:rsid w:val="004E1E15"/>
    <w:rsid w:val="004E2465"/>
    <w:rsid w:val="004E2845"/>
    <w:rsid w:val="004E2A98"/>
    <w:rsid w:val="004E2EA9"/>
    <w:rsid w:val="004E3230"/>
    <w:rsid w:val="004E5312"/>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8D3"/>
    <w:rsid w:val="00501BB2"/>
    <w:rsid w:val="005025D5"/>
    <w:rsid w:val="00503EFD"/>
    <w:rsid w:val="005045D5"/>
    <w:rsid w:val="00504675"/>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45F"/>
    <w:rsid w:val="00525BE6"/>
    <w:rsid w:val="00525C2E"/>
    <w:rsid w:val="00525C90"/>
    <w:rsid w:val="00526B62"/>
    <w:rsid w:val="00527C11"/>
    <w:rsid w:val="00530822"/>
    <w:rsid w:val="0053148C"/>
    <w:rsid w:val="00533887"/>
    <w:rsid w:val="00535A54"/>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4D90"/>
    <w:rsid w:val="00555140"/>
    <w:rsid w:val="00555FAF"/>
    <w:rsid w:val="00556467"/>
    <w:rsid w:val="005566C9"/>
    <w:rsid w:val="00557429"/>
    <w:rsid w:val="005576E1"/>
    <w:rsid w:val="00557AE9"/>
    <w:rsid w:val="00557F00"/>
    <w:rsid w:val="00560048"/>
    <w:rsid w:val="00560B04"/>
    <w:rsid w:val="00560DBC"/>
    <w:rsid w:val="0056249B"/>
    <w:rsid w:val="005633BE"/>
    <w:rsid w:val="00564050"/>
    <w:rsid w:val="00566B02"/>
    <w:rsid w:val="00566CF4"/>
    <w:rsid w:val="005676D0"/>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80C32"/>
    <w:rsid w:val="005811DE"/>
    <w:rsid w:val="005811F8"/>
    <w:rsid w:val="00581A3B"/>
    <w:rsid w:val="0058237B"/>
    <w:rsid w:val="0058270A"/>
    <w:rsid w:val="00583FF6"/>
    <w:rsid w:val="00584C4E"/>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068F"/>
    <w:rsid w:val="005C28A7"/>
    <w:rsid w:val="005C2D32"/>
    <w:rsid w:val="005C2D6A"/>
    <w:rsid w:val="005C2DDD"/>
    <w:rsid w:val="005C37AE"/>
    <w:rsid w:val="005C406F"/>
    <w:rsid w:val="005C47B2"/>
    <w:rsid w:val="005C6026"/>
    <w:rsid w:val="005C663E"/>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2CC0"/>
    <w:rsid w:val="005E50CB"/>
    <w:rsid w:val="005E54F3"/>
    <w:rsid w:val="005E5666"/>
    <w:rsid w:val="005E5F2E"/>
    <w:rsid w:val="005E6324"/>
    <w:rsid w:val="005E6BCA"/>
    <w:rsid w:val="005E72A7"/>
    <w:rsid w:val="005F06B5"/>
    <w:rsid w:val="005F06B9"/>
    <w:rsid w:val="005F095A"/>
    <w:rsid w:val="005F0CCB"/>
    <w:rsid w:val="005F0CF2"/>
    <w:rsid w:val="005F1A15"/>
    <w:rsid w:val="005F1A76"/>
    <w:rsid w:val="005F2161"/>
    <w:rsid w:val="005F23EF"/>
    <w:rsid w:val="005F2A2E"/>
    <w:rsid w:val="005F3453"/>
    <w:rsid w:val="005F3F7F"/>
    <w:rsid w:val="005F4742"/>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624"/>
    <w:rsid w:val="00634872"/>
    <w:rsid w:val="0063630C"/>
    <w:rsid w:val="00636674"/>
    <w:rsid w:val="00636831"/>
    <w:rsid w:val="00641D5E"/>
    <w:rsid w:val="00644BFA"/>
    <w:rsid w:val="00645783"/>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665"/>
    <w:rsid w:val="00690668"/>
    <w:rsid w:val="0069107C"/>
    <w:rsid w:val="0069110C"/>
    <w:rsid w:val="006911D7"/>
    <w:rsid w:val="0069163C"/>
    <w:rsid w:val="006916A8"/>
    <w:rsid w:val="00692C25"/>
    <w:rsid w:val="00695596"/>
    <w:rsid w:val="00697224"/>
    <w:rsid w:val="006973A8"/>
    <w:rsid w:val="006979AE"/>
    <w:rsid w:val="006A00B7"/>
    <w:rsid w:val="006A0372"/>
    <w:rsid w:val="006A0DBD"/>
    <w:rsid w:val="006A1121"/>
    <w:rsid w:val="006A2BE4"/>
    <w:rsid w:val="006A2CEF"/>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1251"/>
    <w:rsid w:val="006D17C8"/>
    <w:rsid w:val="006D18CF"/>
    <w:rsid w:val="006D1B66"/>
    <w:rsid w:val="006D2203"/>
    <w:rsid w:val="006D2207"/>
    <w:rsid w:val="006D3208"/>
    <w:rsid w:val="006D4B20"/>
    <w:rsid w:val="006D4BB3"/>
    <w:rsid w:val="006D5324"/>
    <w:rsid w:val="006D5CFC"/>
    <w:rsid w:val="006D609F"/>
    <w:rsid w:val="006D6A18"/>
    <w:rsid w:val="006E0EA1"/>
    <w:rsid w:val="006E10A6"/>
    <w:rsid w:val="006E110D"/>
    <w:rsid w:val="006E17F4"/>
    <w:rsid w:val="006E1BB2"/>
    <w:rsid w:val="006E2005"/>
    <w:rsid w:val="006E27CE"/>
    <w:rsid w:val="006E28E8"/>
    <w:rsid w:val="006E2E4A"/>
    <w:rsid w:val="006E32E9"/>
    <w:rsid w:val="006E3BE8"/>
    <w:rsid w:val="006E3E51"/>
    <w:rsid w:val="006E463D"/>
    <w:rsid w:val="006E5108"/>
    <w:rsid w:val="006E51CD"/>
    <w:rsid w:val="006E5AC9"/>
    <w:rsid w:val="006E5B86"/>
    <w:rsid w:val="006E5BAD"/>
    <w:rsid w:val="006E5CE3"/>
    <w:rsid w:val="006E5D41"/>
    <w:rsid w:val="006E5E40"/>
    <w:rsid w:val="006E7566"/>
    <w:rsid w:val="006E7641"/>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5B2"/>
    <w:rsid w:val="00714E89"/>
    <w:rsid w:val="00714FB9"/>
    <w:rsid w:val="00715185"/>
    <w:rsid w:val="007158FA"/>
    <w:rsid w:val="00715F8D"/>
    <w:rsid w:val="0071752C"/>
    <w:rsid w:val="00717538"/>
    <w:rsid w:val="0072034F"/>
    <w:rsid w:val="00721296"/>
    <w:rsid w:val="00723A7B"/>
    <w:rsid w:val="00723D7B"/>
    <w:rsid w:val="00724F60"/>
    <w:rsid w:val="00725406"/>
    <w:rsid w:val="007257D0"/>
    <w:rsid w:val="00726016"/>
    <w:rsid w:val="00726078"/>
    <w:rsid w:val="007269C4"/>
    <w:rsid w:val="0072797D"/>
    <w:rsid w:val="00730001"/>
    <w:rsid w:val="00732286"/>
    <w:rsid w:val="0073230B"/>
    <w:rsid w:val="00732829"/>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1BFF"/>
    <w:rsid w:val="00751C87"/>
    <w:rsid w:val="007526D1"/>
    <w:rsid w:val="00752A5F"/>
    <w:rsid w:val="00752A81"/>
    <w:rsid w:val="00753102"/>
    <w:rsid w:val="007534B8"/>
    <w:rsid w:val="00753B3B"/>
    <w:rsid w:val="007545FB"/>
    <w:rsid w:val="00756180"/>
    <w:rsid w:val="00756385"/>
    <w:rsid w:val="00756CA0"/>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BC5"/>
    <w:rsid w:val="00792CEA"/>
    <w:rsid w:val="00792D1A"/>
    <w:rsid w:val="00793260"/>
    <w:rsid w:val="00794E93"/>
    <w:rsid w:val="00795CFF"/>
    <w:rsid w:val="00796445"/>
    <w:rsid w:val="007972FF"/>
    <w:rsid w:val="007978A1"/>
    <w:rsid w:val="007A0D05"/>
    <w:rsid w:val="007A0DEB"/>
    <w:rsid w:val="007A2105"/>
    <w:rsid w:val="007A3058"/>
    <w:rsid w:val="007A3AEF"/>
    <w:rsid w:val="007A3C8F"/>
    <w:rsid w:val="007A3EE5"/>
    <w:rsid w:val="007A41F2"/>
    <w:rsid w:val="007A465E"/>
    <w:rsid w:val="007A596B"/>
    <w:rsid w:val="007A5BC3"/>
    <w:rsid w:val="007A647B"/>
    <w:rsid w:val="007A6726"/>
    <w:rsid w:val="007A7D48"/>
    <w:rsid w:val="007B0BD6"/>
    <w:rsid w:val="007B118B"/>
    <w:rsid w:val="007B23C4"/>
    <w:rsid w:val="007B328D"/>
    <w:rsid w:val="007B3438"/>
    <w:rsid w:val="007B365C"/>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877"/>
    <w:rsid w:val="007E0E6C"/>
    <w:rsid w:val="007E0FC4"/>
    <w:rsid w:val="007E166C"/>
    <w:rsid w:val="007E1A81"/>
    <w:rsid w:val="007E1CA2"/>
    <w:rsid w:val="007E2848"/>
    <w:rsid w:val="007E2E22"/>
    <w:rsid w:val="007E381E"/>
    <w:rsid w:val="007E3923"/>
    <w:rsid w:val="007E4034"/>
    <w:rsid w:val="007E4060"/>
    <w:rsid w:val="007E61AD"/>
    <w:rsid w:val="007E663B"/>
    <w:rsid w:val="007E7112"/>
    <w:rsid w:val="007E7789"/>
    <w:rsid w:val="007E7994"/>
    <w:rsid w:val="007E7A09"/>
    <w:rsid w:val="007F33D7"/>
    <w:rsid w:val="007F453B"/>
    <w:rsid w:val="007F5658"/>
    <w:rsid w:val="007F60D8"/>
    <w:rsid w:val="00800A4B"/>
    <w:rsid w:val="00801E7E"/>
    <w:rsid w:val="008025C2"/>
    <w:rsid w:val="00802F99"/>
    <w:rsid w:val="0080562D"/>
    <w:rsid w:val="008061DA"/>
    <w:rsid w:val="0080774E"/>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21E"/>
    <w:rsid w:val="00833349"/>
    <w:rsid w:val="00833844"/>
    <w:rsid w:val="008338B6"/>
    <w:rsid w:val="00833DA9"/>
    <w:rsid w:val="008343CE"/>
    <w:rsid w:val="00835DA4"/>
    <w:rsid w:val="008367E8"/>
    <w:rsid w:val="008371FF"/>
    <w:rsid w:val="0083761B"/>
    <w:rsid w:val="008378AD"/>
    <w:rsid w:val="00840D36"/>
    <w:rsid w:val="008412B9"/>
    <w:rsid w:val="00842CB6"/>
    <w:rsid w:val="00842D3F"/>
    <w:rsid w:val="008449FA"/>
    <w:rsid w:val="00846062"/>
    <w:rsid w:val="00846604"/>
    <w:rsid w:val="00847819"/>
    <w:rsid w:val="00851FD8"/>
    <w:rsid w:val="00853835"/>
    <w:rsid w:val="008538DD"/>
    <w:rsid w:val="008540C7"/>
    <w:rsid w:val="00854BD8"/>
    <w:rsid w:val="00855225"/>
    <w:rsid w:val="008560F8"/>
    <w:rsid w:val="00856210"/>
    <w:rsid w:val="00856989"/>
    <w:rsid w:val="0086065F"/>
    <w:rsid w:val="0086066E"/>
    <w:rsid w:val="00860AF2"/>
    <w:rsid w:val="00860F69"/>
    <w:rsid w:val="0086183F"/>
    <w:rsid w:val="00861A86"/>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4123"/>
    <w:rsid w:val="00874146"/>
    <w:rsid w:val="00875354"/>
    <w:rsid w:val="00875CE2"/>
    <w:rsid w:val="00875D18"/>
    <w:rsid w:val="0087649F"/>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4600"/>
    <w:rsid w:val="008949FE"/>
    <w:rsid w:val="00895BDE"/>
    <w:rsid w:val="00896068"/>
    <w:rsid w:val="00897BEE"/>
    <w:rsid w:val="008A0772"/>
    <w:rsid w:val="008A089C"/>
    <w:rsid w:val="008A15B7"/>
    <w:rsid w:val="008A2568"/>
    <w:rsid w:val="008A35A9"/>
    <w:rsid w:val="008A4DA7"/>
    <w:rsid w:val="008A51CA"/>
    <w:rsid w:val="008A5808"/>
    <w:rsid w:val="008A5D41"/>
    <w:rsid w:val="008A69BC"/>
    <w:rsid w:val="008A6EFE"/>
    <w:rsid w:val="008A76F6"/>
    <w:rsid w:val="008A7CEA"/>
    <w:rsid w:val="008B01E8"/>
    <w:rsid w:val="008B0900"/>
    <w:rsid w:val="008B10FB"/>
    <w:rsid w:val="008B25F8"/>
    <w:rsid w:val="008B2C63"/>
    <w:rsid w:val="008B2CBA"/>
    <w:rsid w:val="008B3994"/>
    <w:rsid w:val="008B4565"/>
    <w:rsid w:val="008B5109"/>
    <w:rsid w:val="008B7F8C"/>
    <w:rsid w:val="008C0108"/>
    <w:rsid w:val="008C0A80"/>
    <w:rsid w:val="008C0C65"/>
    <w:rsid w:val="008C17BF"/>
    <w:rsid w:val="008C1CBC"/>
    <w:rsid w:val="008C2247"/>
    <w:rsid w:val="008C2E7D"/>
    <w:rsid w:val="008C35ED"/>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E7CA7"/>
    <w:rsid w:val="008F1D1D"/>
    <w:rsid w:val="008F44F2"/>
    <w:rsid w:val="008F470F"/>
    <w:rsid w:val="008F5828"/>
    <w:rsid w:val="008F58D3"/>
    <w:rsid w:val="008F5E68"/>
    <w:rsid w:val="008F678C"/>
    <w:rsid w:val="008F77AC"/>
    <w:rsid w:val="008F7915"/>
    <w:rsid w:val="009002A1"/>
    <w:rsid w:val="0090140C"/>
    <w:rsid w:val="009016C4"/>
    <w:rsid w:val="00901FD4"/>
    <w:rsid w:val="00902C5C"/>
    <w:rsid w:val="00902DA1"/>
    <w:rsid w:val="009037A4"/>
    <w:rsid w:val="0090394A"/>
    <w:rsid w:val="00903F08"/>
    <w:rsid w:val="00904074"/>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4582"/>
    <w:rsid w:val="00944B63"/>
    <w:rsid w:val="009455B1"/>
    <w:rsid w:val="00946B2E"/>
    <w:rsid w:val="00946DA7"/>
    <w:rsid w:val="00946F41"/>
    <w:rsid w:val="009477B1"/>
    <w:rsid w:val="00947867"/>
    <w:rsid w:val="00947A47"/>
    <w:rsid w:val="00947D38"/>
    <w:rsid w:val="0095008A"/>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08D"/>
    <w:rsid w:val="009A6309"/>
    <w:rsid w:val="009A7815"/>
    <w:rsid w:val="009A7E08"/>
    <w:rsid w:val="009B09CF"/>
    <w:rsid w:val="009B2013"/>
    <w:rsid w:val="009B2AA9"/>
    <w:rsid w:val="009B2CD5"/>
    <w:rsid w:val="009B33B4"/>
    <w:rsid w:val="009B38F7"/>
    <w:rsid w:val="009B3E00"/>
    <w:rsid w:val="009B3EC6"/>
    <w:rsid w:val="009B5029"/>
    <w:rsid w:val="009B58F5"/>
    <w:rsid w:val="009B5D62"/>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13C8"/>
    <w:rsid w:val="009D3D9C"/>
    <w:rsid w:val="009D4C05"/>
    <w:rsid w:val="009D5F8F"/>
    <w:rsid w:val="009D6225"/>
    <w:rsid w:val="009D6E89"/>
    <w:rsid w:val="009D78C7"/>
    <w:rsid w:val="009E045A"/>
    <w:rsid w:val="009E04AC"/>
    <w:rsid w:val="009E089A"/>
    <w:rsid w:val="009E0C85"/>
    <w:rsid w:val="009E1571"/>
    <w:rsid w:val="009E1B39"/>
    <w:rsid w:val="009E20CD"/>
    <w:rsid w:val="009E25C1"/>
    <w:rsid w:val="009E5999"/>
    <w:rsid w:val="009E5D3B"/>
    <w:rsid w:val="009E61B7"/>
    <w:rsid w:val="009F01A3"/>
    <w:rsid w:val="009F17BD"/>
    <w:rsid w:val="009F255D"/>
    <w:rsid w:val="009F2575"/>
    <w:rsid w:val="009F29E6"/>
    <w:rsid w:val="009F2AFA"/>
    <w:rsid w:val="009F3417"/>
    <w:rsid w:val="009F3FA2"/>
    <w:rsid w:val="009F447D"/>
    <w:rsid w:val="009F4772"/>
    <w:rsid w:val="009F48C6"/>
    <w:rsid w:val="009F4B88"/>
    <w:rsid w:val="009F5AA2"/>
    <w:rsid w:val="009F69BC"/>
    <w:rsid w:val="00A00509"/>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7A15"/>
    <w:rsid w:val="00A67AAC"/>
    <w:rsid w:val="00A67DB1"/>
    <w:rsid w:val="00A705F1"/>
    <w:rsid w:val="00A7064A"/>
    <w:rsid w:val="00A7069F"/>
    <w:rsid w:val="00A707A3"/>
    <w:rsid w:val="00A70F49"/>
    <w:rsid w:val="00A7161C"/>
    <w:rsid w:val="00A717BC"/>
    <w:rsid w:val="00A7324A"/>
    <w:rsid w:val="00A73754"/>
    <w:rsid w:val="00A73EFF"/>
    <w:rsid w:val="00A74794"/>
    <w:rsid w:val="00A74E76"/>
    <w:rsid w:val="00A75216"/>
    <w:rsid w:val="00A7535A"/>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A1532"/>
    <w:rsid w:val="00AA1591"/>
    <w:rsid w:val="00AA15E0"/>
    <w:rsid w:val="00AA1C52"/>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5539"/>
    <w:rsid w:val="00AC55F7"/>
    <w:rsid w:val="00AC5F04"/>
    <w:rsid w:val="00AC6CF4"/>
    <w:rsid w:val="00AC733E"/>
    <w:rsid w:val="00AC7BAA"/>
    <w:rsid w:val="00AD10C8"/>
    <w:rsid w:val="00AD1383"/>
    <w:rsid w:val="00AD1A84"/>
    <w:rsid w:val="00AD22A3"/>
    <w:rsid w:val="00AD38CB"/>
    <w:rsid w:val="00AD50C1"/>
    <w:rsid w:val="00AD50F4"/>
    <w:rsid w:val="00AD5A80"/>
    <w:rsid w:val="00AD61A2"/>
    <w:rsid w:val="00AD6EFF"/>
    <w:rsid w:val="00AE0ABC"/>
    <w:rsid w:val="00AE0FF1"/>
    <w:rsid w:val="00AE1540"/>
    <w:rsid w:val="00AE162A"/>
    <w:rsid w:val="00AE1794"/>
    <w:rsid w:val="00AE2292"/>
    <w:rsid w:val="00AE3AA3"/>
    <w:rsid w:val="00AE3C70"/>
    <w:rsid w:val="00AE4FE5"/>
    <w:rsid w:val="00AE6026"/>
    <w:rsid w:val="00AE6049"/>
    <w:rsid w:val="00AE7E1D"/>
    <w:rsid w:val="00AF0F3D"/>
    <w:rsid w:val="00AF119A"/>
    <w:rsid w:val="00AF157C"/>
    <w:rsid w:val="00AF1A02"/>
    <w:rsid w:val="00AF2573"/>
    <w:rsid w:val="00AF2691"/>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56E"/>
    <w:rsid w:val="00B0778C"/>
    <w:rsid w:val="00B10063"/>
    <w:rsid w:val="00B1194A"/>
    <w:rsid w:val="00B11D78"/>
    <w:rsid w:val="00B122D3"/>
    <w:rsid w:val="00B1344D"/>
    <w:rsid w:val="00B1356D"/>
    <w:rsid w:val="00B13BCE"/>
    <w:rsid w:val="00B1426D"/>
    <w:rsid w:val="00B143C9"/>
    <w:rsid w:val="00B1488D"/>
    <w:rsid w:val="00B149CA"/>
    <w:rsid w:val="00B14A51"/>
    <w:rsid w:val="00B14C22"/>
    <w:rsid w:val="00B15144"/>
    <w:rsid w:val="00B154F2"/>
    <w:rsid w:val="00B166A3"/>
    <w:rsid w:val="00B173DB"/>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3D8A"/>
    <w:rsid w:val="00B653B0"/>
    <w:rsid w:val="00B65B34"/>
    <w:rsid w:val="00B661F5"/>
    <w:rsid w:val="00B661FB"/>
    <w:rsid w:val="00B6693B"/>
    <w:rsid w:val="00B70563"/>
    <w:rsid w:val="00B7078F"/>
    <w:rsid w:val="00B70901"/>
    <w:rsid w:val="00B70C3A"/>
    <w:rsid w:val="00B70DA1"/>
    <w:rsid w:val="00B716AC"/>
    <w:rsid w:val="00B71996"/>
    <w:rsid w:val="00B71B9E"/>
    <w:rsid w:val="00B72E8D"/>
    <w:rsid w:val="00B74FE7"/>
    <w:rsid w:val="00B752A9"/>
    <w:rsid w:val="00B75B28"/>
    <w:rsid w:val="00B75E0E"/>
    <w:rsid w:val="00B77811"/>
    <w:rsid w:val="00B813A7"/>
    <w:rsid w:val="00B81C8C"/>
    <w:rsid w:val="00B8234E"/>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00C"/>
    <w:rsid w:val="00B96E18"/>
    <w:rsid w:val="00B97354"/>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3E22"/>
    <w:rsid w:val="00C046BA"/>
    <w:rsid w:val="00C0473C"/>
    <w:rsid w:val="00C04925"/>
    <w:rsid w:val="00C05294"/>
    <w:rsid w:val="00C05440"/>
    <w:rsid w:val="00C058EF"/>
    <w:rsid w:val="00C05C52"/>
    <w:rsid w:val="00C0647A"/>
    <w:rsid w:val="00C06D50"/>
    <w:rsid w:val="00C07811"/>
    <w:rsid w:val="00C07991"/>
    <w:rsid w:val="00C07CA0"/>
    <w:rsid w:val="00C110D6"/>
    <w:rsid w:val="00C11D67"/>
    <w:rsid w:val="00C120E3"/>
    <w:rsid w:val="00C12FB4"/>
    <w:rsid w:val="00C15274"/>
    <w:rsid w:val="00C1574B"/>
    <w:rsid w:val="00C157FB"/>
    <w:rsid w:val="00C1782E"/>
    <w:rsid w:val="00C17F68"/>
    <w:rsid w:val="00C20441"/>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AC0"/>
    <w:rsid w:val="00C27F7F"/>
    <w:rsid w:val="00C3119F"/>
    <w:rsid w:val="00C31258"/>
    <w:rsid w:val="00C3179F"/>
    <w:rsid w:val="00C32781"/>
    <w:rsid w:val="00C32C66"/>
    <w:rsid w:val="00C32E80"/>
    <w:rsid w:val="00C33593"/>
    <w:rsid w:val="00C33860"/>
    <w:rsid w:val="00C339C2"/>
    <w:rsid w:val="00C33BAF"/>
    <w:rsid w:val="00C342CD"/>
    <w:rsid w:val="00C34598"/>
    <w:rsid w:val="00C36533"/>
    <w:rsid w:val="00C367D7"/>
    <w:rsid w:val="00C374D3"/>
    <w:rsid w:val="00C3769B"/>
    <w:rsid w:val="00C37F89"/>
    <w:rsid w:val="00C411A8"/>
    <w:rsid w:val="00C41A48"/>
    <w:rsid w:val="00C42A5A"/>
    <w:rsid w:val="00C4375F"/>
    <w:rsid w:val="00C43F7E"/>
    <w:rsid w:val="00C442E3"/>
    <w:rsid w:val="00C44B90"/>
    <w:rsid w:val="00C44F7A"/>
    <w:rsid w:val="00C46185"/>
    <w:rsid w:val="00C46556"/>
    <w:rsid w:val="00C46E55"/>
    <w:rsid w:val="00C4704D"/>
    <w:rsid w:val="00C50192"/>
    <w:rsid w:val="00C5072D"/>
    <w:rsid w:val="00C524D6"/>
    <w:rsid w:val="00C53624"/>
    <w:rsid w:val="00C53F87"/>
    <w:rsid w:val="00C546D4"/>
    <w:rsid w:val="00C54E04"/>
    <w:rsid w:val="00C5617F"/>
    <w:rsid w:val="00C5646E"/>
    <w:rsid w:val="00C56BC7"/>
    <w:rsid w:val="00C57E41"/>
    <w:rsid w:val="00C57F33"/>
    <w:rsid w:val="00C60961"/>
    <w:rsid w:val="00C61646"/>
    <w:rsid w:val="00C6261A"/>
    <w:rsid w:val="00C62A8B"/>
    <w:rsid w:val="00C64896"/>
    <w:rsid w:val="00C64DE7"/>
    <w:rsid w:val="00C66184"/>
    <w:rsid w:val="00C66BF9"/>
    <w:rsid w:val="00C67541"/>
    <w:rsid w:val="00C71FBA"/>
    <w:rsid w:val="00C72E57"/>
    <w:rsid w:val="00C736C6"/>
    <w:rsid w:val="00C75D10"/>
    <w:rsid w:val="00C7633D"/>
    <w:rsid w:val="00C7657B"/>
    <w:rsid w:val="00C7688D"/>
    <w:rsid w:val="00C77243"/>
    <w:rsid w:val="00C804C3"/>
    <w:rsid w:val="00C805A0"/>
    <w:rsid w:val="00C816B3"/>
    <w:rsid w:val="00C823EF"/>
    <w:rsid w:val="00C828F9"/>
    <w:rsid w:val="00C83186"/>
    <w:rsid w:val="00C83D79"/>
    <w:rsid w:val="00C842CE"/>
    <w:rsid w:val="00C844FC"/>
    <w:rsid w:val="00C848C5"/>
    <w:rsid w:val="00C84C50"/>
    <w:rsid w:val="00C853D7"/>
    <w:rsid w:val="00C855EB"/>
    <w:rsid w:val="00C85E3E"/>
    <w:rsid w:val="00C86FCB"/>
    <w:rsid w:val="00C870AA"/>
    <w:rsid w:val="00C9025D"/>
    <w:rsid w:val="00C90792"/>
    <w:rsid w:val="00C92835"/>
    <w:rsid w:val="00C92D70"/>
    <w:rsid w:val="00C93045"/>
    <w:rsid w:val="00C932AD"/>
    <w:rsid w:val="00C935D8"/>
    <w:rsid w:val="00C93AB7"/>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71B"/>
    <w:rsid w:val="00CA1C56"/>
    <w:rsid w:val="00CA2322"/>
    <w:rsid w:val="00CA31D6"/>
    <w:rsid w:val="00CA5168"/>
    <w:rsid w:val="00CA5E19"/>
    <w:rsid w:val="00CA62AF"/>
    <w:rsid w:val="00CA673C"/>
    <w:rsid w:val="00CA6E16"/>
    <w:rsid w:val="00CA6E44"/>
    <w:rsid w:val="00CA7F42"/>
    <w:rsid w:val="00CB07E5"/>
    <w:rsid w:val="00CB1582"/>
    <w:rsid w:val="00CB240A"/>
    <w:rsid w:val="00CB2E74"/>
    <w:rsid w:val="00CB35C7"/>
    <w:rsid w:val="00CB3D27"/>
    <w:rsid w:val="00CB52C7"/>
    <w:rsid w:val="00CB68F1"/>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0A"/>
    <w:rsid w:val="00CE46AB"/>
    <w:rsid w:val="00CE5C96"/>
    <w:rsid w:val="00CE7C8E"/>
    <w:rsid w:val="00CF2390"/>
    <w:rsid w:val="00CF2CD0"/>
    <w:rsid w:val="00CF3545"/>
    <w:rsid w:val="00CF355F"/>
    <w:rsid w:val="00CF3A32"/>
    <w:rsid w:val="00CF4FFC"/>
    <w:rsid w:val="00CF55C0"/>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C96"/>
    <w:rsid w:val="00D1617E"/>
    <w:rsid w:val="00D16B2C"/>
    <w:rsid w:val="00D16F5B"/>
    <w:rsid w:val="00D201FF"/>
    <w:rsid w:val="00D20669"/>
    <w:rsid w:val="00D209C7"/>
    <w:rsid w:val="00D22149"/>
    <w:rsid w:val="00D234DE"/>
    <w:rsid w:val="00D24876"/>
    <w:rsid w:val="00D24968"/>
    <w:rsid w:val="00D251D8"/>
    <w:rsid w:val="00D25699"/>
    <w:rsid w:val="00D25872"/>
    <w:rsid w:val="00D2705F"/>
    <w:rsid w:val="00D27B8B"/>
    <w:rsid w:val="00D3094E"/>
    <w:rsid w:val="00D30FC0"/>
    <w:rsid w:val="00D3284A"/>
    <w:rsid w:val="00D328E1"/>
    <w:rsid w:val="00D35AFF"/>
    <w:rsid w:val="00D35C41"/>
    <w:rsid w:val="00D35E16"/>
    <w:rsid w:val="00D363CE"/>
    <w:rsid w:val="00D37134"/>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E9"/>
    <w:rsid w:val="00D6507E"/>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685"/>
    <w:rsid w:val="00D97AAB"/>
    <w:rsid w:val="00DA0D6B"/>
    <w:rsid w:val="00DA309A"/>
    <w:rsid w:val="00DA41E0"/>
    <w:rsid w:val="00DA63BB"/>
    <w:rsid w:val="00DA6EF0"/>
    <w:rsid w:val="00DB08A7"/>
    <w:rsid w:val="00DB08BB"/>
    <w:rsid w:val="00DB11DD"/>
    <w:rsid w:val="00DB1C99"/>
    <w:rsid w:val="00DB2710"/>
    <w:rsid w:val="00DB2995"/>
    <w:rsid w:val="00DB2B76"/>
    <w:rsid w:val="00DB3128"/>
    <w:rsid w:val="00DB3918"/>
    <w:rsid w:val="00DB483F"/>
    <w:rsid w:val="00DB50F4"/>
    <w:rsid w:val="00DB56E3"/>
    <w:rsid w:val="00DB5BA3"/>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E0078"/>
    <w:rsid w:val="00DE009A"/>
    <w:rsid w:val="00DE0E2F"/>
    <w:rsid w:val="00DE12F1"/>
    <w:rsid w:val="00DE19EF"/>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06EA4"/>
    <w:rsid w:val="00E10FAD"/>
    <w:rsid w:val="00E12110"/>
    <w:rsid w:val="00E12277"/>
    <w:rsid w:val="00E1269B"/>
    <w:rsid w:val="00E13038"/>
    <w:rsid w:val="00E134DA"/>
    <w:rsid w:val="00E16217"/>
    <w:rsid w:val="00E1771E"/>
    <w:rsid w:val="00E17FD1"/>
    <w:rsid w:val="00E2003D"/>
    <w:rsid w:val="00E203CF"/>
    <w:rsid w:val="00E20599"/>
    <w:rsid w:val="00E20D3E"/>
    <w:rsid w:val="00E20DA2"/>
    <w:rsid w:val="00E21447"/>
    <w:rsid w:val="00E256AB"/>
    <w:rsid w:val="00E2638D"/>
    <w:rsid w:val="00E2785C"/>
    <w:rsid w:val="00E31AC0"/>
    <w:rsid w:val="00E31FF4"/>
    <w:rsid w:val="00E32E34"/>
    <w:rsid w:val="00E339E3"/>
    <w:rsid w:val="00E34AAD"/>
    <w:rsid w:val="00E34C9C"/>
    <w:rsid w:val="00E35306"/>
    <w:rsid w:val="00E35F10"/>
    <w:rsid w:val="00E364B3"/>
    <w:rsid w:val="00E36500"/>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6D7"/>
    <w:rsid w:val="00E50AB6"/>
    <w:rsid w:val="00E512AB"/>
    <w:rsid w:val="00E52F16"/>
    <w:rsid w:val="00E53737"/>
    <w:rsid w:val="00E53978"/>
    <w:rsid w:val="00E53A04"/>
    <w:rsid w:val="00E54ADC"/>
    <w:rsid w:val="00E55104"/>
    <w:rsid w:val="00E56068"/>
    <w:rsid w:val="00E5608D"/>
    <w:rsid w:val="00E56721"/>
    <w:rsid w:val="00E56DFB"/>
    <w:rsid w:val="00E57404"/>
    <w:rsid w:val="00E578D5"/>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25A5"/>
    <w:rsid w:val="00E93C2B"/>
    <w:rsid w:val="00E93E23"/>
    <w:rsid w:val="00E93FBB"/>
    <w:rsid w:val="00E941E5"/>
    <w:rsid w:val="00E94CA8"/>
    <w:rsid w:val="00E958ED"/>
    <w:rsid w:val="00E96DF4"/>
    <w:rsid w:val="00E96F13"/>
    <w:rsid w:val="00E97B0B"/>
    <w:rsid w:val="00EA04CC"/>
    <w:rsid w:val="00EA21E1"/>
    <w:rsid w:val="00EA2BF7"/>
    <w:rsid w:val="00EA3344"/>
    <w:rsid w:val="00EA3CD6"/>
    <w:rsid w:val="00EA46B5"/>
    <w:rsid w:val="00EA46F3"/>
    <w:rsid w:val="00EA7044"/>
    <w:rsid w:val="00EB0D87"/>
    <w:rsid w:val="00EB13EB"/>
    <w:rsid w:val="00EB17EF"/>
    <w:rsid w:val="00EB1B88"/>
    <w:rsid w:val="00EB1D7E"/>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443A"/>
    <w:rsid w:val="00EC49FB"/>
    <w:rsid w:val="00EC51CE"/>
    <w:rsid w:val="00EC52B7"/>
    <w:rsid w:val="00EC5AD8"/>
    <w:rsid w:val="00EC6501"/>
    <w:rsid w:val="00EC779F"/>
    <w:rsid w:val="00EC7B39"/>
    <w:rsid w:val="00EC7E41"/>
    <w:rsid w:val="00EC7F43"/>
    <w:rsid w:val="00ED01D4"/>
    <w:rsid w:val="00ED0BFD"/>
    <w:rsid w:val="00ED2D76"/>
    <w:rsid w:val="00ED3EB3"/>
    <w:rsid w:val="00ED4EF2"/>
    <w:rsid w:val="00ED62E3"/>
    <w:rsid w:val="00ED7539"/>
    <w:rsid w:val="00EE1477"/>
    <w:rsid w:val="00EE1A17"/>
    <w:rsid w:val="00EE22EA"/>
    <w:rsid w:val="00EE2E25"/>
    <w:rsid w:val="00EE4D9C"/>
    <w:rsid w:val="00EE59B7"/>
    <w:rsid w:val="00EE612F"/>
    <w:rsid w:val="00EE77A8"/>
    <w:rsid w:val="00EE7D33"/>
    <w:rsid w:val="00EF09CF"/>
    <w:rsid w:val="00EF2E81"/>
    <w:rsid w:val="00EF3437"/>
    <w:rsid w:val="00EF5341"/>
    <w:rsid w:val="00EF56D5"/>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2ED"/>
    <w:rsid w:val="00F179CC"/>
    <w:rsid w:val="00F208FD"/>
    <w:rsid w:val="00F20E98"/>
    <w:rsid w:val="00F20FDA"/>
    <w:rsid w:val="00F22E42"/>
    <w:rsid w:val="00F22E52"/>
    <w:rsid w:val="00F23A9C"/>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56EE"/>
    <w:rsid w:val="00F35AE8"/>
    <w:rsid w:val="00F36BC6"/>
    <w:rsid w:val="00F370DE"/>
    <w:rsid w:val="00F4036A"/>
    <w:rsid w:val="00F406D8"/>
    <w:rsid w:val="00F40BAC"/>
    <w:rsid w:val="00F40BB2"/>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472"/>
    <w:rsid w:val="00F6170E"/>
    <w:rsid w:val="00F61CD5"/>
    <w:rsid w:val="00F621F0"/>
    <w:rsid w:val="00F6221F"/>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875"/>
    <w:rsid w:val="00F759F3"/>
    <w:rsid w:val="00F7608F"/>
    <w:rsid w:val="00F76387"/>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223E"/>
    <w:rsid w:val="00F92CB0"/>
    <w:rsid w:val="00F92FCF"/>
    <w:rsid w:val="00F937A6"/>
    <w:rsid w:val="00F93A98"/>
    <w:rsid w:val="00F93C4E"/>
    <w:rsid w:val="00F940B2"/>
    <w:rsid w:val="00F95EEE"/>
    <w:rsid w:val="00F95FE9"/>
    <w:rsid w:val="00F962E4"/>
    <w:rsid w:val="00F9646B"/>
    <w:rsid w:val="00F9670E"/>
    <w:rsid w:val="00F969F4"/>
    <w:rsid w:val="00F9714D"/>
    <w:rsid w:val="00F97F68"/>
    <w:rsid w:val="00FA0171"/>
    <w:rsid w:val="00FA0D18"/>
    <w:rsid w:val="00FA25CC"/>
    <w:rsid w:val="00FA2BD0"/>
    <w:rsid w:val="00FA2E21"/>
    <w:rsid w:val="00FA31E6"/>
    <w:rsid w:val="00FA33D8"/>
    <w:rsid w:val="00FA4405"/>
    <w:rsid w:val="00FA4759"/>
    <w:rsid w:val="00FA5096"/>
    <w:rsid w:val="00FA5213"/>
    <w:rsid w:val="00FA6DBD"/>
    <w:rsid w:val="00FA7278"/>
    <w:rsid w:val="00FA7CA7"/>
    <w:rsid w:val="00FB12A3"/>
    <w:rsid w:val="00FB1605"/>
    <w:rsid w:val="00FB2CE1"/>
    <w:rsid w:val="00FB3160"/>
    <w:rsid w:val="00FB380A"/>
    <w:rsid w:val="00FB6785"/>
    <w:rsid w:val="00FB7163"/>
    <w:rsid w:val="00FB7AA8"/>
    <w:rsid w:val="00FB7C98"/>
    <w:rsid w:val="00FB7F45"/>
    <w:rsid w:val="00FC0F90"/>
    <w:rsid w:val="00FC202D"/>
    <w:rsid w:val="00FC25AB"/>
    <w:rsid w:val="00FC43FA"/>
    <w:rsid w:val="00FC4933"/>
    <w:rsid w:val="00FC547D"/>
    <w:rsid w:val="00FC5A9B"/>
    <w:rsid w:val="00FC6FC6"/>
    <w:rsid w:val="00FC7920"/>
    <w:rsid w:val="00FD0347"/>
    <w:rsid w:val="00FD17C4"/>
    <w:rsid w:val="00FD1F2F"/>
    <w:rsid w:val="00FD2846"/>
    <w:rsid w:val="00FD2855"/>
    <w:rsid w:val="00FD2F74"/>
    <w:rsid w:val="00FD3761"/>
    <w:rsid w:val="00FD37B1"/>
    <w:rsid w:val="00FD39A4"/>
    <w:rsid w:val="00FD4333"/>
    <w:rsid w:val="00FD629C"/>
    <w:rsid w:val="00FD72DD"/>
    <w:rsid w:val="00FD768B"/>
    <w:rsid w:val="00FE004B"/>
    <w:rsid w:val="00FE03C6"/>
    <w:rsid w:val="00FE0674"/>
    <w:rsid w:val="00FE11CB"/>
    <w:rsid w:val="00FE1320"/>
    <w:rsid w:val="00FE1A04"/>
    <w:rsid w:val="00FE20C1"/>
    <w:rsid w:val="00FE32D7"/>
    <w:rsid w:val="00FE7551"/>
    <w:rsid w:val="00FE779B"/>
    <w:rsid w:val="00FF1D46"/>
    <w:rsid w:val="00FF1D5C"/>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5C235D-5475-4501-997E-8DD812ED4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10633</TotalTime>
  <Pages>13</Pages>
  <Words>6224</Words>
  <Characters>35481</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41622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679</cp:revision>
  <cp:lastPrinted>2009-02-06T05:36:00Z</cp:lastPrinted>
  <dcterms:created xsi:type="dcterms:W3CDTF">2016-05-04T14:28:00Z</dcterms:created>
  <dcterms:modified xsi:type="dcterms:W3CDTF">2016-07-17T09:48:00Z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