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3992C8" w14:textId="77777777" w:rsidR="00632747" w:rsidRDefault="00632747" w:rsidP="00632747">
      <w:pPr>
        <w:rPr>
          <w:rFonts w:ascii="Verdana" w:hAnsi="Verdana"/>
          <w:color w:val="000000"/>
          <w:sz w:val="18"/>
          <w:szCs w:val="18"/>
          <w:shd w:val="clear" w:color="auto" w:fill="FFFFFF"/>
        </w:rPr>
      </w:pPr>
      <w:bookmarkStart w:id="0" w:name="_GoBack"/>
      <w:r>
        <w:rPr>
          <w:rFonts w:ascii="Verdana" w:hAnsi="Verdana"/>
          <w:color w:val="000000"/>
          <w:sz w:val="18"/>
          <w:szCs w:val="18"/>
          <w:shd w:val="clear" w:color="auto" w:fill="FFFFFF"/>
        </w:rPr>
        <w:t>Методы совершенствования и оптимизации системы переподготовки учителей начальных школ</w:t>
      </w:r>
    </w:p>
    <w:bookmarkEnd w:id="0"/>
    <w:p w14:paraId="141C59F2" w14:textId="77777777" w:rsidR="00632747" w:rsidRDefault="00632747" w:rsidP="00632747">
      <w:pPr>
        <w:widowControl/>
        <w:tabs>
          <w:tab w:val="clear" w:pos="709"/>
        </w:tabs>
        <w:suppressAutoHyphens w:val="0"/>
        <w:spacing w:after="0" w:line="240" w:lineRule="auto"/>
        <w:ind w:firstLine="0"/>
        <w:jc w:val="left"/>
        <w:rPr>
          <w:rFonts w:ascii="Verdana" w:hAnsi="Verdana"/>
          <w:b/>
          <w:bCs/>
          <w:color w:val="000000"/>
          <w:kern w:val="0"/>
          <w:sz w:val="18"/>
          <w:szCs w:val="18"/>
          <w:lang w:eastAsia="ru-RU"/>
        </w:rPr>
      </w:pPr>
      <w:r>
        <w:rPr>
          <w:rFonts w:ascii="Verdana" w:hAnsi="Verdana"/>
          <w:b/>
          <w:bCs/>
          <w:color w:val="000000"/>
          <w:sz w:val="18"/>
          <w:szCs w:val="18"/>
        </w:rPr>
        <w:t>Год: </w:t>
      </w:r>
    </w:p>
    <w:p w14:paraId="1EB34F77" w14:textId="77777777" w:rsidR="00632747" w:rsidRDefault="00632747" w:rsidP="00632747">
      <w:pPr>
        <w:rPr>
          <w:rFonts w:ascii="Verdana" w:hAnsi="Verdana"/>
          <w:color w:val="000000"/>
          <w:sz w:val="18"/>
          <w:szCs w:val="18"/>
        </w:rPr>
      </w:pPr>
      <w:r>
        <w:rPr>
          <w:rFonts w:ascii="Verdana" w:hAnsi="Verdana"/>
          <w:color w:val="000000"/>
          <w:sz w:val="18"/>
          <w:szCs w:val="18"/>
        </w:rPr>
        <w:t>2012</w:t>
      </w:r>
    </w:p>
    <w:p w14:paraId="5FFC44B2" w14:textId="77777777" w:rsidR="00632747" w:rsidRDefault="00632747" w:rsidP="00632747">
      <w:pPr>
        <w:rPr>
          <w:rFonts w:ascii="Verdana" w:hAnsi="Verdana"/>
          <w:b/>
          <w:bCs/>
          <w:color w:val="000000"/>
          <w:sz w:val="18"/>
          <w:szCs w:val="18"/>
        </w:rPr>
      </w:pPr>
      <w:r>
        <w:rPr>
          <w:rFonts w:ascii="Verdana" w:hAnsi="Verdana"/>
          <w:b/>
          <w:bCs/>
          <w:color w:val="000000"/>
          <w:sz w:val="18"/>
          <w:szCs w:val="18"/>
        </w:rPr>
        <w:t>Автор научной работы: </w:t>
      </w:r>
    </w:p>
    <w:p w14:paraId="6BE450E7" w14:textId="77777777" w:rsidR="00632747" w:rsidRDefault="00632747" w:rsidP="00632747">
      <w:pPr>
        <w:rPr>
          <w:rFonts w:ascii="Verdana" w:hAnsi="Verdana"/>
          <w:color w:val="000000"/>
          <w:sz w:val="18"/>
          <w:szCs w:val="18"/>
        </w:rPr>
      </w:pPr>
      <w:proofErr w:type="spellStart"/>
      <w:r>
        <w:rPr>
          <w:rFonts w:ascii="Verdana" w:hAnsi="Verdana"/>
          <w:color w:val="000000"/>
          <w:sz w:val="18"/>
          <w:szCs w:val="18"/>
        </w:rPr>
        <w:t>Мортаза</w:t>
      </w:r>
      <w:proofErr w:type="spellEnd"/>
      <w:r>
        <w:rPr>
          <w:rFonts w:ascii="Verdana" w:hAnsi="Verdana"/>
          <w:color w:val="000000"/>
          <w:sz w:val="18"/>
          <w:szCs w:val="18"/>
        </w:rPr>
        <w:t xml:space="preserve"> </w:t>
      </w:r>
      <w:proofErr w:type="spellStart"/>
      <w:r>
        <w:rPr>
          <w:rFonts w:ascii="Verdana" w:hAnsi="Verdana"/>
          <w:color w:val="000000"/>
          <w:sz w:val="18"/>
          <w:szCs w:val="18"/>
        </w:rPr>
        <w:t>Самии</w:t>
      </w:r>
      <w:proofErr w:type="spellEnd"/>
      <w:r>
        <w:rPr>
          <w:rFonts w:ascii="Verdana" w:hAnsi="Verdana"/>
          <w:color w:val="000000"/>
          <w:sz w:val="18"/>
          <w:szCs w:val="18"/>
        </w:rPr>
        <w:t xml:space="preserve"> </w:t>
      </w:r>
      <w:proofErr w:type="spellStart"/>
      <w:r>
        <w:rPr>
          <w:rFonts w:ascii="Verdana" w:hAnsi="Verdana"/>
          <w:color w:val="000000"/>
          <w:sz w:val="18"/>
          <w:szCs w:val="18"/>
        </w:rPr>
        <w:t>Зафар</w:t>
      </w:r>
      <w:proofErr w:type="spellEnd"/>
      <w:r>
        <w:rPr>
          <w:rFonts w:ascii="Verdana" w:hAnsi="Verdana"/>
          <w:color w:val="000000"/>
          <w:sz w:val="18"/>
          <w:szCs w:val="18"/>
        </w:rPr>
        <w:t xml:space="preserve"> </w:t>
      </w:r>
      <w:proofErr w:type="spellStart"/>
      <w:r>
        <w:rPr>
          <w:rFonts w:ascii="Verdana" w:hAnsi="Verdana"/>
          <w:color w:val="000000"/>
          <w:sz w:val="18"/>
          <w:szCs w:val="18"/>
        </w:rPr>
        <w:t>Канди</w:t>
      </w:r>
      <w:proofErr w:type="spellEnd"/>
    </w:p>
    <w:p w14:paraId="3100B1DE" w14:textId="77777777" w:rsidR="00632747" w:rsidRDefault="00632747" w:rsidP="00632747">
      <w:pPr>
        <w:rPr>
          <w:rFonts w:ascii="Verdana" w:hAnsi="Verdana"/>
          <w:b/>
          <w:bCs/>
          <w:color w:val="000000"/>
          <w:sz w:val="18"/>
          <w:szCs w:val="18"/>
        </w:rPr>
      </w:pPr>
      <w:r>
        <w:rPr>
          <w:rFonts w:ascii="Verdana" w:hAnsi="Verdana"/>
          <w:b/>
          <w:bCs/>
          <w:color w:val="000000"/>
          <w:sz w:val="18"/>
          <w:szCs w:val="18"/>
        </w:rPr>
        <w:t xml:space="preserve">Ученая </w:t>
      </w:r>
      <w:proofErr w:type="spellStart"/>
      <w:r>
        <w:rPr>
          <w:rFonts w:ascii="Verdana" w:hAnsi="Verdana"/>
          <w:b/>
          <w:bCs/>
          <w:color w:val="000000"/>
          <w:sz w:val="18"/>
          <w:szCs w:val="18"/>
        </w:rPr>
        <w:t>cтепень</w:t>
      </w:r>
      <w:proofErr w:type="spellEnd"/>
      <w:r>
        <w:rPr>
          <w:rFonts w:ascii="Verdana" w:hAnsi="Verdana"/>
          <w:b/>
          <w:bCs/>
          <w:color w:val="000000"/>
          <w:sz w:val="18"/>
          <w:szCs w:val="18"/>
        </w:rPr>
        <w:t>: </w:t>
      </w:r>
    </w:p>
    <w:p w14:paraId="02B4668C" w14:textId="77777777" w:rsidR="00632747" w:rsidRDefault="00632747" w:rsidP="00632747">
      <w:pPr>
        <w:rPr>
          <w:rFonts w:ascii="Verdana" w:hAnsi="Verdana"/>
          <w:color w:val="000000"/>
          <w:sz w:val="18"/>
          <w:szCs w:val="18"/>
        </w:rPr>
      </w:pPr>
      <w:r>
        <w:rPr>
          <w:rFonts w:ascii="Verdana" w:hAnsi="Verdana"/>
          <w:color w:val="000000"/>
          <w:sz w:val="18"/>
          <w:szCs w:val="18"/>
        </w:rPr>
        <w:t>кандидат педагогических наук</w:t>
      </w:r>
    </w:p>
    <w:p w14:paraId="5DCEB49E" w14:textId="77777777" w:rsidR="00632747" w:rsidRDefault="00632747" w:rsidP="00632747">
      <w:pPr>
        <w:rPr>
          <w:rFonts w:ascii="Verdana" w:hAnsi="Verdana"/>
          <w:b/>
          <w:bCs/>
          <w:color w:val="000000"/>
          <w:sz w:val="18"/>
          <w:szCs w:val="18"/>
        </w:rPr>
      </w:pPr>
      <w:r>
        <w:rPr>
          <w:rFonts w:ascii="Verdana" w:hAnsi="Verdana"/>
          <w:b/>
          <w:bCs/>
          <w:color w:val="000000"/>
          <w:sz w:val="18"/>
          <w:szCs w:val="18"/>
        </w:rPr>
        <w:t>Место защиты диссертации: </w:t>
      </w:r>
    </w:p>
    <w:p w14:paraId="5DF3EE3C" w14:textId="77777777" w:rsidR="00632747" w:rsidRDefault="00632747" w:rsidP="00632747">
      <w:pPr>
        <w:rPr>
          <w:rFonts w:ascii="Verdana" w:hAnsi="Verdana"/>
          <w:color w:val="000000"/>
          <w:sz w:val="18"/>
          <w:szCs w:val="18"/>
        </w:rPr>
      </w:pPr>
      <w:r>
        <w:rPr>
          <w:rFonts w:ascii="Verdana" w:hAnsi="Verdana"/>
          <w:color w:val="000000"/>
          <w:sz w:val="18"/>
          <w:szCs w:val="18"/>
        </w:rPr>
        <w:t>Душанбе</w:t>
      </w:r>
    </w:p>
    <w:p w14:paraId="720766A9" w14:textId="77777777" w:rsidR="00632747" w:rsidRDefault="00632747" w:rsidP="00632747">
      <w:pPr>
        <w:rPr>
          <w:rFonts w:ascii="Verdana" w:hAnsi="Verdana"/>
          <w:b/>
          <w:bCs/>
          <w:color w:val="000000"/>
          <w:sz w:val="18"/>
          <w:szCs w:val="18"/>
        </w:rPr>
      </w:pPr>
      <w:r>
        <w:rPr>
          <w:rFonts w:ascii="Verdana" w:hAnsi="Verdana"/>
          <w:b/>
          <w:bCs/>
          <w:color w:val="000000"/>
          <w:sz w:val="18"/>
          <w:szCs w:val="18"/>
        </w:rPr>
        <w:t xml:space="preserve">Код </w:t>
      </w:r>
      <w:proofErr w:type="spellStart"/>
      <w:r>
        <w:rPr>
          <w:rFonts w:ascii="Verdana" w:hAnsi="Verdana"/>
          <w:b/>
          <w:bCs/>
          <w:color w:val="000000"/>
          <w:sz w:val="18"/>
          <w:szCs w:val="18"/>
        </w:rPr>
        <w:t>cпециальности</w:t>
      </w:r>
      <w:proofErr w:type="spellEnd"/>
      <w:r>
        <w:rPr>
          <w:rFonts w:ascii="Verdana" w:hAnsi="Verdana"/>
          <w:b/>
          <w:bCs/>
          <w:color w:val="000000"/>
          <w:sz w:val="18"/>
          <w:szCs w:val="18"/>
        </w:rPr>
        <w:t xml:space="preserve"> ВАК: </w:t>
      </w:r>
    </w:p>
    <w:p w14:paraId="20FA4CB2" w14:textId="77777777" w:rsidR="00632747" w:rsidRDefault="00632747" w:rsidP="00632747">
      <w:pPr>
        <w:rPr>
          <w:rFonts w:ascii="Verdana" w:hAnsi="Verdana"/>
          <w:color w:val="000000"/>
          <w:sz w:val="18"/>
          <w:szCs w:val="18"/>
        </w:rPr>
      </w:pPr>
      <w:r>
        <w:rPr>
          <w:rFonts w:ascii="Verdana" w:hAnsi="Verdana"/>
          <w:color w:val="000000"/>
          <w:sz w:val="18"/>
          <w:szCs w:val="18"/>
        </w:rPr>
        <w:t>13.00.01</w:t>
      </w:r>
    </w:p>
    <w:p w14:paraId="3D5D0056" w14:textId="77777777" w:rsidR="00632747" w:rsidRDefault="00632747" w:rsidP="00632747">
      <w:pPr>
        <w:rPr>
          <w:rFonts w:ascii="Verdana" w:hAnsi="Verdana"/>
          <w:b/>
          <w:bCs/>
          <w:color w:val="000000"/>
          <w:sz w:val="18"/>
          <w:szCs w:val="18"/>
        </w:rPr>
      </w:pPr>
      <w:r>
        <w:rPr>
          <w:rFonts w:ascii="Verdana" w:hAnsi="Verdana"/>
          <w:b/>
          <w:bCs/>
          <w:color w:val="000000"/>
          <w:sz w:val="18"/>
          <w:szCs w:val="18"/>
        </w:rPr>
        <w:t>Специальность: </w:t>
      </w:r>
    </w:p>
    <w:p w14:paraId="33E2BB82" w14:textId="77777777" w:rsidR="00632747" w:rsidRDefault="00632747" w:rsidP="00632747">
      <w:pPr>
        <w:rPr>
          <w:rFonts w:ascii="Verdana" w:hAnsi="Verdana"/>
          <w:color w:val="000000"/>
          <w:sz w:val="18"/>
          <w:szCs w:val="18"/>
        </w:rPr>
      </w:pPr>
      <w:r>
        <w:rPr>
          <w:rFonts w:ascii="Verdana" w:hAnsi="Verdana"/>
          <w:color w:val="000000"/>
          <w:sz w:val="18"/>
          <w:szCs w:val="18"/>
        </w:rPr>
        <w:t>Общая педагогика, история педагогики и образования</w:t>
      </w:r>
    </w:p>
    <w:p w14:paraId="1C404305" w14:textId="77777777" w:rsidR="00632747" w:rsidRDefault="00632747" w:rsidP="00632747">
      <w:pPr>
        <w:rPr>
          <w:rFonts w:ascii="Verdana" w:hAnsi="Verdana"/>
          <w:b/>
          <w:bCs/>
          <w:color w:val="000000"/>
          <w:sz w:val="18"/>
          <w:szCs w:val="18"/>
        </w:rPr>
      </w:pPr>
      <w:r>
        <w:rPr>
          <w:rFonts w:ascii="Verdana" w:hAnsi="Verdana"/>
          <w:b/>
          <w:bCs/>
          <w:color w:val="000000"/>
          <w:sz w:val="18"/>
          <w:szCs w:val="18"/>
        </w:rPr>
        <w:t xml:space="preserve">Количество </w:t>
      </w:r>
      <w:proofErr w:type="spellStart"/>
      <w:r>
        <w:rPr>
          <w:rFonts w:ascii="Verdana" w:hAnsi="Verdana"/>
          <w:b/>
          <w:bCs/>
          <w:color w:val="000000"/>
          <w:sz w:val="18"/>
          <w:szCs w:val="18"/>
        </w:rPr>
        <w:t>cтраниц</w:t>
      </w:r>
      <w:proofErr w:type="spellEnd"/>
      <w:r>
        <w:rPr>
          <w:rFonts w:ascii="Verdana" w:hAnsi="Verdana"/>
          <w:b/>
          <w:bCs/>
          <w:color w:val="000000"/>
          <w:sz w:val="18"/>
          <w:szCs w:val="18"/>
        </w:rPr>
        <w:t>: </w:t>
      </w:r>
    </w:p>
    <w:p w14:paraId="6857D3A8" w14:textId="77777777" w:rsidR="00632747" w:rsidRDefault="00632747" w:rsidP="00632747">
      <w:pPr>
        <w:rPr>
          <w:rFonts w:ascii="Verdana" w:hAnsi="Verdana"/>
          <w:color w:val="000000"/>
          <w:sz w:val="18"/>
          <w:szCs w:val="18"/>
        </w:rPr>
      </w:pPr>
      <w:r>
        <w:rPr>
          <w:rFonts w:ascii="Verdana" w:hAnsi="Verdana"/>
          <w:color w:val="000000"/>
          <w:sz w:val="18"/>
          <w:szCs w:val="18"/>
        </w:rPr>
        <w:t>135</w:t>
      </w:r>
    </w:p>
    <w:p w14:paraId="0C5FC0C1" w14:textId="77777777" w:rsidR="00632747" w:rsidRDefault="00632747" w:rsidP="00632747">
      <w:pPr>
        <w:pStyle w:val="20"/>
        <w:spacing w:before="0" w:after="0" w:line="216" w:lineRule="atLeast"/>
        <w:rPr>
          <w:rFonts w:ascii="Verdana" w:hAnsi="Verdana"/>
          <w:color w:val="535353"/>
          <w:sz w:val="22"/>
          <w:szCs w:val="22"/>
        </w:rPr>
      </w:pPr>
      <w:r>
        <w:rPr>
          <w:rFonts w:ascii="Verdana" w:hAnsi="Verdana"/>
          <w:color w:val="535353"/>
          <w:sz w:val="22"/>
          <w:szCs w:val="22"/>
        </w:rPr>
        <w:t>Оглавление диссертации </w:t>
      </w:r>
      <w:r>
        <w:rPr>
          <w:rStyle w:val="WW8Num1z0"/>
          <w:rFonts w:ascii="Verdana" w:hAnsi="Verdana"/>
          <w:b w:val="0"/>
          <w:bCs w:val="0"/>
          <w:color w:val="535353"/>
          <w:sz w:val="15"/>
          <w:szCs w:val="15"/>
        </w:rPr>
        <w:t xml:space="preserve">кандидат педагогических наук </w:t>
      </w:r>
      <w:proofErr w:type="spellStart"/>
      <w:r>
        <w:rPr>
          <w:rStyle w:val="WW8Num1z0"/>
          <w:rFonts w:ascii="Verdana" w:hAnsi="Verdana"/>
          <w:b w:val="0"/>
          <w:bCs w:val="0"/>
          <w:color w:val="535353"/>
          <w:sz w:val="15"/>
          <w:szCs w:val="15"/>
        </w:rPr>
        <w:t>Мортаза</w:t>
      </w:r>
      <w:proofErr w:type="spellEnd"/>
      <w:r>
        <w:rPr>
          <w:rStyle w:val="WW8Num1z0"/>
          <w:rFonts w:ascii="Verdana" w:hAnsi="Verdana"/>
          <w:b w:val="0"/>
          <w:bCs w:val="0"/>
          <w:color w:val="535353"/>
          <w:sz w:val="15"/>
          <w:szCs w:val="15"/>
        </w:rPr>
        <w:t xml:space="preserve"> </w:t>
      </w:r>
      <w:proofErr w:type="spellStart"/>
      <w:r>
        <w:rPr>
          <w:rStyle w:val="WW8Num1z0"/>
          <w:rFonts w:ascii="Verdana" w:hAnsi="Verdana"/>
          <w:b w:val="0"/>
          <w:bCs w:val="0"/>
          <w:color w:val="535353"/>
          <w:sz w:val="15"/>
          <w:szCs w:val="15"/>
        </w:rPr>
        <w:t>Самии</w:t>
      </w:r>
      <w:proofErr w:type="spellEnd"/>
      <w:r>
        <w:rPr>
          <w:rStyle w:val="WW8Num1z0"/>
          <w:rFonts w:ascii="Verdana" w:hAnsi="Verdana"/>
          <w:b w:val="0"/>
          <w:bCs w:val="0"/>
          <w:color w:val="535353"/>
          <w:sz w:val="15"/>
          <w:szCs w:val="15"/>
        </w:rPr>
        <w:t xml:space="preserve"> </w:t>
      </w:r>
      <w:proofErr w:type="spellStart"/>
      <w:r>
        <w:rPr>
          <w:rStyle w:val="WW8Num1z0"/>
          <w:rFonts w:ascii="Verdana" w:hAnsi="Verdana"/>
          <w:b w:val="0"/>
          <w:bCs w:val="0"/>
          <w:color w:val="535353"/>
          <w:sz w:val="15"/>
          <w:szCs w:val="15"/>
        </w:rPr>
        <w:t>Зафар</w:t>
      </w:r>
      <w:proofErr w:type="spellEnd"/>
      <w:r>
        <w:rPr>
          <w:rStyle w:val="WW8Num1z0"/>
          <w:rFonts w:ascii="Verdana" w:hAnsi="Verdana"/>
          <w:b w:val="0"/>
          <w:bCs w:val="0"/>
          <w:color w:val="535353"/>
          <w:sz w:val="15"/>
          <w:szCs w:val="15"/>
        </w:rPr>
        <w:t xml:space="preserve"> </w:t>
      </w:r>
      <w:proofErr w:type="spellStart"/>
      <w:r>
        <w:rPr>
          <w:rStyle w:val="WW8Num1z0"/>
          <w:rFonts w:ascii="Verdana" w:hAnsi="Verdana"/>
          <w:b w:val="0"/>
          <w:bCs w:val="0"/>
          <w:color w:val="535353"/>
          <w:sz w:val="15"/>
          <w:szCs w:val="15"/>
        </w:rPr>
        <w:t>Канди</w:t>
      </w:r>
      <w:proofErr w:type="spellEnd"/>
    </w:p>
    <w:p w14:paraId="50727518" w14:textId="77777777" w:rsidR="00632747" w:rsidRDefault="00632747" w:rsidP="00632747">
      <w:pPr>
        <w:pStyle w:val="WW8Num1z2"/>
        <w:shd w:val="clear" w:color="auto" w:fill="F7F7F7"/>
        <w:spacing w:after="0"/>
        <w:rPr>
          <w:rFonts w:ascii="Verdana" w:hAnsi="Verdana"/>
          <w:color w:val="000000"/>
          <w:sz w:val="18"/>
          <w:szCs w:val="18"/>
        </w:rPr>
      </w:pPr>
      <w:r>
        <w:rPr>
          <w:rFonts w:ascii="Verdana" w:hAnsi="Verdana"/>
          <w:color w:val="000000"/>
          <w:sz w:val="18"/>
          <w:szCs w:val="18"/>
        </w:rPr>
        <w:t>Введение.</w:t>
      </w:r>
    </w:p>
    <w:p w14:paraId="5202F069" w14:textId="77777777" w:rsidR="00632747" w:rsidRDefault="00632747" w:rsidP="00632747">
      <w:pPr>
        <w:pStyle w:val="WW8Num1z2"/>
        <w:shd w:val="clear" w:color="auto" w:fill="F7F7F7"/>
        <w:spacing w:after="0"/>
        <w:rPr>
          <w:rFonts w:ascii="Verdana" w:hAnsi="Verdana"/>
          <w:color w:val="000000"/>
          <w:sz w:val="18"/>
          <w:szCs w:val="18"/>
        </w:rPr>
      </w:pPr>
      <w:r>
        <w:rPr>
          <w:rFonts w:ascii="Verdana" w:hAnsi="Verdana"/>
          <w:color w:val="000000"/>
          <w:sz w:val="18"/>
          <w:szCs w:val="18"/>
        </w:rPr>
        <w:t>Глава 1. Теоретические основы повышения квалификации</w:t>
      </w:r>
      <w:r>
        <w:rPr>
          <w:rStyle w:val="WW8Num2z0"/>
          <w:rFonts w:ascii="Verdana" w:hAnsi="Verdana"/>
          <w:color w:val="000000"/>
          <w:sz w:val="18"/>
          <w:szCs w:val="18"/>
        </w:rPr>
        <w:t> </w:t>
      </w:r>
      <w:r>
        <w:rPr>
          <w:rStyle w:val="WW8Num3z0"/>
          <w:rFonts w:ascii="Verdana" w:hAnsi="Verdana"/>
          <w:color w:val="4682B4"/>
          <w:sz w:val="18"/>
          <w:szCs w:val="18"/>
        </w:rPr>
        <w:t>учителей</w:t>
      </w:r>
      <w:r>
        <w:rPr>
          <w:rStyle w:val="WW8Num2z0"/>
          <w:rFonts w:ascii="Verdana" w:hAnsi="Verdana"/>
          <w:color w:val="000000"/>
          <w:sz w:val="18"/>
          <w:szCs w:val="18"/>
        </w:rPr>
        <w:t> </w:t>
      </w:r>
      <w:r>
        <w:rPr>
          <w:rFonts w:ascii="Verdana" w:hAnsi="Verdana"/>
          <w:color w:val="000000"/>
          <w:sz w:val="18"/>
          <w:szCs w:val="18"/>
        </w:rPr>
        <w:t>начальных классов</w:t>
      </w:r>
    </w:p>
    <w:p w14:paraId="55CDCC0D" w14:textId="77777777" w:rsidR="00632747" w:rsidRDefault="00632747" w:rsidP="00632747">
      <w:pPr>
        <w:pStyle w:val="WW8Num1z2"/>
        <w:shd w:val="clear" w:color="auto" w:fill="F7F7F7"/>
        <w:spacing w:after="0"/>
        <w:rPr>
          <w:rFonts w:ascii="Verdana" w:hAnsi="Verdana"/>
          <w:color w:val="000000"/>
          <w:sz w:val="18"/>
          <w:szCs w:val="18"/>
        </w:rPr>
      </w:pPr>
      <w:r>
        <w:rPr>
          <w:rFonts w:ascii="Verdana" w:hAnsi="Verdana"/>
          <w:color w:val="000000"/>
          <w:sz w:val="18"/>
          <w:szCs w:val="18"/>
        </w:rPr>
        <w:t>1.1. Анализ источников с точки зрения рассматриваемой проблемы.</w:t>
      </w:r>
    </w:p>
    <w:p w14:paraId="5319FBBE" w14:textId="77777777" w:rsidR="00632747" w:rsidRDefault="00632747" w:rsidP="00632747">
      <w:pPr>
        <w:pStyle w:val="WW8Num1z2"/>
        <w:shd w:val="clear" w:color="auto" w:fill="F7F7F7"/>
        <w:spacing w:after="0"/>
        <w:rPr>
          <w:rFonts w:ascii="Verdana" w:hAnsi="Verdana"/>
          <w:color w:val="000000"/>
          <w:sz w:val="18"/>
          <w:szCs w:val="18"/>
        </w:rPr>
      </w:pPr>
      <w:r>
        <w:rPr>
          <w:rFonts w:ascii="Verdana" w:hAnsi="Verdana"/>
          <w:color w:val="000000"/>
          <w:sz w:val="18"/>
          <w:szCs w:val="18"/>
        </w:rPr>
        <w:t>1.2. Предварительное определение состояние</w:t>
      </w:r>
      <w:r>
        <w:rPr>
          <w:rStyle w:val="WW8Num2z0"/>
          <w:rFonts w:ascii="Verdana" w:hAnsi="Verdana"/>
          <w:color w:val="000000"/>
          <w:sz w:val="18"/>
          <w:szCs w:val="18"/>
        </w:rPr>
        <w:t> </w:t>
      </w:r>
      <w:r>
        <w:rPr>
          <w:rStyle w:val="WW8Num3z0"/>
          <w:rFonts w:ascii="Verdana" w:hAnsi="Verdana"/>
          <w:color w:val="4682B4"/>
          <w:sz w:val="18"/>
          <w:szCs w:val="18"/>
        </w:rPr>
        <w:t>переподготовки</w:t>
      </w:r>
      <w:r>
        <w:rPr>
          <w:rStyle w:val="WW8Num2z0"/>
          <w:rFonts w:ascii="Verdana" w:hAnsi="Verdana"/>
          <w:color w:val="000000"/>
          <w:sz w:val="18"/>
          <w:szCs w:val="18"/>
        </w:rPr>
        <w:t> </w:t>
      </w:r>
      <w:r>
        <w:rPr>
          <w:rFonts w:ascii="Verdana" w:hAnsi="Verdana"/>
          <w:color w:val="000000"/>
          <w:sz w:val="18"/>
          <w:szCs w:val="18"/>
        </w:rPr>
        <w:t>учителей начальных классов.</w:t>
      </w:r>
    </w:p>
    <w:p w14:paraId="26DB8CE1" w14:textId="77777777" w:rsidR="00632747" w:rsidRDefault="00632747" w:rsidP="00632747">
      <w:pPr>
        <w:pStyle w:val="WW8Num1z2"/>
        <w:shd w:val="clear" w:color="auto" w:fill="F7F7F7"/>
        <w:spacing w:after="0"/>
        <w:rPr>
          <w:rFonts w:ascii="Verdana" w:hAnsi="Verdana"/>
          <w:color w:val="000000"/>
          <w:sz w:val="18"/>
          <w:szCs w:val="18"/>
        </w:rPr>
      </w:pPr>
      <w:r>
        <w:rPr>
          <w:rFonts w:ascii="Verdana" w:hAnsi="Verdana"/>
          <w:color w:val="000000"/>
          <w:sz w:val="18"/>
          <w:szCs w:val="18"/>
        </w:rPr>
        <w:t>1.3. Научно- педагогические и</w:t>
      </w:r>
      <w:r>
        <w:rPr>
          <w:rStyle w:val="WW8Num2z0"/>
          <w:rFonts w:ascii="Verdana" w:hAnsi="Verdana"/>
          <w:color w:val="000000"/>
          <w:sz w:val="18"/>
          <w:szCs w:val="18"/>
        </w:rPr>
        <w:t> </w:t>
      </w:r>
      <w:r>
        <w:rPr>
          <w:rStyle w:val="WW8Num3z0"/>
          <w:rFonts w:ascii="Verdana" w:hAnsi="Verdana"/>
          <w:color w:val="4682B4"/>
          <w:sz w:val="18"/>
          <w:szCs w:val="18"/>
        </w:rPr>
        <w:t>методические</w:t>
      </w:r>
      <w:r>
        <w:rPr>
          <w:rStyle w:val="WW8Num2z0"/>
          <w:rFonts w:ascii="Verdana" w:hAnsi="Verdana"/>
          <w:color w:val="000000"/>
          <w:sz w:val="18"/>
          <w:szCs w:val="18"/>
        </w:rPr>
        <w:t> </w:t>
      </w:r>
      <w:r>
        <w:rPr>
          <w:rFonts w:ascii="Verdana" w:hAnsi="Verdana"/>
          <w:color w:val="000000"/>
          <w:sz w:val="18"/>
          <w:szCs w:val="18"/>
        </w:rPr>
        <w:t>основы переподготовки учителей начальных классов.</w:t>
      </w:r>
    </w:p>
    <w:p w14:paraId="4FB859F2" w14:textId="77777777" w:rsidR="00632747" w:rsidRDefault="00632747" w:rsidP="00632747">
      <w:pPr>
        <w:pStyle w:val="WW8Num1z2"/>
        <w:shd w:val="clear" w:color="auto" w:fill="F7F7F7"/>
        <w:spacing w:after="0"/>
        <w:rPr>
          <w:rFonts w:ascii="Verdana" w:hAnsi="Verdana"/>
          <w:color w:val="000000"/>
          <w:sz w:val="18"/>
          <w:szCs w:val="18"/>
        </w:rPr>
      </w:pPr>
      <w:r>
        <w:rPr>
          <w:rFonts w:ascii="Verdana" w:hAnsi="Verdana"/>
          <w:color w:val="000000"/>
          <w:sz w:val="18"/>
          <w:szCs w:val="18"/>
        </w:rPr>
        <w:t>Выводы по первой главе.</w:t>
      </w:r>
    </w:p>
    <w:p w14:paraId="6E5F7A51" w14:textId="77777777" w:rsidR="00632747" w:rsidRDefault="00632747" w:rsidP="00632747">
      <w:pPr>
        <w:pStyle w:val="WW8Num1z2"/>
        <w:shd w:val="clear" w:color="auto" w:fill="F7F7F7"/>
        <w:spacing w:after="0"/>
        <w:rPr>
          <w:rFonts w:ascii="Verdana" w:hAnsi="Verdana"/>
          <w:color w:val="000000"/>
          <w:sz w:val="18"/>
          <w:szCs w:val="18"/>
        </w:rPr>
      </w:pPr>
      <w:r>
        <w:rPr>
          <w:rFonts w:ascii="Verdana" w:hAnsi="Verdana"/>
          <w:color w:val="000000"/>
          <w:sz w:val="18"/>
          <w:szCs w:val="18"/>
        </w:rPr>
        <w:t>Глава 2. Экспериментальное исследование</w:t>
      </w:r>
      <w:r>
        <w:rPr>
          <w:rStyle w:val="WW8Num2z0"/>
          <w:rFonts w:ascii="Verdana" w:hAnsi="Verdana"/>
          <w:color w:val="000000"/>
          <w:sz w:val="18"/>
          <w:szCs w:val="18"/>
        </w:rPr>
        <w:t> </w:t>
      </w:r>
      <w:r>
        <w:rPr>
          <w:rStyle w:val="WW8Num3z0"/>
          <w:rFonts w:ascii="Verdana" w:hAnsi="Verdana"/>
          <w:color w:val="4682B4"/>
          <w:sz w:val="18"/>
          <w:szCs w:val="18"/>
        </w:rPr>
        <w:t>совершенствования</w:t>
      </w:r>
      <w:r>
        <w:rPr>
          <w:rStyle w:val="WW8Num2z0"/>
          <w:rFonts w:ascii="Verdana" w:hAnsi="Verdana"/>
          <w:color w:val="000000"/>
          <w:sz w:val="18"/>
          <w:szCs w:val="18"/>
        </w:rPr>
        <w:t> </w:t>
      </w:r>
      <w:r>
        <w:rPr>
          <w:rFonts w:ascii="Verdana" w:hAnsi="Verdana"/>
          <w:color w:val="000000"/>
          <w:sz w:val="18"/>
          <w:szCs w:val="18"/>
        </w:rPr>
        <w:t>и оптимизации системы повышения квалификации учителей</w:t>
      </w:r>
      <w:r>
        <w:rPr>
          <w:rStyle w:val="WW8Num2z0"/>
          <w:rFonts w:ascii="Verdana" w:hAnsi="Verdana"/>
          <w:color w:val="000000"/>
          <w:sz w:val="18"/>
          <w:szCs w:val="18"/>
        </w:rPr>
        <w:t> </w:t>
      </w:r>
      <w:r>
        <w:rPr>
          <w:rStyle w:val="WW8Num3z0"/>
          <w:rFonts w:ascii="Verdana" w:hAnsi="Verdana"/>
          <w:color w:val="4682B4"/>
          <w:sz w:val="18"/>
          <w:szCs w:val="18"/>
        </w:rPr>
        <w:t>начальных</w:t>
      </w:r>
      <w:r>
        <w:rPr>
          <w:rStyle w:val="WW8Num2z0"/>
          <w:rFonts w:ascii="Verdana" w:hAnsi="Verdana"/>
          <w:color w:val="000000"/>
          <w:sz w:val="18"/>
          <w:szCs w:val="18"/>
        </w:rPr>
        <w:t> </w:t>
      </w:r>
      <w:r>
        <w:rPr>
          <w:rFonts w:ascii="Verdana" w:hAnsi="Verdana"/>
          <w:color w:val="000000"/>
          <w:sz w:val="18"/>
          <w:szCs w:val="18"/>
        </w:rPr>
        <w:t>классов</w:t>
      </w:r>
    </w:p>
    <w:p w14:paraId="5FE47AB9" w14:textId="77777777" w:rsidR="00632747" w:rsidRDefault="00632747" w:rsidP="00632747">
      <w:pPr>
        <w:pStyle w:val="WW8Num1z2"/>
        <w:shd w:val="clear" w:color="auto" w:fill="F7F7F7"/>
        <w:spacing w:after="0"/>
        <w:rPr>
          <w:rFonts w:ascii="Verdana" w:hAnsi="Verdana"/>
          <w:color w:val="000000"/>
          <w:sz w:val="18"/>
          <w:szCs w:val="18"/>
        </w:rPr>
      </w:pPr>
      <w:r>
        <w:rPr>
          <w:rFonts w:ascii="Verdana" w:hAnsi="Verdana"/>
          <w:color w:val="000000"/>
          <w:sz w:val="18"/>
          <w:szCs w:val="18"/>
        </w:rPr>
        <w:t>2.1. Построение модели переподготовки</w:t>
      </w:r>
      <w:r>
        <w:rPr>
          <w:rStyle w:val="WW8Num2z0"/>
          <w:rFonts w:ascii="Verdana" w:hAnsi="Verdana"/>
          <w:color w:val="000000"/>
          <w:sz w:val="18"/>
          <w:szCs w:val="18"/>
        </w:rPr>
        <w:t> </w:t>
      </w:r>
      <w:proofErr w:type="spellStart"/>
      <w:r>
        <w:rPr>
          <w:rStyle w:val="WW8Num3z0"/>
          <w:rFonts w:ascii="Verdana" w:hAnsi="Verdana"/>
          <w:color w:val="4682B4"/>
          <w:sz w:val="18"/>
          <w:szCs w:val="18"/>
        </w:rPr>
        <w:t>учитетей</w:t>
      </w:r>
      <w:proofErr w:type="spellEnd"/>
      <w:r>
        <w:rPr>
          <w:rStyle w:val="WW8Num2z0"/>
          <w:rFonts w:ascii="Verdana" w:hAnsi="Verdana"/>
          <w:color w:val="000000"/>
          <w:sz w:val="18"/>
          <w:szCs w:val="18"/>
        </w:rPr>
        <w:t> </w:t>
      </w:r>
      <w:r>
        <w:rPr>
          <w:rFonts w:ascii="Verdana" w:hAnsi="Verdana"/>
          <w:color w:val="000000"/>
          <w:sz w:val="18"/>
          <w:szCs w:val="18"/>
        </w:rPr>
        <w:t>начальных классов на курсах повышения квалификации на основе эксперимента.</w:t>
      </w:r>
    </w:p>
    <w:p w14:paraId="5B44EA71" w14:textId="77777777" w:rsidR="00632747" w:rsidRDefault="00632747" w:rsidP="00632747">
      <w:pPr>
        <w:pStyle w:val="WW8Num1z2"/>
        <w:shd w:val="clear" w:color="auto" w:fill="F7F7F7"/>
        <w:spacing w:after="0"/>
        <w:rPr>
          <w:rFonts w:ascii="Verdana" w:hAnsi="Verdana"/>
          <w:color w:val="000000"/>
          <w:sz w:val="18"/>
          <w:szCs w:val="18"/>
        </w:rPr>
      </w:pPr>
      <w:r>
        <w:rPr>
          <w:rFonts w:ascii="Verdana" w:hAnsi="Verdana"/>
          <w:color w:val="000000"/>
          <w:sz w:val="18"/>
          <w:szCs w:val="18"/>
        </w:rPr>
        <w:t>2.2. Рекомендации и выводы по совершенствованию и</w:t>
      </w:r>
      <w:r>
        <w:rPr>
          <w:rStyle w:val="WW8Num2z0"/>
          <w:rFonts w:ascii="Verdana" w:hAnsi="Verdana"/>
          <w:color w:val="000000"/>
          <w:sz w:val="18"/>
          <w:szCs w:val="18"/>
        </w:rPr>
        <w:t> </w:t>
      </w:r>
      <w:r>
        <w:rPr>
          <w:rStyle w:val="WW8Num3z0"/>
          <w:rFonts w:ascii="Verdana" w:hAnsi="Verdana"/>
          <w:color w:val="4682B4"/>
          <w:sz w:val="18"/>
          <w:szCs w:val="18"/>
        </w:rPr>
        <w:t>оптимизации</w:t>
      </w:r>
      <w:r>
        <w:rPr>
          <w:rStyle w:val="WW8Num2z0"/>
          <w:rFonts w:ascii="Verdana" w:hAnsi="Verdana"/>
          <w:color w:val="000000"/>
          <w:sz w:val="18"/>
          <w:szCs w:val="18"/>
        </w:rPr>
        <w:t> </w:t>
      </w:r>
      <w:r>
        <w:rPr>
          <w:rFonts w:ascii="Verdana" w:hAnsi="Verdana"/>
          <w:color w:val="000000"/>
          <w:sz w:val="18"/>
          <w:szCs w:val="18"/>
        </w:rPr>
        <w:t>переподготовки учителей.</w:t>
      </w:r>
    </w:p>
    <w:p w14:paraId="7DE2C5B7" w14:textId="77777777" w:rsidR="00632747" w:rsidRDefault="00632747" w:rsidP="00632747">
      <w:pPr>
        <w:pStyle w:val="20"/>
        <w:spacing w:before="0" w:after="0" w:line="216" w:lineRule="atLeast"/>
        <w:rPr>
          <w:rFonts w:ascii="Verdana" w:hAnsi="Verdana"/>
          <w:color w:val="535353"/>
          <w:sz w:val="22"/>
          <w:szCs w:val="22"/>
        </w:rPr>
      </w:pPr>
      <w:r>
        <w:rPr>
          <w:rFonts w:ascii="Verdana" w:hAnsi="Verdana"/>
          <w:color w:val="535353"/>
          <w:sz w:val="22"/>
          <w:szCs w:val="22"/>
        </w:rPr>
        <w:t>Введение диссертации (часть автореферата) </w:t>
      </w:r>
      <w:r>
        <w:rPr>
          <w:rStyle w:val="WW8Num1z0"/>
          <w:rFonts w:ascii="Verdana" w:hAnsi="Verdana"/>
          <w:b w:val="0"/>
          <w:bCs w:val="0"/>
          <w:color w:val="535353"/>
          <w:sz w:val="15"/>
          <w:szCs w:val="15"/>
        </w:rPr>
        <w:t>На тему "Методы совершенствования и оптимизации системы переподготовки учителей начальных школ"</w:t>
      </w:r>
    </w:p>
    <w:p w14:paraId="7FC8076B" w14:textId="77777777" w:rsidR="00632747" w:rsidRDefault="00632747" w:rsidP="0063274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Актуальность исследования. Сегодня все страны отмечают важность фактора образования после повышения квалификации учителей, специалистов по планированию образования и учебных планов. Вклад в образование и подготовку учителей является наиболее эффективным видом инвестиций, потому что учителей считают мощной отправной точкой для любых образовательных реформ, и ни одна поправка не может быть принята без сотрудничества и активного участия</w:t>
      </w:r>
      <w:r>
        <w:rPr>
          <w:rStyle w:val="WW8Num2z0"/>
          <w:rFonts w:ascii="Verdana" w:hAnsi="Verdana"/>
          <w:color w:val="000000"/>
          <w:sz w:val="18"/>
          <w:szCs w:val="18"/>
        </w:rPr>
        <w:t> </w:t>
      </w:r>
      <w:r>
        <w:rPr>
          <w:rStyle w:val="WW8Num3z0"/>
          <w:rFonts w:ascii="Verdana" w:hAnsi="Verdana"/>
          <w:color w:val="4682B4"/>
          <w:sz w:val="18"/>
          <w:szCs w:val="18"/>
        </w:rPr>
        <w:t>преподавателей</w:t>
      </w:r>
      <w:r>
        <w:rPr>
          <w:rFonts w:ascii="Verdana" w:hAnsi="Verdana"/>
          <w:color w:val="000000"/>
          <w:sz w:val="18"/>
          <w:szCs w:val="18"/>
        </w:rPr>
        <w:t>. Новоиспеченные учителя должны овладевать</w:t>
      </w:r>
      <w:r>
        <w:rPr>
          <w:rStyle w:val="WW8Num2z0"/>
          <w:rFonts w:ascii="Verdana" w:hAnsi="Verdana"/>
          <w:color w:val="000000"/>
          <w:sz w:val="18"/>
          <w:szCs w:val="18"/>
        </w:rPr>
        <w:t> </w:t>
      </w:r>
      <w:r>
        <w:rPr>
          <w:rStyle w:val="WW8Num3z0"/>
          <w:rFonts w:ascii="Verdana" w:hAnsi="Verdana"/>
          <w:color w:val="4682B4"/>
          <w:sz w:val="18"/>
          <w:szCs w:val="18"/>
        </w:rPr>
        <w:t>навыками</w:t>
      </w:r>
      <w:r>
        <w:rPr>
          <w:rStyle w:val="WW8Num2z0"/>
          <w:rFonts w:ascii="Verdana" w:hAnsi="Verdana"/>
          <w:color w:val="000000"/>
          <w:sz w:val="18"/>
          <w:szCs w:val="18"/>
        </w:rPr>
        <w:t> </w:t>
      </w:r>
      <w:r>
        <w:rPr>
          <w:rFonts w:ascii="Verdana" w:hAnsi="Verdana"/>
          <w:color w:val="000000"/>
          <w:sz w:val="18"/>
          <w:szCs w:val="18"/>
        </w:rPr>
        <w:t>и достижениями, освоить профессиональные успехи и соответствовать высоким требованиям образования. Ни для кого не секрет, что качество системы образования под влиянием повышения квалификации преподавателей имеет значительный рост и поэтому важно, чтобы периодически учителя</w:t>
      </w:r>
      <w:r>
        <w:rPr>
          <w:rStyle w:val="WW8Num2z0"/>
          <w:rFonts w:ascii="Verdana" w:hAnsi="Verdana"/>
          <w:color w:val="000000"/>
          <w:sz w:val="18"/>
          <w:szCs w:val="18"/>
        </w:rPr>
        <w:t> </w:t>
      </w:r>
      <w:r>
        <w:rPr>
          <w:rStyle w:val="WW8Num3z0"/>
          <w:rFonts w:ascii="Verdana" w:hAnsi="Verdana"/>
          <w:color w:val="4682B4"/>
          <w:sz w:val="18"/>
          <w:szCs w:val="18"/>
        </w:rPr>
        <w:t>предметники</w:t>
      </w:r>
      <w:r>
        <w:rPr>
          <w:rStyle w:val="WW8Num2z0"/>
          <w:rFonts w:ascii="Verdana" w:hAnsi="Verdana"/>
          <w:color w:val="000000"/>
          <w:sz w:val="18"/>
          <w:szCs w:val="18"/>
        </w:rPr>
        <w:t> </w:t>
      </w:r>
      <w:r>
        <w:rPr>
          <w:rFonts w:ascii="Verdana" w:hAnsi="Verdana"/>
          <w:color w:val="000000"/>
          <w:sz w:val="18"/>
          <w:szCs w:val="18"/>
        </w:rPr>
        <w:t xml:space="preserve">повышали свой </w:t>
      </w:r>
      <w:proofErr w:type="spellStart"/>
      <w:r>
        <w:rPr>
          <w:rFonts w:ascii="Verdana" w:hAnsi="Verdana"/>
          <w:color w:val="000000"/>
          <w:sz w:val="18"/>
          <w:szCs w:val="18"/>
        </w:rPr>
        <w:t>пофессиональный</w:t>
      </w:r>
      <w:proofErr w:type="spellEnd"/>
      <w:r>
        <w:rPr>
          <w:rFonts w:ascii="Verdana" w:hAnsi="Verdana"/>
          <w:color w:val="000000"/>
          <w:sz w:val="18"/>
          <w:szCs w:val="18"/>
        </w:rPr>
        <w:t xml:space="preserve"> потенциал на основе достижений в этой области.</w:t>
      </w:r>
    </w:p>
    <w:p w14:paraId="37D1A382" w14:textId="77777777" w:rsidR="00632747" w:rsidRDefault="00632747" w:rsidP="00632747">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lastRenderedPageBreak/>
        <w:t xml:space="preserve">По причине некоторых изменений в программе или в учебной литературе возникает все большая потребность в более качественной подготовке учителей, чем прежде. </w:t>
      </w:r>
      <w:proofErr w:type="gramStart"/>
      <w:r>
        <w:rPr>
          <w:rFonts w:ascii="Verdana" w:hAnsi="Verdana"/>
          <w:color w:val="000000"/>
          <w:sz w:val="18"/>
          <w:szCs w:val="18"/>
        </w:rPr>
        <w:t>На оснований</w:t>
      </w:r>
      <w:proofErr w:type="gramEnd"/>
      <w:r>
        <w:rPr>
          <w:rFonts w:ascii="Verdana" w:hAnsi="Verdana"/>
          <w:color w:val="000000"/>
          <w:sz w:val="18"/>
          <w:szCs w:val="18"/>
        </w:rPr>
        <w:t xml:space="preserve"> результатов отчетов, власти всегда пытаются улучшить качество образования и эффективность обучения учителей. Однако из-за некоторых ограничений подобные действия не имеют большого успеха.</w:t>
      </w:r>
    </w:p>
    <w:p w14:paraId="007A9403" w14:textId="77777777" w:rsidR="00632747" w:rsidRDefault="00632747" w:rsidP="0063274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Программы и учебники по причине новых потребностей с точки зрения науки и новых технологий, а также соответствуя новым методам, будут изменены. Школы частично оборудованы, к активному участию привлечены семьи, но отдача от образования, безусловно, способна развить у учащихся способности к творчеству и не является основой необходимого роста. Одна из причин этого в том, что в этих изменениях учителя, другими словами их</w:t>
      </w:r>
      <w:r>
        <w:rPr>
          <w:rStyle w:val="WW8Num2z0"/>
          <w:rFonts w:ascii="Verdana" w:hAnsi="Verdana"/>
          <w:color w:val="000000"/>
          <w:sz w:val="18"/>
          <w:szCs w:val="18"/>
        </w:rPr>
        <w:t> </w:t>
      </w:r>
      <w:r>
        <w:rPr>
          <w:rStyle w:val="WW8Num3z0"/>
          <w:rFonts w:ascii="Verdana" w:hAnsi="Verdana"/>
          <w:color w:val="4682B4"/>
          <w:sz w:val="18"/>
          <w:szCs w:val="18"/>
        </w:rPr>
        <w:t>преподавание</w:t>
      </w:r>
      <w:r>
        <w:rPr>
          <w:rFonts w:ascii="Verdana" w:hAnsi="Verdana"/>
          <w:color w:val="000000"/>
          <w:sz w:val="18"/>
          <w:szCs w:val="18"/>
        </w:rPr>
        <w:t xml:space="preserve">, считается менее эффективным. Обучение определяется в случае </w:t>
      </w:r>
      <w:proofErr w:type="spellStart"/>
      <w:r>
        <w:rPr>
          <w:rFonts w:ascii="Verdana" w:hAnsi="Verdana"/>
          <w:color w:val="000000"/>
          <w:sz w:val="18"/>
          <w:szCs w:val="18"/>
        </w:rPr>
        <w:t>невключенного</w:t>
      </w:r>
      <w:proofErr w:type="spellEnd"/>
      <w:r>
        <w:rPr>
          <w:rFonts w:ascii="Verdana" w:hAnsi="Verdana"/>
          <w:color w:val="000000"/>
          <w:sz w:val="18"/>
          <w:szCs w:val="18"/>
        </w:rPr>
        <w:t xml:space="preserve"> или неполного освоения курса в отношении содержания образования, что не изменило практику обучения в школе, поэтому отдача невелика.</w:t>
      </w:r>
    </w:p>
    <w:p w14:paraId="798CEC23" w14:textId="77777777" w:rsidR="00632747" w:rsidRDefault="00632747" w:rsidP="0063274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xml:space="preserve">К наиболее важным факторам в развития качественного образования и образовательной реформы относится вопрос о необходимости содействия результатов научно-технической и информационной технологии </w:t>
      </w:r>
      <w:proofErr w:type="gramStart"/>
      <w:r>
        <w:rPr>
          <w:rFonts w:ascii="Verdana" w:hAnsi="Verdana"/>
          <w:color w:val="000000"/>
          <w:sz w:val="18"/>
          <w:szCs w:val="18"/>
        </w:rPr>
        <w:t>к переподготовки</w:t>
      </w:r>
      <w:proofErr w:type="gramEnd"/>
      <w:r>
        <w:rPr>
          <w:rFonts w:ascii="Verdana" w:hAnsi="Verdana"/>
          <w:color w:val="000000"/>
          <w:sz w:val="18"/>
          <w:szCs w:val="18"/>
        </w:rPr>
        <w:t xml:space="preserve"> учителей, что ведет к получению новых</w:t>
      </w:r>
      <w:r>
        <w:rPr>
          <w:rStyle w:val="WW8Num2z0"/>
          <w:rFonts w:ascii="Verdana" w:hAnsi="Verdana"/>
          <w:color w:val="000000"/>
          <w:sz w:val="18"/>
          <w:szCs w:val="18"/>
        </w:rPr>
        <w:t> </w:t>
      </w:r>
      <w:r>
        <w:rPr>
          <w:rStyle w:val="WW8Num3z0"/>
          <w:rFonts w:ascii="Verdana" w:hAnsi="Verdana"/>
          <w:color w:val="4682B4"/>
          <w:sz w:val="18"/>
          <w:szCs w:val="18"/>
        </w:rPr>
        <w:t>навыков</w:t>
      </w:r>
      <w:r>
        <w:rPr>
          <w:rStyle w:val="WW8Num2z0"/>
          <w:rFonts w:ascii="Verdana" w:hAnsi="Verdana"/>
          <w:color w:val="000000"/>
          <w:sz w:val="18"/>
          <w:szCs w:val="18"/>
        </w:rPr>
        <w:t> </w:t>
      </w:r>
      <w:r>
        <w:rPr>
          <w:rFonts w:ascii="Verdana" w:hAnsi="Verdana"/>
          <w:color w:val="000000"/>
          <w:sz w:val="18"/>
          <w:szCs w:val="18"/>
        </w:rPr>
        <w:t>и необходимой информации. Однако, результаты исследований, проведенных в этой сфере, указывают, что во многих аспектах, существующая система повышения квалификации педагогических кадров нуждается в совершенствовании и улучшении. Была проведена оценка квалификации преподавателей (упомянутых в журнале «</w:t>
      </w:r>
      <w:r>
        <w:rPr>
          <w:rStyle w:val="WW8Num3z0"/>
          <w:rFonts w:ascii="Verdana" w:hAnsi="Verdana"/>
          <w:color w:val="4682B4"/>
          <w:sz w:val="18"/>
          <w:szCs w:val="18"/>
        </w:rPr>
        <w:t>Нововведения в области образования</w:t>
      </w:r>
      <w:r>
        <w:rPr>
          <w:rFonts w:ascii="Verdana" w:hAnsi="Verdana"/>
          <w:color w:val="000000"/>
          <w:sz w:val="18"/>
          <w:szCs w:val="18"/>
        </w:rPr>
        <w:t>»). На основании полученных результатов были предложены некоторые стратегии для</w:t>
      </w:r>
      <w:r>
        <w:rPr>
          <w:rStyle w:val="WW8Num2z0"/>
          <w:rFonts w:ascii="Verdana" w:hAnsi="Verdana"/>
          <w:color w:val="000000"/>
          <w:sz w:val="18"/>
          <w:szCs w:val="18"/>
        </w:rPr>
        <w:t> </w:t>
      </w:r>
      <w:r>
        <w:rPr>
          <w:rStyle w:val="WW8Num3z0"/>
          <w:rFonts w:ascii="Verdana" w:hAnsi="Verdana"/>
          <w:color w:val="4682B4"/>
          <w:sz w:val="18"/>
          <w:szCs w:val="18"/>
        </w:rPr>
        <w:t>преподавания</w:t>
      </w:r>
      <w:r>
        <w:rPr>
          <w:rStyle w:val="WW8Num2z0"/>
          <w:rFonts w:ascii="Verdana" w:hAnsi="Verdana"/>
          <w:color w:val="000000"/>
          <w:sz w:val="18"/>
          <w:szCs w:val="18"/>
        </w:rPr>
        <w:t> </w:t>
      </w:r>
      <w:r>
        <w:rPr>
          <w:rFonts w:ascii="Verdana" w:hAnsi="Verdana"/>
          <w:color w:val="000000"/>
          <w:sz w:val="18"/>
          <w:szCs w:val="18"/>
        </w:rPr>
        <w:t>практических навыков. Выяснилось, что непрерывное образование для учителей, а также согласование программы повышения квалификации с целями и методами переподготовки, неизбежны. Отмечалось, что программы и координация услуг, связанных с теорией и практикой переподготовки не являются новыми и нуждаются в пересмотре и реформировании. Поэтому возникает необходимость в сфере переквалификации учителей, особенно учителей начальных классов, и естественно надо принять меры по устранению существующих недостатков.</w:t>
      </w:r>
    </w:p>
    <w:p w14:paraId="2E4BEBA2" w14:textId="77777777" w:rsidR="00632747" w:rsidRDefault="00632747" w:rsidP="00632747">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Страны, которые сталкиваются с проблемой подготовки высококвалифицированных учителей, стремятся к совершенствованию старых методов и при помощи творческого использования коммуникационных средств и информационных технологий, стремятся эффективно использовать подобные курсы повышения квалификации.</w:t>
      </w:r>
    </w:p>
    <w:p w14:paraId="319B810A" w14:textId="77777777" w:rsidR="00632747" w:rsidRDefault="00632747" w:rsidP="0063274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Некоторые вопросы переподготовки</w:t>
      </w:r>
      <w:r>
        <w:rPr>
          <w:rStyle w:val="WW8Num2z0"/>
          <w:rFonts w:ascii="Verdana" w:hAnsi="Verdana"/>
          <w:color w:val="000000"/>
          <w:sz w:val="18"/>
          <w:szCs w:val="18"/>
        </w:rPr>
        <w:t> </w:t>
      </w:r>
      <w:r>
        <w:rPr>
          <w:rStyle w:val="WW8Num3z0"/>
          <w:rFonts w:ascii="Verdana" w:hAnsi="Verdana"/>
          <w:color w:val="4682B4"/>
          <w:sz w:val="18"/>
          <w:szCs w:val="18"/>
        </w:rPr>
        <w:t>учительских</w:t>
      </w:r>
      <w:r>
        <w:rPr>
          <w:rStyle w:val="WW8Num2z0"/>
          <w:rFonts w:ascii="Verdana" w:hAnsi="Verdana"/>
          <w:color w:val="000000"/>
          <w:sz w:val="18"/>
          <w:szCs w:val="18"/>
        </w:rPr>
        <w:t> </w:t>
      </w:r>
      <w:r>
        <w:rPr>
          <w:rFonts w:ascii="Verdana" w:hAnsi="Verdana"/>
          <w:color w:val="000000"/>
          <w:sz w:val="18"/>
          <w:szCs w:val="18"/>
        </w:rPr>
        <w:t xml:space="preserve">кадров рассматриваются в </w:t>
      </w:r>
      <w:proofErr w:type="spellStart"/>
      <w:r>
        <w:rPr>
          <w:rFonts w:ascii="Verdana" w:hAnsi="Verdana"/>
          <w:color w:val="000000"/>
          <w:sz w:val="18"/>
          <w:szCs w:val="18"/>
        </w:rPr>
        <w:t>работаах</w:t>
      </w:r>
      <w:proofErr w:type="spellEnd"/>
      <w:r>
        <w:rPr>
          <w:rFonts w:ascii="Verdana" w:hAnsi="Verdana"/>
          <w:color w:val="000000"/>
          <w:sz w:val="18"/>
          <w:szCs w:val="18"/>
        </w:rPr>
        <w:t xml:space="preserve"> иранских авторов (Ахмад Амин, </w:t>
      </w:r>
      <w:proofErr w:type="spellStart"/>
      <w:r>
        <w:rPr>
          <w:rFonts w:ascii="Verdana" w:hAnsi="Verdana"/>
          <w:color w:val="000000"/>
          <w:sz w:val="18"/>
          <w:szCs w:val="18"/>
        </w:rPr>
        <w:t>Ваклиан</w:t>
      </w:r>
      <w:proofErr w:type="spellEnd"/>
      <w:r>
        <w:rPr>
          <w:rFonts w:ascii="Verdana" w:hAnsi="Verdana"/>
          <w:color w:val="000000"/>
          <w:sz w:val="18"/>
          <w:szCs w:val="18"/>
        </w:rPr>
        <w:t xml:space="preserve"> </w:t>
      </w:r>
      <w:proofErr w:type="spellStart"/>
      <w:r>
        <w:rPr>
          <w:rFonts w:ascii="Verdana" w:hAnsi="Verdana"/>
          <w:color w:val="000000"/>
          <w:sz w:val="18"/>
          <w:szCs w:val="18"/>
        </w:rPr>
        <w:t>Манучехр</w:t>
      </w:r>
      <w:proofErr w:type="spellEnd"/>
      <w:r>
        <w:rPr>
          <w:rFonts w:ascii="Verdana" w:hAnsi="Verdana"/>
          <w:color w:val="000000"/>
          <w:sz w:val="18"/>
          <w:szCs w:val="18"/>
        </w:rPr>
        <w:t xml:space="preserve">, </w:t>
      </w:r>
      <w:proofErr w:type="spellStart"/>
      <w:r>
        <w:rPr>
          <w:rFonts w:ascii="Verdana" w:hAnsi="Verdana"/>
          <w:color w:val="000000"/>
          <w:sz w:val="18"/>
          <w:szCs w:val="18"/>
        </w:rPr>
        <w:t>Джахан</w:t>
      </w:r>
      <w:proofErr w:type="spellEnd"/>
      <w:r>
        <w:rPr>
          <w:rFonts w:ascii="Verdana" w:hAnsi="Verdana"/>
          <w:color w:val="000000"/>
          <w:sz w:val="18"/>
          <w:szCs w:val="18"/>
        </w:rPr>
        <w:t xml:space="preserve"> Аббас, Зарин Риза, </w:t>
      </w:r>
      <w:proofErr w:type="spellStart"/>
      <w:r>
        <w:rPr>
          <w:rFonts w:ascii="Verdana" w:hAnsi="Verdana"/>
          <w:color w:val="000000"/>
          <w:sz w:val="18"/>
          <w:szCs w:val="18"/>
        </w:rPr>
        <w:t>Мохаммад</w:t>
      </w:r>
      <w:proofErr w:type="spellEnd"/>
      <w:r>
        <w:rPr>
          <w:rFonts w:ascii="Verdana" w:hAnsi="Verdana"/>
          <w:color w:val="000000"/>
          <w:sz w:val="18"/>
          <w:szCs w:val="18"/>
        </w:rPr>
        <w:t xml:space="preserve"> Шахи, </w:t>
      </w:r>
      <w:proofErr w:type="spellStart"/>
      <w:r>
        <w:rPr>
          <w:rFonts w:ascii="Verdana" w:hAnsi="Verdana"/>
          <w:color w:val="000000"/>
          <w:sz w:val="18"/>
          <w:szCs w:val="18"/>
        </w:rPr>
        <w:t>Рауф</w:t>
      </w:r>
      <w:proofErr w:type="spellEnd"/>
      <w:r>
        <w:rPr>
          <w:rFonts w:ascii="Verdana" w:hAnsi="Verdana"/>
          <w:color w:val="000000"/>
          <w:sz w:val="18"/>
          <w:szCs w:val="18"/>
        </w:rPr>
        <w:t xml:space="preserve"> Али, </w:t>
      </w:r>
      <w:proofErr w:type="spellStart"/>
      <w:r>
        <w:rPr>
          <w:rFonts w:ascii="Verdana" w:hAnsi="Verdana"/>
          <w:color w:val="000000"/>
          <w:sz w:val="18"/>
          <w:szCs w:val="18"/>
        </w:rPr>
        <w:t>Сахи</w:t>
      </w:r>
      <w:proofErr w:type="spellEnd"/>
      <w:r>
        <w:rPr>
          <w:rFonts w:ascii="Verdana" w:hAnsi="Verdana"/>
          <w:color w:val="000000"/>
          <w:sz w:val="18"/>
          <w:szCs w:val="18"/>
        </w:rPr>
        <w:t xml:space="preserve"> Риза, Хусейн Али, </w:t>
      </w:r>
      <w:proofErr w:type="spellStart"/>
      <w:r>
        <w:rPr>
          <w:rFonts w:ascii="Verdana" w:hAnsi="Verdana"/>
          <w:color w:val="000000"/>
          <w:sz w:val="18"/>
          <w:szCs w:val="18"/>
        </w:rPr>
        <w:t>Шариатмадори</w:t>
      </w:r>
      <w:proofErr w:type="spellEnd"/>
      <w:r>
        <w:rPr>
          <w:rFonts w:ascii="Verdana" w:hAnsi="Verdana"/>
          <w:color w:val="000000"/>
          <w:sz w:val="18"/>
          <w:szCs w:val="18"/>
        </w:rPr>
        <w:t xml:space="preserve"> Али, </w:t>
      </w:r>
      <w:proofErr w:type="spellStart"/>
      <w:r>
        <w:rPr>
          <w:rFonts w:ascii="Verdana" w:hAnsi="Verdana"/>
          <w:color w:val="000000"/>
          <w:sz w:val="18"/>
          <w:szCs w:val="18"/>
        </w:rPr>
        <w:t>Шагоби</w:t>
      </w:r>
      <w:proofErr w:type="spellEnd"/>
      <w:r>
        <w:rPr>
          <w:rFonts w:ascii="Verdana" w:hAnsi="Verdana"/>
          <w:color w:val="000000"/>
          <w:sz w:val="18"/>
          <w:szCs w:val="18"/>
        </w:rPr>
        <w:t xml:space="preserve"> Хасан и др.),</w:t>
      </w:r>
      <w:r>
        <w:rPr>
          <w:rStyle w:val="WW8Num2z0"/>
          <w:rFonts w:ascii="Verdana" w:hAnsi="Verdana"/>
          <w:color w:val="000000"/>
          <w:sz w:val="18"/>
          <w:szCs w:val="18"/>
        </w:rPr>
        <w:t> </w:t>
      </w:r>
      <w:r>
        <w:rPr>
          <w:rStyle w:val="WW8Num3z0"/>
          <w:rFonts w:ascii="Verdana" w:hAnsi="Verdana"/>
          <w:color w:val="4682B4"/>
          <w:sz w:val="18"/>
          <w:szCs w:val="18"/>
        </w:rPr>
        <w:t>педагогов</w:t>
      </w:r>
      <w:r>
        <w:rPr>
          <w:rStyle w:val="WW8Num2z0"/>
          <w:rFonts w:ascii="Verdana" w:hAnsi="Verdana"/>
          <w:color w:val="000000"/>
          <w:sz w:val="18"/>
          <w:szCs w:val="18"/>
        </w:rPr>
        <w:t> </w:t>
      </w:r>
      <w:proofErr w:type="spellStart"/>
      <w:r>
        <w:rPr>
          <w:rFonts w:ascii="Verdana" w:hAnsi="Verdana"/>
          <w:color w:val="000000"/>
          <w:sz w:val="18"/>
          <w:szCs w:val="18"/>
        </w:rPr>
        <w:t>старн</w:t>
      </w:r>
      <w:proofErr w:type="spellEnd"/>
      <w:r>
        <w:rPr>
          <w:rFonts w:ascii="Verdana" w:hAnsi="Verdana"/>
          <w:color w:val="000000"/>
          <w:sz w:val="18"/>
          <w:szCs w:val="18"/>
        </w:rPr>
        <w:t xml:space="preserve"> СНГ и запада (</w:t>
      </w:r>
      <w:proofErr w:type="spellStart"/>
      <w:r>
        <w:rPr>
          <w:rFonts w:ascii="Verdana" w:hAnsi="Verdana"/>
          <w:color w:val="000000"/>
          <w:sz w:val="18"/>
          <w:szCs w:val="18"/>
        </w:rPr>
        <w:t>К.Баротов</w:t>
      </w:r>
      <w:proofErr w:type="spellEnd"/>
      <w:r>
        <w:rPr>
          <w:rFonts w:ascii="Verdana" w:hAnsi="Verdana"/>
          <w:color w:val="000000"/>
          <w:sz w:val="18"/>
          <w:szCs w:val="18"/>
        </w:rPr>
        <w:t>, Ю.К</w:t>
      </w:r>
      <w:r>
        <w:rPr>
          <w:rStyle w:val="WW8Num2z0"/>
          <w:rFonts w:ascii="Verdana" w:hAnsi="Verdana"/>
          <w:color w:val="000000"/>
          <w:sz w:val="18"/>
          <w:szCs w:val="18"/>
        </w:rPr>
        <w:t> </w:t>
      </w:r>
      <w:proofErr w:type="spellStart"/>
      <w:r>
        <w:rPr>
          <w:rStyle w:val="WW8Num3z0"/>
          <w:rFonts w:ascii="Verdana" w:hAnsi="Verdana"/>
          <w:color w:val="4682B4"/>
          <w:sz w:val="18"/>
          <w:szCs w:val="18"/>
        </w:rPr>
        <w:t>Бабанский</w:t>
      </w:r>
      <w:proofErr w:type="spellEnd"/>
      <w:r>
        <w:rPr>
          <w:rFonts w:ascii="Verdana" w:hAnsi="Verdana"/>
          <w:color w:val="000000"/>
          <w:sz w:val="18"/>
          <w:szCs w:val="18"/>
        </w:rPr>
        <w:t xml:space="preserve">, </w:t>
      </w:r>
      <w:proofErr w:type="spellStart"/>
      <w:r>
        <w:rPr>
          <w:rFonts w:ascii="Verdana" w:hAnsi="Verdana"/>
          <w:color w:val="000000"/>
          <w:sz w:val="18"/>
          <w:szCs w:val="18"/>
        </w:rPr>
        <w:t>Х.Б.Буйдаков</w:t>
      </w:r>
      <w:proofErr w:type="spellEnd"/>
      <w:r>
        <w:rPr>
          <w:rFonts w:ascii="Verdana" w:hAnsi="Verdana"/>
          <w:color w:val="000000"/>
          <w:sz w:val="18"/>
          <w:szCs w:val="18"/>
        </w:rPr>
        <w:t xml:space="preserve">, </w:t>
      </w:r>
      <w:proofErr w:type="spellStart"/>
      <w:r>
        <w:rPr>
          <w:rFonts w:ascii="Verdana" w:hAnsi="Verdana"/>
          <w:color w:val="000000"/>
          <w:sz w:val="18"/>
          <w:szCs w:val="18"/>
        </w:rPr>
        <w:t>И.П.Волков</w:t>
      </w:r>
      <w:proofErr w:type="spellEnd"/>
      <w:r>
        <w:rPr>
          <w:rFonts w:ascii="Verdana" w:hAnsi="Verdana"/>
          <w:color w:val="000000"/>
          <w:sz w:val="18"/>
          <w:szCs w:val="18"/>
        </w:rPr>
        <w:t xml:space="preserve">, </w:t>
      </w:r>
      <w:proofErr w:type="spellStart"/>
      <w:r>
        <w:rPr>
          <w:rFonts w:ascii="Verdana" w:hAnsi="Verdana"/>
          <w:color w:val="000000"/>
          <w:sz w:val="18"/>
          <w:szCs w:val="18"/>
        </w:rPr>
        <w:t>А.Л.Денисова</w:t>
      </w:r>
      <w:proofErr w:type="spellEnd"/>
      <w:r>
        <w:rPr>
          <w:rFonts w:ascii="Verdana" w:hAnsi="Verdana"/>
          <w:color w:val="000000"/>
          <w:sz w:val="18"/>
          <w:szCs w:val="18"/>
        </w:rPr>
        <w:t xml:space="preserve">, </w:t>
      </w:r>
      <w:proofErr w:type="spellStart"/>
      <w:r>
        <w:rPr>
          <w:rFonts w:ascii="Verdana" w:hAnsi="Verdana"/>
          <w:color w:val="000000"/>
          <w:sz w:val="18"/>
          <w:szCs w:val="18"/>
        </w:rPr>
        <w:t>М.В.Кукушкин</w:t>
      </w:r>
      <w:proofErr w:type="spellEnd"/>
      <w:r>
        <w:rPr>
          <w:rFonts w:ascii="Verdana" w:hAnsi="Verdana"/>
          <w:color w:val="000000"/>
          <w:sz w:val="18"/>
          <w:szCs w:val="18"/>
        </w:rPr>
        <w:t xml:space="preserve">, </w:t>
      </w:r>
      <w:proofErr w:type="spellStart"/>
      <w:r>
        <w:rPr>
          <w:rFonts w:ascii="Verdana" w:hAnsi="Verdana"/>
          <w:color w:val="000000"/>
          <w:sz w:val="18"/>
          <w:szCs w:val="18"/>
        </w:rPr>
        <w:t>А.А.Люблинская</w:t>
      </w:r>
      <w:proofErr w:type="spellEnd"/>
      <w:r>
        <w:rPr>
          <w:rFonts w:ascii="Verdana" w:hAnsi="Verdana"/>
          <w:color w:val="000000"/>
          <w:sz w:val="18"/>
          <w:szCs w:val="18"/>
        </w:rPr>
        <w:t xml:space="preserve">, </w:t>
      </w:r>
      <w:proofErr w:type="spellStart"/>
      <w:r>
        <w:rPr>
          <w:rFonts w:ascii="Verdana" w:hAnsi="Verdana"/>
          <w:color w:val="000000"/>
          <w:sz w:val="18"/>
          <w:szCs w:val="18"/>
        </w:rPr>
        <w:t>М.Нугмонов</w:t>
      </w:r>
      <w:proofErr w:type="spellEnd"/>
      <w:r>
        <w:rPr>
          <w:rFonts w:ascii="Verdana" w:hAnsi="Verdana"/>
          <w:color w:val="000000"/>
          <w:sz w:val="18"/>
          <w:szCs w:val="18"/>
        </w:rPr>
        <w:t xml:space="preserve">, </w:t>
      </w:r>
      <w:proofErr w:type="spellStart"/>
      <w:r>
        <w:rPr>
          <w:rFonts w:ascii="Verdana" w:hAnsi="Verdana"/>
          <w:color w:val="000000"/>
          <w:sz w:val="18"/>
          <w:szCs w:val="18"/>
        </w:rPr>
        <w:t>П.Тейлор</w:t>
      </w:r>
      <w:proofErr w:type="spellEnd"/>
      <w:r>
        <w:rPr>
          <w:rFonts w:ascii="Verdana" w:hAnsi="Verdana"/>
          <w:color w:val="000000"/>
          <w:sz w:val="18"/>
          <w:szCs w:val="18"/>
        </w:rPr>
        <w:t xml:space="preserve">, </w:t>
      </w:r>
      <w:proofErr w:type="spellStart"/>
      <w:r>
        <w:rPr>
          <w:rFonts w:ascii="Verdana" w:hAnsi="Verdana"/>
          <w:color w:val="000000"/>
          <w:sz w:val="18"/>
          <w:szCs w:val="18"/>
        </w:rPr>
        <w:t>И.С.Якиманская</w:t>
      </w:r>
      <w:proofErr w:type="spellEnd"/>
      <w:r>
        <w:rPr>
          <w:rFonts w:ascii="Verdana" w:hAnsi="Verdana"/>
          <w:color w:val="000000"/>
          <w:sz w:val="18"/>
          <w:szCs w:val="18"/>
        </w:rPr>
        <w:t xml:space="preserve"> и</w:t>
      </w:r>
    </w:p>
    <w:p w14:paraId="35B238A5" w14:textId="77777777" w:rsidR="00632747" w:rsidRDefault="00632747" w:rsidP="00632747">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ДР-)</w:t>
      </w:r>
    </w:p>
    <w:p w14:paraId="1133EDE2" w14:textId="77777777" w:rsidR="00632747" w:rsidRDefault="00632747" w:rsidP="00632747">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xml:space="preserve">С другой стороны, вопросы переподготовки учителей начальных классов в условиях Ирана не стали предметом специального исследования, хотя различные его аспекты стали предметом публикаций и обсуждения на </w:t>
      </w:r>
      <w:proofErr w:type="spellStart"/>
      <w:r>
        <w:rPr>
          <w:rFonts w:ascii="Verdana" w:hAnsi="Verdana"/>
          <w:color w:val="000000"/>
          <w:sz w:val="18"/>
          <w:szCs w:val="18"/>
        </w:rPr>
        <w:t>разних</w:t>
      </w:r>
      <w:proofErr w:type="spellEnd"/>
      <w:r>
        <w:rPr>
          <w:rFonts w:ascii="Verdana" w:hAnsi="Verdana"/>
          <w:color w:val="000000"/>
          <w:sz w:val="18"/>
          <w:szCs w:val="18"/>
        </w:rPr>
        <w:t xml:space="preserve"> уровнях.</w:t>
      </w:r>
    </w:p>
    <w:p w14:paraId="1039A5B6" w14:textId="77777777" w:rsidR="00632747" w:rsidRDefault="00632747" w:rsidP="00632747">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Несмотря на наличие определенных успехов в решении проблемы переподготовки учителей начальных классов к использованию новых методов и технологий в школе, ее эффективность не соответствует требованиям системы.</w:t>
      </w:r>
    </w:p>
    <w:p w14:paraId="0E96E9D9" w14:textId="77777777" w:rsidR="00632747" w:rsidRDefault="00632747" w:rsidP="0063274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Поэтому</w:t>
      </w:r>
      <w:r>
        <w:rPr>
          <w:rStyle w:val="WW8Num2z0"/>
          <w:rFonts w:ascii="Verdana" w:hAnsi="Verdana"/>
          <w:color w:val="000000"/>
          <w:sz w:val="18"/>
          <w:szCs w:val="18"/>
        </w:rPr>
        <w:t> </w:t>
      </w:r>
      <w:r>
        <w:rPr>
          <w:rStyle w:val="WW8Num3z0"/>
          <w:rFonts w:ascii="Verdana" w:hAnsi="Verdana"/>
          <w:color w:val="4682B4"/>
          <w:sz w:val="18"/>
          <w:szCs w:val="18"/>
        </w:rPr>
        <w:t>целенаправленная</w:t>
      </w:r>
      <w:r>
        <w:rPr>
          <w:rStyle w:val="WW8Num2z0"/>
          <w:rFonts w:ascii="Verdana" w:hAnsi="Verdana"/>
          <w:color w:val="000000"/>
          <w:sz w:val="18"/>
          <w:szCs w:val="18"/>
        </w:rPr>
        <w:t> </w:t>
      </w:r>
      <w:r>
        <w:rPr>
          <w:rFonts w:ascii="Verdana" w:hAnsi="Verdana"/>
          <w:color w:val="000000"/>
          <w:sz w:val="18"/>
          <w:szCs w:val="18"/>
        </w:rPr>
        <w:t>переподготовка учителей начальных классов значительно усиливает их</w:t>
      </w:r>
      <w:r>
        <w:rPr>
          <w:rStyle w:val="WW8Num2z0"/>
          <w:rFonts w:ascii="Verdana" w:hAnsi="Verdana"/>
          <w:color w:val="000000"/>
          <w:sz w:val="18"/>
          <w:szCs w:val="18"/>
        </w:rPr>
        <w:t> </w:t>
      </w:r>
      <w:r>
        <w:rPr>
          <w:rStyle w:val="WW8Num3z0"/>
          <w:rFonts w:ascii="Verdana" w:hAnsi="Verdana"/>
          <w:color w:val="4682B4"/>
          <w:sz w:val="18"/>
          <w:szCs w:val="18"/>
        </w:rPr>
        <w:t>общепедагогическую</w:t>
      </w:r>
      <w:r>
        <w:rPr>
          <w:rStyle w:val="WW8Num2z0"/>
          <w:rFonts w:ascii="Verdana" w:hAnsi="Verdana"/>
          <w:color w:val="000000"/>
          <w:sz w:val="18"/>
          <w:szCs w:val="18"/>
        </w:rPr>
        <w:t> </w:t>
      </w:r>
      <w:r>
        <w:rPr>
          <w:rFonts w:ascii="Verdana" w:hAnsi="Verdana"/>
          <w:color w:val="000000"/>
          <w:sz w:val="18"/>
          <w:szCs w:val="18"/>
        </w:rPr>
        <w:t>и методическую подготовку. Она способствует</w:t>
      </w:r>
      <w:r>
        <w:rPr>
          <w:rStyle w:val="WW8Num2z0"/>
          <w:rFonts w:ascii="Verdana" w:hAnsi="Verdana"/>
          <w:color w:val="000000"/>
          <w:sz w:val="18"/>
          <w:szCs w:val="18"/>
        </w:rPr>
        <w:t> </w:t>
      </w:r>
      <w:r>
        <w:rPr>
          <w:rStyle w:val="WW8Num3z0"/>
          <w:rFonts w:ascii="Verdana" w:hAnsi="Verdana"/>
          <w:color w:val="4682B4"/>
          <w:sz w:val="18"/>
          <w:szCs w:val="18"/>
        </w:rPr>
        <w:t>усвоению</w:t>
      </w:r>
      <w:r>
        <w:rPr>
          <w:rStyle w:val="WW8Num2z0"/>
          <w:rFonts w:ascii="Verdana" w:hAnsi="Verdana"/>
          <w:color w:val="000000"/>
          <w:sz w:val="18"/>
          <w:szCs w:val="18"/>
        </w:rPr>
        <w:t> </w:t>
      </w:r>
      <w:r>
        <w:rPr>
          <w:rFonts w:ascii="Verdana" w:hAnsi="Verdana"/>
          <w:color w:val="000000"/>
          <w:sz w:val="18"/>
          <w:szCs w:val="18"/>
        </w:rPr>
        <w:t>учителями новых фундаментальных знаний и умений по основам педагогической деятельности, развитию интереса к предмету изучения и</w:t>
      </w:r>
      <w:r>
        <w:rPr>
          <w:rStyle w:val="WW8Num2z0"/>
          <w:rFonts w:ascii="Verdana" w:hAnsi="Verdana"/>
          <w:color w:val="000000"/>
          <w:sz w:val="18"/>
          <w:szCs w:val="18"/>
        </w:rPr>
        <w:t> </w:t>
      </w:r>
      <w:r>
        <w:rPr>
          <w:rStyle w:val="WW8Num3z0"/>
          <w:rFonts w:ascii="Verdana" w:hAnsi="Verdana"/>
          <w:color w:val="4682B4"/>
          <w:sz w:val="18"/>
          <w:szCs w:val="18"/>
        </w:rPr>
        <w:t>познавательных</w:t>
      </w:r>
      <w:r>
        <w:rPr>
          <w:rStyle w:val="WW8Num2z0"/>
          <w:rFonts w:ascii="Verdana" w:hAnsi="Verdana"/>
          <w:color w:val="000000"/>
          <w:sz w:val="18"/>
          <w:szCs w:val="18"/>
        </w:rPr>
        <w:t> </w:t>
      </w:r>
      <w:r>
        <w:rPr>
          <w:rFonts w:ascii="Verdana" w:hAnsi="Verdana"/>
          <w:color w:val="000000"/>
          <w:sz w:val="18"/>
          <w:szCs w:val="18"/>
        </w:rPr>
        <w:t>способностей, формирование у них</w:t>
      </w:r>
      <w:r>
        <w:rPr>
          <w:rStyle w:val="WW8Num2z0"/>
          <w:rFonts w:ascii="Verdana" w:hAnsi="Verdana"/>
          <w:color w:val="000000"/>
          <w:sz w:val="18"/>
          <w:szCs w:val="18"/>
        </w:rPr>
        <w:t> </w:t>
      </w:r>
      <w:proofErr w:type="spellStart"/>
      <w:r>
        <w:rPr>
          <w:rStyle w:val="WW8Num3z0"/>
          <w:rFonts w:ascii="Verdana" w:hAnsi="Verdana"/>
          <w:color w:val="4682B4"/>
          <w:sz w:val="18"/>
          <w:szCs w:val="18"/>
        </w:rPr>
        <w:t>общеучебных</w:t>
      </w:r>
      <w:proofErr w:type="spellEnd"/>
      <w:r>
        <w:rPr>
          <w:rStyle w:val="WW8Num2z0"/>
          <w:rFonts w:ascii="Verdana" w:hAnsi="Verdana"/>
          <w:color w:val="000000"/>
          <w:sz w:val="18"/>
          <w:szCs w:val="18"/>
        </w:rPr>
        <w:t> </w:t>
      </w:r>
      <w:r>
        <w:rPr>
          <w:rFonts w:ascii="Verdana" w:hAnsi="Verdana"/>
          <w:color w:val="000000"/>
          <w:sz w:val="18"/>
          <w:szCs w:val="18"/>
        </w:rPr>
        <w:t>и специальных умений и навыков, что напрямую связано с профессионально-педагогической и</w:t>
      </w:r>
      <w:r>
        <w:rPr>
          <w:rStyle w:val="WW8Num2z0"/>
          <w:rFonts w:ascii="Verdana" w:hAnsi="Verdana"/>
          <w:color w:val="000000"/>
          <w:sz w:val="18"/>
          <w:szCs w:val="18"/>
        </w:rPr>
        <w:t> </w:t>
      </w:r>
      <w:r>
        <w:rPr>
          <w:rStyle w:val="WW8Num3z0"/>
          <w:rFonts w:ascii="Verdana" w:hAnsi="Verdana"/>
          <w:color w:val="4682B4"/>
          <w:sz w:val="18"/>
          <w:szCs w:val="18"/>
        </w:rPr>
        <w:t>методической</w:t>
      </w:r>
      <w:r>
        <w:rPr>
          <w:rStyle w:val="WW8Num2z0"/>
          <w:rFonts w:ascii="Verdana" w:hAnsi="Verdana"/>
          <w:color w:val="000000"/>
          <w:sz w:val="18"/>
          <w:szCs w:val="18"/>
        </w:rPr>
        <w:t> </w:t>
      </w:r>
      <w:r>
        <w:rPr>
          <w:rFonts w:ascii="Verdana" w:hAnsi="Verdana"/>
          <w:color w:val="000000"/>
          <w:sz w:val="18"/>
          <w:szCs w:val="18"/>
        </w:rPr>
        <w:t xml:space="preserve">деятельностью </w:t>
      </w:r>
      <w:r>
        <w:rPr>
          <w:rFonts w:ascii="Verdana" w:hAnsi="Verdana"/>
          <w:color w:val="000000"/>
          <w:sz w:val="18"/>
          <w:szCs w:val="18"/>
        </w:rPr>
        <w:lastRenderedPageBreak/>
        <w:t>в школе.</w:t>
      </w:r>
    </w:p>
    <w:p w14:paraId="4E95DC2F" w14:textId="77777777" w:rsidR="00632747" w:rsidRDefault="00632747" w:rsidP="00632747">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xml:space="preserve">Таким образом, актуальность исследования обусловлена на противоречие между потребностью современной школы в </w:t>
      </w:r>
      <w:proofErr w:type="spellStart"/>
      <w:r>
        <w:rPr>
          <w:rFonts w:ascii="Verdana" w:hAnsi="Verdana"/>
          <w:color w:val="000000"/>
          <w:sz w:val="18"/>
          <w:szCs w:val="18"/>
        </w:rPr>
        <w:t>висококвалифицировнных</w:t>
      </w:r>
      <w:proofErr w:type="spellEnd"/>
      <w:r>
        <w:rPr>
          <w:rFonts w:ascii="Verdana" w:hAnsi="Verdana"/>
          <w:color w:val="000000"/>
          <w:sz w:val="18"/>
          <w:szCs w:val="18"/>
        </w:rPr>
        <w:t xml:space="preserve"> учителей начальных классов и недостаточной теоретико-практической базой системы переподготовки учителей начальных классов в курсах повышения квалификации.</w:t>
      </w:r>
    </w:p>
    <w:p w14:paraId="662CD34F" w14:textId="77777777" w:rsidR="00632747" w:rsidRDefault="00632747" w:rsidP="00632747">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Основная цель исследования заключается в научном обосновании, разработке и экспериментальной проверке системы совершенствования квалификации учителей начальных классов путем переподготовки.</w:t>
      </w:r>
    </w:p>
    <w:p w14:paraId="60B36E8A" w14:textId="77777777" w:rsidR="00632747" w:rsidRDefault="00632747" w:rsidP="00632747">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xml:space="preserve">Объектом </w:t>
      </w:r>
      <w:proofErr w:type="spellStart"/>
      <w:r>
        <w:rPr>
          <w:rFonts w:ascii="Verdana" w:hAnsi="Verdana"/>
          <w:color w:val="000000"/>
          <w:sz w:val="18"/>
          <w:szCs w:val="18"/>
        </w:rPr>
        <w:t>иследования</w:t>
      </w:r>
      <w:proofErr w:type="spellEnd"/>
      <w:r>
        <w:rPr>
          <w:rFonts w:ascii="Verdana" w:hAnsi="Verdana"/>
          <w:color w:val="000000"/>
          <w:sz w:val="18"/>
          <w:szCs w:val="18"/>
        </w:rPr>
        <w:t xml:space="preserve"> является процесс переподготовки учителей начальных классов в системе повышения квалификации.</w:t>
      </w:r>
    </w:p>
    <w:p w14:paraId="5EA4931A" w14:textId="77777777" w:rsidR="00632747" w:rsidRDefault="00632747" w:rsidP="00632747">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Предмет исследования - пути совершенствования и оптимизации системы переподготовки учителей начальных классов.</w:t>
      </w:r>
    </w:p>
    <w:p w14:paraId="6AAC26A8" w14:textId="77777777" w:rsidR="00632747" w:rsidRDefault="00632747" w:rsidP="00632747">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xml:space="preserve">Гипотеза исследования: если соответствующим образом ^ совершенствовать и оптимизировать систему переподготовки учителей начальных классов в курсах повышения квалификации, то это ведет к качественному росту соответствующих знаний, умений и </w:t>
      </w:r>
      <w:proofErr w:type="gramStart"/>
      <w:r>
        <w:rPr>
          <w:rFonts w:ascii="Verdana" w:hAnsi="Verdana"/>
          <w:color w:val="000000"/>
          <w:sz w:val="18"/>
          <w:szCs w:val="18"/>
        </w:rPr>
        <w:t>навыков</w:t>
      </w:r>
      <w:proofErr w:type="gramEnd"/>
      <w:r>
        <w:rPr>
          <w:rFonts w:ascii="Verdana" w:hAnsi="Verdana"/>
          <w:color w:val="000000"/>
          <w:sz w:val="18"/>
          <w:szCs w:val="18"/>
        </w:rPr>
        <w:t xml:space="preserve"> учащихся в начальной школе.</w:t>
      </w:r>
    </w:p>
    <w:p w14:paraId="6953EF8B" w14:textId="77777777" w:rsidR="00632747" w:rsidRDefault="00632747" w:rsidP="00632747">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Для достижения поставленной цели и проверки сформулированной гипотезы потребовалось решить следующие задачи:</w:t>
      </w:r>
    </w:p>
    <w:p w14:paraId="541992A5" w14:textId="77777777" w:rsidR="00632747" w:rsidRDefault="00632747" w:rsidP="00632747">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изучить состояние проблемы переподготовки учителей начальных классов в научно-педагогической литературе и практике; раскрыть пути и возможности совершенствования системы переподготовки учителей начальных классов в условиях Ирана;</w:t>
      </w:r>
    </w:p>
    <w:p w14:paraId="741B9409" w14:textId="77777777" w:rsidR="00632747" w:rsidRDefault="00632747" w:rsidP="00632747">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научно обосновать и построить модель педагогической системы для улучшения переподготовки учителей начальных классов;</w:t>
      </w:r>
    </w:p>
    <w:p w14:paraId="610B2424" w14:textId="77777777" w:rsidR="00632747" w:rsidRDefault="00632747" w:rsidP="0063274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разработать</w:t>
      </w:r>
      <w:r>
        <w:rPr>
          <w:rStyle w:val="WW8Num2z0"/>
          <w:rFonts w:ascii="Verdana" w:hAnsi="Verdana"/>
          <w:color w:val="000000"/>
          <w:sz w:val="18"/>
          <w:szCs w:val="18"/>
        </w:rPr>
        <w:t> </w:t>
      </w:r>
      <w:r>
        <w:rPr>
          <w:rStyle w:val="WW8Num3z0"/>
          <w:rFonts w:ascii="Verdana" w:hAnsi="Verdana"/>
          <w:color w:val="4682B4"/>
          <w:sz w:val="18"/>
          <w:szCs w:val="18"/>
        </w:rPr>
        <w:t>методическое</w:t>
      </w:r>
      <w:r>
        <w:rPr>
          <w:rStyle w:val="WW8Num2z0"/>
          <w:rFonts w:ascii="Verdana" w:hAnsi="Verdana"/>
          <w:color w:val="000000"/>
          <w:sz w:val="18"/>
          <w:szCs w:val="18"/>
        </w:rPr>
        <w:t> </w:t>
      </w:r>
      <w:r>
        <w:rPr>
          <w:rFonts w:ascii="Verdana" w:hAnsi="Verdana"/>
          <w:color w:val="000000"/>
          <w:sz w:val="18"/>
          <w:szCs w:val="18"/>
        </w:rPr>
        <w:t>обеспечение переподготовки учителей начальных классов в условиях развития информационной технологии; экспериментально проверить эффективность разработанного педагогического обеспечения переподготовки учителей начальных классов.</w:t>
      </w:r>
    </w:p>
    <w:p w14:paraId="0376511F" w14:textId="77777777" w:rsidR="00632747" w:rsidRDefault="00632747" w:rsidP="00632747">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Методологической основой решения проблемы исследования служил системный подход и принцип единства сознания и деятельности, системно-</w:t>
      </w:r>
      <w:proofErr w:type="spellStart"/>
      <w:r>
        <w:rPr>
          <w:rFonts w:ascii="Verdana" w:hAnsi="Verdana"/>
          <w:color w:val="000000"/>
          <w:sz w:val="18"/>
          <w:szCs w:val="18"/>
        </w:rPr>
        <w:t>деятельностный</w:t>
      </w:r>
      <w:proofErr w:type="spellEnd"/>
      <w:r>
        <w:rPr>
          <w:rFonts w:ascii="Verdana" w:hAnsi="Verdana"/>
          <w:color w:val="000000"/>
          <w:sz w:val="18"/>
          <w:szCs w:val="18"/>
        </w:rPr>
        <w:t xml:space="preserve"> подход к развитию знаний и умений, теория обобщения, принцип единства теории и практики, методы педагогических исследований.</w:t>
      </w:r>
    </w:p>
    <w:p w14:paraId="6D12D625" w14:textId="77777777" w:rsidR="00632747" w:rsidRDefault="00632747" w:rsidP="0063274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Для решения поставленных задач были использованы следующие методы исследования: изучение и анализ психолого-педагогической и учебно-методической литературы; анализ работ на курсах повышения квалификации учителей начальных классов;</w:t>
      </w:r>
      <w:r>
        <w:rPr>
          <w:rStyle w:val="WW8Num2z0"/>
          <w:rFonts w:ascii="Verdana" w:hAnsi="Verdana"/>
          <w:color w:val="000000"/>
          <w:sz w:val="18"/>
          <w:szCs w:val="18"/>
        </w:rPr>
        <w:t> </w:t>
      </w:r>
      <w:r>
        <w:rPr>
          <w:rStyle w:val="WW8Num3z0"/>
          <w:rFonts w:ascii="Verdana" w:hAnsi="Verdana"/>
          <w:color w:val="4682B4"/>
          <w:sz w:val="18"/>
          <w:szCs w:val="18"/>
        </w:rPr>
        <w:t>анкетирование</w:t>
      </w:r>
      <w:r>
        <w:rPr>
          <w:rStyle w:val="WW8Num2z0"/>
          <w:rFonts w:ascii="Verdana" w:hAnsi="Verdana"/>
          <w:color w:val="000000"/>
          <w:sz w:val="18"/>
          <w:szCs w:val="18"/>
        </w:rPr>
        <w:t> </w:t>
      </w:r>
      <w:r>
        <w:rPr>
          <w:rFonts w:ascii="Verdana" w:hAnsi="Verdana"/>
          <w:color w:val="000000"/>
          <w:sz w:val="18"/>
          <w:szCs w:val="18"/>
        </w:rPr>
        <w:t xml:space="preserve">и интервьюирование </w:t>
      </w:r>
      <w:proofErr w:type="spellStart"/>
      <w:r>
        <w:rPr>
          <w:rFonts w:ascii="Verdana" w:hAnsi="Verdana"/>
          <w:color w:val="000000"/>
          <w:sz w:val="18"/>
          <w:szCs w:val="18"/>
        </w:rPr>
        <w:t>адмнистраторов</w:t>
      </w:r>
      <w:proofErr w:type="spellEnd"/>
      <w:r>
        <w:rPr>
          <w:rFonts w:ascii="Verdana" w:hAnsi="Verdana"/>
          <w:color w:val="000000"/>
          <w:sz w:val="18"/>
          <w:szCs w:val="18"/>
        </w:rPr>
        <w:t xml:space="preserve"> и учителей начальных классов; системный анализ</w:t>
      </w:r>
      <w:r>
        <w:rPr>
          <w:rStyle w:val="WW8Num2z0"/>
          <w:rFonts w:ascii="Verdana" w:hAnsi="Verdana"/>
          <w:color w:val="000000"/>
          <w:sz w:val="18"/>
          <w:szCs w:val="18"/>
        </w:rPr>
        <w:t> </w:t>
      </w:r>
      <w:r>
        <w:rPr>
          <w:rStyle w:val="WW8Num3z0"/>
          <w:rFonts w:ascii="Verdana" w:hAnsi="Verdana"/>
          <w:color w:val="4682B4"/>
          <w:sz w:val="18"/>
          <w:szCs w:val="18"/>
        </w:rPr>
        <w:t>дидактических</w:t>
      </w:r>
      <w:r>
        <w:rPr>
          <w:rStyle w:val="WW8Num2z0"/>
          <w:rFonts w:ascii="Verdana" w:hAnsi="Verdana"/>
          <w:color w:val="000000"/>
          <w:sz w:val="18"/>
          <w:szCs w:val="18"/>
        </w:rPr>
        <w:t> </w:t>
      </w:r>
      <w:r>
        <w:rPr>
          <w:rFonts w:ascii="Verdana" w:hAnsi="Verdana"/>
          <w:color w:val="000000"/>
          <w:sz w:val="18"/>
          <w:szCs w:val="18"/>
        </w:rPr>
        <w:t>объектов; констатирующий, поисковый и</w:t>
      </w:r>
      <w:r>
        <w:rPr>
          <w:rStyle w:val="WW8Num2z0"/>
          <w:rFonts w:ascii="Verdana" w:hAnsi="Verdana"/>
          <w:color w:val="000000"/>
          <w:sz w:val="18"/>
          <w:szCs w:val="18"/>
        </w:rPr>
        <w:t> </w:t>
      </w:r>
      <w:r>
        <w:rPr>
          <w:rStyle w:val="WW8Num3z0"/>
          <w:rFonts w:ascii="Verdana" w:hAnsi="Verdana"/>
          <w:color w:val="4682B4"/>
          <w:sz w:val="18"/>
          <w:szCs w:val="18"/>
        </w:rPr>
        <w:t>обучающий</w:t>
      </w:r>
      <w:r>
        <w:rPr>
          <w:rStyle w:val="WW8Num2z0"/>
          <w:rFonts w:ascii="Verdana" w:hAnsi="Verdana"/>
          <w:color w:val="000000"/>
          <w:sz w:val="18"/>
          <w:szCs w:val="18"/>
        </w:rPr>
        <w:t> </w:t>
      </w:r>
      <w:r>
        <w:rPr>
          <w:rFonts w:ascii="Verdana" w:hAnsi="Verdana"/>
          <w:color w:val="000000"/>
          <w:sz w:val="18"/>
          <w:szCs w:val="18"/>
        </w:rPr>
        <w:t>эксперименты; статистическая обработка и анализ данных, полученных в ходе эксперимента.</w:t>
      </w:r>
    </w:p>
    <w:p w14:paraId="06AE3903" w14:textId="77777777" w:rsidR="00632747" w:rsidRDefault="00632747" w:rsidP="00632747">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Исследование проводилось в три этапа.</w:t>
      </w:r>
    </w:p>
    <w:p w14:paraId="64CDED66" w14:textId="77777777" w:rsidR="00632747" w:rsidRDefault="00632747" w:rsidP="00632747">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xml:space="preserve">На первом этапе (2007-2008 гг.) происходило изучение и анализ научной, учебно-методической и психолого-педагогической литературы по теме исследования. Проанализировано реальное состояние системы </w:t>
      </w:r>
      <w:proofErr w:type="spellStart"/>
      <w:r>
        <w:rPr>
          <w:rFonts w:ascii="Verdana" w:hAnsi="Verdana"/>
          <w:color w:val="000000"/>
          <w:sz w:val="18"/>
          <w:szCs w:val="18"/>
        </w:rPr>
        <w:t>переподготоки</w:t>
      </w:r>
      <w:proofErr w:type="spellEnd"/>
      <w:r>
        <w:rPr>
          <w:rFonts w:ascii="Verdana" w:hAnsi="Verdana"/>
          <w:color w:val="000000"/>
          <w:sz w:val="18"/>
          <w:szCs w:val="18"/>
        </w:rPr>
        <w:t xml:space="preserve"> 5 квалификации учителей начальных классов в условиях Исламской Республики Иран,</w:t>
      </w:r>
    </w:p>
    <w:p w14:paraId="4B193C91" w14:textId="77777777" w:rsidR="00632747" w:rsidRDefault="00632747" w:rsidP="00632747">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На втором этапе (2009-2011 гг.) определялись концептуальные положения переподготовки учителей начальных классов и их первичная апробация в процессе повышения квалификации учителей.</w:t>
      </w:r>
    </w:p>
    <w:p w14:paraId="223570B4" w14:textId="77777777" w:rsidR="00632747" w:rsidRDefault="00632747" w:rsidP="00632747">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На третьем этапе (2011-2012 гг.) происходило обобщение данных теоретического и эмпирического исследований, систематизация полученных результатов. Сформулированы выводы, описаны полученные результаты, оформлены материалы в форме диссертации.</w:t>
      </w:r>
    </w:p>
    <w:p w14:paraId="77315DB0" w14:textId="77777777" w:rsidR="00632747" w:rsidRDefault="00632747" w:rsidP="0063274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lastRenderedPageBreak/>
        <w:t>Научная новизна исследования определяется тем, что предложен новый подход к повышению квалификации учителей начальных классов, основанный на использовании их потребности и необходимого образовательного уровня</w:t>
      </w:r>
      <w:r>
        <w:rPr>
          <w:rStyle w:val="WW8Num2z0"/>
          <w:rFonts w:ascii="Verdana" w:hAnsi="Verdana"/>
          <w:color w:val="000000"/>
          <w:sz w:val="18"/>
          <w:szCs w:val="18"/>
        </w:rPr>
        <w:t> </w:t>
      </w:r>
      <w:r>
        <w:rPr>
          <w:rStyle w:val="WW8Num3z0"/>
          <w:rFonts w:ascii="Verdana" w:hAnsi="Verdana"/>
          <w:color w:val="4682B4"/>
          <w:sz w:val="18"/>
          <w:szCs w:val="18"/>
        </w:rPr>
        <w:t>компетентности</w:t>
      </w:r>
      <w:r>
        <w:rPr>
          <w:rFonts w:ascii="Verdana" w:hAnsi="Verdana"/>
          <w:color w:val="000000"/>
          <w:sz w:val="18"/>
          <w:szCs w:val="18"/>
        </w:rPr>
        <w:t>, индивидуальный подход к проектированию их методической деятельности, применение научных и практико-ориентировочных семинаров, повышение их мотивации к изучению и использованию информационно-коммуникационных технологий в профессиональной деятельности, позволяющий обогатить</w:t>
      </w:r>
      <w:r>
        <w:rPr>
          <w:rStyle w:val="WW8Num2z0"/>
          <w:rFonts w:ascii="Verdana" w:hAnsi="Verdana"/>
          <w:color w:val="000000"/>
          <w:sz w:val="18"/>
          <w:szCs w:val="18"/>
        </w:rPr>
        <w:t> </w:t>
      </w:r>
      <w:proofErr w:type="spellStart"/>
      <w:r>
        <w:rPr>
          <w:rStyle w:val="WW8Num3z0"/>
          <w:rFonts w:ascii="Verdana" w:hAnsi="Verdana"/>
          <w:color w:val="4682B4"/>
          <w:sz w:val="18"/>
          <w:szCs w:val="18"/>
        </w:rPr>
        <w:t>деятельностную</w:t>
      </w:r>
      <w:proofErr w:type="spellEnd"/>
      <w:r>
        <w:rPr>
          <w:rStyle w:val="WW8Num2z0"/>
          <w:rFonts w:ascii="Verdana" w:hAnsi="Verdana"/>
          <w:color w:val="000000"/>
          <w:sz w:val="18"/>
          <w:szCs w:val="18"/>
        </w:rPr>
        <w:t> </w:t>
      </w:r>
      <w:r>
        <w:rPr>
          <w:rFonts w:ascii="Verdana" w:hAnsi="Verdana"/>
          <w:color w:val="000000"/>
          <w:sz w:val="18"/>
          <w:szCs w:val="18"/>
        </w:rPr>
        <w:t>основу переподготовки и придающий творческую</w:t>
      </w:r>
      <w:r>
        <w:rPr>
          <w:rStyle w:val="WW8Num2z0"/>
          <w:rFonts w:ascii="Verdana" w:hAnsi="Verdana"/>
          <w:color w:val="000000"/>
          <w:sz w:val="18"/>
          <w:szCs w:val="18"/>
        </w:rPr>
        <w:t> </w:t>
      </w:r>
      <w:r>
        <w:rPr>
          <w:rStyle w:val="WW8Num3z0"/>
          <w:rFonts w:ascii="Verdana" w:hAnsi="Verdana"/>
          <w:color w:val="4682B4"/>
          <w:sz w:val="18"/>
          <w:szCs w:val="18"/>
        </w:rPr>
        <w:t>направленность</w:t>
      </w:r>
      <w:r>
        <w:rPr>
          <w:rStyle w:val="WW8Num2z0"/>
          <w:rFonts w:ascii="Verdana" w:hAnsi="Verdana"/>
          <w:color w:val="000000"/>
          <w:sz w:val="18"/>
          <w:szCs w:val="18"/>
        </w:rPr>
        <w:t> </w:t>
      </w:r>
      <w:r>
        <w:rPr>
          <w:rFonts w:ascii="Verdana" w:hAnsi="Verdana"/>
          <w:color w:val="000000"/>
          <w:sz w:val="18"/>
          <w:szCs w:val="18"/>
        </w:rPr>
        <w:t>работы на курсах повышения квалификации.</w:t>
      </w:r>
    </w:p>
    <w:p w14:paraId="3BE420E6" w14:textId="77777777" w:rsidR="00632747" w:rsidRDefault="00632747" w:rsidP="0063274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Теоретическая значимость работы заключается в том, что построена</w:t>
      </w:r>
      <w:r>
        <w:rPr>
          <w:rStyle w:val="WW8Num2z0"/>
          <w:rFonts w:ascii="Verdana" w:hAnsi="Verdana"/>
          <w:color w:val="000000"/>
          <w:sz w:val="18"/>
          <w:szCs w:val="18"/>
        </w:rPr>
        <w:t> </w:t>
      </w:r>
      <w:r>
        <w:rPr>
          <w:rStyle w:val="WW8Num3z0"/>
          <w:rFonts w:ascii="Verdana" w:hAnsi="Verdana"/>
          <w:color w:val="4682B4"/>
          <w:sz w:val="18"/>
          <w:szCs w:val="18"/>
        </w:rPr>
        <w:t>дидактическая</w:t>
      </w:r>
      <w:r>
        <w:rPr>
          <w:rStyle w:val="WW8Num2z0"/>
          <w:rFonts w:ascii="Verdana" w:hAnsi="Verdana"/>
          <w:color w:val="000000"/>
          <w:sz w:val="18"/>
          <w:szCs w:val="18"/>
        </w:rPr>
        <w:t> </w:t>
      </w:r>
      <w:r>
        <w:rPr>
          <w:rFonts w:ascii="Verdana" w:hAnsi="Verdana"/>
          <w:color w:val="000000"/>
          <w:sz w:val="18"/>
          <w:szCs w:val="18"/>
        </w:rPr>
        <w:t>модель переподготовки учителей начальных классов, включающая блоки: целевой (общие цели и организация деятельности); новаторство и новые знания,</w:t>
      </w:r>
      <w:r>
        <w:rPr>
          <w:rStyle w:val="WW8Num2z0"/>
          <w:rFonts w:ascii="Verdana" w:hAnsi="Verdana"/>
          <w:color w:val="000000"/>
          <w:sz w:val="18"/>
          <w:szCs w:val="18"/>
        </w:rPr>
        <w:t> </w:t>
      </w:r>
      <w:r>
        <w:rPr>
          <w:rStyle w:val="WW8Num3z0"/>
          <w:rFonts w:ascii="Verdana" w:hAnsi="Verdana"/>
          <w:color w:val="4682B4"/>
          <w:sz w:val="18"/>
          <w:szCs w:val="18"/>
        </w:rPr>
        <w:t>дидактические</w:t>
      </w:r>
      <w:r>
        <w:rPr>
          <w:rStyle w:val="WW8Num2z0"/>
          <w:rFonts w:ascii="Verdana" w:hAnsi="Verdana"/>
          <w:color w:val="000000"/>
          <w:sz w:val="18"/>
          <w:szCs w:val="18"/>
        </w:rPr>
        <w:t> </w:t>
      </w:r>
      <w:r>
        <w:rPr>
          <w:rFonts w:ascii="Verdana" w:hAnsi="Verdana"/>
          <w:color w:val="000000"/>
          <w:sz w:val="18"/>
          <w:szCs w:val="18"/>
        </w:rPr>
        <w:t>стратегии; оценка и коррекция -выражение результатов деятельности курсов переподготовки учителей.</w:t>
      </w:r>
    </w:p>
    <w:p w14:paraId="39CEEA0D" w14:textId="77777777" w:rsidR="00632747" w:rsidRDefault="00632747" w:rsidP="0063274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Практическая значимость диссертационной работы состоит в том, что разработанное автором дидактико-методическое обеспечение к переподготовке учителей начальных классов может быть использовано в курсах повышения квалификации. Предложенные</w:t>
      </w:r>
      <w:r>
        <w:rPr>
          <w:rStyle w:val="WW8Num2z0"/>
          <w:rFonts w:ascii="Verdana" w:hAnsi="Verdana"/>
          <w:color w:val="000000"/>
          <w:sz w:val="18"/>
          <w:szCs w:val="18"/>
        </w:rPr>
        <w:t> </w:t>
      </w:r>
      <w:r>
        <w:rPr>
          <w:rStyle w:val="WW8Num3z0"/>
          <w:rFonts w:ascii="Verdana" w:hAnsi="Verdana"/>
          <w:color w:val="4682B4"/>
          <w:sz w:val="18"/>
          <w:szCs w:val="18"/>
        </w:rPr>
        <w:t>задания</w:t>
      </w:r>
      <w:r>
        <w:rPr>
          <w:rStyle w:val="WW8Num2z0"/>
          <w:rFonts w:ascii="Verdana" w:hAnsi="Verdana"/>
          <w:color w:val="000000"/>
          <w:sz w:val="18"/>
          <w:szCs w:val="18"/>
        </w:rPr>
        <w:t> </w:t>
      </w:r>
      <w:r>
        <w:rPr>
          <w:rFonts w:ascii="Verdana" w:hAnsi="Verdana"/>
          <w:color w:val="000000"/>
          <w:sz w:val="18"/>
          <w:szCs w:val="18"/>
        </w:rPr>
        <w:t>могут быть использованы на годичных семинарах-совещаниях учителей начальных классов средней</w:t>
      </w:r>
      <w:r>
        <w:rPr>
          <w:rStyle w:val="WW8Num2z0"/>
          <w:rFonts w:ascii="Verdana" w:hAnsi="Verdana"/>
          <w:color w:val="000000"/>
          <w:sz w:val="18"/>
          <w:szCs w:val="18"/>
        </w:rPr>
        <w:t> </w:t>
      </w:r>
      <w:r>
        <w:rPr>
          <w:rStyle w:val="WW8Num3z0"/>
          <w:rFonts w:ascii="Verdana" w:hAnsi="Verdana"/>
          <w:color w:val="4682B4"/>
          <w:sz w:val="18"/>
          <w:szCs w:val="18"/>
        </w:rPr>
        <w:t>общеобразовательной</w:t>
      </w:r>
      <w:r>
        <w:rPr>
          <w:rStyle w:val="WW8Num2z0"/>
          <w:rFonts w:ascii="Verdana" w:hAnsi="Verdana"/>
          <w:color w:val="000000"/>
          <w:sz w:val="18"/>
          <w:szCs w:val="18"/>
        </w:rPr>
        <w:t> </w:t>
      </w:r>
      <w:r>
        <w:rPr>
          <w:rFonts w:ascii="Verdana" w:hAnsi="Verdana"/>
          <w:color w:val="000000"/>
          <w:sz w:val="18"/>
          <w:szCs w:val="18"/>
        </w:rPr>
        <w:t>школы.</w:t>
      </w:r>
    </w:p>
    <w:p w14:paraId="51F5CE09" w14:textId="77777777" w:rsidR="00632747" w:rsidRDefault="00632747" w:rsidP="0063274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Обоснованность и достоверность проведенного исследования, его результативность и выводы обусловлены</w:t>
      </w:r>
      <w:r>
        <w:rPr>
          <w:rStyle w:val="WW8Num2z0"/>
          <w:rFonts w:ascii="Verdana" w:hAnsi="Verdana"/>
          <w:color w:val="000000"/>
          <w:sz w:val="18"/>
          <w:szCs w:val="18"/>
        </w:rPr>
        <w:t> </w:t>
      </w:r>
      <w:r>
        <w:rPr>
          <w:rStyle w:val="WW8Num3z0"/>
          <w:rFonts w:ascii="Verdana" w:hAnsi="Verdana"/>
          <w:color w:val="4682B4"/>
          <w:sz w:val="18"/>
          <w:szCs w:val="18"/>
        </w:rPr>
        <w:t>опорой</w:t>
      </w:r>
      <w:r>
        <w:rPr>
          <w:rStyle w:val="WW8Num2z0"/>
          <w:rFonts w:ascii="Verdana" w:hAnsi="Verdana"/>
          <w:color w:val="000000"/>
          <w:sz w:val="18"/>
          <w:szCs w:val="18"/>
        </w:rPr>
        <w:t> </w:t>
      </w:r>
      <w:r>
        <w:rPr>
          <w:rFonts w:ascii="Verdana" w:hAnsi="Verdana"/>
          <w:color w:val="000000"/>
          <w:sz w:val="18"/>
          <w:szCs w:val="18"/>
        </w:rPr>
        <w:t>на фундаментальные исследования в области методологии и психолого-педагогической науки; на исторический опыт курсов переподготовки учителей начальных классов; совокупностью задействованных методов исследования, а также положительными результатами проведенного эксперимента.</w:t>
      </w:r>
    </w:p>
    <w:p w14:paraId="5DEE1CE3" w14:textId="77777777" w:rsidR="00632747" w:rsidRDefault="00632747" w:rsidP="00632747">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На защиту выносятся следующие положения:</w:t>
      </w:r>
    </w:p>
    <w:p w14:paraId="12D726B4" w14:textId="77777777" w:rsidR="00632747" w:rsidRDefault="00632747" w:rsidP="00632747">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концепция организации и проведения курсов повышения квалификации учителей начальных классов, основанные на совершенствовании и оптимизации переподготовки;</w:t>
      </w:r>
    </w:p>
    <w:p w14:paraId="62F492FE" w14:textId="77777777" w:rsidR="00632747" w:rsidRDefault="00632747" w:rsidP="0063274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разработанная дидактико-методическая модель формирования у учителей основных компонентов компетентности, обеспечивающих их</w:t>
      </w:r>
      <w:r>
        <w:rPr>
          <w:rStyle w:val="WW8Num2z0"/>
          <w:rFonts w:ascii="Verdana" w:hAnsi="Verdana"/>
          <w:color w:val="000000"/>
          <w:sz w:val="18"/>
          <w:szCs w:val="18"/>
        </w:rPr>
        <w:t> </w:t>
      </w:r>
      <w:r>
        <w:rPr>
          <w:rStyle w:val="WW8Num3z0"/>
          <w:rFonts w:ascii="Verdana" w:hAnsi="Verdana"/>
          <w:color w:val="4682B4"/>
          <w:sz w:val="18"/>
          <w:szCs w:val="18"/>
        </w:rPr>
        <w:t>будущую</w:t>
      </w:r>
      <w:r>
        <w:rPr>
          <w:rStyle w:val="WW8Num2z0"/>
          <w:rFonts w:ascii="Verdana" w:hAnsi="Verdana"/>
          <w:color w:val="000000"/>
          <w:sz w:val="18"/>
          <w:szCs w:val="18"/>
        </w:rPr>
        <w:t> </w:t>
      </w:r>
      <w:r>
        <w:rPr>
          <w:rFonts w:ascii="Verdana" w:hAnsi="Verdana"/>
          <w:color w:val="000000"/>
          <w:sz w:val="18"/>
          <w:szCs w:val="18"/>
        </w:rPr>
        <w:t>деятельность.</w:t>
      </w:r>
    </w:p>
    <w:p w14:paraId="5BB7FEAD" w14:textId="77777777" w:rsidR="00632747" w:rsidRDefault="00632747" w:rsidP="00632747">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Апробация основных положений и результатов исследования осуществлялась в виде докладов и выступлений:</w:t>
      </w:r>
    </w:p>
    <w:p w14:paraId="3CB21BF9" w14:textId="77777777" w:rsidR="00632747" w:rsidRDefault="00632747" w:rsidP="0063274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на заседании научно-методического семинара и заседаниях кафедры</w:t>
      </w:r>
      <w:r>
        <w:rPr>
          <w:rStyle w:val="WW8Num2z0"/>
          <w:rFonts w:ascii="Verdana" w:hAnsi="Verdana"/>
          <w:color w:val="000000"/>
          <w:sz w:val="18"/>
          <w:szCs w:val="18"/>
        </w:rPr>
        <w:t> </w:t>
      </w:r>
      <w:r>
        <w:rPr>
          <w:rStyle w:val="WW8Num3z0"/>
          <w:rFonts w:ascii="Verdana" w:hAnsi="Verdana"/>
          <w:color w:val="4682B4"/>
          <w:sz w:val="18"/>
          <w:szCs w:val="18"/>
        </w:rPr>
        <w:t>педагогики</w:t>
      </w:r>
      <w:r>
        <w:rPr>
          <w:rStyle w:val="WW8Num2z0"/>
          <w:rFonts w:ascii="Verdana" w:hAnsi="Verdana"/>
          <w:color w:val="000000"/>
          <w:sz w:val="18"/>
          <w:szCs w:val="18"/>
        </w:rPr>
        <w:t> </w:t>
      </w:r>
      <w:r>
        <w:rPr>
          <w:rFonts w:ascii="Verdana" w:hAnsi="Verdana"/>
          <w:color w:val="000000"/>
          <w:sz w:val="18"/>
          <w:szCs w:val="18"/>
        </w:rPr>
        <w:t xml:space="preserve">Таджикского государственного педагогического университета им. </w:t>
      </w:r>
      <w:proofErr w:type="spellStart"/>
      <w:r>
        <w:rPr>
          <w:rFonts w:ascii="Verdana" w:hAnsi="Verdana"/>
          <w:color w:val="000000"/>
          <w:sz w:val="18"/>
          <w:szCs w:val="18"/>
        </w:rPr>
        <w:t>Садриддина</w:t>
      </w:r>
      <w:proofErr w:type="spellEnd"/>
      <w:r>
        <w:rPr>
          <w:rFonts w:ascii="Verdana" w:hAnsi="Verdana"/>
          <w:color w:val="000000"/>
          <w:sz w:val="18"/>
          <w:szCs w:val="18"/>
        </w:rPr>
        <w:t xml:space="preserve"> Айни;</w:t>
      </w:r>
    </w:p>
    <w:p w14:paraId="17E7F33B" w14:textId="77777777" w:rsidR="00632747" w:rsidRDefault="00632747" w:rsidP="0063274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на международной научно-практической конференции: «</w:t>
      </w:r>
      <w:r>
        <w:rPr>
          <w:rStyle w:val="WW8Num3z0"/>
          <w:rFonts w:ascii="Verdana" w:hAnsi="Verdana"/>
          <w:color w:val="4682B4"/>
          <w:sz w:val="18"/>
          <w:szCs w:val="18"/>
        </w:rPr>
        <w:t>Методическая</w:t>
      </w:r>
      <w:r>
        <w:rPr>
          <w:rStyle w:val="WW8Num2z0"/>
          <w:rFonts w:ascii="Verdana" w:hAnsi="Verdana"/>
          <w:color w:val="000000"/>
          <w:sz w:val="18"/>
          <w:szCs w:val="18"/>
        </w:rPr>
        <w:t> </w:t>
      </w:r>
      <w:r>
        <w:rPr>
          <w:rFonts w:ascii="Verdana" w:hAnsi="Verdana"/>
          <w:color w:val="000000"/>
          <w:sz w:val="18"/>
          <w:szCs w:val="18"/>
        </w:rPr>
        <w:t>система обучения. Математика, физика,</w:t>
      </w:r>
      <w:r>
        <w:rPr>
          <w:rStyle w:val="WW8Num2z0"/>
          <w:rFonts w:ascii="Verdana" w:hAnsi="Verdana"/>
          <w:color w:val="000000"/>
          <w:sz w:val="18"/>
          <w:szCs w:val="18"/>
        </w:rPr>
        <w:t> </w:t>
      </w:r>
      <w:r>
        <w:rPr>
          <w:rStyle w:val="WW8Num3z0"/>
          <w:rFonts w:ascii="Verdana" w:hAnsi="Verdana"/>
          <w:color w:val="4682B4"/>
          <w:sz w:val="18"/>
          <w:szCs w:val="18"/>
        </w:rPr>
        <w:t>информатика</w:t>
      </w:r>
      <w:r>
        <w:rPr>
          <w:rStyle w:val="WW8Num2z0"/>
          <w:rFonts w:ascii="Verdana" w:hAnsi="Verdana"/>
          <w:color w:val="000000"/>
          <w:sz w:val="18"/>
          <w:szCs w:val="18"/>
        </w:rPr>
        <w:t> </w:t>
      </w:r>
      <w:r>
        <w:rPr>
          <w:rFonts w:ascii="Verdana" w:hAnsi="Verdana"/>
          <w:color w:val="000000"/>
          <w:sz w:val="18"/>
          <w:szCs w:val="18"/>
        </w:rPr>
        <w:t>и технология» (Душанбе, 2009);</w:t>
      </w:r>
    </w:p>
    <w:p w14:paraId="386AD4C2" w14:textId="77777777" w:rsidR="00632747" w:rsidRDefault="00632747" w:rsidP="0063274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на ежегодных научных конференциях профессорско-преподавательского состава</w:t>
      </w:r>
      <w:r>
        <w:rPr>
          <w:rStyle w:val="WW8Num2z0"/>
          <w:rFonts w:ascii="Verdana" w:hAnsi="Verdana"/>
          <w:color w:val="000000"/>
          <w:sz w:val="18"/>
          <w:szCs w:val="18"/>
        </w:rPr>
        <w:t> </w:t>
      </w:r>
      <w:r>
        <w:rPr>
          <w:rStyle w:val="WW8Num3z0"/>
          <w:rFonts w:ascii="Verdana" w:hAnsi="Verdana"/>
          <w:color w:val="4682B4"/>
          <w:sz w:val="18"/>
          <w:szCs w:val="18"/>
        </w:rPr>
        <w:t>ТГПУ</w:t>
      </w:r>
      <w:r>
        <w:rPr>
          <w:rStyle w:val="WW8Num2z0"/>
          <w:rFonts w:ascii="Verdana" w:hAnsi="Verdana"/>
          <w:color w:val="000000"/>
          <w:sz w:val="18"/>
          <w:szCs w:val="18"/>
        </w:rPr>
        <w:t> </w:t>
      </w:r>
      <w:r>
        <w:rPr>
          <w:rFonts w:ascii="Verdana" w:hAnsi="Verdana"/>
          <w:color w:val="000000"/>
          <w:sz w:val="18"/>
          <w:szCs w:val="18"/>
        </w:rPr>
        <w:t xml:space="preserve">им. </w:t>
      </w:r>
      <w:proofErr w:type="spellStart"/>
      <w:r>
        <w:rPr>
          <w:rFonts w:ascii="Verdana" w:hAnsi="Verdana"/>
          <w:color w:val="000000"/>
          <w:sz w:val="18"/>
          <w:szCs w:val="18"/>
        </w:rPr>
        <w:t>Садриддина</w:t>
      </w:r>
      <w:proofErr w:type="spellEnd"/>
      <w:r>
        <w:rPr>
          <w:rFonts w:ascii="Verdana" w:hAnsi="Verdana"/>
          <w:color w:val="000000"/>
          <w:sz w:val="18"/>
          <w:szCs w:val="18"/>
        </w:rPr>
        <w:t xml:space="preserve"> Айни (2009-2011 гг.);</w:t>
      </w:r>
    </w:p>
    <w:p w14:paraId="7570E466" w14:textId="77777777" w:rsidR="00632747" w:rsidRDefault="00632747" w:rsidP="00632747">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xml:space="preserve">-на научном семинаре </w:t>
      </w:r>
      <w:proofErr w:type="spellStart"/>
      <w:r>
        <w:rPr>
          <w:rFonts w:ascii="Verdana" w:hAnsi="Verdana"/>
          <w:color w:val="000000"/>
          <w:sz w:val="18"/>
          <w:szCs w:val="18"/>
        </w:rPr>
        <w:t>менежментов</w:t>
      </w:r>
      <w:proofErr w:type="spellEnd"/>
      <w:r>
        <w:rPr>
          <w:rFonts w:ascii="Verdana" w:hAnsi="Verdana"/>
          <w:color w:val="000000"/>
          <w:sz w:val="18"/>
          <w:szCs w:val="18"/>
        </w:rPr>
        <w:t xml:space="preserve"> просвещения г. Тегерана (Иран, 2012 г.).</w:t>
      </w:r>
    </w:p>
    <w:p w14:paraId="06F719AA" w14:textId="77777777" w:rsidR="00632747" w:rsidRDefault="00632747" w:rsidP="00632747">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xml:space="preserve">Внедрение результатов диссертационного исследования осуществлялось в Центральном институте </w:t>
      </w:r>
      <w:proofErr w:type="spellStart"/>
      <w:r>
        <w:rPr>
          <w:rFonts w:ascii="Verdana" w:hAnsi="Verdana"/>
          <w:color w:val="000000"/>
          <w:sz w:val="18"/>
          <w:szCs w:val="18"/>
        </w:rPr>
        <w:t>повыщения</w:t>
      </w:r>
      <w:proofErr w:type="spellEnd"/>
      <w:r>
        <w:rPr>
          <w:rFonts w:ascii="Verdana" w:hAnsi="Verdana"/>
          <w:color w:val="000000"/>
          <w:sz w:val="18"/>
          <w:szCs w:val="18"/>
        </w:rPr>
        <w:t xml:space="preserve"> квалификации г. </w:t>
      </w:r>
      <w:proofErr w:type="spellStart"/>
      <w:r>
        <w:rPr>
          <w:rFonts w:ascii="Verdana" w:hAnsi="Verdana"/>
          <w:color w:val="000000"/>
          <w:sz w:val="18"/>
          <w:szCs w:val="18"/>
        </w:rPr>
        <w:t>Тегерена</w:t>
      </w:r>
      <w:proofErr w:type="spellEnd"/>
      <w:r>
        <w:rPr>
          <w:rFonts w:ascii="Verdana" w:hAnsi="Verdana"/>
          <w:color w:val="000000"/>
          <w:sz w:val="18"/>
          <w:szCs w:val="18"/>
        </w:rPr>
        <w:t xml:space="preserve"> (Иран).</w:t>
      </w:r>
    </w:p>
    <w:p w14:paraId="50A044EE" w14:textId="77777777" w:rsidR="00632747" w:rsidRDefault="00632747" w:rsidP="00632747">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Структура диссертации обусловлена логикой исследования и состоит из введения, двух глав, заключения, библиографии и приложений.</w:t>
      </w:r>
    </w:p>
    <w:p w14:paraId="2F8144D0" w14:textId="77777777" w:rsidR="00632747" w:rsidRDefault="00632747" w:rsidP="00632747">
      <w:pPr>
        <w:pStyle w:val="20"/>
        <w:spacing w:before="0" w:after="0" w:line="216" w:lineRule="atLeast"/>
        <w:rPr>
          <w:rFonts w:ascii="Verdana" w:hAnsi="Verdana"/>
          <w:color w:val="535353"/>
          <w:sz w:val="22"/>
          <w:szCs w:val="22"/>
        </w:rPr>
      </w:pPr>
      <w:r>
        <w:rPr>
          <w:rFonts w:ascii="Verdana" w:hAnsi="Verdana"/>
          <w:color w:val="535353"/>
          <w:sz w:val="22"/>
          <w:szCs w:val="22"/>
        </w:rPr>
        <w:t>Заключение диссертации </w:t>
      </w:r>
      <w:r>
        <w:rPr>
          <w:rStyle w:val="WW8Num1z0"/>
          <w:rFonts w:ascii="Verdana" w:hAnsi="Verdana"/>
          <w:b w:val="0"/>
          <w:bCs w:val="0"/>
          <w:color w:val="535353"/>
          <w:sz w:val="15"/>
          <w:szCs w:val="15"/>
        </w:rPr>
        <w:t xml:space="preserve">по теме "Общая педагогика, история педагогики и образования", </w:t>
      </w:r>
      <w:proofErr w:type="spellStart"/>
      <w:r>
        <w:rPr>
          <w:rStyle w:val="WW8Num1z0"/>
          <w:rFonts w:ascii="Verdana" w:hAnsi="Verdana"/>
          <w:b w:val="0"/>
          <w:bCs w:val="0"/>
          <w:color w:val="535353"/>
          <w:sz w:val="15"/>
          <w:szCs w:val="15"/>
        </w:rPr>
        <w:t>Мортаза</w:t>
      </w:r>
      <w:proofErr w:type="spellEnd"/>
      <w:r>
        <w:rPr>
          <w:rStyle w:val="WW8Num1z0"/>
          <w:rFonts w:ascii="Verdana" w:hAnsi="Verdana"/>
          <w:b w:val="0"/>
          <w:bCs w:val="0"/>
          <w:color w:val="535353"/>
          <w:sz w:val="15"/>
          <w:szCs w:val="15"/>
        </w:rPr>
        <w:t xml:space="preserve"> </w:t>
      </w:r>
      <w:proofErr w:type="spellStart"/>
      <w:r>
        <w:rPr>
          <w:rStyle w:val="WW8Num1z0"/>
          <w:rFonts w:ascii="Verdana" w:hAnsi="Verdana"/>
          <w:b w:val="0"/>
          <w:bCs w:val="0"/>
          <w:color w:val="535353"/>
          <w:sz w:val="15"/>
          <w:szCs w:val="15"/>
        </w:rPr>
        <w:t>Самии</w:t>
      </w:r>
      <w:proofErr w:type="spellEnd"/>
      <w:r>
        <w:rPr>
          <w:rStyle w:val="WW8Num1z0"/>
          <w:rFonts w:ascii="Verdana" w:hAnsi="Verdana"/>
          <w:b w:val="0"/>
          <w:bCs w:val="0"/>
          <w:color w:val="535353"/>
          <w:sz w:val="15"/>
          <w:szCs w:val="15"/>
        </w:rPr>
        <w:t xml:space="preserve"> </w:t>
      </w:r>
      <w:proofErr w:type="spellStart"/>
      <w:r>
        <w:rPr>
          <w:rStyle w:val="WW8Num1z0"/>
          <w:rFonts w:ascii="Verdana" w:hAnsi="Verdana"/>
          <w:b w:val="0"/>
          <w:bCs w:val="0"/>
          <w:color w:val="535353"/>
          <w:sz w:val="15"/>
          <w:szCs w:val="15"/>
        </w:rPr>
        <w:t>Зафар</w:t>
      </w:r>
      <w:proofErr w:type="spellEnd"/>
      <w:r>
        <w:rPr>
          <w:rStyle w:val="WW8Num1z0"/>
          <w:rFonts w:ascii="Verdana" w:hAnsi="Verdana"/>
          <w:b w:val="0"/>
          <w:bCs w:val="0"/>
          <w:color w:val="535353"/>
          <w:sz w:val="15"/>
          <w:szCs w:val="15"/>
        </w:rPr>
        <w:t xml:space="preserve"> </w:t>
      </w:r>
      <w:proofErr w:type="spellStart"/>
      <w:r>
        <w:rPr>
          <w:rStyle w:val="WW8Num1z0"/>
          <w:rFonts w:ascii="Verdana" w:hAnsi="Verdana"/>
          <w:b w:val="0"/>
          <w:bCs w:val="0"/>
          <w:color w:val="535353"/>
          <w:sz w:val="15"/>
          <w:szCs w:val="15"/>
        </w:rPr>
        <w:t>Канди</w:t>
      </w:r>
      <w:proofErr w:type="spellEnd"/>
    </w:p>
    <w:p w14:paraId="0D39BE0D" w14:textId="77777777" w:rsidR="00632747" w:rsidRDefault="00632747" w:rsidP="00632747">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xml:space="preserve">Выводы В какой степени происходит </w:t>
      </w:r>
      <w:proofErr w:type="spellStart"/>
      <w:r>
        <w:rPr>
          <w:rFonts w:ascii="Verdana" w:hAnsi="Verdana"/>
          <w:color w:val="000000"/>
          <w:sz w:val="18"/>
          <w:szCs w:val="18"/>
        </w:rPr>
        <w:t>использова</w:t>
      </w:r>
      <w:proofErr w:type="spellEnd"/>
      <w:r>
        <w:rPr>
          <w:rFonts w:ascii="Verdana" w:hAnsi="Verdana"/>
          <w:color w:val="000000"/>
          <w:sz w:val="18"/>
          <w:szCs w:val="18"/>
        </w:rPr>
        <w:t xml:space="preserve"> </w:t>
      </w:r>
      <w:proofErr w:type="spellStart"/>
      <w:r>
        <w:rPr>
          <w:rFonts w:ascii="Verdana" w:hAnsi="Verdana"/>
          <w:color w:val="000000"/>
          <w:sz w:val="18"/>
          <w:szCs w:val="18"/>
        </w:rPr>
        <w:t>ние</w:t>
      </w:r>
      <w:proofErr w:type="spellEnd"/>
      <w:r>
        <w:rPr>
          <w:rFonts w:ascii="Verdana" w:hAnsi="Verdana"/>
          <w:color w:val="000000"/>
          <w:sz w:val="18"/>
          <w:szCs w:val="18"/>
        </w:rPr>
        <w:t xml:space="preserve"> новых методов обучения и форм текущего Среднее число 12 48 111 74 31 276 764 3.2 108.53 66.9</w:t>
      </w:r>
    </w:p>
    <w:p w14:paraId="7B3CAE11" w14:textId="77777777" w:rsidR="00632747" w:rsidRDefault="00632747" w:rsidP="00632747">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xml:space="preserve">Средний процент 4.2 17.2 40.4 26.9 11.3 100 - - - повышения </w:t>
      </w:r>
      <w:proofErr w:type="spellStart"/>
      <w:r>
        <w:rPr>
          <w:rFonts w:ascii="Verdana" w:hAnsi="Verdana"/>
          <w:color w:val="000000"/>
          <w:sz w:val="18"/>
          <w:szCs w:val="18"/>
        </w:rPr>
        <w:t>квалифика</w:t>
      </w:r>
      <w:proofErr w:type="spellEnd"/>
      <w:r>
        <w:rPr>
          <w:rFonts w:ascii="Verdana" w:hAnsi="Verdana"/>
          <w:color w:val="000000"/>
          <w:sz w:val="18"/>
          <w:szCs w:val="18"/>
        </w:rPr>
        <w:t xml:space="preserve"> </w:t>
      </w:r>
      <w:proofErr w:type="spellStart"/>
      <w:r>
        <w:rPr>
          <w:rFonts w:ascii="Verdana" w:hAnsi="Verdana"/>
          <w:color w:val="000000"/>
          <w:sz w:val="18"/>
          <w:szCs w:val="18"/>
        </w:rPr>
        <w:t>ции</w:t>
      </w:r>
      <w:proofErr w:type="spellEnd"/>
      <w:r>
        <w:rPr>
          <w:rFonts w:ascii="Verdana" w:hAnsi="Verdana"/>
          <w:color w:val="000000"/>
          <w:sz w:val="18"/>
          <w:szCs w:val="18"/>
        </w:rPr>
        <w:t xml:space="preserve"> учителей? </w:t>
      </w:r>
      <w:proofErr w:type="spellStart"/>
      <w:r>
        <w:rPr>
          <w:rFonts w:ascii="Verdana" w:hAnsi="Verdana"/>
          <w:color w:val="000000"/>
          <w:sz w:val="18"/>
          <w:szCs w:val="18"/>
        </w:rPr>
        <w:t>оЬ</w:t>
      </w:r>
      <w:proofErr w:type="spellEnd"/>
      <w:r>
        <w:rPr>
          <w:rFonts w:ascii="Verdana" w:hAnsi="Verdana"/>
          <w:color w:val="000000"/>
          <w:sz w:val="18"/>
          <w:szCs w:val="18"/>
        </w:rPr>
        <w:t xml:space="preserve">(с1£=4а=0.001)&gt; </w:t>
      </w:r>
      <w:proofErr w:type="spellStart"/>
      <w:r>
        <w:rPr>
          <w:rFonts w:ascii="Verdana" w:hAnsi="Verdana"/>
          <w:color w:val="000000"/>
          <w:sz w:val="18"/>
          <w:szCs w:val="18"/>
        </w:rPr>
        <w:t>сг</w:t>
      </w:r>
      <w:proofErr w:type="spellEnd"/>
      <w:r>
        <w:rPr>
          <w:rFonts w:ascii="Verdana" w:hAnsi="Verdana"/>
          <w:color w:val="000000"/>
          <w:sz w:val="18"/>
          <w:szCs w:val="18"/>
        </w:rPr>
        <w:t xml:space="preserve"> (18.45) Итак, во всех этих случаях разница существенная</w:t>
      </w:r>
    </w:p>
    <w:p w14:paraId="61EECEF7" w14:textId="77777777" w:rsidR="00632747" w:rsidRDefault="00632747" w:rsidP="00632747">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Анализ исследования вопроса номер (3).</w:t>
      </w:r>
    </w:p>
    <w:p w14:paraId="2186BF43" w14:textId="77777777" w:rsidR="00632747" w:rsidRDefault="00632747" w:rsidP="0063274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xml:space="preserve">1. Тест хи-квадрата, чтобы определить существенные различия в ответах на вопрос № 3. </w:t>
      </w:r>
      <w:r>
        <w:rPr>
          <w:rFonts w:ascii="Verdana" w:hAnsi="Verdana"/>
          <w:color w:val="000000"/>
          <w:sz w:val="18"/>
          <w:szCs w:val="18"/>
        </w:rPr>
        <w:lastRenderedPageBreak/>
        <w:t xml:space="preserve">Значение хи-квадрата равно 108,53 (табл. 5). Значение степеней больше, чем критическое значение 18.45. На основании этих результатов можно сделать вывод, что такая существенная разница в ответах 3 получается </w:t>
      </w:r>
      <w:proofErr w:type="gramStart"/>
      <w:r>
        <w:rPr>
          <w:rFonts w:ascii="Verdana" w:hAnsi="Verdana"/>
          <w:color w:val="000000"/>
          <w:sz w:val="18"/>
          <w:szCs w:val="18"/>
        </w:rPr>
        <w:t>до представление</w:t>
      </w:r>
      <w:proofErr w:type="gramEnd"/>
      <w:r>
        <w:rPr>
          <w:rFonts w:ascii="Verdana" w:hAnsi="Verdana"/>
          <w:color w:val="000000"/>
          <w:sz w:val="18"/>
          <w:szCs w:val="18"/>
        </w:rPr>
        <w:t xml:space="preserve"> вопроса</w:t>
      </w:r>
      <w:r>
        <w:rPr>
          <w:rStyle w:val="WW8Num2z0"/>
          <w:rFonts w:ascii="Verdana" w:hAnsi="Verdana"/>
          <w:color w:val="000000"/>
          <w:sz w:val="18"/>
          <w:szCs w:val="18"/>
        </w:rPr>
        <w:t> </w:t>
      </w:r>
      <w:r>
        <w:rPr>
          <w:rStyle w:val="WW8Num3z0"/>
          <w:rFonts w:ascii="Verdana" w:hAnsi="Verdana"/>
          <w:color w:val="4682B4"/>
          <w:sz w:val="18"/>
          <w:szCs w:val="18"/>
        </w:rPr>
        <w:t>анкеты</w:t>
      </w:r>
      <w:r>
        <w:rPr>
          <w:rFonts w:ascii="Verdana" w:hAnsi="Verdana"/>
          <w:color w:val="000000"/>
          <w:sz w:val="18"/>
          <w:szCs w:val="18"/>
        </w:rPr>
        <w:t>. Использование или недостаточное использование новых моделей относительно методов обучения и подготовки учителей в нынешней системе не является случайной, и результаты демонстрируют существенные различия в большинстве случаев, которые можно охарактеризовать как умеренные.</w:t>
      </w:r>
    </w:p>
    <w:p w14:paraId="49642589" w14:textId="77777777" w:rsidR="00632747" w:rsidRDefault="00632747" w:rsidP="0063274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2. Рассматриваются вопросы, связанные с исследуемой проблемой, в сфере использования новых методов обучения и форм текущего повышения квалификации учителей. По результатам, указанным в таблице 5, можно сделать вывод, что большинство участников, а именно 38,2 %, отметили «</w:t>
      </w:r>
      <w:r>
        <w:rPr>
          <w:rStyle w:val="WW8Num3z0"/>
          <w:rFonts w:ascii="Verdana" w:hAnsi="Verdana"/>
          <w:color w:val="4682B4"/>
          <w:sz w:val="18"/>
          <w:szCs w:val="18"/>
        </w:rPr>
        <w:t>низкий и очень низкий</w:t>
      </w:r>
      <w:r>
        <w:rPr>
          <w:rFonts w:ascii="Verdana" w:hAnsi="Verdana"/>
          <w:color w:val="000000"/>
          <w:sz w:val="18"/>
          <w:szCs w:val="18"/>
        </w:rPr>
        <w:t>» вариант ответа. Уровень новых методов обучения и форм текущего повышения квалификации учителей имеет низкие оценки. Хотя 21,4 % выбрали вариант «</w:t>
      </w:r>
      <w:r>
        <w:rPr>
          <w:rStyle w:val="WW8Num3z0"/>
          <w:rFonts w:ascii="Verdana" w:hAnsi="Verdana"/>
          <w:color w:val="4682B4"/>
          <w:sz w:val="18"/>
          <w:szCs w:val="18"/>
        </w:rPr>
        <w:t>много и очень много</w:t>
      </w:r>
      <w:r>
        <w:rPr>
          <w:rFonts w:ascii="Verdana" w:hAnsi="Verdana"/>
          <w:color w:val="000000"/>
          <w:sz w:val="18"/>
          <w:szCs w:val="18"/>
        </w:rPr>
        <w:t>». Образцы новых методов обучения и подготовка учителей в нынешней системе хорошо известны.</w:t>
      </w:r>
    </w:p>
    <w:p w14:paraId="2200DB74" w14:textId="77777777" w:rsidR="00632747" w:rsidRDefault="00632747" w:rsidP="00632747">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3. Как отмечается в таблице, рассчитанной на основе анализа, средняя оценка равна 2,76. Так модели и практика учителей ниже среднего.</w:t>
      </w:r>
    </w:p>
    <w:p w14:paraId="15EFAD16" w14:textId="77777777" w:rsidR="00632747" w:rsidRDefault="00632747" w:rsidP="0063274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4. Результаты данного исследования (в данном наборе параметров) с использованием современных методов, методов обучения и квалификации</w:t>
      </w:r>
      <w:r>
        <w:rPr>
          <w:rStyle w:val="WW8Num2z0"/>
          <w:rFonts w:ascii="Verdana" w:hAnsi="Verdana"/>
          <w:color w:val="000000"/>
          <w:sz w:val="18"/>
          <w:szCs w:val="18"/>
        </w:rPr>
        <w:t> </w:t>
      </w:r>
      <w:r>
        <w:rPr>
          <w:rStyle w:val="WW8Num3z0"/>
          <w:rFonts w:ascii="Verdana" w:hAnsi="Verdana"/>
          <w:color w:val="4682B4"/>
          <w:sz w:val="18"/>
          <w:szCs w:val="18"/>
        </w:rPr>
        <w:t>преподавателей</w:t>
      </w:r>
      <w:r>
        <w:rPr>
          <w:rFonts w:ascii="Verdana" w:hAnsi="Verdana"/>
          <w:color w:val="000000"/>
          <w:sz w:val="18"/>
          <w:szCs w:val="18"/>
        </w:rPr>
        <w:t>.</w:t>
      </w:r>
    </w:p>
    <w:p w14:paraId="26CFE475" w14:textId="77777777" w:rsidR="00632747" w:rsidRDefault="00632747" w:rsidP="00632747">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Заключение</w:t>
      </w:r>
    </w:p>
    <w:p w14:paraId="107C3094" w14:textId="77777777" w:rsidR="00632747" w:rsidRDefault="00632747" w:rsidP="00632747">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xml:space="preserve">Проведенное </w:t>
      </w:r>
      <w:proofErr w:type="spellStart"/>
      <w:r>
        <w:rPr>
          <w:rFonts w:ascii="Verdana" w:hAnsi="Verdana"/>
          <w:color w:val="000000"/>
          <w:sz w:val="18"/>
          <w:szCs w:val="18"/>
        </w:rPr>
        <w:t>диссертационое</w:t>
      </w:r>
      <w:proofErr w:type="spellEnd"/>
      <w:r>
        <w:rPr>
          <w:rFonts w:ascii="Verdana" w:hAnsi="Verdana"/>
          <w:color w:val="000000"/>
          <w:sz w:val="18"/>
          <w:szCs w:val="18"/>
        </w:rPr>
        <w:t xml:space="preserve"> исследование позволило решить ряд важных задач.</w:t>
      </w:r>
    </w:p>
    <w:p w14:paraId="0760499A" w14:textId="77777777" w:rsidR="00632747" w:rsidRDefault="00632747" w:rsidP="00632747">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xml:space="preserve">1. Важно оптимизировать общепринятые составляющие, а именно: определить потребности в области образования на рабочих местах, использовать новые методы на курсах и проводить мониторинг, улучшающий и </w:t>
      </w:r>
      <w:proofErr w:type="spellStart"/>
      <w:r>
        <w:rPr>
          <w:rFonts w:ascii="Verdana" w:hAnsi="Verdana"/>
          <w:color w:val="000000"/>
          <w:sz w:val="18"/>
          <w:szCs w:val="18"/>
        </w:rPr>
        <w:t>измененяющий</w:t>
      </w:r>
      <w:proofErr w:type="spellEnd"/>
      <w:r>
        <w:rPr>
          <w:rFonts w:ascii="Verdana" w:hAnsi="Verdana"/>
          <w:color w:val="000000"/>
          <w:sz w:val="18"/>
          <w:szCs w:val="18"/>
        </w:rPr>
        <w:t xml:space="preserve"> процесс переподготовки учителей.</w:t>
      </w:r>
    </w:p>
    <w:p w14:paraId="13F45664" w14:textId="77777777" w:rsidR="00632747" w:rsidRDefault="00632747" w:rsidP="00632747">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2. Один из основных недостатков курсов переподготовки, это отсутствие должного внимания к применяемым стилям и теориям обучения, а также к уровню знаний преподавателей. Все это необходимо принимать во внимание при планировании переподготовки.</w:t>
      </w:r>
    </w:p>
    <w:p w14:paraId="1FA2EBB5" w14:textId="77777777" w:rsidR="00632747" w:rsidRDefault="00632747" w:rsidP="0063274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3. По результатам исследования было выявлено несоответствие квалификации</w:t>
      </w:r>
      <w:r>
        <w:rPr>
          <w:rStyle w:val="WW8Num2z0"/>
          <w:rFonts w:ascii="Verdana" w:hAnsi="Verdana"/>
          <w:color w:val="000000"/>
          <w:sz w:val="18"/>
          <w:szCs w:val="18"/>
        </w:rPr>
        <w:t> </w:t>
      </w:r>
      <w:r>
        <w:rPr>
          <w:rStyle w:val="WW8Num3z0"/>
          <w:rFonts w:ascii="Verdana" w:hAnsi="Verdana"/>
          <w:color w:val="4682B4"/>
          <w:sz w:val="18"/>
          <w:szCs w:val="18"/>
        </w:rPr>
        <w:t>педагогов</w:t>
      </w:r>
      <w:r>
        <w:rPr>
          <w:rStyle w:val="WW8Num2z0"/>
          <w:rFonts w:ascii="Verdana" w:hAnsi="Verdana"/>
          <w:color w:val="000000"/>
          <w:sz w:val="18"/>
          <w:szCs w:val="18"/>
        </w:rPr>
        <w:t> </w:t>
      </w:r>
      <w:r>
        <w:rPr>
          <w:rFonts w:ascii="Verdana" w:hAnsi="Verdana"/>
          <w:color w:val="000000"/>
          <w:sz w:val="18"/>
          <w:szCs w:val="18"/>
        </w:rPr>
        <w:t>современным представлениям об образовании. Невозможно говорить о перспективах развития, о реализации программы модернизации образования, о внедрении в педагогическую практику</w:t>
      </w:r>
      <w:r>
        <w:rPr>
          <w:rStyle w:val="WW8Num2z0"/>
          <w:rFonts w:ascii="Verdana" w:hAnsi="Verdana"/>
          <w:color w:val="000000"/>
          <w:sz w:val="18"/>
          <w:szCs w:val="18"/>
        </w:rPr>
        <w:t> </w:t>
      </w:r>
      <w:r>
        <w:rPr>
          <w:rStyle w:val="WW8Num3z0"/>
          <w:rFonts w:ascii="Verdana" w:hAnsi="Verdana"/>
          <w:color w:val="4682B4"/>
          <w:sz w:val="18"/>
          <w:szCs w:val="18"/>
        </w:rPr>
        <w:t>профильного</w:t>
      </w:r>
      <w:r>
        <w:rPr>
          <w:rStyle w:val="WW8Num2z0"/>
          <w:rFonts w:ascii="Verdana" w:hAnsi="Verdana"/>
          <w:color w:val="000000"/>
          <w:sz w:val="18"/>
          <w:szCs w:val="18"/>
        </w:rPr>
        <w:t> </w:t>
      </w:r>
      <w:r>
        <w:rPr>
          <w:rFonts w:ascii="Verdana" w:hAnsi="Verdana"/>
          <w:color w:val="000000"/>
          <w:sz w:val="18"/>
          <w:szCs w:val="18"/>
        </w:rPr>
        <w:t>обучения, новых форм и методов организации учебного процесса без системной работы в подготовке учителей.</w:t>
      </w:r>
    </w:p>
    <w:p w14:paraId="48394D21" w14:textId="77777777" w:rsidR="00632747" w:rsidRDefault="00632747" w:rsidP="00632747">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109</w:t>
      </w:r>
    </w:p>
    <w:p w14:paraId="5950C4AD" w14:textId="77777777" w:rsidR="00632747" w:rsidRDefault="00632747" w:rsidP="00632747">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4. Анализ показал, что существующие на сегодняшний день, условия подготовки, с точки зрения применимости содержания этого учебного курса и повышения результативности в области образования учителей, очень слабые. Первоочередной задачей системы переподготовки является выбор содержания учебного курса перед осуществлением ими профессиональной деятельности.</w:t>
      </w:r>
    </w:p>
    <w:p w14:paraId="0A960AF3" w14:textId="77777777" w:rsidR="00632747" w:rsidRDefault="00632747" w:rsidP="00632747">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5. Необходима реформа и оптимизация существующей системы переподготовки учителей начальных классов, внесение необходимых изменений и дополнений, обеспечивающих выполнение необходимых условий переподготовки.</w:t>
      </w:r>
    </w:p>
    <w:p w14:paraId="392EC78C" w14:textId="77777777" w:rsidR="00632747" w:rsidRDefault="00632747" w:rsidP="00632747">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xml:space="preserve">6. На основе анализа источников построена модель </w:t>
      </w:r>
      <w:proofErr w:type="spellStart"/>
      <w:r>
        <w:rPr>
          <w:rFonts w:ascii="Verdana" w:hAnsi="Verdana"/>
          <w:color w:val="000000"/>
          <w:sz w:val="18"/>
          <w:szCs w:val="18"/>
        </w:rPr>
        <w:t>переподготвки</w:t>
      </w:r>
      <w:proofErr w:type="spellEnd"/>
      <w:r>
        <w:rPr>
          <w:rFonts w:ascii="Verdana" w:hAnsi="Verdana"/>
          <w:color w:val="000000"/>
          <w:sz w:val="18"/>
          <w:szCs w:val="18"/>
        </w:rPr>
        <w:t xml:space="preserve">, </w:t>
      </w:r>
      <w:proofErr w:type="spellStart"/>
      <w:r>
        <w:rPr>
          <w:rFonts w:ascii="Verdana" w:hAnsi="Verdana"/>
          <w:color w:val="000000"/>
          <w:sz w:val="18"/>
          <w:szCs w:val="18"/>
        </w:rPr>
        <w:t>предпологающая</w:t>
      </w:r>
      <w:proofErr w:type="spellEnd"/>
      <w:r>
        <w:rPr>
          <w:rFonts w:ascii="Verdana" w:hAnsi="Verdana"/>
          <w:color w:val="000000"/>
          <w:sz w:val="18"/>
          <w:szCs w:val="18"/>
        </w:rPr>
        <w:t xml:space="preserve"> выполнение условий: разработка, реализация соответствующих методов, а также улучшение мониторинга и оценки. На этой основе и согласно </w:t>
      </w:r>
      <w:proofErr w:type="gramStart"/>
      <w:r>
        <w:rPr>
          <w:rFonts w:ascii="Verdana" w:hAnsi="Verdana"/>
          <w:color w:val="000000"/>
          <w:sz w:val="18"/>
          <w:szCs w:val="18"/>
        </w:rPr>
        <w:t>результатам исследования</w:t>
      </w:r>
      <w:proofErr w:type="gramEnd"/>
      <w:r>
        <w:rPr>
          <w:rFonts w:ascii="Verdana" w:hAnsi="Verdana"/>
          <w:color w:val="000000"/>
          <w:sz w:val="18"/>
          <w:szCs w:val="18"/>
        </w:rPr>
        <w:t xml:space="preserve"> предлагаются реформирование курсов повышения подготовки учителей начальных классов, </w:t>
      </w:r>
      <w:proofErr w:type="spellStart"/>
      <w:r>
        <w:rPr>
          <w:rFonts w:ascii="Verdana" w:hAnsi="Verdana"/>
          <w:color w:val="000000"/>
          <w:sz w:val="18"/>
          <w:szCs w:val="18"/>
        </w:rPr>
        <w:t>ориентированныое</w:t>
      </w:r>
      <w:proofErr w:type="spellEnd"/>
      <w:r>
        <w:rPr>
          <w:rFonts w:ascii="Verdana" w:hAnsi="Verdana"/>
          <w:color w:val="000000"/>
          <w:sz w:val="18"/>
          <w:szCs w:val="18"/>
        </w:rPr>
        <w:t xml:space="preserve"> на замещение традиционных методов обучения.</w:t>
      </w:r>
    </w:p>
    <w:p w14:paraId="52AA1356" w14:textId="77777777" w:rsidR="00632747" w:rsidRDefault="00632747" w:rsidP="0063274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7. Основываясь на результатах анализа состояния и содержания подготовки и переподготовки учителей в области информационно-коммуникационных технологий, можно заключить, что в современных условиях традиционная система повышения квалификации учителей не может оставаться неизменной, так как изменились цели, поставленные перед ней. Семинары,</w:t>
      </w:r>
      <w:r>
        <w:rPr>
          <w:rStyle w:val="WW8Num2z0"/>
          <w:rFonts w:ascii="Verdana" w:hAnsi="Verdana"/>
          <w:color w:val="000000"/>
          <w:sz w:val="18"/>
          <w:szCs w:val="18"/>
        </w:rPr>
        <w:t> </w:t>
      </w:r>
      <w:r>
        <w:rPr>
          <w:rStyle w:val="WW8Num3z0"/>
          <w:rFonts w:ascii="Verdana" w:hAnsi="Verdana"/>
          <w:color w:val="4682B4"/>
          <w:sz w:val="18"/>
          <w:szCs w:val="18"/>
        </w:rPr>
        <w:t>практикумы</w:t>
      </w:r>
      <w:r>
        <w:rPr>
          <w:rFonts w:ascii="Verdana" w:hAnsi="Verdana"/>
          <w:color w:val="000000"/>
          <w:sz w:val="18"/>
          <w:szCs w:val="18"/>
        </w:rPr>
        <w:t xml:space="preserve">, учебные курсы, для повышения знаний и опыта преподавателей и специалистов по планированию </w:t>
      </w:r>
      <w:r>
        <w:rPr>
          <w:rFonts w:ascii="Verdana" w:hAnsi="Verdana"/>
          <w:color w:val="000000"/>
          <w:sz w:val="18"/>
          <w:szCs w:val="18"/>
        </w:rPr>
        <w:lastRenderedPageBreak/>
        <w:t>образования, могут быть наполнены новым содержанием и больше соответствовать современным требованиям к учителю, если в качестве</w:t>
      </w:r>
      <w:r>
        <w:rPr>
          <w:rStyle w:val="WW8Num2z0"/>
          <w:rFonts w:ascii="Verdana" w:hAnsi="Verdana"/>
          <w:color w:val="000000"/>
          <w:sz w:val="18"/>
          <w:szCs w:val="18"/>
        </w:rPr>
        <w:t> </w:t>
      </w:r>
      <w:r>
        <w:rPr>
          <w:rStyle w:val="WW8Num3z0"/>
          <w:rFonts w:ascii="Verdana" w:hAnsi="Verdana"/>
          <w:color w:val="4682B4"/>
          <w:sz w:val="18"/>
          <w:szCs w:val="18"/>
        </w:rPr>
        <w:t>системообразующего</w:t>
      </w:r>
      <w:r>
        <w:rPr>
          <w:rStyle w:val="WW8Num2z0"/>
          <w:rFonts w:ascii="Verdana" w:hAnsi="Verdana"/>
          <w:color w:val="000000"/>
          <w:sz w:val="18"/>
          <w:szCs w:val="18"/>
        </w:rPr>
        <w:t> </w:t>
      </w:r>
      <w:r>
        <w:rPr>
          <w:rFonts w:ascii="Verdana" w:hAnsi="Verdana"/>
          <w:color w:val="000000"/>
          <w:sz w:val="18"/>
          <w:szCs w:val="18"/>
        </w:rPr>
        <w:t>фактора использовать систему технологической и</w:t>
      </w:r>
      <w:r>
        <w:rPr>
          <w:rStyle w:val="WW8Num2z0"/>
          <w:rFonts w:ascii="Verdana" w:hAnsi="Verdana"/>
          <w:color w:val="000000"/>
          <w:sz w:val="18"/>
          <w:szCs w:val="18"/>
        </w:rPr>
        <w:t> </w:t>
      </w:r>
      <w:r>
        <w:rPr>
          <w:rStyle w:val="WW8Num3z0"/>
          <w:rFonts w:ascii="Verdana" w:hAnsi="Verdana"/>
          <w:color w:val="4682B4"/>
          <w:sz w:val="18"/>
          <w:szCs w:val="18"/>
        </w:rPr>
        <w:t>методической</w:t>
      </w:r>
      <w:r>
        <w:rPr>
          <w:rStyle w:val="WW8Num2z0"/>
          <w:rFonts w:ascii="Verdana" w:hAnsi="Verdana"/>
          <w:color w:val="000000"/>
          <w:sz w:val="18"/>
          <w:szCs w:val="18"/>
        </w:rPr>
        <w:t> </w:t>
      </w:r>
      <w:r>
        <w:rPr>
          <w:rFonts w:ascii="Verdana" w:hAnsi="Verdana"/>
          <w:color w:val="000000"/>
          <w:sz w:val="18"/>
          <w:szCs w:val="18"/>
        </w:rPr>
        <w:t>поддержки учителей. В этой связи необходимо:</w:t>
      </w:r>
    </w:p>
    <w:p w14:paraId="61B49D09" w14:textId="77777777" w:rsidR="00632747" w:rsidRDefault="00632747" w:rsidP="0063274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пересмотреть методы повышения квалификации руководителей учебных</w:t>
      </w:r>
      <w:r>
        <w:rPr>
          <w:rStyle w:val="WW8Num2z0"/>
          <w:rFonts w:ascii="Verdana" w:hAnsi="Verdana"/>
          <w:color w:val="000000"/>
          <w:sz w:val="18"/>
          <w:szCs w:val="18"/>
        </w:rPr>
        <w:t> </w:t>
      </w:r>
      <w:r>
        <w:rPr>
          <w:rStyle w:val="WW8Num3z0"/>
          <w:rFonts w:ascii="Verdana" w:hAnsi="Verdana"/>
          <w:color w:val="4682B4"/>
          <w:sz w:val="18"/>
          <w:szCs w:val="18"/>
        </w:rPr>
        <w:t>заведений</w:t>
      </w:r>
      <w:r>
        <w:rPr>
          <w:rStyle w:val="WW8Num2z0"/>
          <w:rFonts w:ascii="Verdana" w:hAnsi="Verdana"/>
          <w:color w:val="000000"/>
          <w:sz w:val="18"/>
          <w:szCs w:val="18"/>
        </w:rPr>
        <w:t> </w:t>
      </w:r>
      <w:r>
        <w:rPr>
          <w:rFonts w:ascii="Verdana" w:hAnsi="Verdana"/>
          <w:color w:val="000000"/>
          <w:sz w:val="18"/>
          <w:szCs w:val="18"/>
        </w:rPr>
        <w:t>и учителей, в сторону</w:t>
      </w:r>
      <w:r>
        <w:rPr>
          <w:rStyle w:val="WW8Num2z0"/>
          <w:rFonts w:ascii="Verdana" w:hAnsi="Verdana"/>
          <w:color w:val="000000"/>
          <w:sz w:val="18"/>
          <w:szCs w:val="18"/>
        </w:rPr>
        <w:t> </w:t>
      </w:r>
      <w:r>
        <w:rPr>
          <w:rStyle w:val="WW8Num3z0"/>
          <w:rFonts w:ascii="Verdana" w:hAnsi="Verdana"/>
          <w:color w:val="4682B4"/>
          <w:sz w:val="18"/>
          <w:szCs w:val="18"/>
        </w:rPr>
        <w:t>ознакомления</w:t>
      </w:r>
      <w:r>
        <w:rPr>
          <w:rStyle w:val="WW8Num2z0"/>
          <w:rFonts w:ascii="Verdana" w:hAnsi="Verdana"/>
          <w:color w:val="000000"/>
          <w:sz w:val="18"/>
          <w:szCs w:val="18"/>
        </w:rPr>
        <w:t> </w:t>
      </w:r>
      <w:r>
        <w:rPr>
          <w:rFonts w:ascii="Verdana" w:hAnsi="Verdana"/>
          <w:color w:val="000000"/>
          <w:sz w:val="18"/>
          <w:szCs w:val="18"/>
        </w:rPr>
        <w:t>и развития их навыков работы с новыми информационно-коммуникационными технологиями;</w:t>
      </w:r>
    </w:p>
    <w:p w14:paraId="68F95775" w14:textId="77777777" w:rsidR="00632747" w:rsidRDefault="00632747" w:rsidP="00632747">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разработать и внедрить образовательные программы на основе информационно-коммуникационных технологий;</w:t>
      </w:r>
    </w:p>
    <w:p w14:paraId="409D00A4" w14:textId="77777777" w:rsidR="00632747" w:rsidRDefault="00632747" w:rsidP="0063274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использование индивидуального подхода к более способным учителям при реализации</w:t>
      </w:r>
      <w:r>
        <w:rPr>
          <w:rStyle w:val="WW8Num2z0"/>
          <w:rFonts w:ascii="Verdana" w:hAnsi="Verdana"/>
          <w:color w:val="000000"/>
          <w:sz w:val="18"/>
          <w:szCs w:val="18"/>
        </w:rPr>
        <w:t> </w:t>
      </w:r>
      <w:r>
        <w:rPr>
          <w:rStyle w:val="WW8Num3z0"/>
          <w:rFonts w:ascii="Verdana" w:hAnsi="Verdana"/>
          <w:color w:val="4682B4"/>
          <w:sz w:val="18"/>
          <w:szCs w:val="18"/>
        </w:rPr>
        <w:t>обучающих</w:t>
      </w:r>
      <w:r>
        <w:rPr>
          <w:rStyle w:val="WW8Num2z0"/>
          <w:rFonts w:ascii="Verdana" w:hAnsi="Verdana"/>
          <w:color w:val="000000"/>
          <w:sz w:val="18"/>
          <w:szCs w:val="18"/>
        </w:rPr>
        <w:t> </w:t>
      </w:r>
      <w:r>
        <w:rPr>
          <w:rFonts w:ascii="Verdana" w:hAnsi="Verdana"/>
          <w:color w:val="000000"/>
          <w:sz w:val="18"/>
          <w:szCs w:val="18"/>
        </w:rPr>
        <w:t>программ.</w:t>
      </w:r>
    </w:p>
    <w:p w14:paraId="622E64F3" w14:textId="77777777" w:rsidR="00632747" w:rsidRDefault="00632747" w:rsidP="00632747">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Другие предложения по реформированию существующей системы подготовки учителей:</w:t>
      </w:r>
    </w:p>
    <w:p w14:paraId="28E3A229" w14:textId="77777777" w:rsidR="00632747" w:rsidRDefault="00632747" w:rsidP="00632747">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определение учебных потребностей до начала курсов;</w:t>
      </w:r>
    </w:p>
    <w:p w14:paraId="3FD0B73E" w14:textId="77777777" w:rsidR="00632747" w:rsidRDefault="00632747" w:rsidP="0063274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определение необходимого образовательного уровня для подтверждения компетенции</w:t>
      </w:r>
      <w:r>
        <w:rPr>
          <w:rStyle w:val="WW8Num2z0"/>
          <w:rFonts w:ascii="Verdana" w:hAnsi="Verdana"/>
          <w:color w:val="000000"/>
          <w:sz w:val="18"/>
          <w:szCs w:val="18"/>
        </w:rPr>
        <w:t> </w:t>
      </w:r>
      <w:r>
        <w:rPr>
          <w:rStyle w:val="WW8Num3z0"/>
          <w:rFonts w:ascii="Verdana" w:hAnsi="Verdana"/>
          <w:color w:val="4682B4"/>
          <w:sz w:val="18"/>
          <w:szCs w:val="18"/>
        </w:rPr>
        <w:t>преподавателя</w:t>
      </w:r>
      <w:r>
        <w:rPr>
          <w:rStyle w:val="WW8Num2z0"/>
          <w:rFonts w:ascii="Verdana" w:hAnsi="Verdana"/>
          <w:color w:val="000000"/>
          <w:sz w:val="18"/>
          <w:szCs w:val="18"/>
        </w:rPr>
        <w:t> </w:t>
      </w:r>
      <w:r>
        <w:rPr>
          <w:rFonts w:ascii="Verdana" w:hAnsi="Verdana"/>
          <w:color w:val="000000"/>
          <w:sz w:val="18"/>
          <w:szCs w:val="18"/>
        </w:rPr>
        <w:t>(предварительное тестирование);</w:t>
      </w:r>
    </w:p>
    <w:p w14:paraId="45128FC7" w14:textId="77777777" w:rsidR="00632747" w:rsidRDefault="00632747" w:rsidP="00632747">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обеспечение дифференцированного подхода к формированию учебных групп, для определения образовательных потребностей учителей;</w:t>
      </w:r>
    </w:p>
    <w:p w14:paraId="74229F5B" w14:textId="77777777" w:rsidR="00632747" w:rsidRDefault="00632747" w:rsidP="00632747">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оформление и планирование курсов;</w:t>
      </w:r>
    </w:p>
    <w:p w14:paraId="6F484CA2" w14:textId="77777777" w:rsidR="00632747" w:rsidRDefault="00632747" w:rsidP="00632747">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проведение курсов в удобное для учителей время;</w:t>
      </w:r>
    </w:p>
    <w:p w14:paraId="43B0D651" w14:textId="77777777" w:rsidR="00632747" w:rsidRDefault="00632747" w:rsidP="0063274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использование</w:t>
      </w:r>
      <w:r>
        <w:rPr>
          <w:rStyle w:val="WW8Num2z0"/>
          <w:rFonts w:ascii="Verdana" w:hAnsi="Verdana"/>
          <w:color w:val="000000"/>
          <w:sz w:val="18"/>
          <w:szCs w:val="18"/>
        </w:rPr>
        <w:t> </w:t>
      </w:r>
      <w:proofErr w:type="spellStart"/>
      <w:r>
        <w:rPr>
          <w:rStyle w:val="WW8Num3z0"/>
          <w:rFonts w:ascii="Verdana" w:hAnsi="Verdana"/>
          <w:color w:val="4682B4"/>
          <w:sz w:val="18"/>
          <w:szCs w:val="18"/>
        </w:rPr>
        <w:t>андрогогического</w:t>
      </w:r>
      <w:proofErr w:type="spellEnd"/>
      <w:r>
        <w:rPr>
          <w:rStyle w:val="WW8Num2z0"/>
          <w:rFonts w:ascii="Verdana" w:hAnsi="Verdana"/>
          <w:color w:val="000000"/>
          <w:sz w:val="18"/>
          <w:szCs w:val="18"/>
        </w:rPr>
        <w:t> </w:t>
      </w:r>
      <w:r>
        <w:rPr>
          <w:rFonts w:ascii="Verdana" w:hAnsi="Verdana"/>
          <w:color w:val="000000"/>
          <w:sz w:val="18"/>
          <w:szCs w:val="18"/>
        </w:rPr>
        <w:t>подхода (учет особенностей обучения взрослых) в разработке методов подготовки учителей;</w:t>
      </w:r>
    </w:p>
    <w:p w14:paraId="721AB7D1" w14:textId="77777777" w:rsidR="00632747" w:rsidRDefault="00632747" w:rsidP="00632747">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индивидуальный подход к проектированию методической работы каждого учителя;</w:t>
      </w:r>
    </w:p>
    <w:p w14:paraId="060AB754" w14:textId="77777777" w:rsidR="00632747" w:rsidRDefault="00632747" w:rsidP="00632747">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определение и применение новых методов обучения, таких как научные и практико-ориентированные семинары; повышение мотивации учителей к изучению и использованию информационно-коммуникационных технологий в профессиональной деятельности на основе личностно-</w:t>
      </w:r>
      <w:proofErr w:type="spellStart"/>
      <w:r>
        <w:rPr>
          <w:rFonts w:ascii="Verdana" w:hAnsi="Verdana"/>
          <w:color w:val="000000"/>
          <w:sz w:val="18"/>
          <w:szCs w:val="18"/>
        </w:rPr>
        <w:t>деятельностного</w:t>
      </w:r>
      <w:proofErr w:type="spellEnd"/>
      <w:r>
        <w:rPr>
          <w:rFonts w:ascii="Verdana" w:hAnsi="Verdana"/>
          <w:color w:val="000000"/>
          <w:sz w:val="18"/>
          <w:szCs w:val="18"/>
        </w:rPr>
        <w:t xml:space="preserve"> подхода;</w:t>
      </w:r>
    </w:p>
    <w:p w14:paraId="6427C24B" w14:textId="77777777" w:rsidR="00632747" w:rsidRDefault="00632747" w:rsidP="00632747">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в зависимости от стиля обучения, подготовка преподавателей должна содержать определенные учебные методы и материалы;</w:t>
      </w:r>
    </w:p>
    <w:p w14:paraId="64559A99" w14:textId="77777777" w:rsidR="00632747" w:rsidRDefault="00632747" w:rsidP="0063274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предоставление учебным</w:t>
      </w:r>
      <w:r>
        <w:rPr>
          <w:rStyle w:val="WW8Num2z0"/>
          <w:rFonts w:ascii="Verdana" w:hAnsi="Verdana"/>
          <w:color w:val="000000"/>
          <w:sz w:val="18"/>
          <w:szCs w:val="18"/>
        </w:rPr>
        <w:t> </w:t>
      </w:r>
      <w:r>
        <w:rPr>
          <w:rStyle w:val="WW8Num3z0"/>
          <w:rFonts w:ascii="Verdana" w:hAnsi="Verdana"/>
          <w:color w:val="4682B4"/>
          <w:sz w:val="18"/>
          <w:szCs w:val="18"/>
        </w:rPr>
        <w:t>заведениям</w:t>
      </w:r>
      <w:r>
        <w:rPr>
          <w:rStyle w:val="WW8Num2z0"/>
          <w:rFonts w:ascii="Verdana" w:hAnsi="Verdana"/>
          <w:color w:val="000000"/>
          <w:sz w:val="18"/>
          <w:szCs w:val="18"/>
        </w:rPr>
        <w:t> </w:t>
      </w:r>
      <w:r>
        <w:rPr>
          <w:rFonts w:ascii="Verdana" w:hAnsi="Verdana"/>
          <w:color w:val="000000"/>
          <w:sz w:val="18"/>
          <w:szCs w:val="18"/>
        </w:rPr>
        <w:t>всего необходимого для образовательного процесса, в том числе оборудования, инструментов, соответствующего программного обеспечения;</w:t>
      </w:r>
    </w:p>
    <w:p w14:paraId="4318DA3D" w14:textId="77777777" w:rsidR="00632747" w:rsidRDefault="00632747" w:rsidP="0063274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оценка эффективности обучения и обратной связи с</w:t>
      </w:r>
      <w:r>
        <w:rPr>
          <w:rStyle w:val="WW8Num2z0"/>
          <w:rFonts w:ascii="Verdana" w:hAnsi="Verdana"/>
          <w:color w:val="000000"/>
          <w:sz w:val="18"/>
          <w:szCs w:val="18"/>
        </w:rPr>
        <w:t> </w:t>
      </w:r>
      <w:r>
        <w:rPr>
          <w:rStyle w:val="WW8Num3z0"/>
          <w:rFonts w:ascii="Verdana" w:hAnsi="Verdana"/>
          <w:color w:val="4682B4"/>
          <w:sz w:val="18"/>
          <w:szCs w:val="18"/>
        </w:rPr>
        <w:t>обучающимися</w:t>
      </w:r>
      <w:r>
        <w:rPr>
          <w:rFonts w:ascii="Verdana" w:hAnsi="Verdana"/>
          <w:color w:val="000000"/>
          <w:sz w:val="18"/>
          <w:szCs w:val="18"/>
        </w:rPr>
        <w:t>;</w:t>
      </w:r>
    </w:p>
    <w:p w14:paraId="2B793D43" w14:textId="77777777" w:rsidR="00632747" w:rsidRDefault="00632747" w:rsidP="00632747">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оценка эффективности всего периода обучения;</w:t>
      </w:r>
    </w:p>
    <w:p w14:paraId="65300AC7" w14:textId="77777777" w:rsidR="00632747" w:rsidRDefault="00632747" w:rsidP="00632747">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мониторинг улучшений и изменений образовательного процесса;</w:t>
      </w:r>
    </w:p>
    <w:p w14:paraId="7F1A7385" w14:textId="77777777" w:rsidR="00632747" w:rsidRDefault="00632747" w:rsidP="00632747">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111</w:t>
      </w:r>
    </w:p>
    <w:p w14:paraId="34CE9F7E" w14:textId="77777777" w:rsidR="00632747" w:rsidRDefault="00632747" w:rsidP="0063274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обучение учителей</w:t>
      </w:r>
      <w:r>
        <w:rPr>
          <w:rStyle w:val="WW8Num2z0"/>
          <w:rFonts w:ascii="Verdana" w:hAnsi="Verdana"/>
          <w:color w:val="000000"/>
          <w:sz w:val="18"/>
          <w:szCs w:val="18"/>
        </w:rPr>
        <w:t> </w:t>
      </w:r>
      <w:r>
        <w:rPr>
          <w:rStyle w:val="WW8Num3z0"/>
          <w:rFonts w:ascii="Verdana" w:hAnsi="Verdana"/>
          <w:color w:val="4682B4"/>
          <w:sz w:val="18"/>
          <w:szCs w:val="18"/>
        </w:rPr>
        <w:t>исследовательским</w:t>
      </w:r>
      <w:r>
        <w:rPr>
          <w:rStyle w:val="WW8Num2z0"/>
          <w:rFonts w:ascii="Verdana" w:hAnsi="Verdana"/>
          <w:color w:val="000000"/>
          <w:sz w:val="18"/>
          <w:szCs w:val="18"/>
        </w:rPr>
        <w:t> </w:t>
      </w:r>
      <w:r>
        <w:rPr>
          <w:rFonts w:ascii="Verdana" w:hAnsi="Verdana"/>
          <w:color w:val="000000"/>
          <w:sz w:val="18"/>
          <w:szCs w:val="18"/>
        </w:rPr>
        <w:t>навыкам и методам;</w:t>
      </w:r>
    </w:p>
    <w:p w14:paraId="75C96715" w14:textId="77777777" w:rsidR="00632747" w:rsidRDefault="00632747" w:rsidP="0063274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создание возможностей для повышения квалификации учителей и повышения их научных и профессиональных</w:t>
      </w:r>
      <w:r>
        <w:rPr>
          <w:rStyle w:val="WW8Num2z0"/>
          <w:rFonts w:ascii="Verdana" w:hAnsi="Verdana"/>
          <w:color w:val="000000"/>
          <w:sz w:val="18"/>
          <w:szCs w:val="18"/>
        </w:rPr>
        <w:t> </w:t>
      </w:r>
      <w:r>
        <w:rPr>
          <w:rStyle w:val="WW8Num3z0"/>
          <w:rFonts w:ascii="Verdana" w:hAnsi="Verdana"/>
          <w:color w:val="4682B4"/>
          <w:sz w:val="18"/>
          <w:szCs w:val="18"/>
        </w:rPr>
        <w:t>навыков</w:t>
      </w:r>
      <w:r>
        <w:rPr>
          <w:rFonts w:ascii="Verdana" w:hAnsi="Verdana"/>
          <w:color w:val="000000"/>
          <w:sz w:val="18"/>
          <w:szCs w:val="18"/>
        </w:rPr>
        <w:t>;</w:t>
      </w:r>
    </w:p>
    <w:p w14:paraId="4A848751" w14:textId="77777777" w:rsidR="00632747" w:rsidRDefault="00632747" w:rsidP="0063274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создание необходимых условий для участия</w:t>
      </w:r>
      <w:r>
        <w:rPr>
          <w:rStyle w:val="WW8Num2z0"/>
          <w:rFonts w:ascii="Verdana" w:hAnsi="Verdana"/>
          <w:color w:val="000000"/>
          <w:sz w:val="18"/>
          <w:szCs w:val="18"/>
        </w:rPr>
        <w:t> </w:t>
      </w:r>
      <w:r>
        <w:rPr>
          <w:rStyle w:val="WW8Num3z0"/>
          <w:rFonts w:ascii="Verdana" w:hAnsi="Verdana"/>
          <w:color w:val="4682B4"/>
          <w:sz w:val="18"/>
          <w:szCs w:val="18"/>
        </w:rPr>
        <w:t>школьных</w:t>
      </w:r>
      <w:r>
        <w:rPr>
          <w:rStyle w:val="WW8Num2z0"/>
          <w:rFonts w:ascii="Verdana" w:hAnsi="Verdana"/>
          <w:color w:val="000000"/>
          <w:sz w:val="18"/>
          <w:szCs w:val="18"/>
        </w:rPr>
        <w:t> </w:t>
      </w:r>
      <w:r>
        <w:rPr>
          <w:rFonts w:ascii="Verdana" w:hAnsi="Verdana"/>
          <w:color w:val="000000"/>
          <w:sz w:val="18"/>
          <w:szCs w:val="18"/>
        </w:rPr>
        <w:t>руководителей и учителей в разработке, планировании и осуществлении программ;</w:t>
      </w:r>
    </w:p>
    <w:p w14:paraId="5947FD79" w14:textId="77777777" w:rsidR="00632747" w:rsidRDefault="00632747" w:rsidP="0063274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пополнение школьных библиотек и</w:t>
      </w:r>
      <w:r>
        <w:rPr>
          <w:rStyle w:val="WW8Num2z0"/>
          <w:rFonts w:ascii="Verdana" w:hAnsi="Verdana"/>
          <w:color w:val="000000"/>
          <w:sz w:val="18"/>
          <w:szCs w:val="18"/>
        </w:rPr>
        <w:t> </w:t>
      </w:r>
      <w:r>
        <w:rPr>
          <w:rStyle w:val="WW8Num3z0"/>
          <w:rFonts w:ascii="Verdana" w:hAnsi="Verdana"/>
          <w:color w:val="4682B4"/>
          <w:sz w:val="18"/>
          <w:szCs w:val="18"/>
        </w:rPr>
        <w:t>методических</w:t>
      </w:r>
      <w:r>
        <w:rPr>
          <w:rStyle w:val="WW8Num2z0"/>
          <w:rFonts w:ascii="Verdana" w:hAnsi="Verdana"/>
          <w:color w:val="000000"/>
          <w:sz w:val="18"/>
          <w:szCs w:val="18"/>
        </w:rPr>
        <w:t> </w:t>
      </w:r>
      <w:r>
        <w:rPr>
          <w:rFonts w:ascii="Verdana" w:hAnsi="Verdana"/>
          <w:color w:val="000000"/>
          <w:sz w:val="18"/>
          <w:szCs w:val="18"/>
        </w:rPr>
        <w:t>центров литературой и пособиями для учителей;</w:t>
      </w:r>
    </w:p>
    <w:p w14:paraId="39D3FD00" w14:textId="77777777" w:rsidR="00632747" w:rsidRDefault="00632747" w:rsidP="00632747">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обеспечение непрерывной связи учителей и авторов учебников;</w:t>
      </w:r>
    </w:p>
    <w:p w14:paraId="149DAE03" w14:textId="77777777" w:rsidR="00632747" w:rsidRDefault="00632747" w:rsidP="00632747">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организация последующих учебных курсов для поддержки учителей;</w:t>
      </w:r>
    </w:p>
    <w:p w14:paraId="002967BC" w14:textId="77777777" w:rsidR="00632747" w:rsidRDefault="00632747" w:rsidP="0063274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включение в систему</w:t>
      </w:r>
      <w:r>
        <w:rPr>
          <w:rStyle w:val="WW8Num2z0"/>
          <w:rFonts w:ascii="Verdana" w:hAnsi="Verdana"/>
          <w:color w:val="000000"/>
          <w:sz w:val="18"/>
          <w:szCs w:val="18"/>
        </w:rPr>
        <w:t> </w:t>
      </w:r>
      <w:r>
        <w:rPr>
          <w:rStyle w:val="WW8Num3z0"/>
          <w:rFonts w:ascii="Verdana" w:hAnsi="Verdana"/>
          <w:color w:val="4682B4"/>
          <w:sz w:val="18"/>
          <w:szCs w:val="18"/>
        </w:rPr>
        <w:t>школьного</w:t>
      </w:r>
      <w:r>
        <w:rPr>
          <w:rStyle w:val="WW8Num2z0"/>
          <w:rFonts w:ascii="Verdana" w:hAnsi="Verdana"/>
          <w:color w:val="000000"/>
          <w:sz w:val="18"/>
          <w:szCs w:val="18"/>
        </w:rPr>
        <w:t> </w:t>
      </w:r>
      <w:r>
        <w:rPr>
          <w:rFonts w:ascii="Verdana" w:hAnsi="Verdana"/>
          <w:color w:val="000000"/>
          <w:sz w:val="18"/>
          <w:szCs w:val="18"/>
        </w:rPr>
        <w:t>управления системы мотивации учителей к активному участию в процессе образования.</w:t>
      </w:r>
    </w:p>
    <w:p w14:paraId="4F7D4514" w14:textId="77777777" w:rsidR="00632747" w:rsidRDefault="00632747" w:rsidP="00632747">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xml:space="preserve">8. На основе анкетного опроса и предварительного эксперимента разработана сначала экспериментальная программа специального курса по данной проблеме, а затем был разработан, на </w:t>
      </w:r>
      <w:r>
        <w:rPr>
          <w:rFonts w:ascii="Verdana" w:hAnsi="Verdana"/>
          <w:color w:val="000000"/>
          <w:sz w:val="18"/>
          <w:szCs w:val="18"/>
        </w:rPr>
        <w:lastRenderedPageBreak/>
        <w:t>основе учебного плана, программа систематического курса повышении квалификации учителей начальных классов.</w:t>
      </w:r>
    </w:p>
    <w:p w14:paraId="13CFE96F" w14:textId="77777777" w:rsidR="00632747" w:rsidRDefault="00632747" w:rsidP="0063274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9. Доказано, что</w:t>
      </w:r>
      <w:r>
        <w:rPr>
          <w:rStyle w:val="WW8Num2z0"/>
          <w:rFonts w:ascii="Verdana" w:hAnsi="Verdana"/>
          <w:color w:val="000000"/>
          <w:sz w:val="18"/>
          <w:szCs w:val="18"/>
        </w:rPr>
        <w:t> </w:t>
      </w:r>
      <w:r>
        <w:rPr>
          <w:rStyle w:val="WW8Num3z0"/>
          <w:rFonts w:ascii="Verdana" w:hAnsi="Verdana"/>
          <w:color w:val="4682B4"/>
          <w:sz w:val="18"/>
          <w:szCs w:val="18"/>
        </w:rPr>
        <w:t>целенаправленное</w:t>
      </w:r>
      <w:r>
        <w:rPr>
          <w:rStyle w:val="WW8Num2z0"/>
          <w:rFonts w:ascii="Verdana" w:hAnsi="Verdana"/>
          <w:color w:val="000000"/>
          <w:sz w:val="18"/>
          <w:szCs w:val="18"/>
        </w:rPr>
        <w:t> </w:t>
      </w:r>
      <w:r>
        <w:rPr>
          <w:rFonts w:ascii="Verdana" w:hAnsi="Verdana"/>
          <w:color w:val="000000"/>
          <w:sz w:val="18"/>
          <w:szCs w:val="18"/>
        </w:rPr>
        <w:t>формирование у учителей начальных классов основных умений и навыков по нетрадиционным методам и новым технологиям обучения позволяет повысить качество их профессионально-методической подготовки и, следовательно, повышается уровень их</w:t>
      </w:r>
      <w:r>
        <w:rPr>
          <w:rStyle w:val="WW8Num2z0"/>
          <w:rFonts w:ascii="Verdana" w:hAnsi="Verdana"/>
          <w:color w:val="000000"/>
          <w:sz w:val="18"/>
          <w:szCs w:val="18"/>
        </w:rPr>
        <w:t> </w:t>
      </w:r>
      <w:r>
        <w:rPr>
          <w:rStyle w:val="WW8Num3z0"/>
          <w:rFonts w:ascii="Verdana" w:hAnsi="Verdana"/>
          <w:color w:val="4682B4"/>
          <w:sz w:val="18"/>
          <w:szCs w:val="18"/>
        </w:rPr>
        <w:t>будущей</w:t>
      </w:r>
      <w:r>
        <w:rPr>
          <w:rStyle w:val="WW8Num2z0"/>
          <w:rFonts w:ascii="Verdana" w:hAnsi="Verdana"/>
          <w:color w:val="000000"/>
          <w:sz w:val="18"/>
          <w:szCs w:val="18"/>
        </w:rPr>
        <w:t> </w:t>
      </w:r>
      <w:r>
        <w:rPr>
          <w:rFonts w:ascii="Verdana" w:hAnsi="Verdana"/>
          <w:color w:val="000000"/>
          <w:sz w:val="18"/>
          <w:szCs w:val="18"/>
        </w:rPr>
        <w:t>самостоятельной деятельности в качестве учителя.</w:t>
      </w:r>
    </w:p>
    <w:p w14:paraId="2A3B0F08" w14:textId="77777777" w:rsidR="00632747" w:rsidRDefault="00632747" w:rsidP="0063274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10. Результаты экспериментальной работы по проверке эффективности предложенной методики формирования у учителей основных знаний, умений и навыков в процессе повышения квалификации свидетельствуют о целесообразности их использования в практике институтов совершенствования педагогических кадров, а также обучения студентов в педагогических</w:t>
      </w:r>
      <w:r>
        <w:rPr>
          <w:rStyle w:val="WW8Num2z0"/>
          <w:rFonts w:ascii="Verdana" w:hAnsi="Verdana"/>
          <w:color w:val="000000"/>
          <w:sz w:val="18"/>
          <w:szCs w:val="18"/>
        </w:rPr>
        <w:t> </w:t>
      </w:r>
      <w:r>
        <w:rPr>
          <w:rStyle w:val="WW8Num3z0"/>
          <w:rFonts w:ascii="Verdana" w:hAnsi="Verdana"/>
          <w:color w:val="4682B4"/>
          <w:sz w:val="18"/>
          <w:szCs w:val="18"/>
        </w:rPr>
        <w:t>вузах</w:t>
      </w:r>
      <w:r>
        <w:rPr>
          <w:rFonts w:ascii="Verdana" w:hAnsi="Verdana"/>
          <w:color w:val="000000"/>
          <w:sz w:val="18"/>
          <w:szCs w:val="18"/>
        </w:rPr>
        <w:t>.</w:t>
      </w:r>
    </w:p>
    <w:p w14:paraId="36BC793A" w14:textId="77777777" w:rsidR="00632747" w:rsidRDefault="00632747" w:rsidP="00632747">
      <w:pPr>
        <w:pStyle w:val="20"/>
        <w:spacing w:before="0" w:after="0" w:line="216" w:lineRule="atLeast"/>
        <w:rPr>
          <w:rFonts w:ascii="Verdana" w:hAnsi="Verdana"/>
          <w:color w:val="535353"/>
          <w:sz w:val="22"/>
          <w:szCs w:val="22"/>
        </w:rPr>
      </w:pPr>
      <w:r>
        <w:rPr>
          <w:rFonts w:ascii="Verdana" w:hAnsi="Verdana"/>
          <w:color w:val="535353"/>
          <w:sz w:val="22"/>
          <w:szCs w:val="22"/>
        </w:rPr>
        <w:t>Список литературы диссертационного исследования </w:t>
      </w:r>
      <w:r>
        <w:rPr>
          <w:rStyle w:val="WW8Num1z0"/>
          <w:rFonts w:ascii="Verdana" w:hAnsi="Verdana"/>
          <w:b w:val="0"/>
          <w:bCs w:val="0"/>
          <w:color w:val="535353"/>
          <w:sz w:val="15"/>
          <w:szCs w:val="15"/>
        </w:rPr>
        <w:t xml:space="preserve">кандидат педагогических наук </w:t>
      </w:r>
      <w:proofErr w:type="spellStart"/>
      <w:r>
        <w:rPr>
          <w:rStyle w:val="WW8Num1z0"/>
          <w:rFonts w:ascii="Verdana" w:hAnsi="Verdana"/>
          <w:b w:val="0"/>
          <w:bCs w:val="0"/>
          <w:color w:val="535353"/>
          <w:sz w:val="15"/>
          <w:szCs w:val="15"/>
        </w:rPr>
        <w:t>Мортаза</w:t>
      </w:r>
      <w:proofErr w:type="spellEnd"/>
      <w:r>
        <w:rPr>
          <w:rStyle w:val="WW8Num1z0"/>
          <w:rFonts w:ascii="Verdana" w:hAnsi="Verdana"/>
          <w:b w:val="0"/>
          <w:bCs w:val="0"/>
          <w:color w:val="535353"/>
          <w:sz w:val="15"/>
          <w:szCs w:val="15"/>
        </w:rPr>
        <w:t xml:space="preserve"> </w:t>
      </w:r>
      <w:proofErr w:type="spellStart"/>
      <w:r>
        <w:rPr>
          <w:rStyle w:val="WW8Num1z0"/>
          <w:rFonts w:ascii="Verdana" w:hAnsi="Verdana"/>
          <w:b w:val="0"/>
          <w:bCs w:val="0"/>
          <w:color w:val="535353"/>
          <w:sz w:val="15"/>
          <w:szCs w:val="15"/>
        </w:rPr>
        <w:t>Самии</w:t>
      </w:r>
      <w:proofErr w:type="spellEnd"/>
      <w:r>
        <w:rPr>
          <w:rStyle w:val="WW8Num1z0"/>
          <w:rFonts w:ascii="Verdana" w:hAnsi="Verdana"/>
          <w:b w:val="0"/>
          <w:bCs w:val="0"/>
          <w:color w:val="535353"/>
          <w:sz w:val="15"/>
          <w:szCs w:val="15"/>
        </w:rPr>
        <w:t xml:space="preserve"> </w:t>
      </w:r>
      <w:proofErr w:type="spellStart"/>
      <w:r>
        <w:rPr>
          <w:rStyle w:val="WW8Num1z0"/>
          <w:rFonts w:ascii="Verdana" w:hAnsi="Verdana"/>
          <w:b w:val="0"/>
          <w:bCs w:val="0"/>
          <w:color w:val="535353"/>
          <w:sz w:val="15"/>
          <w:szCs w:val="15"/>
        </w:rPr>
        <w:t>Зафар</w:t>
      </w:r>
      <w:proofErr w:type="spellEnd"/>
      <w:r>
        <w:rPr>
          <w:rStyle w:val="WW8Num1z0"/>
          <w:rFonts w:ascii="Verdana" w:hAnsi="Verdana"/>
          <w:b w:val="0"/>
          <w:bCs w:val="0"/>
          <w:color w:val="535353"/>
          <w:sz w:val="15"/>
          <w:szCs w:val="15"/>
        </w:rPr>
        <w:t xml:space="preserve"> </w:t>
      </w:r>
      <w:proofErr w:type="spellStart"/>
      <w:r>
        <w:rPr>
          <w:rStyle w:val="WW8Num1z0"/>
          <w:rFonts w:ascii="Verdana" w:hAnsi="Verdana"/>
          <w:b w:val="0"/>
          <w:bCs w:val="0"/>
          <w:color w:val="535353"/>
          <w:sz w:val="15"/>
          <w:szCs w:val="15"/>
        </w:rPr>
        <w:t>Канди</w:t>
      </w:r>
      <w:proofErr w:type="spellEnd"/>
      <w:r>
        <w:rPr>
          <w:rStyle w:val="WW8Num1z0"/>
          <w:rFonts w:ascii="Verdana" w:hAnsi="Verdana"/>
          <w:b w:val="0"/>
          <w:bCs w:val="0"/>
          <w:color w:val="535353"/>
          <w:sz w:val="15"/>
          <w:szCs w:val="15"/>
        </w:rPr>
        <w:t>, 2012 год</w:t>
      </w:r>
    </w:p>
    <w:p w14:paraId="77837F4F" w14:textId="77777777" w:rsidR="00632747" w:rsidRDefault="00632747" w:rsidP="00632747">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1. Аббас </w:t>
      </w:r>
      <w:proofErr w:type="spellStart"/>
      <w:r>
        <w:rPr>
          <w:rFonts w:ascii="Verdana" w:hAnsi="Verdana"/>
          <w:color w:val="000000"/>
          <w:sz w:val="18"/>
          <w:szCs w:val="18"/>
        </w:rPr>
        <w:t>Задеган</w:t>
      </w:r>
      <w:proofErr w:type="spellEnd"/>
      <w:r>
        <w:rPr>
          <w:rFonts w:ascii="Verdana" w:hAnsi="Verdana"/>
          <w:color w:val="000000"/>
          <w:sz w:val="18"/>
          <w:szCs w:val="18"/>
        </w:rPr>
        <w:t xml:space="preserve"> </w:t>
      </w:r>
      <w:proofErr w:type="spellStart"/>
      <w:r>
        <w:rPr>
          <w:rFonts w:ascii="Verdana" w:hAnsi="Verdana"/>
          <w:color w:val="000000"/>
          <w:sz w:val="18"/>
          <w:szCs w:val="18"/>
        </w:rPr>
        <w:t>Сейед</w:t>
      </w:r>
      <w:proofErr w:type="spellEnd"/>
      <w:r>
        <w:rPr>
          <w:rFonts w:ascii="Verdana" w:hAnsi="Verdana"/>
          <w:color w:val="000000"/>
          <w:sz w:val="18"/>
          <w:szCs w:val="18"/>
        </w:rPr>
        <w:t xml:space="preserve"> </w:t>
      </w:r>
      <w:proofErr w:type="spellStart"/>
      <w:r>
        <w:rPr>
          <w:rFonts w:ascii="Verdana" w:hAnsi="Verdana"/>
          <w:color w:val="000000"/>
          <w:sz w:val="18"/>
          <w:szCs w:val="18"/>
        </w:rPr>
        <w:t>Мохаммад</w:t>
      </w:r>
      <w:proofErr w:type="spellEnd"/>
      <w:r>
        <w:rPr>
          <w:rFonts w:ascii="Verdana" w:hAnsi="Verdana"/>
          <w:color w:val="000000"/>
          <w:sz w:val="18"/>
          <w:szCs w:val="18"/>
        </w:rPr>
        <w:t xml:space="preserve">, </w:t>
      </w:r>
      <w:proofErr w:type="spellStart"/>
      <w:r>
        <w:rPr>
          <w:rFonts w:ascii="Verdana" w:hAnsi="Verdana"/>
          <w:color w:val="000000"/>
          <w:sz w:val="18"/>
          <w:szCs w:val="18"/>
        </w:rPr>
        <w:t>Торк</w:t>
      </w:r>
      <w:proofErr w:type="spellEnd"/>
      <w:r>
        <w:rPr>
          <w:rFonts w:ascii="Verdana" w:hAnsi="Verdana"/>
          <w:color w:val="000000"/>
          <w:sz w:val="18"/>
          <w:szCs w:val="18"/>
        </w:rPr>
        <w:t xml:space="preserve"> Заде </w:t>
      </w:r>
      <w:proofErr w:type="spellStart"/>
      <w:r>
        <w:rPr>
          <w:rFonts w:ascii="Verdana" w:hAnsi="Verdana"/>
          <w:color w:val="000000"/>
          <w:sz w:val="18"/>
          <w:szCs w:val="18"/>
        </w:rPr>
        <w:t>Джафар</w:t>
      </w:r>
      <w:proofErr w:type="spellEnd"/>
      <w:r>
        <w:rPr>
          <w:rFonts w:ascii="Verdana" w:hAnsi="Verdana"/>
          <w:color w:val="000000"/>
          <w:sz w:val="18"/>
          <w:szCs w:val="18"/>
        </w:rPr>
        <w:t>. Важность образовательной оценки в организациях. Тегеран. Издательская компания. -2000. -с.92.</w:t>
      </w:r>
    </w:p>
    <w:p w14:paraId="0AB7E05B" w14:textId="77777777" w:rsidR="00632747" w:rsidRDefault="00632747" w:rsidP="00632747">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2. Аббас </w:t>
      </w:r>
      <w:proofErr w:type="spellStart"/>
      <w:r>
        <w:rPr>
          <w:rFonts w:ascii="Verdana" w:hAnsi="Verdana"/>
          <w:color w:val="000000"/>
          <w:sz w:val="18"/>
          <w:szCs w:val="18"/>
        </w:rPr>
        <w:t>Задеган</w:t>
      </w:r>
      <w:proofErr w:type="spellEnd"/>
      <w:r>
        <w:rPr>
          <w:rFonts w:ascii="Verdana" w:hAnsi="Verdana"/>
          <w:color w:val="000000"/>
          <w:sz w:val="18"/>
          <w:szCs w:val="18"/>
        </w:rPr>
        <w:t xml:space="preserve"> </w:t>
      </w:r>
      <w:proofErr w:type="spellStart"/>
      <w:r>
        <w:rPr>
          <w:rFonts w:ascii="Verdana" w:hAnsi="Verdana"/>
          <w:color w:val="000000"/>
          <w:sz w:val="18"/>
          <w:szCs w:val="18"/>
        </w:rPr>
        <w:t>Мохаммад</w:t>
      </w:r>
      <w:proofErr w:type="spellEnd"/>
      <w:r>
        <w:rPr>
          <w:rFonts w:ascii="Verdana" w:hAnsi="Verdana"/>
          <w:color w:val="000000"/>
          <w:sz w:val="18"/>
          <w:szCs w:val="18"/>
        </w:rPr>
        <w:t>. Необходимая оценка обучения в организациях. Тегеран. Издательство «</w:t>
      </w:r>
      <w:proofErr w:type="spellStart"/>
      <w:r>
        <w:rPr>
          <w:rStyle w:val="WW8Num3z0"/>
          <w:rFonts w:ascii="Verdana" w:hAnsi="Verdana"/>
          <w:color w:val="4682B4"/>
          <w:sz w:val="18"/>
          <w:szCs w:val="18"/>
        </w:rPr>
        <w:t>Энтешар</w:t>
      </w:r>
      <w:proofErr w:type="spellEnd"/>
      <w:r>
        <w:rPr>
          <w:rFonts w:ascii="Verdana" w:hAnsi="Verdana"/>
          <w:color w:val="000000"/>
          <w:sz w:val="18"/>
          <w:szCs w:val="18"/>
        </w:rPr>
        <w:t>». -2000. -с. 142.</w:t>
      </w:r>
    </w:p>
    <w:p w14:paraId="4B26B0D7" w14:textId="77777777" w:rsidR="00632747" w:rsidRDefault="00632747" w:rsidP="00632747">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3. Аббас </w:t>
      </w:r>
      <w:proofErr w:type="spellStart"/>
      <w:r>
        <w:rPr>
          <w:rFonts w:ascii="Verdana" w:hAnsi="Verdana"/>
          <w:color w:val="000000"/>
          <w:sz w:val="18"/>
          <w:szCs w:val="18"/>
        </w:rPr>
        <w:t>Задеган</w:t>
      </w:r>
      <w:proofErr w:type="spellEnd"/>
      <w:r>
        <w:rPr>
          <w:rFonts w:ascii="Verdana" w:hAnsi="Verdana"/>
          <w:color w:val="000000"/>
          <w:sz w:val="18"/>
          <w:szCs w:val="18"/>
        </w:rPr>
        <w:t xml:space="preserve"> </w:t>
      </w:r>
      <w:proofErr w:type="spellStart"/>
      <w:r>
        <w:rPr>
          <w:rFonts w:ascii="Verdana" w:hAnsi="Verdana"/>
          <w:color w:val="000000"/>
          <w:sz w:val="18"/>
          <w:szCs w:val="18"/>
        </w:rPr>
        <w:t>Мохаммад</w:t>
      </w:r>
      <w:proofErr w:type="spellEnd"/>
      <w:r>
        <w:rPr>
          <w:rFonts w:ascii="Verdana" w:hAnsi="Verdana"/>
          <w:color w:val="000000"/>
          <w:sz w:val="18"/>
          <w:szCs w:val="18"/>
        </w:rPr>
        <w:t>. Образовательные потребности в организации. Тегеран. Акционерная издательская компания. -2002. -с. 12.</w:t>
      </w:r>
    </w:p>
    <w:p w14:paraId="265B0146" w14:textId="77777777" w:rsidR="00632747" w:rsidRDefault="00632747" w:rsidP="00632747">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4. </w:t>
      </w:r>
      <w:proofErr w:type="spellStart"/>
      <w:r>
        <w:rPr>
          <w:rFonts w:ascii="Verdana" w:hAnsi="Verdana"/>
          <w:color w:val="000000"/>
          <w:sz w:val="18"/>
          <w:szCs w:val="18"/>
        </w:rPr>
        <w:t>Абтахи</w:t>
      </w:r>
      <w:proofErr w:type="spellEnd"/>
      <w:r>
        <w:rPr>
          <w:rFonts w:ascii="Verdana" w:hAnsi="Verdana"/>
          <w:color w:val="000000"/>
          <w:sz w:val="18"/>
          <w:szCs w:val="18"/>
        </w:rPr>
        <w:t xml:space="preserve"> </w:t>
      </w:r>
      <w:proofErr w:type="spellStart"/>
      <w:r>
        <w:rPr>
          <w:rFonts w:ascii="Verdana" w:hAnsi="Verdana"/>
          <w:color w:val="000000"/>
          <w:sz w:val="18"/>
          <w:szCs w:val="18"/>
        </w:rPr>
        <w:t>Хоссейн</w:t>
      </w:r>
      <w:proofErr w:type="spellEnd"/>
      <w:r>
        <w:rPr>
          <w:rFonts w:ascii="Verdana" w:hAnsi="Verdana"/>
          <w:color w:val="000000"/>
          <w:sz w:val="18"/>
          <w:szCs w:val="18"/>
        </w:rPr>
        <w:t>. Новые методы для оценки эффективности учебных курсов. Издательство «</w:t>
      </w:r>
      <w:r>
        <w:rPr>
          <w:rStyle w:val="WW8Num3z0"/>
          <w:rFonts w:ascii="Verdana" w:hAnsi="Verdana"/>
          <w:color w:val="4682B4"/>
          <w:sz w:val="18"/>
          <w:szCs w:val="18"/>
        </w:rPr>
        <w:t>Управление и развитие</w:t>
      </w:r>
      <w:proofErr w:type="gramStart"/>
      <w:r>
        <w:rPr>
          <w:rFonts w:ascii="Verdana" w:hAnsi="Verdana"/>
          <w:color w:val="000000"/>
          <w:sz w:val="18"/>
          <w:szCs w:val="18"/>
        </w:rPr>
        <w:t>».-</w:t>
      </w:r>
      <w:proofErr w:type="gramEnd"/>
      <w:r>
        <w:rPr>
          <w:rFonts w:ascii="Verdana" w:hAnsi="Verdana"/>
          <w:color w:val="000000"/>
          <w:sz w:val="18"/>
          <w:szCs w:val="18"/>
        </w:rPr>
        <w:t>2003. -№ 1.-е. 15.</w:t>
      </w:r>
    </w:p>
    <w:p w14:paraId="0C4C93C1" w14:textId="77777777" w:rsidR="00632747" w:rsidRDefault="00632747" w:rsidP="00632747">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5. </w:t>
      </w:r>
      <w:proofErr w:type="spellStart"/>
      <w:r>
        <w:rPr>
          <w:rFonts w:ascii="Verdana" w:hAnsi="Verdana"/>
          <w:color w:val="000000"/>
          <w:sz w:val="18"/>
          <w:szCs w:val="18"/>
        </w:rPr>
        <w:t>Абтехи</w:t>
      </w:r>
      <w:proofErr w:type="spellEnd"/>
      <w:r>
        <w:rPr>
          <w:rFonts w:ascii="Verdana" w:hAnsi="Verdana"/>
          <w:color w:val="000000"/>
          <w:sz w:val="18"/>
          <w:szCs w:val="18"/>
        </w:rPr>
        <w:t xml:space="preserve"> </w:t>
      </w:r>
      <w:proofErr w:type="spellStart"/>
      <w:r>
        <w:rPr>
          <w:rFonts w:ascii="Verdana" w:hAnsi="Verdana"/>
          <w:color w:val="000000"/>
          <w:sz w:val="18"/>
          <w:szCs w:val="18"/>
        </w:rPr>
        <w:t>Хлссейн</w:t>
      </w:r>
      <w:proofErr w:type="spellEnd"/>
      <w:r>
        <w:rPr>
          <w:rFonts w:ascii="Verdana" w:hAnsi="Verdana"/>
          <w:color w:val="000000"/>
          <w:sz w:val="18"/>
          <w:szCs w:val="18"/>
        </w:rPr>
        <w:t>. Обучение и оптимизация человеческих ресурсов. Тегеран. Публикация института педагогических исследований и планирования. -1989. -с.28.</w:t>
      </w:r>
    </w:p>
    <w:p w14:paraId="70CD04DD" w14:textId="77777777" w:rsidR="00632747" w:rsidRDefault="00632747" w:rsidP="00632747">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6. </w:t>
      </w:r>
      <w:proofErr w:type="spellStart"/>
      <w:r>
        <w:rPr>
          <w:rFonts w:ascii="Verdana" w:hAnsi="Verdana"/>
          <w:color w:val="000000"/>
          <w:sz w:val="18"/>
          <w:szCs w:val="18"/>
        </w:rPr>
        <w:t>Абтехи</w:t>
      </w:r>
      <w:proofErr w:type="spellEnd"/>
      <w:r>
        <w:rPr>
          <w:rFonts w:ascii="Verdana" w:hAnsi="Verdana"/>
          <w:color w:val="000000"/>
          <w:sz w:val="18"/>
          <w:szCs w:val="18"/>
        </w:rPr>
        <w:t xml:space="preserve"> </w:t>
      </w:r>
      <w:proofErr w:type="spellStart"/>
      <w:r>
        <w:rPr>
          <w:rFonts w:ascii="Verdana" w:hAnsi="Verdana"/>
          <w:color w:val="000000"/>
          <w:sz w:val="18"/>
          <w:szCs w:val="18"/>
        </w:rPr>
        <w:t>Хоссейн</w:t>
      </w:r>
      <w:proofErr w:type="spellEnd"/>
      <w:r>
        <w:rPr>
          <w:rFonts w:ascii="Verdana" w:hAnsi="Verdana"/>
          <w:color w:val="000000"/>
          <w:sz w:val="18"/>
          <w:szCs w:val="18"/>
        </w:rPr>
        <w:t>. Новые методы оценки эффективности учебных программ в организациях. Журнал «</w:t>
      </w:r>
      <w:r>
        <w:rPr>
          <w:rStyle w:val="WW8Num3z0"/>
          <w:rFonts w:ascii="Verdana" w:hAnsi="Verdana"/>
          <w:color w:val="4682B4"/>
          <w:sz w:val="18"/>
          <w:szCs w:val="18"/>
        </w:rPr>
        <w:t>Управление развитием</w:t>
      </w:r>
      <w:r>
        <w:rPr>
          <w:rFonts w:ascii="Verdana" w:hAnsi="Verdana"/>
          <w:color w:val="000000"/>
          <w:sz w:val="18"/>
          <w:szCs w:val="18"/>
        </w:rPr>
        <w:t>». -2003. -№18. -с. 14.</w:t>
      </w:r>
    </w:p>
    <w:p w14:paraId="04408381" w14:textId="77777777" w:rsidR="00632747" w:rsidRDefault="00632747" w:rsidP="00632747">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7. </w:t>
      </w:r>
      <w:proofErr w:type="spellStart"/>
      <w:r>
        <w:rPr>
          <w:rFonts w:ascii="Verdana" w:hAnsi="Verdana"/>
          <w:color w:val="000000"/>
          <w:sz w:val="18"/>
          <w:szCs w:val="18"/>
        </w:rPr>
        <w:t>Алагэ</w:t>
      </w:r>
      <w:proofErr w:type="spellEnd"/>
      <w:r>
        <w:rPr>
          <w:rFonts w:ascii="Verdana" w:hAnsi="Verdana"/>
          <w:color w:val="000000"/>
          <w:sz w:val="18"/>
          <w:szCs w:val="18"/>
        </w:rPr>
        <w:t xml:space="preserve"> банд Али. Важность и значимость учебного управления. </w:t>
      </w:r>
      <w:proofErr w:type="spellStart"/>
      <w:r>
        <w:rPr>
          <w:rFonts w:ascii="Verdana" w:hAnsi="Verdana"/>
          <w:color w:val="000000"/>
          <w:sz w:val="18"/>
          <w:szCs w:val="18"/>
        </w:rPr>
        <w:t>Ежесезонник</w:t>
      </w:r>
      <w:proofErr w:type="spellEnd"/>
      <w:r>
        <w:rPr>
          <w:rFonts w:ascii="Verdana" w:hAnsi="Verdana"/>
          <w:color w:val="000000"/>
          <w:sz w:val="18"/>
          <w:szCs w:val="18"/>
        </w:rPr>
        <w:t xml:space="preserve"> </w:t>
      </w:r>
      <w:proofErr w:type="gramStart"/>
      <w:r>
        <w:rPr>
          <w:rFonts w:ascii="Verdana" w:hAnsi="Verdana"/>
          <w:color w:val="000000"/>
          <w:sz w:val="18"/>
          <w:szCs w:val="18"/>
        </w:rPr>
        <w:t>« Управление</w:t>
      </w:r>
      <w:proofErr w:type="gramEnd"/>
      <w:r>
        <w:rPr>
          <w:rFonts w:ascii="Verdana" w:hAnsi="Verdana"/>
          <w:color w:val="000000"/>
          <w:sz w:val="18"/>
          <w:szCs w:val="18"/>
        </w:rPr>
        <w:t xml:space="preserve"> образованием». -2005. -№14. -с.28.</w:t>
      </w:r>
    </w:p>
    <w:p w14:paraId="3A01B106" w14:textId="77777777" w:rsidR="00632747" w:rsidRDefault="00632747" w:rsidP="00632747">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8. </w:t>
      </w:r>
      <w:proofErr w:type="spellStart"/>
      <w:r>
        <w:rPr>
          <w:rFonts w:ascii="Verdana" w:hAnsi="Verdana"/>
          <w:color w:val="000000"/>
          <w:sz w:val="18"/>
          <w:szCs w:val="18"/>
        </w:rPr>
        <w:t>Алагэ</w:t>
      </w:r>
      <w:proofErr w:type="spellEnd"/>
      <w:r>
        <w:rPr>
          <w:rFonts w:ascii="Verdana" w:hAnsi="Verdana"/>
          <w:color w:val="000000"/>
          <w:sz w:val="18"/>
          <w:szCs w:val="18"/>
        </w:rPr>
        <w:t xml:space="preserve"> банд Али. Общественное управление. Издательство «</w:t>
      </w:r>
      <w:proofErr w:type="spellStart"/>
      <w:r>
        <w:rPr>
          <w:rStyle w:val="WW8Num3z0"/>
          <w:rFonts w:ascii="Verdana" w:hAnsi="Verdana"/>
          <w:color w:val="4682B4"/>
          <w:sz w:val="18"/>
          <w:szCs w:val="18"/>
        </w:rPr>
        <w:t>Раван</w:t>
      </w:r>
      <w:proofErr w:type="spellEnd"/>
      <w:r>
        <w:rPr>
          <w:rFonts w:ascii="Verdana" w:hAnsi="Verdana"/>
          <w:color w:val="000000"/>
          <w:sz w:val="18"/>
          <w:szCs w:val="18"/>
        </w:rPr>
        <w:t>». -2005. -с.25.</w:t>
      </w:r>
    </w:p>
    <w:p w14:paraId="6DF0FFC1" w14:textId="77777777" w:rsidR="00632747" w:rsidRDefault="00632747" w:rsidP="00632747">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9. </w:t>
      </w:r>
      <w:proofErr w:type="spellStart"/>
      <w:r>
        <w:rPr>
          <w:rFonts w:ascii="Verdana" w:hAnsi="Verdana"/>
          <w:color w:val="000000"/>
          <w:sz w:val="18"/>
          <w:szCs w:val="18"/>
        </w:rPr>
        <w:t>Алвани</w:t>
      </w:r>
      <w:proofErr w:type="spellEnd"/>
      <w:r>
        <w:rPr>
          <w:rFonts w:ascii="Verdana" w:hAnsi="Verdana"/>
          <w:color w:val="000000"/>
          <w:sz w:val="18"/>
          <w:szCs w:val="18"/>
        </w:rPr>
        <w:t xml:space="preserve"> </w:t>
      </w:r>
      <w:proofErr w:type="spellStart"/>
      <w:r>
        <w:rPr>
          <w:rFonts w:ascii="Verdana" w:hAnsi="Verdana"/>
          <w:color w:val="000000"/>
          <w:sz w:val="18"/>
          <w:szCs w:val="18"/>
        </w:rPr>
        <w:t>Мехди</w:t>
      </w:r>
      <w:proofErr w:type="spellEnd"/>
      <w:r>
        <w:rPr>
          <w:rFonts w:ascii="Verdana" w:hAnsi="Verdana"/>
          <w:color w:val="000000"/>
          <w:sz w:val="18"/>
          <w:szCs w:val="18"/>
        </w:rPr>
        <w:t>. Общественное управление. Тегеран. Издательство «Ней». -1993. -с.56.</w:t>
      </w:r>
    </w:p>
    <w:p w14:paraId="51908161" w14:textId="77777777" w:rsidR="00632747" w:rsidRDefault="00632747" w:rsidP="00632747">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10. </w:t>
      </w:r>
      <w:proofErr w:type="spellStart"/>
      <w:r>
        <w:rPr>
          <w:rFonts w:ascii="Verdana" w:hAnsi="Verdana"/>
          <w:color w:val="000000"/>
          <w:sz w:val="18"/>
          <w:szCs w:val="18"/>
        </w:rPr>
        <w:t>Алвани</w:t>
      </w:r>
      <w:proofErr w:type="spellEnd"/>
      <w:r>
        <w:rPr>
          <w:rFonts w:ascii="Verdana" w:hAnsi="Verdana"/>
          <w:color w:val="000000"/>
          <w:sz w:val="18"/>
          <w:szCs w:val="18"/>
        </w:rPr>
        <w:t xml:space="preserve"> </w:t>
      </w:r>
      <w:proofErr w:type="spellStart"/>
      <w:r>
        <w:rPr>
          <w:rFonts w:ascii="Verdana" w:hAnsi="Verdana"/>
          <w:color w:val="000000"/>
          <w:sz w:val="18"/>
          <w:szCs w:val="18"/>
        </w:rPr>
        <w:t>Сейед</w:t>
      </w:r>
      <w:proofErr w:type="spellEnd"/>
      <w:r>
        <w:rPr>
          <w:rFonts w:ascii="Verdana" w:hAnsi="Verdana"/>
          <w:color w:val="000000"/>
          <w:sz w:val="18"/>
          <w:szCs w:val="18"/>
        </w:rPr>
        <w:t xml:space="preserve"> </w:t>
      </w:r>
      <w:proofErr w:type="spellStart"/>
      <w:r>
        <w:rPr>
          <w:rFonts w:ascii="Verdana" w:hAnsi="Verdana"/>
          <w:color w:val="000000"/>
          <w:sz w:val="18"/>
          <w:szCs w:val="18"/>
        </w:rPr>
        <w:t>Мехди</w:t>
      </w:r>
      <w:proofErr w:type="spellEnd"/>
      <w:r>
        <w:rPr>
          <w:rFonts w:ascii="Verdana" w:hAnsi="Verdana"/>
          <w:color w:val="000000"/>
          <w:sz w:val="18"/>
          <w:szCs w:val="18"/>
        </w:rPr>
        <w:t>. Общественное управление. Тегеран. Издательство «Ней». -1991.-е. 245.</w:t>
      </w:r>
    </w:p>
    <w:p w14:paraId="2FC0403A" w14:textId="77777777" w:rsidR="00632747" w:rsidRDefault="00632747" w:rsidP="00632747">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11. </w:t>
      </w:r>
      <w:proofErr w:type="spellStart"/>
      <w:r>
        <w:rPr>
          <w:rFonts w:ascii="Verdana" w:hAnsi="Verdana"/>
          <w:color w:val="000000"/>
          <w:sz w:val="18"/>
          <w:szCs w:val="18"/>
        </w:rPr>
        <w:t>Арани</w:t>
      </w:r>
      <w:proofErr w:type="spellEnd"/>
      <w:r>
        <w:rPr>
          <w:rFonts w:ascii="Verdana" w:hAnsi="Verdana"/>
          <w:color w:val="000000"/>
          <w:sz w:val="18"/>
          <w:szCs w:val="18"/>
        </w:rPr>
        <w:t xml:space="preserve"> </w:t>
      </w:r>
      <w:proofErr w:type="spellStart"/>
      <w:r>
        <w:rPr>
          <w:rFonts w:ascii="Verdana" w:hAnsi="Verdana"/>
          <w:color w:val="000000"/>
          <w:sz w:val="18"/>
          <w:szCs w:val="18"/>
        </w:rPr>
        <w:t>Мохаммад</w:t>
      </w:r>
      <w:proofErr w:type="spellEnd"/>
      <w:r>
        <w:rPr>
          <w:rFonts w:ascii="Verdana" w:hAnsi="Verdana"/>
          <w:color w:val="000000"/>
          <w:sz w:val="18"/>
          <w:szCs w:val="18"/>
        </w:rPr>
        <w:t xml:space="preserve"> Реза. Культурный подход к образованию. Прогресс учителей. -2010. 28 (250). -с.45—54.</w:t>
      </w:r>
    </w:p>
    <w:p w14:paraId="7D6CD0AD" w14:textId="77777777" w:rsidR="00632747" w:rsidRDefault="00632747" w:rsidP="00632747">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12. </w:t>
      </w:r>
      <w:proofErr w:type="spellStart"/>
      <w:r>
        <w:rPr>
          <w:rFonts w:ascii="Verdana" w:hAnsi="Verdana"/>
          <w:color w:val="000000"/>
          <w:sz w:val="18"/>
          <w:szCs w:val="18"/>
        </w:rPr>
        <w:t>Арани</w:t>
      </w:r>
      <w:proofErr w:type="spellEnd"/>
      <w:r>
        <w:rPr>
          <w:rFonts w:ascii="Verdana" w:hAnsi="Verdana"/>
          <w:color w:val="000000"/>
          <w:sz w:val="18"/>
          <w:szCs w:val="18"/>
        </w:rPr>
        <w:t xml:space="preserve"> </w:t>
      </w:r>
      <w:proofErr w:type="spellStart"/>
      <w:r>
        <w:rPr>
          <w:rFonts w:ascii="Verdana" w:hAnsi="Verdana"/>
          <w:color w:val="000000"/>
          <w:sz w:val="18"/>
          <w:szCs w:val="18"/>
        </w:rPr>
        <w:t>Мохаммадреза</w:t>
      </w:r>
      <w:proofErr w:type="spellEnd"/>
      <w:r>
        <w:rPr>
          <w:rFonts w:ascii="Verdana" w:hAnsi="Verdana"/>
          <w:color w:val="000000"/>
          <w:sz w:val="18"/>
          <w:szCs w:val="18"/>
        </w:rPr>
        <w:t>. Культурный подход к образованию, повышение квалификации</w:t>
      </w:r>
      <w:r>
        <w:rPr>
          <w:rStyle w:val="WW8Num2z0"/>
          <w:rFonts w:ascii="Verdana" w:hAnsi="Verdana"/>
          <w:color w:val="000000"/>
          <w:sz w:val="18"/>
          <w:szCs w:val="18"/>
        </w:rPr>
        <w:t> </w:t>
      </w:r>
      <w:r>
        <w:rPr>
          <w:rStyle w:val="WW8Num3z0"/>
          <w:rFonts w:ascii="Verdana" w:hAnsi="Verdana"/>
          <w:color w:val="4682B4"/>
          <w:sz w:val="18"/>
          <w:szCs w:val="18"/>
        </w:rPr>
        <w:t>преподавателей</w:t>
      </w:r>
      <w:r>
        <w:rPr>
          <w:rFonts w:ascii="Verdana" w:hAnsi="Verdana"/>
          <w:color w:val="000000"/>
          <w:sz w:val="18"/>
          <w:szCs w:val="18"/>
        </w:rPr>
        <w:t>. -2010. 28 (250). -с. 4-12.</w:t>
      </w:r>
    </w:p>
    <w:p w14:paraId="528E745C" w14:textId="77777777" w:rsidR="00632747" w:rsidRDefault="00632747" w:rsidP="00632747">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13. </w:t>
      </w:r>
      <w:proofErr w:type="spellStart"/>
      <w:r>
        <w:rPr>
          <w:rFonts w:ascii="Verdana" w:hAnsi="Verdana"/>
          <w:color w:val="000000"/>
          <w:sz w:val="18"/>
          <w:szCs w:val="18"/>
        </w:rPr>
        <w:t>Арани</w:t>
      </w:r>
      <w:proofErr w:type="spellEnd"/>
      <w:r>
        <w:rPr>
          <w:rFonts w:ascii="Verdana" w:hAnsi="Verdana"/>
          <w:color w:val="000000"/>
          <w:sz w:val="18"/>
          <w:szCs w:val="18"/>
        </w:rPr>
        <w:t xml:space="preserve"> </w:t>
      </w:r>
      <w:proofErr w:type="spellStart"/>
      <w:r>
        <w:rPr>
          <w:rFonts w:ascii="Verdana" w:hAnsi="Verdana"/>
          <w:color w:val="000000"/>
          <w:sz w:val="18"/>
          <w:szCs w:val="18"/>
        </w:rPr>
        <w:t>Мохаммад</w:t>
      </w:r>
      <w:proofErr w:type="spellEnd"/>
      <w:r>
        <w:rPr>
          <w:rFonts w:ascii="Verdana" w:hAnsi="Verdana"/>
          <w:color w:val="000000"/>
          <w:sz w:val="18"/>
          <w:szCs w:val="18"/>
        </w:rPr>
        <w:t>-Реза. Современные подходы для оптимизации процесса</w:t>
      </w:r>
      <w:r>
        <w:rPr>
          <w:rStyle w:val="WW8Num2z0"/>
          <w:rFonts w:ascii="Verdana" w:hAnsi="Verdana"/>
          <w:color w:val="000000"/>
          <w:sz w:val="18"/>
          <w:szCs w:val="18"/>
        </w:rPr>
        <w:t> </w:t>
      </w:r>
      <w:r>
        <w:rPr>
          <w:rStyle w:val="WW8Num3z0"/>
          <w:rFonts w:ascii="Verdana" w:hAnsi="Verdana"/>
          <w:color w:val="4682B4"/>
          <w:sz w:val="18"/>
          <w:szCs w:val="18"/>
        </w:rPr>
        <w:t>научения</w:t>
      </w:r>
      <w:r>
        <w:rPr>
          <w:rFonts w:ascii="Verdana" w:hAnsi="Verdana"/>
          <w:color w:val="000000"/>
          <w:sz w:val="18"/>
          <w:szCs w:val="18"/>
        </w:rPr>
        <w:t xml:space="preserve">. </w:t>
      </w:r>
      <w:proofErr w:type="spellStart"/>
      <w:r>
        <w:rPr>
          <w:rFonts w:ascii="Verdana" w:hAnsi="Verdana"/>
          <w:color w:val="000000"/>
          <w:sz w:val="18"/>
          <w:szCs w:val="18"/>
        </w:rPr>
        <w:t>Жернал</w:t>
      </w:r>
      <w:proofErr w:type="spellEnd"/>
      <w:r>
        <w:rPr>
          <w:rFonts w:ascii="Verdana" w:hAnsi="Verdana"/>
          <w:color w:val="000000"/>
          <w:sz w:val="18"/>
          <w:szCs w:val="18"/>
        </w:rPr>
        <w:t xml:space="preserve"> «</w:t>
      </w:r>
      <w:r>
        <w:rPr>
          <w:rStyle w:val="WW8Num3z0"/>
          <w:rFonts w:ascii="Verdana" w:hAnsi="Verdana"/>
          <w:color w:val="4682B4"/>
          <w:sz w:val="18"/>
          <w:szCs w:val="18"/>
        </w:rPr>
        <w:t>Психология и педагогика</w:t>
      </w:r>
      <w:r>
        <w:rPr>
          <w:rFonts w:ascii="Verdana" w:hAnsi="Verdana"/>
          <w:color w:val="000000"/>
          <w:sz w:val="18"/>
          <w:szCs w:val="18"/>
        </w:rPr>
        <w:t>». Педагогический</w:t>
      </w:r>
    </w:p>
    <w:p w14:paraId="3E12BC79" w14:textId="77777777" w:rsidR="00632747" w:rsidRDefault="00632747" w:rsidP="00632747">
      <w:pPr>
        <w:pStyle w:val="WW8Num1z2"/>
        <w:shd w:val="clear" w:color="auto" w:fill="F7F7F7"/>
        <w:spacing w:after="0"/>
        <w:rPr>
          <w:rFonts w:ascii="Verdana" w:hAnsi="Verdana"/>
          <w:color w:val="000000"/>
          <w:sz w:val="18"/>
          <w:szCs w:val="18"/>
        </w:rPr>
      </w:pPr>
      <w:r>
        <w:rPr>
          <w:rFonts w:ascii="Verdana" w:hAnsi="Verdana"/>
          <w:color w:val="000000"/>
          <w:sz w:val="18"/>
          <w:szCs w:val="18"/>
        </w:rPr>
        <w:t>14. Университет Тегерана. -№4. -2006. -с.42.113</w:t>
      </w:r>
    </w:p>
    <w:p w14:paraId="6FD539A2" w14:textId="77777777" w:rsidR="00632747" w:rsidRDefault="00632747" w:rsidP="00632747">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15. </w:t>
      </w:r>
      <w:proofErr w:type="spellStart"/>
      <w:r>
        <w:rPr>
          <w:rFonts w:ascii="Verdana" w:hAnsi="Verdana"/>
          <w:color w:val="000000"/>
          <w:sz w:val="18"/>
          <w:szCs w:val="18"/>
        </w:rPr>
        <w:t>Аскариан</w:t>
      </w:r>
      <w:proofErr w:type="spellEnd"/>
      <w:r>
        <w:rPr>
          <w:rFonts w:ascii="Verdana" w:hAnsi="Verdana"/>
          <w:color w:val="000000"/>
          <w:sz w:val="18"/>
          <w:szCs w:val="18"/>
        </w:rPr>
        <w:t xml:space="preserve"> </w:t>
      </w:r>
      <w:proofErr w:type="spellStart"/>
      <w:r>
        <w:rPr>
          <w:rFonts w:ascii="Verdana" w:hAnsi="Verdana"/>
          <w:color w:val="000000"/>
          <w:sz w:val="18"/>
          <w:szCs w:val="18"/>
        </w:rPr>
        <w:t>Мустафи</w:t>
      </w:r>
      <w:proofErr w:type="spellEnd"/>
      <w:r>
        <w:rPr>
          <w:rFonts w:ascii="Verdana" w:hAnsi="Verdana"/>
          <w:color w:val="000000"/>
          <w:sz w:val="18"/>
          <w:szCs w:val="18"/>
        </w:rPr>
        <w:t xml:space="preserve">. Управление человеческими ресурсами. Тегеран. </w:t>
      </w:r>
      <w:proofErr w:type="spellStart"/>
      <w:r>
        <w:rPr>
          <w:rFonts w:ascii="Verdana" w:hAnsi="Verdana"/>
          <w:color w:val="000000"/>
          <w:sz w:val="18"/>
          <w:szCs w:val="18"/>
        </w:rPr>
        <w:t>Пуюликация</w:t>
      </w:r>
      <w:proofErr w:type="spellEnd"/>
      <w:r>
        <w:rPr>
          <w:rFonts w:ascii="Verdana" w:hAnsi="Verdana"/>
          <w:color w:val="000000"/>
          <w:sz w:val="18"/>
          <w:szCs w:val="18"/>
        </w:rPr>
        <w:t xml:space="preserve"> Университета </w:t>
      </w:r>
      <w:proofErr w:type="spellStart"/>
      <w:r>
        <w:rPr>
          <w:rFonts w:ascii="Verdana" w:hAnsi="Verdana"/>
          <w:color w:val="000000"/>
          <w:sz w:val="18"/>
          <w:szCs w:val="18"/>
        </w:rPr>
        <w:t>Джахад</w:t>
      </w:r>
      <w:proofErr w:type="spellEnd"/>
      <w:r>
        <w:rPr>
          <w:rFonts w:ascii="Verdana" w:hAnsi="Verdana"/>
          <w:color w:val="000000"/>
          <w:sz w:val="18"/>
          <w:szCs w:val="18"/>
        </w:rPr>
        <w:t>. -2008. -с. 132.</w:t>
      </w:r>
    </w:p>
    <w:p w14:paraId="6210E739" w14:textId="77777777" w:rsidR="00632747" w:rsidRDefault="00632747" w:rsidP="00632747">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16. Ахмад </w:t>
      </w:r>
      <w:proofErr w:type="spellStart"/>
      <w:r>
        <w:rPr>
          <w:rFonts w:ascii="Verdana" w:hAnsi="Verdana"/>
          <w:color w:val="000000"/>
          <w:sz w:val="18"/>
          <w:szCs w:val="18"/>
        </w:rPr>
        <w:t>Аминэ</w:t>
      </w:r>
      <w:proofErr w:type="spellEnd"/>
      <w:r>
        <w:rPr>
          <w:rFonts w:ascii="Verdana" w:hAnsi="Verdana"/>
          <w:color w:val="000000"/>
          <w:sz w:val="18"/>
          <w:szCs w:val="18"/>
        </w:rPr>
        <w:t>. Качество учебных программ на уровне школы, основано на обогащение всех компонентов. Тегеран. Стратегический план Совета по научным исследованиям и планированию образования. -2008. -с.24.</w:t>
      </w:r>
    </w:p>
    <w:p w14:paraId="3D835AC9" w14:textId="77777777" w:rsidR="00632747" w:rsidRDefault="00632747" w:rsidP="00632747">
      <w:pPr>
        <w:pStyle w:val="WW8Num1z2"/>
        <w:shd w:val="clear" w:color="auto" w:fill="F7F7F7"/>
        <w:spacing w:after="0"/>
        <w:rPr>
          <w:rFonts w:ascii="Verdana" w:hAnsi="Verdana"/>
          <w:color w:val="000000"/>
          <w:sz w:val="18"/>
          <w:szCs w:val="18"/>
        </w:rPr>
      </w:pPr>
      <w:r>
        <w:rPr>
          <w:rFonts w:ascii="Verdana" w:hAnsi="Verdana"/>
          <w:color w:val="000000"/>
          <w:sz w:val="18"/>
          <w:szCs w:val="18"/>
        </w:rPr>
        <w:t>17.</w:t>
      </w:r>
      <w:r>
        <w:rPr>
          <w:rStyle w:val="WW8Num2z0"/>
          <w:rFonts w:ascii="Verdana" w:hAnsi="Verdana"/>
          <w:color w:val="000000"/>
          <w:sz w:val="18"/>
          <w:szCs w:val="18"/>
        </w:rPr>
        <w:t> </w:t>
      </w:r>
      <w:proofErr w:type="spellStart"/>
      <w:r>
        <w:rPr>
          <w:rStyle w:val="WW8Num3z0"/>
          <w:rFonts w:ascii="Verdana" w:hAnsi="Verdana"/>
          <w:color w:val="4682B4"/>
          <w:sz w:val="18"/>
          <w:szCs w:val="18"/>
        </w:rPr>
        <w:t>Бабанский</w:t>
      </w:r>
      <w:proofErr w:type="spellEnd"/>
      <w:r>
        <w:rPr>
          <w:rStyle w:val="WW8Num2z0"/>
          <w:rFonts w:ascii="Verdana" w:hAnsi="Verdana"/>
          <w:color w:val="000000"/>
          <w:sz w:val="18"/>
          <w:szCs w:val="18"/>
        </w:rPr>
        <w:t> </w:t>
      </w:r>
      <w:r>
        <w:rPr>
          <w:rFonts w:ascii="Verdana" w:hAnsi="Verdana"/>
          <w:color w:val="000000"/>
          <w:sz w:val="18"/>
          <w:szCs w:val="18"/>
        </w:rPr>
        <w:t>Ю.К. Педагогика М, Просвещение, 2004г.</w:t>
      </w:r>
    </w:p>
    <w:p w14:paraId="733EAC21" w14:textId="77777777" w:rsidR="00632747" w:rsidRDefault="00632747" w:rsidP="00632747">
      <w:pPr>
        <w:pStyle w:val="WW8Num1z2"/>
        <w:shd w:val="clear" w:color="auto" w:fill="F7F7F7"/>
        <w:spacing w:after="0"/>
        <w:rPr>
          <w:rFonts w:ascii="Verdana" w:hAnsi="Verdana"/>
          <w:color w:val="000000"/>
          <w:sz w:val="18"/>
          <w:szCs w:val="18"/>
        </w:rPr>
      </w:pPr>
      <w:r>
        <w:rPr>
          <w:rFonts w:ascii="Verdana" w:hAnsi="Verdana"/>
          <w:color w:val="000000"/>
          <w:sz w:val="18"/>
          <w:szCs w:val="18"/>
        </w:rPr>
        <w:t>18.</w:t>
      </w:r>
      <w:r>
        <w:rPr>
          <w:rStyle w:val="WW8Num2z0"/>
          <w:rFonts w:ascii="Verdana" w:hAnsi="Verdana"/>
          <w:color w:val="000000"/>
          <w:sz w:val="18"/>
          <w:szCs w:val="18"/>
        </w:rPr>
        <w:t> </w:t>
      </w:r>
      <w:proofErr w:type="spellStart"/>
      <w:r>
        <w:rPr>
          <w:rStyle w:val="WW8Num3z0"/>
          <w:rFonts w:ascii="Verdana" w:hAnsi="Verdana"/>
          <w:color w:val="4682B4"/>
          <w:sz w:val="18"/>
          <w:szCs w:val="18"/>
        </w:rPr>
        <w:t>Бабанский</w:t>
      </w:r>
      <w:proofErr w:type="spellEnd"/>
      <w:r>
        <w:rPr>
          <w:rStyle w:val="WW8Num2z0"/>
          <w:rFonts w:ascii="Verdana" w:hAnsi="Verdana"/>
          <w:color w:val="000000"/>
          <w:sz w:val="18"/>
          <w:szCs w:val="18"/>
        </w:rPr>
        <w:t> </w:t>
      </w:r>
      <w:r>
        <w:rPr>
          <w:rFonts w:ascii="Verdana" w:hAnsi="Verdana"/>
          <w:color w:val="000000"/>
          <w:sz w:val="18"/>
          <w:szCs w:val="18"/>
        </w:rPr>
        <w:t>Ю.К. Методы обучения в современной</w:t>
      </w:r>
      <w:r>
        <w:rPr>
          <w:rStyle w:val="WW8Num2z0"/>
          <w:rFonts w:ascii="Verdana" w:hAnsi="Verdana"/>
          <w:color w:val="000000"/>
          <w:sz w:val="18"/>
          <w:szCs w:val="18"/>
        </w:rPr>
        <w:t> </w:t>
      </w:r>
      <w:r>
        <w:rPr>
          <w:rStyle w:val="WW8Num3z0"/>
          <w:rFonts w:ascii="Verdana" w:hAnsi="Verdana"/>
          <w:color w:val="4682B4"/>
          <w:sz w:val="18"/>
          <w:szCs w:val="18"/>
        </w:rPr>
        <w:t>общеобразовательной</w:t>
      </w:r>
      <w:r>
        <w:rPr>
          <w:rStyle w:val="WW8Num2z0"/>
          <w:rFonts w:ascii="Verdana" w:hAnsi="Verdana"/>
          <w:color w:val="000000"/>
          <w:sz w:val="18"/>
          <w:szCs w:val="18"/>
        </w:rPr>
        <w:t> </w:t>
      </w:r>
      <w:r>
        <w:rPr>
          <w:rFonts w:ascii="Verdana" w:hAnsi="Verdana"/>
          <w:color w:val="000000"/>
          <w:sz w:val="18"/>
          <w:szCs w:val="18"/>
        </w:rPr>
        <w:t>школе. М.: Просвещение, 1985.</w:t>
      </w:r>
    </w:p>
    <w:p w14:paraId="465E6965" w14:textId="77777777" w:rsidR="00632747" w:rsidRDefault="00632747" w:rsidP="00632747">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19. </w:t>
      </w:r>
      <w:proofErr w:type="spellStart"/>
      <w:r>
        <w:rPr>
          <w:rFonts w:ascii="Verdana" w:hAnsi="Verdana"/>
          <w:color w:val="000000"/>
          <w:sz w:val="18"/>
          <w:szCs w:val="18"/>
        </w:rPr>
        <w:t>Багаи</w:t>
      </w:r>
      <w:proofErr w:type="spellEnd"/>
      <w:r>
        <w:rPr>
          <w:rFonts w:ascii="Verdana" w:hAnsi="Verdana"/>
          <w:color w:val="000000"/>
          <w:sz w:val="18"/>
          <w:szCs w:val="18"/>
        </w:rPr>
        <w:t xml:space="preserve"> </w:t>
      </w:r>
      <w:proofErr w:type="spellStart"/>
      <w:r>
        <w:rPr>
          <w:rFonts w:ascii="Verdana" w:hAnsi="Verdana"/>
          <w:color w:val="000000"/>
          <w:sz w:val="18"/>
          <w:szCs w:val="18"/>
        </w:rPr>
        <w:t>Рави</w:t>
      </w:r>
      <w:proofErr w:type="spellEnd"/>
      <w:r>
        <w:rPr>
          <w:rFonts w:ascii="Verdana" w:hAnsi="Verdana"/>
          <w:color w:val="000000"/>
          <w:sz w:val="18"/>
          <w:szCs w:val="18"/>
        </w:rPr>
        <w:t xml:space="preserve"> </w:t>
      </w:r>
      <w:proofErr w:type="spellStart"/>
      <w:r>
        <w:rPr>
          <w:rFonts w:ascii="Verdana" w:hAnsi="Verdana"/>
          <w:color w:val="000000"/>
          <w:sz w:val="18"/>
          <w:szCs w:val="18"/>
        </w:rPr>
        <w:t>Джавад</w:t>
      </w:r>
      <w:proofErr w:type="spellEnd"/>
      <w:r>
        <w:rPr>
          <w:rFonts w:ascii="Verdana" w:hAnsi="Verdana"/>
          <w:color w:val="000000"/>
          <w:sz w:val="18"/>
          <w:szCs w:val="18"/>
        </w:rPr>
        <w:t xml:space="preserve">. Управление продвинутыми человеческими ресурсами. </w:t>
      </w:r>
      <w:proofErr w:type="spellStart"/>
      <w:r>
        <w:rPr>
          <w:rFonts w:ascii="Verdana" w:hAnsi="Verdana"/>
          <w:color w:val="000000"/>
          <w:sz w:val="18"/>
          <w:szCs w:val="18"/>
        </w:rPr>
        <w:t>Мешхед</w:t>
      </w:r>
      <w:proofErr w:type="spellEnd"/>
      <w:r>
        <w:rPr>
          <w:rFonts w:ascii="Verdana" w:hAnsi="Verdana"/>
          <w:color w:val="000000"/>
          <w:sz w:val="18"/>
          <w:szCs w:val="18"/>
        </w:rPr>
        <w:t xml:space="preserve">. Публикация Университета </w:t>
      </w:r>
      <w:proofErr w:type="spellStart"/>
      <w:r>
        <w:rPr>
          <w:rFonts w:ascii="Verdana" w:hAnsi="Verdana"/>
          <w:color w:val="000000"/>
          <w:sz w:val="18"/>
          <w:szCs w:val="18"/>
        </w:rPr>
        <w:t>Мешхеда</w:t>
      </w:r>
      <w:proofErr w:type="spellEnd"/>
      <w:r>
        <w:rPr>
          <w:rStyle w:val="WW8Num2z0"/>
          <w:rFonts w:ascii="Verdana" w:hAnsi="Verdana"/>
          <w:color w:val="000000"/>
          <w:sz w:val="18"/>
          <w:szCs w:val="18"/>
        </w:rPr>
        <w:t> </w:t>
      </w:r>
      <w:proofErr w:type="spellStart"/>
      <w:r>
        <w:rPr>
          <w:rStyle w:val="WW8Num3z0"/>
          <w:rFonts w:ascii="Verdana" w:hAnsi="Verdana"/>
          <w:color w:val="4682B4"/>
          <w:sz w:val="18"/>
          <w:szCs w:val="18"/>
        </w:rPr>
        <w:t>Фердоуси</w:t>
      </w:r>
      <w:proofErr w:type="spellEnd"/>
      <w:r>
        <w:rPr>
          <w:rFonts w:ascii="Verdana" w:hAnsi="Verdana"/>
          <w:color w:val="000000"/>
          <w:sz w:val="18"/>
          <w:szCs w:val="18"/>
        </w:rPr>
        <w:t>. -2002. -с.40—49.</w:t>
      </w:r>
    </w:p>
    <w:p w14:paraId="2EFE27D3" w14:textId="77777777" w:rsidR="00632747" w:rsidRDefault="00632747" w:rsidP="00632747">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20. </w:t>
      </w:r>
      <w:proofErr w:type="spellStart"/>
      <w:r>
        <w:rPr>
          <w:rFonts w:ascii="Verdana" w:hAnsi="Verdana"/>
          <w:color w:val="000000"/>
          <w:sz w:val="18"/>
          <w:szCs w:val="18"/>
        </w:rPr>
        <w:t>Базаз</w:t>
      </w:r>
      <w:proofErr w:type="spellEnd"/>
      <w:r>
        <w:rPr>
          <w:rFonts w:ascii="Verdana" w:hAnsi="Verdana"/>
          <w:color w:val="000000"/>
          <w:sz w:val="18"/>
          <w:szCs w:val="18"/>
        </w:rPr>
        <w:t xml:space="preserve"> </w:t>
      </w:r>
      <w:proofErr w:type="spellStart"/>
      <w:r>
        <w:rPr>
          <w:rFonts w:ascii="Verdana" w:hAnsi="Verdana"/>
          <w:color w:val="000000"/>
          <w:sz w:val="18"/>
          <w:szCs w:val="18"/>
        </w:rPr>
        <w:t>Чазаири</w:t>
      </w:r>
      <w:proofErr w:type="spellEnd"/>
      <w:r>
        <w:rPr>
          <w:rFonts w:ascii="Verdana" w:hAnsi="Verdana"/>
          <w:color w:val="000000"/>
          <w:sz w:val="18"/>
          <w:szCs w:val="18"/>
        </w:rPr>
        <w:t xml:space="preserve"> </w:t>
      </w:r>
      <w:proofErr w:type="spellStart"/>
      <w:r>
        <w:rPr>
          <w:rFonts w:ascii="Verdana" w:hAnsi="Verdana"/>
          <w:color w:val="000000"/>
          <w:sz w:val="18"/>
          <w:szCs w:val="18"/>
        </w:rPr>
        <w:t>Сейед</w:t>
      </w:r>
      <w:proofErr w:type="spellEnd"/>
      <w:r>
        <w:rPr>
          <w:rFonts w:ascii="Verdana" w:hAnsi="Verdana"/>
          <w:color w:val="000000"/>
          <w:sz w:val="18"/>
          <w:szCs w:val="18"/>
        </w:rPr>
        <w:t xml:space="preserve"> </w:t>
      </w:r>
      <w:proofErr w:type="spellStart"/>
      <w:r>
        <w:rPr>
          <w:rFonts w:ascii="Verdana" w:hAnsi="Verdana"/>
          <w:color w:val="000000"/>
          <w:sz w:val="18"/>
          <w:szCs w:val="18"/>
        </w:rPr>
        <w:t>Мохаммад</w:t>
      </w:r>
      <w:proofErr w:type="spellEnd"/>
      <w:r>
        <w:rPr>
          <w:rFonts w:ascii="Verdana" w:hAnsi="Verdana"/>
          <w:color w:val="000000"/>
          <w:sz w:val="18"/>
          <w:szCs w:val="18"/>
        </w:rPr>
        <w:t xml:space="preserve">. Обучение персонала по мере ^необходимости, как в </w:t>
      </w:r>
      <w:proofErr w:type="gramStart"/>
      <w:r>
        <w:rPr>
          <w:rFonts w:ascii="Verdana" w:hAnsi="Verdana"/>
          <w:color w:val="000000"/>
          <w:sz w:val="18"/>
          <w:szCs w:val="18"/>
        </w:rPr>
        <w:t>офисных</w:t>
      </w:r>
      <w:proofErr w:type="gramEnd"/>
      <w:r>
        <w:rPr>
          <w:rFonts w:ascii="Verdana" w:hAnsi="Verdana"/>
          <w:color w:val="000000"/>
          <w:sz w:val="18"/>
          <w:szCs w:val="18"/>
        </w:rPr>
        <w:t xml:space="preserve"> так и в промышленных организациях.</w:t>
      </w:r>
    </w:p>
    <w:p w14:paraId="674AA536" w14:textId="77777777" w:rsidR="00632747" w:rsidRDefault="00632747" w:rsidP="00632747">
      <w:pPr>
        <w:pStyle w:val="WW8Num1z2"/>
        <w:shd w:val="clear" w:color="auto" w:fill="F7F7F7"/>
        <w:spacing w:after="0"/>
        <w:rPr>
          <w:rFonts w:ascii="Verdana" w:hAnsi="Verdana"/>
          <w:color w:val="000000"/>
          <w:sz w:val="18"/>
          <w:szCs w:val="18"/>
        </w:rPr>
      </w:pPr>
      <w:r>
        <w:rPr>
          <w:rFonts w:ascii="Verdana" w:hAnsi="Verdana"/>
          <w:color w:val="000000"/>
          <w:sz w:val="18"/>
          <w:szCs w:val="18"/>
        </w:rPr>
        <w:t>21. Педагогический центр государственного обучения. -1994. -с.45.</w:t>
      </w:r>
    </w:p>
    <w:p w14:paraId="35B10779" w14:textId="77777777" w:rsidR="00632747" w:rsidRDefault="00632747" w:rsidP="00632747">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22. </w:t>
      </w:r>
      <w:proofErr w:type="spellStart"/>
      <w:r>
        <w:rPr>
          <w:rFonts w:ascii="Verdana" w:hAnsi="Verdana"/>
          <w:color w:val="000000"/>
          <w:sz w:val="18"/>
          <w:szCs w:val="18"/>
        </w:rPr>
        <w:t>Базарган</w:t>
      </w:r>
      <w:proofErr w:type="spellEnd"/>
      <w:r>
        <w:rPr>
          <w:rFonts w:ascii="Verdana" w:hAnsi="Verdana"/>
          <w:color w:val="000000"/>
          <w:sz w:val="18"/>
          <w:szCs w:val="18"/>
        </w:rPr>
        <w:t xml:space="preserve"> Аббас. Нормирование эффекта периода стажировки учителей-студентов. </w:t>
      </w:r>
      <w:proofErr w:type="spellStart"/>
      <w:r>
        <w:rPr>
          <w:rFonts w:ascii="Verdana" w:hAnsi="Verdana"/>
          <w:color w:val="000000"/>
          <w:sz w:val="18"/>
          <w:szCs w:val="18"/>
        </w:rPr>
        <w:lastRenderedPageBreak/>
        <w:t>Ежесезонник</w:t>
      </w:r>
      <w:proofErr w:type="spellEnd"/>
      <w:r>
        <w:rPr>
          <w:rFonts w:ascii="Verdana" w:hAnsi="Verdana"/>
          <w:color w:val="000000"/>
          <w:sz w:val="18"/>
          <w:szCs w:val="18"/>
        </w:rPr>
        <w:t xml:space="preserve"> «</w:t>
      </w:r>
      <w:r>
        <w:rPr>
          <w:rStyle w:val="WW8Num3z0"/>
          <w:rFonts w:ascii="Verdana" w:hAnsi="Verdana"/>
          <w:color w:val="4682B4"/>
          <w:sz w:val="18"/>
          <w:szCs w:val="18"/>
        </w:rPr>
        <w:t>Педагогика</w:t>
      </w:r>
      <w:r>
        <w:rPr>
          <w:rFonts w:ascii="Verdana" w:hAnsi="Verdana"/>
          <w:color w:val="000000"/>
          <w:sz w:val="18"/>
          <w:szCs w:val="18"/>
        </w:rPr>
        <w:t>». -1994. -№№ 3 и 4. -с. 20-26.</w:t>
      </w:r>
    </w:p>
    <w:p w14:paraId="63787449" w14:textId="77777777" w:rsidR="00632747" w:rsidRDefault="00632747" w:rsidP="00632747">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23. </w:t>
      </w:r>
      <w:proofErr w:type="spellStart"/>
      <w:r>
        <w:rPr>
          <w:rFonts w:ascii="Verdana" w:hAnsi="Verdana"/>
          <w:color w:val="000000"/>
          <w:sz w:val="18"/>
          <w:szCs w:val="18"/>
        </w:rPr>
        <w:t>Базарган</w:t>
      </w:r>
      <w:proofErr w:type="spellEnd"/>
      <w:r>
        <w:rPr>
          <w:rFonts w:ascii="Verdana" w:hAnsi="Verdana"/>
          <w:color w:val="000000"/>
          <w:sz w:val="18"/>
          <w:szCs w:val="18"/>
        </w:rPr>
        <w:t xml:space="preserve"> </w:t>
      </w:r>
      <w:proofErr w:type="spellStart"/>
      <w:r>
        <w:rPr>
          <w:rFonts w:ascii="Verdana" w:hAnsi="Verdana"/>
          <w:color w:val="000000"/>
          <w:sz w:val="18"/>
          <w:szCs w:val="18"/>
        </w:rPr>
        <w:t>Захра</w:t>
      </w:r>
      <w:proofErr w:type="spellEnd"/>
      <w:r>
        <w:rPr>
          <w:rFonts w:ascii="Verdana" w:hAnsi="Verdana"/>
          <w:color w:val="000000"/>
          <w:sz w:val="18"/>
          <w:szCs w:val="18"/>
        </w:rPr>
        <w:t>.</w:t>
      </w:r>
      <w:r>
        <w:rPr>
          <w:rStyle w:val="WW8Num2z0"/>
          <w:rFonts w:ascii="Verdana" w:hAnsi="Verdana"/>
          <w:color w:val="000000"/>
          <w:sz w:val="18"/>
          <w:szCs w:val="18"/>
        </w:rPr>
        <w:t> </w:t>
      </w:r>
      <w:r>
        <w:rPr>
          <w:rStyle w:val="WW8Num3z0"/>
          <w:rFonts w:ascii="Verdana" w:hAnsi="Verdana"/>
          <w:color w:val="4682B4"/>
          <w:sz w:val="18"/>
          <w:szCs w:val="18"/>
        </w:rPr>
        <w:t>Школьное</w:t>
      </w:r>
      <w:r>
        <w:rPr>
          <w:rStyle w:val="WW8Num2z0"/>
          <w:rFonts w:ascii="Verdana" w:hAnsi="Verdana"/>
          <w:color w:val="000000"/>
          <w:sz w:val="18"/>
          <w:szCs w:val="18"/>
        </w:rPr>
        <w:t> </w:t>
      </w:r>
      <w:r>
        <w:rPr>
          <w:rFonts w:ascii="Verdana" w:hAnsi="Verdana"/>
          <w:color w:val="000000"/>
          <w:sz w:val="18"/>
          <w:szCs w:val="18"/>
        </w:rPr>
        <w:t xml:space="preserve">образование, эффективные методы для подготовки учителей. </w:t>
      </w:r>
      <w:proofErr w:type="spellStart"/>
      <w:r>
        <w:rPr>
          <w:rFonts w:ascii="Verdana" w:hAnsi="Verdana"/>
          <w:color w:val="000000"/>
          <w:sz w:val="18"/>
          <w:szCs w:val="18"/>
        </w:rPr>
        <w:t>Ежесезонник</w:t>
      </w:r>
      <w:proofErr w:type="spellEnd"/>
      <w:r>
        <w:rPr>
          <w:rFonts w:ascii="Verdana" w:hAnsi="Verdana"/>
          <w:color w:val="000000"/>
          <w:sz w:val="18"/>
          <w:szCs w:val="18"/>
        </w:rPr>
        <w:t xml:space="preserve"> «</w:t>
      </w:r>
      <w:r>
        <w:rPr>
          <w:rStyle w:val="WW8Num3z0"/>
          <w:rFonts w:ascii="Verdana" w:hAnsi="Verdana"/>
          <w:color w:val="4682B4"/>
          <w:sz w:val="18"/>
          <w:szCs w:val="18"/>
        </w:rPr>
        <w:t>Педагогика</w:t>
      </w:r>
      <w:r>
        <w:rPr>
          <w:rFonts w:ascii="Verdana" w:hAnsi="Verdana"/>
          <w:color w:val="000000"/>
          <w:sz w:val="18"/>
          <w:szCs w:val="18"/>
        </w:rPr>
        <w:t>». -1998. -№3. -с.22.</w:t>
      </w:r>
    </w:p>
    <w:p w14:paraId="1F1211BA" w14:textId="77777777" w:rsidR="00632747" w:rsidRDefault="00632747" w:rsidP="00632747">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24. </w:t>
      </w:r>
      <w:proofErr w:type="spellStart"/>
      <w:r>
        <w:rPr>
          <w:rFonts w:ascii="Verdana" w:hAnsi="Verdana"/>
          <w:color w:val="000000"/>
          <w:sz w:val="18"/>
          <w:szCs w:val="18"/>
        </w:rPr>
        <w:t>Базреган</w:t>
      </w:r>
      <w:proofErr w:type="spellEnd"/>
      <w:r>
        <w:rPr>
          <w:rFonts w:ascii="Verdana" w:hAnsi="Verdana"/>
          <w:color w:val="000000"/>
          <w:sz w:val="18"/>
          <w:szCs w:val="18"/>
        </w:rPr>
        <w:t xml:space="preserve"> Аббас.</w:t>
      </w:r>
      <w:r>
        <w:rPr>
          <w:rStyle w:val="WW8Num2z0"/>
          <w:rFonts w:ascii="Verdana" w:hAnsi="Verdana"/>
          <w:color w:val="000000"/>
          <w:sz w:val="18"/>
          <w:szCs w:val="18"/>
        </w:rPr>
        <w:t> </w:t>
      </w:r>
      <w:r>
        <w:rPr>
          <w:rStyle w:val="WW8Num3z0"/>
          <w:rFonts w:ascii="Verdana" w:hAnsi="Verdana"/>
          <w:color w:val="4682B4"/>
          <w:sz w:val="18"/>
          <w:szCs w:val="18"/>
        </w:rPr>
        <w:t>Исследовательские</w:t>
      </w:r>
      <w:r>
        <w:rPr>
          <w:rStyle w:val="WW8Num2z0"/>
          <w:rFonts w:ascii="Verdana" w:hAnsi="Verdana"/>
          <w:color w:val="000000"/>
          <w:sz w:val="18"/>
          <w:szCs w:val="18"/>
        </w:rPr>
        <w:t> </w:t>
      </w:r>
      <w:r>
        <w:rPr>
          <w:rFonts w:ascii="Verdana" w:hAnsi="Verdana"/>
          <w:color w:val="000000"/>
          <w:sz w:val="18"/>
          <w:szCs w:val="18"/>
        </w:rPr>
        <w:t xml:space="preserve">подходы и их применения в обучении. </w:t>
      </w:r>
      <w:proofErr w:type="spellStart"/>
      <w:r>
        <w:rPr>
          <w:rFonts w:ascii="Verdana" w:hAnsi="Verdana"/>
          <w:color w:val="000000"/>
          <w:sz w:val="18"/>
          <w:szCs w:val="18"/>
        </w:rPr>
        <w:t>Ежесезонник</w:t>
      </w:r>
      <w:proofErr w:type="spellEnd"/>
      <w:r>
        <w:rPr>
          <w:rFonts w:ascii="Verdana" w:hAnsi="Verdana"/>
          <w:color w:val="000000"/>
          <w:sz w:val="18"/>
          <w:szCs w:val="18"/>
        </w:rPr>
        <w:t xml:space="preserve"> «</w:t>
      </w:r>
      <w:r>
        <w:rPr>
          <w:rStyle w:val="WW8Num3z0"/>
          <w:rFonts w:ascii="Verdana" w:hAnsi="Verdana"/>
          <w:color w:val="4682B4"/>
          <w:sz w:val="18"/>
          <w:szCs w:val="18"/>
        </w:rPr>
        <w:t>Педагогика</w:t>
      </w:r>
      <w:r>
        <w:rPr>
          <w:rFonts w:ascii="Verdana" w:hAnsi="Verdana"/>
          <w:color w:val="000000"/>
          <w:sz w:val="18"/>
          <w:szCs w:val="18"/>
        </w:rPr>
        <w:t>». -2003. -№36. -с.44.</w:t>
      </w:r>
    </w:p>
    <w:p w14:paraId="133ED40E" w14:textId="77777777" w:rsidR="00632747" w:rsidRDefault="00632747" w:rsidP="00632747">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25. </w:t>
      </w:r>
      <w:proofErr w:type="spellStart"/>
      <w:r>
        <w:rPr>
          <w:rFonts w:ascii="Verdana" w:hAnsi="Verdana"/>
          <w:color w:val="000000"/>
          <w:sz w:val="18"/>
          <w:szCs w:val="18"/>
        </w:rPr>
        <w:t>Баротов</w:t>
      </w:r>
      <w:proofErr w:type="spellEnd"/>
      <w:r>
        <w:rPr>
          <w:rFonts w:ascii="Verdana" w:hAnsi="Verdana"/>
          <w:color w:val="000000"/>
          <w:sz w:val="18"/>
          <w:szCs w:val="18"/>
        </w:rPr>
        <w:t xml:space="preserve"> К. "</w:t>
      </w:r>
      <w:r>
        <w:rPr>
          <w:rStyle w:val="WW8Num3z0"/>
          <w:rFonts w:ascii="Verdana" w:hAnsi="Verdana"/>
          <w:color w:val="4682B4"/>
          <w:sz w:val="18"/>
          <w:szCs w:val="18"/>
        </w:rPr>
        <w:t>Дидактическая</w:t>
      </w:r>
      <w:r>
        <w:rPr>
          <w:rStyle w:val="WW8Num2z0"/>
          <w:rFonts w:ascii="Verdana" w:hAnsi="Verdana"/>
          <w:color w:val="000000"/>
          <w:sz w:val="18"/>
          <w:szCs w:val="18"/>
        </w:rPr>
        <w:t> </w:t>
      </w:r>
      <w:r>
        <w:rPr>
          <w:rFonts w:ascii="Verdana" w:hAnsi="Verdana"/>
          <w:color w:val="000000"/>
          <w:sz w:val="18"/>
          <w:szCs w:val="18"/>
        </w:rPr>
        <w:t>система подготовки будущих учителей в педагогическом</w:t>
      </w:r>
      <w:r>
        <w:rPr>
          <w:rStyle w:val="WW8Num2z0"/>
          <w:rFonts w:ascii="Verdana" w:hAnsi="Verdana"/>
          <w:color w:val="000000"/>
          <w:sz w:val="18"/>
          <w:szCs w:val="18"/>
        </w:rPr>
        <w:t> </w:t>
      </w:r>
      <w:r>
        <w:rPr>
          <w:rStyle w:val="WW8Num3z0"/>
          <w:rFonts w:ascii="Verdana" w:hAnsi="Verdana"/>
          <w:color w:val="4682B4"/>
          <w:sz w:val="18"/>
          <w:szCs w:val="18"/>
        </w:rPr>
        <w:t>вузе</w:t>
      </w:r>
      <w:r>
        <w:rPr>
          <w:rStyle w:val="WW8Num2z0"/>
          <w:rFonts w:ascii="Verdana" w:hAnsi="Verdana"/>
          <w:color w:val="000000"/>
          <w:sz w:val="18"/>
          <w:szCs w:val="18"/>
        </w:rPr>
        <w:t> </w:t>
      </w:r>
      <w:r>
        <w:rPr>
          <w:rFonts w:ascii="Verdana" w:hAnsi="Verdana"/>
          <w:color w:val="000000"/>
          <w:sz w:val="18"/>
          <w:szCs w:val="18"/>
        </w:rPr>
        <w:t xml:space="preserve">к осуществлению </w:t>
      </w:r>
      <w:proofErr w:type="spellStart"/>
      <w:r>
        <w:rPr>
          <w:rFonts w:ascii="Verdana" w:hAnsi="Verdana"/>
          <w:color w:val="000000"/>
          <w:sz w:val="18"/>
          <w:szCs w:val="18"/>
        </w:rPr>
        <w:t>межпредметных</w:t>
      </w:r>
      <w:proofErr w:type="spellEnd"/>
      <w:r>
        <w:rPr>
          <w:rFonts w:ascii="Verdana" w:hAnsi="Verdana"/>
          <w:color w:val="000000"/>
          <w:sz w:val="18"/>
          <w:szCs w:val="18"/>
        </w:rPr>
        <w:t xml:space="preserve"> связей в средней школе" </w:t>
      </w:r>
      <w:proofErr w:type="spellStart"/>
      <w:r>
        <w:rPr>
          <w:rFonts w:ascii="Verdana" w:hAnsi="Verdana"/>
          <w:color w:val="000000"/>
          <w:sz w:val="18"/>
          <w:szCs w:val="18"/>
        </w:rPr>
        <w:t>дис.кпн</w:t>
      </w:r>
      <w:proofErr w:type="spellEnd"/>
      <w:r>
        <w:rPr>
          <w:rFonts w:ascii="Verdana" w:hAnsi="Verdana"/>
          <w:color w:val="000000"/>
          <w:sz w:val="18"/>
          <w:szCs w:val="18"/>
        </w:rPr>
        <w:t>. Душанбе, 2007.</w:t>
      </w:r>
    </w:p>
    <w:p w14:paraId="6C59DB80" w14:textId="77777777" w:rsidR="00632747" w:rsidRDefault="00632747" w:rsidP="00632747">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26. </w:t>
      </w:r>
      <w:proofErr w:type="spellStart"/>
      <w:r>
        <w:rPr>
          <w:rFonts w:ascii="Verdana" w:hAnsi="Verdana"/>
          <w:color w:val="000000"/>
          <w:sz w:val="18"/>
          <w:szCs w:val="18"/>
        </w:rPr>
        <w:t>Бахренги</w:t>
      </w:r>
      <w:proofErr w:type="spellEnd"/>
      <w:r>
        <w:rPr>
          <w:rFonts w:ascii="Verdana" w:hAnsi="Verdana"/>
          <w:color w:val="000000"/>
          <w:sz w:val="18"/>
          <w:szCs w:val="18"/>
        </w:rPr>
        <w:t xml:space="preserve"> </w:t>
      </w:r>
      <w:proofErr w:type="spellStart"/>
      <w:r>
        <w:rPr>
          <w:rFonts w:ascii="Verdana" w:hAnsi="Verdana"/>
          <w:color w:val="000000"/>
          <w:sz w:val="18"/>
          <w:szCs w:val="18"/>
        </w:rPr>
        <w:t>Мохаммад</w:t>
      </w:r>
      <w:proofErr w:type="spellEnd"/>
      <w:r>
        <w:rPr>
          <w:rFonts w:ascii="Verdana" w:hAnsi="Verdana"/>
          <w:color w:val="000000"/>
          <w:sz w:val="18"/>
          <w:szCs w:val="18"/>
        </w:rPr>
        <w:t>-Реза. Педагогическое управление и образовательных центров. Тегеран. Издательство «</w:t>
      </w:r>
      <w:proofErr w:type="spellStart"/>
      <w:r>
        <w:rPr>
          <w:rStyle w:val="WW8Num3z0"/>
          <w:rFonts w:ascii="Verdana" w:hAnsi="Verdana"/>
          <w:color w:val="4682B4"/>
          <w:sz w:val="18"/>
          <w:szCs w:val="18"/>
        </w:rPr>
        <w:t>Голчин</w:t>
      </w:r>
      <w:proofErr w:type="spellEnd"/>
      <w:r>
        <w:rPr>
          <w:rFonts w:ascii="Verdana" w:hAnsi="Verdana"/>
          <w:color w:val="000000"/>
          <w:sz w:val="18"/>
          <w:szCs w:val="18"/>
        </w:rPr>
        <w:t>». -1994. -с. 11.</w:t>
      </w:r>
    </w:p>
    <w:p w14:paraId="4E46A31A" w14:textId="77777777" w:rsidR="00632747" w:rsidRDefault="00632747" w:rsidP="00632747">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27. </w:t>
      </w:r>
      <w:proofErr w:type="spellStart"/>
      <w:r>
        <w:rPr>
          <w:rFonts w:ascii="Verdana" w:hAnsi="Verdana"/>
          <w:color w:val="000000"/>
          <w:sz w:val="18"/>
          <w:szCs w:val="18"/>
        </w:rPr>
        <w:t>Белозерцов</w:t>
      </w:r>
      <w:proofErr w:type="spellEnd"/>
      <w:r>
        <w:rPr>
          <w:rFonts w:ascii="Verdana" w:hAnsi="Verdana"/>
          <w:color w:val="000000"/>
          <w:sz w:val="18"/>
          <w:szCs w:val="18"/>
        </w:rPr>
        <w:t xml:space="preserve"> Е.П. Каким быть </w:t>
      </w:r>
      <w:proofErr w:type="gramStart"/>
      <w:r>
        <w:rPr>
          <w:rFonts w:ascii="Verdana" w:hAnsi="Verdana"/>
          <w:color w:val="000000"/>
          <w:sz w:val="18"/>
          <w:szCs w:val="18"/>
        </w:rPr>
        <w:t>педвузу?/</w:t>
      </w:r>
      <w:proofErr w:type="gramEnd"/>
      <w:r>
        <w:rPr>
          <w:rFonts w:ascii="Verdana" w:hAnsi="Verdana"/>
          <w:color w:val="000000"/>
          <w:sz w:val="18"/>
          <w:szCs w:val="18"/>
        </w:rPr>
        <w:t>/Советская педагогика, 1968.9.</w:t>
      </w:r>
    </w:p>
    <w:p w14:paraId="06EC01FA" w14:textId="77777777" w:rsidR="00632747" w:rsidRDefault="00632747" w:rsidP="00632747">
      <w:pPr>
        <w:pStyle w:val="WW8Num1z2"/>
        <w:shd w:val="clear" w:color="auto" w:fill="F7F7F7"/>
        <w:spacing w:after="0"/>
        <w:rPr>
          <w:rFonts w:ascii="Verdana" w:hAnsi="Verdana"/>
          <w:color w:val="000000"/>
          <w:sz w:val="18"/>
          <w:szCs w:val="18"/>
        </w:rPr>
      </w:pPr>
      <w:r>
        <w:rPr>
          <w:rFonts w:ascii="Verdana" w:hAnsi="Verdana"/>
          <w:color w:val="000000"/>
          <w:sz w:val="18"/>
          <w:szCs w:val="18"/>
        </w:rPr>
        <w:t>28.</w:t>
      </w:r>
      <w:r>
        <w:rPr>
          <w:rStyle w:val="WW8Num2z0"/>
          <w:rFonts w:ascii="Verdana" w:hAnsi="Verdana"/>
          <w:color w:val="000000"/>
          <w:sz w:val="18"/>
          <w:szCs w:val="18"/>
        </w:rPr>
        <w:t> </w:t>
      </w:r>
      <w:proofErr w:type="spellStart"/>
      <w:r>
        <w:rPr>
          <w:rStyle w:val="WW8Num3z0"/>
          <w:rFonts w:ascii="Verdana" w:hAnsi="Verdana"/>
          <w:color w:val="4682B4"/>
          <w:sz w:val="18"/>
          <w:szCs w:val="18"/>
        </w:rPr>
        <w:t>Буйдаков</w:t>
      </w:r>
      <w:proofErr w:type="spellEnd"/>
      <w:r>
        <w:rPr>
          <w:rStyle w:val="WW8Num2z0"/>
          <w:rFonts w:ascii="Verdana" w:hAnsi="Verdana"/>
          <w:color w:val="000000"/>
          <w:sz w:val="18"/>
          <w:szCs w:val="18"/>
        </w:rPr>
        <w:t> </w:t>
      </w:r>
      <w:r>
        <w:rPr>
          <w:rFonts w:ascii="Verdana" w:hAnsi="Verdana"/>
          <w:color w:val="000000"/>
          <w:sz w:val="18"/>
          <w:szCs w:val="18"/>
        </w:rPr>
        <w:t>Х.Б. Высшая школа и проблемы психолого-педагогического образования преподавателей</w:t>
      </w:r>
      <w:r>
        <w:rPr>
          <w:rStyle w:val="WW8Num2z0"/>
          <w:rFonts w:ascii="Verdana" w:hAnsi="Verdana"/>
          <w:color w:val="000000"/>
          <w:sz w:val="18"/>
          <w:szCs w:val="18"/>
        </w:rPr>
        <w:t> </w:t>
      </w:r>
      <w:r>
        <w:rPr>
          <w:rStyle w:val="WW8Num3z0"/>
          <w:rFonts w:ascii="Verdana" w:hAnsi="Verdana"/>
          <w:color w:val="4682B4"/>
          <w:sz w:val="18"/>
          <w:szCs w:val="18"/>
        </w:rPr>
        <w:t>непедагогических</w:t>
      </w:r>
      <w:r>
        <w:rPr>
          <w:rStyle w:val="WW8Num2z0"/>
          <w:rFonts w:ascii="Verdana" w:hAnsi="Verdana"/>
          <w:color w:val="000000"/>
          <w:sz w:val="18"/>
          <w:szCs w:val="18"/>
        </w:rPr>
        <w:t> </w:t>
      </w:r>
      <w:r>
        <w:rPr>
          <w:rFonts w:ascii="Verdana" w:hAnsi="Verdana"/>
          <w:color w:val="000000"/>
          <w:sz w:val="18"/>
          <w:szCs w:val="18"/>
        </w:rPr>
        <w:t>вузов.</w:t>
      </w:r>
    </w:p>
    <w:p w14:paraId="27148C05" w14:textId="77777777" w:rsidR="00632747" w:rsidRDefault="00632747" w:rsidP="00632747">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29. Душанбе, 2003. </w:t>
      </w:r>
      <w:proofErr w:type="spellStart"/>
      <w:r>
        <w:rPr>
          <w:rFonts w:ascii="Verdana" w:hAnsi="Verdana"/>
          <w:color w:val="000000"/>
          <w:sz w:val="18"/>
          <w:szCs w:val="18"/>
        </w:rPr>
        <w:t>БуйдаковХ.Б</w:t>
      </w:r>
      <w:proofErr w:type="spellEnd"/>
      <w:r>
        <w:rPr>
          <w:rFonts w:ascii="Verdana" w:hAnsi="Verdana"/>
          <w:color w:val="000000"/>
          <w:sz w:val="18"/>
          <w:szCs w:val="18"/>
        </w:rPr>
        <w:t>. Педагогическое руководство учебным процессом.114-Душанбе, 1992.</w:t>
      </w:r>
    </w:p>
    <w:p w14:paraId="5A4C5822" w14:textId="77777777" w:rsidR="00632747" w:rsidRDefault="00632747" w:rsidP="00632747">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30. </w:t>
      </w:r>
      <w:proofErr w:type="spellStart"/>
      <w:r>
        <w:rPr>
          <w:rFonts w:ascii="Verdana" w:hAnsi="Verdana"/>
          <w:color w:val="000000"/>
          <w:sz w:val="18"/>
          <w:szCs w:val="18"/>
        </w:rPr>
        <w:t>Бухаркнна</w:t>
      </w:r>
      <w:proofErr w:type="spellEnd"/>
      <w:r>
        <w:rPr>
          <w:rFonts w:ascii="Verdana" w:hAnsi="Verdana"/>
          <w:color w:val="000000"/>
          <w:sz w:val="18"/>
          <w:szCs w:val="18"/>
        </w:rPr>
        <w:t xml:space="preserve"> М.Ю., </w:t>
      </w:r>
      <w:proofErr w:type="spellStart"/>
      <w:r>
        <w:rPr>
          <w:rFonts w:ascii="Verdana" w:hAnsi="Verdana"/>
          <w:color w:val="000000"/>
          <w:sz w:val="18"/>
          <w:szCs w:val="18"/>
        </w:rPr>
        <w:t>ПолатЕ.С</w:t>
      </w:r>
      <w:proofErr w:type="spellEnd"/>
      <w:r>
        <w:rPr>
          <w:rFonts w:ascii="Verdana" w:hAnsi="Verdana"/>
          <w:color w:val="000000"/>
          <w:sz w:val="18"/>
          <w:szCs w:val="18"/>
        </w:rPr>
        <w:t>. «</w:t>
      </w:r>
      <w:r>
        <w:rPr>
          <w:rStyle w:val="WW8Num3z0"/>
          <w:rFonts w:ascii="Verdana" w:hAnsi="Verdana"/>
          <w:color w:val="4682B4"/>
          <w:sz w:val="18"/>
          <w:szCs w:val="18"/>
        </w:rPr>
        <w:t>Новые педагогические и информационные технологии</w:t>
      </w:r>
      <w:r>
        <w:rPr>
          <w:rFonts w:ascii="Verdana" w:hAnsi="Verdana"/>
          <w:color w:val="000000"/>
          <w:sz w:val="18"/>
          <w:szCs w:val="18"/>
        </w:rPr>
        <w:t>».</w:t>
      </w:r>
    </w:p>
    <w:p w14:paraId="3DDDF2A8" w14:textId="77777777" w:rsidR="00632747" w:rsidRDefault="00632747" w:rsidP="00632747">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31. </w:t>
      </w:r>
      <w:proofErr w:type="spellStart"/>
      <w:r>
        <w:rPr>
          <w:rFonts w:ascii="Verdana" w:hAnsi="Verdana"/>
          <w:color w:val="000000"/>
          <w:sz w:val="18"/>
          <w:szCs w:val="18"/>
        </w:rPr>
        <w:t>Ваклиан</w:t>
      </w:r>
      <w:proofErr w:type="spellEnd"/>
      <w:r>
        <w:rPr>
          <w:rFonts w:ascii="Verdana" w:hAnsi="Verdana"/>
          <w:color w:val="000000"/>
          <w:sz w:val="18"/>
          <w:szCs w:val="18"/>
        </w:rPr>
        <w:t xml:space="preserve"> </w:t>
      </w:r>
      <w:proofErr w:type="spellStart"/>
      <w:r>
        <w:rPr>
          <w:rFonts w:ascii="Verdana" w:hAnsi="Verdana"/>
          <w:color w:val="000000"/>
          <w:sz w:val="18"/>
          <w:szCs w:val="18"/>
        </w:rPr>
        <w:t>Манучехр</w:t>
      </w:r>
      <w:proofErr w:type="spellEnd"/>
      <w:r>
        <w:rPr>
          <w:rFonts w:ascii="Verdana" w:hAnsi="Verdana"/>
          <w:color w:val="000000"/>
          <w:sz w:val="18"/>
          <w:szCs w:val="18"/>
        </w:rPr>
        <w:t>. Способы выявления и лечения поведенческих проблемах учителей. Журнал «</w:t>
      </w:r>
      <w:r>
        <w:rPr>
          <w:rStyle w:val="WW8Num3z0"/>
          <w:rFonts w:ascii="Verdana" w:hAnsi="Verdana"/>
          <w:color w:val="4682B4"/>
          <w:sz w:val="18"/>
          <w:szCs w:val="18"/>
        </w:rPr>
        <w:t>Управление образования</w:t>
      </w:r>
      <w:r>
        <w:rPr>
          <w:rFonts w:ascii="Verdana" w:hAnsi="Verdana"/>
          <w:color w:val="000000"/>
          <w:sz w:val="18"/>
          <w:szCs w:val="18"/>
        </w:rPr>
        <w:t>». -2007. -№4. -с. 12—19.</w:t>
      </w:r>
    </w:p>
    <w:p w14:paraId="06B2FCDD" w14:textId="77777777" w:rsidR="00632747" w:rsidRDefault="00632747" w:rsidP="00632747">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32. </w:t>
      </w:r>
      <w:proofErr w:type="spellStart"/>
      <w:r>
        <w:rPr>
          <w:rFonts w:ascii="Verdana" w:hAnsi="Verdana"/>
          <w:color w:val="000000"/>
          <w:sz w:val="18"/>
          <w:szCs w:val="18"/>
        </w:rPr>
        <w:t>Виттен</w:t>
      </w:r>
      <w:proofErr w:type="spellEnd"/>
      <w:r>
        <w:rPr>
          <w:rFonts w:ascii="Verdana" w:hAnsi="Verdana"/>
          <w:color w:val="000000"/>
          <w:sz w:val="18"/>
          <w:szCs w:val="18"/>
        </w:rPr>
        <w:t xml:space="preserve"> Джеффри Л. Анализ и проектирование системы для глобального бизнеса. Тегеран. Кашемир. -2002. Седьмое издание, -с. 127-129.</w:t>
      </w:r>
    </w:p>
    <w:p w14:paraId="1B9B57FE" w14:textId="77777777" w:rsidR="00632747" w:rsidRDefault="00632747" w:rsidP="00632747">
      <w:pPr>
        <w:pStyle w:val="WW8Num1z2"/>
        <w:shd w:val="clear" w:color="auto" w:fill="F7F7F7"/>
        <w:spacing w:after="0"/>
        <w:rPr>
          <w:rFonts w:ascii="Verdana" w:hAnsi="Verdana"/>
          <w:color w:val="000000"/>
          <w:sz w:val="18"/>
          <w:szCs w:val="18"/>
        </w:rPr>
      </w:pPr>
      <w:r>
        <w:rPr>
          <w:rFonts w:ascii="Verdana" w:hAnsi="Verdana"/>
          <w:color w:val="000000"/>
          <w:sz w:val="18"/>
          <w:szCs w:val="18"/>
        </w:rPr>
        <w:t>33.</w:t>
      </w:r>
      <w:r>
        <w:rPr>
          <w:rStyle w:val="WW8Num2z0"/>
          <w:rFonts w:ascii="Verdana" w:hAnsi="Verdana"/>
          <w:color w:val="000000"/>
          <w:sz w:val="18"/>
          <w:szCs w:val="18"/>
        </w:rPr>
        <w:t> </w:t>
      </w:r>
      <w:r>
        <w:rPr>
          <w:rStyle w:val="WW8Num3z0"/>
          <w:rFonts w:ascii="Verdana" w:hAnsi="Verdana"/>
          <w:color w:val="4682B4"/>
          <w:sz w:val="18"/>
          <w:szCs w:val="18"/>
        </w:rPr>
        <w:t>Волков</w:t>
      </w:r>
      <w:r>
        <w:rPr>
          <w:rStyle w:val="WW8Num2z0"/>
          <w:rFonts w:ascii="Verdana" w:hAnsi="Verdana"/>
          <w:color w:val="000000"/>
          <w:sz w:val="18"/>
          <w:szCs w:val="18"/>
        </w:rPr>
        <w:t> </w:t>
      </w:r>
      <w:r>
        <w:rPr>
          <w:rFonts w:ascii="Verdana" w:hAnsi="Verdana"/>
          <w:color w:val="000000"/>
          <w:sz w:val="18"/>
          <w:szCs w:val="18"/>
        </w:rPr>
        <w:t>И.П. Учим творчеству. М.: Просвещение, 1988.</w:t>
      </w:r>
    </w:p>
    <w:p w14:paraId="318B7D79" w14:textId="77777777" w:rsidR="00632747" w:rsidRDefault="00632747" w:rsidP="00632747">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34. </w:t>
      </w:r>
      <w:proofErr w:type="spellStart"/>
      <w:r>
        <w:rPr>
          <w:rFonts w:ascii="Verdana" w:hAnsi="Verdana"/>
          <w:color w:val="000000"/>
          <w:sz w:val="18"/>
          <w:szCs w:val="18"/>
        </w:rPr>
        <w:t>Гадеми</w:t>
      </w:r>
      <w:proofErr w:type="spellEnd"/>
      <w:r>
        <w:rPr>
          <w:rFonts w:ascii="Verdana" w:hAnsi="Verdana"/>
          <w:color w:val="000000"/>
          <w:sz w:val="18"/>
          <w:szCs w:val="18"/>
        </w:rPr>
        <w:t xml:space="preserve"> </w:t>
      </w:r>
      <w:proofErr w:type="spellStart"/>
      <w:r>
        <w:rPr>
          <w:rFonts w:ascii="Verdana" w:hAnsi="Verdana"/>
          <w:color w:val="000000"/>
          <w:sz w:val="18"/>
          <w:szCs w:val="18"/>
        </w:rPr>
        <w:t>Мохсен</w:t>
      </w:r>
      <w:proofErr w:type="spellEnd"/>
      <w:r>
        <w:rPr>
          <w:rFonts w:ascii="Verdana" w:hAnsi="Verdana"/>
          <w:color w:val="000000"/>
          <w:sz w:val="18"/>
          <w:szCs w:val="18"/>
        </w:rPr>
        <w:t>. Обучения и научное общество и организации. Тегеран. Издательство «</w:t>
      </w:r>
      <w:proofErr w:type="spellStart"/>
      <w:r>
        <w:rPr>
          <w:rStyle w:val="WW8Num3z0"/>
          <w:rFonts w:ascii="Verdana" w:hAnsi="Verdana"/>
          <w:color w:val="4682B4"/>
          <w:sz w:val="18"/>
          <w:szCs w:val="18"/>
        </w:rPr>
        <w:t>Махран</w:t>
      </w:r>
      <w:proofErr w:type="spellEnd"/>
      <w:r>
        <w:rPr>
          <w:rFonts w:ascii="Verdana" w:hAnsi="Verdana"/>
          <w:color w:val="000000"/>
          <w:sz w:val="18"/>
          <w:szCs w:val="18"/>
        </w:rPr>
        <w:t>». -2009. -с. 48-54.</w:t>
      </w:r>
    </w:p>
    <w:p w14:paraId="4F594866" w14:textId="77777777" w:rsidR="00632747" w:rsidRDefault="00632747" w:rsidP="00632747">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35. Гази </w:t>
      </w:r>
      <w:proofErr w:type="spellStart"/>
      <w:r>
        <w:rPr>
          <w:rFonts w:ascii="Verdana" w:hAnsi="Verdana"/>
          <w:color w:val="000000"/>
          <w:sz w:val="18"/>
          <w:szCs w:val="18"/>
        </w:rPr>
        <w:t>задэ</w:t>
      </w:r>
      <w:proofErr w:type="spellEnd"/>
      <w:r>
        <w:rPr>
          <w:rFonts w:ascii="Verdana" w:hAnsi="Verdana"/>
          <w:color w:val="000000"/>
          <w:sz w:val="18"/>
          <w:szCs w:val="18"/>
        </w:rPr>
        <w:t xml:space="preserve"> Мустафа. Факторы, влияющие на человеческие ресурсы. Журнал «научно-исследовательского учреждения в университете </w:t>
      </w:r>
      <w:proofErr w:type="spellStart"/>
      <w:r>
        <w:rPr>
          <w:rFonts w:ascii="Verdana" w:hAnsi="Verdana"/>
          <w:color w:val="000000"/>
          <w:sz w:val="18"/>
          <w:szCs w:val="18"/>
        </w:rPr>
        <w:t>Шахед</w:t>
      </w:r>
      <w:proofErr w:type="spellEnd"/>
      <w:r>
        <w:rPr>
          <w:rFonts w:ascii="Verdana" w:hAnsi="Verdana"/>
          <w:color w:val="000000"/>
          <w:sz w:val="18"/>
          <w:szCs w:val="18"/>
        </w:rPr>
        <w:t>. -2008. -с.14.</w:t>
      </w:r>
    </w:p>
    <w:p w14:paraId="2F3B48CC" w14:textId="77777777" w:rsidR="00632747" w:rsidRDefault="00632747" w:rsidP="00632747">
      <w:pPr>
        <w:pStyle w:val="WW8Num1z2"/>
        <w:shd w:val="clear" w:color="auto" w:fill="F7F7F7"/>
        <w:spacing w:after="0"/>
        <w:rPr>
          <w:rFonts w:ascii="Verdana" w:hAnsi="Verdana"/>
          <w:color w:val="000000"/>
          <w:sz w:val="18"/>
          <w:szCs w:val="18"/>
        </w:rPr>
      </w:pPr>
      <w:r>
        <w:rPr>
          <w:rFonts w:ascii="Verdana" w:hAnsi="Verdana"/>
          <w:color w:val="000000"/>
          <w:sz w:val="18"/>
          <w:szCs w:val="18"/>
        </w:rPr>
        <w:t>36.</w:t>
      </w:r>
      <w:r>
        <w:rPr>
          <w:rStyle w:val="WW8Num2z0"/>
          <w:rFonts w:ascii="Verdana" w:hAnsi="Verdana"/>
          <w:color w:val="000000"/>
          <w:sz w:val="18"/>
          <w:szCs w:val="18"/>
        </w:rPr>
        <w:t> </w:t>
      </w:r>
      <w:proofErr w:type="spellStart"/>
      <w:r>
        <w:rPr>
          <w:rStyle w:val="WW8Num3z0"/>
          <w:rFonts w:ascii="Verdana" w:hAnsi="Verdana"/>
          <w:color w:val="4682B4"/>
          <w:sz w:val="18"/>
          <w:szCs w:val="18"/>
        </w:rPr>
        <w:t>Гасеми</w:t>
      </w:r>
      <w:proofErr w:type="spellEnd"/>
      <w:r>
        <w:rPr>
          <w:rStyle w:val="WW8Num2z0"/>
          <w:rFonts w:ascii="Verdana" w:hAnsi="Verdana"/>
          <w:color w:val="000000"/>
          <w:sz w:val="18"/>
          <w:szCs w:val="18"/>
        </w:rPr>
        <w:t> </w:t>
      </w:r>
      <w:proofErr w:type="spellStart"/>
      <w:r>
        <w:rPr>
          <w:rFonts w:ascii="Verdana" w:hAnsi="Verdana"/>
          <w:color w:val="000000"/>
          <w:sz w:val="18"/>
          <w:szCs w:val="18"/>
        </w:rPr>
        <w:t>Агбал</w:t>
      </w:r>
      <w:proofErr w:type="spellEnd"/>
      <w:r>
        <w:rPr>
          <w:rFonts w:ascii="Verdana" w:hAnsi="Verdana"/>
          <w:color w:val="000000"/>
          <w:sz w:val="18"/>
          <w:szCs w:val="18"/>
        </w:rPr>
        <w:t xml:space="preserve">. Цели и методы исследования в научно-исследовательских программах. </w:t>
      </w:r>
      <w:proofErr w:type="spellStart"/>
      <w:r>
        <w:rPr>
          <w:rFonts w:ascii="Verdana" w:hAnsi="Verdana"/>
          <w:color w:val="000000"/>
          <w:sz w:val="18"/>
          <w:szCs w:val="18"/>
        </w:rPr>
        <w:t>Ежесезонник</w:t>
      </w:r>
      <w:proofErr w:type="spellEnd"/>
      <w:r>
        <w:rPr>
          <w:rFonts w:ascii="Verdana" w:hAnsi="Verdana"/>
          <w:color w:val="000000"/>
          <w:sz w:val="18"/>
          <w:szCs w:val="18"/>
        </w:rPr>
        <w:t xml:space="preserve"> «</w:t>
      </w:r>
      <w:r>
        <w:rPr>
          <w:rStyle w:val="WW8Num3z0"/>
          <w:rFonts w:ascii="Verdana" w:hAnsi="Verdana"/>
          <w:color w:val="4682B4"/>
          <w:sz w:val="18"/>
          <w:szCs w:val="18"/>
        </w:rPr>
        <w:t>Центр педагогического образования</w:t>
      </w:r>
      <w:r>
        <w:rPr>
          <w:rFonts w:ascii="Verdana" w:hAnsi="Verdana"/>
          <w:color w:val="000000"/>
          <w:sz w:val="18"/>
          <w:szCs w:val="18"/>
        </w:rPr>
        <w:t>». -2006. -№ 4. -с. 10.</w:t>
      </w:r>
    </w:p>
    <w:p w14:paraId="1064887D" w14:textId="77777777" w:rsidR="00632747" w:rsidRDefault="00632747" w:rsidP="00632747">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37. </w:t>
      </w:r>
      <w:proofErr w:type="spellStart"/>
      <w:r>
        <w:rPr>
          <w:rFonts w:ascii="Verdana" w:hAnsi="Verdana"/>
          <w:color w:val="000000"/>
          <w:sz w:val="18"/>
          <w:szCs w:val="18"/>
        </w:rPr>
        <w:t>Гаски</w:t>
      </w:r>
      <w:proofErr w:type="spellEnd"/>
      <w:r>
        <w:rPr>
          <w:rFonts w:ascii="Verdana" w:hAnsi="Verdana"/>
          <w:color w:val="000000"/>
          <w:sz w:val="18"/>
          <w:szCs w:val="18"/>
        </w:rPr>
        <w:t xml:space="preserve"> Томас. Оценка профессионального развития. Соединенные Штаты Америки. Издательство «</w:t>
      </w:r>
      <w:proofErr w:type="spellStart"/>
      <w:r>
        <w:rPr>
          <w:rStyle w:val="WW8Num3z0"/>
          <w:rFonts w:ascii="Verdana" w:hAnsi="Verdana"/>
          <w:color w:val="4682B4"/>
          <w:sz w:val="18"/>
          <w:szCs w:val="18"/>
        </w:rPr>
        <w:t>Гордин</w:t>
      </w:r>
      <w:proofErr w:type="spellEnd"/>
      <w:r>
        <w:rPr>
          <w:rFonts w:ascii="Verdana" w:hAnsi="Verdana"/>
          <w:color w:val="000000"/>
          <w:sz w:val="18"/>
          <w:szCs w:val="18"/>
        </w:rPr>
        <w:t>». -2002. -с. 17-25.</w:t>
      </w:r>
    </w:p>
    <w:p w14:paraId="7BD4D6BC" w14:textId="77777777" w:rsidR="00632747" w:rsidRDefault="00632747" w:rsidP="00632747">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38. </w:t>
      </w:r>
      <w:proofErr w:type="spellStart"/>
      <w:r>
        <w:rPr>
          <w:rFonts w:ascii="Verdana" w:hAnsi="Verdana"/>
          <w:color w:val="000000"/>
          <w:sz w:val="18"/>
          <w:szCs w:val="18"/>
        </w:rPr>
        <w:t>Гиниан</w:t>
      </w:r>
      <w:proofErr w:type="spellEnd"/>
      <w:r>
        <w:rPr>
          <w:rFonts w:ascii="Verdana" w:hAnsi="Verdana"/>
          <w:color w:val="000000"/>
          <w:sz w:val="18"/>
          <w:szCs w:val="18"/>
        </w:rPr>
        <w:t xml:space="preserve"> </w:t>
      </w:r>
      <w:proofErr w:type="spellStart"/>
      <w:r>
        <w:rPr>
          <w:rFonts w:ascii="Verdana" w:hAnsi="Verdana"/>
          <w:color w:val="000000"/>
          <w:sz w:val="18"/>
          <w:szCs w:val="18"/>
        </w:rPr>
        <w:t>Ваджихе</w:t>
      </w:r>
      <w:proofErr w:type="spellEnd"/>
      <w:r>
        <w:rPr>
          <w:rFonts w:ascii="Verdana" w:hAnsi="Verdana"/>
          <w:color w:val="000000"/>
          <w:sz w:val="18"/>
          <w:szCs w:val="18"/>
        </w:rPr>
        <w:t xml:space="preserve">. Расширение прав и возможностей в сфере образования. </w:t>
      </w:r>
      <w:proofErr w:type="spellStart"/>
      <w:r>
        <w:rPr>
          <w:rFonts w:ascii="Verdana" w:hAnsi="Verdana"/>
          <w:color w:val="000000"/>
          <w:sz w:val="18"/>
          <w:szCs w:val="18"/>
        </w:rPr>
        <w:t>Ежесезонник</w:t>
      </w:r>
      <w:proofErr w:type="spellEnd"/>
      <w:r>
        <w:rPr>
          <w:rFonts w:ascii="Verdana" w:hAnsi="Verdana"/>
          <w:color w:val="000000"/>
          <w:sz w:val="18"/>
          <w:szCs w:val="18"/>
        </w:rPr>
        <w:t xml:space="preserve"> «</w:t>
      </w:r>
      <w:r>
        <w:rPr>
          <w:rStyle w:val="WW8Num3z0"/>
          <w:rFonts w:ascii="Verdana" w:hAnsi="Verdana"/>
          <w:color w:val="4682B4"/>
          <w:sz w:val="18"/>
          <w:szCs w:val="18"/>
        </w:rPr>
        <w:t>Управление в образовании</w:t>
      </w:r>
      <w:r>
        <w:rPr>
          <w:rFonts w:ascii="Verdana" w:hAnsi="Verdana"/>
          <w:color w:val="000000"/>
          <w:sz w:val="18"/>
          <w:szCs w:val="18"/>
        </w:rPr>
        <w:t>». -2001. -№3. -с. 111.</w:t>
      </w:r>
    </w:p>
    <w:p w14:paraId="2F3ED466" w14:textId="77777777" w:rsidR="00632747" w:rsidRDefault="00632747" w:rsidP="00632747">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39. </w:t>
      </w:r>
      <w:proofErr w:type="spellStart"/>
      <w:r>
        <w:rPr>
          <w:rFonts w:ascii="Verdana" w:hAnsi="Verdana"/>
          <w:color w:val="000000"/>
          <w:sz w:val="18"/>
          <w:szCs w:val="18"/>
        </w:rPr>
        <w:t>Гич</w:t>
      </w:r>
      <w:proofErr w:type="spellEnd"/>
      <w:r>
        <w:rPr>
          <w:rFonts w:ascii="Verdana" w:hAnsi="Verdana"/>
          <w:color w:val="000000"/>
          <w:sz w:val="18"/>
          <w:szCs w:val="18"/>
        </w:rPr>
        <w:t xml:space="preserve"> Н.Л. Основы</w:t>
      </w:r>
      <w:r>
        <w:rPr>
          <w:rStyle w:val="WW8Num2z0"/>
          <w:rFonts w:ascii="Verdana" w:hAnsi="Verdana"/>
          <w:color w:val="000000"/>
          <w:sz w:val="18"/>
          <w:szCs w:val="18"/>
        </w:rPr>
        <w:t> </w:t>
      </w:r>
      <w:r>
        <w:rPr>
          <w:rStyle w:val="WW8Num3z0"/>
          <w:rFonts w:ascii="Verdana" w:hAnsi="Verdana"/>
          <w:color w:val="4682B4"/>
          <w:sz w:val="18"/>
          <w:szCs w:val="18"/>
        </w:rPr>
        <w:t>преподавания</w:t>
      </w:r>
      <w:r>
        <w:rPr>
          <w:rStyle w:val="WW8Num2z0"/>
          <w:rFonts w:ascii="Verdana" w:hAnsi="Verdana"/>
          <w:color w:val="000000"/>
          <w:sz w:val="18"/>
          <w:szCs w:val="18"/>
        </w:rPr>
        <w:t> </w:t>
      </w:r>
      <w:r>
        <w:rPr>
          <w:rFonts w:ascii="Verdana" w:hAnsi="Verdana"/>
          <w:color w:val="000000"/>
          <w:sz w:val="18"/>
          <w:szCs w:val="18"/>
        </w:rPr>
        <w:t xml:space="preserve">искусства. Перевод/ Махмуд </w:t>
      </w:r>
      <w:proofErr w:type="spellStart"/>
      <w:r>
        <w:rPr>
          <w:rFonts w:ascii="Verdana" w:hAnsi="Verdana"/>
          <w:color w:val="000000"/>
          <w:sz w:val="18"/>
          <w:szCs w:val="18"/>
        </w:rPr>
        <w:t>Мехр</w:t>
      </w:r>
      <w:proofErr w:type="spellEnd"/>
      <w:r>
        <w:rPr>
          <w:rFonts w:ascii="Verdana" w:hAnsi="Verdana"/>
          <w:color w:val="000000"/>
          <w:sz w:val="18"/>
          <w:szCs w:val="18"/>
        </w:rPr>
        <w:t xml:space="preserve"> </w:t>
      </w:r>
      <w:proofErr w:type="spellStart"/>
      <w:r>
        <w:rPr>
          <w:rFonts w:ascii="Verdana" w:hAnsi="Verdana"/>
          <w:color w:val="000000"/>
          <w:sz w:val="18"/>
          <w:szCs w:val="18"/>
        </w:rPr>
        <w:t>Мохаммади</w:t>
      </w:r>
      <w:proofErr w:type="spellEnd"/>
      <w:r>
        <w:rPr>
          <w:rFonts w:ascii="Verdana" w:hAnsi="Verdana"/>
          <w:color w:val="000000"/>
          <w:sz w:val="18"/>
          <w:szCs w:val="18"/>
        </w:rPr>
        <w:t>. Тегеран. Издательство «</w:t>
      </w:r>
      <w:proofErr w:type="spellStart"/>
      <w:r>
        <w:rPr>
          <w:rStyle w:val="WW8Num3z0"/>
          <w:rFonts w:ascii="Verdana" w:hAnsi="Verdana"/>
          <w:color w:val="4682B4"/>
          <w:sz w:val="18"/>
          <w:szCs w:val="18"/>
        </w:rPr>
        <w:t>Модарес</w:t>
      </w:r>
      <w:proofErr w:type="spellEnd"/>
      <w:r>
        <w:rPr>
          <w:rFonts w:ascii="Verdana" w:hAnsi="Verdana"/>
          <w:color w:val="000000"/>
          <w:sz w:val="18"/>
          <w:szCs w:val="18"/>
        </w:rPr>
        <w:t>». -2005. -с. 12.</w:t>
      </w:r>
    </w:p>
    <w:p w14:paraId="18670853" w14:textId="77777777" w:rsidR="00632747" w:rsidRDefault="00632747" w:rsidP="00632747">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40. </w:t>
      </w:r>
      <w:proofErr w:type="spellStart"/>
      <w:r>
        <w:rPr>
          <w:rFonts w:ascii="Verdana" w:hAnsi="Verdana"/>
          <w:color w:val="000000"/>
          <w:sz w:val="18"/>
          <w:szCs w:val="18"/>
        </w:rPr>
        <w:t>Голешани</w:t>
      </w:r>
      <w:proofErr w:type="spellEnd"/>
      <w:r>
        <w:rPr>
          <w:rFonts w:ascii="Verdana" w:hAnsi="Verdana"/>
          <w:color w:val="000000"/>
          <w:sz w:val="18"/>
          <w:szCs w:val="18"/>
        </w:rPr>
        <w:t xml:space="preserve"> </w:t>
      </w:r>
      <w:proofErr w:type="spellStart"/>
      <w:r>
        <w:rPr>
          <w:rFonts w:ascii="Verdana" w:hAnsi="Verdana"/>
          <w:color w:val="000000"/>
          <w:sz w:val="18"/>
          <w:szCs w:val="18"/>
        </w:rPr>
        <w:t>Фомани</w:t>
      </w:r>
      <w:proofErr w:type="spellEnd"/>
      <w:r>
        <w:rPr>
          <w:rFonts w:ascii="Verdana" w:hAnsi="Verdana"/>
          <w:color w:val="000000"/>
          <w:sz w:val="18"/>
          <w:szCs w:val="18"/>
        </w:rPr>
        <w:t xml:space="preserve">, </w:t>
      </w:r>
      <w:proofErr w:type="spellStart"/>
      <w:r>
        <w:rPr>
          <w:rFonts w:ascii="Verdana" w:hAnsi="Verdana"/>
          <w:color w:val="000000"/>
          <w:sz w:val="18"/>
          <w:szCs w:val="18"/>
        </w:rPr>
        <w:t>Мохаммад</w:t>
      </w:r>
      <w:proofErr w:type="spellEnd"/>
      <w:r>
        <w:rPr>
          <w:rFonts w:ascii="Verdana" w:hAnsi="Verdana"/>
          <w:color w:val="000000"/>
          <w:sz w:val="18"/>
          <w:szCs w:val="18"/>
        </w:rPr>
        <w:t xml:space="preserve"> Расул. Социология образования. Тегеран. Публикация «</w:t>
      </w:r>
      <w:proofErr w:type="spellStart"/>
      <w:r>
        <w:rPr>
          <w:rStyle w:val="WW8Num3z0"/>
          <w:rFonts w:ascii="Verdana" w:hAnsi="Verdana"/>
          <w:color w:val="4682B4"/>
          <w:sz w:val="18"/>
          <w:szCs w:val="18"/>
        </w:rPr>
        <w:t>Шифте</w:t>
      </w:r>
      <w:proofErr w:type="spellEnd"/>
      <w:r>
        <w:rPr>
          <w:rFonts w:ascii="Verdana" w:hAnsi="Verdana"/>
          <w:color w:val="000000"/>
          <w:sz w:val="18"/>
          <w:szCs w:val="18"/>
        </w:rPr>
        <w:t>». -2007. -с. 34.</w:t>
      </w:r>
    </w:p>
    <w:p w14:paraId="43B725A1" w14:textId="77777777" w:rsidR="00632747" w:rsidRDefault="00632747" w:rsidP="00632747">
      <w:pPr>
        <w:pStyle w:val="WW8Num1z2"/>
        <w:shd w:val="clear" w:color="auto" w:fill="F7F7F7"/>
        <w:spacing w:after="0"/>
        <w:rPr>
          <w:rFonts w:ascii="Verdana" w:hAnsi="Verdana"/>
          <w:color w:val="000000"/>
          <w:sz w:val="18"/>
          <w:szCs w:val="18"/>
        </w:rPr>
      </w:pPr>
      <w:r>
        <w:rPr>
          <w:rFonts w:ascii="Verdana" w:hAnsi="Verdana"/>
          <w:color w:val="000000"/>
          <w:sz w:val="18"/>
          <w:szCs w:val="18"/>
        </w:rPr>
        <w:t>41.</w:t>
      </w:r>
      <w:r>
        <w:rPr>
          <w:rStyle w:val="WW8Num2z0"/>
          <w:rFonts w:ascii="Verdana" w:hAnsi="Verdana"/>
          <w:color w:val="000000"/>
          <w:sz w:val="18"/>
          <w:szCs w:val="18"/>
        </w:rPr>
        <w:t> </w:t>
      </w:r>
      <w:proofErr w:type="spellStart"/>
      <w:r>
        <w:rPr>
          <w:rStyle w:val="WW8Num3z0"/>
          <w:rFonts w:ascii="Verdana" w:hAnsi="Verdana"/>
          <w:color w:val="4682B4"/>
          <w:sz w:val="18"/>
          <w:szCs w:val="18"/>
        </w:rPr>
        <w:t>Гузеев</w:t>
      </w:r>
      <w:proofErr w:type="spellEnd"/>
      <w:r>
        <w:rPr>
          <w:rStyle w:val="WW8Num2z0"/>
          <w:rFonts w:ascii="Verdana" w:hAnsi="Verdana"/>
          <w:color w:val="000000"/>
          <w:sz w:val="18"/>
          <w:szCs w:val="18"/>
        </w:rPr>
        <w:t> </w:t>
      </w:r>
      <w:r>
        <w:rPr>
          <w:rFonts w:ascii="Verdana" w:hAnsi="Verdana"/>
          <w:color w:val="000000"/>
          <w:sz w:val="18"/>
          <w:szCs w:val="18"/>
        </w:rPr>
        <w:t>В.В. Метод проектов как частный случай интегрированной технологии обучения// Директор школы. -1995. №4.</w:t>
      </w:r>
    </w:p>
    <w:p w14:paraId="642B6448" w14:textId="77777777" w:rsidR="00632747" w:rsidRDefault="00632747" w:rsidP="00632747">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42. </w:t>
      </w:r>
      <w:proofErr w:type="spellStart"/>
      <w:r>
        <w:rPr>
          <w:rFonts w:ascii="Verdana" w:hAnsi="Verdana"/>
          <w:color w:val="000000"/>
          <w:sz w:val="18"/>
          <w:szCs w:val="18"/>
        </w:rPr>
        <w:t>Гуя</w:t>
      </w:r>
      <w:proofErr w:type="spellEnd"/>
      <w:r>
        <w:rPr>
          <w:rFonts w:ascii="Verdana" w:hAnsi="Verdana"/>
          <w:color w:val="000000"/>
          <w:sz w:val="18"/>
          <w:szCs w:val="18"/>
        </w:rPr>
        <w:t xml:space="preserve"> </w:t>
      </w:r>
      <w:proofErr w:type="spellStart"/>
      <w:r>
        <w:rPr>
          <w:rFonts w:ascii="Verdana" w:hAnsi="Verdana"/>
          <w:color w:val="000000"/>
          <w:sz w:val="18"/>
          <w:szCs w:val="18"/>
        </w:rPr>
        <w:t>Захра</w:t>
      </w:r>
      <w:proofErr w:type="spellEnd"/>
      <w:r>
        <w:rPr>
          <w:rFonts w:ascii="Verdana" w:hAnsi="Verdana"/>
          <w:color w:val="000000"/>
          <w:sz w:val="18"/>
          <w:szCs w:val="18"/>
        </w:rPr>
        <w:t>. Педагогическо-научная работа и важность</w:t>
      </w:r>
      <w:r>
        <w:rPr>
          <w:rStyle w:val="WW8Num2z0"/>
          <w:rFonts w:ascii="Verdana" w:hAnsi="Verdana"/>
          <w:color w:val="000000"/>
          <w:sz w:val="18"/>
          <w:szCs w:val="18"/>
        </w:rPr>
        <w:t> </w:t>
      </w:r>
      <w:r>
        <w:rPr>
          <w:rStyle w:val="WW8Num3z0"/>
          <w:rFonts w:ascii="Verdana" w:hAnsi="Verdana"/>
          <w:color w:val="4682B4"/>
          <w:sz w:val="18"/>
          <w:szCs w:val="18"/>
        </w:rPr>
        <w:t>педагога</w:t>
      </w:r>
      <w:r>
        <w:rPr>
          <w:rStyle w:val="WW8Num2z0"/>
          <w:rFonts w:ascii="Verdana" w:hAnsi="Verdana"/>
          <w:color w:val="000000"/>
          <w:sz w:val="18"/>
          <w:szCs w:val="18"/>
        </w:rPr>
        <w:t> </w:t>
      </w:r>
      <w:r>
        <w:rPr>
          <w:rFonts w:ascii="Verdana" w:hAnsi="Verdana"/>
          <w:color w:val="000000"/>
          <w:sz w:val="18"/>
          <w:szCs w:val="18"/>
        </w:rPr>
        <w:t xml:space="preserve">в качестве исследователя. </w:t>
      </w:r>
      <w:proofErr w:type="spellStart"/>
      <w:r>
        <w:rPr>
          <w:rFonts w:ascii="Verdana" w:hAnsi="Verdana"/>
          <w:color w:val="000000"/>
          <w:sz w:val="18"/>
          <w:szCs w:val="18"/>
        </w:rPr>
        <w:t>Ежесезонник</w:t>
      </w:r>
      <w:proofErr w:type="spellEnd"/>
      <w:r>
        <w:rPr>
          <w:rFonts w:ascii="Verdana" w:hAnsi="Verdana"/>
          <w:color w:val="000000"/>
          <w:sz w:val="18"/>
          <w:szCs w:val="18"/>
        </w:rPr>
        <w:t xml:space="preserve"> «</w:t>
      </w:r>
      <w:r>
        <w:rPr>
          <w:rStyle w:val="WW8Num3z0"/>
          <w:rFonts w:ascii="Verdana" w:hAnsi="Verdana"/>
          <w:color w:val="4682B4"/>
          <w:sz w:val="18"/>
          <w:szCs w:val="18"/>
        </w:rPr>
        <w:t>Центр педагогического образования</w:t>
      </w:r>
      <w:r>
        <w:rPr>
          <w:rFonts w:ascii="Verdana" w:hAnsi="Verdana"/>
          <w:color w:val="000000"/>
          <w:sz w:val="18"/>
          <w:szCs w:val="18"/>
        </w:rPr>
        <w:t>». -2008. -№17. -с. 33—42.</w:t>
      </w:r>
    </w:p>
    <w:p w14:paraId="6FB31357" w14:textId="77777777" w:rsidR="00632747" w:rsidRDefault="00632747" w:rsidP="00632747">
      <w:pPr>
        <w:pStyle w:val="WW8Num1z2"/>
        <w:shd w:val="clear" w:color="auto" w:fill="F7F7F7"/>
        <w:spacing w:after="0"/>
        <w:rPr>
          <w:rFonts w:ascii="Verdana" w:hAnsi="Verdana"/>
          <w:color w:val="000000"/>
          <w:sz w:val="18"/>
          <w:szCs w:val="18"/>
        </w:rPr>
      </w:pPr>
      <w:r>
        <w:rPr>
          <w:rFonts w:ascii="Verdana" w:hAnsi="Verdana"/>
          <w:color w:val="000000"/>
          <w:sz w:val="18"/>
          <w:szCs w:val="18"/>
        </w:rPr>
        <w:t>43.</w:t>
      </w:r>
      <w:r>
        <w:rPr>
          <w:rStyle w:val="WW8Num2z0"/>
          <w:rFonts w:ascii="Verdana" w:hAnsi="Verdana"/>
          <w:color w:val="000000"/>
          <w:sz w:val="18"/>
          <w:szCs w:val="18"/>
        </w:rPr>
        <w:t> </w:t>
      </w:r>
      <w:r>
        <w:rPr>
          <w:rStyle w:val="WW8Num3z0"/>
          <w:rFonts w:ascii="Verdana" w:hAnsi="Verdana"/>
          <w:color w:val="4682B4"/>
          <w:sz w:val="18"/>
          <w:szCs w:val="18"/>
        </w:rPr>
        <w:t>Даль</w:t>
      </w:r>
      <w:r>
        <w:rPr>
          <w:rStyle w:val="WW8Num2z0"/>
          <w:rFonts w:ascii="Verdana" w:hAnsi="Verdana"/>
          <w:color w:val="000000"/>
          <w:sz w:val="18"/>
          <w:szCs w:val="18"/>
        </w:rPr>
        <w:t> </w:t>
      </w:r>
      <w:r>
        <w:rPr>
          <w:rFonts w:ascii="Verdana" w:hAnsi="Verdana"/>
          <w:color w:val="000000"/>
          <w:sz w:val="18"/>
          <w:szCs w:val="18"/>
        </w:rPr>
        <w:t xml:space="preserve">В.И. Толковый словарь живого великорусского языка; </w:t>
      </w:r>
      <w:proofErr w:type="gramStart"/>
      <w:r>
        <w:rPr>
          <w:rFonts w:ascii="Verdana" w:hAnsi="Verdana"/>
          <w:color w:val="000000"/>
          <w:sz w:val="18"/>
          <w:szCs w:val="18"/>
        </w:rPr>
        <w:t>В</w:t>
      </w:r>
      <w:proofErr w:type="gramEnd"/>
      <w:r>
        <w:rPr>
          <w:rFonts w:ascii="Verdana" w:hAnsi="Verdana"/>
          <w:color w:val="000000"/>
          <w:sz w:val="18"/>
          <w:szCs w:val="18"/>
        </w:rPr>
        <w:t xml:space="preserve"> 4-х томах. Гл. М.: Русский язык, 1978.</w:t>
      </w:r>
    </w:p>
    <w:p w14:paraId="43F9F41B" w14:textId="77777777" w:rsidR="00632747" w:rsidRDefault="00632747" w:rsidP="00632747">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44. </w:t>
      </w:r>
      <w:proofErr w:type="spellStart"/>
      <w:r>
        <w:rPr>
          <w:rFonts w:ascii="Verdana" w:hAnsi="Verdana"/>
          <w:color w:val="000000"/>
          <w:sz w:val="18"/>
          <w:szCs w:val="18"/>
        </w:rPr>
        <w:t>Даиеш</w:t>
      </w:r>
      <w:proofErr w:type="spellEnd"/>
      <w:r>
        <w:rPr>
          <w:rFonts w:ascii="Verdana" w:hAnsi="Verdana"/>
          <w:color w:val="000000"/>
          <w:sz w:val="18"/>
          <w:szCs w:val="18"/>
        </w:rPr>
        <w:t xml:space="preserve"> </w:t>
      </w:r>
      <w:proofErr w:type="spellStart"/>
      <w:r>
        <w:rPr>
          <w:rFonts w:ascii="Verdana" w:hAnsi="Verdana"/>
          <w:color w:val="000000"/>
          <w:sz w:val="18"/>
          <w:szCs w:val="18"/>
        </w:rPr>
        <w:t>Пажуд</w:t>
      </w:r>
      <w:proofErr w:type="spellEnd"/>
      <w:r>
        <w:rPr>
          <w:rFonts w:ascii="Verdana" w:hAnsi="Verdana"/>
          <w:color w:val="000000"/>
          <w:sz w:val="18"/>
          <w:szCs w:val="18"/>
        </w:rPr>
        <w:t xml:space="preserve"> </w:t>
      </w:r>
      <w:proofErr w:type="spellStart"/>
      <w:r>
        <w:rPr>
          <w:rFonts w:ascii="Verdana" w:hAnsi="Verdana"/>
          <w:color w:val="000000"/>
          <w:sz w:val="18"/>
          <w:szCs w:val="18"/>
        </w:rPr>
        <w:t>Захра</w:t>
      </w:r>
      <w:proofErr w:type="spellEnd"/>
      <w:r>
        <w:rPr>
          <w:rFonts w:ascii="Verdana" w:hAnsi="Verdana"/>
          <w:color w:val="000000"/>
          <w:sz w:val="18"/>
          <w:szCs w:val="18"/>
        </w:rPr>
        <w:t>. Оценка профессиональных</w:t>
      </w:r>
      <w:r>
        <w:rPr>
          <w:rStyle w:val="WW8Num2z0"/>
          <w:rFonts w:ascii="Verdana" w:hAnsi="Verdana"/>
          <w:color w:val="000000"/>
          <w:sz w:val="18"/>
          <w:szCs w:val="18"/>
        </w:rPr>
        <w:t> </w:t>
      </w:r>
      <w:r>
        <w:rPr>
          <w:rStyle w:val="WW8Num3z0"/>
          <w:rFonts w:ascii="Verdana" w:hAnsi="Verdana"/>
          <w:color w:val="4682B4"/>
          <w:sz w:val="18"/>
          <w:szCs w:val="18"/>
        </w:rPr>
        <w:t>навыков</w:t>
      </w:r>
      <w:r>
        <w:rPr>
          <w:rStyle w:val="WW8Num2z0"/>
          <w:rFonts w:ascii="Verdana" w:hAnsi="Verdana"/>
          <w:color w:val="000000"/>
          <w:sz w:val="18"/>
          <w:szCs w:val="18"/>
        </w:rPr>
        <w:t> </w:t>
      </w:r>
      <w:r>
        <w:rPr>
          <w:rFonts w:ascii="Verdana" w:hAnsi="Verdana"/>
          <w:color w:val="000000"/>
          <w:sz w:val="18"/>
          <w:szCs w:val="18"/>
        </w:rPr>
        <w:t xml:space="preserve">учителей математики и естественных наук, обеспечения руководства и инновационных методов для повышения качества образования. </w:t>
      </w:r>
      <w:proofErr w:type="spellStart"/>
      <w:r>
        <w:rPr>
          <w:rFonts w:ascii="Verdana" w:hAnsi="Verdana"/>
          <w:color w:val="000000"/>
          <w:sz w:val="18"/>
          <w:szCs w:val="18"/>
        </w:rPr>
        <w:t>Ежесезонник</w:t>
      </w:r>
      <w:proofErr w:type="spellEnd"/>
      <w:r>
        <w:rPr>
          <w:rFonts w:ascii="Verdana" w:hAnsi="Verdana"/>
          <w:color w:val="000000"/>
          <w:sz w:val="18"/>
          <w:szCs w:val="18"/>
        </w:rPr>
        <w:t xml:space="preserve"> «</w:t>
      </w:r>
      <w:r>
        <w:rPr>
          <w:rStyle w:val="WW8Num3z0"/>
          <w:rFonts w:ascii="Verdana" w:hAnsi="Verdana"/>
          <w:color w:val="4682B4"/>
          <w:sz w:val="18"/>
          <w:szCs w:val="18"/>
        </w:rPr>
        <w:t>Педагогические инновации</w:t>
      </w:r>
      <w:r>
        <w:rPr>
          <w:rFonts w:ascii="Verdana" w:hAnsi="Verdana"/>
          <w:color w:val="000000"/>
          <w:sz w:val="18"/>
          <w:szCs w:val="18"/>
        </w:rPr>
        <w:t>». -2002. -№ 6. -с. 69-93.</w:t>
      </w:r>
    </w:p>
    <w:p w14:paraId="67168141" w14:textId="77777777" w:rsidR="00632747" w:rsidRDefault="00632747" w:rsidP="00632747">
      <w:pPr>
        <w:pStyle w:val="WW8Num1z2"/>
        <w:shd w:val="clear" w:color="auto" w:fill="F7F7F7"/>
        <w:spacing w:after="0"/>
        <w:rPr>
          <w:rFonts w:ascii="Verdana" w:hAnsi="Verdana"/>
          <w:color w:val="000000"/>
          <w:sz w:val="18"/>
          <w:szCs w:val="18"/>
        </w:rPr>
      </w:pPr>
      <w:r>
        <w:rPr>
          <w:rFonts w:ascii="Verdana" w:hAnsi="Verdana"/>
          <w:color w:val="000000"/>
          <w:sz w:val="18"/>
          <w:szCs w:val="18"/>
        </w:rPr>
        <w:t>45.</w:t>
      </w:r>
      <w:r>
        <w:rPr>
          <w:rStyle w:val="WW8Num2z0"/>
          <w:rFonts w:ascii="Verdana" w:hAnsi="Verdana"/>
          <w:color w:val="000000"/>
          <w:sz w:val="18"/>
          <w:szCs w:val="18"/>
        </w:rPr>
        <w:t> </w:t>
      </w:r>
      <w:r>
        <w:rPr>
          <w:rStyle w:val="WW8Num3z0"/>
          <w:rFonts w:ascii="Verdana" w:hAnsi="Verdana"/>
          <w:color w:val="4682B4"/>
          <w:sz w:val="18"/>
          <w:szCs w:val="18"/>
        </w:rPr>
        <w:t>Денисова</w:t>
      </w:r>
      <w:r>
        <w:rPr>
          <w:rStyle w:val="WW8Num2z0"/>
          <w:rFonts w:ascii="Verdana" w:hAnsi="Verdana"/>
          <w:color w:val="000000"/>
          <w:sz w:val="18"/>
          <w:szCs w:val="18"/>
        </w:rPr>
        <w:t> </w:t>
      </w:r>
      <w:r>
        <w:rPr>
          <w:rFonts w:ascii="Verdana" w:hAnsi="Verdana"/>
          <w:color w:val="000000"/>
          <w:sz w:val="18"/>
          <w:szCs w:val="18"/>
        </w:rPr>
        <w:t xml:space="preserve">А.Л. Теория и методика профессиональной подготовки студентов на основе информационных технологий. </w:t>
      </w:r>
      <w:proofErr w:type="spellStart"/>
      <w:r>
        <w:rPr>
          <w:rFonts w:ascii="Verdana" w:hAnsi="Verdana"/>
          <w:color w:val="000000"/>
          <w:sz w:val="18"/>
          <w:szCs w:val="18"/>
        </w:rPr>
        <w:t>Авторет</w:t>
      </w:r>
      <w:proofErr w:type="spellEnd"/>
      <w:r>
        <w:rPr>
          <w:rFonts w:ascii="Verdana" w:hAnsi="Verdana"/>
          <w:color w:val="000000"/>
          <w:sz w:val="18"/>
          <w:szCs w:val="18"/>
        </w:rPr>
        <w:t>. док.</w:t>
      </w:r>
      <w:r>
        <w:rPr>
          <w:rStyle w:val="WW8Num2z0"/>
          <w:rFonts w:ascii="Verdana" w:hAnsi="Verdana"/>
          <w:color w:val="000000"/>
          <w:sz w:val="18"/>
          <w:szCs w:val="18"/>
        </w:rPr>
        <w:t> </w:t>
      </w:r>
      <w:proofErr w:type="spellStart"/>
      <w:r>
        <w:rPr>
          <w:rStyle w:val="WW8Num3z0"/>
          <w:rFonts w:ascii="Verdana" w:hAnsi="Verdana"/>
          <w:color w:val="4682B4"/>
          <w:sz w:val="18"/>
          <w:szCs w:val="18"/>
        </w:rPr>
        <w:t>пед</w:t>
      </w:r>
      <w:proofErr w:type="spellEnd"/>
      <w:r>
        <w:rPr>
          <w:rFonts w:ascii="Verdana" w:hAnsi="Verdana"/>
          <w:color w:val="000000"/>
          <w:sz w:val="18"/>
          <w:szCs w:val="18"/>
        </w:rPr>
        <w:t xml:space="preserve">. </w:t>
      </w:r>
      <w:proofErr w:type="gramStart"/>
      <w:r>
        <w:rPr>
          <w:rFonts w:ascii="Verdana" w:hAnsi="Verdana"/>
          <w:color w:val="000000"/>
          <w:sz w:val="18"/>
          <w:szCs w:val="18"/>
        </w:rPr>
        <w:t>наук.-</w:t>
      </w:r>
      <w:proofErr w:type="gramEnd"/>
      <w:r>
        <w:rPr>
          <w:rFonts w:ascii="Verdana" w:hAnsi="Verdana"/>
          <w:color w:val="000000"/>
          <w:sz w:val="18"/>
          <w:szCs w:val="18"/>
        </w:rPr>
        <w:t>Москва, 1994.</w:t>
      </w:r>
    </w:p>
    <w:p w14:paraId="65698576" w14:textId="77777777" w:rsidR="00632747" w:rsidRDefault="00632747" w:rsidP="00632747">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46. </w:t>
      </w:r>
      <w:proofErr w:type="spellStart"/>
      <w:r>
        <w:rPr>
          <w:rFonts w:ascii="Verdana" w:hAnsi="Verdana"/>
          <w:color w:val="000000"/>
          <w:sz w:val="18"/>
          <w:szCs w:val="18"/>
        </w:rPr>
        <w:t>Джалали</w:t>
      </w:r>
      <w:proofErr w:type="spellEnd"/>
      <w:r>
        <w:rPr>
          <w:rFonts w:ascii="Verdana" w:hAnsi="Verdana"/>
          <w:color w:val="000000"/>
          <w:sz w:val="18"/>
          <w:szCs w:val="18"/>
        </w:rPr>
        <w:t xml:space="preserve"> Али Акбар. Оценка и развитие виртуальных образовательных услуг для учителей,</w:t>
      </w:r>
      <w:r>
        <w:rPr>
          <w:rStyle w:val="WW8Num2z0"/>
          <w:rFonts w:ascii="Verdana" w:hAnsi="Verdana"/>
          <w:color w:val="000000"/>
          <w:sz w:val="18"/>
          <w:szCs w:val="18"/>
        </w:rPr>
        <w:t> </w:t>
      </w:r>
      <w:r>
        <w:rPr>
          <w:rStyle w:val="WW8Num3z0"/>
          <w:rFonts w:ascii="Verdana" w:hAnsi="Verdana"/>
          <w:color w:val="4682B4"/>
          <w:sz w:val="18"/>
          <w:szCs w:val="18"/>
        </w:rPr>
        <w:t>уроки</w:t>
      </w:r>
      <w:r>
        <w:rPr>
          <w:rStyle w:val="WW8Num2z0"/>
          <w:rFonts w:ascii="Verdana" w:hAnsi="Verdana"/>
          <w:color w:val="000000"/>
          <w:sz w:val="18"/>
          <w:szCs w:val="18"/>
        </w:rPr>
        <w:t> </w:t>
      </w:r>
      <w:r>
        <w:rPr>
          <w:rFonts w:ascii="Verdana" w:hAnsi="Verdana"/>
          <w:color w:val="000000"/>
          <w:sz w:val="18"/>
          <w:szCs w:val="18"/>
        </w:rPr>
        <w:t>подготовки и программы тестирования и инновационных учебных и</w:t>
      </w:r>
      <w:r>
        <w:rPr>
          <w:rStyle w:val="WW8Num2z0"/>
          <w:rFonts w:ascii="Verdana" w:hAnsi="Verdana"/>
          <w:color w:val="000000"/>
          <w:sz w:val="18"/>
          <w:szCs w:val="18"/>
        </w:rPr>
        <w:t> </w:t>
      </w:r>
      <w:r>
        <w:rPr>
          <w:rStyle w:val="WW8Num3z0"/>
          <w:rFonts w:ascii="Verdana" w:hAnsi="Verdana"/>
          <w:color w:val="4682B4"/>
          <w:sz w:val="18"/>
          <w:szCs w:val="18"/>
        </w:rPr>
        <w:t>исследовательских</w:t>
      </w:r>
      <w:r>
        <w:rPr>
          <w:rStyle w:val="WW8Num2z0"/>
          <w:rFonts w:ascii="Verdana" w:hAnsi="Verdana"/>
          <w:color w:val="000000"/>
          <w:sz w:val="18"/>
          <w:szCs w:val="18"/>
        </w:rPr>
        <w:t> </w:t>
      </w:r>
      <w:r>
        <w:rPr>
          <w:rFonts w:ascii="Verdana" w:hAnsi="Verdana"/>
          <w:color w:val="000000"/>
          <w:sz w:val="18"/>
          <w:szCs w:val="18"/>
        </w:rPr>
        <w:t>программ. -2005. -с.25.</w:t>
      </w:r>
    </w:p>
    <w:p w14:paraId="1C31DA75" w14:textId="77777777" w:rsidR="00632747" w:rsidRDefault="00632747" w:rsidP="00632747">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47. </w:t>
      </w:r>
      <w:proofErr w:type="spellStart"/>
      <w:r>
        <w:rPr>
          <w:rFonts w:ascii="Verdana" w:hAnsi="Verdana"/>
          <w:color w:val="000000"/>
          <w:sz w:val="18"/>
          <w:szCs w:val="18"/>
        </w:rPr>
        <w:t>Джахан</w:t>
      </w:r>
      <w:proofErr w:type="spellEnd"/>
      <w:r>
        <w:rPr>
          <w:rFonts w:ascii="Verdana" w:hAnsi="Verdana"/>
          <w:color w:val="000000"/>
          <w:sz w:val="18"/>
          <w:szCs w:val="18"/>
        </w:rPr>
        <w:t xml:space="preserve"> </w:t>
      </w:r>
      <w:proofErr w:type="spellStart"/>
      <w:r>
        <w:rPr>
          <w:rFonts w:ascii="Verdana" w:hAnsi="Verdana"/>
          <w:color w:val="000000"/>
          <w:sz w:val="18"/>
          <w:szCs w:val="18"/>
        </w:rPr>
        <w:t>Тиг</w:t>
      </w:r>
      <w:proofErr w:type="spellEnd"/>
      <w:r>
        <w:rPr>
          <w:rFonts w:ascii="Verdana" w:hAnsi="Verdana"/>
          <w:color w:val="000000"/>
          <w:sz w:val="18"/>
          <w:szCs w:val="18"/>
        </w:rPr>
        <w:t xml:space="preserve"> Аббас. Оценка эффективности долгосрочного повышения квалификации учителей. Тегеранский университет. -2006. -с. 42 .</w:t>
      </w:r>
    </w:p>
    <w:p w14:paraId="3F968522" w14:textId="77777777" w:rsidR="00632747" w:rsidRDefault="00632747" w:rsidP="00632747">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48.</w:t>
      </w:r>
      <w:r>
        <w:rPr>
          <w:rStyle w:val="WW8Num2z0"/>
          <w:rFonts w:ascii="Verdana" w:hAnsi="Verdana"/>
          <w:color w:val="000000"/>
          <w:sz w:val="18"/>
          <w:szCs w:val="18"/>
        </w:rPr>
        <w:t> </w:t>
      </w:r>
      <w:r>
        <w:rPr>
          <w:rStyle w:val="WW8Num3z0"/>
          <w:rFonts w:ascii="Verdana" w:hAnsi="Verdana"/>
          <w:color w:val="4682B4"/>
          <w:sz w:val="18"/>
          <w:szCs w:val="18"/>
        </w:rPr>
        <w:t>Джуринский</w:t>
      </w:r>
      <w:r>
        <w:rPr>
          <w:rStyle w:val="WW8Num2z0"/>
          <w:rFonts w:ascii="Verdana" w:hAnsi="Verdana"/>
          <w:color w:val="000000"/>
          <w:sz w:val="18"/>
          <w:szCs w:val="18"/>
        </w:rPr>
        <w:t> </w:t>
      </w:r>
      <w:r>
        <w:rPr>
          <w:rFonts w:ascii="Verdana" w:hAnsi="Verdana"/>
          <w:color w:val="000000"/>
          <w:sz w:val="18"/>
          <w:szCs w:val="18"/>
        </w:rPr>
        <w:t xml:space="preserve">А. Н. История </w:t>
      </w:r>
      <w:proofErr w:type="spellStart"/>
      <w:r>
        <w:rPr>
          <w:rFonts w:ascii="Verdana" w:hAnsi="Verdana"/>
          <w:color w:val="000000"/>
          <w:sz w:val="18"/>
          <w:szCs w:val="18"/>
        </w:rPr>
        <w:t>зурубежной</w:t>
      </w:r>
      <w:proofErr w:type="spellEnd"/>
      <w:r>
        <w:rPr>
          <w:rStyle w:val="WW8Num2z0"/>
          <w:rFonts w:ascii="Verdana" w:hAnsi="Verdana"/>
          <w:color w:val="000000"/>
          <w:sz w:val="18"/>
          <w:szCs w:val="18"/>
        </w:rPr>
        <w:t> </w:t>
      </w:r>
      <w:r>
        <w:rPr>
          <w:rStyle w:val="WW8Num3z0"/>
          <w:rFonts w:ascii="Verdana" w:hAnsi="Verdana"/>
          <w:color w:val="4682B4"/>
          <w:sz w:val="18"/>
          <w:szCs w:val="18"/>
        </w:rPr>
        <w:t>педагогики</w:t>
      </w:r>
      <w:r>
        <w:rPr>
          <w:rFonts w:ascii="Verdana" w:hAnsi="Verdana"/>
          <w:color w:val="000000"/>
          <w:sz w:val="18"/>
          <w:szCs w:val="18"/>
        </w:rPr>
        <w:t xml:space="preserve">: Учебное </w:t>
      </w:r>
      <w:proofErr w:type="gramStart"/>
      <w:r>
        <w:rPr>
          <w:rFonts w:ascii="Verdana" w:hAnsi="Verdana"/>
          <w:color w:val="000000"/>
          <w:sz w:val="18"/>
          <w:szCs w:val="18"/>
        </w:rPr>
        <w:t>пособие.-</w:t>
      </w:r>
      <w:proofErr w:type="gramEnd"/>
      <w:r>
        <w:rPr>
          <w:rFonts w:ascii="Verdana" w:hAnsi="Verdana"/>
          <w:color w:val="000000"/>
          <w:sz w:val="18"/>
          <w:szCs w:val="18"/>
        </w:rPr>
        <w:t>М., 1998.</w:t>
      </w:r>
    </w:p>
    <w:p w14:paraId="0C7E3FE6" w14:textId="77777777" w:rsidR="00632747" w:rsidRDefault="00632747" w:rsidP="00632747">
      <w:pPr>
        <w:pStyle w:val="WW8Num1z2"/>
        <w:shd w:val="clear" w:color="auto" w:fill="F7F7F7"/>
        <w:spacing w:after="0"/>
        <w:rPr>
          <w:rFonts w:ascii="Verdana" w:hAnsi="Verdana"/>
          <w:color w:val="000000"/>
          <w:sz w:val="18"/>
          <w:szCs w:val="18"/>
        </w:rPr>
      </w:pPr>
      <w:r>
        <w:rPr>
          <w:rFonts w:ascii="Verdana" w:hAnsi="Verdana"/>
          <w:color w:val="000000"/>
          <w:sz w:val="18"/>
          <w:szCs w:val="18"/>
        </w:rPr>
        <w:t>49.</w:t>
      </w:r>
      <w:r>
        <w:rPr>
          <w:rStyle w:val="WW8Num2z0"/>
          <w:rFonts w:ascii="Verdana" w:hAnsi="Verdana"/>
          <w:color w:val="000000"/>
          <w:sz w:val="18"/>
          <w:szCs w:val="18"/>
        </w:rPr>
        <w:t> </w:t>
      </w:r>
      <w:proofErr w:type="spellStart"/>
      <w:r>
        <w:rPr>
          <w:rStyle w:val="WW8Num3z0"/>
          <w:rFonts w:ascii="Verdana" w:hAnsi="Verdana"/>
          <w:color w:val="4682B4"/>
          <w:sz w:val="18"/>
          <w:szCs w:val="18"/>
        </w:rPr>
        <w:t>Занков</w:t>
      </w:r>
      <w:proofErr w:type="spellEnd"/>
      <w:r>
        <w:rPr>
          <w:rStyle w:val="WW8Num2z0"/>
          <w:rFonts w:ascii="Verdana" w:hAnsi="Verdana"/>
          <w:color w:val="000000"/>
          <w:sz w:val="18"/>
          <w:szCs w:val="18"/>
        </w:rPr>
        <w:t> </w:t>
      </w:r>
      <w:r>
        <w:rPr>
          <w:rFonts w:ascii="Verdana" w:hAnsi="Verdana"/>
          <w:color w:val="000000"/>
          <w:sz w:val="18"/>
          <w:szCs w:val="18"/>
        </w:rPr>
        <w:t>Л.В. Дидактика и жизнь. М, 2002г.</w:t>
      </w:r>
    </w:p>
    <w:p w14:paraId="62660629" w14:textId="77777777" w:rsidR="00632747" w:rsidRDefault="00632747" w:rsidP="00632747">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50. Зарин </w:t>
      </w:r>
      <w:proofErr w:type="spellStart"/>
      <w:r>
        <w:rPr>
          <w:rFonts w:ascii="Verdana" w:hAnsi="Verdana"/>
          <w:color w:val="000000"/>
          <w:sz w:val="18"/>
          <w:szCs w:val="18"/>
        </w:rPr>
        <w:t>Фард</w:t>
      </w:r>
      <w:proofErr w:type="spellEnd"/>
      <w:r>
        <w:rPr>
          <w:rFonts w:ascii="Verdana" w:hAnsi="Verdana"/>
          <w:color w:val="000000"/>
          <w:sz w:val="18"/>
          <w:szCs w:val="18"/>
        </w:rPr>
        <w:t xml:space="preserve"> Реза. Взгляд на управление образованием. </w:t>
      </w:r>
      <w:proofErr w:type="spellStart"/>
      <w:r>
        <w:rPr>
          <w:rFonts w:ascii="Verdana" w:hAnsi="Verdana"/>
          <w:color w:val="000000"/>
          <w:sz w:val="18"/>
          <w:szCs w:val="18"/>
        </w:rPr>
        <w:t>Ежесезонник</w:t>
      </w:r>
      <w:proofErr w:type="spellEnd"/>
      <w:r>
        <w:rPr>
          <w:rFonts w:ascii="Verdana" w:hAnsi="Verdana"/>
          <w:color w:val="000000"/>
          <w:sz w:val="18"/>
          <w:szCs w:val="18"/>
        </w:rPr>
        <w:t xml:space="preserve"> </w:t>
      </w:r>
      <w:proofErr w:type="gramStart"/>
      <w:r>
        <w:rPr>
          <w:rFonts w:ascii="Verdana" w:hAnsi="Verdana"/>
          <w:color w:val="000000"/>
          <w:sz w:val="18"/>
          <w:szCs w:val="18"/>
        </w:rPr>
        <w:t>« Управление</w:t>
      </w:r>
      <w:proofErr w:type="gramEnd"/>
      <w:r>
        <w:rPr>
          <w:rFonts w:ascii="Verdana" w:hAnsi="Verdana"/>
          <w:color w:val="000000"/>
          <w:sz w:val="18"/>
          <w:szCs w:val="18"/>
        </w:rPr>
        <w:t xml:space="preserve"> обучением». -1994. -с.97.</w:t>
      </w:r>
    </w:p>
    <w:p w14:paraId="7F074827" w14:textId="77777777" w:rsidR="00632747" w:rsidRDefault="00632747" w:rsidP="00632747">
      <w:pPr>
        <w:pStyle w:val="WW8Num1z2"/>
        <w:shd w:val="clear" w:color="auto" w:fill="F7F7F7"/>
        <w:spacing w:after="0"/>
        <w:rPr>
          <w:rFonts w:ascii="Verdana" w:hAnsi="Verdana"/>
          <w:color w:val="000000"/>
          <w:sz w:val="18"/>
          <w:szCs w:val="18"/>
        </w:rPr>
      </w:pPr>
      <w:r>
        <w:rPr>
          <w:rFonts w:ascii="Verdana" w:hAnsi="Verdana"/>
          <w:color w:val="000000"/>
          <w:sz w:val="18"/>
          <w:szCs w:val="18"/>
        </w:rPr>
        <w:t>51.</w:t>
      </w:r>
      <w:r>
        <w:rPr>
          <w:rStyle w:val="WW8Num2z0"/>
          <w:rFonts w:ascii="Verdana" w:hAnsi="Verdana"/>
          <w:color w:val="000000"/>
          <w:sz w:val="18"/>
          <w:szCs w:val="18"/>
        </w:rPr>
        <w:t> </w:t>
      </w:r>
      <w:r>
        <w:rPr>
          <w:rStyle w:val="WW8Num3z0"/>
          <w:rFonts w:ascii="Verdana" w:hAnsi="Verdana"/>
          <w:color w:val="4682B4"/>
          <w:sz w:val="18"/>
          <w:szCs w:val="18"/>
        </w:rPr>
        <w:t>Ильина</w:t>
      </w:r>
      <w:r>
        <w:rPr>
          <w:rStyle w:val="WW8Num2z0"/>
          <w:rFonts w:ascii="Verdana" w:hAnsi="Verdana"/>
          <w:color w:val="000000"/>
          <w:sz w:val="18"/>
          <w:szCs w:val="18"/>
        </w:rPr>
        <w:t> </w:t>
      </w:r>
      <w:r>
        <w:rPr>
          <w:rFonts w:ascii="Verdana" w:hAnsi="Verdana"/>
          <w:color w:val="000000"/>
          <w:sz w:val="18"/>
          <w:szCs w:val="18"/>
        </w:rPr>
        <w:t>Т.А. Педагогика школы. М, 2002г.</w:t>
      </w:r>
    </w:p>
    <w:p w14:paraId="55680AA2" w14:textId="77777777" w:rsidR="00632747" w:rsidRDefault="00632747" w:rsidP="00632747">
      <w:pPr>
        <w:pStyle w:val="WW8Num1z2"/>
        <w:shd w:val="clear" w:color="auto" w:fill="F7F7F7"/>
        <w:spacing w:after="0"/>
        <w:rPr>
          <w:rFonts w:ascii="Verdana" w:hAnsi="Verdana"/>
          <w:color w:val="000000"/>
          <w:sz w:val="18"/>
          <w:szCs w:val="18"/>
        </w:rPr>
      </w:pPr>
      <w:r>
        <w:rPr>
          <w:rFonts w:ascii="Verdana" w:hAnsi="Verdana"/>
          <w:color w:val="000000"/>
          <w:sz w:val="18"/>
          <w:szCs w:val="18"/>
        </w:rPr>
        <w:t>52.</w:t>
      </w:r>
      <w:r>
        <w:rPr>
          <w:rStyle w:val="WW8Num2z0"/>
          <w:rFonts w:ascii="Verdana" w:hAnsi="Verdana"/>
          <w:color w:val="000000"/>
          <w:sz w:val="18"/>
          <w:szCs w:val="18"/>
        </w:rPr>
        <w:t> </w:t>
      </w:r>
      <w:r>
        <w:rPr>
          <w:rStyle w:val="WW8Num3z0"/>
          <w:rFonts w:ascii="Verdana" w:hAnsi="Verdana"/>
          <w:color w:val="4682B4"/>
          <w:sz w:val="18"/>
          <w:szCs w:val="18"/>
        </w:rPr>
        <w:t>Интерактивные</w:t>
      </w:r>
      <w:r>
        <w:rPr>
          <w:rStyle w:val="WW8Num2z0"/>
          <w:rFonts w:ascii="Verdana" w:hAnsi="Verdana"/>
          <w:color w:val="000000"/>
          <w:sz w:val="18"/>
          <w:szCs w:val="18"/>
        </w:rPr>
        <w:t> </w:t>
      </w:r>
      <w:r>
        <w:rPr>
          <w:rFonts w:ascii="Verdana" w:hAnsi="Verdana"/>
          <w:color w:val="000000"/>
          <w:sz w:val="18"/>
          <w:szCs w:val="18"/>
        </w:rPr>
        <w:t>методы обучения: Учитель 2004, -№5.</w:t>
      </w:r>
    </w:p>
    <w:p w14:paraId="136CDC78" w14:textId="77777777" w:rsidR="00632747" w:rsidRDefault="00632747" w:rsidP="00632747">
      <w:pPr>
        <w:pStyle w:val="WW8Num1z2"/>
        <w:shd w:val="clear" w:color="auto" w:fill="F7F7F7"/>
        <w:spacing w:after="0"/>
        <w:rPr>
          <w:rFonts w:ascii="Verdana" w:hAnsi="Verdana"/>
          <w:color w:val="000000"/>
          <w:sz w:val="18"/>
          <w:szCs w:val="18"/>
        </w:rPr>
      </w:pPr>
      <w:r>
        <w:rPr>
          <w:rFonts w:ascii="Verdana" w:hAnsi="Verdana"/>
          <w:color w:val="000000"/>
          <w:sz w:val="18"/>
          <w:szCs w:val="18"/>
        </w:rPr>
        <w:t>53. Использование проектной деятельности на</w:t>
      </w:r>
      <w:r>
        <w:rPr>
          <w:rStyle w:val="WW8Num2z0"/>
          <w:rFonts w:ascii="Verdana" w:hAnsi="Verdana"/>
          <w:color w:val="000000"/>
          <w:sz w:val="18"/>
          <w:szCs w:val="18"/>
        </w:rPr>
        <w:t> </w:t>
      </w:r>
      <w:r>
        <w:rPr>
          <w:rStyle w:val="WW8Num3z0"/>
          <w:rFonts w:ascii="Verdana" w:hAnsi="Verdana"/>
          <w:color w:val="4682B4"/>
          <w:sz w:val="18"/>
          <w:szCs w:val="18"/>
        </w:rPr>
        <w:t>уроках</w:t>
      </w:r>
      <w:r>
        <w:rPr>
          <w:rStyle w:val="WW8Num2z0"/>
          <w:rFonts w:ascii="Verdana" w:hAnsi="Verdana"/>
          <w:color w:val="000000"/>
          <w:sz w:val="18"/>
          <w:szCs w:val="18"/>
        </w:rPr>
        <w:t> </w:t>
      </w:r>
      <w:r>
        <w:rPr>
          <w:rFonts w:ascii="Verdana" w:hAnsi="Verdana"/>
          <w:color w:val="000000"/>
          <w:sz w:val="18"/>
          <w:szCs w:val="18"/>
        </w:rPr>
        <w:t xml:space="preserve">технологии. 9 </w:t>
      </w:r>
      <w:proofErr w:type="gramStart"/>
      <w:r>
        <w:rPr>
          <w:rFonts w:ascii="Verdana" w:hAnsi="Verdana"/>
          <w:color w:val="000000"/>
          <w:sz w:val="18"/>
          <w:szCs w:val="18"/>
        </w:rPr>
        <w:t>класс./</w:t>
      </w:r>
      <w:proofErr w:type="gramEnd"/>
      <w:r>
        <w:rPr>
          <w:rFonts w:ascii="Verdana" w:hAnsi="Verdana"/>
          <w:color w:val="000000"/>
          <w:sz w:val="18"/>
          <w:szCs w:val="18"/>
        </w:rPr>
        <w:t xml:space="preserve"> Сост.</w:t>
      </w:r>
      <w:r>
        <w:rPr>
          <w:rStyle w:val="WW8Num2z0"/>
          <w:rFonts w:ascii="Verdana" w:hAnsi="Verdana"/>
          <w:color w:val="000000"/>
          <w:sz w:val="18"/>
          <w:szCs w:val="18"/>
        </w:rPr>
        <w:t> </w:t>
      </w:r>
      <w:r>
        <w:rPr>
          <w:rStyle w:val="WW8Num3z0"/>
          <w:rFonts w:ascii="Verdana" w:hAnsi="Verdana"/>
          <w:color w:val="4682B4"/>
          <w:sz w:val="18"/>
          <w:szCs w:val="18"/>
        </w:rPr>
        <w:t>Бобровская</w:t>
      </w:r>
      <w:r>
        <w:rPr>
          <w:rStyle w:val="WW8Num2z0"/>
          <w:rFonts w:ascii="Verdana" w:hAnsi="Verdana"/>
          <w:color w:val="000000"/>
          <w:sz w:val="18"/>
          <w:szCs w:val="18"/>
        </w:rPr>
        <w:t> </w:t>
      </w:r>
      <w:r>
        <w:rPr>
          <w:rFonts w:ascii="Verdana" w:hAnsi="Verdana"/>
          <w:color w:val="000000"/>
          <w:sz w:val="18"/>
          <w:szCs w:val="18"/>
        </w:rPr>
        <w:t xml:space="preserve">А.Н., </w:t>
      </w:r>
      <w:proofErr w:type="spellStart"/>
      <w:r>
        <w:rPr>
          <w:rFonts w:ascii="Verdana" w:hAnsi="Verdana"/>
          <w:color w:val="000000"/>
          <w:sz w:val="18"/>
          <w:szCs w:val="18"/>
        </w:rPr>
        <w:t>Долинина</w:t>
      </w:r>
      <w:proofErr w:type="spellEnd"/>
      <w:r>
        <w:rPr>
          <w:rFonts w:ascii="Verdana" w:hAnsi="Verdana"/>
          <w:color w:val="000000"/>
          <w:sz w:val="18"/>
          <w:szCs w:val="18"/>
        </w:rPr>
        <w:t xml:space="preserve"> Г.Ф.- Волгоград: ИТД «</w:t>
      </w:r>
      <w:r>
        <w:rPr>
          <w:rStyle w:val="WW8Num3z0"/>
          <w:rFonts w:ascii="Verdana" w:hAnsi="Verdana"/>
          <w:color w:val="4682B4"/>
          <w:sz w:val="18"/>
          <w:szCs w:val="18"/>
        </w:rPr>
        <w:t>Корифей</w:t>
      </w:r>
      <w:r>
        <w:rPr>
          <w:rFonts w:ascii="Verdana" w:hAnsi="Verdana"/>
          <w:color w:val="000000"/>
          <w:sz w:val="18"/>
          <w:szCs w:val="18"/>
        </w:rPr>
        <w:t>», 2006.</w:t>
      </w:r>
    </w:p>
    <w:p w14:paraId="5252A57C" w14:textId="77777777" w:rsidR="00632747" w:rsidRDefault="00632747" w:rsidP="00632747">
      <w:pPr>
        <w:pStyle w:val="WW8Num1z2"/>
        <w:shd w:val="clear" w:color="auto" w:fill="F7F7F7"/>
        <w:spacing w:after="0"/>
        <w:rPr>
          <w:rFonts w:ascii="Verdana" w:hAnsi="Verdana"/>
          <w:color w:val="000000"/>
          <w:sz w:val="18"/>
          <w:szCs w:val="18"/>
        </w:rPr>
      </w:pPr>
      <w:r>
        <w:rPr>
          <w:rFonts w:ascii="Verdana" w:hAnsi="Verdana"/>
          <w:color w:val="000000"/>
          <w:sz w:val="18"/>
          <w:szCs w:val="18"/>
        </w:rPr>
        <w:t>54.</w:t>
      </w:r>
      <w:r>
        <w:rPr>
          <w:rStyle w:val="WW8Num2z0"/>
          <w:rFonts w:ascii="Verdana" w:hAnsi="Verdana"/>
          <w:color w:val="000000"/>
          <w:sz w:val="18"/>
          <w:szCs w:val="18"/>
        </w:rPr>
        <w:t> </w:t>
      </w:r>
      <w:r>
        <w:rPr>
          <w:rStyle w:val="WW8Num3z0"/>
          <w:rFonts w:ascii="Verdana" w:hAnsi="Verdana"/>
          <w:color w:val="4682B4"/>
          <w:sz w:val="18"/>
          <w:szCs w:val="18"/>
        </w:rPr>
        <w:t>Казанский</w:t>
      </w:r>
      <w:r>
        <w:rPr>
          <w:rStyle w:val="WW8Num2z0"/>
          <w:rFonts w:ascii="Verdana" w:hAnsi="Verdana"/>
          <w:color w:val="000000"/>
          <w:sz w:val="18"/>
          <w:szCs w:val="18"/>
        </w:rPr>
        <w:t> </w:t>
      </w:r>
      <w:r>
        <w:rPr>
          <w:rFonts w:ascii="Verdana" w:hAnsi="Verdana"/>
          <w:color w:val="000000"/>
          <w:sz w:val="18"/>
          <w:szCs w:val="18"/>
        </w:rPr>
        <w:t>Н.Г. Дидактика. М, 2004г.</w:t>
      </w:r>
    </w:p>
    <w:p w14:paraId="47A3613C" w14:textId="77777777" w:rsidR="00632747" w:rsidRDefault="00632747" w:rsidP="00632747">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55. </w:t>
      </w:r>
      <w:proofErr w:type="spellStart"/>
      <w:r>
        <w:rPr>
          <w:rFonts w:ascii="Verdana" w:hAnsi="Verdana"/>
          <w:color w:val="000000"/>
          <w:sz w:val="18"/>
          <w:szCs w:val="18"/>
        </w:rPr>
        <w:t>Клавер</w:t>
      </w:r>
      <w:proofErr w:type="spellEnd"/>
      <w:r>
        <w:rPr>
          <w:rFonts w:ascii="Verdana" w:hAnsi="Verdana"/>
          <w:color w:val="000000"/>
          <w:sz w:val="18"/>
          <w:szCs w:val="18"/>
        </w:rPr>
        <w:t xml:space="preserve"> Джон И. и </w:t>
      </w:r>
      <w:proofErr w:type="spellStart"/>
      <w:r>
        <w:rPr>
          <w:rFonts w:ascii="Verdana" w:hAnsi="Verdana"/>
          <w:color w:val="000000"/>
          <w:sz w:val="18"/>
          <w:szCs w:val="18"/>
        </w:rPr>
        <w:t>Бронек</w:t>
      </w:r>
      <w:proofErr w:type="spellEnd"/>
      <w:r>
        <w:rPr>
          <w:rFonts w:ascii="Verdana" w:hAnsi="Verdana"/>
          <w:color w:val="000000"/>
          <w:sz w:val="18"/>
          <w:szCs w:val="18"/>
        </w:rPr>
        <w:t xml:space="preserve"> Роджер X. </w:t>
      </w:r>
      <w:proofErr w:type="spellStart"/>
      <w:r>
        <w:rPr>
          <w:rFonts w:ascii="Verdana" w:hAnsi="Verdana"/>
          <w:color w:val="000000"/>
          <w:sz w:val="18"/>
          <w:szCs w:val="18"/>
        </w:rPr>
        <w:t>Перево</w:t>
      </w:r>
      <w:proofErr w:type="spellEnd"/>
      <w:r>
        <w:rPr>
          <w:rFonts w:ascii="Verdana" w:hAnsi="Verdana"/>
          <w:color w:val="000000"/>
          <w:sz w:val="18"/>
          <w:szCs w:val="18"/>
        </w:rPr>
        <w:t xml:space="preserve">/ </w:t>
      </w:r>
      <w:proofErr w:type="spellStart"/>
      <w:r>
        <w:rPr>
          <w:rFonts w:ascii="Verdana" w:hAnsi="Verdana"/>
          <w:color w:val="000000"/>
          <w:sz w:val="18"/>
          <w:szCs w:val="18"/>
        </w:rPr>
        <w:t>Камаль</w:t>
      </w:r>
      <w:proofErr w:type="spellEnd"/>
      <w:r>
        <w:rPr>
          <w:rFonts w:ascii="Verdana" w:hAnsi="Verdana"/>
          <w:color w:val="000000"/>
          <w:sz w:val="18"/>
          <w:szCs w:val="18"/>
        </w:rPr>
        <w:t xml:space="preserve"> </w:t>
      </w:r>
      <w:proofErr w:type="spellStart"/>
      <w:r>
        <w:rPr>
          <w:rFonts w:ascii="Verdana" w:hAnsi="Verdana"/>
          <w:color w:val="000000"/>
          <w:sz w:val="18"/>
          <w:szCs w:val="18"/>
        </w:rPr>
        <w:t>Харраз</w:t>
      </w:r>
      <w:proofErr w:type="spellEnd"/>
      <w:r>
        <w:rPr>
          <w:rFonts w:ascii="Verdana" w:hAnsi="Verdana"/>
          <w:color w:val="000000"/>
          <w:sz w:val="18"/>
          <w:szCs w:val="18"/>
        </w:rPr>
        <w:t>. Принципы педагогической психологии и их применение. Тегеран. Центр научных публикаций. -2007. -с. 4.</w:t>
      </w:r>
    </w:p>
    <w:p w14:paraId="61D616CF" w14:textId="77777777" w:rsidR="00632747" w:rsidRDefault="00632747" w:rsidP="00632747">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56. </w:t>
      </w:r>
      <w:proofErr w:type="spellStart"/>
      <w:r>
        <w:rPr>
          <w:rFonts w:ascii="Verdana" w:hAnsi="Verdana"/>
          <w:color w:val="000000"/>
          <w:sz w:val="18"/>
          <w:szCs w:val="18"/>
        </w:rPr>
        <w:t>Лиагат</w:t>
      </w:r>
      <w:proofErr w:type="spellEnd"/>
      <w:r>
        <w:rPr>
          <w:rFonts w:ascii="Verdana" w:hAnsi="Verdana"/>
          <w:color w:val="000000"/>
          <w:sz w:val="18"/>
          <w:szCs w:val="18"/>
        </w:rPr>
        <w:t xml:space="preserve"> Дар </w:t>
      </w:r>
      <w:proofErr w:type="spellStart"/>
      <w:r>
        <w:rPr>
          <w:rFonts w:ascii="Verdana" w:hAnsi="Verdana"/>
          <w:color w:val="000000"/>
          <w:sz w:val="18"/>
          <w:szCs w:val="18"/>
        </w:rPr>
        <w:t>Мохаммад</w:t>
      </w:r>
      <w:proofErr w:type="spellEnd"/>
      <w:r>
        <w:rPr>
          <w:rFonts w:ascii="Verdana" w:hAnsi="Verdana"/>
          <w:color w:val="000000"/>
          <w:sz w:val="18"/>
          <w:szCs w:val="18"/>
        </w:rPr>
        <w:t xml:space="preserve"> </w:t>
      </w:r>
      <w:proofErr w:type="spellStart"/>
      <w:r>
        <w:rPr>
          <w:rFonts w:ascii="Verdana" w:hAnsi="Verdana"/>
          <w:color w:val="000000"/>
          <w:sz w:val="18"/>
          <w:szCs w:val="18"/>
        </w:rPr>
        <w:t>Джавад</w:t>
      </w:r>
      <w:proofErr w:type="spellEnd"/>
      <w:r>
        <w:rPr>
          <w:rFonts w:ascii="Verdana" w:hAnsi="Verdana"/>
          <w:color w:val="000000"/>
          <w:sz w:val="18"/>
          <w:szCs w:val="18"/>
        </w:rPr>
        <w:t xml:space="preserve">. Научное положение учителей в Иране. </w:t>
      </w:r>
      <w:proofErr w:type="spellStart"/>
      <w:r>
        <w:rPr>
          <w:rFonts w:ascii="Verdana" w:hAnsi="Verdana"/>
          <w:color w:val="000000"/>
          <w:sz w:val="18"/>
          <w:szCs w:val="18"/>
        </w:rPr>
        <w:t>Ежесезонник</w:t>
      </w:r>
      <w:proofErr w:type="spellEnd"/>
      <w:r>
        <w:rPr>
          <w:rFonts w:ascii="Verdana" w:hAnsi="Verdana"/>
          <w:color w:val="000000"/>
          <w:sz w:val="18"/>
          <w:szCs w:val="18"/>
        </w:rPr>
        <w:t xml:space="preserve"> </w:t>
      </w:r>
      <w:proofErr w:type="gramStart"/>
      <w:r>
        <w:rPr>
          <w:rFonts w:ascii="Verdana" w:hAnsi="Verdana"/>
          <w:color w:val="000000"/>
          <w:sz w:val="18"/>
          <w:szCs w:val="18"/>
        </w:rPr>
        <w:t xml:space="preserve">« </w:t>
      </w:r>
      <w:proofErr w:type="spellStart"/>
      <w:r>
        <w:rPr>
          <w:rFonts w:ascii="Verdana" w:hAnsi="Verdana"/>
          <w:color w:val="000000"/>
          <w:sz w:val="18"/>
          <w:szCs w:val="18"/>
        </w:rPr>
        <w:t>Исследоатель</w:t>
      </w:r>
      <w:proofErr w:type="spellEnd"/>
      <w:proofErr w:type="gramEnd"/>
      <w:r>
        <w:rPr>
          <w:rFonts w:ascii="Verdana" w:hAnsi="Verdana"/>
          <w:color w:val="000000"/>
          <w:sz w:val="18"/>
          <w:szCs w:val="18"/>
        </w:rPr>
        <w:t>». -2008. -№14. -с.21—34.</w:t>
      </w:r>
    </w:p>
    <w:p w14:paraId="6D35DF22" w14:textId="77777777" w:rsidR="00632747" w:rsidRDefault="00632747" w:rsidP="00632747">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57. Мей Роз </w:t>
      </w:r>
      <w:proofErr w:type="spellStart"/>
      <w:r>
        <w:rPr>
          <w:rFonts w:ascii="Verdana" w:hAnsi="Verdana"/>
          <w:color w:val="000000"/>
          <w:sz w:val="18"/>
          <w:szCs w:val="18"/>
        </w:rPr>
        <w:t>Джет</w:t>
      </w:r>
      <w:proofErr w:type="spellEnd"/>
      <w:r>
        <w:rPr>
          <w:rFonts w:ascii="Verdana" w:hAnsi="Verdana"/>
          <w:color w:val="000000"/>
          <w:sz w:val="18"/>
          <w:szCs w:val="18"/>
        </w:rPr>
        <w:t>. Обучение логическому</w:t>
      </w:r>
      <w:r>
        <w:rPr>
          <w:rStyle w:val="WW8Num2z0"/>
          <w:rFonts w:ascii="Verdana" w:hAnsi="Verdana"/>
          <w:color w:val="000000"/>
          <w:sz w:val="18"/>
          <w:szCs w:val="18"/>
        </w:rPr>
        <w:t> </w:t>
      </w:r>
      <w:r>
        <w:rPr>
          <w:rStyle w:val="WW8Num3z0"/>
          <w:rFonts w:ascii="Verdana" w:hAnsi="Verdana"/>
          <w:color w:val="4682B4"/>
          <w:sz w:val="18"/>
          <w:szCs w:val="18"/>
        </w:rPr>
        <w:t>мышлению</w:t>
      </w:r>
      <w:r>
        <w:rPr>
          <w:rFonts w:ascii="Verdana" w:hAnsi="Verdana"/>
          <w:color w:val="000000"/>
          <w:sz w:val="18"/>
          <w:szCs w:val="18"/>
        </w:rPr>
        <w:t xml:space="preserve">. Перевод/г-н доктор </w:t>
      </w:r>
      <w:proofErr w:type="spellStart"/>
      <w:r>
        <w:rPr>
          <w:rFonts w:ascii="Verdana" w:hAnsi="Verdana"/>
          <w:color w:val="000000"/>
          <w:sz w:val="18"/>
          <w:szCs w:val="18"/>
        </w:rPr>
        <w:t>Хедаят</w:t>
      </w:r>
      <w:proofErr w:type="spellEnd"/>
      <w:r>
        <w:rPr>
          <w:rFonts w:ascii="Verdana" w:hAnsi="Verdana"/>
          <w:color w:val="000000"/>
          <w:sz w:val="18"/>
          <w:szCs w:val="18"/>
        </w:rPr>
        <w:t xml:space="preserve"> </w:t>
      </w:r>
      <w:proofErr w:type="spellStart"/>
      <w:r>
        <w:rPr>
          <w:rFonts w:ascii="Verdana" w:hAnsi="Verdana"/>
          <w:color w:val="000000"/>
          <w:sz w:val="18"/>
          <w:szCs w:val="18"/>
        </w:rPr>
        <w:t>Габири</w:t>
      </w:r>
      <w:proofErr w:type="spellEnd"/>
      <w:r>
        <w:rPr>
          <w:rFonts w:ascii="Verdana" w:hAnsi="Verdana"/>
          <w:color w:val="000000"/>
          <w:sz w:val="18"/>
          <w:szCs w:val="18"/>
        </w:rPr>
        <w:t xml:space="preserve">. Тегеран. Издательство </w:t>
      </w:r>
      <w:proofErr w:type="gramStart"/>
      <w:r>
        <w:rPr>
          <w:rFonts w:ascii="Verdana" w:hAnsi="Verdana"/>
          <w:color w:val="000000"/>
          <w:sz w:val="18"/>
          <w:szCs w:val="18"/>
        </w:rPr>
        <w:t xml:space="preserve">« </w:t>
      </w:r>
      <w:proofErr w:type="spellStart"/>
      <w:r>
        <w:rPr>
          <w:rFonts w:ascii="Verdana" w:hAnsi="Verdana"/>
          <w:color w:val="000000"/>
          <w:sz w:val="18"/>
          <w:szCs w:val="18"/>
        </w:rPr>
        <w:t>Самат</w:t>
      </w:r>
      <w:proofErr w:type="spellEnd"/>
      <w:proofErr w:type="gramEnd"/>
      <w:r>
        <w:rPr>
          <w:rFonts w:ascii="Verdana" w:hAnsi="Verdana"/>
          <w:color w:val="000000"/>
          <w:sz w:val="18"/>
          <w:szCs w:val="18"/>
        </w:rPr>
        <w:t>». -1995. -с.7.</w:t>
      </w:r>
    </w:p>
    <w:p w14:paraId="46BE16AF" w14:textId="77777777" w:rsidR="00632747" w:rsidRDefault="00632747" w:rsidP="00632747">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58. </w:t>
      </w:r>
      <w:proofErr w:type="spellStart"/>
      <w:r>
        <w:rPr>
          <w:rFonts w:ascii="Verdana" w:hAnsi="Verdana"/>
          <w:color w:val="000000"/>
          <w:sz w:val="18"/>
          <w:szCs w:val="18"/>
        </w:rPr>
        <w:t>Мехрабан</w:t>
      </w:r>
      <w:proofErr w:type="spellEnd"/>
      <w:r>
        <w:rPr>
          <w:rFonts w:ascii="Verdana" w:hAnsi="Verdana"/>
          <w:color w:val="000000"/>
          <w:sz w:val="18"/>
          <w:szCs w:val="18"/>
        </w:rPr>
        <w:t xml:space="preserve"> Сайд Али. Обзор уровня влияния обучения на удовлетворенность работой учителей средних школ города Тегеран. -2001. -с. 46.</w:t>
      </w:r>
    </w:p>
    <w:p w14:paraId="057910D1" w14:textId="77777777" w:rsidR="00632747" w:rsidRDefault="00632747" w:rsidP="00632747">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59. </w:t>
      </w:r>
      <w:proofErr w:type="spellStart"/>
      <w:r>
        <w:rPr>
          <w:rFonts w:ascii="Verdana" w:hAnsi="Verdana"/>
          <w:color w:val="000000"/>
          <w:sz w:val="18"/>
          <w:szCs w:val="18"/>
        </w:rPr>
        <w:t>Мехрабан</w:t>
      </w:r>
      <w:proofErr w:type="spellEnd"/>
      <w:r>
        <w:rPr>
          <w:rFonts w:ascii="Verdana" w:hAnsi="Verdana"/>
          <w:color w:val="000000"/>
          <w:sz w:val="18"/>
          <w:szCs w:val="18"/>
        </w:rPr>
        <w:t xml:space="preserve"> </w:t>
      </w:r>
      <w:proofErr w:type="spellStart"/>
      <w:r>
        <w:rPr>
          <w:rFonts w:ascii="Verdana" w:hAnsi="Verdana"/>
          <w:color w:val="000000"/>
          <w:sz w:val="18"/>
          <w:szCs w:val="18"/>
        </w:rPr>
        <w:t>Сейед</w:t>
      </w:r>
      <w:proofErr w:type="spellEnd"/>
      <w:r>
        <w:rPr>
          <w:rFonts w:ascii="Verdana" w:hAnsi="Verdana"/>
          <w:color w:val="000000"/>
          <w:sz w:val="18"/>
          <w:szCs w:val="18"/>
        </w:rPr>
        <w:t xml:space="preserve"> Али. Обзор влияния обучения во время стажировки на профессиональную удовлетворенность учителей города Тегеран. Университет </w:t>
      </w:r>
      <w:proofErr w:type="spellStart"/>
      <w:r>
        <w:rPr>
          <w:rFonts w:ascii="Verdana" w:hAnsi="Verdana"/>
          <w:color w:val="000000"/>
          <w:sz w:val="18"/>
          <w:szCs w:val="18"/>
        </w:rPr>
        <w:t>Азад</w:t>
      </w:r>
      <w:proofErr w:type="spellEnd"/>
      <w:r>
        <w:rPr>
          <w:rFonts w:ascii="Verdana" w:hAnsi="Verdana"/>
          <w:color w:val="000000"/>
          <w:sz w:val="18"/>
          <w:szCs w:val="18"/>
        </w:rPr>
        <w:t>.</w:t>
      </w:r>
      <w:r>
        <w:rPr>
          <w:rStyle w:val="WW8Num2z0"/>
          <w:rFonts w:ascii="Verdana" w:hAnsi="Verdana"/>
          <w:color w:val="000000"/>
          <w:sz w:val="18"/>
          <w:szCs w:val="18"/>
        </w:rPr>
        <w:t> </w:t>
      </w:r>
      <w:r>
        <w:rPr>
          <w:rStyle w:val="WW8Num3z0"/>
          <w:rFonts w:ascii="Verdana" w:hAnsi="Verdana"/>
          <w:color w:val="4682B4"/>
          <w:sz w:val="18"/>
          <w:szCs w:val="18"/>
        </w:rPr>
        <w:t>Факультет</w:t>
      </w:r>
      <w:r>
        <w:rPr>
          <w:rStyle w:val="WW8Num2z0"/>
          <w:rFonts w:ascii="Verdana" w:hAnsi="Verdana"/>
          <w:color w:val="000000"/>
          <w:sz w:val="18"/>
          <w:szCs w:val="18"/>
        </w:rPr>
        <w:t> </w:t>
      </w:r>
      <w:r>
        <w:rPr>
          <w:rFonts w:ascii="Verdana" w:hAnsi="Verdana"/>
          <w:color w:val="000000"/>
          <w:sz w:val="18"/>
          <w:szCs w:val="18"/>
        </w:rPr>
        <w:t>наук и исследований. -2001. -с. 38.</w:t>
      </w:r>
    </w:p>
    <w:p w14:paraId="1086E238" w14:textId="77777777" w:rsidR="00632747" w:rsidRDefault="00632747" w:rsidP="00632747">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60. Милан </w:t>
      </w:r>
      <w:proofErr w:type="spellStart"/>
      <w:r>
        <w:rPr>
          <w:rFonts w:ascii="Verdana" w:hAnsi="Verdana"/>
          <w:color w:val="000000"/>
          <w:sz w:val="18"/>
          <w:szCs w:val="18"/>
        </w:rPr>
        <w:t>Неджад</w:t>
      </w:r>
      <w:proofErr w:type="spellEnd"/>
      <w:r>
        <w:rPr>
          <w:rFonts w:ascii="Verdana" w:hAnsi="Verdana"/>
          <w:color w:val="000000"/>
          <w:sz w:val="18"/>
          <w:szCs w:val="18"/>
        </w:rPr>
        <w:t xml:space="preserve"> </w:t>
      </w:r>
      <w:proofErr w:type="spellStart"/>
      <w:r>
        <w:rPr>
          <w:rFonts w:ascii="Verdana" w:hAnsi="Verdana"/>
          <w:color w:val="000000"/>
          <w:sz w:val="18"/>
          <w:szCs w:val="18"/>
        </w:rPr>
        <w:t>Эзам</w:t>
      </w:r>
      <w:proofErr w:type="spellEnd"/>
      <w:r>
        <w:rPr>
          <w:rFonts w:ascii="Verdana" w:hAnsi="Verdana"/>
          <w:color w:val="000000"/>
          <w:sz w:val="18"/>
          <w:szCs w:val="18"/>
        </w:rPr>
        <w:t>. Сравнительное изучение учебных программ и подготовки преподавателей в Англии, Франции, Малайзии и Японии. Ежеквартальный журнал «</w:t>
      </w:r>
      <w:r>
        <w:rPr>
          <w:rStyle w:val="WW8Num3z0"/>
          <w:rFonts w:ascii="Verdana" w:hAnsi="Verdana"/>
          <w:color w:val="4682B4"/>
          <w:sz w:val="18"/>
          <w:szCs w:val="18"/>
        </w:rPr>
        <w:t>Педагогические инновации</w:t>
      </w:r>
      <w:r>
        <w:rPr>
          <w:rFonts w:ascii="Verdana" w:hAnsi="Verdana"/>
          <w:color w:val="000000"/>
          <w:sz w:val="18"/>
          <w:szCs w:val="18"/>
        </w:rPr>
        <w:t>». -2008. -№7 (26). -с. 3561.</w:t>
      </w:r>
    </w:p>
    <w:p w14:paraId="21A12BFA" w14:textId="77777777" w:rsidR="00632747" w:rsidRDefault="00632747" w:rsidP="00632747">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61. </w:t>
      </w:r>
      <w:proofErr w:type="spellStart"/>
      <w:r>
        <w:rPr>
          <w:rFonts w:ascii="Verdana" w:hAnsi="Verdana"/>
          <w:color w:val="000000"/>
          <w:sz w:val="18"/>
          <w:szCs w:val="18"/>
        </w:rPr>
        <w:t>Миркямали</w:t>
      </w:r>
      <w:proofErr w:type="spellEnd"/>
      <w:r>
        <w:rPr>
          <w:rFonts w:ascii="Verdana" w:hAnsi="Verdana"/>
          <w:color w:val="000000"/>
          <w:sz w:val="18"/>
          <w:szCs w:val="18"/>
        </w:rPr>
        <w:t xml:space="preserve"> </w:t>
      </w:r>
      <w:proofErr w:type="spellStart"/>
      <w:r>
        <w:rPr>
          <w:rFonts w:ascii="Verdana" w:hAnsi="Verdana"/>
          <w:color w:val="000000"/>
          <w:sz w:val="18"/>
          <w:szCs w:val="18"/>
        </w:rPr>
        <w:t>Сейед</w:t>
      </w:r>
      <w:proofErr w:type="spellEnd"/>
      <w:r>
        <w:rPr>
          <w:rFonts w:ascii="Verdana" w:hAnsi="Verdana"/>
          <w:color w:val="000000"/>
          <w:sz w:val="18"/>
          <w:szCs w:val="18"/>
        </w:rPr>
        <w:t xml:space="preserve"> </w:t>
      </w:r>
      <w:proofErr w:type="spellStart"/>
      <w:r>
        <w:rPr>
          <w:rFonts w:ascii="Verdana" w:hAnsi="Verdana"/>
          <w:color w:val="000000"/>
          <w:sz w:val="18"/>
          <w:szCs w:val="18"/>
        </w:rPr>
        <w:t>Мохаммад</w:t>
      </w:r>
      <w:proofErr w:type="spellEnd"/>
      <w:r>
        <w:rPr>
          <w:rFonts w:ascii="Verdana" w:hAnsi="Verdana"/>
          <w:color w:val="000000"/>
          <w:sz w:val="18"/>
          <w:szCs w:val="18"/>
        </w:rPr>
        <w:t xml:space="preserve">. Обучение во время основной стажировки студентов-педагогов. </w:t>
      </w:r>
      <w:proofErr w:type="spellStart"/>
      <w:r>
        <w:rPr>
          <w:rFonts w:ascii="Verdana" w:hAnsi="Verdana"/>
          <w:color w:val="000000"/>
          <w:sz w:val="18"/>
          <w:szCs w:val="18"/>
        </w:rPr>
        <w:t>Ежесезонник</w:t>
      </w:r>
      <w:proofErr w:type="spellEnd"/>
      <w:r>
        <w:rPr>
          <w:rFonts w:ascii="Verdana" w:hAnsi="Verdana"/>
          <w:color w:val="000000"/>
          <w:sz w:val="18"/>
          <w:szCs w:val="18"/>
        </w:rPr>
        <w:t xml:space="preserve"> «</w:t>
      </w:r>
      <w:r>
        <w:rPr>
          <w:rStyle w:val="WW8Num3z0"/>
          <w:rFonts w:ascii="Verdana" w:hAnsi="Verdana"/>
          <w:color w:val="4682B4"/>
          <w:sz w:val="18"/>
          <w:szCs w:val="18"/>
        </w:rPr>
        <w:t>Управление в образовании</w:t>
      </w:r>
      <w:r>
        <w:rPr>
          <w:rFonts w:ascii="Verdana" w:hAnsi="Verdana"/>
          <w:color w:val="000000"/>
          <w:sz w:val="18"/>
          <w:szCs w:val="18"/>
        </w:rPr>
        <w:t>». -2008. -№12. -с.11.</w:t>
      </w:r>
    </w:p>
    <w:p w14:paraId="3F20E10C" w14:textId="77777777" w:rsidR="00632747" w:rsidRDefault="00632747" w:rsidP="00632747">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62. </w:t>
      </w:r>
      <w:proofErr w:type="spellStart"/>
      <w:r>
        <w:rPr>
          <w:rFonts w:ascii="Verdana" w:hAnsi="Verdana"/>
          <w:color w:val="000000"/>
          <w:sz w:val="18"/>
          <w:szCs w:val="18"/>
        </w:rPr>
        <w:t>Мирсепаси</w:t>
      </w:r>
      <w:proofErr w:type="spellEnd"/>
      <w:r>
        <w:rPr>
          <w:rFonts w:ascii="Verdana" w:hAnsi="Verdana"/>
          <w:color w:val="000000"/>
          <w:sz w:val="18"/>
          <w:szCs w:val="18"/>
        </w:rPr>
        <w:t xml:space="preserve"> Насер. Стратегическое управление человеческими ресурсами с глобальными </w:t>
      </w:r>
      <w:proofErr w:type="spellStart"/>
      <w:r>
        <w:rPr>
          <w:rFonts w:ascii="Verdana" w:hAnsi="Verdana"/>
          <w:color w:val="000000"/>
          <w:sz w:val="18"/>
          <w:szCs w:val="18"/>
        </w:rPr>
        <w:t>теориями.Тегеран</w:t>
      </w:r>
      <w:proofErr w:type="spellEnd"/>
      <w:r>
        <w:rPr>
          <w:rFonts w:ascii="Verdana" w:hAnsi="Verdana"/>
          <w:color w:val="000000"/>
          <w:sz w:val="18"/>
          <w:szCs w:val="18"/>
        </w:rPr>
        <w:t>. Издательский институт «Амир». -2008. -с.35.</w:t>
      </w:r>
    </w:p>
    <w:p w14:paraId="6B667148" w14:textId="77777777" w:rsidR="00632747" w:rsidRDefault="00632747" w:rsidP="00632747">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63. </w:t>
      </w:r>
      <w:proofErr w:type="spellStart"/>
      <w:r>
        <w:rPr>
          <w:rFonts w:ascii="Verdana" w:hAnsi="Verdana"/>
          <w:color w:val="000000"/>
          <w:sz w:val="18"/>
          <w:szCs w:val="18"/>
        </w:rPr>
        <w:t>Мирсепаси</w:t>
      </w:r>
      <w:proofErr w:type="spellEnd"/>
      <w:r>
        <w:rPr>
          <w:rFonts w:ascii="Verdana" w:hAnsi="Verdana"/>
          <w:color w:val="000000"/>
          <w:sz w:val="18"/>
          <w:szCs w:val="18"/>
        </w:rPr>
        <w:t xml:space="preserve"> Насер. Управление человеческими ресурсами и трудовые отношения. Тегеран. Издательство «</w:t>
      </w:r>
      <w:proofErr w:type="spellStart"/>
      <w:r>
        <w:rPr>
          <w:rStyle w:val="WW8Num3z0"/>
          <w:rFonts w:ascii="Verdana" w:hAnsi="Verdana"/>
          <w:color w:val="4682B4"/>
          <w:sz w:val="18"/>
          <w:szCs w:val="18"/>
        </w:rPr>
        <w:t>Шарвин</w:t>
      </w:r>
      <w:proofErr w:type="spellEnd"/>
      <w:r>
        <w:rPr>
          <w:rFonts w:ascii="Verdana" w:hAnsi="Verdana"/>
          <w:color w:val="000000"/>
          <w:sz w:val="18"/>
          <w:szCs w:val="18"/>
        </w:rPr>
        <w:t>». -1995. -с.74.</w:t>
      </w:r>
    </w:p>
    <w:p w14:paraId="5414D4E3" w14:textId="77777777" w:rsidR="00632747" w:rsidRDefault="00632747" w:rsidP="00632747">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64. </w:t>
      </w:r>
      <w:proofErr w:type="spellStart"/>
      <w:r>
        <w:rPr>
          <w:rFonts w:ascii="Verdana" w:hAnsi="Verdana"/>
          <w:color w:val="000000"/>
          <w:sz w:val="18"/>
          <w:szCs w:val="18"/>
        </w:rPr>
        <w:t>Мохаммад</w:t>
      </w:r>
      <w:proofErr w:type="spellEnd"/>
      <w:r>
        <w:rPr>
          <w:rFonts w:ascii="Verdana" w:hAnsi="Verdana"/>
          <w:color w:val="000000"/>
          <w:sz w:val="18"/>
          <w:szCs w:val="18"/>
        </w:rPr>
        <w:t xml:space="preserve"> Шахи, </w:t>
      </w:r>
      <w:proofErr w:type="spellStart"/>
      <w:r>
        <w:rPr>
          <w:rFonts w:ascii="Verdana" w:hAnsi="Verdana"/>
          <w:color w:val="000000"/>
          <w:sz w:val="18"/>
          <w:szCs w:val="18"/>
        </w:rPr>
        <w:t>Ходахам</w:t>
      </w:r>
      <w:proofErr w:type="spellEnd"/>
      <w:r>
        <w:rPr>
          <w:rFonts w:ascii="Verdana" w:hAnsi="Verdana"/>
          <w:color w:val="000000"/>
          <w:sz w:val="18"/>
          <w:szCs w:val="18"/>
        </w:rPr>
        <w:t xml:space="preserve"> и </w:t>
      </w:r>
      <w:proofErr w:type="spellStart"/>
      <w:r>
        <w:rPr>
          <w:rFonts w:ascii="Verdana" w:hAnsi="Verdana"/>
          <w:color w:val="000000"/>
          <w:sz w:val="18"/>
          <w:szCs w:val="18"/>
        </w:rPr>
        <w:t>соавт</w:t>
      </w:r>
      <w:proofErr w:type="spellEnd"/>
      <w:r>
        <w:rPr>
          <w:rFonts w:ascii="Verdana" w:hAnsi="Verdana"/>
          <w:color w:val="000000"/>
          <w:sz w:val="18"/>
          <w:szCs w:val="18"/>
        </w:rPr>
        <w:t>. Факторы, влияющие на эффективность учителей начальных учебных курсов. -2003. -с.37.</w:t>
      </w:r>
    </w:p>
    <w:p w14:paraId="3E37DA83" w14:textId="77777777" w:rsidR="00632747" w:rsidRDefault="00632747" w:rsidP="00632747">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65. </w:t>
      </w:r>
      <w:proofErr w:type="spellStart"/>
      <w:r>
        <w:rPr>
          <w:rFonts w:ascii="Verdana" w:hAnsi="Verdana"/>
          <w:color w:val="000000"/>
          <w:sz w:val="18"/>
          <w:szCs w:val="18"/>
        </w:rPr>
        <w:t>Мохаммади</w:t>
      </w:r>
      <w:proofErr w:type="spellEnd"/>
      <w:r>
        <w:rPr>
          <w:rFonts w:ascii="Verdana" w:hAnsi="Verdana"/>
          <w:color w:val="000000"/>
          <w:sz w:val="18"/>
          <w:szCs w:val="18"/>
        </w:rPr>
        <w:t xml:space="preserve"> </w:t>
      </w:r>
      <w:proofErr w:type="spellStart"/>
      <w:r>
        <w:rPr>
          <w:rFonts w:ascii="Verdana" w:hAnsi="Verdana"/>
          <w:color w:val="000000"/>
          <w:sz w:val="18"/>
          <w:szCs w:val="18"/>
        </w:rPr>
        <w:t>Давуд</w:t>
      </w:r>
      <w:proofErr w:type="spellEnd"/>
      <w:r>
        <w:rPr>
          <w:rFonts w:ascii="Verdana" w:hAnsi="Verdana"/>
          <w:color w:val="000000"/>
          <w:sz w:val="18"/>
          <w:szCs w:val="18"/>
        </w:rPr>
        <w:t xml:space="preserve">. Учебное планирование </w:t>
      </w:r>
      <w:proofErr w:type="gramStart"/>
      <w:r>
        <w:rPr>
          <w:rFonts w:ascii="Verdana" w:hAnsi="Verdana"/>
          <w:color w:val="000000"/>
          <w:sz w:val="18"/>
          <w:szCs w:val="18"/>
        </w:rPr>
        <w:t>во время</w:t>
      </w:r>
      <w:proofErr w:type="gramEnd"/>
      <w:r>
        <w:rPr>
          <w:rFonts w:ascii="Verdana" w:hAnsi="Verdana"/>
          <w:color w:val="000000"/>
          <w:sz w:val="18"/>
          <w:szCs w:val="18"/>
        </w:rPr>
        <w:t xml:space="preserve"> </w:t>
      </w:r>
      <w:proofErr w:type="spellStart"/>
      <w:r>
        <w:rPr>
          <w:rFonts w:ascii="Verdana" w:hAnsi="Verdana"/>
          <w:color w:val="000000"/>
          <w:sz w:val="18"/>
          <w:szCs w:val="18"/>
        </w:rPr>
        <w:t>прохождления</w:t>
      </w:r>
      <w:proofErr w:type="spellEnd"/>
      <w:r>
        <w:rPr>
          <w:rStyle w:val="WW8Num2z0"/>
          <w:rFonts w:ascii="Verdana" w:hAnsi="Verdana"/>
          <w:color w:val="000000"/>
          <w:sz w:val="18"/>
          <w:szCs w:val="18"/>
        </w:rPr>
        <w:t> </w:t>
      </w:r>
      <w:r>
        <w:rPr>
          <w:rStyle w:val="WW8Num3z0"/>
          <w:rFonts w:ascii="Verdana" w:hAnsi="Verdana"/>
          <w:color w:val="4682B4"/>
          <w:sz w:val="18"/>
          <w:szCs w:val="18"/>
        </w:rPr>
        <w:t>подготовительных</w:t>
      </w:r>
      <w:r>
        <w:rPr>
          <w:rStyle w:val="WW8Num2z0"/>
          <w:rFonts w:ascii="Verdana" w:hAnsi="Verdana"/>
          <w:color w:val="000000"/>
          <w:sz w:val="18"/>
          <w:szCs w:val="18"/>
        </w:rPr>
        <w:t> </w:t>
      </w:r>
      <w:r>
        <w:rPr>
          <w:rFonts w:ascii="Verdana" w:hAnsi="Verdana"/>
          <w:color w:val="000000"/>
          <w:sz w:val="18"/>
          <w:szCs w:val="18"/>
        </w:rPr>
        <w:t>педагогических курсов. Тегеран. Издательство «</w:t>
      </w:r>
      <w:proofErr w:type="spellStart"/>
      <w:r>
        <w:rPr>
          <w:rStyle w:val="WW8Num3z0"/>
          <w:rFonts w:ascii="Verdana" w:hAnsi="Verdana"/>
          <w:color w:val="4682B4"/>
          <w:sz w:val="18"/>
          <w:szCs w:val="18"/>
        </w:rPr>
        <w:t>Паяме</w:t>
      </w:r>
      <w:proofErr w:type="spellEnd"/>
      <w:r>
        <w:rPr>
          <w:rStyle w:val="WW8Num3z0"/>
          <w:rFonts w:ascii="Verdana" w:hAnsi="Verdana"/>
          <w:color w:val="4682B4"/>
          <w:sz w:val="18"/>
          <w:szCs w:val="18"/>
        </w:rPr>
        <w:t xml:space="preserve"> </w:t>
      </w:r>
      <w:proofErr w:type="spellStart"/>
      <w:r>
        <w:rPr>
          <w:rStyle w:val="WW8Num3z0"/>
          <w:rFonts w:ascii="Verdana" w:hAnsi="Verdana"/>
          <w:color w:val="4682B4"/>
          <w:sz w:val="18"/>
          <w:szCs w:val="18"/>
        </w:rPr>
        <w:t>Пуянде</w:t>
      </w:r>
      <w:proofErr w:type="spellEnd"/>
      <w:r>
        <w:rPr>
          <w:rFonts w:ascii="Verdana" w:hAnsi="Verdana"/>
          <w:color w:val="000000"/>
          <w:sz w:val="18"/>
          <w:szCs w:val="18"/>
        </w:rPr>
        <w:t>». -2003. -с.32.</w:t>
      </w:r>
    </w:p>
    <w:p w14:paraId="7FC6A974" w14:textId="77777777" w:rsidR="00632747" w:rsidRDefault="00632747" w:rsidP="00632747">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66. </w:t>
      </w:r>
      <w:proofErr w:type="spellStart"/>
      <w:r>
        <w:rPr>
          <w:rFonts w:ascii="Verdana" w:hAnsi="Verdana"/>
          <w:color w:val="000000"/>
          <w:sz w:val="18"/>
          <w:szCs w:val="18"/>
        </w:rPr>
        <w:t>Мошаег</w:t>
      </w:r>
      <w:proofErr w:type="spellEnd"/>
      <w:r>
        <w:rPr>
          <w:rFonts w:ascii="Verdana" w:hAnsi="Verdana"/>
          <w:color w:val="000000"/>
          <w:sz w:val="18"/>
          <w:szCs w:val="18"/>
        </w:rPr>
        <w:t xml:space="preserve"> Фарида.</w:t>
      </w:r>
      <w:r>
        <w:rPr>
          <w:rStyle w:val="WW8Num2z0"/>
          <w:rFonts w:ascii="Verdana" w:hAnsi="Verdana"/>
          <w:color w:val="000000"/>
          <w:sz w:val="18"/>
          <w:szCs w:val="18"/>
        </w:rPr>
        <w:t> </w:t>
      </w:r>
      <w:r>
        <w:rPr>
          <w:rStyle w:val="WW8Num3z0"/>
          <w:rFonts w:ascii="Verdana" w:hAnsi="Verdana"/>
          <w:color w:val="4682B4"/>
          <w:sz w:val="18"/>
          <w:szCs w:val="18"/>
        </w:rPr>
        <w:t>Школьная</w:t>
      </w:r>
      <w:r>
        <w:rPr>
          <w:rStyle w:val="WW8Num2z0"/>
          <w:rFonts w:ascii="Verdana" w:hAnsi="Verdana"/>
          <w:color w:val="000000"/>
          <w:sz w:val="18"/>
          <w:szCs w:val="18"/>
        </w:rPr>
        <w:t> </w:t>
      </w:r>
      <w:r>
        <w:rPr>
          <w:rFonts w:ascii="Verdana" w:hAnsi="Verdana"/>
          <w:color w:val="000000"/>
          <w:sz w:val="18"/>
          <w:szCs w:val="18"/>
        </w:rPr>
        <w:t>программа. Тегеран. Издательство «</w:t>
      </w:r>
      <w:proofErr w:type="spellStart"/>
      <w:r>
        <w:rPr>
          <w:rStyle w:val="WW8Num3z0"/>
          <w:rFonts w:ascii="Verdana" w:hAnsi="Verdana"/>
          <w:color w:val="4682B4"/>
          <w:sz w:val="18"/>
          <w:szCs w:val="18"/>
        </w:rPr>
        <w:t>Модарес</w:t>
      </w:r>
      <w:proofErr w:type="spellEnd"/>
      <w:r>
        <w:rPr>
          <w:rFonts w:ascii="Verdana" w:hAnsi="Verdana"/>
          <w:color w:val="000000"/>
          <w:sz w:val="18"/>
          <w:szCs w:val="18"/>
        </w:rPr>
        <w:t>». -2008. -с. 5.</w:t>
      </w:r>
    </w:p>
    <w:p w14:paraId="035FCD7E" w14:textId="77777777" w:rsidR="00632747" w:rsidRDefault="00632747" w:rsidP="00632747">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67. </w:t>
      </w:r>
      <w:proofErr w:type="spellStart"/>
      <w:r>
        <w:rPr>
          <w:rFonts w:ascii="Verdana" w:hAnsi="Verdana"/>
          <w:color w:val="000000"/>
          <w:sz w:val="18"/>
          <w:szCs w:val="18"/>
        </w:rPr>
        <w:t>Надер</w:t>
      </w:r>
      <w:proofErr w:type="spellEnd"/>
      <w:r>
        <w:rPr>
          <w:rFonts w:ascii="Verdana" w:hAnsi="Verdana"/>
          <w:color w:val="000000"/>
          <w:sz w:val="18"/>
          <w:szCs w:val="18"/>
        </w:rPr>
        <w:t xml:space="preserve"> </w:t>
      </w:r>
      <w:proofErr w:type="spellStart"/>
      <w:r>
        <w:rPr>
          <w:rFonts w:ascii="Verdana" w:hAnsi="Verdana"/>
          <w:color w:val="000000"/>
          <w:sz w:val="18"/>
          <w:szCs w:val="18"/>
        </w:rPr>
        <w:t>Дейвид</w:t>
      </w:r>
      <w:proofErr w:type="spellEnd"/>
      <w:r>
        <w:rPr>
          <w:rFonts w:ascii="Verdana" w:hAnsi="Verdana"/>
          <w:color w:val="000000"/>
          <w:sz w:val="18"/>
          <w:szCs w:val="18"/>
        </w:rPr>
        <w:t>. Обзор гомогенной модели с точки зрения служебных обязанностей для организационной оценки. -1998. -№59. -с.7-12.</w:t>
      </w:r>
    </w:p>
    <w:p w14:paraId="0D5B021D" w14:textId="77777777" w:rsidR="00632747" w:rsidRDefault="00632747" w:rsidP="00632747">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68. </w:t>
      </w:r>
      <w:proofErr w:type="spellStart"/>
      <w:r>
        <w:rPr>
          <w:rFonts w:ascii="Verdana" w:hAnsi="Verdana"/>
          <w:color w:val="000000"/>
          <w:sz w:val="18"/>
          <w:szCs w:val="18"/>
        </w:rPr>
        <w:t>Норузи</w:t>
      </w:r>
      <w:proofErr w:type="spellEnd"/>
      <w:r>
        <w:rPr>
          <w:rFonts w:ascii="Verdana" w:hAnsi="Verdana"/>
          <w:color w:val="000000"/>
          <w:sz w:val="18"/>
          <w:szCs w:val="18"/>
        </w:rPr>
        <w:t xml:space="preserve"> </w:t>
      </w:r>
      <w:proofErr w:type="spellStart"/>
      <w:r>
        <w:rPr>
          <w:rFonts w:ascii="Verdana" w:hAnsi="Verdana"/>
          <w:color w:val="000000"/>
          <w:sz w:val="18"/>
          <w:szCs w:val="18"/>
        </w:rPr>
        <w:t>Дариуш</w:t>
      </w:r>
      <w:proofErr w:type="spellEnd"/>
      <w:r>
        <w:rPr>
          <w:rFonts w:ascii="Verdana" w:hAnsi="Verdana"/>
          <w:color w:val="000000"/>
          <w:sz w:val="18"/>
          <w:szCs w:val="18"/>
        </w:rPr>
        <w:t xml:space="preserve">. Методы и принципы обучения. Тегеран. Университет </w:t>
      </w:r>
      <w:proofErr w:type="spellStart"/>
      <w:r>
        <w:rPr>
          <w:rFonts w:ascii="Verdana" w:hAnsi="Verdana"/>
          <w:color w:val="000000"/>
          <w:sz w:val="18"/>
          <w:szCs w:val="18"/>
        </w:rPr>
        <w:t>Паяме</w:t>
      </w:r>
      <w:proofErr w:type="spellEnd"/>
      <w:r>
        <w:rPr>
          <w:rFonts w:ascii="Verdana" w:hAnsi="Verdana"/>
          <w:color w:val="000000"/>
          <w:sz w:val="18"/>
          <w:szCs w:val="18"/>
        </w:rPr>
        <w:t xml:space="preserve"> </w:t>
      </w:r>
      <w:proofErr w:type="spellStart"/>
      <w:r>
        <w:rPr>
          <w:rFonts w:ascii="Verdana" w:hAnsi="Verdana"/>
          <w:color w:val="000000"/>
          <w:sz w:val="18"/>
          <w:szCs w:val="18"/>
        </w:rPr>
        <w:t>Hyp</w:t>
      </w:r>
      <w:proofErr w:type="spellEnd"/>
      <w:r>
        <w:rPr>
          <w:rFonts w:ascii="Verdana" w:hAnsi="Verdana"/>
          <w:color w:val="000000"/>
          <w:sz w:val="18"/>
          <w:szCs w:val="18"/>
        </w:rPr>
        <w:t xml:space="preserve"> Тегерана. -1996. -с.67.</w:t>
      </w:r>
    </w:p>
    <w:p w14:paraId="776CD3DF" w14:textId="77777777" w:rsidR="00632747" w:rsidRDefault="00632747" w:rsidP="00632747">
      <w:pPr>
        <w:pStyle w:val="WW8Num1z2"/>
        <w:shd w:val="clear" w:color="auto" w:fill="F7F7F7"/>
        <w:spacing w:after="0"/>
        <w:rPr>
          <w:rFonts w:ascii="Verdana" w:hAnsi="Verdana"/>
          <w:color w:val="000000"/>
          <w:sz w:val="18"/>
          <w:szCs w:val="18"/>
        </w:rPr>
      </w:pPr>
      <w:r>
        <w:rPr>
          <w:rFonts w:ascii="Verdana" w:hAnsi="Verdana"/>
          <w:color w:val="000000"/>
          <w:sz w:val="18"/>
          <w:szCs w:val="18"/>
        </w:rPr>
        <w:t>69.</w:t>
      </w:r>
      <w:r>
        <w:rPr>
          <w:rStyle w:val="WW8Num2z0"/>
          <w:rFonts w:ascii="Verdana" w:hAnsi="Verdana"/>
          <w:color w:val="000000"/>
          <w:sz w:val="18"/>
          <w:szCs w:val="18"/>
        </w:rPr>
        <w:t> </w:t>
      </w:r>
      <w:proofErr w:type="spellStart"/>
      <w:r>
        <w:rPr>
          <w:rStyle w:val="WW8Num3z0"/>
          <w:rFonts w:ascii="Verdana" w:hAnsi="Verdana"/>
          <w:color w:val="4682B4"/>
          <w:sz w:val="18"/>
          <w:szCs w:val="18"/>
        </w:rPr>
        <w:t>Нугмонов</w:t>
      </w:r>
      <w:proofErr w:type="spellEnd"/>
      <w:r>
        <w:rPr>
          <w:rStyle w:val="WW8Num2z0"/>
          <w:rFonts w:ascii="Verdana" w:hAnsi="Verdana"/>
          <w:color w:val="000000"/>
          <w:sz w:val="18"/>
          <w:szCs w:val="18"/>
        </w:rPr>
        <w:t> </w:t>
      </w:r>
      <w:r>
        <w:rPr>
          <w:rFonts w:ascii="Verdana" w:hAnsi="Verdana"/>
          <w:color w:val="000000"/>
          <w:sz w:val="18"/>
          <w:szCs w:val="18"/>
        </w:rPr>
        <w:t>М. Совершенствование системы повышения квалификации учителей /Материалы международной научной конференции «Система обучения.</w:t>
      </w:r>
      <w:r>
        <w:rPr>
          <w:rStyle w:val="WW8Num2z0"/>
          <w:rFonts w:ascii="Verdana" w:hAnsi="Verdana"/>
          <w:color w:val="000000"/>
          <w:sz w:val="18"/>
          <w:szCs w:val="18"/>
        </w:rPr>
        <w:t> </w:t>
      </w:r>
      <w:r>
        <w:rPr>
          <w:rStyle w:val="WW8Num3z0"/>
          <w:rFonts w:ascii="Verdana" w:hAnsi="Verdana"/>
          <w:color w:val="4682B4"/>
          <w:sz w:val="18"/>
          <w:szCs w:val="18"/>
        </w:rPr>
        <w:t>Математика</w:t>
      </w:r>
      <w:r>
        <w:rPr>
          <w:rFonts w:ascii="Verdana" w:hAnsi="Verdana"/>
          <w:color w:val="000000"/>
          <w:sz w:val="18"/>
          <w:szCs w:val="18"/>
        </w:rPr>
        <w:t>, физика, информатика и технология». -Душанбе: «</w:t>
      </w:r>
      <w:proofErr w:type="spellStart"/>
      <w:r>
        <w:rPr>
          <w:rStyle w:val="WW8Num3z0"/>
          <w:rFonts w:ascii="Verdana" w:hAnsi="Verdana"/>
          <w:color w:val="4682B4"/>
          <w:sz w:val="18"/>
          <w:szCs w:val="18"/>
        </w:rPr>
        <w:t>Ирфон</w:t>
      </w:r>
      <w:proofErr w:type="spellEnd"/>
      <w:r>
        <w:rPr>
          <w:rFonts w:ascii="Verdana" w:hAnsi="Verdana"/>
          <w:color w:val="000000"/>
          <w:sz w:val="18"/>
          <w:szCs w:val="18"/>
        </w:rPr>
        <w:t>», 2009. С. 49-52.</w:t>
      </w:r>
    </w:p>
    <w:p w14:paraId="2508FAD7" w14:textId="77777777" w:rsidR="00632747" w:rsidRDefault="00632747" w:rsidP="00632747">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70. </w:t>
      </w:r>
      <w:proofErr w:type="spellStart"/>
      <w:r>
        <w:rPr>
          <w:rFonts w:ascii="Verdana" w:hAnsi="Verdana"/>
          <w:color w:val="000000"/>
          <w:sz w:val="18"/>
          <w:szCs w:val="18"/>
        </w:rPr>
        <w:t>Рабии</w:t>
      </w:r>
      <w:proofErr w:type="spellEnd"/>
      <w:r>
        <w:rPr>
          <w:rFonts w:ascii="Verdana" w:hAnsi="Verdana"/>
          <w:color w:val="000000"/>
          <w:sz w:val="18"/>
          <w:szCs w:val="18"/>
        </w:rPr>
        <w:t xml:space="preserve"> </w:t>
      </w:r>
      <w:proofErr w:type="spellStart"/>
      <w:r>
        <w:rPr>
          <w:rFonts w:ascii="Verdana" w:hAnsi="Verdana"/>
          <w:color w:val="000000"/>
          <w:sz w:val="18"/>
          <w:szCs w:val="18"/>
        </w:rPr>
        <w:t>Мондачин</w:t>
      </w:r>
      <w:proofErr w:type="spellEnd"/>
      <w:r>
        <w:rPr>
          <w:rFonts w:ascii="Verdana" w:hAnsi="Verdana"/>
          <w:color w:val="000000"/>
          <w:sz w:val="18"/>
          <w:szCs w:val="18"/>
        </w:rPr>
        <w:t xml:space="preserve">, </w:t>
      </w:r>
      <w:proofErr w:type="spellStart"/>
      <w:r>
        <w:rPr>
          <w:rFonts w:ascii="Verdana" w:hAnsi="Verdana"/>
          <w:color w:val="000000"/>
          <w:sz w:val="18"/>
          <w:szCs w:val="18"/>
        </w:rPr>
        <w:t>Мохаммад</w:t>
      </w:r>
      <w:proofErr w:type="spellEnd"/>
      <w:r>
        <w:rPr>
          <w:rFonts w:ascii="Verdana" w:hAnsi="Verdana"/>
          <w:color w:val="000000"/>
          <w:sz w:val="18"/>
          <w:szCs w:val="18"/>
        </w:rPr>
        <w:t xml:space="preserve">-Реза. Новый подход к подготовке кадров и менеджер по развитию. </w:t>
      </w:r>
      <w:proofErr w:type="spellStart"/>
      <w:r>
        <w:rPr>
          <w:rFonts w:ascii="Verdana" w:hAnsi="Verdana"/>
          <w:color w:val="000000"/>
          <w:sz w:val="18"/>
          <w:szCs w:val="18"/>
        </w:rPr>
        <w:t>Ежесезонник</w:t>
      </w:r>
      <w:proofErr w:type="spellEnd"/>
      <w:r>
        <w:rPr>
          <w:rFonts w:ascii="Verdana" w:hAnsi="Verdana"/>
          <w:color w:val="000000"/>
          <w:sz w:val="18"/>
          <w:szCs w:val="18"/>
        </w:rPr>
        <w:t xml:space="preserve"> «</w:t>
      </w:r>
      <w:r>
        <w:rPr>
          <w:rStyle w:val="WW8Num3z0"/>
          <w:rFonts w:ascii="Verdana" w:hAnsi="Verdana"/>
          <w:color w:val="4682B4"/>
          <w:sz w:val="18"/>
          <w:szCs w:val="18"/>
        </w:rPr>
        <w:t>Культура и сотрудничество</w:t>
      </w:r>
      <w:r>
        <w:rPr>
          <w:rFonts w:ascii="Verdana" w:hAnsi="Verdana"/>
          <w:color w:val="000000"/>
          <w:sz w:val="18"/>
          <w:szCs w:val="18"/>
        </w:rPr>
        <w:t>». -2009. -№15.</w:t>
      </w:r>
    </w:p>
    <w:p w14:paraId="648BC213" w14:textId="77777777" w:rsidR="00632747" w:rsidRDefault="00632747" w:rsidP="00632747">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71. </w:t>
      </w:r>
      <w:proofErr w:type="spellStart"/>
      <w:r>
        <w:rPr>
          <w:rFonts w:ascii="Verdana" w:hAnsi="Verdana"/>
          <w:color w:val="000000"/>
          <w:sz w:val="18"/>
          <w:szCs w:val="18"/>
        </w:rPr>
        <w:t>Роуф</w:t>
      </w:r>
      <w:proofErr w:type="spellEnd"/>
      <w:r>
        <w:rPr>
          <w:rFonts w:ascii="Verdana" w:hAnsi="Verdana"/>
          <w:color w:val="000000"/>
          <w:sz w:val="18"/>
          <w:szCs w:val="18"/>
        </w:rPr>
        <w:t xml:space="preserve"> Али (Бита). Обзор глобального движения в области улучшения подготовки учителей.</w:t>
      </w:r>
      <w:r>
        <w:rPr>
          <w:rStyle w:val="WW8Num2z0"/>
          <w:rFonts w:ascii="Verdana" w:hAnsi="Verdana"/>
          <w:color w:val="000000"/>
          <w:sz w:val="18"/>
          <w:szCs w:val="18"/>
        </w:rPr>
        <w:t> </w:t>
      </w:r>
      <w:r>
        <w:rPr>
          <w:rStyle w:val="WW8Num3z0"/>
          <w:rFonts w:ascii="Verdana" w:hAnsi="Verdana"/>
          <w:color w:val="4682B4"/>
          <w:sz w:val="18"/>
          <w:szCs w:val="18"/>
        </w:rPr>
        <w:t>Исследовательский</w:t>
      </w:r>
      <w:r>
        <w:rPr>
          <w:rStyle w:val="WW8Num2z0"/>
          <w:rFonts w:ascii="Verdana" w:hAnsi="Verdana"/>
          <w:color w:val="000000"/>
          <w:sz w:val="18"/>
          <w:szCs w:val="18"/>
        </w:rPr>
        <w:t> </w:t>
      </w:r>
      <w:r>
        <w:rPr>
          <w:rFonts w:ascii="Verdana" w:hAnsi="Verdana"/>
          <w:color w:val="000000"/>
          <w:sz w:val="18"/>
          <w:szCs w:val="18"/>
        </w:rPr>
        <w:t>доклад. Тегеран. Педагогический институт. -2006. -с.43.</w:t>
      </w:r>
    </w:p>
    <w:p w14:paraId="60A1470A" w14:textId="77777777" w:rsidR="00632747" w:rsidRDefault="00632747" w:rsidP="00632747">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72. </w:t>
      </w:r>
      <w:proofErr w:type="spellStart"/>
      <w:r>
        <w:rPr>
          <w:rFonts w:ascii="Verdana" w:hAnsi="Verdana"/>
          <w:color w:val="000000"/>
          <w:sz w:val="18"/>
          <w:szCs w:val="18"/>
        </w:rPr>
        <w:t>Саиди</w:t>
      </w:r>
      <w:proofErr w:type="spellEnd"/>
      <w:r>
        <w:rPr>
          <w:rFonts w:ascii="Verdana" w:hAnsi="Verdana"/>
          <w:color w:val="000000"/>
          <w:sz w:val="18"/>
          <w:szCs w:val="18"/>
        </w:rPr>
        <w:t xml:space="preserve"> </w:t>
      </w:r>
      <w:proofErr w:type="spellStart"/>
      <w:r>
        <w:rPr>
          <w:rFonts w:ascii="Verdana" w:hAnsi="Verdana"/>
          <w:color w:val="000000"/>
          <w:sz w:val="18"/>
          <w:szCs w:val="18"/>
        </w:rPr>
        <w:t>Горбан</w:t>
      </w:r>
      <w:proofErr w:type="spellEnd"/>
      <w:r>
        <w:rPr>
          <w:rFonts w:ascii="Verdana" w:hAnsi="Verdana"/>
          <w:color w:val="000000"/>
          <w:sz w:val="18"/>
          <w:szCs w:val="18"/>
        </w:rPr>
        <w:t xml:space="preserve"> Али. Изучение стажировки подготовки руководителей школ, а также обеспечение соответствующей модели обучения. Университет </w:t>
      </w:r>
      <w:proofErr w:type="spellStart"/>
      <w:r>
        <w:rPr>
          <w:rFonts w:ascii="Verdana" w:hAnsi="Verdana"/>
          <w:color w:val="000000"/>
          <w:sz w:val="18"/>
          <w:szCs w:val="18"/>
        </w:rPr>
        <w:t>Азад</w:t>
      </w:r>
      <w:proofErr w:type="spellEnd"/>
      <w:r>
        <w:rPr>
          <w:rFonts w:ascii="Verdana" w:hAnsi="Verdana"/>
          <w:color w:val="000000"/>
          <w:sz w:val="18"/>
          <w:szCs w:val="18"/>
        </w:rPr>
        <w:t>. Факультет наук и исследований. -1998. -с. 65.</w:t>
      </w:r>
    </w:p>
    <w:p w14:paraId="262F394E" w14:textId="77777777" w:rsidR="00632747" w:rsidRDefault="00632747" w:rsidP="00632747">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73. Саки Реза. Мнения учителей относительно проблем учебного отклонения </w:t>
      </w:r>
      <w:r>
        <w:rPr>
          <w:rFonts w:ascii="Verdana" w:hAnsi="Verdana"/>
          <w:color w:val="000000"/>
          <w:sz w:val="18"/>
          <w:szCs w:val="18"/>
        </w:rPr>
        <w:lastRenderedPageBreak/>
        <w:t>и</w:t>
      </w:r>
      <w:r>
        <w:rPr>
          <w:rStyle w:val="WW8Num2z0"/>
          <w:rFonts w:ascii="Verdana" w:hAnsi="Verdana"/>
          <w:color w:val="000000"/>
          <w:sz w:val="18"/>
          <w:szCs w:val="18"/>
        </w:rPr>
        <w:t> </w:t>
      </w:r>
      <w:r>
        <w:rPr>
          <w:rStyle w:val="WW8Num3z0"/>
          <w:rFonts w:ascii="Verdana" w:hAnsi="Verdana"/>
          <w:color w:val="4682B4"/>
          <w:sz w:val="18"/>
          <w:szCs w:val="18"/>
        </w:rPr>
        <w:t>успеваемости</w:t>
      </w:r>
      <w:r>
        <w:rPr>
          <w:rStyle w:val="WW8Num2z0"/>
          <w:rFonts w:ascii="Verdana" w:hAnsi="Verdana"/>
          <w:color w:val="000000"/>
          <w:sz w:val="18"/>
          <w:szCs w:val="18"/>
        </w:rPr>
        <w:t> </w:t>
      </w:r>
      <w:r>
        <w:rPr>
          <w:rFonts w:ascii="Verdana" w:hAnsi="Verdana"/>
          <w:color w:val="000000"/>
          <w:sz w:val="18"/>
          <w:szCs w:val="18"/>
        </w:rPr>
        <w:t>учащихся и их связь с уровнем</w:t>
      </w:r>
      <w:r>
        <w:rPr>
          <w:rStyle w:val="WW8Num2z0"/>
          <w:rFonts w:ascii="Verdana" w:hAnsi="Verdana"/>
          <w:color w:val="000000"/>
          <w:sz w:val="18"/>
          <w:szCs w:val="18"/>
        </w:rPr>
        <w:t> </w:t>
      </w:r>
      <w:r>
        <w:rPr>
          <w:rStyle w:val="WW8Num3z0"/>
          <w:rFonts w:ascii="Verdana" w:hAnsi="Verdana"/>
          <w:color w:val="4682B4"/>
          <w:sz w:val="18"/>
          <w:szCs w:val="18"/>
        </w:rPr>
        <w:t>успешности</w:t>
      </w:r>
      <w:r>
        <w:rPr>
          <w:rStyle w:val="WW8Num2z0"/>
          <w:rFonts w:ascii="Verdana" w:hAnsi="Verdana"/>
          <w:color w:val="000000"/>
          <w:sz w:val="18"/>
          <w:szCs w:val="18"/>
        </w:rPr>
        <w:t> </w:t>
      </w:r>
      <w:r>
        <w:rPr>
          <w:rFonts w:ascii="Verdana" w:hAnsi="Verdana"/>
          <w:color w:val="000000"/>
          <w:sz w:val="18"/>
          <w:szCs w:val="18"/>
        </w:rPr>
        <w:t xml:space="preserve">в обучении. </w:t>
      </w:r>
      <w:proofErr w:type="spellStart"/>
      <w:r>
        <w:rPr>
          <w:rFonts w:ascii="Verdana" w:hAnsi="Verdana"/>
          <w:color w:val="000000"/>
          <w:sz w:val="18"/>
          <w:szCs w:val="18"/>
        </w:rPr>
        <w:t>Ежесезонник</w:t>
      </w:r>
      <w:proofErr w:type="spellEnd"/>
      <w:r>
        <w:rPr>
          <w:rFonts w:ascii="Verdana" w:hAnsi="Verdana"/>
          <w:color w:val="000000"/>
          <w:sz w:val="18"/>
          <w:szCs w:val="18"/>
        </w:rPr>
        <w:t xml:space="preserve"> «</w:t>
      </w:r>
      <w:r>
        <w:rPr>
          <w:rStyle w:val="WW8Num3z0"/>
          <w:rFonts w:ascii="Verdana" w:hAnsi="Verdana"/>
          <w:color w:val="4682B4"/>
          <w:sz w:val="18"/>
          <w:szCs w:val="18"/>
        </w:rPr>
        <w:t>Педагогика</w:t>
      </w:r>
      <w:r>
        <w:rPr>
          <w:rFonts w:ascii="Verdana" w:hAnsi="Verdana"/>
          <w:color w:val="000000"/>
          <w:sz w:val="18"/>
          <w:szCs w:val="18"/>
        </w:rPr>
        <w:t>». -2004. -№4. -с. 124-127.</w:t>
      </w:r>
    </w:p>
    <w:p w14:paraId="7CB623AC" w14:textId="77777777" w:rsidR="00632747" w:rsidRDefault="00632747" w:rsidP="00632747">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74. </w:t>
      </w:r>
      <w:proofErr w:type="spellStart"/>
      <w:r>
        <w:rPr>
          <w:rFonts w:ascii="Verdana" w:hAnsi="Verdana"/>
          <w:color w:val="000000"/>
          <w:sz w:val="18"/>
          <w:szCs w:val="18"/>
        </w:rPr>
        <w:t>Самади</w:t>
      </w:r>
      <w:proofErr w:type="spellEnd"/>
      <w:r>
        <w:rPr>
          <w:rFonts w:ascii="Verdana" w:hAnsi="Verdana"/>
          <w:color w:val="000000"/>
          <w:sz w:val="18"/>
          <w:szCs w:val="18"/>
        </w:rPr>
        <w:t xml:space="preserve"> </w:t>
      </w:r>
      <w:proofErr w:type="spellStart"/>
      <w:r>
        <w:rPr>
          <w:rFonts w:ascii="Verdana" w:hAnsi="Verdana"/>
          <w:color w:val="000000"/>
          <w:sz w:val="18"/>
          <w:szCs w:val="18"/>
        </w:rPr>
        <w:t>Махсуме</w:t>
      </w:r>
      <w:proofErr w:type="spellEnd"/>
      <w:r>
        <w:rPr>
          <w:rFonts w:ascii="Verdana" w:hAnsi="Verdana"/>
          <w:color w:val="000000"/>
          <w:sz w:val="18"/>
          <w:szCs w:val="18"/>
        </w:rPr>
        <w:t xml:space="preserve">. Обзор немедленного эффекта и непрерывного образования на саморегулируемые стратегии и решения математических задач. Ежеквартальный журнал </w:t>
      </w:r>
      <w:proofErr w:type="gramStart"/>
      <w:r>
        <w:rPr>
          <w:rFonts w:ascii="Verdana" w:hAnsi="Verdana"/>
          <w:color w:val="000000"/>
          <w:sz w:val="18"/>
          <w:szCs w:val="18"/>
        </w:rPr>
        <w:t>« Педагогические</w:t>
      </w:r>
      <w:proofErr w:type="gramEnd"/>
      <w:r>
        <w:rPr>
          <w:rFonts w:ascii="Verdana" w:hAnsi="Verdana"/>
          <w:color w:val="000000"/>
          <w:sz w:val="18"/>
          <w:szCs w:val="18"/>
        </w:rPr>
        <w:t xml:space="preserve"> инновации». -2008. -№ 25. -с.79-95.</w:t>
      </w:r>
    </w:p>
    <w:p w14:paraId="7283827B" w14:textId="77777777" w:rsidR="00632747" w:rsidRDefault="00632747" w:rsidP="00632747">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75. </w:t>
      </w:r>
      <w:proofErr w:type="spellStart"/>
      <w:r>
        <w:rPr>
          <w:rFonts w:ascii="Verdana" w:hAnsi="Verdana"/>
          <w:color w:val="000000"/>
          <w:sz w:val="18"/>
          <w:szCs w:val="18"/>
        </w:rPr>
        <w:t>Самиии</w:t>
      </w:r>
      <w:proofErr w:type="spellEnd"/>
      <w:r>
        <w:rPr>
          <w:rFonts w:ascii="Verdana" w:hAnsi="Verdana"/>
          <w:color w:val="000000"/>
          <w:sz w:val="18"/>
          <w:szCs w:val="18"/>
        </w:rPr>
        <w:t xml:space="preserve"> </w:t>
      </w:r>
      <w:proofErr w:type="spellStart"/>
      <w:r>
        <w:rPr>
          <w:rFonts w:ascii="Verdana" w:hAnsi="Verdana"/>
          <w:color w:val="000000"/>
          <w:sz w:val="18"/>
          <w:szCs w:val="18"/>
        </w:rPr>
        <w:t>Зафар</w:t>
      </w:r>
      <w:proofErr w:type="spellEnd"/>
      <w:r>
        <w:rPr>
          <w:rFonts w:ascii="Verdana" w:hAnsi="Verdana"/>
          <w:color w:val="000000"/>
          <w:sz w:val="18"/>
          <w:szCs w:val="18"/>
        </w:rPr>
        <w:t xml:space="preserve"> Ганди </w:t>
      </w:r>
      <w:proofErr w:type="spellStart"/>
      <w:r>
        <w:rPr>
          <w:rFonts w:ascii="Verdana" w:hAnsi="Verdana"/>
          <w:color w:val="000000"/>
          <w:sz w:val="18"/>
          <w:szCs w:val="18"/>
        </w:rPr>
        <w:t>Мортеза</w:t>
      </w:r>
      <w:proofErr w:type="spellEnd"/>
      <w:r>
        <w:rPr>
          <w:rFonts w:ascii="Verdana" w:hAnsi="Verdana"/>
          <w:color w:val="000000"/>
          <w:sz w:val="18"/>
          <w:szCs w:val="18"/>
        </w:rPr>
        <w:t>. Обеспечение подготовки учителей в Иране и в мире, и предъявление образца изменений в спросе и подготовки учителей. Прогресс учителя. -1390. -№ 29 (256). -с. 18-23.</w:t>
      </w:r>
    </w:p>
    <w:p w14:paraId="3A319268" w14:textId="77777777" w:rsidR="00632747" w:rsidRDefault="00632747" w:rsidP="00632747">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76. </w:t>
      </w:r>
      <w:proofErr w:type="spellStart"/>
      <w:r>
        <w:rPr>
          <w:rFonts w:ascii="Verdana" w:hAnsi="Verdana"/>
          <w:color w:val="000000"/>
          <w:sz w:val="18"/>
          <w:szCs w:val="18"/>
        </w:rPr>
        <w:t>Самиии</w:t>
      </w:r>
      <w:proofErr w:type="spellEnd"/>
      <w:r>
        <w:rPr>
          <w:rFonts w:ascii="Verdana" w:hAnsi="Verdana"/>
          <w:color w:val="000000"/>
          <w:sz w:val="18"/>
          <w:szCs w:val="18"/>
        </w:rPr>
        <w:t xml:space="preserve"> </w:t>
      </w:r>
      <w:proofErr w:type="spellStart"/>
      <w:r>
        <w:rPr>
          <w:rFonts w:ascii="Verdana" w:hAnsi="Verdana"/>
          <w:color w:val="000000"/>
          <w:sz w:val="18"/>
          <w:szCs w:val="18"/>
        </w:rPr>
        <w:t>Мортези</w:t>
      </w:r>
      <w:proofErr w:type="spellEnd"/>
      <w:r>
        <w:rPr>
          <w:rFonts w:ascii="Verdana" w:hAnsi="Verdana"/>
          <w:color w:val="000000"/>
          <w:sz w:val="18"/>
          <w:szCs w:val="18"/>
        </w:rPr>
        <w:t>. Инновации и повышение роли учителя в нескольких странах. Прогресс учителей. Издание учебного центра исследования и планирования. -2006. -с. 18.</w:t>
      </w:r>
    </w:p>
    <w:p w14:paraId="1ACA8503" w14:textId="77777777" w:rsidR="00632747" w:rsidRDefault="00632747" w:rsidP="00632747">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77. </w:t>
      </w:r>
      <w:proofErr w:type="spellStart"/>
      <w:r>
        <w:rPr>
          <w:rFonts w:ascii="Verdana" w:hAnsi="Verdana"/>
          <w:color w:val="000000"/>
          <w:sz w:val="18"/>
          <w:szCs w:val="18"/>
        </w:rPr>
        <w:t>Сармад</w:t>
      </w:r>
      <w:proofErr w:type="spellEnd"/>
      <w:r>
        <w:rPr>
          <w:rFonts w:ascii="Verdana" w:hAnsi="Verdana"/>
          <w:color w:val="000000"/>
          <w:sz w:val="18"/>
          <w:szCs w:val="18"/>
        </w:rPr>
        <w:t xml:space="preserve"> </w:t>
      </w:r>
      <w:proofErr w:type="spellStart"/>
      <w:r>
        <w:rPr>
          <w:rFonts w:ascii="Verdana" w:hAnsi="Verdana"/>
          <w:color w:val="000000"/>
          <w:sz w:val="18"/>
          <w:szCs w:val="18"/>
        </w:rPr>
        <w:t>ГаламМагали</w:t>
      </w:r>
      <w:proofErr w:type="spellEnd"/>
      <w:r>
        <w:rPr>
          <w:rFonts w:ascii="Verdana" w:hAnsi="Verdana"/>
          <w:color w:val="000000"/>
          <w:sz w:val="18"/>
          <w:szCs w:val="18"/>
        </w:rPr>
        <w:t>. Человеческие отношения в педагогических организациях. Тегеран. Издательство «</w:t>
      </w:r>
      <w:proofErr w:type="spellStart"/>
      <w:r>
        <w:rPr>
          <w:rStyle w:val="WW8Num3z0"/>
          <w:rFonts w:ascii="Verdana" w:hAnsi="Verdana"/>
          <w:color w:val="4682B4"/>
          <w:sz w:val="18"/>
          <w:szCs w:val="18"/>
        </w:rPr>
        <w:t>Самат</w:t>
      </w:r>
      <w:proofErr w:type="spellEnd"/>
      <w:r>
        <w:rPr>
          <w:rFonts w:ascii="Verdana" w:hAnsi="Verdana"/>
          <w:color w:val="000000"/>
          <w:sz w:val="18"/>
          <w:szCs w:val="18"/>
        </w:rPr>
        <w:t>». -2002. -с.48.</w:t>
      </w:r>
    </w:p>
    <w:p w14:paraId="665D86C6" w14:textId="77777777" w:rsidR="00632747" w:rsidRDefault="00632747" w:rsidP="00632747">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78. </w:t>
      </w:r>
      <w:proofErr w:type="spellStart"/>
      <w:r>
        <w:rPr>
          <w:rFonts w:ascii="Verdana" w:hAnsi="Verdana"/>
          <w:color w:val="000000"/>
          <w:sz w:val="18"/>
          <w:szCs w:val="18"/>
        </w:rPr>
        <w:t>Сармад</w:t>
      </w:r>
      <w:proofErr w:type="spellEnd"/>
      <w:r>
        <w:rPr>
          <w:rFonts w:ascii="Verdana" w:hAnsi="Verdana"/>
          <w:color w:val="000000"/>
          <w:sz w:val="18"/>
          <w:szCs w:val="18"/>
        </w:rPr>
        <w:t xml:space="preserve"> </w:t>
      </w:r>
      <w:proofErr w:type="spellStart"/>
      <w:r>
        <w:rPr>
          <w:rFonts w:ascii="Verdana" w:hAnsi="Verdana"/>
          <w:color w:val="000000"/>
          <w:sz w:val="18"/>
          <w:szCs w:val="18"/>
        </w:rPr>
        <w:t>Захра</w:t>
      </w:r>
      <w:proofErr w:type="spellEnd"/>
      <w:r>
        <w:rPr>
          <w:rFonts w:ascii="Verdana" w:hAnsi="Verdana"/>
          <w:color w:val="000000"/>
          <w:sz w:val="18"/>
          <w:szCs w:val="18"/>
        </w:rPr>
        <w:t xml:space="preserve">, </w:t>
      </w:r>
      <w:proofErr w:type="spellStart"/>
      <w:r>
        <w:rPr>
          <w:rFonts w:ascii="Verdana" w:hAnsi="Verdana"/>
          <w:color w:val="000000"/>
          <w:sz w:val="18"/>
          <w:szCs w:val="18"/>
        </w:rPr>
        <w:t>Базарган</w:t>
      </w:r>
      <w:proofErr w:type="spellEnd"/>
      <w:r>
        <w:rPr>
          <w:rFonts w:ascii="Verdana" w:hAnsi="Verdana"/>
          <w:color w:val="000000"/>
          <w:sz w:val="18"/>
          <w:szCs w:val="18"/>
        </w:rPr>
        <w:t xml:space="preserve"> </w:t>
      </w:r>
      <w:proofErr w:type="spellStart"/>
      <w:r>
        <w:rPr>
          <w:rFonts w:ascii="Verdana" w:hAnsi="Verdana"/>
          <w:color w:val="000000"/>
          <w:sz w:val="18"/>
          <w:szCs w:val="18"/>
        </w:rPr>
        <w:t>Абас</w:t>
      </w:r>
      <w:proofErr w:type="spellEnd"/>
      <w:r>
        <w:rPr>
          <w:rFonts w:ascii="Verdana" w:hAnsi="Verdana"/>
          <w:color w:val="000000"/>
          <w:sz w:val="18"/>
          <w:szCs w:val="18"/>
        </w:rPr>
        <w:t xml:space="preserve">, </w:t>
      </w:r>
      <w:proofErr w:type="spellStart"/>
      <w:r>
        <w:rPr>
          <w:rFonts w:ascii="Verdana" w:hAnsi="Verdana"/>
          <w:color w:val="000000"/>
          <w:sz w:val="18"/>
          <w:szCs w:val="18"/>
        </w:rPr>
        <w:t>Хаджази</w:t>
      </w:r>
      <w:proofErr w:type="spellEnd"/>
      <w:r>
        <w:rPr>
          <w:rFonts w:ascii="Verdana" w:hAnsi="Verdana"/>
          <w:color w:val="000000"/>
          <w:sz w:val="18"/>
          <w:szCs w:val="18"/>
        </w:rPr>
        <w:t xml:space="preserve"> </w:t>
      </w:r>
      <w:proofErr w:type="spellStart"/>
      <w:r>
        <w:rPr>
          <w:rFonts w:ascii="Verdana" w:hAnsi="Verdana"/>
          <w:color w:val="000000"/>
          <w:sz w:val="18"/>
          <w:szCs w:val="18"/>
        </w:rPr>
        <w:t>Алхе</w:t>
      </w:r>
      <w:proofErr w:type="spellEnd"/>
      <w:r>
        <w:rPr>
          <w:rFonts w:ascii="Verdana" w:hAnsi="Verdana"/>
          <w:color w:val="000000"/>
          <w:sz w:val="18"/>
          <w:szCs w:val="18"/>
        </w:rPr>
        <w:t>. Методы исследования в бихевиоризме. Тегеран. Издательство «Агах». -2008. -с.87.</w:t>
      </w:r>
    </w:p>
    <w:p w14:paraId="2D084D19" w14:textId="77777777" w:rsidR="00632747" w:rsidRDefault="00632747" w:rsidP="00632747">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79. </w:t>
      </w:r>
      <w:proofErr w:type="spellStart"/>
      <w:r>
        <w:rPr>
          <w:rFonts w:ascii="Verdana" w:hAnsi="Verdana"/>
          <w:color w:val="000000"/>
          <w:sz w:val="18"/>
          <w:szCs w:val="18"/>
        </w:rPr>
        <w:t>Сафуи</w:t>
      </w:r>
      <w:proofErr w:type="spellEnd"/>
      <w:r>
        <w:rPr>
          <w:rFonts w:ascii="Verdana" w:hAnsi="Verdana"/>
          <w:color w:val="000000"/>
          <w:sz w:val="18"/>
          <w:szCs w:val="18"/>
        </w:rPr>
        <w:t xml:space="preserve"> </w:t>
      </w:r>
      <w:proofErr w:type="spellStart"/>
      <w:r>
        <w:rPr>
          <w:rFonts w:ascii="Verdana" w:hAnsi="Verdana"/>
          <w:color w:val="000000"/>
          <w:sz w:val="18"/>
          <w:szCs w:val="18"/>
        </w:rPr>
        <w:t>Эмам</w:t>
      </w:r>
      <w:proofErr w:type="spellEnd"/>
      <w:r>
        <w:rPr>
          <w:rFonts w:ascii="Verdana" w:hAnsi="Verdana"/>
          <w:color w:val="000000"/>
          <w:sz w:val="18"/>
          <w:szCs w:val="18"/>
        </w:rPr>
        <w:t xml:space="preserve"> Але. Методика и методы</w:t>
      </w:r>
      <w:r>
        <w:rPr>
          <w:rStyle w:val="WW8Num2z0"/>
          <w:rFonts w:ascii="Verdana" w:hAnsi="Verdana"/>
          <w:color w:val="000000"/>
          <w:sz w:val="18"/>
          <w:szCs w:val="18"/>
        </w:rPr>
        <w:t> </w:t>
      </w:r>
      <w:proofErr w:type="spellStart"/>
      <w:r>
        <w:rPr>
          <w:rStyle w:val="WW8Num3z0"/>
          <w:rFonts w:ascii="Verdana" w:hAnsi="Verdana"/>
          <w:color w:val="4682B4"/>
          <w:sz w:val="18"/>
          <w:szCs w:val="18"/>
        </w:rPr>
        <w:t>преподования</w:t>
      </w:r>
      <w:proofErr w:type="spellEnd"/>
      <w:r>
        <w:rPr>
          <w:rFonts w:ascii="Verdana" w:hAnsi="Verdana"/>
          <w:color w:val="000000"/>
          <w:sz w:val="18"/>
          <w:szCs w:val="18"/>
        </w:rPr>
        <w:t>. Тегеран. Издательство «</w:t>
      </w:r>
      <w:proofErr w:type="spellStart"/>
      <w:r>
        <w:rPr>
          <w:rStyle w:val="WW8Num3z0"/>
          <w:rFonts w:ascii="Verdana" w:hAnsi="Verdana"/>
          <w:color w:val="4682B4"/>
          <w:sz w:val="18"/>
          <w:szCs w:val="18"/>
        </w:rPr>
        <w:t>Самат</w:t>
      </w:r>
      <w:proofErr w:type="spellEnd"/>
      <w:r>
        <w:rPr>
          <w:rFonts w:ascii="Verdana" w:hAnsi="Verdana"/>
          <w:color w:val="000000"/>
          <w:sz w:val="18"/>
          <w:szCs w:val="18"/>
        </w:rPr>
        <w:t>». -2005. Выпуск 3. -с.12.</w:t>
      </w:r>
    </w:p>
    <w:p w14:paraId="32827287" w14:textId="77777777" w:rsidR="00632747" w:rsidRDefault="00632747" w:rsidP="00632747">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80. </w:t>
      </w:r>
      <w:proofErr w:type="spellStart"/>
      <w:r>
        <w:rPr>
          <w:rFonts w:ascii="Verdana" w:hAnsi="Verdana"/>
          <w:color w:val="000000"/>
          <w:sz w:val="18"/>
          <w:szCs w:val="18"/>
        </w:rPr>
        <w:t>Сафуи</w:t>
      </w:r>
      <w:proofErr w:type="spellEnd"/>
      <w:r>
        <w:rPr>
          <w:rFonts w:ascii="Verdana" w:hAnsi="Verdana"/>
          <w:color w:val="000000"/>
          <w:sz w:val="18"/>
          <w:szCs w:val="18"/>
        </w:rPr>
        <w:t xml:space="preserve"> </w:t>
      </w:r>
      <w:proofErr w:type="spellStart"/>
      <w:r>
        <w:rPr>
          <w:rFonts w:ascii="Verdana" w:hAnsi="Verdana"/>
          <w:color w:val="000000"/>
          <w:sz w:val="18"/>
          <w:szCs w:val="18"/>
        </w:rPr>
        <w:t>Эман</w:t>
      </w:r>
      <w:proofErr w:type="spellEnd"/>
      <w:r>
        <w:rPr>
          <w:rFonts w:ascii="Verdana" w:hAnsi="Verdana"/>
          <w:color w:val="000000"/>
          <w:sz w:val="18"/>
          <w:szCs w:val="18"/>
        </w:rPr>
        <w:t xml:space="preserve"> Алле. Обучение во время стажировки учителей по мировым стандартам. </w:t>
      </w:r>
      <w:proofErr w:type="spellStart"/>
      <w:r>
        <w:rPr>
          <w:rFonts w:ascii="Verdana" w:hAnsi="Verdana"/>
          <w:color w:val="000000"/>
          <w:sz w:val="18"/>
          <w:szCs w:val="18"/>
        </w:rPr>
        <w:t>Ежесезонник</w:t>
      </w:r>
      <w:proofErr w:type="spellEnd"/>
      <w:r>
        <w:rPr>
          <w:rFonts w:ascii="Verdana" w:hAnsi="Verdana"/>
          <w:color w:val="000000"/>
          <w:sz w:val="18"/>
          <w:szCs w:val="18"/>
        </w:rPr>
        <w:t xml:space="preserve"> </w:t>
      </w:r>
      <w:proofErr w:type="gramStart"/>
      <w:r>
        <w:rPr>
          <w:rFonts w:ascii="Verdana" w:hAnsi="Verdana"/>
          <w:color w:val="000000"/>
          <w:sz w:val="18"/>
          <w:szCs w:val="18"/>
        </w:rPr>
        <w:t>« Управление</w:t>
      </w:r>
      <w:proofErr w:type="gramEnd"/>
      <w:r>
        <w:rPr>
          <w:rFonts w:ascii="Verdana" w:hAnsi="Verdana"/>
          <w:color w:val="000000"/>
          <w:sz w:val="18"/>
          <w:szCs w:val="18"/>
        </w:rPr>
        <w:t xml:space="preserve"> в образовании». -1994. -№2 (10). -с.23-28.</w:t>
      </w:r>
    </w:p>
    <w:p w14:paraId="51707298" w14:textId="77777777" w:rsidR="00632747" w:rsidRDefault="00632747" w:rsidP="00632747">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81. </w:t>
      </w:r>
      <w:proofErr w:type="spellStart"/>
      <w:r>
        <w:rPr>
          <w:rFonts w:ascii="Verdana" w:hAnsi="Verdana"/>
          <w:color w:val="000000"/>
          <w:sz w:val="18"/>
          <w:szCs w:val="18"/>
        </w:rPr>
        <w:t>Сахаби</w:t>
      </w:r>
      <w:proofErr w:type="spellEnd"/>
      <w:r>
        <w:rPr>
          <w:rFonts w:ascii="Verdana" w:hAnsi="Verdana"/>
          <w:color w:val="000000"/>
          <w:sz w:val="18"/>
          <w:szCs w:val="18"/>
        </w:rPr>
        <w:t xml:space="preserve"> </w:t>
      </w:r>
      <w:proofErr w:type="spellStart"/>
      <w:r>
        <w:rPr>
          <w:rFonts w:ascii="Verdana" w:hAnsi="Verdana"/>
          <w:color w:val="000000"/>
          <w:sz w:val="18"/>
          <w:szCs w:val="18"/>
        </w:rPr>
        <w:t>Анахита</w:t>
      </w:r>
      <w:proofErr w:type="spellEnd"/>
      <w:r>
        <w:rPr>
          <w:rFonts w:ascii="Verdana" w:hAnsi="Verdana"/>
          <w:color w:val="000000"/>
          <w:sz w:val="18"/>
          <w:szCs w:val="18"/>
        </w:rPr>
        <w:t xml:space="preserve">. Обзор уровня связи между доминирующими методами руководителей и возможностей в государственных школах для девочек города </w:t>
      </w:r>
      <w:proofErr w:type="spellStart"/>
      <w:r>
        <w:rPr>
          <w:rFonts w:ascii="Verdana" w:hAnsi="Verdana"/>
          <w:color w:val="000000"/>
          <w:sz w:val="18"/>
          <w:szCs w:val="18"/>
        </w:rPr>
        <w:t>Мешхед</w:t>
      </w:r>
      <w:proofErr w:type="spellEnd"/>
      <w:r>
        <w:rPr>
          <w:rFonts w:ascii="Verdana" w:hAnsi="Verdana"/>
          <w:color w:val="000000"/>
          <w:sz w:val="18"/>
          <w:szCs w:val="18"/>
        </w:rPr>
        <w:t xml:space="preserve">, с </w:t>
      </w:r>
      <w:proofErr w:type="spellStart"/>
      <w:r>
        <w:rPr>
          <w:rFonts w:ascii="Verdana" w:hAnsi="Verdana"/>
          <w:color w:val="000000"/>
          <w:sz w:val="18"/>
          <w:szCs w:val="18"/>
        </w:rPr>
        <w:t>точкп</w:t>
      </w:r>
      <w:proofErr w:type="spellEnd"/>
      <w:r>
        <w:rPr>
          <w:rFonts w:ascii="Verdana" w:hAnsi="Verdana"/>
          <w:color w:val="000000"/>
          <w:sz w:val="18"/>
          <w:szCs w:val="18"/>
        </w:rPr>
        <w:t xml:space="preserve"> зрения</w:t>
      </w:r>
      <w:r>
        <w:rPr>
          <w:rStyle w:val="WW8Num2z0"/>
          <w:rFonts w:ascii="Verdana" w:hAnsi="Verdana"/>
          <w:color w:val="000000"/>
          <w:sz w:val="18"/>
          <w:szCs w:val="18"/>
        </w:rPr>
        <w:t> </w:t>
      </w:r>
      <w:r>
        <w:rPr>
          <w:rStyle w:val="WW8Num3z0"/>
          <w:rFonts w:ascii="Verdana" w:hAnsi="Verdana"/>
          <w:color w:val="4682B4"/>
          <w:sz w:val="18"/>
          <w:szCs w:val="18"/>
        </w:rPr>
        <w:t>педагогов</w:t>
      </w:r>
      <w:r>
        <w:rPr>
          <w:rFonts w:ascii="Verdana" w:hAnsi="Verdana"/>
          <w:color w:val="000000"/>
          <w:sz w:val="18"/>
          <w:szCs w:val="18"/>
        </w:rPr>
        <w:t xml:space="preserve">. Университет </w:t>
      </w:r>
      <w:proofErr w:type="spellStart"/>
      <w:r>
        <w:rPr>
          <w:rFonts w:ascii="Verdana" w:hAnsi="Verdana"/>
          <w:color w:val="000000"/>
          <w:sz w:val="18"/>
          <w:szCs w:val="18"/>
        </w:rPr>
        <w:t>Мешхеда</w:t>
      </w:r>
      <w:proofErr w:type="spellEnd"/>
      <w:r>
        <w:rPr>
          <w:rFonts w:ascii="Verdana" w:hAnsi="Verdana"/>
          <w:color w:val="000000"/>
          <w:sz w:val="18"/>
          <w:szCs w:val="18"/>
        </w:rPr>
        <w:t xml:space="preserve"> Фирдоуси. -2005. -с.74.</w:t>
      </w:r>
    </w:p>
    <w:p w14:paraId="61E90AFB" w14:textId="77777777" w:rsidR="00632747" w:rsidRDefault="00632747" w:rsidP="00632747">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82. </w:t>
      </w:r>
      <w:proofErr w:type="spellStart"/>
      <w:r>
        <w:rPr>
          <w:rFonts w:ascii="Verdana" w:hAnsi="Verdana"/>
          <w:color w:val="000000"/>
          <w:sz w:val="18"/>
          <w:szCs w:val="18"/>
        </w:rPr>
        <w:t>Селсибили</w:t>
      </w:r>
      <w:proofErr w:type="spellEnd"/>
      <w:r>
        <w:rPr>
          <w:rFonts w:ascii="Verdana" w:hAnsi="Verdana"/>
          <w:color w:val="000000"/>
          <w:sz w:val="18"/>
          <w:szCs w:val="18"/>
        </w:rPr>
        <w:t xml:space="preserve"> </w:t>
      </w:r>
      <w:proofErr w:type="spellStart"/>
      <w:r>
        <w:rPr>
          <w:rFonts w:ascii="Verdana" w:hAnsi="Verdana"/>
          <w:color w:val="000000"/>
          <w:sz w:val="18"/>
          <w:szCs w:val="18"/>
        </w:rPr>
        <w:t>Надер</w:t>
      </w:r>
      <w:proofErr w:type="spellEnd"/>
      <w:r>
        <w:rPr>
          <w:rFonts w:ascii="Verdana" w:hAnsi="Verdana"/>
          <w:color w:val="000000"/>
          <w:sz w:val="18"/>
          <w:szCs w:val="18"/>
        </w:rPr>
        <w:t>. Самоуправление и</w:t>
      </w:r>
      <w:r>
        <w:rPr>
          <w:rStyle w:val="WW8Num2z0"/>
          <w:rFonts w:ascii="Verdana" w:hAnsi="Verdana"/>
          <w:color w:val="000000"/>
          <w:sz w:val="18"/>
          <w:szCs w:val="18"/>
        </w:rPr>
        <w:t> </w:t>
      </w:r>
      <w:r>
        <w:rPr>
          <w:rStyle w:val="WW8Num3z0"/>
          <w:rFonts w:ascii="Verdana" w:hAnsi="Verdana"/>
          <w:color w:val="4682B4"/>
          <w:sz w:val="18"/>
          <w:szCs w:val="18"/>
        </w:rPr>
        <w:t>самооценка</w:t>
      </w:r>
      <w:r>
        <w:rPr>
          <w:rStyle w:val="WW8Num2z0"/>
          <w:rFonts w:ascii="Verdana" w:hAnsi="Verdana"/>
          <w:color w:val="000000"/>
          <w:sz w:val="18"/>
          <w:szCs w:val="18"/>
        </w:rPr>
        <w:t> </w:t>
      </w:r>
      <w:r>
        <w:rPr>
          <w:rFonts w:ascii="Verdana" w:hAnsi="Verdana"/>
          <w:color w:val="000000"/>
          <w:sz w:val="18"/>
          <w:szCs w:val="18"/>
        </w:rPr>
        <w:t xml:space="preserve">учащихся посредством учителем-студентом из центра подготовки. </w:t>
      </w:r>
      <w:proofErr w:type="spellStart"/>
      <w:r>
        <w:rPr>
          <w:rFonts w:ascii="Verdana" w:hAnsi="Verdana"/>
          <w:color w:val="000000"/>
          <w:sz w:val="18"/>
          <w:szCs w:val="18"/>
        </w:rPr>
        <w:t>Ежесезонник</w:t>
      </w:r>
      <w:proofErr w:type="spellEnd"/>
      <w:r>
        <w:rPr>
          <w:rFonts w:ascii="Verdana" w:hAnsi="Verdana"/>
          <w:color w:val="000000"/>
          <w:sz w:val="18"/>
          <w:szCs w:val="18"/>
        </w:rPr>
        <w:t xml:space="preserve"> «</w:t>
      </w:r>
      <w:r>
        <w:rPr>
          <w:rStyle w:val="WW8Num3z0"/>
          <w:rFonts w:ascii="Verdana" w:hAnsi="Verdana"/>
          <w:color w:val="4682B4"/>
          <w:sz w:val="18"/>
          <w:szCs w:val="18"/>
        </w:rPr>
        <w:t>Педагогика</w:t>
      </w:r>
      <w:r>
        <w:rPr>
          <w:rFonts w:ascii="Verdana" w:hAnsi="Verdana"/>
          <w:color w:val="000000"/>
          <w:sz w:val="18"/>
          <w:szCs w:val="18"/>
        </w:rPr>
        <w:t>». -2004. -№38. -с. 64-84.</w:t>
      </w:r>
    </w:p>
    <w:p w14:paraId="44573040" w14:textId="77777777" w:rsidR="00632747" w:rsidRDefault="00632747" w:rsidP="00632747">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83. </w:t>
      </w:r>
      <w:proofErr w:type="spellStart"/>
      <w:r>
        <w:rPr>
          <w:rFonts w:ascii="Verdana" w:hAnsi="Verdana"/>
          <w:color w:val="000000"/>
          <w:sz w:val="18"/>
          <w:szCs w:val="18"/>
        </w:rPr>
        <w:t>Сепаси</w:t>
      </w:r>
      <w:proofErr w:type="spellEnd"/>
      <w:r>
        <w:rPr>
          <w:rFonts w:ascii="Verdana" w:hAnsi="Verdana"/>
          <w:color w:val="000000"/>
          <w:sz w:val="18"/>
          <w:szCs w:val="18"/>
        </w:rPr>
        <w:t xml:space="preserve"> Хуссейн. Исследование образовательных проблем у учащихся 5-ых </w:t>
      </w:r>
      <w:proofErr w:type="spellStart"/>
      <w:r>
        <w:rPr>
          <w:rFonts w:ascii="Verdana" w:hAnsi="Verdana"/>
          <w:color w:val="000000"/>
          <w:sz w:val="18"/>
          <w:szCs w:val="18"/>
        </w:rPr>
        <w:t>кл</w:t>
      </w:r>
      <w:proofErr w:type="spellEnd"/>
      <w:proofErr w:type="gramStart"/>
      <w:r>
        <w:rPr>
          <w:rFonts w:ascii="Verdana" w:hAnsi="Verdana"/>
          <w:color w:val="000000"/>
          <w:sz w:val="18"/>
          <w:szCs w:val="18"/>
        </w:rPr>
        <w:t>.</w:t>
      </w:r>
      <w:proofErr w:type="gramEnd"/>
      <w:r>
        <w:rPr>
          <w:rFonts w:ascii="Verdana" w:hAnsi="Verdana"/>
          <w:color w:val="000000"/>
          <w:sz w:val="18"/>
          <w:szCs w:val="18"/>
        </w:rPr>
        <w:t xml:space="preserve"> изучающие</w:t>
      </w:r>
      <w:r>
        <w:rPr>
          <w:rStyle w:val="WW8Num2z0"/>
          <w:rFonts w:ascii="Verdana" w:hAnsi="Verdana"/>
          <w:color w:val="000000"/>
          <w:sz w:val="18"/>
          <w:szCs w:val="18"/>
        </w:rPr>
        <w:t> </w:t>
      </w:r>
      <w:r>
        <w:rPr>
          <w:rStyle w:val="WW8Num3z0"/>
          <w:rFonts w:ascii="Verdana" w:hAnsi="Verdana"/>
          <w:color w:val="4682B4"/>
          <w:sz w:val="18"/>
          <w:szCs w:val="18"/>
        </w:rPr>
        <w:t>математику</w:t>
      </w:r>
      <w:r>
        <w:rPr>
          <w:rFonts w:ascii="Verdana" w:hAnsi="Verdana"/>
          <w:color w:val="000000"/>
          <w:sz w:val="18"/>
          <w:szCs w:val="18"/>
        </w:rPr>
        <w:t xml:space="preserve">. </w:t>
      </w:r>
      <w:proofErr w:type="spellStart"/>
      <w:r>
        <w:rPr>
          <w:rFonts w:ascii="Verdana" w:hAnsi="Verdana"/>
          <w:color w:val="000000"/>
          <w:sz w:val="18"/>
          <w:szCs w:val="18"/>
        </w:rPr>
        <w:t>Ежесезонник</w:t>
      </w:r>
      <w:proofErr w:type="spellEnd"/>
      <w:r>
        <w:rPr>
          <w:rFonts w:ascii="Verdana" w:hAnsi="Verdana"/>
          <w:color w:val="000000"/>
          <w:sz w:val="18"/>
          <w:szCs w:val="18"/>
        </w:rPr>
        <w:t xml:space="preserve"> «</w:t>
      </w:r>
      <w:r>
        <w:rPr>
          <w:rStyle w:val="WW8Num3z0"/>
          <w:rFonts w:ascii="Verdana" w:hAnsi="Verdana"/>
          <w:color w:val="4682B4"/>
          <w:sz w:val="18"/>
          <w:szCs w:val="18"/>
        </w:rPr>
        <w:t>Педагогика</w:t>
      </w:r>
      <w:r>
        <w:rPr>
          <w:rFonts w:ascii="Verdana" w:hAnsi="Verdana"/>
          <w:color w:val="000000"/>
          <w:sz w:val="18"/>
          <w:szCs w:val="18"/>
        </w:rPr>
        <w:t>». -2003. -№ 4. -с. 42-60.</w:t>
      </w:r>
    </w:p>
    <w:p w14:paraId="5FE2E4C2" w14:textId="77777777" w:rsidR="00632747" w:rsidRDefault="00632747" w:rsidP="00632747">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84. </w:t>
      </w:r>
      <w:proofErr w:type="spellStart"/>
      <w:r>
        <w:rPr>
          <w:rFonts w:ascii="Verdana" w:hAnsi="Verdana"/>
          <w:color w:val="000000"/>
          <w:sz w:val="18"/>
          <w:szCs w:val="18"/>
        </w:rPr>
        <w:t>Солеймани</w:t>
      </w:r>
      <w:proofErr w:type="spellEnd"/>
      <w:r>
        <w:rPr>
          <w:rFonts w:ascii="Verdana" w:hAnsi="Verdana"/>
          <w:color w:val="000000"/>
          <w:sz w:val="18"/>
          <w:szCs w:val="18"/>
        </w:rPr>
        <w:t xml:space="preserve"> </w:t>
      </w:r>
      <w:proofErr w:type="spellStart"/>
      <w:r>
        <w:rPr>
          <w:rFonts w:ascii="Verdana" w:hAnsi="Verdana"/>
          <w:color w:val="000000"/>
          <w:sz w:val="18"/>
          <w:szCs w:val="18"/>
        </w:rPr>
        <w:t>Надер</w:t>
      </w:r>
      <w:proofErr w:type="spellEnd"/>
      <w:r>
        <w:rPr>
          <w:rFonts w:ascii="Verdana" w:hAnsi="Verdana"/>
          <w:color w:val="000000"/>
          <w:sz w:val="18"/>
          <w:szCs w:val="18"/>
        </w:rPr>
        <w:t xml:space="preserve">. Учебное нормирование и предъявление программы, связанной с обучением навыков обучения, во время прохождения педагогических </w:t>
      </w:r>
      <w:proofErr w:type="spellStart"/>
      <w:r>
        <w:rPr>
          <w:rFonts w:ascii="Verdana" w:hAnsi="Verdana"/>
          <w:color w:val="000000"/>
          <w:sz w:val="18"/>
          <w:szCs w:val="18"/>
        </w:rPr>
        <w:t>подготовкительных</w:t>
      </w:r>
      <w:proofErr w:type="spellEnd"/>
      <w:r>
        <w:rPr>
          <w:rFonts w:ascii="Verdana" w:hAnsi="Verdana"/>
          <w:color w:val="000000"/>
          <w:sz w:val="18"/>
          <w:szCs w:val="18"/>
        </w:rPr>
        <w:t xml:space="preserve"> курсов. Университет </w:t>
      </w:r>
      <w:proofErr w:type="spellStart"/>
      <w:r>
        <w:rPr>
          <w:rFonts w:ascii="Verdana" w:hAnsi="Verdana"/>
          <w:color w:val="000000"/>
          <w:sz w:val="18"/>
          <w:szCs w:val="18"/>
        </w:rPr>
        <w:t>Исфагана</w:t>
      </w:r>
      <w:proofErr w:type="spellEnd"/>
      <w:r>
        <w:rPr>
          <w:rFonts w:ascii="Verdana" w:hAnsi="Verdana"/>
          <w:color w:val="000000"/>
          <w:sz w:val="18"/>
          <w:szCs w:val="18"/>
        </w:rPr>
        <w:t>. -2000. -с.29.</w:t>
      </w:r>
    </w:p>
    <w:p w14:paraId="1E6EDAB1" w14:textId="77777777" w:rsidR="00632747" w:rsidRDefault="00632747" w:rsidP="00632747">
      <w:pPr>
        <w:pStyle w:val="WW8Num1z2"/>
        <w:shd w:val="clear" w:color="auto" w:fill="F7F7F7"/>
        <w:spacing w:after="0"/>
        <w:rPr>
          <w:rFonts w:ascii="Verdana" w:hAnsi="Verdana"/>
          <w:color w:val="000000"/>
          <w:sz w:val="18"/>
          <w:szCs w:val="18"/>
        </w:rPr>
      </w:pPr>
      <w:r>
        <w:rPr>
          <w:rFonts w:ascii="Verdana" w:hAnsi="Verdana"/>
          <w:color w:val="000000"/>
          <w:sz w:val="18"/>
          <w:szCs w:val="18"/>
        </w:rPr>
        <w:t>85. Спаси 32Хуссейн. Рассмотрение мнений учителей относительно образовательных и</w:t>
      </w:r>
      <w:r>
        <w:rPr>
          <w:rStyle w:val="WW8Num2z0"/>
          <w:rFonts w:ascii="Verdana" w:hAnsi="Verdana"/>
          <w:color w:val="000000"/>
          <w:sz w:val="18"/>
          <w:szCs w:val="18"/>
        </w:rPr>
        <w:t> </w:t>
      </w:r>
      <w:r>
        <w:rPr>
          <w:rStyle w:val="WW8Num3z0"/>
          <w:rFonts w:ascii="Verdana" w:hAnsi="Verdana"/>
          <w:color w:val="4682B4"/>
          <w:sz w:val="18"/>
          <w:szCs w:val="18"/>
        </w:rPr>
        <w:t>обучающих</w:t>
      </w:r>
      <w:r>
        <w:rPr>
          <w:rStyle w:val="WW8Num2z0"/>
          <w:rFonts w:ascii="Verdana" w:hAnsi="Verdana"/>
          <w:color w:val="000000"/>
          <w:sz w:val="18"/>
          <w:szCs w:val="18"/>
        </w:rPr>
        <w:t> </w:t>
      </w:r>
      <w:r>
        <w:rPr>
          <w:rFonts w:ascii="Verdana" w:hAnsi="Verdana"/>
          <w:color w:val="000000"/>
          <w:sz w:val="18"/>
          <w:szCs w:val="18"/>
        </w:rPr>
        <w:t>проблем. Журнал «</w:t>
      </w:r>
      <w:r>
        <w:rPr>
          <w:rStyle w:val="WW8Num3z0"/>
          <w:rFonts w:ascii="Verdana" w:hAnsi="Verdana"/>
          <w:color w:val="4682B4"/>
          <w:sz w:val="18"/>
          <w:szCs w:val="18"/>
        </w:rPr>
        <w:t>Педагогика</w:t>
      </w:r>
      <w:r>
        <w:rPr>
          <w:rFonts w:ascii="Verdana" w:hAnsi="Verdana"/>
          <w:color w:val="000000"/>
          <w:sz w:val="18"/>
          <w:szCs w:val="18"/>
        </w:rPr>
        <w:t xml:space="preserve">». Университет </w:t>
      </w:r>
      <w:proofErr w:type="spellStart"/>
      <w:r>
        <w:rPr>
          <w:rFonts w:ascii="Verdana" w:hAnsi="Verdana"/>
          <w:color w:val="000000"/>
          <w:sz w:val="18"/>
          <w:szCs w:val="18"/>
        </w:rPr>
        <w:t>Чамран</w:t>
      </w:r>
      <w:proofErr w:type="spellEnd"/>
      <w:r>
        <w:rPr>
          <w:rFonts w:ascii="Verdana" w:hAnsi="Verdana"/>
          <w:color w:val="000000"/>
          <w:sz w:val="18"/>
          <w:szCs w:val="18"/>
        </w:rPr>
        <w:t xml:space="preserve"> города </w:t>
      </w:r>
      <w:proofErr w:type="spellStart"/>
      <w:r>
        <w:rPr>
          <w:rFonts w:ascii="Verdana" w:hAnsi="Verdana"/>
          <w:color w:val="000000"/>
          <w:sz w:val="18"/>
          <w:szCs w:val="18"/>
        </w:rPr>
        <w:t>Агваз</w:t>
      </w:r>
      <w:proofErr w:type="spellEnd"/>
      <w:r>
        <w:rPr>
          <w:rFonts w:ascii="Verdana" w:hAnsi="Verdana"/>
          <w:color w:val="000000"/>
          <w:sz w:val="18"/>
          <w:szCs w:val="18"/>
        </w:rPr>
        <w:t>. -2003. -№4. -с. 43.</w:t>
      </w:r>
    </w:p>
    <w:p w14:paraId="1DC88794" w14:textId="77777777" w:rsidR="00632747" w:rsidRDefault="00632747" w:rsidP="00632747">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86. Тейлор Питер. Перевод/ </w:t>
      </w:r>
      <w:proofErr w:type="spellStart"/>
      <w:r>
        <w:rPr>
          <w:rFonts w:ascii="Verdana" w:hAnsi="Verdana"/>
          <w:color w:val="000000"/>
          <w:sz w:val="18"/>
          <w:szCs w:val="18"/>
        </w:rPr>
        <w:t>Ашрафи</w:t>
      </w:r>
      <w:proofErr w:type="spellEnd"/>
      <w:r>
        <w:rPr>
          <w:rFonts w:ascii="Verdana" w:hAnsi="Verdana"/>
          <w:color w:val="000000"/>
          <w:sz w:val="18"/>
          <w:szCs w:val="18"/>
        </w:rPr>
        <w:t xml:space="preserve"> </w:t>
      </w:r>
      <w:proofErr w:type="spellStart"/>
      <w:r>
        <w:rPr>
          <w:rFonts w:ascii="Verdana" w:hAnsi="Verdana"/>
          <w:color w:val="000000"/>
          <w:sz w:val="18"/>
          <w:szCs w:val="18"/>
        </w:rPr>
        <w:t>Хамидреза</w:t>
      </w:r>
      <w:proofErr w:type="spellEnd"/>
      <w:r>
        <w:rPr>
          <w:rFonts w:ascii="Verdana" w:hAnsi="Verdana"/>
          <w:color w:val="000000"/>
          <w:sz w:val="18"/>
          <w:szCs w:val="18"/>
        </w:rPr>
        <w:t>. Как разработают курсы обучения. (Инструкция для участия учебной программы). Секретариат Координационного Совета. Научно-исследовательский и проектный департамент. Тегеран. -2003. -с. 18.</w:t>
      </w:r>
    </w:p>
    <w:p w14:paraId="3105F2FC" w14:textId="77777777" w:rsidR="00632747" w:rsidRDefault="00632747" w:rsidP="00632747">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87. </w:t>
      </w:r>
      <w:proofErr w:type="spellStart"/>
      <w:r>
        <w:rPr>
          <w:rFonts w:ascii="Verdana" w:hAnsi="Verdana"/>
          <w:color w:val="000000"/>
          <w:sz w:val="18"/>
          <w:szCs w:val="18"/>
        </w:rPr>
        <w:t>Туси</w:t>
      </w:r>
      <w:proofErr w:type="spellEnd"/>
      <w:r>
        <w:rPr>
          <w:rFonts w:ascii="Verdana" w:hAnsi="Verdana"/>
          <w:color w:val="000000"/>
          <w:sz w:val="18"/>
          <w:szCs w:val="18"/>
        </w:rPr>
        <w:t xml:space="preserve"> </w:t>
      </w:r>
      <w:proofErr w:type="spellStart"/>
      <w:r>
        <w:rPr>
          <w:rFonts w:ascii="Verdana" w:hAnsi="Verdana"/>
          <w:color w:val="000000"/>
          <w:sz w:val="18"/>
          <w:szCs w:val="18"/>
        </w:rPr>
        <w:t>Мохаммад</w:t>
      </w:r>
      <w:proofErr w:type="spellEnd"/>
      <w:r>
        <w:rPr>
          <w:rFonts w:ascii="Verdana" w:hAnsi="Verdana"/>
          <w:color w:val="000000"/>
          <w:sz w:val="18"/>
          <w:szCs w:val="18"/>
        </w:rPr>
        <w:t xml:space="preserve"> Али. Принципы научного управления. Центральное издательство государственного образования. -1991. -с.84.</w:t>
      </w:r>
    </w:p>
    <w:p w14:paraId="4C478C8E" w14:textId="77777777" w:rsidR="00632747" w:rsidRDefault="00632747" w:rsidP="00632747">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88. </w:t>
      </w:r>
      <w:proofErr w:type="spellStart"/>
      <w:r>
        <w:rPr>
          <w:rFonts w:ascii="Verdana" w:hAnsi="Verdana"/>
          <w:color w:val="000000"/>
          <w:sz w:val="18"/>
          <w:szCs w:val="18"/>
        </w:rPr>
        <w:t>Туси</w:t>
      </w:r>
      <w:proofErr w:type="spellEnd"/>
      <w:r>
        <w:rPr>
          <w:rFonts w:ascii="Verdana" w:hAnsi="Verdana"/>
          <w:color w:val="000000"/>
          <w:sz w:val="18"/>
          <w:szCs w:val="18"/>
        </w:rPr>
        <w:t xml:space="preserve"> Мухаммед Али. Управление персоналом и человеческими ресурсами. Тегеран. Государственный центр обучения управлению. -2006 г. -с. 24.</w:t>
      </w:r>
    </w:p>
    <w:p w14:paraId="6FE809B6" w14:textId="77777777" w:rsidR="00632747" w:rsidRDefault="00632747" w:rsidP="00632747">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89. </w:t>
      </w:r>
      <w:proofErr w:type="spellStart"/>
      <w:r>
        <w:rPr>
          <w:rFonts w:ascii="Verdana" w:hAnsi="Verdana"/>
          <w:color w:val="000000"/>
          <w:sz w:val="18"/>
          <w:szCs w:val="18"/>
        </w:rPr>
        <w:t>Фарзад</w:t>
      </w:r>
      <w:proofErr w:type="spellEnd"/>
      <w:r>
        <w:rPr>
          <w:rFonts w:ascii="Verdana" w:hAnsi="Verdana"/>
          <w:color w:val="000000"/>
          <w:sz w:val="18"/>
          <w:szCs w:val="18"/>
        </w:rPr>
        <w:t xml:space="preserve"> </w:t>
      </w:r>
      <w:proofErr w:type="spellStart"/>
      <w:r>
        <w:rPr>
          <w:rFonts w:ascii="Verdana" w:hAnsi="Verdana"/>
          <w:color w:val="000000"/>
          <w:sz w:val="18"/>
          <w:szCs w:val="18"/>
        </w:rPr>
        <w:t>Алиалах</w:t>
      </w:r>
      <w:proofErr w:type="spellEnd"/>
      <w:r>
        <w:rPr>
          <w:rFonts w:ascii="Verdana" w:hAnsi="Verdana"/>
          <w:color w:val="000000"/>
          <w:sz w:val="18"/>
          <w:szCs w:val="18"/>
        </w:rPr>
        <w:t xml:space="preserve">, </w:t>
      </w:r>
      <w:proofErr w:type="spellStart"/>
      <w:r>
        <w:rPr>
          <w:rFonts w:ascii="Verdana" w:hAnsi="Verdana"/>
          <w:color w:val="000000"/>
          <w:sz w:val="18"/>
          <w:szCs w:val="18"/>
        </w:rPr>
        <w:t>Данеш</w:t>
      </w:r>
      <w:proofErr w:type="spellEnd"/>
      <w:r>
        <w:rPr>
          <w:rFonts w:ascii="Verdana" w:hAnsi="Verdana"/>
          <w:color w:val="000000"/>
          <w:sz w:val="18"/>
          <w:szCs w:val="18"/>
        </w:rPr>
        <w:t xml:space="preserve"> </w:t>
      </w:r>
      <w:proofErr w:type="spellStart"/>
      <w:r>
        <w:rPr>
          <w:rFonts w:ascii="Verdana" w:hAnsi="Verdana"/>
          <w:color w:val="000000"/>
          <w:sz w:val="18"/>
          <w:szCs w:val="18"/>
        </w:rPr>
        <w:t>Захра</w:t>
      </w:r>
      <w:proofErr w:type="spellEnd"/>
      <w:r>
        <w:rPr>
          <w:rFonts w:ascii="Verdana" w:hAnsi="Verdana"/>
          <w:color w:val="000000"/>
          <w:sz w:val="18"/>
          <w:szCs w:val="18"/>
        </w:rPr>
        <w:t xml:space="preserve">. Оценка профессиональных навыков учителей начальных классов. </w:t>
      </w:r>
      <w:proofErr w:type="spellStart"/>
      <w:r>
        <w:rPr>
          <w:rFonts w:ascii="Verdana" w:hAnsi="Verdana"/>
          <w:color w:val="000000"/>
          <w:sz w:val="18"/>
          <w:szCs w:val="18"/>
        </w:rPr>
        <w:t>Ежесезонник</w:t>
      </w:r>
      <w:proofErr w:type="spellEnd"/>
      <w:r>
        <w:rPr>
          <w:rFonts w:ascii="Verdana" w:hAnsi="Verdana"/>
          <w:color w:val="000000"/>
          <w:sz w:val="18"/>
          <w:szCs w:val="18"/>
        </w:rPr>
        <w:t xml:space="preserve"> «</w:t>
      </w:r>
      <w:r>
        <w:rPr>
          <w:rStyle w:val="WW8Num3z0"/>
          <w:rFonts w:ascii="Verdana" w:hAnsi="Verdana"/>
          <w:color w:val="4682B4"/>
          <w:sz w:val="18"/>
          <w:szCs w:val="18"/>
        </w:rPr>
        <w:t>Педагогические инновации</w:t>
      </w:r>
      <w:r>
        <w:rPr>
          <w:rFonts w:ascii="Verdana" w:hAnsi="Verdana"/>
          <w:color w:val="000000"/>
          <w:sz w:val="18"/>
          <w:szCs w:val="18"/>
        </w:rPr>
        <w:t>». -2006. -№5 (18). -с. 135-170.</w:t>
      </w:r>
    </w:p>
    <w:p w14:paraId="33C97B10" w14:textId="77777777" w:rsidR="00632747" w:rsidRDefault="00632747" w:rsidP="00632747">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90. </w:t>
      </w:r>
      <w:proofErr w:type="spellStart"/>
      <w:r>
        <w:rPr>
          <w:rFonts w:ascii="Verdana" w:hAnsi="Verdana"/>
          <w:color w:val="000000"/>
          <w:sz w:val="18"/>
          <w:szCs w:val="18"/>
        </w:rPr>
        <w:t>Фархамандиан</w:t>
      </w:r>
      <w:proofErr w:type="spellEnd"/>
      <w:r>
        <w:rPr>
          <w:rFonts w:ascii="Verdana" w:hAnsi="Verdana"/>
          <w:color w:val="000000"/>
          <w:sz w:val="18"/>
          <w:szCs w:val="18"/>
        </w:rPr>
        <w:t xml:space="preserve"> Ахмад. Важность обучения учителей. </w:t>
      </w:r>
      <w:proofErr w:type="spellStart"/>
      <w:r>
        <w:rPr>
          <w:rFonts w:ascii="Verdana" w:hAnsi="Verdana"/>
          <w:color w:val="000000"/>
          <w:sz w:val="18"/>
          <w:szCs w:val="18"/>
        </w:rPr>
        <w:t>Жернал</w:t>
      </w:r>
      <w:proofErr w:type="spellEnd"/>
      <w:r>
        <w:rPr>
          <w:rFonts w:ascii="Verdana" w:hAnsi="Verdana"/>
          <w:color w:val="000000"/>
          <w:sz w:val="18"/>
          <w:szCs w:val="18"/>
        </w:rPr>
        <w:t xml:space="preserve"> «</w:t>
      </w:r>
      <w:r>
        <w:rPr>
          <w:rStyle w:val="WW8Num3z0"/>
          <w:rFonts w:ascii="Verdana" w:hAnsi="Verdana"/>
          <w:color w:val="4682B4"/>
          <w:sz w:val="18"/>
          <w:szCs w:val="18"/>
        </w:rPr>
        <w:t>Рост учителей</w:t>
      </w:r>
      <w:r>
        <w:rPr>
          <w:rFonts w:ascii="Verdana" w:hAnsi="Verdana"/>
          <w:color w:val="000000"/>
          <w:sz w:val="18"/>
          <w:szCs w:val="18"/>
        </w:rPr>
        <w:t>». -2000. -с.34.</w:t>
      </w:r>
    </w:p>
    <w:p w14:paraId="5382D6AC" w14:textId="77777777" w:rsidR="00632747" w:rsidRDefault="00632747" w:rsidP="00632747">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91. </w:t>
      </w:r>
      <w:proofErr w:type="spellStart"/>
      <w:r>
        <w:rPr>
          <w:rFonts w:ascii="Verdana" w:hAnsi="Verdana"/>
          <w:color w:val="000000"/>
          <w:sz w:val="18"/>
          <w:szCs w:val="18"/>
        </w:rPr>
        <w:t>Фатхи</w:t>
      </w:r>
      <w:proofErr w:type="spellEnd"/>
      <w:r>
        <w:rPr>
          <w:rFonts w:ascii="Verdana" w:hAnsi="Verdana"/>
          <w:color w:val="000000"/>
          <w:sz w:val="18"/>
          <w:szCs w:val="18"/>
        </w:rPr>
        <w:t xml:space="preserve"> </w:t>
      </w:r>
      <w:proofErr w:type="spellStart"/>
      <w:r>
        <w:rPr>
          <w:rFonts w:ascii="Verdana" w:hAnsi="Verdana"/>
          <w:color w:val="000000"/>
          <w:sz w:val="18"/>
          <w:szCs w:val="18"/>
        </w:rPr>
        <w:t>Ваджаргах</w:t>
      </w:r>
      <w:proofErr w:type="spellEnd"/>
      <w:r>
        <w:rPr>
          <w:rFonts w:ascii="Verdana" w:hAnsi="Verdana"/>
          <w:color w:val="000000"/>
          <w:sz w:val="18"/>
          <w:szCs w:val="18"/>
        </w:rPr>
        <w:t xml:space="preserve"> Курош. Доход от планирования обучения педагогического персонала. Тегеран. Издательство «</w:t>
      </w:r>
      <w:proofErr w:type="spellStart"/>
      <w:r>
        <w:rPr>
          <w:rStyle w:val="WW8Num3z0"/>
          <w:rFonts w:ascii="Verdana" w:hAnsi="Verdana"/>
          <w:color w:val="4682B4"/>
          <w:sz w:val="18"/>
          <w:szCs w:val="18"/>
        </w:rPr>
        <w:t>Самат</w:t>
      </w:r>
      <w:proofErr w:type="spellEnd"/>
      <w:r>
        <w:rPr>
          <w:rFonts w:ascii="Verdana" w:hAnsi="Verdana"/>
          <w:color w:val="000000"/>
          <w:sz w:val="18"/>
          <w:szCs w:val="18"/>
        </w:rPr>
        <w:t>». -2004. -с.65.</w:t>
      </w:r>
    </w:p>
    <w:p w14:paraId="5D7277B9" w14:textId="77777777" w:rsidR="00632747" w:rsidRDefault="00632747" w:rsidP="00632747">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92. </w:t>
      </w:r>
      <w:proofErr w:type="spellStart"/>
      <w:r>
        <w:rPr>
          <w:rFonts w:ascii="Verdana" w:hAnsi="Verdana"/>
          <w:color w:val="000000"/>
          <w:sz w:val="18"/>
          <w:szCs w:val="18"/>
        </w:rPr>
        <w:t>Фатхи</w:t>
      </w:r>
      <w:proofErr w:type="spellEnd"/>
      <w:r>
        <w:rPr>
          <w:rFonts w:ascii="Verdana" w:hAnsi="Verdana"/>
          <w:color w:val="000000"/>
          <w:sz w:val="18"/>
          <w:szCs w:val="18"/>
        </w:rPr>
        <w:t xml:space="preserve"> </w:t>
      </w:r>
      <w:proofErr w:type="spellStart"/>
      <w:r>
        <w:rPr>
          <w:rFonts w:ascii="Verdana" w:hAnsi="Verdana"/>
          <w:color w:val="000000"/>
          <w:sz w:val="18"/>
          <w:szCs w:val="18"/>
        </w:rPr>
        <w:t>Ваджаргах</w:t>
      </w:r>
      <w:proofErr w:type="spellEnd"/>
      <w:r>
        <w:rPr>
          <w:rFonts w:ascii="Verdana" w:hAnsi="Verdana"/>
          <w:color w:val="000000"/>
          <w:sz w:val="18"/>
          <w:szCs w:val="18"/>
        </w:rPr>
        <w:t xml:space="preserve"> Курош. Разработка модели оценки в учебной программе. Педагогический университет. -1998. -с. 12. -с.63.</w:t>
      </w:r>
    </w:p>
    <w:p w14:paraId="0B67DBFC" w14:textId="77777777" w:rsidR="00632747" w:rsidRDefault="00632747" w:rsidP="00632747">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93. </w:t>
      </w:r>
      <w:proofErr w:type="spellStart"/>
      <w:r>
        <w:rPr>
          <w:rFonts w:ascii="Verdana" w:hAnsi="Verdana"/>
          <w:color w:val="000000"/>
          <w:sz w:val="18"/>
          <w:szCs w:val="18"/>
        </w:rPr>
        <w:t>Фатхи</w:t>
      </w:r>
      <w:proofErr w:type="spellEnd"/>
      <w:r>
        <w:rPr>
          <w:rFonts w:ascii="Verdana" w:hAnsi="Verdana"/>
          <w:color w:val="000000"/>
          <w:sz w:val="18"/>
          <w:szCs w:val="18"/>
        </w:rPr>
        <w:t xml:space="preserve"> </w:t>
      </w:r>
      <w:proofErr w:type="spellStart"/>
      <w:r>
        <w:rPr>
          <w:rFonts w:ascii="Verdana" w:hAnsi="Verdana"/>
          <w:color w:val="000000"/>
          <w:sz w:val="18"/>
          <w:szCs w:val="18"/>
        </w:rPr>
        <w:t>Вачаргах</w:t>
      </w:r>
      <w:proofErr w:type="spellEnd"/>
      <w:r>
        <w:rPr>
          <w:rFonts w:ascii="Verdana" w:hAnsi="Verdana"/>
          <w:color w:val="000000"/>
          <w:sz w:val="18"/>
          <w:szCs w:val="18"/>
        </w:rPr>
        <w:t xml:space="preserve"> Курош. Планирование обучения во время профессионального обучения. Тегеран. Издательство </w:t>
      </w:r>
      <w:proofErr w:type="gramStart"/>
      <w:r>
        <w:rPr>
          <w:rFonts w:ascii="Verdana" w:hAnsi="Verdana"/>
          <w:color w:val="000000"/>
          <w:sz w:val="18"/>
          <w:szCs w:val="18"/>
        </w:rPr>
        <w:t xml:space="preserve">« </w:t>
      </w:r>
      <w:proofErr w:type="spellStart"/>
      <w:r>
        <w:rPr>
          <w:rFonts w:ascii="Verdana" w:hAnsi="Verdana"/>
          <w:color w:val="000000"/>
          <w:sz w:val="18"/>
          <w:szCs w:val="18"/>
        </w:rPr>
        <w:t>Самат</w:t>
      </w:r>
      <w:proofErr w:type="spellEnd"/>
      <w:proofErr w:type="gramEnd"/>
      <w:r>
        <w:rPr>
          <w:rFonts w:ascii="Verdana" w:hAnsi="Verdana"/>
          <w:color w:val="000000"/>
          <w:sz w:val="18"/>
          <w:szCs w:val="18"/>
        </w:rPr>
        <w:t>». -2005. -с. 26.</w:t>
      </w:r>
    </w:p>
    <w:p w14:paraId="2A6F1BFA" w14:textId="77777777" w:rsidR="00632747" w:rsidRDefault="00632747" w:rsidP="00632747">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94. </w:t>
      </w:r>
      <w:proofErr w:type="spellStart"/>
      <w:r>
        <w:rPr>
          <w:rFonts w:ascii="Verdana" w:hAnsi="Verdana"/>
          <w:color w:val="000000"/>
          <w:sz w:val="18"/>
          <w:szCs w:val="18"/>
        </w:rPr>
        <w:t>Фатхи</w:t>
      </w:r>
      <w:proofErr w:type="spellEnd"/>
      <w:r>
        <w:rPr>
          <w:rFonts w:ascii="Verdana" w:hAnsi="Verdana"/>
          <w:color w:val="000000"/>
          <w:sz w:val="18"/>
          <w:szCs w:val="18"/>
        </w:rPr>
        <w:t xml:space="preserve"> </w:t>
      </w:r>
      <w:proofErr w:type="spellStart"/>
      <w:r>
        <w:rPr>
          <w:rFonts w:ascii="Verdana" w:hAnsi="Verdana"/>
          <w:color w:val="000000"/>
          <w:sz w:val="18"/>
          <w:szCs w:val="18"/>
        </w:rPr>
        <w:t>Фараджхан</w:t>
      </w:r>
      <w:proofErr w:type="spellEnd"/>
      <w:r>
        <w:rPr>
          <w:rFonts w:ascii="Verdana" w:hAnsi="Verdana"/>
          <w:color w:val="000000"/>
          <w:sz w:val="18"/>
          <w:szCs w:val="18"/>
        </w:rPr>
        <w:t xml:space="preserve"> Курош.</w:t>
      </w:r>
      <w:r>
        <w:rPr>
          <w:rStyle w:val="WW8Num2z0"/>
          <w:rFonts w:ascii="Verdana" w:hAnsi="Verdana"/>
          <w:color w:val="000000"/>
          <w:sz w:val="18"/>
          <w:szCs w:val="18"/>
        </w:rPr>
        <w:t> </w:t>
      </w:r>
      <w:r>
        <w:rPr>
          <w:rStyle w:val="WW8Num3z0"/>
          <w:rFonts w:ascii="Verdana" w:hAnsi="Verdana"/>
          <w:color w:val="4682B4"/>
          <w:sz w:val="18"/>
          <w:szCs w:val="18"/>
        </w:rPr>
        <w:t>Знакомство</w:t>
      </w:r>
      <w:r>
        <w:rPr>
          <w:rStyle w:val="WW8Num2z0"/>
          <w:rFonts w:ascii="Verdana" w:hAnsi="Verdana"/>
          <w:color w:val="000000"/>
          <w:sz w:val="18"/>
          <w:szCs w:val="18"/>
        </w:rPr>
        <w:t> </w:t>
      </w:r>
      <w:r>
        <w:rPr>
          <w:rFonts w:ascii="Verdana" w:hAnsi="Verdana"/>
          <w:color w:val="000000"/>
          <w:sz w:val="18"/>
          <w:szCs w:val="18"/>
        </w:rPr>
        <w:t>с обучением во время стажировки. Тегеран. Публикации общего управления. -2004. -с. 23.</w:t>
      </w:r>
    </w:p>
    <w:p w14:paraId="03911FF7" w14:textId="77777777" w:rsidR="00632747" w:rsidRDefault="00632747" w:rsidP="00632747">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95. </w:t>
      </w:r>
      <w:proofErr w:type="spellStart"/>
      <w:r>
        <w:rPr>
          <w:rFonts w:ascii="Verdana" w:hAnsi="Verdana"/>
          <w:color w:val="000000"/>
          <w:sz w:val="18"/>
          <w:szCs w:val="18"/>
        </w:rPr>
        <w:t>Фраджи</w:t>
      </w:r>
      <w:proofErr w:type="spellEnd"/>
      <w:r>
        <w:rPr>
          <w:rFonts w:ascii="Verdana" w:hAnsi="Verdana"/>
          <w:color w:val="000000"/>
          <w:sz w:val="18"/>
          <w:szCs w:val="18"/>
        </w:rPr>
        <w:t xml:space="preserve"> </w:t>
      </w:r>
      <w:proofErr w:type="spellStart"/>
      <w:r>
        <w:rPr>
          <w:rFonts w:ascii="Verdana" w:hAnsi="Verdana"/>
          <w:color w:val="000000"/>
          <w:sz w:val="18"/>
          <w:szCs w:val="18"/>
        </w:rPr>
        <w:t>Насрулла</w:t>
      </w:r>
      <w:proofErr w:type="spellEnd"/>
      <w:r>
        <w:rPr>
          <w:rFonts w:ascii="Verdana" w:hAnsi="Verdana"/>
          <w:color w:val="000000"/>
          <w:sz w:val="18"/>
          <w:szCs w:val="18"/>
        </w:rPr>
        <w:t xml:space="preserve">. Описательная и </w:t>
      </w:r>
      <w:proofErr w:type="spellStart"/>
      <w:r>
        <w:rPr>
          <w:rFonts w:ascii="Verdana" w:hAnsi="Verdana"/>
          <w:color w:val="000000"/>
          <w:sz w:val="18"/>
          <w:szCs w:val="18"/>
        </w:rPr>
        <w:t>умозаключеная</w:t>
      </w:r>
      <w:proofErr w:type="spellEnd"/>
      <w:r>
        <w:rPr>
          <w:rFonts w:ascii="Verdana" w:hAnsi="Verdana"/>
          <w:color w:val="000000"/>
          <w:sz w:val="18"/>
          <w:szCs w:val="18"/>
        </w:rPr>
        <w:t xml:space="preserve"> статистики в психологии и образовании. Тегеран. </w:t>
      </w:r>
      <w:proofErr w:type="spellStart"/>
      <w:r>
        <w:rPr>
          <w:rFonts w:ascii="Verdana" w:hAnsi="Verdana"/>
          <w:color w:val="000000"/>
          <w:sz w:val="18"/>
          <w:szCs w:val="18"/>
        </w:rPr>
        <w:t>Публикаци</w:t>
      </w:r>
      <w:proofErr w:type="spellEnd"/>
      <w:r>
        <w:rPr>
          <w:rFonts w:ascii="Verdana" w:hAnsi="Verdana"/>
          <w:color w:val="000000"/>
          <w:sz w:val="18"/>
          <w:szCs w:val="18"/>
        </w:rPr>
        <w:t xml:space="preserve"> исследования «</w:t>
      </w:r>
      <w:proofErr w:type="spellStart"/>
      <w:r>
        <w:rPr>
          <w:rStyle w:val="WW8Num3z0"/>
          <w:rFonts w:ascii="Verdana" w:hAnsi="Verdana"/>
          <w:color w:val="4682B4"/>
          <w:sz w:val="18"/>
          <w:szCs w:val="18"/>
        </w:rPr>
        <w:t>Пуран</w:t>
      </w:r>
      <w:proofErr w:type="spellEnd"/>
      <w:r>
        <w:rPr>
          <w:rFonts w:ascii="Verdana" w:hAnsi="Verdana"/>
          <w:color w:val="000000"/>
          <w:sz w:val="18"/>
          <w:szCs w:val="18"/>
        </w:rPr>
        <w:t>». -2008. -с.45.</w:t>
      </w:r>
    </w:p>
    <w:p w14:paraId="7183E78C" w14:textId="77777777" w:rsidR="00632747" w:rsidRDefault="00632747" w:rsidP="00632747">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 xml:space="preserve">96. </w:t>
      </w:r>
      <w:proofErr w:type="spellStart"/>
      <w:r>
        <w:rPr>
          <w:rFonts w:ascii="Verdana" w:hAnsi="Verdana"/>
          <w:color w:val="000000"/>
          <w:sz w:val="18"/>
          <w:szCs w:val="18"/>
        </w:rPr>
        <w:t>Хассани</w:t>
      </w:r>
      <w:proofErr w:type="spellEnd"/>
      <w:r>
        <w:rPr>
          <w:rFonts w:ascii="Verdana" w:hAnsi="Verdana"/>
          <w:color w:val="000000"/>
          <w:sz w:val="18"/>
          <w:szCs w:val="18"/>
        </w:rPr>
        <w:t xml:space="preserve"> Мохаммед. Руководство описательной </w:t>
      </w:r>
      <w:proofErr w:type="spellStart"/>
      <w:r>
        <w:rPr>
          <w:rFonts w:ascii="Verdana" w:hAnsi="Verdana"/>
          <w:color w:val="000000"/>
          <w:sz w:val="18"/>
          <w:szCs w:val="18"/>
        </w:rPr>
        <w:t>качественнойоценки</w:t>
      </w:r>
      <w:proofErr w:type="spellEnd"/>
      <w:r>
        <w:rPr>
          <w:rFonts w:ascii="Verdana" w:hAnsi="Verdana"/>
          <w:color w:val="000000"/>
          <w:sz w:val="18"/>
          <w:szCs w:val="18"/>
        </w:rPr>
        <w:t>. Публикация «</w:t>
      </w:r>
      <w:proofErr w:type="spellStart"/>
      <w:r>
        <w:rPr>
          <w:rFonts w:ascii="Verdana" w:hAnsi="Verdana"/>
          <w:color w:val="000000"/>
          <w:sz w:val="18"/>
          <w:szCs w:val="18"/>
        </w:rPr>
        <w:t>Абед</w:t>
      </w:r>
      <w:proofErr w:type="spellEnd"/>
      <w:r>
        <w:rPr>
          <w:rFonts w:ascii="Verdana" w:hAnsi="Verdana"/>
          <w:color w:val="000000"/>
          <w:sz w:val="18"/>
          <w:szCs w:val="18"/>
        </w:rPr>
        <w:t>». Тегеран. -2009. -с.20.120</w:t>
      </w:r>
    </w:p>
    <w:p w14:paraId="6C56D520" w14:textId="77777777" w:rsidR="00632747" w:rsidRDefault="00632747" w:rsidP="00632747">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97. </w:t>
      </w:r>
      <w:proofErr w:type="spellStart"/>
      <w:r>
        <w:rPr>
          <w:rFonts w:ascii="Verdana" w:hAnsi="Verdana"/>
          <w:color w:val="000000"/>
          <w:sz w:val="18"/>
          <w:szCs w:val="18"/>
        </w:rPr>
        <w:t>Хачм</w:t>
      </w:r>
      <w:proofErr w:type="spellEnd"/>
      <w:r>
        <w:rPr>
          <w:rFonts w:ascii="Verdana" w:hAnsi="Verdana"/>
          <w:color w:val="000000"/>
          <w:sz w:val="18"/>
          <w:szCs w:val="18"/>
        </w:rPr>
        <w:t xml:space="preserve"> </w:t>
      </w:r>
      <w:proofErr w:type="spellStart"/>
      <w:r>
        <w:rPr>
          <w:rFonts w:ascii="Verdana" w:hAnsi="Verdana"/>
          <w:color w:val="000000"/>
          <w:sz w:val="18"/>
          <w:szCs w:val="18"/>
        </w:rPr>
        <w:t>Кярими</w:t>
      </w:r>
      <w:proofErr w:type="spellEnd"/>
      <w:r>
        <w:rPr>
          <w:rFonts w:ascii="Verdana" w:hAnsi="Verdana"/>
          <w:color w:val="000000"/>
          <w:sz w:val="18"/>
          <w:szCs w:val="18"/>
        </w:rPr>
        <w:t xml:space="preserve"> </w:t>
      </w:r>
      <w:proofErr w:type="spellStart"/>
      <w:r>
        <w:rPr>
          <w:rFonts w:ascii="Verdana" w:hAnsi="Verdana"/>
          <w:color w:val="000000"/>
          <w:sz w:val="18"/>
          <w:szCs w:val="18"/>
        </w:rPr>
        <w:t>Аббасали</w:t>
      </w:r>
      <w:proofErr w:type="spellEnd"/>
      <w:r>
        <w:rPr>
          <w:rFonts w:ascii="Verdana" w:hAnsi="Verdana"/>
          <w:color w:val="000000"/>
          <w:sz w:val="18"/>
          <w:szCs w:val="18"/>
        </w:rPr>
        <w:t xml:space="preserve">, </w:t>
      </w:r>
      <w:proofErr w:type="spellStart"/>
      <w:r>
        <w:rPr>
          <w:rFonts w:ascii="Verdana" w:hAnsi="Verdana"/>
          <w:color w:val="000000"/>
          <w:sz w:val="18"/>
          <w:szCs w:val="18"/>
        </w:rPr>
        <w:t>Рангриз</w:t>
      </w:r>
      <w:proofErr w:type="spellEnd"/>
      <w:r>
        <w:rPr>
          <w:rFonts w:ascii="Verdana" w:hAnsi="Verdana"/>
          <w:color w:val="000000"/>
          <w:sz w:val="18"/>
          <w:szCs w:val="18"/>
        </w:rPr>
        <w:t xml:space="preserve"> Хасан. Управление человеческими ресурсами. Тегеран. Издательская компания. -2000. -с.60.</w:t>
      </w:r>
    </w:p>
    <w:p w14:paraId="5A3B22C9" w14:textId="77777777" w:rsidR="00632747" w:rsidRDefault="00632747" w:rsidP="00632747">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98. </w:t>
      </w:r>
      <w:proofErr w:type="spellStart"/>
      <w:r>
        <w:rPr>
          <w:rFonts w:ascii="Verdana" w:hAnsi="Verdana"/>
          <w:color w:val="000000"/>
          <w:sz w:val="18"/>
          <w:szCs w:val="18"/>
        </w:rPr>
        <w:t>Ходадати</w:t>
      </w:r>
      <w:proofErr w:type="spellEnd"/>
      <w:r>
        <w:rPr>
          <w:rFonts w:ascii="Verdana" w:hAnsi="Verdana"/>
          <w:color w:val="000000"/>
          <w:sz w:val="18"/>
          <w:szCs w:val="18"/>
        </w:rPr>
        <w:t xml:space="preserve"> </w:t>
      </w:r>
      <w:proofErr w:type="spellStart"/>
      <w:r>
        <w:rPr>
          <w:rFonts w:ascii="Verdana" w:hAnsi="Verdana"/>
          <w:color w:val="000000"/>
          <w:sz w:val="18"/>
          <w:szCs w:val="18"/>
        </w:rPr>
        <w:t>Неджад</w:t>
      </w:r>
      <w:proofErr w:type="spellEnd"/>
      <w:r>
        <w:rPr>
          <w:rFonts w:ascii="Verdana" w:hAnsi="Verdana"/>
          <w:color w:val="000000"/>
          <w:sz w:val="18"/>
          <w:szCs w:val="18"/>
        </w:rPr>
        <w:t xml:space="preserve"> </w:t>
      </w:r>
      <w:proofErr w:type="spellStart"/>
      <w:r>
        <w:rPr>
          <w:rFonts w:ascii="Verdana" w:hAnsi="Verdana"/>
          <w:color w:val="000000"/>
          <w:sz w:val="18"/>
          <w:szCs w:val="18"/>
        </w:rPr>
        <w:t>Парасту</w:t>
      </w:r>
      <w:proofErr w:type="spellEnd"/>
      <w:r>
        <w:rPr>
          <w:rFonts w:ascii="Verdana" w:hAnsi="Verdana"/>
          <w:color w:val="000000"/>
          <w:sz w:val="18"/>
          <w:szCs w:val="18"/>
        </w:rPr>
        <w:t xml:space="preserve">. Необходимая оценка технических навыков в управлении и предъявлении образов для обучения в начальных школах городе Тегеран. Университет </w:t>
      </w:r>
      <w:proofErr w:type="spellStart"/>
      <w:r>
        <w:rPr>
          <w:rFonts w:ascii="Verdana" w:hAnsi="Verdana"/>
          <w:color w:val="000000"/>
          <w:sz w:val="18"/>
          <w:szCs w:val="18"/>
        </w:rPr>
        <w:t>Азад</w:t>
      </w:r>
      <w:proofErr w:type="spellEnd"/>
      <w:r>
        <w:rPr>
          <w:rFonts w:ascii="Verdana" w:hAnsi="Verdana"/>
          <w:color w:val="000000"/>
          <w:sz w:val="18"/>
          <w:szCs w:val="18"/>
        </w:rPr>
        <w:t>. Факультет научных исследований. -2002. -с. 84.</w:t>
      </w:r>
    </w:p>
    <w:p w14:paraId="29B26418" w14:textId="77777777" w:rsidR="00632747" w:rsidRDefault="00632747" w:rsidP="00632747">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99. </w:t>
      </w:r>
      <w:proofErr w:type="spellStart"/>
      <w:r>
        <w:rPr>
          <w:rFonts w:ascii="Verdana" w:hAnsi="Verdana"/>
          <w:color w:val="000000"/>
          <w:sz w:val="18"/>
          <w:szCs w:val="18"/>
        </w:rPr>
        <w:t>Хорасани</w:t>
      </w:r>
      <w:proofErr w:type="spellEnd"/>
      <w:r>
        <w:rPr>
          <w:rFonts w:ascii="Verdana" w:hAnsi="Verdana"/>
          <w:color w:val="000000"/>
          <w:sz w:val="18"/>
          <w:szCs w:val="18"/>
        </w:rPr>
        <w:t xml:space="preserve"> </w:t>
      </w:r>
      <w:proofErr w:type="spellStart"/>
      <w:r>
        <w:rPr>
          <w:rFonts w:ascii="Verdana" w:hAnsi="Verdana"/>
          <w:color w:val="000000"/>
          <w:sz w:val="18"/>
          <w:szCs w:val="18"/>
        </w:rPr>
        <w:t>Абазолат</w:t>
      </w:r>
      <w:proofErr w:type="spellEnd"/>
      <w:r>
        <w:rPr>
          <w:rFonts w:ascii="Verdana" w:hAnsi="Verdana"/>
          <w:color w:val="000000"/>
          <w:sz w:val="18"/>
          <w:szCs w:val="18"/>
        </w:rPr>
        <w:t xml:space="preserve">, и </w:t>
      </w:r>
      <w:proofErr w:type="spellStart"/>
      <w:r>
        <w:rPr>
          <w:rFonts w:ascii="Verdana" w:hAnsi="Verdana"/>
          <w:color w:val="000000"/>
          <w:sz w:val="18"/>
          <w:szCs w:val="18"/>
        </w:rPr>
        <w:t>Абади</w:t>
      </w:r>
      <w:proofErr w:type="spellEnd"/>
      <w:r>
        <w:rPr>
          <w:rFonts w:ascii="Verdana" w:hAnsi="Verdana"/>
          <w:color w:val="000000"/>
          <w:sz w:val="18"/>
          <w:szCs w:val="18"/>
        </w:rPr>
        <w:t xml:space="preserve"> Акбар. Применение оценки потребностей в обучении с упором на принуждение международного стандарта ISO 10015.Тегеран. Центр по обучению и исследованиям. -2003. -с. 28.</w:t>
      </w:r>
    </w:p>
    <w:p w14:paraId="3BB6B5D9" w14:textId="77777777" w:rsidR="00632747" w:rsidRDefault="00632747" w:rsidP="00632747">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100. </w:t>
      </w:r>
      <w:proofErr w:type="spellStart"/>
      <w:r>
        <w:rPr>
          <w:rFonts w:ascii="Verdana" w:hAnsi="Verdana"/>
          <w:color w:val="000000"/>
          <w:sz w:val="18"/>
          <w:szCs w:val="18"/>
        </w:rPr>
        <w:t>Хоссейн</w:t>
      </w:r>
      <w:proofErr w:type="spellEnd"/>
      <w:r>
        <w:rPr>
          <w:rFonts w:ascii="Verdana" w:hAnsi="Verdana"/>
          <w:color w:val="000000"/>
          <w:sz w:val="18"/>
          <w:szCs w:val="18"/>
        </w:rPr>
        <w:t xml:space="preserve"> </w:t>
      </w:r>
      <w:proofErr w:type="spellStart"/>
      <w:r>
        <w:rPr>
          <w:rFonts w:ascii="Verdana" w:hAnsi="Verdana"/>
          <w:color w:val="000000"/>
          <w:sz w:val="18"/>
          <w:szCs w:val="18"/>
        </w:rPr>
        <w:t>Пур</w:t>
      </w:r>
      <w:proofErr w:type="spellEnd"/>
      <w:r>
        <w:rPr>
          <w:rFonts w:ascii="Verdana" w:hAnsi="Verdana"/>
          <w:color w:val="000000"/>
          <w:sz w:val="18"/>
          <w:szCs w:val="18"/>
        </w:rPr>
        <w:t xml:space="preserve"> </w:t>
      </w:r>
      <w:proofErr w:type="spellStart"/>
      <w:r>
        <w:rPr>
          <w:rFonts w:ascii="Verdana" w:hAnsi="Verdana"/>
          <w:color w:val="000000"/>
          <w:sz w:val="18"/>
          <w:szCs w:val="18"/>
        </w:rPr>
        <w:t>Сохейла</w:t>
      </w:r>
      <w:proofErr w:type="spellEnd"/>
      <w:r>
        <w:rPr>
          <w:rFonts w:ascii="Verdana" w:hAnsi="Verdana"/>
          <w:color w:val="000000"/>
          <w:sz w:val="18"/>
          <w:szCs w:val="18"/>
        </w:rPr>
        <w:t xml:space="preserve">. Обзор мнений учителей средних школ относительно координации содержания </w:t>
      </w:r>
      <w:proofErr w:type="gramStart"/>
      <w:r>
        <w:rPr>
          <w:rFonts w:ascii="Verdana" w:hAnsi="Verdana"/>
          <w:color w:val="000000"/>
          <w:sz w:val="18"/>
          <w:szCs w:val="18"/>
        </w:rPr>
        <w:t>учебных пособий</w:t>
      </w:r>
      <w:proofErr w:type="gramEnd"/>
      <w:r>
        <w:rPr>
          <w:rFonts w:ascii="Verdana" w:hAnsi="Verdana"/>
          <w:color w:val="000000"/>
          <w:sz w:val="18"/>
          <w:szCs w:val="18"/>
        </w:rPr>
        <w:t xml:space="preserve"> применяющихся в краткосрочные периоды обучения. Тегеранский университет. -2003. -с.48.</w:t>
      </w:r>
    </w:p>
    <w:p w14:paraId="6B6B2A75" w14:textId="77777777" w:rsidR="00632747" w:rsidRDefault="00632747" w:rsidP="00632747">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101. Хусейн Али, </w:t>
      </w:r>
      <w:proofErr w:type="spellStart"/>
      <w:r>
        <w:rPr>
          <w:rFonts w:ascii="Verdana" w:hAnsi="Verdana"/>
          <w:color w:val="000000"/>
          <w:sz w:val="18"/>
          <w:szCs w:val="18"/>
        </w:rPr>
        <w:t>Сохейла</w:t>
      </w:r>
      <w:proofErr w:type="spellEnd"/>
      <w:r>
        <w:rPr>
          <w:rFonts w:ascii="Verdana" w:hAnsi="Verdana"/>
          <w:color w:val="000000"/>
          <w:sz w:val="18"/>
          <w:szCs w:val="18"/>
        </w:rPr>
        <w:t xml:space="preserve">. Обзор мнений учителей средних школ </w:t>
      </w:r>
      <w:proofErr w:type="spellStart"/>
      <w:r>
        <w:rPr>
          <w:rFonts w:ascii="Verdana" w:hAnsi="Verdana"/>
          <w:color w:val="000000"/>
          <w:sz w:val="18"/>
          <w:szCs w:val="18"/>
        </w:rPr>
        <w:t>относильно</w:t>
      </w:r>
      <w:proofErr w:type="spellEnd"/>
      <w:r>
        <w:rPr>
          <w:rFonts w:ascii="Verdana" w:hAnsi="Verdana"/>
          <w:color w:val="000000"/>
          <w:sz w:val="18"/>
          <w:szCs w:val="18"/>
        </w:rPr>
        <w:t xml:space="preserve"> целесообразности содержания учебных пособий с краткосрочными потребностями в области образовании. Тегеран. Университет </w:t>
      </w:r>
      <w:proofErr w:type="spellStart"/>
      <w:r>
        <w:rPr>
          <w:rFonts w:ascii="Verdana" w:hAnsi="Verdana"/>
          <w:color w:val="000000"/>
          <w:sz w:val="18"/>
          <w:szCs w:val="18"/>
        </w:rPr>
        <w:t>Азад</w:t>
      </w:r>
      <w:proofErr w:type="spellEnd"/>
      <w:r>
        <w:rPr>
          <w:rFonts w:ascii="Verdana" w:hAnsi="Verdana"/>
          <w:color w:val="000000"/>
          <w:sz w:val="18"/>
          <w:szCs w:val="18"/>
        </w:rPr>
        <w:t>. Факультет науки и исследований. -2006. -с. 18.</w:t>
      </w:r>
    </w:p>
    <w:p w14:paraId="0948C889" w14:textId="77777777" w:rsidR="00632747" w:rsidRDefault="00632747" w:rsidP="00632747">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102. </w:t>
      </w:r>
      <w:proofErr w:type="spellStart"/>
      <w:r>
        <w:rPr>
          <w:rFonts w:ascii="Verdana" w:hAnsi="Verdana"/>
          <w:color w:val="000000"/>
          <w:sz w:val="18"/>
          <w:szCs w:val="18"/>
        </w:rPr>
        <w:t>Чавам</w:t>
      </w:r>
      <w:proofErr w:type="spellEnd"/>
      <w:r>
        <w:rPr>
          <w:rFonts w:ascii="Verdana" w:hAnsi="Verdana"/>
          <w:color w:val="000000"/>
          <w:sz w:val="18"/>
          <w:szCs w:val="18"/>
        </w:rPr>
        <w:t xml:space="preserve"> </w:t>
      </w:r>
      <w:proofErr w:type="spellStart"/>
      <w:r>
        <w:rPr>
          <w:rFonts w:ascii="Verdana" w:hAnsi="Verdana"/>
          <w:color w:val="000000"/>
          <w:sz w:val="18"/>
          <w:szCs w:val="18"/>
        </w:rPr>
        <w:t>Мохаммад</w:t>
      </w:r>
      <w:proofErr w:type="spellEnd"/>
      <w:r>
        <w:rPr>
          <w:rFonts w:ascii="Verdana" w:hAnsi="Verdana"/>
          <w:color w:val="000000"/>
          <w:sz w:val="18"/>
          <w:szCs w:val="18"/>
        </w:rPr>
        <w:t xml:space="preserve"> </w:t>
      </w:r>
      <w:proofErr w:type="spellStart"/>
      <w:r>
        <w:rPr>
          <w:rFonts w:ascii="Verdana" w:hAnsi="Verdana"/>
          <w:color w:val="000000"/>
          <w:sz w:val="18"/>
          <w:szCs w:val="18"/>
        </w:rPr>
        <w:t>Хоссейн</w:t>
      </w:r>
      <w:proofErr w:type="spellEnd"/>
      <w:r>
        <w:rPr>
          <w:rFonts w:ascii="Verdana" w:hAnsi="Verdana"/>
          <w:color w:val="000000"/>
          <w:sz w:val="18"/>
          <w:szCs w:val="18"/>
        </w:rPr>
        <w:t>. Управление обучением и знакомство со средствами обучения в министерстве образования. Тегеран. Издательство «</w:t>
      </w:r>
      <w:proofErr w:type="spellStart"/>
      <w:r>
        <w:rPr>
          <w:rStyle w:val="WW8Num3z0"/>
          <w:rFonts w:ascii="Verdana" w:hAnsi="Verdana"/>
          <w:color w:val="4682B4"/>
          <w:sz w:val="18"/>
          <w:szCs w:val="18"/>
        </w:rPr>
        <w:t>Модарес</w:t>
      </w:r>
      <w:proofErr w:type="spellEnd"/>
      <w:r>
        <w:rPr>
          <w:rFonts w:ascii="Verdana" w:hAnsi="Verdana"/>
          <w:color w:val="000000"/>
          <w:sz w:val="18"/>
          <w:szCs w:val="18"/>
        </w:rPr>
        <w:t>». -1988. -</w:t>
      </w:r>
      <w:proofErr w:type="spellStart"/>
      <w:r>
        <w:rPr>
          <w:rFonts w:ascii="Verdana" w:hAnsi="Verdana"/>
          <w:color w:val="000000"/>
          <w:sz w:val="18"/>
          <w:szCs w:val="18"/>
        </w:rPr>
        <w:t>с.ЗО</w:t>
      </w:r>
      <w:proofErr w:type="spellEnd"/>
      <w:r>
        <w:rPr>
          <w:rFonts w:ascii="Verdana" w:hAnsi="Verdana"/>
          <w:color w:val="000000"/>
          <w:sz w:val="18"/>
          <w:szCs w:val="18"/>
        </w:rPr>
        <w:t>.</w:t>
      </w:r>
    </w:p>
    <w:p w14:paraId="4841F753" w14:textId="77777777" w:rsidR="00632747" w:rsidRDefault="00632747" w:rsidP="00632747">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103. </w:t>
      </w:r>
      <w:proofErr w:type="spellStart"/>
      <w:r>
        <w:rPr>
          <w:rFonts w:ascii="Verdana" w:hAnsi="Verdana"/>
          <w:color w:val="000000"/>
          <w:sz w:val="18"/>
          <w:szCs w:val="18"/>
        </w:rPr>
        <w:t>Шагаби</w:t>
      </w:r>
      <w:proofErr w:type="spellEnd"/>
      <w:r>
        <w:rPr>
          <w:rFonts w:ascii="Verdana" w:hAnsi="Verdana"/>
          <w:color w:val="000000"/>
          <w:sz w:val="18"/>
          <w:szCs w:val="18"/>
        </w:rPr>
        <w:t xml:space="preserve"> Хасан.</w:t>
      </w:r>
      <w:r>
        <w:rPr>
          <w:rStyle w:val="WW8Num2z0"/>
          <w:rFonts w:ascii="Verdana" w:hAnsi="Verdana"/>
          <w:color w:val="000000"/>
          <w:sz w:val="18"/>
          <w:szCs w:val="18"/>
        </w:rPr>
        <w:t> </w:t>
      </w:r>
      <w:r>
        <w:rPr>
          <w:rStyle w:val="WW8Num3z0"/>
          <w:rFonts w:ascii="Verdana" w:hAnsi="Verdana"/>
          <w:color w:val="4682B4"/>
          <w:sz w:val="18"/>
          <w:szCs w:val="18"/>
        </w:rPr>
        <w:t>Навыки</w:t>
      </w:r>
      <w:r>
        <w:rPr>
          <w:rStyle w:val="WW8Num2z0"/>
          <w:rFonts w:ascii="Verdana" w:hAnsi="Verdana"/>
          <w:color w:val="000000"/>
          <w:sz w:val="18"/>
          <w:szCs w:val="18"/>
        </w:rPr>
        <w:t> </w:t>
      </w:r>
      <w:r>
        <w:rPr>
          <w:rFonts w:ascii="Verdana" w:hAnsi="Verdana"/>
          <w:color w:val="000000"/>
          <w:sz w:val="18"/>
          <w:szCs w:val="18"/>
        </w:rPr>
        <w:t xml:space="preserve">обучения и воспитания, методы и правила </w:t>
      </w:r>
      <w:proofErr w:type="spellStart"/>
      <w:r>
        <w:rPr>
          <w:rFonts w:ascii="Verdana" w:hAnsi="Verdana"/>
          <w:color w:val="000000"/>
          <w:sz w:val="18"/>
          <w:szCs w:val="18"/>
        </w:rPr>
        <w:t>преподования</w:t>
      </w:r>
      <w:proofErr w:type="spellEnd"/>
      <w:r>
        <w:rPr>
          <w:rFonts w:ascii="Verdana" w:hAnsi="Verdana"/>
          <w:color w:val="000000"/>
          <w:sz w:val="18"/>
          <w:szCs w:val="18"/>
        </w:rPr>
        <w:t>. Тегеран. Издательство «</w:t>
      </w:r>
      <w:proofErr w:type="spellStart"/>
      <w:r>
        <w:rPr>
          <w:rStyle w:val="WW8Num3z0"/>
          <w:rFonts w:ascii="Verdana" w:hAnsi="Verdana"/>
          <w:color w:val="4682B4"/>
          <w:sz w:val="18"/>
          <w:szCs w:val="18"/>
        </w:rPr>
        <w:t>Самат</w:t>
      </w:r>
      <w:proofErr w:type="spellEnd"/>
      <w:r>
        <w:rPr>
          <w:rFonts w:ascii="Verdana" w:hAnsi="Verdana"/>
          <w:color w:val="000000"/>
          <w:sz w:val="18"/>
          <w:szCs w:val="18"/>
        </w:rPr>
        <w:t>». -2005. Выпуск 19. -с. 13.</w:t>
      </w:r>
    </w:p>
    <w:p w14:paraId="25BA16E7" w14:textId="77777777" w:rsidR="00632747" w:rsidRDefault="00632747" w:rsidP="00632747">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104. </w:t>
      </w:r>
      <w:proofErr w:type="spellStart"/>
      <w:r>
        <w:rPr>
          <w:rFonts w:ascii="Verdana" w:hAnsi="Verdana"/>
          <w:color w:val="000000"/>
          <w:sz w:val="18"/>
          <w:szCs w:val="18"/>
        </w:rPr>
        <w:t>Шариатмадари</w:t>
      </w:r>
      <w:proofErr w:type="spellEnd"/>
      <w:r>
        <w:rPr>
          <w:rFonts w:ascii="Verdana" w:hAnsi="Verdana"/>
          <w:color w:val="000000"/>
          <w:sz w:val="18"/>
          <w:szCs w:val="18"/>
        </w:rPr>
        <w:t xml:space="preserve"> Али. Миссия образовательных и научных центров. Тегеран. </w:t>
      </w:r>
      <w:proofErr w:type="spellStart"/>
      <w:r>
        <w:rPr>
          <w:rFonts w:ascii="Verdana" w:hAnsi="Verdana"/>
          <w:color w:val="000000"/>
          <w:sz w:val="18"/>
          <w:szCs w:val="18"/>
        </w:rPr>
        <w:t>Издательствао</w:t>
      </w:r>
      <w:proofErr w:type="spellEnd"/>
      <w:r>
        <w:rPr>
          <w:rFonts w:ascii="Verdana" w:hAnsi="Verdana"/>
          <w:color w:val="000000"/>
          <w:sz w:val="18"/>
          <w:szCs w:val="18"/>
        </w:rPr>
        <w:t xml:space="preserve"> «</w:t>
      </w:r>
      <w:proofErr w:type="spellStart"/>
      <w:r>
        <w:rPr>
          <w:rStyle w:val="WW8Num3z0"/>
          <w:rFonts w:ascii="Verdana" w:hAnsi="Verdana"/>
          <w:color w:val="4682B4"/>
          <w:sz w:val="18"/>
          <w:szCs w:val="18"/>
        </w:rPr>
        <w:t>Самат</w:t>
      </w:r>
      <w:proofErr w:type="spellEnd"/>
      <w:r>
        <w:rPr>
          <w:rFonts w:ascii="Verdana" w:hAnsi="Verdana"/>
          <w:color w:val="000000"/>
          <w:sz w:val="18"/>
          <w:szCs w:val="18"/>
        </w:rPr>
        <w:t>». -2009. -с. 7-8.</w:t>
      </w:r>
    </w:p>
    <w:p w14:paraId="6F0D5709" w14:textId="77777777" w:rsidR="00632747" w:rsidRDefault="00632747" w:rsidP="00632747">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105. </w:t>
      </w:r>
      <w:proofErr w:type="spellStart"/>
      <w:r>
        <w:rPr>
          <w:rFonts w:ascii="Verdana" w:hAnsi="Verdana"/>
          <w:color w:val="000000"/>
          <w:sz w:val="18"/>
          <w:szCs w:val="18"/>
        </w:rPr>
        <w:t>Шариатмадари</w:t>
      </w:r>
      <w:proofErr w:type="spellEnd"/>
      <w:r>
        <w:rPr>
          <w:rFonts w:ascii="Verdana" w:hAnsi="Verdana"/>
          <w:color w:val="000000"/>
          <w:sz w:val="18"/>
          <w:szCs w:val="18"/>
        </w:rPr>
        <w:t xml:space="preserve"> Али. Психология воспитания. Тегеран. Издательство «</w:t>
      </w:r>
      <w:r>
        <w:rPr>
          <w:rStyle w:val="WW8Num3z0"/>
          <w:rFonts w:ascii="Verdana" w:hAnsi="Verdana"/>
          <w:color w:val="4682B4"/>
          <w:sz w:val="18"/>
          <w:szCs w:val="18"/>
        </w:rPr>
        <w:t xml:space="preserve">Амир </w:t>
      </w:r>
      <w:proofErr w:type="spellStart"/>
      <w:r>
        <w:rPr>
          <w:rStyle w:val="WW8Num3z0"/>
          <w:rFonts w:ascii="Verdana" w:hAnsi="Verdana"/>
          <w:color w:val="4682B4"/>
          <w:sz w:val="18"/>
          <w:szCs w:val="18"/>
        </w:rPr>
        <w:t>Кябир</w:t>
      </w:r>
      <w:proofErr w:type="spellEnd"/>
      <w:r>
        <w:rPr>
          <w:rFonts w:ascii="Verdana" w:hAnsi="Verdana"/>
          <w:color w:val="000000"/>
          <w:sz w:val="18"/>
          <w:szCs w:val="18"/>
        </w:rPr>
        <w:t>». -2010. -с. 93.</w:t>
      </w:r>
    </w:p>
    <w:p w14:paraId="6DD0DA2B" w14:textId="77777777" w:rsidR="00632747" w:rsidRDefault="00632747" w:rsidP="00632747">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106. </w:t>
      </w:r>
      <w:proofErr w:type="spellStart"/>
      <w:r>
        <w:rPr>
          <w:rFonts w:ascii="Verdana" w:hAnsi="Verdana"/>
          <w:color w:val="000000"/>
          <w:sz w:val="18"/>
          <w:szCs w:val="18"/>
        </w:rPr>
        <w:t>Шаукат</w:t>
      </w:r>
      <w:proofErr w:type="spellEnd"/>
      <w:r>
        <w:rPr>
          <w:rFonts w:ascii="Verdana" w:hAnsi="Verdana"/>
          <w:color w:val="000000"/>
          <w:sz w:val="18"/>
          <w:szCs w:val="18"/>
        </w:rPr>
        <w:t xml:space="preserve"> Мухаммад Хусейн. Потребности в обучении учителей начальной школы города </w:t>
      </w:r>
      <w:proofErr w:type="spellStart"/>
      <w:r>
        <w:rPr>
          <w:rFonts w:ascii="Verdana" w:hAnsi="Verdana"/>
          <w:color w:val="000000"/>
          <w:sz w:val="18"/>
          <w:szCs w:val="18"/>
        </w:rPr>
        <w:t>Карадж</w:t>
      </w:r>
      <w:proofErr w:type="spellEnd"/>
      <w:r>
        <w:rPr>
          <w:rFonts w:ascii="Verdana" w:hAnsi="Verdana"/>
          <w:color w:val="000000"/>
          <w:sz w:val="18"/>
          <w:szCs w:val="18"/>
        </w:rPr>
        <w:t>. -2002. -с. 56.</w:t>
      </w:r>
    </w:p>
    <w:p w14:paraId="004EA507" w14:textId="77777777" w:rsidR="00632747" w:rsidRDefault="00632747" w:rsidP="00632747">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107. </w:t>
      </w:r>
      <w:proofErr w:type="spellStart"/>
      <w:r>
        <w:rPr>
          <w:rFonts w:ascii="Verdana" w:hAnsi="Verdana"/>
          <w:color w:val="000000"/>
          <w:sz w:val="18"/>
          <w:szCs w:val="18"/>
        </w:rPr>
        <w:t>Шемс</w:t>
      </w:r>
      <w:proofErr w:type="spellEnd"/>
      <w:r>
        <w:rPr>
          <w:rFonts w:ascii="Verdana" w:hAnsi="Verdana"/>
          <w:color w:val="000000"/>
          <w:sz w:val="18"/>
          <w:szCs w:val="18"/>
        </w:rPr>
        <w:t xml:space="preserve"> </w:t>
      </w:r>
      <w:proofErr w:type="spellStart"/>
      <w:r>
        <w:rPr>
          <w:rFonts w:ascii="Verdana" w:hAnsi="Verdana"/>
          <w:color w:val="000000"/>
          <w:sz w:val="18"/>
          <w:szCs w:val="18"/>
        </w:rPr>
        <w:t>Авари</w:t>
      </w:r>
      <w:proofErr w:type="spellEnd"/>
      <w:r>
        <w:rPr>
          <w:rFonts w:ascii="Verdana" w:hAnsi="Verdana"/>
          <w:color w:val="000000"/>
          <w:sz w:val="18"/>
          <w:szCs w:val="18"/>
        </w:rPr>
        <w:t xml:space="preserve"> Сима. Сравнительный анализ обучающих тем учителями в стране. Публикация Педагогического</w:t>
      </w:r>
      <w:r>
        <w:rPr>
          <w:rStyle w:val="WW8Num2z0"/>
          <w:rFonts w:ascii="Verdana" w:hAnsi="Verdana"/>
          <w:color w:val="000000"/>
          <w:sz w:val="18"/>
          <w:szCs w:val="18"/>
        </w:rPr>
        <w:t> </w:t>
      </w:r>
      <w:r>
        <w:rPr>
          <w:rStyle w:val="WW8Num3z0"/>
          <w:rFonts w:ascii="Verdana" w:hAnsi="Verdana"/>
          <w:color w:val="4682B4"/>
          <w:sz w:val="18"/>
          <w:szCs w:val="18"/>
        </w:rPr>
        <w:t>Факультета</w:t>
      </w:r>
      <w:r>
        <w:rPr>
          <w:rStyle w:val="WW8Num2z0"/>
          <w:rFonts w:ascii="Verdana" w:hAnsi="Verdana"/>
          <w:color w:val="000000"/>
          <w:sz w:val="18"/>
          <w:szCs w:val="18"/>
        </w:rPr>
        <w:t> </w:t>
      </w:r>
      <w:r>
        <w:rPr>
          <w:rFonts w:ascii="Verdana" w:hAnsi="Verdana"/>
          <w:color w:val="000000"/>
          <w:sz w:val="18"/>
          <w:szCs w:val="18"/>
        </w:rPr>
        <w:t>ГТУ. -1998. -№2. -с. 19.</w:t>
      </w:r>
    </w:p>
    <w:p w14:paraId="641DA554" w14:textId="77777777" w:rsidR="00632747" w:rsidRDefault="00632747" w:rsidP="00632747">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108. </w:t>
      </w:r>
      <w:proofErr w:type="spellStart"/>
      <w:r>
        <w:rPr>
          <w:rFonts w:ascii="Verdana" w:hAnsi="Verdana"/>
          <w:color w:val="000000"/>
          <w:sz w:val="18"/>
          <w:szCs w:val="18"/>
        </w:rPr>
        <w:t>Эмам</w:t>
      </w:r>
      <w:proofErr w:type="spellEnd"/>
      <w:r>
        <w:rPr>
          <w:rFonts w:ascii="Verdana" w:hAnsi="Verdana"/>
          <w:color w:val="000000"/>
          <w:sz w:val="18"/>
          <w:szCs w:val="18"/>
        </w:rPr>
        <w:t xml:space="preserve"> </w:t>
      </w:r>
      <w:proofErr w:type="spellStart"/>
      <w:r>
        <w:rPr>
          <w:rFonts w:ascii="Verdana" w:hAnsi="Verdana"/>
          <w:color w:val="000000"/>
          <w:sz w:val="18"/>
          <w:szCs w:val="18"/>
        </w:rPr>
        <w:t>Джаме</w:t>
      </w:r>
      <w:proofErr w:type="spellEnd"/>
      <w:r>
        <w:rPr>
          <w:rFonts w:ascii="Verdana" w:hAnsi="Verdana"/>
          <w:color w:val="000000"/>
          <w:sz w:val="18"/>
          <w:szCs w:val="18"/>
        </w:rPr>
        <w:t xml:space="preserve">, </w:t>
      </w:r>
      <w:proofErr w:type="spellStart"/>
      <w:r>
        <w:rPr>
          <w:rFonts w:ascii="Verdana" w:hAnsi="Verdana"/>
          <w:color w:val="000000"/>
          <w:sz w:val="18"/>
          <w:szCs w:val="18"/>
        </w:rPr>
        <w:t>Мохаммад</w:t>
      </w:r>
      <w:proofErr w:type="spellEnd"/>
      <w:r>
        <w:rPr>
          <w:rFonts w:ascii="Verdana" w:hAnsi="Verdana"/>
          <w:color w:val="000000"/>
          <w:sz w:val="18"/>
          <w:szCs w:val="18"/>
        </w:rPr>
        <w:t xml:space="preserve"> Реза и </w:t>
      </w:r>
      <w:proofErr w:type="spellStart"/>
      <w:r>
        <w:rPr>
          <w:rFonts w:ascii="Verdana" w:hAnsi="Verdana"/>
          <w:color w:val="000000"/>
          <w:sz w:val="18"/>
          <w:szCs w:val="18"/>
        </w:rPr>
        <w:t>Саиди</w:t>
      </w:r>
      <w:proofErr w:type="spellEnd"/>
      <w:r>
        <w:rPr>
          <w:rFonts w:ascii="Verdana" w:hAnsi="Verdana"/>
          <w:color w:val="000000"/>
          <w:sz w:val="18"/>
          <w:szCs w:val="18"/>
        </w:rPr>
        <w:t xml:space="preserve"> Назрани.</w:t>
      </w:r>
      <w:r>
        <w:rPr>
          <w:rStyle w:val="WW8Num2z0"/>
          <w:rFonts w:ascii="Verdana" w:hAnsi="Verdana"/>
          <w:color w:val="000000"/>
          <w:sz w:val="18"/>
          <w:szCs w:val="18"/>
        </w:rPr>
        <w:t> </w:t>
      </w:r>
      <w:r>
        <w:rPr>
          <w:rStyle w:val="WW8Num3z0"/>
          <w:rFonts w:ascii="Verdana" w:hAnsi="Verdana"/>
          <w:color w:val="4682B4"/>
          <w:sz w:val="18"/>
          <w:szCs w:val="18"/>
        </w:rPr>
        <w:t>Исследовательская</w:t>
      </w:r>
      <w:r>
        <w:rPr>
          <w:rStyle w:val="WW8Num2z0"/>
          <w:rFonts w:ascii="Verdana" w:hAnsi="Verdana"/>
          <w:color w:val="000000"/>
          <w:sz w:val="18"/>
          <w:szCs w:val="18"/>
        </w:rPr>
        <w:t> </w:t>
      </w:r>
      <w:r>
        <w:rPr>
          <w:rFonts w:ascii="Verdana" w:hAnsi="Verdana"/>
          <w:color w:val="000000"/>
          <w:sz w:val="18"/>
          <w:szCs w:val="18"/>
        </w:rPr>
        <w:t>работа в области определения нового подхода в подготовке учителей. Журнал «</w:t>
      </w:r>
      <w:r>
        <w:rPr>
          <w:rStyle w:val="WW8Num3z0"/>
          <w:rFonts w:ascii="Verdana" w:hAnsi="Verdana"/>
          <w:color w:val="4682B4"/>
          <w:sz w:val="18"/>
          <w:szCs w:val="18"/>
        </w:rPr>
        <w:t>Педагогика</w:t>
      </w:r>
      <w:r>
        <w:rPr>
          <w:rFonts w:ascii="Verdana" w:hAnsi="Verdana"/>
          <w:color w:val="000000"/>
          <w:sz w:val="18"/>
          <w:szCs w:val="18"/>
        </w:rPr>
        <w:t>». -2004. -№1.-с. 45.</w:t>
      </w:r>
    </w:p>
    <w:p w14:paraId="605C72AA" w14:textId="77777777" w:rsidR="00632747" w:rsidRDefault="00632747" w:rsidP="00632747">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109. </w:t>
      </w:r>
      <w:proofErr w:type="spellStart"/>
      <w:r>
        <w:rPr>
          <w:rFonts w:ascii="Verdana" w:hAnsi="Verdana"/>
          <w:color w:val="000000"/>
          <w:sz w:val="18"/>
          <w:szCs w:val="18"/>
        </w:rPr>
        <w:t>Эшраф</w:t>
      </w:r>
      <w:proofErr w:type="spellEnd"/>
      <w:r>
        <w:rPr>
          <w:rFonts w:ascii="Verdana" w:hAnsi="Verdana"/>
          <w:color w:val="000000"/>
          <w:sz w:val="18"/>
          <w:szCs w:val="18"/>
        </w:rPr>
        <w:t xml:space="preserve"> </w:t>
      </w:r>
      <w:proofErr w:type="spellStart"/>
      <w:r>
        <w:rPr>
          <w:rFonts w:ascii="Verdana" w:hAnsi="Verdana"/>
          <w:color w:val="000000"/>
          <w:sz w:val="18"/>
          <w:szCs w:val="18"/>
        </w:rPr>
        <w:t>Алгалаи</w:t>
      </w:r>
      <w:proofErr w:type="spellEnd"/>
      <w:r>
        <w:rPr>
          <w:rFonts w:ascii="Verdana" w:hAnsi="Verdana"/>
          <w:color w:val="000000"/>
          <w:sz w:val="18"/>
          <w:szCs w:val="18"/>
        </w:rPr>
        <w:t xml:space="preserve"> Ахмад Реза. Применения в управлении. Тегеран. Издательство «</w:t>
      </w:r>
      <w:proofErr w:type="spellStart"/>
      <w:r>
        <w:rPr>
          <w:rStyle w:val="WW8Num3z0"/>
          <w:rFonts w:ascii="Verdana" w:hAnsi="Verdana"/>
          <w:color w:val="4682B4"/>
          <w:sz w:val="18"/>
          <w:szCs w:val="18"/>
        </w:rPr>
        <w:t>Басир</w:t>
      </w:r>
      <w:proofErr w:type="spellEnd"/>
      <w:r>
        <w:rPr>
          <w:rFonts w:ascii="Verdana" w:hAnsi="Verdana"/>
          <w:color w:val="000000"/>
          <w:sz w:val="18"/>
          <w:szCs w:val="18"/>
        </w:rPr>
        <w:t>». -1998. -</w:t>
      </w:r>
      <w:proofErr w:type="spellStart"/>
      <w:r>
        <w:rPr>
          <w:rFonts w:ascii="Verdana" w:hAnsi="Verdana"/>
          <w:color w:val="000000"/>
          <w:sz w:val="18"/>
          <w:szCs w:val="18"/>
        </w:rPr>
        <w:t>c.l</w:t>
      </w:r>
      <w:proofErr w:type="spellEnd"/>
      <w:r>
        <w:rPr>
          <w:rFonts w:ascii="Verdana" w:hAnsi="Verdana"/>
          <w:color w:val="000000"/>
          <w:sz w:val="18"/>
          <w:szCs w:val="18"/>
        </w:rPr>
        <w:t xml:space="preserve"> 1.</w:t>
      </w:r>
    </w:p>
    <w:p w14:paraId="55A7C23E" w14:textId="77777777" w:rsidR="00632747" w:rsidRDefault="00632747" w:rsidP="00632747">
      <w:pPr>
        <w:pStyle w:val="WW8Num1z2"/>
        <w:shd w:val="clear" w:color="auto" w:fill="F7F7F7"/>
        <w:spacing w:after="0"/>
        <w:rPr>
          <w:rFonts w:ascii="Verdana" w:hAnsi="Verdana"/>
          <w:color w:val="000000"/>
          <w:sz w:val="18"/>
          <w:szCs w:val="18"/>
        </w:rPr>
      </w:pPr>
      <w:r>
        <w:rPr>
          <w:rFonts w:ascii="Verdana" w:hAnsi="Verdana"/>
          <w:color w:val="000000"/>
          <w:sz w:val="18"/>
          <w:szCs w:val="18"/>
        </w:rPr>
        <w:t>110.</w:t>
      </w:r>
      <w:r>
        <w:rPr>
          <w:rStyle w:val="WW8Num2z0"/>
          <w:rFonts w:ascii="Verdana" w:hAnsi="Verdana"/>
          <w:color w:val="000000"/>
          <w:sz w:val="18"/>
          <w:szCs w:val="18"/>
        </w:rPr>
        <w:t> </w:t>
      </w:r>
      <w:proofErr w:type="spellStart"/>
      <w:r>
        <w:rPr>
          <w:rStyle w:val="WW8Num3z0"/>
          <w:rFonts w:ascii="Verdana" w:hAnsi="Verdana"/>
          <w:color w:val="4682B4"/>
          <w:sz w:val="18"/>
          <w:szCs w:val="18"/>
        </w:rPr>
        <w:t>Кайнова</w:t>
      </w:r>
      <w:proofErr w:type="spellEnd"/>
      <w:r>
        <w:rPr>
          <w:rStyle w:val="WW8Num2z0"/>
          <w:rFonts w:ascii="Verdana" w:hAnsi="Verdana"/>
          <w:color w:val="000000"/>
          <w:sz w:val="18"/>
          <w:szCs w:val="18"/>
        </w:rPr>
        <w:t> </w:t>
      </w:r>
      <w:r>
        <w:rPr>
          <w:rFonts w:ascii="Verdana" w:hAnsi="Verdana"/>
          <w:color w:val="000000"/>
          <w:sz w:val="18"/>
          <w:szCs w:val="18"/>
        </w:rPr>
        <w:t>Э.Б. Курс современной практической педагогики. М.,1996.</w:t>
      </w:r>
    </w:p>
    <w:p w14:paraId="1FD3A03D" w14:textId="77777777" w:rsidR="00632747" w:rsidRDefault="00632747" w:rsidP="00632747">
      <w:pPr>
        <w:pStyle w:val="WW8Num1z2"/>
        <w:shd w:val="clear" w:color="auto" w:fill="F7F7F7"/>
        <w:spacing w:after="0"/>
        <w:rPr>
          <w:rFonts w:ascii="Verdana" w:hAnsi="Verdana"/>
          <w:color w:val="000000"/>
          <w:sz w:val="18"/>
          <w:szCs w:val="18"/>
        </w:rPr>
      </w:pPr>
      <w:r>
        <w:rPr>
          <w:rFonts w:ascii="Verdana" w:hAnsi="Verdana"/>
          <w:color w:val="000000"/>
          <w:sz w:val="18"/>
          <w:szCs w:val="18"/>
        </w:rPr>
        <w:t>111.</w:t>
      </w:r>
      <w:r>
        <w:rPr>
          <w:rStyle w:val="WW8Num2z0"/>
          <w:rFonts w:ascii="Verdana" w:hAnsi="Verdana"/>
          <w:color w:val="000000"/>
          <w:sz w:val="18"/>
          <w:szCs w:val="18"/>
        </w:rPr>
        <w:t> </w:t>
      </w:r>
      <w:r>
        <w:rPr>
          <w:rStyle w:val="WW8Num3z0"/>
          <w:rFonts w:ascii="Verdana" w:hAnsi="Verdana"/>
          <w:color w:val="4682B4"/>
          <w:sz w:val="18"/>
          <w:szCs w:val="18"/>
        </w:rPr>
        <w:t>Кукушкин</w:t>
      </w:r>
      <w:r>
        <w:rPr>
          <w:rStyle w:val="WW8Num2z0"/>
          <w:rFonts w:ascii="Verdana" w:hAnsi="Verdana"/>
          <w:color w:val="000000"/>
          <w:sz w:val="18"/>
          <w:szCs w:val="18"/>
        </w:rPr>
        <w:t> </w:t>
      </w:r>
      <w:r>
        <w:rPr>
          <w:rFonts w:ascii="Verdana" w:hAnsi="Verdana"/>
          <w:color w:val="000000"/>
          <w:sz w:val="18"/>
          <w:szCs w:val="18"/>
        </w:rPr>
        <w:t>М.В. Современные педагогические технологии. Начальная школа. Пособие для учителя. Ростов н/Д.: Феникс, 2003.</w:t>
      </w:r>
    </w:p>
    <w:p w14:paraId="14B7043A" w14:textId="77777777" w:rsidR="00632747" w:rsidRDefault="00632747" w:rsidP="00632747">
      <w:pPr>
        <w:pStyle w:val="WW8Num1z2"/>
        <w:shd w:val="clear" w:color="auto" w:fill="F7F7F7"/>
        <w:spacing w:after="0"/>
        <w:rPr>
          <w:rFonts w:ascii="Verdana" w:hAnsi="Verdana"/>
          <w:color w:val="000000"/>
          <w:sz w:val="18"/>
          <w:szCs w:val="18"/>
        </w:rPr>
      </w:pPr>
      <w:r>
        <w:rPr>
          <w:rFonts w:ascii="Verdana" w:hAnsi="Verdana"/>
          <w:color w:val="000000"/>
          <w:sz w:val="18"/>
          <w:szCs w:val="18"/>
        </w:rPr>
        <w:t>112.</w:t>
      </w:r>
      <w:r>
        <w:rPr>
          <w:rStyle w:val="WW8Num2z0"/>
          <w:rFonts w:ascii="Verdana" w:hAnsi="Verdana"/>
          <w:color w:val="000000"/>
          <w:sz w:val="18"/>
          <w:szCs w:val="18"/>
        </w:rPr>
        <w:t> </w:t>
      </w:r>
      <w:proofErr w:type="spellStart"/>
      <w:r>
        <w:rPr>
          <w:rStyle w:val="WW8Num3z0"/>
          <w:rFonts w:ascii="Verdana" w:hAnsi="Verdana"/>
          <w:color w:val="4682B4"/>
          <w:sz w:val="18"/>
          <w:szCs w:val="18"/>
        </w:rPr>
        <w:t>Люблинская</w:t>
      </w:r>
      <w:proofErr w:type="spellEnd"/>
      <w:r>
        <w:rPr>
          <w:rStyle w:val="WW8Num2z0"/>
          <w:rFonts w:ascii="Verdana" w:hAnsi="Verdana"/>
          <w:color w:val="000000"/>
          <w:sz w:val="18"/>
          <w:szCs w:val="18"/>
        </w:rPr>
        <w:t> </w:t>
      </w:r>
      <w:r>
        <w:rPr>
          <w:rFonts w:ascii="Verdana" w:hAnsi="Verdana"/>
          <w:color w:val="000000"/>
          <w:sz w:val="18"/>
          <w:szCs w:val="18"/>
        </w:rPr>
        <w:t>А.А. Учителю о психологии</w:t>
      </w:r>
      <w:r>
        <w:rPr>
          <w:rStyle w:val="WW8Num2z0"/>
          <w:rFonts w:ascii="Verdana" w:hAnsi="Verdana"/>
          <w:color w:val="000000"/>
          <w:sz w:val="18"/>
          <w:szCs w:val="18"/>
        </w:rPr>
        <w:t> </w:t>
      </w:r>
      <w:r>
        <w:rPr>
          <w:rStyle w:val="WW8Num3z0"/>
          <w:rFonts w:ascii="Verdana" w:hAnsi="Verdana"/>
          <w:color w:val="4682B4"/>
          <w:sz w:val="18"/>
          <w:szCs w:val="18"/>
        </w:rPr>
        <w:t>младшего</w:t>
      </w:r>
      <w:r>
        <w:rPr>
          <w:rStyle w:val="WW8Num2z0"/>
          <w:rFonts w:ascii="Verdana" w:hAnsi="Verdana"/>
          <w:color w:val="000000"/>
          <w:sz w:val="18"/>
          <w:szCs w:val="18"/>
        </w:rPr>
        <w:t> </w:t>
      </w:r>
      <w:r>
        <w:rPr>
          <w:rFonts w:ascii="Verdana" w:hAnsi="Verdana"/>
          <w:color w:val="000000"/>
          <w:sz w:val="18"/>
          <w:szCs w:val="18"/>
        </w:rPr>
        <w:t>школьника. Пособие для учителя. М.: Просвещение, 1977.</w:t>
      </w:r>
    </w:p>
    <w:p w14:paraId="4C29E429" w14:textId="77777777" w:rsidR="00632747" w:rsidRDefault="00632747" w:rsidP="00632747">
      <w:pPr>
        <w:pStyle w:val="WW8Num1z2"/>
        <w:shd w:val="clear" w:color="auto" w:fill="F7F7F7"/>
        <w:spacing w:after="0"/>
        <w:rPr>
          <w:rFonts w:ascii="Verdana" w:hAnsi="Verdana"/>
          <w:color w:val="000000"/>
          <w:sz w:val="18"/>
          <w:szCs w:val="18"/>
        </w:rPr>
      </w:pPr>
      <w:r>
        <w:rPr>
          <w:rFonts w:ascii="Verdana" w:hAnsi="Verdana"/>
          <w:color w:val="000000"/>
          <w:sz w:val="18"/>
          <w:szCs w:val="18"/>
        </w:rPr>
        <w:t>113.</w:t>
      </w:r>
      <w:r>
        <w:rPr>
          <w:rStyle w:val="WW8Num2z0"/>
          <w:rFonts w:ascii="Verdana" w:hAnsi="Verdana"/>
          <w:color w:val="000000"/>
          <w:sz w:val="18"/>
          <w:szCs w:val="18"/>
        </w:rPr>
        <w:t> </w:t>
      </w:r>
      <w:proofErr w:type="spellStart"/>
      <w:r>
        <w:rPr>
          <w:rStyle w:val="WW8Num3z0"/>
          <w:rFonts w:ascii="Verdana" w:hAnsi="Verdana"/>
          <w:color w:val="4682B4"/>
          <w:sz w:val="18"/>
          <w:szCs w:val="18"/>
        </w:rPr>
        <w:t>Плигин</w:t>
      </w:r>
      <w:proofErr w:type="spellEnd"/>
      <w:r>
        <w:rPr>
          <w:rStyle w:val="WW8Num2z0"/>
          <w:rFonts w:ascii="Verdana" w:hAnsi="Verdana"/>
          <w:color w:val="000000"/>
          <w:sz w:val="18"/>
          <w:szCs w:val="18"/>
        </w:rPr>
        <w:t> </w:t>
      </w:r>
      <w:r>
        <w:rPr>
          <w:rFonts w:ascii="Verdana" w:hAnsi="Verdana"/>
          <w:color w:val="000000"/>
          <w:sz w:val="18"/>
          <w:szCs w:val="18"/>
        </w:rPr>
        <w:t>А.А. Личностно-ориентированное образование: История и практика. М.:</w:t>
      </w:r>
      <w:r>
        <w:rPr>
          <w:rStyle w:val="WW8Num2z0"/>
          <w:rFonts w:ascii="Verdana" w:hAnsi="Verdana"/>
          <w:color w:val="000000"/>
          <w:sz w:val="18"/>
          <w:szCs w:val="18"/>
        </w:rPr>
        <w:t> </w:t>
      </w:r>
      <w:r>
        <w:rPr>
          <w:rStyle w:val="WW8Num3z0"/>
          <w:rFonts w:ascii="Verdana" w:hAnsi="Verdana"/>
          <w:color w:val="4682B4"/>
          <w:sz w:val="18"/>
          <w:szCs w:val="18"/>
        </w:rPr>
        <w:t>КСП</w:t>
      </w:r>
      <w:r>
        <w:rPr>
          <w:rFonts w:ascii="Verdana" w:hAnsi="Verdana"/>
          <w:color w:val="000000"/>
          <w:sz w:val="18"/>
          <w:szCs w:val="18"/>
        </w:rPr>
        <w:t>+, 2003.</w:t>
      </w:r>
    </w:p>
    <w:p w14:paraId="7E22D07B" w14:textId="77777777" w:rsidR="00632747" w:rsidRPr="00632747" w:rsidRDefault="00632747" w:rsidP="00632747">
      <w:pPr>
        <w:pStyle w:val="WW8Num1z2"/>
        <w:shd w:val="clear" w:color="auto" w:fill="F7F7F7"/>
        <w:spacing w:after="0"/>
        <w:rPr>
          <w:rFonts w:ascii="Verdana" w:hAnsi="Verdana"/>
          <w:color w:val="000000"/>
          <w:sz w:val="18"/>
          <w:szCs w:val="18"/>
          <w:lang w:val="en-US"/>
        </w:rPr>
      </w:pPr>
      <w:r>
        <w:rPr>
          <w:rFonts w:ascii="Verdana" w:hAnsi="Verdana"/>
          <w:color w:val="000000"/>
          <w:sz w:val="18"/>
          <w:szCs w:val="18"/>
        </w:rPr>
        <w:t>114.</w:t>
      </w:r>
      <w:r>
        <w:rPr>
          <w:rStyle w:val="WW8Num2z0"/>
          <w:rFonts w:ascii="Verdana" w:hAnsi="Verdana"/>
          <w:color w:val="000000"/>
          <w:sz w:val="18"/>
          <w:szCs w:val="18"/>
        </w:rPr>
        <w:t> </w:t>
      </w:r>
      <w:proofErr w:type="spellStart"/>
      <w:r>
        <w:rPr>
          <w:rStyle w:val="WW8Num3z0"/>
          <w:rFonts w:ascii="Verdana" w:hAnsi="Verdana"/>
          <w:color w:val="4682B4"/>
          <w:sz w:val="18"/>
          <w:szCs w:val="18"/>
        </w:rPr>
        <w:t>Якиманская</w:t>
      </w:r>
      <w:proofErr w:type="spellEnd"/>
      <w:r>
        <w:rPr>
          <w:rStyle w:val="WW8Num2z0"/>
          <w:rFonts w:ascii="Verdana" w:hAnsi="Verdana"/>
          <w:color w:val="000000"/>
          <w:sz w:val="18"/>
          <w:szCs w:val="18"/>
        </w:rPr>
        <w:t> </w:t>
      </w:r>
      <w:r>
        <w:rPr>
          <w:rFonts w:ascii="Verdana" w:hAnsi="Verdana"/>
          <w:color w:val="000000"/>
          <w:sz w:val="18"/>
          <w:szCs w:val="18"/>
        </w:rPr>
        <w:t>И.С. Личностно-</w:t>
      </w:r>
      <w:proofErr w:type="spellStart"/>
      <w:r>
        <w:rPr>
          <w:rFonts w:ascii="Verdana" w:hAnsi="Verdana"/>
          <w:color w:val="000000"/>
          <w:sz w:val="18"/>
          <w:szCs w:val="18"/>
        </w:rPr>
        <w:t>оринтированное</w:t>
      </w:r>
      <w:proofErr w:type="spellEnd"/>
      <w:r>
        <w:rPr>
          <w:rFonts w:ascii="Verdana" w:hAnsi="Verdana"/>
          <w:color w:val="000000"/>
          <w:sz w:val="18"/>
          <w:szCs w:val="18"/>
        </w:rPr>
        <w:t xml:space="preserve"> обучение в современной школе. М</w:t>
      </w:r>
      <w:r w:rsidRPr="00632747">
        <w:rPr>
          <w:rFonts w:ascii="Verdana" w:hAnsi="Verdana"/>
          <w:color w:val="000000"/>
          <w:sz w:val="18"/>
          <w:szCs w:val="18"/>
          <w:lang w:val="en-US"/>
        </w:rPr>
        <w:t>., 2000.1. English References</w:t>
      </w:r>
    </w:p>
    <w:p w14:paraId="18A50BDA" w14:textId="77777777" w:rsidR="00632747" w:rsidRPr="00632747" w:rsidRDefault="00632747" w:rsidP="00632747">
      <w:pPr>
        <w:pStyle w:val="WW8Num1z2"/>
        <w:shd w:val="clear" w:color="auto" w:fill="F7F7F7"/>
        <w:spacing w:after="0"/>
        <w:rPr>
          <w:rFonts w:ascii="Verdana" w:hAnsi="Verdana"/>
          <w:color w:val="000000"/>
          <w:sz w:val="18"/>
          <w:szCs w:val="18"/>
          <w:lang w:val="en-US"/>
        </w:rPr>
      </w:pPr>
      <w:r w:rsidRPr="00632747">
        <w:rPr>
          <w:rFonts w:ascii="Verdana" w:hAnsi="Verdana"/>
          <w:color w:val="000000"/>
          <w:sz w:val="18"/>
          <w:szCs w:val="18"/>
          <w:lang w:val="en-US"/>
        </w:rPr>
        <w:t xml:space="preserve">115. Ashton, D., Green, F., James, D. &amp; Sung, J. (1999). Education and training for development in east </w:t>
      </w:r>
      <w:proofErr w:type="spellStart"/>
      <w:r w:rsidRPr="00632747">
        <w:rPr>
          <w:rFonts w:ascii="Verdana" w:hAnsi="Verdana"/>
          <w:color w:val="000000"/>
          <w:sz w:val="18"/>
          <w:szCs w:val="18"/>
          <w:lang w:val="en-US"/>
        </w:rPr>
        <w:t>asia.London</w:t>
      </w:r>
      <w:proofErr w:type="spellEnd"/>
      <w:r w:rsidRPr="00632747">
        <w:rPr>
          <w:rFonts w:ascii="Verdana" w:hAnsi="Verdana"/>
          <w:color w:val="000000"/>
          <w:sz w:val="18"/>
          <w:szCs w:val="18"/>
          <w:lang w:val="en-US"/>
        </w:rPr>
        <w:t>, England: Routledge.</w:t>
      </w:r>
    </w:p>
    <w:p w14:paraId="0EC465C4" w14:textId="77777777" w:rsidR="00632747" w:rsidRPr="00632747" w:rsidRDefault="00632747" w:rsidP="00632747">
      <w:pPr>
        <w:pStyle w:val="WW8Num1z2"/>
        <w:shd w:val="clear" w:color="auto" w:fill="F7F7F7"/>
        <w:spacing w:after="0"/>
        <w:rPr>
          <w:rFonts w:ascii="Verdana" w:hAnsi="Verdana"/>
          <w:color w:val="000000"/>
          <w:sz w:val="18"/>
          <w:szCs w:val="18"/>
          <w:lang w:val="en-US"/>
        </w:rPr>
      </w:pPr>
      <w:r w:rsidRPr="00632747">
        <w:rPr>
          <w:rFonts w:ascii="Verdana" w:hAnsi="Verdana"/>
          <w:color w:val="000000"/>
          <w:sz w:val="18"/>
          <w:szCs w:val="18"/>
          <w:lang w:val="en-US"/>
        </w:rPr>
        <w:t>116. Bernard, J.M., Bonnet, G., Beifith Kouak Tiyab, Ramaya Vivekanandan Rodrigues (Eds.). (2010). Methodological guide for the analysis of teacher issues. Retrieved from http/</w:t>
      </w:r>
      <w:proofErr w:type="gramStart"/>
      <w:r w:rsidRPr="00632747">
        <w:rPr>
          <w:rFonts w:ascii="Verdana" w:hAnsi="Verdana"/>
          <w:color w:val="000000"/>
          <w:sz w:val="18"/>
          <w:szCs w:val="18"/>
          <w:lang w:val="en-US"/>
        </w:rPr>
        <w:t>/:</w:t>
      </w:r>
      <w:proofErr w:type="gramEnd"/>
      <w:r w:rsidRPr="00632747">
        <w:rPr>
          <w:rFonts w:ascii="Verdana" w:hAnsi="Verdana"/>
          <w:color w:val="000000"/>
          <w:sz w:val="18"/>
          <w:szCs w:val="18"/>
          <w:lang w:val="en-US"/>
        </w:rPr>
        <w:t xml:space="preserve"> www.unesdoc.unesco.org/images/0019/001901/190129e.pdf</w:t>
      </w:r>
    </w:p>
    <w:p w14:paraId="1F80D331" w14:textId="77777777" w:rsidR="00632747" w:rsidRPr="00632747" w:rsidRDefault="00632747" w:rsidP="00632747">
      <w:pPr>
        <w:pStyle w:val="WW8Num1z2"/>
        <w:shd w:val="clear" w:color="auto" w:fill="F7F7F7"/>
        <w:spacing w:after="0"/>
        <w:rPr>
          <w:rFonts w:ascii="Verdana" w:hAnsi="Verdana"/>
          <w:color w:val="000000"/>
          <w:sz w:val="18"/>
          <w:szCs w:val="18"/>
          <w:lang w:val="en-US"/>
        </w:rPr>
      </w:pPr>
      <w:r w:rsidRPr="00632747">
        <w:rPr>
          <w:rFonts w:ascii="Verdana" w:hAnsi="Verdana"/>
          <w:color w:val="000000"/>
          <w:sz w:val="18"/>
          <w:szCs w:val="18"/>
          <w:lang w:val="en-US"/>
        </w:rPr>
        <w:t xml:space="preserve">117. Cheung, H. (2008). Teacher efficacy: A comparative study of Hong Kong </w:t>
      </w:r>
      <w:proofErr w:type="gramStart"/>
      <w:r w:rsidRPr="00632747">
        <w:rPr>
          <w:rFonts w:ascii="Verdana" w:hAnsi="Verdana"/>
          <w:color w:val="000000"/>
          <w:sz w:val="18"/>
          <w:szCs w:val="18"/>
          <w:lang w:val="en-US"/>
        </w:rPr>
        <w:t>an</w:t>
      </w:r>
      <w:proofErr w:type="gramEnd"/>
      <w:r w:rsidRPr="00632747">
        <w:rPr>
          <w:rFonts w:ascii="Verdana" w:hAnsi="Verdana"/>
          <w:color w:val="000000"/>
          <w:sz w:val="18"/>
          <w:szCs w:val="18"/>
          <w:lang w:val="en-US"/>
        </w:rPr>
        <w:t xml:space="preserve"> Shanghai primary in-service teachers. Australian Educational Researcher, 35(1), 103-124</w:t>
      </w:r>
    </w:p>
    <w:p w14:paraId="2C32C11D" w14:textId="77777777" w:rsidR="00632747" w:rsidRPr="00632747" w:rsidRDefault="00632747" w:rsidP="00632747">
      <w:pPr>
        <w:pStyle w:val="WW8Num1z2"/>
        <w:shd w:val="clear" w:color="auto" w:fill="F7F7F7"/>
        <w:spacing w:after="0"/>
        <w:rPr>
          <w:rFonts w:ascii="Verdana" w:hAnsi="Verdana"/>
          <w:color w:val="000000"/>
          <w:sz w:val="18"/>
          <w:szCs w:val="18"/>
          <w:lang w:val="en-US"/>
        </w:rPr>
      </w:pPr>
      <w:r w:rsidRPr="00632747">
        <w:rPr>
          <w:rFonts w:ascii="Verdana" w:hAnsi="Verdana"/>
          <w:color w:val="000000"/>
          <w:sz w:val="18"/>
          <w:szCs w:val="18"/>
          <w:lang w:val="en-US"/>
        </w:rPr>
        <w:t>118. Committee for Facilitating Research, Japan Association of Universities of Education. (1986). Teacher training in Japan. Tokyo, Japan: DAI-ICHI HOKI PUBLISHING Co., LTD.</w:t>
      </w:r>
    </w:p>
    <w:p w14:paraId="322745DC" w14:textId="77777777" w:rsidR="00632747" w:rsidRPr="00632747" w:rsidRDefault="00632747" w:rsidP="00632747">
      <w:pPr>
        <w:pStyle w:val="WW8Num1z2"/>
        <w:shd w:val="clear" w:color="auto" w:fill="F7F7F7"/>
        <w:spacing w:after="0"/>
        <w:rPr>
          <w:rFonts w:ascii="Verdana" w:hAnsi="Verdana"/>
          <w:color w:val="000000"/>
          <w:sz w:val="18"/>
          <w:szCs w:val="18"/>
          <w:lang w:val="en-US"/>
        </w:rPr>
      </w:pPr>
      <w:r w:rsidRPr="00632747">
        <w:rPr>
          <w:rFonts w:ascii="Verdana" w:hAnsi="Verdana"/>
          <w:color w:val="000000"/>
          <w:sz w:val="18"/>
          <w:szCs w:val="18"/>
          <w:lang w:val="en-US"/>
        </w:rPr>
        <w:lastRenderedPageBreak/>
        <w:t>119. Forsyth, P. (1992). Running an effective training session. Aldershot, England: Gower.</w:t>
      </w:r>
    </w:p>
    <w:p w14:paraId="27AFD7F9" w14:textId="77777777" w:rsidR="00632747" w:rsidRPr="00632747" w:rsidRDefault="00632747" w:rsidP="00632747">
      <w:pPr>
        <w:pStyle w:val="WW8Num1z2"/>
        <w:shd w:val="clear" w:color="auto" w:fill="F7F7F7"/>
        <w:spacing w:after="0"/>
        <w:rPr>
          <w:rFonts w:ascii="Verdana" w:hAnsi="Verdana"/>
          <w:color w:val="000000"/>
          <w:sz w:val="18"/>
          <w:szCs w:val="18"/>
          <w:lang w:val="en-US"/>
        </w:rPr>
      </w:pPr>
      <w:r w:rsidRPr="00632747">
        <w:rPr>
          <w:rFonts w:ascii="Verdana" w:hAnsi="Verdana"/>
          <w:color w:val="000000"/>
          <w:sz w:val="18"/>
          <w:szCs w:val="18"/>
          <w:lang w:val="en-US"/>
        </w:rPr>
        <w:t>120. James, Wiliam. (2005). Enclopedia of teacher training and education (Vol 2 pp 352-371). NewDelhi, India: J.L. Kumar for Anmol publication PVT.LTd.</w:t>
      </w:r>
    </w:p>
    <w:p w14:paraId="1FFD3723" w14:textId="77777777" w:rsidR="00632747" w:rsidRPr="00632747" w:rsidRDefault="00632747" w:rsidP="00632747">
      <w:pPr>
        <w:pStyle w:val="WW8Num1z2"/>
        <w:shd w:val="clear" w:color="auto" w:fill="F7F7F7"/>
        <w:spacing w:after="0"/>
        <w:rPr>
          <w:rFonts w:ascii="Verdana" w:hAnsi="Verdana"/>
          <w:color w:val="000000"/>
          <w:sz w:val="18"/>
          <w:szCs w:val="18"/>
          <w:lang w:val="en-US"/>
        </w:rPr>
      </w:pPr>
      <w:r w:rsidRPr="00632747">
        <w:rPr>
          <w:rFonts w:ascii="Verdana" w:hAnsi="Verdana"/>
          <w:color w:val="000000"/>
          <w:sz w:val="18"/>
          <w:szCs w:val="18"/>
          <w:lang w:val="en-US"/>
        </w:rPr>
        <w:t xml:space="preserve">121. Millward, M. (2006). Teacher and educational quality monitoring global needs for 2015. Mountreal, Canada: </w:t>
      </w:r>
      <w:proofErr w:type="gramStart"/>
      <w:r w:rsidRPr="00632747">
        <w:rPr>
          <w:rFonts w:ascii="Verdana" w:hAnsi="Verdana"/>
          <w:color w:val="000000"/>
          <w:sz w:val="18"/>
          <w:szCs w:val="18"/>
          <w:lang w:val="en-US"/>
        </w:rPr>
        <w:t>unesco</w:t>
      </w:r>
      <w:proofErr w:type="gramEnd"/>
      <w:r w:rsidRPr="00632747">
        <w:rPr>
          <w:rFonts w:ascii="Verdana" w:hAnsi="Verdana"/>
          <w:color w:val="000000"/>
          <w:sz w:val="18"/>
          <w:szCs w:val="18"/>
          <w:lang w:val="en-US"/>
        </w:rPr>
        <w:t xml:space="preserve"> institute for statistics.</w:t>
      </w:r>
    </w:p>
    <w:p w14:paraId="5038FEB9" w14:textId="77777777" w:rsidR="00632747" w:rsidRDefault="00632747" w:rsidP="00632747">
      <w:pPr>
        <w:pStyle w:val="WW8Num1z2"/>
        <w:shd w:val="clear" w:color="auto" w:fill="F7F7F7"/>
        <w:spacing w:after="0"/>
        <w:rPr>
          <w:rFonts w:ascii="Verdana" w:hAnsi="Verdana"/>
          <w:color w:val="000000"/>
          <w:sz w:val="18"/>
          <w:szCs w:val="18"/>
        </w:rPr>
      </w:pPr>
      <w:r w:rsidRPr="00632747">
        <w:rPr>
          <w:rFonts w:ascii="Verdana" w:hAnsi="Verdana"/>
          <w:color w:val="000000"/>
          <w:sz w:val="18"/>
          <w:szCs w:val="18"/>
          <w:lang w:val="en-US"/>
        </w:rPr>
        <w:t xml:space="preserve">122. Vashist, V. (2002). Modern methods of trining of elementary school teachers. </w:t>
      </w:r>
      <w:proofErr w:type="spellStart"/>
      <w:r>
        <w:rPr>
          <w:rFonts w:ascii="Verdana" w:hAnsi="Verdana"/>
          <w:color w:val="000000"/>
          <w:sz w:val="18"/>
          <w:szCs w:val="18"/>
        </w:rPr>
        <w:t>New</w:t>
      </w:r>
      <w:proofErr w:type="spellEnd"/>
      <w:r>
        <w:rPr>
          <w:rFonts w:ascii="Verdana" w:hAnsi="Verdana"/>
          <w:color w:val="000000"/>
          <w:sz w:val="18"/>
          <w:szCs w:val="18"/>
        </w:rPr>
        <w:t xml:space="preserve"> </w:t>
      </w:r>
      <w:proofErr w:type="spellStart"/>
      <w:r>
        <w:rPr>
          <w:rFonts w:ascii="Verdana" w:hAnsi="Verdana"/>
          <w:color w:val="000000"/>
          <w:sz w:val="18"/>
          <w:szCs w:val="18"/>
        </w:rPr>
        <w:t>Delhi</w:t>
      </w:r>
      <w:proofErr w:type="spellEnd"/>
      <w:r>
        <w:rPr>
          <w:rFonts w:ascii="Verdana" w:hAnsi="Verdana"/>
          <w:color w:val="000000"/>
          <w:sz w:val="18"/>
          <w:szCs w:val="18"/>
        </w:rPr>
        <w:t xml:space="preserve">, </w:t>
      </w:r>
      <w:proofErr w:type="spellStart"/>
      <w:r>
        <w:rPr>
          <w:rFonts w:ascii="Verdana" w:hAnsi="Verdana"/>
          <w:color w:val="000000"/>
          <w:sz w:val="18"/>
          <w:szCs w:val="18"/>
        </w:rPr>
        <w:t>India</w:t>
      </w:r>
      <w:proofErr w:type="spellEnd"/>
      <w:r>
        <w:rPr>
          <w:rFonts w:ascii="Verdana" w:hAnsi="Verdana"/>
          <w:color w:val="000000"/>
          <w:sz w:val="18"/>
          <w:szCs w:val="18"/>
        </w:rPr>
        <w:t xml:space="preserve">: </w:t>
      </w:r>
      <w:proofErr w:type="spellStart"/>
      <w:r>
        <w:rPr>
          <w:rFonts w:ascii="Verdana" w:hAnsi="Verdana"/>
          <w:color w:val="000000"/>
          <w:sz w:val="18"/>
          <w:szCs w:val="18"/>
        </w:rPr>
        <w:t>Sarup</w:t>
      </w:r>
      <w:proofErr w:type="spellEnd"/>
      <w:r>
        <w:rPr>
          <w:rFonts w:ascii="Verdana" w:hAnsi="Verdana"/>
          <w:color w:val="000000"/>
          <w:sz w:val="18"/>
          <w:szCs w:val="18"/>
        </w:rPr>
        <w:t xml:space="preserve"> &amp; </w:t>
      </w:r>
      <w:proofErr w:type="spellStart"/>
      <w:r>
        <w:rPr>
          <w:rFonts w:ascii="Verdana" w:hAnsi="Verdana"/>
          <w:color w:val="000000"/>
          <w:sz w:val="18"/>
          <w:szCs w:val="18"/>
        </w:rPr>
        <w:t>Sons</w:t>
      </w:r>
      <w:proofErr w:type="spellEnd"/>
      <w:r>
        <w:rPr>
          <w:rFonts w:ascii="Verdana" w:hAnsi="Verdana"/>
          <w:color w:val="000000"/>
          <w:sz w:val="18"/>
          <w:szCs w:val="18"/>
        </w:rPr>
        <w:t>.</w:t>
      </w:r>
    </w:p>
    <w:p w14:paraId="17F0102B" w14:textId="128FBFC4" w:rsidR="00763AFE" w:rsidRDefault="00632747" w:rsidP="00632747">
      <w:pPr>
        <w:rPr>
          <w:rFonts w:ascii="Verdana" w:hAnsi="Verdana"/>
          <w:color w:val="000000"/>
          <w:sz w:val="18"/>
          <w:szCs w:val="18"/>
        </w:rPr>
      </w:pPr>
      <w:r>
        <w:rPr>
          <w:rFonts w:ascii="Verdana" w:hAnsi="Verdana"/>
          <w:color w:val="000000"/>
          <w:sz w:val="18"/>
          <w:szCs w:val="18"/>
        </w:rPr>
        <w:br/>
      </w:r>
      <w:r>
        <w:rPr>
          <w:rFonts w:ascii="Verdana" w:hAnsi="Verdana"/>
          <w:color w:val="000000"/>
          <w:sz w:val="18"/>
          <w:szCs w:val="18"/>
        </w:rPr>
        <w:br/>
      </w:r>
      <w:r>
        <w:rPr>
          <w:rFonts w:ascii="Verdana" w:hAnsi="Verdana"/>
          <w:color w:val="000000"/>
          <w:sz w:val="18"/>
          <w:szCs w:val="18"/>
        </w:rPr>
        <w:br/>
      </w:r>
      <w:r>
        <w:rPr>
          <w:rFonts w:ascii="Verdana" w:hAnsi="Verdana"/>
          <w:color w:val="000000"/>
          <w:sz w:val="18"/>
          <w:szCs w:val="18"/>
        </w:rPr>
        <w:br/>
      </w:r>
    </w:p>
    <w:p w14:paraId="3DE848B1" w14:textId="77777777" w:rsidR="00632747" w:rsidRDefault="00632747" w:rsidP="00632747">
      <w:pPr>
        <w:rPr>
          <w:rFonts w:ascii="Verdana" w:hAnsi="Verdana"/>
          <w:color w:val="000000"/>
          <w:sz w:val="18"/>
          <w:szCs w:val="18"/>
        </w:rPr>
      </w:pPr>
    </w:p>
    <w:p w14:paraId="6C489964" w14:textId="77777777" w:rsidR="00632747" w:rsidRDefault="00632747" w:rsidP="00632747">
      <w:pPr>
        <w:rPr>
          <w:rFonts w:ascii="Verdana" w:hAnsi="Verdana"/>
          <w:color w:val="000000"/>
          <w:sz w:val="18"/>
          <w:szCs w:val="18"/>
        </w:rPr>
      </w:pPr>
    </w:p>
    <w:p w14:paraId="38318FF5" w14:textId="77777777" w:rsidR="00632747" w:rsidRPr="00632747" w:rsidRDefault="00632747" w:rsidP="00632747"/>
    <w:sectPr w:rsidR="00632747" w:rsidRPr="00632747"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F5F8E1" w14:textId="77777777" w:rsidR="00152F45" w:rsidRDefault="00152F45">
      <w:pPr>
        <w:spacing w:after="0" w:line="240" w:lineRule="auto"/>
      </w:pPr>
      <w:r>
        <w:separator/>
      </w:r>
    </w:p>
  </w:endnote>
  <w:endnote w:type="continuationSeparator" w:id="0">
    <w:p w14:paraId="72D2D38D" w14:textId="77777777" w:rsidR="00152F45" w:rsidRDefault="00152F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6EE1E9" w14:textId="77777777" w:rsidR="00152F45" w:rsidRDefault="00152F45">
      <w:pPr>
        <w:spacing w:after="0" w:line="240" w:lineRule="auto"/>
      </w:pPr>
      <w:r>
        <w:separator/>
      </w:r>
    </w:p>
  </w:footnote>
  <w:footnote w:type="continuationSeparator" w:id="0">
    <w:p w14:paraId="1F2D8A30" w14:textId="77777777" w:rsidR="00152F45" w:rsidRDefault="00152F4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632747" w:rsidRPr="006E463D" w:rsidRDefault="00632747"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w:t>
    </w:r>
    <w:proofErr w:type="gramStart"/>
    <w:r w:rsidRPr="006E463D">
      <w:rPr>
        <w:rFonts w:ascii="Verdana" w:hAnsi="Verdana" w:cs="Verdana"/>
        <w:color w:val="FF0000"/>
      </w:rPr>
      <w:t xml:space="preserve">ссылке:  </w:t>
    </w:r>
    <w:hyperlink r:id="rId1" w:history="1">
      <w:r w:rsidRPr="006E463D">
        <w:rPr>
          <w:rStyle w:val="a8"/>
          <w:rFonts w:ascii="Verdana" w:hAnsi="Verdana" w:cs="Verdana"/>
          <w:color w:val="0070C0"/>
        </w:rPr>
        <w:t>http://www.mydisser.com/search.html</w:t>
      </w:r>
      <w:proofErr w:type="gramEnd"/>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18"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19"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48761A0C"/>
    <w:multiLevelType w:val="multilevel"/>
    <w:tmpl w:val="F300D4E0"/>
    <w:lvl w:ilvl="0">
      <w:start w:val="1"/>
      <w:numFmt w:val="decimal"/>
      <w:lvlText w:val="%1."/>
      <w:lvlJc w:val="left"/>
      <w:pPr>
        <w:tabs>
          <w:tab w:val="num" w:pos="1146"/>
        </w:tabs>
        <w:ind w:left="1146"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2"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9"/>
  <w:displayBackgroundShape/>
  <w:embedSystemFonts/>
  <w:hideSpelling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663"/>
    <w:rsid w:val="00000B24"/>
    <w:rsid w:val="0000119C"/>
    <w:rsid w:val="00001885"/>
    <w:rsid w:val="00001E13"/>
    <w:rsid w:val="00001E1D"/>
    <w:rsid w:val="000025A2"/>
    <w:rsid w:val="00002692"/>
    <w:rsid w:val="00002AA3"/>
    <w:rsid w:val="00002CC3"/>
    <w:rsid w:val="00002CF4"/>
    <w:rsid w:val="0000325A"/>
    <w:rsid w:val="0000389A"/>
    <w:rsid w:val="00003A83"/>
    <w:rsid w:val="00003C5B"/>
    <w:rsid w:val="000040F6"/>
    <w:rsid w:val="00004E41"/>
    <w:rsid w:val="000050F4"/>
    <w:rsid w:val="000055E1"/>
    <w:rsid w:val="00005B98"/>
    <w:rsid w:val="00005E57"/>
    <w:rsid w:val="00006869"/>
    <w:rsid w:val="00006D05"/>
    <w:rsid w:val="00006E18"/>
    <w:rsid w:val="000071D0"/>
    <w:rsid w:val="00007704"/>
    <w:rsid w:val="0000782D"/>
    <w:rsid w:val="0001128B"/>
    <w:rsid w:val="00011643"/>
    <w:rsid w:val="0001261B"/>
    <w:rsid w:val="0001286F"/>
    <w:rsid w:val="00013A36"/>
    <w:rsid w:val="00013C25"/>
    <w:rsid w:val="00013CC9"/>
    <w:rsid w:val="00014387"/>
    <w:rsid w:val="00014C87"/>
    <w:rsid w:val="000154AA"/>
    <w:rsid w:val="00015825"/>
    <w:rsid w:val="00016286"/>
    <w:rsid w:val="0001683F"/>
    <w:rsid w:val="000169F6"/>
    <w:rsid w:val="00017420"/>
    <w:rsid w:val="00020B54"/>
    <w:rsid w:val="00020EAA"/>
    <w:rsid w:val="0002105A"/>
    <w:rsid w:val="000210A0"/>
    <w:rsid w:val="00021CD1"/>
    <w:rsid w:val="00022072"/>
    <w:rsid w:val="000223EA"/>
    <w:rsid w:val="000229D0"/>
    <w:rsid w:val="00023440"/>
    <w:rsid w:val="00024196"/>
    <w:rsid w:val="000241E6"/>
    <w:rsid w:val="00024526"/>
    <w:rsid w:val="000247A1"/>
    <w:rsid w:val="00024B61"/>
    <w:rsid w:val="00024BDC"/>
    <w:rsid w:val="00024DAC"/>
    <w:rsid w:val="0002508E"/>
    <w:rsid w:val="0002510E"/>
    <w:rsid w:val="00025274"/>
    <w:rsid w:val="000254A4"/>
    <w:rsid w:val="00027332"/>
    <w:rsid w:val="00027AF9"/>
    <w:rsid w:val="00030019"/>
    <w:rsid w:val="0003051A"/>
    <w:rsid w:val="000322ED"/>
    <w:rsid w:val="000326C4"/>
    <w:rsid w:val="00032FCB"/>
    <w:rsid w:val="00033862"/>
    <w:rsid w:val="00033D98"/>
    <w:rsid w:val="00035904"/>
    <w:rsid w:val="000363A9"/>
    <w:rsid w:val="000367A1"/>
    <w:rsid w:val="000375F8"/>
    <w:rsid w:val="000408E3"/>
    <w:rsid w:val="00040E42"/>
    <w:rsid w:val="00040EE9"/>
    <w:rsid w:val="0004592D"/>
    <w:rsid w:val="000463ED"/>
    <w:rsid w:val="00046D04"/>
    <w:rsid w:val="00046D49"/>
    <w:rsid w:val="000473F3"/>
    <w:rsid w:val="000474A7"/>
    <w:rsid w:val="00047FE9"/>
    <w:rsid w:val="00050F8A"/>
    <w:rsid w:val="000516F8"/>
    <w:rsid w:val="00051D74"/>
    <w:rsid w:val="00052D64"/>
    <w:rsid w:val="00052D9C"/>
    <w:rsid w:val="00052E5D"/>
    <w:rsid w:val="000530F7"/>
    <w:rsid w:val="00053A3D"/>
    <w:rsid w:val="00053B07"/>
    <w:rsid w:val="000545F3"/>
    <w:rsid w:val="00054B15"/>
    <w:rsid w:val="00056407"/>
    <w:rsid w:val="00056499"/>
    <w:rsid w:val="000565B6"/>
    <w:rsid w:val="000574AE"/>
    <w:rsid w:val="00057578"/>
    <w:rsid w:val="000576CD"/>
    <w:rsid w:val="00060764"/>
    <w:rsid w:val="0006090C"/>
    <w:rsid w:val="00061155"/>
    <w:rsid w:val="00061257"/>
    <w:rsid w:val="0006144B"/>
    <w:rsid w:val="00061ABC"/>
    <w:rsid w:val="00061D2A"/>
    <w:rsid w:val="00061DBD"/>
    <w:rsid w:val="00063258"/>
    <w:rsid w:val="00063AA4"/>
    <w:rsid w:val="000642B9"/>
    <w:rsid w:val="0006473D"/>
    <w:rsid w:val="00064AAD"/>
    <w:rsid w:val="00065DEE"/>
    <w:rsid w:val="000665CD"/>
    <w:rsid w:val="00066A92"/>
    <w:rsid w:val="000672BA"/>
    <w:rsid w:val="00070FB5"/>
    <w:rsid w:val="000728DD"/>
    <w:rsid w:val="000735E0"/>
    <w:rsid w:val="00073A32"/>
    <w:rsid w:val="00073BD9"/>
    <w:rsid w:val="00074B93"/>
    <w:rsid w:val="00075885"/>
    <w:rsid w:val="00075BC1"/>
    <w:rsid w:val="00075F6D"/>
    <w:rsid w:val="0007604D"/>
    <w:rsid w:val="000765FA"/>
    <w:rsid w:val="0007689E"/>
    <w:rsid w:val="00076E74"/>
    <w:rsid w:val="00077F61"/>
    <w:rsid w:val="000803B9"/>
    <w:rsid w:val="0008076C"/>
    <w:rsid w:val="00082246"/>
    <w:rsid w:val="00082393"/>
    <w:rsid w:val="00082A37"/>
    <w:rsid w:val="00082CC9"/>
    <w:rsid w:val="00083427"/>
    <w:rsid w:val="000840F1"/>
    <w:rsid w:val="00084CB3"/>
    <w:rsid w:val="000851D4"/>
    <w:rsid w:val="00085657"/>
    <w:rsid w:val="00085BBC"/>
    <w:rsid w:val="00085F0F"/>
    <w:rsid w:val="00086EC6"/>
    <w:rsid w:val="00087696"/>
    <w:rsid w:val="00087AE2"/>
    <w:rsid w:val="00087D57"/>
    <w:rsid w:val="00090859"/>
    <w:rsid w:val="00090D55"/>
    <w:rsid w:val="000913DD"/>
    <w:rsid w:val="00091A2B"/>
    <w:rsid w:val="00091C33"/>
    <w:rsid w:val="00091EDA"/>
    <w:rsid w:val="000933D0"/>
    <w:rsid w:val="00094172"/>
    <w:rsid w:val="00094214"/>
    <w:rsid w:val="000944D7"/>
    <w:rsid w:val="0009540B"/>
    <w:rsid w:val="000959D2"/>
    <w:rsid w:val="0009648B"/>
    <w:rsid w:val="00096F5A"/>
    <w:rsid w:val="0009706C"/>
    <w:rsid w:val="00097C7E"/>
    <w:rsid w:val="000A1353"/>
    <w:rsid w:val="000A269C"/>
    <w:rsid w:val="000A2709"/>
    <w:rsid w:val="000A282E"/>
    <w:rsid w:val="000A2C82"/>
    <w:rsid w:val="000A4576"/>
    <w:rsid w:val="000A47D9"/>
    <w:rsid w:val="000A4E88"/>
    <w:rsid w:val="000A58A4"/>
    <w:rsid w:val="000A5E02"/>
    <w:rsid w:val="000A6176"/>
    <w:rsid w:val="000A6DAB"/>
    <w:rsid w:val="000B0134"/>
    <w:rsid w:val="000B0213"/>
    <w:rsid w:val="000B05CF"/>
    <w:rsid w:val="000B24E1"/>
    <w:rsid w:val="000B3055"/>
    <w:rsid w:val="000B339E"/>
    <w:rsid w:val="000B399A"/>
    <w:rsid w:val="000B3F2C"/>
    <w:rsid w:val="000B42E1"/>
    <w:rsid w:val="000B499D"/>
    <w:rsid w:val="000B53F4"/>
    <w:rsid w:val="000B638A"/>
    <w:rsid w:val="000B7059"/>
    <w:rsid w:val="000B7075"/>
    <w:rsid w:val="000B771A"/>
    <w:rsid w:val="000B7B13"/>
    <w:rsid w:val="000C06F5"/>
    <w:rsid w:val="000C0CCE"/>
    <w:rsid w:val="000C11E1"/>
    <w:rsid w:val="000C1A3B"/>
    <w:rsid w:val="000C20E4"/>
    <w:rsid w:val="000C263B"/>
    <w:rsid w:val="000C2D41"/>
    <w:rsid w:val="000C4165"/>
    <w:rsid w:val="000C4575"/>
    <w:rsid w:val="000C4A80"/>
    <w:rsid w:val="000C54E2"/>
    <w:rsid w:val="000C5B0B"/>
    <w:rsid w:val="000C642B"/>
    <w:rsid w:val="000C6A43"/>
    <w:rsid w:val="000C70EF"/>
    <w:rsid w:val="000C78A7"/>
    <w:rsid w:val="000D1561"/>
    <w:rsid w:val="000D223F"/>
    <w:rsid w:val="000D3048"/>
    <w:rsid w:val="000D3AC9"/>
    <w:rsid w:val="000D4EDD"/>
    <w:rsid w:val="000D5A69"/>
    <w:rsid w:val="000D5C56"/>
    <w:rsid w:val="000D5C67"/>
    <w:rsid w:val="000D6035"/>
    <w:rsid w:val="000D676A"/>
    <w:rsid w:val="000D6C59"/>
    <w:rsid w:val="000D7292"/>
    <w:rsid w:val="000D75B9"/>
    <w:rsid w:val="000E017B"/>
    <w:rsid w:val="000E0BB9"/>
    <w:rsid w:val="000E128D"/>
    <w:rsid w:val="000E19BA"/>
    <w:rsid w:val="000E2983"/>
    <w:rsid w:val="000E3E4D"/>
    <w:rsid w:val="000E3F38"/>
    <w:rsid w:val="000E584E"/>
    <w:rsid w:val="000E586C"/>
    <w:rsid w:val="000E5BD5"/>
    <w:rsid w:val="000F0129"/>
    <w:rsid w:val="000F0324"/>
    <w:rsid w:val="000F048F"/>
    <w:rsid w:val="000F13FF"/>
    <w:rsid w:val="000F18D8"/>
    <w:rsid w:val="000F2AAD"/>
    <w:rsid w:val="000F2C43"/>
    <w:rsid w:val="000F44DF"/>
    <w:rsid w:val="000F46EF"/>
    <w:rsid w:val="000F4A38"/>
    <w:rsid w:val="000F4D6A"/>
    <w:rsid w:val="000F6D4B"/>
    <w:rsid w:val="000F718E"/>
    <w:rsid w:val="000F74BB"/>
    <w:rsid w:val="000F7522"/>
    <w:rsid w:val="000F7688"/>
    <w:rsid w:val="00103057"/>
    <w:rsid w:val="001047AA"/>
    <w:rsid w:val="001047AC"/>
    <w:rsid w:val="00104F16"/>
    <w:rsid w:val="00105371"/>
    <w:rsid w:val="00105E96"/>
    <w:rsid w:val="0010624A"/>
    <w:rsid w:val="0010627E"/>
    <w:rsid w:val="00106527"/>
    <w:rsid w:val="0010657D"/>
    <w:rsid w:val="00106604"/>
    <w:rsid w:val="00106DDF"/>
    <w:rsid w:val="001074F5"/>
    <w:rsid w:val="0010787C"/>
    <w:rsid w:val="00111013"/>
    <w:rsid w:val="0011281D"/>
    <w:rsid w:val="00113718"/>
    <w:rsid w:val="00113EEB"/>
    <w:rsid w:val="00114859"/>
    <w:rsid w:val="001149B3"/>
    <w:rsid w:val="0011528F"/>
    <w:rsid w:val="0011753D"/>
    <w:rsid w:val="001178DB"/>
    <w:rsid w:val="00117B81"/>
    <w:rsid w:val="001220CA"/>
    <w:rsid w:val="00122C51"/>
    <w:rsid w:val="00123280"/>
    <w:rsid w:val="001233D4"/>
    <w:rsid w:val="00123A6B"/>
    <w:rsid w:val="00123A8F"/>
    <w:rsid w:val="0012455F"/>
    <w:rsid w:val="00125386"/>
    <w:rsid w:val="001257E9"/>
    <w:rsid w:val="00125BF5"/>
    <w:rsid w:val="00126A04"/>
    <w:rsid w:val="0013030C"/>
    <w:rsid w:val="00130340"/>
    <w:rsid w:val="001319EC"/>
    <w:rsid w:val="001323C4"/>
    <w:rsid w:val="001328A5"/>
    <w:rsid w:val="00132A12"/>
    <w:rsid w:val="00133384"/>
    <w:rsid w:val="00133661"/>
    <w:rsid w:val="00134047"/>
    <w:rsid w:val="00134EDB"/>
    <w:rsid w:val="00135091"/>
    <w:rsid w:val="00135479"/>
    <w:rsid w:val="00135EE5"/>
    <w:rsid w:val="001374D5"/>
    <w:rsid w:val="00137782"/>
    <w:rsid w:val="00140798"/>
    <w:rsid w:val="001407F0"/>
    <w:rsid w:val="001409E6"/>
    <w:rsid w:val="00140C5C"/>
    <w:rsid w:val="001419CE"/>
    <w:rsid w:val="00141A27"/>
    <w:rsid w:val="001426CD"/>
    <w:rsid w:val="001436B6"/>
    <w:rsid w:val="001438DF"/>
    <w:rsid w:val="00143DB6"/>
    <w:rsid w:val="00146C3C"/>
    <w:rsid w:val="00151A7F"/>
    <w:rsid w:val="00151BB9"/>
    <w:rsid w:val="0015208E"/>
    <w:rsid w:val="001528BF"/>
    <w:rsid w:val="00152F45"/>
    <w:rsid w:val="00153A4C"/>
    <w:rsid w:val="0015407A"/>
    <w:rsid w:val="00154C24"/>
    <w:rsid w:val="00154E9B"/>
    <w:rsid w:val="00155120"/>
    <w:rsid w:val="0015532C"/>
    <w:rsid w:val="001558D2"/>
    <w:rsid w:val="00156E4C"/>
    <w:rsid w:val="00157EE5"/>
    <w:rsid w:val="00160A63"/>
    <w:rsid w:val="00161624"/>
    <w:rsid w:val="001616A1"/>
    <w:rsid w:val="0016197F"/>
    <w:rsid w:val="00162FA8"/>
    <w:rsid w:val="00162FB7"/>
    <w:rsid w:val="00163329"/>
    <w:rsid w:val="001635A9"/>
    <w:rsid w:val="00163E5F"/>
    <w:rsid w:val="001646DB"/>
    <w:rsid w:val="00165161"/>
    <w:rsid w:val="001655F6"/>
    <w:rsid w:val="00166078"/>
    <w:rsid w:val="00166579"/>
    <w:rsid w:val="001666AB"/>
    <w:rsid w:val="00166A96"/>
    <w:rsid w:val="00166DFE"/>
    <w:rsid w:val="001673BC"/>
    <w:rsid w:val="0016768E"/>
    <w:rsid w:val="00167989"/>
    <w:rsid w:val="00167AF6"/>
    <w:rsid w:val="001715EB"/>
    <w:rsid w:val="001723A9"/>
    <w:rsid w:val="0017287B"/>
    <w:rsid w:val="0017475F"/>
    <w:rsid w:val="0017495E"/>
    <w:rsid w:val="00175BA9"/>
    <w:rsid w:val="001764AB"/>
    <w:rsid w:val="001769F4"/>
    <w:rsid w:val="00177AD1"/>
    <w:rsid w:val="00177CB7"/>
    <w:rsid w:val="00181FEA"/>
    <w:rsid w:val="0018307D"/>
    <w:rsid w:val="00183814"/>
    <w:rsid w:val="00183E5B"/>
    <w:rsid w:val="00184F38"/>
    <w:rsid w:val="001857BD"/>
    <w:rsid w:val="00187089"/>
    <w:rsid w:val="00187A70"/>
    <w:rsid w:val="00190BBA"/>
    <w:rsid w:val="00191A94"/>
    <w:rsid w:val="00192089"/>
    <w:rsid w:val="001920E1"/>
    <w:rsid w:val="001923B1"/>
    <w:rsid w:val="001927CA"/>
    <w:rsid w:val="00193104"/>
    <w:rsid w:val="00193A85"/>
    <w:rsid w:val="00193FB5"/>
    <w:rsid w:val="00194D41"/>
    <w:rsid w:val="0019606E"/>
    <w:rsid w:val="00196B51"/>
    <w:rsid w:val="00196C72"/>
    <w:rsid w:val="00196D33"/>
    <w:rsid w:val="0019790A"/>
    <w:rsid w:val="001A00EF"/>
    <w:rsid w:val="001A051E"/>
    <w:rsid w:val="001A0BD3"/>
    <w:rsid w:val="001A0C7C"/>
    <w:rsid w:val="001A113D"/>
    <w:rsid w:val="001A23FC"/>
    <w:rsid w:val="001A3967"/>
    <w:rsid w:val="001A3D06"/>
    <w:rsid w:val="001A4D55"/>
    <w:rsid w:val="001A54E4"/>
    <w:rsid w:val="001A58AA"/>
    <w:rsid w:val="001A664D"/>
    <w:rsid w:val="001A6A07"/>
    <w:rsid w:val="001A7214"/>
    <w:rsid w:val="001A7932"/>
    <w:rsid w:val="001B00E0"/>
    <w:rsid w:val="001B023D"/>
    <w:rsid w:val="001B128D"/>
    <w:rsid w:val="001B1D30"/>
    <w:rsid w:val="001B320C"/>
    <w:rsid w:val="001B3945"/>
    <w:rsid w:val="001B4468"/>
    <w:rsid w:val="001B4892"/>
    <w:rsid w:val="001B69D5"/>
    <w:rsid w:val="001B7295"/>
    <w:rsid w:val="001B78DE"/>
    <w:rsid w:val="001C0184"/>
    <w:rsid w:val="001C0800"/>
    <w:rsid w:val="001C0E39"/>
    <w:rsid w:val="001C0E8C"/>
    <w:rsid w:val="001C1462"/>
    <w:rsid w:val="001C1E62"/>
    <w:rsid w:val="001C22CA"/>
    <w:rsid w:val="001C3C58"/>
    <w:rsid w:val="001C567D"/>
    <w:rsid w:val="001C5D54"/>
    <w:rsid w:val="001C67EB"/>
    <w:rsid w:val="001C6D38"/>
    <w:rsid w:val="001C7091"/>
    <w:rsid w:val="001C7348"/>
    <w:rsid w:val="001C77AF"/>
    <w:rsid w:val="001C78FA"/>
    <w:rsid w:val="001D01A7"/>
    <w:rsid w:val="001D0A63"/>
    <w:rsid w:val="001D0E20"/>
    <w:rsid w:val="001D2241"/>
    <w:rsid w:val="001D24B5"/>
    <w:rsid w:val="001D3358"/>
    <w:rsid w:val="001D3F7F"/>
    <w:rsid w:val="001D50DA"/>
    <w:rsid w:val="001D5A1B"/>
    <w:rsid w:val="001D5B62"/>
    <w:rsid w:val="001D63F7"/>
    <w:rsid w:val="001D6BF2"/>
    <w:rsid w:val="001D7592"/>
    <w:rsid w:val="001E0195"/>
    <w:rsid w:val="001E14F7"/>
    <w:rsid w:val="001E1867"/>
    <w:rsid w:val="001E23BD"/>
    <w:rsid w:val="001E2791"/>
    <w:rsid w:val="001E28E4"/>
    <w:rsid w:val="001E3C36"/>
    <w:rsid w:val="001E41F5"/>
    <w:rsid w:val="001E4630"/>
    <w:rsid w:val="001E4CFB"/>
    <w:rsid w:val="001E523F"/>
    <w:rsid w:val="001E5BE7"/>
    <w:rsid w:val="001E633E"/>
    <w:rsid w:val="001E65FF"/>
    <w:rsid w:val="001E68DF"/>
    <w:rsid w:val="001E79F3"/>
    <w:rsid w:val="001E7FA4"/>
    <w:rsid w:val="001E7FC9"/>
    <w:rsid w:val="001F10AF"/>
    <w:rsid w:val="001F1611"/>
    <w:rsid w:val="001F1A23"/>
    <w:rsid w:val="001F2116"/>
    <w:rsid w:val="001F2514"/>
    <w:rsid w:val="001F2803"/>
    <w:rsid w:val="001F2E31"/>
    <w:rsid w:val="001F3703"/>
    <w:rsid w:val="001F4C4A"/>
    <w:rsid w:val="001F670A"/>
    <w:rsid w:val="001F6BBD"/>
    <w:rsid w:val="001F7427"/>
    <w:rsid w:val="001F7B82"/>
    <w:rsid w:val="00200038"/>
    <w:rsid w:val="00200194"/>
    <w:rsid w:val="002005C2"/>
    <w:rsid w:val="00200661"/>
    <w:rsid w:val="0020076D"/>
    <w:rsid w:val="00200D88"/>
    <w:rsid w:val="00200E39"/>
    <w:rsid w:val="00201ADD"/>
    <w:rsid w:val="00201F08"/>
    <w:rsid w:val="00202374"/>
    <w:rsid w:val="002045EE"/>
    <w:rsid w:val="00205B24"/>
    <w:rsid w:val="002064B7"/>
    <w:rsid w:val="00206777"/>
    <w:rsid w:val="00206E86"/>
    <w:rsid w:val="0020735B"/>
    <w:rsid w:val="00210170"/>
    <w:rsid w:val="002101CD"/>
    <w:rsid w:val="00211081"/>
    <w:rsid w:val="002115E4"/>
    <w:rsid w:val="0021226F"/>
    <w:rsid w:val="00212471"/>
    <w:rsid w:val="00213FCD"/>
    <w:rsid w:val="002140A6"/>
    <w:rsid w:val="00214350"/>
    <w:rsid w:val="00215B0B"/>
    <w:rsid w:val="002167B7"/>
    <w:rsid w:val="0021779C"/>
    <w:rsid w:val="00217B16"/>
    <w:rsid w:val="002225F0"/>
    <w:rsid w:val="0022286E"/>
    <w:rsid w:val="00222E06"/>
    <w:rsid w:val="00223976"/>
    <w:rsid w:val="0022522C"/>
    <w:rsid w:val="00226DCF"/>
    <w:rsid w:val="0023092C"/>
    <w:rsid w:val="00232235"/>
    <w:rsid w:val="00232341"/>
    <w:rsid w:val="00232474"/>
    <w:rsid w:val="00232BD9"/>
    <w:rsid w:val="00233EE4"/>
    <w:rsid w:val="002343B6"/>
    <w:rsid w:val="002344DE"/>
    <w:rsid w:val="00234507"/>
    <w:rsid w:val="00234F69"/>
    <w:rsid w:val="00235D53"/>
    <w:rsid w:val="002363A7"/>
    <w:rsid w:val="0023767A"/>
    <w:rsid w:val="0024005B"/>
    <w:rsid w:val="002413C7"/>
    <w:rsid w:val="002418F2"/>
    <w:rsid w:val="00241B89"/>
    <w:rsid w:val="00241D12"/>
    <w:rsid w:val="00242974"/>
    <w:rsid w:val="00242F15"/>
    <w:rsid w:val="00242FD3"/>
    <w:rsid w:val="002466DC"/>
    <w:rsid w:val="00247220"/>
    <w:rsid w:val="002500BA"/>
    <w:rsid w:val="0025027C"/>
    <w:rsid w:val="00250953"/>
    <w:rsid w:val="0025100D"/>
    <w:rsid w:val="00251431"/>
    <w:rsid w:val="002515BA"/>
    <w:rsid w:val="00251895"/>
    <w:rsid w:val="00251BF7"/>
    <w:rsid w:val="00251C3C"/>
    <w:rsid w:val="00252352"/>
    <w:rsid w:val="00252E1E"/>
    <w:rsid w:val="00252E95"/>
    <w:rsid w:val="002536E8"/>
    <w:rsid w:val="00253F15"/>
    <w:rsid w:val="00254E06"/>
    <w:rsid w:val="0025541E"/>
    <w:rsid w:val="002560E8"/>
    <w:rsid w:val="00256690"/>
    <w:rsid w:val="00256921"/>
    <w:rsid w:val="00256C77"/>
    <w:rsid w:val="00257658"/>
    <w:rsid w:val="0025785D"/>
    <w:rsid w:val="00257F9A"/>
    <w:rsid w:val="00260047"/>
    <w:rsid w:val="00260B23"/>
    <w:rsid w:val="00262D59"/>
    <w:rsid w:val="00263236"/>
    <w:rsid w:val="00263285"/>
    <w:rsid w:val="002632AA"/>
    <w:rsid w:val="00263AD1"/>
    <w:rsid w:val="00264C1B"/>
    <w:rsid w:val="0026667B"/>
    <w:rsid w:val="00266E28"/>
    <w:rsid w:val="0026704A"/>
    <w:rsid w:val="0027005C"/>
    <w:rsid w:val="002713BF"/>
    <w:rsid w:val="0027162F"/>
    <w:rsid w:val="00271B15"/>
    <w:rsid w:val="00273DA3"/>
    <w:rsid w:val="00274191"/>
    <w:rsid w:val="00274FA8"/>
    <w:rsid w:val="0027557C"/>
    <w:rsid w:val="00275A2F"/>
    <w:rsid w:val="0027625B"/>
    <w:rsid w:val="002763F9"/>
    <w:rsid w:val="00277AC3"/>
    <w:rsid w:val="00280DA2"/>
    <w:rsid w:val="002816EA"/>
    <w:rsid w:val="00282381"/>
    <w:rsid w:val="002826C8"/>
    <w:rsid w:val="0028644F"/>
    <w:rsid w:val="002869FE"/>
    <w:rsid w:val="00287ADD"/>
    <w:rsid w:val="00287DEA"/>
    <w:rsid w:val="00287E52"/>
    <w:rsid w:val="00290220"/>
    <w:rsid w:val="002905B8"/>
    <w:rsid w:val="002907E5"/>
    <w:rsid w:val="00291FF7"/>
    <w:rsid w:val="002927D5"/>
    <w:rsid w:val="00292992"/>
    <w:rsid w:val="00292F45"/>
    <w:rsid w:val="00292F48"/>
    <w:rsid w:val="00293246"/>
    <w:rsid w:val="002935E6"/>
    <w:rsid w:val="00293C61"/>
    <w:rsid w:val="00293E16"/>
    <w:rsid w:val="00293EAF"/>
    <w:rsid w:val="00294075"/>
    <w:rsid w:val="00294325"/>
    <w:rsid w:val="00295694"/>
    <w:rsid w:val="00296543"/>
    <w:rsid w:val="002A022B"/>
    <w:rsid w:val="002A2B41"/>
    <w:rsid w:val="002A33D8"/>
    <w:rsid w:val="002A386A"/>
    <w:rsid w:val="002A46FF"/>
    <w:rsid w:val="002A5361"/>
    <w:rsid w:val="002A59DA"/>
    <w:rsid w:val="002A6527"/>
    <w:rsid w:val="002A655B"/>
    <w:rsid w:val="002A69AF"/>
    <w:rsid w:val="002A7631"/>
    <w:rsid w:val="002B0B22"/>
    <w:rsid w:val="002B1FB6"/>
    <w:rsid w:val="002B24A4"/>
    <w:rsid w:val="002B2645"/>
    <w:rsid w:val="002B3539"/>
    <w:rsid w:val="002B3DA2"/>
    <w:rsid w:val="002B59E5"/>
    <w:rsid w:val="002B5E6A"/>
    <w:rsid w:val="002B5E6E"/>
    <w:rsid w:val="002B6594"/>
    <w:rsid w:val="002B6C59"/>
    <w:rsid w:val="002B6FA8"/>
    <w:rsid w:val="002B74C2"/>
    <w:rsid w:val="002B74EA"/>
    <w:rsid w:val="002B7721"/>
    <w:rsid w:val="002C186A"/>
    <w:rsid w:val="002C1B45"/>
    <w:rsid w:val="002C3FB3"/>
    <w:rsid w:val="002C4445"/>
    <w:rsid w:val="002C5560"/>
    <w:rsid w:val="002C5C18"/>
    <w:rsid w:val="002C745B"/>
    <w:rsid w:val="002D07EA"/>
    <w:rsid w:val="002D1200"/>
    <w:rsid w:val="002D2023"/>
    <w:rsid w:val="002D3300"/>
    <w:rsid w:val="002D355E"/>
    <w:rsid w:val="002D428A"/>
    <w:rsid w:val="002D4450"/>
    <w:rsid w:val="002D5F75"/>
    <w:rsid w:val="002D7F46"/>
    <w:rsid w:val="002E19E4"/>
    <w:rsid w:val="002E284E"/>
    <w:rsid w:val="002E2C93"/>
    <w:rsid w:val="002E4307"/>
    <w:rsid w:val="002E47FD"/>
    <w:rsid w:val="002E4DCB"/>
    <w:rsid w:val="002E5516"/>
    <w:rsid w:val="002E56C6"/>
    <w:rsid w:val="002E5EF6"/>
    <w:rsid w:val="002E6963"/>
    <w:rsid w:val="002E7727"/>
    <w:rsid w:val="002F0771"/>
    <w:rsid w:val="002F10C1"/>
    <w:rsid w:val="002F17A1"/>
    <w:rsid w:val="002F18B0"/>
    <w:rsid w:val="002F192D"/>
    <w:rsid w:val="002F1EC2"/>
    <w:rsid w:val="002F2416"/>
    <w:rsid w:val="002F28CC"/>
    <w:rsid w:val="002F353D"/>
    <w:rsid w:val="002F418E"/>
    <w:rsid w:val="002F517C"/>
    <w:rsid w:val="002F5585"/>
    <w:rsid w:val="002F56DB"/>
    <w:rsid w:val="002F6E0D"/>
    <w:rsid w:val="002F7F41"/>
    <w:rsid w:val="003001F3"/>
    <w:rsid w:val="0030177B"/>
    <w:rsid w:val="0030191F"/>
    <w:rsid w:val="003019CE"/>
    <w:rsid w:val="003036E7"/>
    <w:rsid w:val="00304052"/>
    <w:rsid w:val="003046E6"/>
    <w:rsid w:val="003051FD"/>
    <w:rsid w:val="00305369"/>
    <w:rsid w:val="00305AC2"/>
    <w:rsid w:val="0030681A"/>
    <w:rsid w:val="00306CB0"/>
    <w:rsid w:val="0030713B"/>
    <w:rsid w:val="003116DD"/>
    <w:rsid w:val="00311E05"/>
    <w:rsid w:val="00312011"/>
    <w:rsid w:val="0031214F"/>
    <w:rsid w:val="00312238"/>
    <w:rsid w:val="00312254"/>
    <w:rsid w:val="00312B21"/>
    <w:rsid w:val="00313A48"/>
    <w:rsid w:val="00314307"/>
    <w:rsid w:val="00314A95"/>
    <w:rsid w:val="00315147"/>
    <w:rsid w:val="0031534F"/>
    <w:rsid w:val="00315EA6"/>
    <w:rsid w:val="00315F0E"/>
    <w:rsid w:val="00316257"/>
    <w:rsid w:val="003169E4"/>
    <w:rsid w:val="0032013A"/>
    <w:rsid w:val="00321FBC"/>
    <w:rsid w:val="00323234"/>
    <w:rsid w:val="003233B8"/>
    <w:rsid w:val="003245D1"/>
    <w:rsid w:val="00324933"/>
    <w:rsid w:val="00326026"/>
    <w:rsid w:val="00326B37"/>
    <w:rsid w:val="00330DFC"/>
    <w:rsid w:val="003317D3"/>
    <w:rsid w:val="0033294A"/>
    <w:rsid w:val="003330FA"/>
    <w:rsid w:val="00333284"/>
    <w:rsid w:val="00333611"/>
    <w:rsid w:val="00333902"/>
    <w:rsid w:val="003339AD"/>
    <w:rsid w:val="00333E55"/>
    <w:rsid w:val="003343FE"/>
    <w:rsid w:val="00334B93"/>
    <w:rsid w:val="00335034"/>
    <w:rsid w:val="003352F0"/>
    <w:rsid w:val="00335B44"/>
    <w:rsid w:val="00336037"/>
    <w:rsid w:val="003364CD"/>
    <w:rsid w:val="003365DA"/>
    <w:rsid w:val="003373F2"/>
    <w:rsid w:val="00337777"/>
    <w:rsid w:val="0034109E"/>
    <w:rsid w:val="00342270"/>
    <w:rsid w:val="00343E2D"/>
    <w:rsid w:val="0034480A"/>
    <w:rsid w:val="00345B7E"/>
    <w:rsid w:val="0034688E"/>
    <w:rsid w:val="003468CB"/>
    <w:rsid w:val="0034730E"/>
    <w:rsid w:val="00347B2B"/>
    <w:rsid w:val="00351AE4"/>
    <w:rsid w:val="00351B4E"/>
    <w:rsid w:val="00352876"/>
    <w:rsid w:val="003538C3"/>
    <w:rsid w:val="00353DC7"/>
    <w:rsid w:val="00354E61"/>
    <w:rsid w:val="00355A2F"/>
    <w:rsid w:val="003564DF"/>
    <w:rsid w:val="00356747"/>
    <w:rsid w:val="0035676F"/>
    <w:rsid w:val="00361059"/>
    <w:rsid w:val="003615A4"/>
    <w:rsid w:val="00362D6C"/>
    <w:rsid w:val="00362DBD"/>
    <w:rsid w:val="003631B5"/>
    <w:rsid w:val="0036361F"/>
    <w:rsid w:val="00363624"/>
    <w:rsid w:val="00363B35"/>
    <w:rsid w:val="00364663"/>
    <w:rsid w:val="003651D8"/>
    <w:rsid w:val="003656FD"/>
    <w:rsid w:val="00365770"/>
    <w:rsid w:val="0036664E"/>
    <w:rsid w:val="003708E1"/>
    <w:rsid w:val="00370C27"/>
    <w:rsid w:val="003713C8"/>
    <w:rsid w:val="0037143A"/>
    <w:rsid w:val="003716DE"/>
    <w:rsid w:val="00371F49"/>
    <w:rsid w:val="003734B2"/>
    <w:rsid w:val="00373AFE"/>
    <w:rsid w:val="003749DC"/>
    <w:rsid w:val="003755D5"/>
    <w:rsid w:val="00375CAA"/>
    <w:rsid w:val="003760BC"/>
    <w:rsid w:val="003768EE"/>
    <w:rsid w:val="003802D1"/>
    <w:rsid w:val="00380453"/>
    <w:rsid w:val="00380738"/>
    <w:rsid w:val="00380969"/>
    <w:rsid w:val="003809D2"/>
    <w:rsid w:val="00380AAA"/>
    <w:rsid w:val="00381A63"/>
    <w:rsid w:val="003828E8"/>
    <w:rsid w:val="00382AE4"/>
    <w:rsid w:val="0038362C"/>
    <w:rsid w:val="00383820"/>
    <w:rsid w:val="00386593"/>
    <w:rsid w:val="00386A31"/>
    <w:rsid w:val="00386F52"/>
    <w:rsid w:val="00387602"/>
    <w:rsid w:val="00390C47"/>
    <w:rsid w:val="00391B3E"/>
    <w:rsid w:val="00392F1F"/>
    <w:rsid w:val="00392FE3"/>
    <w:rsid w:val="003933E8"/>
    <w:rsid w:val="00393797"/>
    <w:rsid w:val="00393ED6"/>
    <w:rsid w:val="00393F88"/>
    <w:rsid w:val="003953BC"/>
    <w:rsid w:val="0039569A"/>
    <w:rsid w:val="00396E78"/>
    <w:rsid w:val="00396EB5"/>
    <w:rsid w:val="00397015"/>
    <w:rsid w:val="003A06A7"/>
    <w:rsid w:val="003A0AC8"/>
    <w:rsid w:val="003A1394"/>
    <w:rsid w:val="003A162D"/>
    <w:rsid w:val="003A1A8A"/>
    <w:rsid w:val="003A2039"/>
    <w:rsid w:val="003A28D3"/>
    <w:rsid w:val="003A2CC5"/>
    <w:rsid w:val="003A375F"/>
    <w:rsid w:val="003A3E0B"/>
    <w:rsid w:val="003A5062"/>
    <w:rsid w:val="003A52BD"/>
    <w:rsid w:val="003A5E83"/>
    <w:rsid w:val="003A6114"/>
    <w:rsid w:val="003A69E8"/>
    <w:rsid w:val="003A70EE"/>
    <w:rsid w:val="003A7DD6"/>
    <w:rsid w:val="003B0976"/>
    <w:rsid w:val="003B09E9"/>
    <w:rsid w:val="003B0C04"/>
    <w:rsid w:val="003B0E41"/>
    <w:rsid w:val="003B0FF5"/>
    <w:rsid w:val="003B12EC"/>
    <w:rsid w:val="003B39DC"/>
    <w:rsid w:val="003B3D81"/>
    <w:rsid w:val="003B4567"/>
    <w:rsid w:val="003B555A"/>
    <w:rsid w:val="003B5DB6"/>
    <w:rsid w:val="003B649B"/>
    <w:rsid w:val="003B6716"/>
    <w:rsid w:val="003B6932"/>
    <w:rsid w:val="003B6A70"/>
    <w:rsid w:val="003B764D"/>
    <w:rsid w:val="003C0A2A"/>
    <w:rsid w:val="003C1095"/>
    <w:rsid w:val="003C1EB7"/>
    <w:rsid w:val="003C23F0"/>
    <w:rsid w:val="003C2BE8"/>
    <w:rsid w:val="003C3020"/>
    <w:rsid w:val="003C4BD9"/>
    <w:rsid w:val="003C50C0"/>
    <w:rsid w:val="003C62A4"/>
    <w:rsid w:val="003C6489"/>
    <w:rsid w:val="003C68AB"/>
    <w:rsid w:val="003D00F4"/>
    <w:rsid w:val="003D01E7"/>
    <w:rsid w:val="003D07A4"/>
    <w:rsid w:val="003D0D3A"/>
    <w:rsid w:val="003D17BF"/>
    <w:rsid w:val="003D17D1"/>
    <w:rsid w:val="003D1887"/>
    <w:rsid w:val="003D1D04"/>
    <w:rsid w:val="003D24DF"/>
    <w:rsid w:val="003D28DE"/>
    <w:rsid w:val="003D2A23"/>
    <w:rsid w:val="003D2AD2"/>
    <w:rsid w:val="003D2B49"/>
    <w:rsid w:val="003D2C64"/>
    <w:rsid w:val="003D312A"/>
    <w:rsid w:val="003D36E8"/>
    <w:rsid w:val="003D4624"/>
    <w:rsid w:val="003D5529"/>
    <w:rsid w:val="003D7EED"/>
    <w:rsid w:val="003E0776"/>
    <w:rsid w:val="003E0802"/>
    <w:rsid w:val="003E1D8B"/>
    <w:rsid w:val="003E2071"/>
    <w:rsid w:val="003E3A06"/>
    <w:rsid w:val="003E40FC"/>
    <w:rsid w:val="003E4850"/>
    <w:rsid w:val="003E493F"/>
    <w:rsid w:val="003E5DF1"/>
    <w:rsid w:val="003E6EF5"/>
    <w:rsid w:val="003E78EB"/>
    <w:rsid w:val="003F0898"/>
    <w:rsid w:val="003F185B"/>
    <w:rsid w:val="003F1DB7"/>
    <w:rsid w:val="003F261D"/>
    <w:rsid w:val="003F2C4A"/>
    <w:rsid w:val="003F323D"/>
    <w:rsid w:val="003F3E98"/>
    <w:rsid w:val="003F43D0"/>
    <w:rsid w:val="003F5966"/>
    <w:rsid w:val="003F5A27"/>
    <w:rsid w:val="003F5C7B"/>
    <w:rsid w:val="003F611B"/>
    <w:rsid w:val="003F7A62"/>
    <w:rsid w:val="00402701"/>
    <w:rsid w:val="0040302B"/>
    <w:rsid w:val="00404B50"/>
    <w:rsid w:val="00405F44"/>
    <w:rsid w:val="004061C4"/>
    <w:rsid w:val="00406356"/>
    <w:rsid w:val="004069D7"/>
    <w:rsid w:val="00406CC6"/>
    <w:rsid w:val="00406E5F"/>
    <w:rsid w:val="004070C8"/>
    <w:rsid w:val="0040760E"/>
    <w:rsid w:val="0040783A"/>
    <w:rsid w:val="00407C0A"/>
    <w:rsid w:val="00407C41"/>
    <w:rsid w:val="0041004F"/>
    <w:rsid w:val="00410C1E"/>
    <w:rsid w:val="00411725"/>
    <w:rsid w:val="0041227F"/>
    <w:rsid w:val="0041372C"/>
    <w:rsid w:val="00413A35"/>
    <w:rsid w:val="00414F4A"/>
    <w:rsid w:val="00416A77"/>
    <w:rsid w:val="0041725F"/>
    <w:rsid w:val="00417AFB"/>
    <w:rsid w:val="0042002F"/>
    <w:rsid w:val="00420A4C"/>
    <w:rsid w:val="0042158D"/>
    <w:rsid w:val="00421D78"/>
    <w:rsid w:val="00422949"/>
    <w:rsid w:val="0042488A"/>
    <w:rsid w:val="004263C4"/>
    <w:rsid w:val="00426BE0"/>
    <w:rsid w:val="0042741C"/>
    <w:rsid w:val="0043025D"/>
    <w:rsid w:val="0043108C"/>
    <w:rsid w:val="00431456"/>
    <w:rsid w:val="00431753"/>
    <w:rsid w:val="0043183D"/>
    <w:rsid w:val="0043208C"/>
    <w:rsid w:val="004326EF"/>
    <w:rsid w:val="004327B6"/>
    <w:rsid w:val="00432BE0"/>
    <w:rsid w:val="00432C31"/>
    <w:rsid w:val="00433244"/>
    <w:rsid w:val="00433AE7"/>
    <w:rsid w:val="00433B05"/>
    <w:rsid w:val="00433E19"/>
    <w:rsid w:val="004351AB"/>
    <w:rsid w:val="004363F2"/>
    <w:rsid w:val="0043657D"/>
    <w:rsid w:val="004366B0"/>
    <w:rsid w:val="00436A60"/>
    <w:rsid w:val="00436A9E"/>
    <w:rsid w:val="004374BF"/>
    <w:rsid w:val="004379BE"/>
    <w:rsid w:val="00437FF9"/>
    <w:rsid w:val="0044000B"/>
    <w:rsid w:val="004402DE"/>
    <w:rsid w:val="00440723"/>
    <w:rsid w:val="00440941"/>
    <w:rsid w:val="004417B1"/>
    <w:rsid w:val="00441FB6"/>
    <w:rsid w:val="00442076"/>
    <w:rsid w:val="00443E24"/>
    <w:rsid w:val="00445367"/>
    <w:rsid w:val="004457DF"/>
    <w:rsid w:val="00447990"/>
    <w:rsid w:val="00447BDE"/>
    <w:rsid w:val="00451925"/>
    <w:rsid w:val="00452722"/>
    <w:rsid w:val="00452B84"/>
    <w:rsid w:val="004538FD"/>
    <w:rsid w:val="00454471"/>
    <w:rsid w:val="0045503D"/>
    <w:rsid w:val="00455BF2"/>
    <w:rsid w:val="00455C3D"/>
    <w:rsid w:val="00456E84"/>
    <w:rsid w:val="00456EA3"/>
    <w:rsid w:val="00457315"/>
    <w:rsid w:val="00460301"/>
    <w:rsid w:val="004606AC"/>
    <w:rsid w:val="004609A8"/>
    <w:rsid w:val="00461547"/>
    <w:rsid w:val="00462915"/>
    <w:rsid w:val="0046367E"/>
    <w:rsid w:val="00463907"/>
    <w:rsid w:val="0046478B"/>
    <w:rsid w:val="00464E6D"/>
    <w:rsid w:val="00465251"/>
    <w:rsid w:val="00466D82"/>
    <w:rsid w:val="0046782D"/>
    <w:rsid w:val="0047007D"/>
    <w:rsid w:val="00470424"/>
    <w:rsid w:val="00472A25"/>
    <w:rsid w:val="004749B9"/>
    <w:rsid w:val="00475E3E"/>
    <w:rsid w:val="004761E8"/>
    <w:rsid w:val="00476651"/>
    <w:rsid w:val="00477716"/>
    <w:rsid w:val="004806D6"/>
    <w:rsid w:val="004815AB"/>
    <w:rsid w:val="00482B29"/>
    <w:rsid w:val="00483BA4"/>
    <w:rsid w:val="0048427E"/>
    <w:rsid w:val="0048434B"/>
    <w:rsid w:val="0048482B"/>
    <w:rsid w:val="00484F3A"/>
    <w:rsid w:val="00486785"/>
    <w:rsid w:val="0049060F"/>
    <w:rsid w:val="00490A74"/>
    <w:rsid w:val="00490C9D"/>
    <w:rsid w:val="00491513"/>
    <w:rsid w:val="004915B9"/>
    <w:rsid w:val="00491ADC"/>
    <w:rsid w:val="00491CB4"/>
    <w:rsid w:val="0049260D"/>
    <w:rsid w:val="0049278D"/>
    <w:rsid w:val="00492959"/>
    <w:rsid w:val="00492D2E"/>
    <w:rsid w:val="00492EEF"/>
    <w:rsid w:val="00493453"/>
    <w:rsid w:val="004935DA"/>
    <w:rsid w:val="004935F8"/>
    <w:rsid w:val="00493DB8"/>
    <w:rsid w:val="00494EC2"/>
    <w:rsid w:val="00494F7E"/>
    <w:rsid w:val="00495AAE"/>
    <w:rsid w:val="00496C94"/>
    <w:rsid w:val="00496ECC"/>
    <w:rsid w:val="00497C94"/>
    <w:rsid w:val="004A0827"/>
    <w:rsid w:val="004A18A1"/>
    <w:rsid w:val="004A21A4"/>
    <w:rsid w:val="004A22C1"/>
    <w:rsid w:val="004A2434"/>
    <w:rsid w:val="004A249E"/>
    <w:rsid w:val="004A255F"/>
    <w:rsid w:val="004A3930"/>
    <w:rsid w:val="004A3F39"/>
    <w:rsid w:val="004A4C0C"/>
    <w:rsid w:val="004A4C5A"/>
    <w:rsid w:val="004A4CEC"/>
    <w:rsid w:val="004A547D"/>
    <w:rsid w:val="004A5700"/>
    <w:rsid w:val="004A7BDA"/>
    <w:rsid w:val="004A7FCD"/>
    <w:rsid w:val="004B0FB5"/>
    <w:rsid w:val="004B0FCC"/>
    <w:rsid w:val="004B11DC"/>
    <w:rsid w:val="004B23A3"/>
    <w:rsid w:val="004B2F02"/>
    <w:rsid w:val="004B3054"/>
    <w:rsid w:val="004B35D8"/>
    <w:rsid w:val="004B3A29"/>
    <w:rsid w:val="004B4999"/>
    <w:rsid w:val="004B4A32"/>
    <w:rsid w:val="004B5056"/>
    <w:rsid w:val="004B6100"/>
    <w:rsid w:val="004B61FC"/>
    <w:rsid w:val="004B66E0"/>
    <w:rsid w:val="004B703E"/>
    <w:rsid w:val="004B7556"/>
    <w:rsid w:val="004B76EF"/>
    <w:rsid w:val="004B78F2"/>
    <w:rsid w:val="004B7DAB"/>
    <w:rsid w:val="004C058D"/>
    <w:rsid w:val="004C0FF8"/>
    <w:rsid w:val="004C1086"/>
    <w:rsid w:val="004C1AD7"/>
    <w:rsid w:val="004C2047"/>
    <w:rsid w:val="004C21A2"/>
    <w:rsid w:val="004C298F"/>
    <w:rsid w:val="004C3724"/>
    <w:rsid w:val="004C3D9E"/>
    <w:rsid w:val="004C4DB3"/>
    <w:rsid w:val="004C5D3E"/>
    <w:rsid w:val="004C6CAC"/>
    <w:rsid w:val="004C7B31"/>
    <w:rsid w:val="004D0321"/>
    <w:rsid w:val="004D09D4"/>
    <w:rsid w:val="004D0D8A"/>
    <w:rsid w:val="004D190D"/>
    <w:rsid w:val="004D2457"/>
    <w:rsid w:val="004D2CE4"/>
    <w:rsid w:val="004D2E4B"/>
    <w:rsid w:val="004D41B6"/>
    <w:rsid w:val="004D6178"/>
    <w:rsid w:val="004D621D"/>
    <w:rsid w:val="004D64F7"/>
    <w:rsid w:val="004D6645"/>
    <w:rsid w:val="004D6F01"/>
    <w:rsid w:val="004D7559"/>
    <w:rsid w:val="004E014C"/>
    <w:rsid w:val="004E1E15"/>
    <w:rsid w:val="004E2465"/>
    <w:rsid w:val="004E2845"/>
    <w:rsid w:val="004E29CB"/>
    <w:rsid w:val="004E2A98"/>
    <w:rsid w:val="004E2EA9"/>
    <w:rsid w:val="004E3230"/>
    <w:rsid w:val="004E5C9B"/>
    <w:rsid w:val="004E62A0"/>
    <w:rsid w:val="004E7038"/>
    <w:rsid w:val="004E7993"/>
    <w:rsid w:val="004E7FAE"/>
    <w:rsid w:val="004F00EA"/>
    <w:rsid w:val="004F043C"/>
    <w:rsid w:val="004F075D"/>
    <w:rsid w:val="004F10C8"/>
    <w:rsid w:val="004F1AA5"/>
    <w:rsid w:val="004F3D4F"/>
    <w:rsid w:val="004F5B6C"/>
    <w:rsid w:val="004F6183"/>
    <w:rsid w:val="004F6C31"/>
    <w:rsid w:val="004F6CEB"/>
    <w:rsid w:val="004F7410"/>
    <w:rsid w:val="004F780C"/>
    <w:rsid w:val="004F7A07"/>
    <w:rsid w:val="004F7AAC"/>
    <w:rsid w:val="00500A12"/>
    <w:rsid w:val="005016A1"/>
    <w:rsid w:val="00501717"/>
    <w:rsid w:val="00501BB2"/>
    <w:rsid w:val="005031C0"/>
    <w:rsid w:val="00503EFD"/>
    <w:rsid w:val="005045D5"/>
    <w:rsid w:val="00506A10"/>
    <w:rsid w:val="00507987"/>
    <w:rsid w:val="00507A69"/>
    <w:rsid w:val="00510A54"/>
    <w:rsid w:val="005121FF"/>
    <w:rsid w:val="005131A6"/>
    <w:rsid w:val="00513F5B"/>
    <w:rsid w:val="005149BC"/>
    <w:rsid w:val="00514C12"/>
    <w:rsid w:val="005165B0"/>
    <w:rsid w:val="00516D84"/>
    <w:rsid w:val="00517F47"/>
    <w:rsid w:val="005209F5"/>
    <w:rsid w:val="00520A01"/>
    <w:rsid w:val="005221A8"/>
    <w:rsid w:val="00523A79"/>
    <w:rsid w:val="00525BE6"/>
    <w:rsid w:val="00525C2E"/>
    <w:rsid w:val="00525C90"/>
    <w:rsid w:val="00527C11"/>
    <w:rsid w:val="0053026A"/>
    <w:rsid w:val="00530822"/>
    <w:rsid w:val="0053148C"/>
    <w:rsid w:val="00533887"/>
    <w:rsid w:val="00533D1A"/>
    <w:rsid w:val="005401E8"/>
    <w:rsid w:val="00540C6F"/>
    <w:rsid w:val="00540D31"/>
    <w:rsid w:val="00540D57"/>
    <w:rsid w:val="00540F8C"/>
    <w:rsid w:val="005414EE"/>
    <w:rsid w:val="005416FC"/>
    <w:rsid w:val="00542074"/>
    <w:rsid w:val="0054229A"/>
    <w:rsid w:val="005430F4"/>
    <w:rsid w:val="00543B56"/>
    <w:rsid w:val="00543C37"/>
    <w:rsid w:val="00544C82"/>
    <w:rsid w:val="005452E2"/>
    <w:rsid w:val="00545368"/>
    <w:rsid w:val="00545906"/>
    <w:rsid w:val="00545CFB"/>
    <w:rsid w:val="005460E6"/>
    <w:rsid w:val="005462C5"/>
    <w:rsid w:val="00546393"/>
    <w:rsid w:val="00546654"/>
    <w:rsid w:val="0054752A"/>
    <w:rsid w:val="005475ED"/>
    <w:rsid w:val="005476FF"/>
    <w:rsid w:val="00547B56"/>
    <w:rsid w:val="00551769"/>
    <w:rsid w:val="00551D55"/>
    <w:rsid w:val="00553C9E"/>
    <w:rsid w:val="00554B61"/>
    <w:rsid w:val="00554D02"/>
    <w:rsid w:val="00555011"/>
    <w:rsid w:val="00555140"/>
    <w:rsid w:val="00555FAF"/>
    <w:rsid w:val="00557429"/>
    <w:rsid w:val="005576E1"/>
    <w:rsid w:val="00557AE9"/>
    <w:rsid w:val="00557F00"/>
    <w:rsid w:val="00560048"/>
    <w:rsid w:val="00560B04"/>
    <w:rsid w:val="00560DBC"/>
    <w:rsid w:val="0056249B"/>
    <w:rsid w:val="00562AA7"/>
    <w:rsid w:val="005633BE"/>
    <w:rsid w:val="00564050"/>
    <w:rsid w:val="00564B2C"/>
    <w:rsid w:val="00566CF4"/>
    <w:rsid w:val="005676D0"/>
    <w:rsid w:val="00570651"/>
    <w:rsid w:val="00570CBE"/>
    <w:rsid w:val="00570DAB"/>
    <w:rsid w:val="00572B3E"/>
    <w:rsid w:val="00572BCC"/>
    <w:rsid w:val="00572F76"/>
    <w:rsid w:val="00573AD8"/>
    <w:rsid w:val="0057418E"/>
    <w:rsid w:val="00574226"/>
    <w:rsid w:val="005742DE"/>
    <w:rsid w:val="005746FF"/>
    <w:rsid w:val="00574898"/>
    <w:rsid w:val="005748C2"/>
    <w:rsid w:val="00574A56"/>
    <w:rsid w:val="00577A4D"/>
    <w:rsid w:val="00580C32"/>
    <w:rsid w:val="005811DE"/>
    <w:rsid w:val="005811F8"/>
    <w:rsid w:val="00581A3B"/>
    <w:rsid w:val="0058237B"/>
    <w:rsid w:val="0058270A"/>
    <w:rsid w:val="00583FF6"/>
    <w:rsid w:val="005842E7"/>
    <w:rsid w:val="00584D87"/>
    <w:rsid w:val="0058692E"/>
    <w:rsid w:val="00586E57"/>
    <w:rsid w:val="005875A2"/>
    <w:rsid w:val="0058798F"/>
    <w:rsid w:val="005879CE"/>
    <w:rsid w:val="00587A68"/>
    <w:rsid w:val="00587C17"/>
    <w:rsid w:val="00587FB8"/>
    <w:rsid w:val="005900D4"/>
    <w:rsid w:val="005904AF"/>
    <w:rsid w:val="00590E48"/>
    <w:rsid w:val="00590F94"/>
    <w:rsid w:val="00591596"/>
    <w:rsid w:val="00592CDF"/>
    <w:rsid w:val="00592EDD"/>
    <w:rsid w:val="00592FA7"/>
    <w:rsid w:val="0059302B"/>
    <w:rsid w:val="00593364"/>
    <w:rsid w:val="00593871"/>
    <w:rsid w:val="00593BB3"/>
    <w:rsid w:val="00593EC9"/>
    <w:rsid w:val="005940C9"/>
    <w:rsid w:val="00594554"/>
    <w:rsid w:val="00594C6F"/>
    <w:rsid w:val="00594CC3"/>
    <w:rsid w:val="0059556C"/>
    <w:rsid w:val="00595579"/>
    <w:rsid w:val="005956C6"/>
    <w:rsid w:val="00596759"/>
    <w:rsid w:val="00596DD3"/>
    <w:rsid w:val="005973E5"/>
    <w:rsid w:val="00597FA4"/>
    <w:rsid w:val="005A1497"/>
    <w:rsid w:val="005A1778"/>
    <w:rsid w:val="005A5F75"/>
    <w:rsid w:val="005A6EAD"/>
    <w:rsid w:val="005A714F"/>
    <w:rsid w:val="005A7F31"/>
    <w:rsid w:val="005B0960"/>
    <w:rsid w:val="005B0AB0"/>
    <w:rsid w:val="005B0F5B"/>
    <w:rsid w:val="005B1C52"/>
    <w:rsid w:val="005B2746"/>
    <w:rsid w:val="005B2907"/>
    <w:rsid w:val="005B36DE"/>
    <w:rsid w:val="005B3A80"/>
    <w:rsid w:val="005B3C5C"/>
    <w:rsid w:val="005B5BCF"/>
    <w:rsid w:val="005B6984"/>
    <w:rsid w:val="005B6CA8"/>
    <w:rsid w:val="005C0293"/>
    <w:rsid w:val="005C040A"/>
    <w:rsid w:val="005C28A7"/>
    <w:rsid w:val="005C2D32"/>
    <w:rsid w:val="005C2D6A"/>
    <w:rsid w:val="005C2DDD"/>
    <w:rsid w:val="005C37AE"/>
    <w:rsid w:val="005C406F"/>
    <w:rsid w:val="005C47B2"/>
    <w:rsid w:val="005C5DE8"/>
    <w:rsid w:val="005C6EB9"/>
    <w:rsid w:val="005C7B3A"/>
    <w:rsid w:val="005D0027"/>
    <w:rsid w:val="005D095C"/>
    <w:rsid w:val="005D1C73"/>
    <w:rsid w:val="005D1C9C"/>
    <w:rsid w:val="005D282A"/>
    <w:rsid w:val="005D2E8D"/>
    <w:rsid w:val="005D34D4"/>
    <w:rsid w:val="005D53AF"/>
    <w:rsid w:val="005D55AF"/>
    <w:rsid w:val="005D5E25"/>
    <w:rsid w:val="005D63F4"/>
    <w:rsid w:val="005D6A6D"/>
    <w:rsid w:val="005D6C36"/>
    <w:rsid w:val="005D72DC"/>
    <w:rsid w:val="005D7985"/>
    <w:rsid w:val="005E05DD"/>
    <w:rsid w:val="005E095C"/>
    <w:rsid w:val="005E0E8D"/>
    <w:rsid w:val="005E100A"/>
    <w:rsid w:val="005E1144"/>
    <w:rsid w:val="005E186F"/>
    <w:rsid w:val="005E1FAE"/>
    <w:rsid w:val="005E54F3"/>
    <w:rsid w:val="005E5666"/>
    <w:rsid w:val="005E5F2E"/>
    <w:rsid w:val="005E6BCA"/>
    <w:rsid w:val="005E72A7"/>
    <w:rsid w:val="005F06B9"/>
    <w:rsid w:val="005F0CCB"/>
    <w:rsid w:val="005F0CF2"/>
    <w:rsid w:val="005F1826"/>
    <w:rsid w:val="005F1A15"/>
    <w:rsid w:val="005F1A76"/>
    <w:rsid w:val="005F2161"/>
    <w:rsid w:val="005F23EF"/>
    <w:rsid w:val="005F2A2E"/>
    <w:rsid w:val="005F3453"/>
    <w:rsid w:val="005F3F7F"/>
    <w:rsid w:val="005F5BB0"/>
    <w:rsid w:val="005F622C"/>
    <w:rsid w:val="005F66D7"/>
    <w:rsid w:val="005F689F"/>
    <w:rsid w:val="005F6FB4"/>
    <w:rsid w:val="005F706B"/>
    <w:rsid w:val="005F7AB4"/>
    <w:rsid w:val="00600BE9"/>
    <w:rsid w:val="006010AF"/>
    <w:rsid w:val="00601107"/>
    <w:rsid w:val="00601920"/>
    <w:rsid w:val="00603445"/>
    <w:rsid w:val="00603752"/>
    <w:rsid w:val="00603E1F"/>
    <w:rsid w:val="00604E57"/>
    <w:rsid w:val="0060539F"/>
    <w:rsid w:val="00605AED"/>
    <w:rsid w:val="00606025"/>
    <w:rsid w:val="00606183"/>
    <w:rsid w:val="00606DAE"/>
    <w:rsid w:val="00607955"/>
    <w:rsid w:val="00607C38"/>
    <w:rsid w:val="00610029"/>
    <w:rsid w:val="0061207A"/>
    <w:rsid w:val="00612FE4"/>
    <w:rsid w:val="00614748"/>
    <w:rsid w:val="00615049"/>
    <w:rsid w:val="00617399"/>
    <w:rsid w:val="00617EEE"/>
    <w:rsid w:val="00620927"/>
    <w:rsid w:val="00622DD0"/>
    <w:rsid w:val="0062301F"/>
    <w:rsid w:val="006231FE"/>
    <w:rsid w:val="0062375B"/>
    <w:rsid w:val="00624175"/>
    <w:rsid w:val="00624D10"/>
    <w:rsid w:val="006260AC"/>
    <w:rsid w:val="00626582"/>
    <w:rsid w:val="006267BC"/>
    <w:rsid w:val="006273DF"/>
    <w:rsid w:val="006302E0"/>
    <w:rsid w:val="006303E9"/>
    <w:rsid w:val="00630786"/>
    <w:rsid w:val="00631624"/>
    <w:rsid w:val="00632747"/>
    <w:rsid w:val="00634872"/>
    <w:rsid w:val="00634908"/>
    <w:rsid w:val="00634DEB"/>
    <w:rsid w:val="00635064"/>
    <w:rsid w:val="00636674"/>
    <w:rsid w:val="00636831"/>
    <w:rsid w:val="00637DFB"/>
    <w:rsid w:val="00641414"/>
    <w:rsid w:val="00641D5E"/>
    <w:rsid w:val="00645783"/>
    <w:rsid w:val="00645FC1"/>
    <w:rsid w:val="00646361"/>
    <w:rsid w:val="0064663A"/>
    <w:rsid w:val="00646C78"/>
    <w:rsid w:val="00647274"/>
    <w:rsid w:val="00647F1E"/>
    <w:rsid w:val="00647F22"/>
    <w:rsid w:val="00650DC0"/>
    <w:rsid w:val="006522CF"/>
    <w:rsid w:val="00652BC5"/>
    <w:rsid w:val="006530EE"/>
    <w:rsid w:val="0065397A"/>
    <w:rsid w:val="006543E4"/>
    <w:rsid w:val="006549B3"/>
    <w:rsid w:val="006556A7"/>
    <w:rsid w:val="00655874"/>
    <w:rsid w:val="00655DA4"/>
    <w:rsid w:val="00655FF0"/>
    <w:rsid w:val="006568EE"/>
    <w:rsid w:val="00656A83"/>
    <w:rsid w:val="00657024"/>
    <w:rsid w:val="006574BC"/>
    <w:rsid w:val="00657A37"/>
    <w:rsid w:val="0066000C"/>
    <w:rsid w:val="0066072C"/>
    <w:rsid w:val="00660BAD"/>
    <w:rsid w:val="0066200D"/>
    <w:rsid w:val="00662048"/>
    <w:rsid w:val="0066251E"/>
    <w:rsid w:val="00662557"/>
    <w:rsid w:val="00662EFA"/>
    <w:rsid w:val="00663224"/>
    <w:rsid w:val="006634E7"/>
    <w:rsid w:val="00664892"/>
    <w:rsid w:val="006654B5"/>
    <w:rsid w:val="006655D9"/>
    <w:rsid w:val="00665B77"/>
    <w:rsid w:val="00665EB1"/>
    <w:rsid w:val="006660C7"/>
    <w:rsid w:val="00666B90"/>
    <w:rsid w:val="00667107"/>
    <w:rsid w:val="00667B99"/>
    <w:rsid w:val="006703A3"/>
    <w:rsid w:val="00670803"/>
    <w:rsid w:val="00671DAE"/>
    <w:rsid w:val="00671EE3"/>
    <w:rsid w:val="00672794"/>
    <w:rsid w:val="006736A2"/>
    <w:rsid w:val="00674A28"/>
    <w:rsid w:val="00674D79"/>
    <w:rsid w:val="00674FED"/>
    <w:rsid w:val="00675013"/>
    <w:rsid w:val="0067539A"/>
    <w:rsid w:val="00675FFF"/>
    <w:rsid w:val="00676107"/>
    <w:rsid w:val="00676597"/>
    <w:rsid w:val="006776DA"/>
    <w:rsid w:val="00677721"/>
    <w:rsid w:val="00677934"/>
    <w:rsid w:val="00680AB2"/>
    <w:rsid w:val="00681218"/>
    <w:rsid w:val="006814C4"/>
    <w:rsid w:val="00681920"/>
    <w:rsid w:val="00681CDC"/>
    <w:rsid w:val="0068325B"/>
    <w:rsid w:val="0068346D"/>
    <w:rsid w:val="00683F39"/>
    <w:rsid w:val="0068434F"/>
    <w:rsid w:val="00685095"/>
    <w:rsid w:val="006868FE"/>
    <w:rsid w:val="00686D21"/>
    <w:rsid w:val="00686EDF"/>
    <w:rsid w:val="00690665"/>
    <w:rsid w:val="00690668"/>
    <w:rsid w:val="006907A8"/>
    <w:rsid w:val="0069107C"/>
    <w:rsid w:val="0069110C"/>
    <w:rsid w:val="0069163C"/>
    <w:rsid w:val="006916A8"/>
    <w:rsid w:val="00691EE4"/>
    <w:rsid w:val="00692C25"/>
    <w:rsid w:val="006941EF"/>
    <w:rsid w:val="00695596"/>
    <w:rsid w:val="00695D42"/>
    <w:rsid w:val="00697224"/>
    <w:rsid w:val="006973A8"/>
    <w:rsid w:val="006979AE"/>
    <w:rsid w:val="00697BC9"/>
    <w:rsid w:val="006A00B7"/>
    <w:rsid w:val="006A0372"/>
    <w:rsid w:val="006A0DBD"/>
    <w:rsid w:val="006A1121"/>
    <w:rsid w:val="006A2672"/>
    <w:rsid w:val="006A331A"/>
    <w:rsid w:val="006A413B"/>
    <w:rsid w:val="006A443D"/>
    <w:rsid w:val="006A4C47"/>
    <w:rsid w:val="006A514B"/>
    <w:rsid w:val="006A54C9"/>
    <w:rsid w:val="006A5633"/>
    <w:rsid w:val="006A56EE"/>
    <w:rsid w:val="006B1E3C"/>
    <w:rsid w:val="006B2001"/>
    <w:rsid w:val="006B29F2"/>
    <w:rsid w:val="006B3265"/>
    <w:rsid w:val="006B471B"/>
    <w:rsid w:val="006B4C11"/>
    <w:rsid w:val="006B4D1D"/>
    <w:rsid w:val="006B51DB"/>
    <w:rsid w:val="006C0643"/>
    <w:rsid w:val="006C0CAA"/>
    <w:rsid w:val="006C0CD0"/>
    <w:rsid w:val="006C2365"/>
    <w:rsid w:val="006C263E"/>
    <w:rsid w:val="006C3808"/>
    <w:rsid w:val="006C3850"/>
    <w:rsid w:val="006C3B01"/>
    <w:rsid w:val="006C450B"/>
    <w:rsid w:val="006C4D4E"/>
    <w:rsid w:val="006C6DB7"/>
    <w:rsid w:val="006C757B"/>
    <w:rsid w:val="006C7855"/>
    <w:rsid w:val="006C7D2E"/>
    <w:rsid w:val="006C7F63"/>
    <w:rsid w:val="006D0027"/>
    <w:rsid w:val="006D1251"/>
    <w:rsid w:val="006D18CF"/>
    <w:rsid w:val="006D1B66"/>
    <w:rsid w:val="006D2203"/>
    <w:rsid w:val="006D2207"/>
    <w:rsid w:val="006D4B20"/>
    <w:rsid w:val="006D4BB3"/>
    <w:rsid w:val="006D5324"/>
    <w:rsid w:val="006D5CFC"/>
    <w:rsid w:val="006D5D87"/>
    <w:rsid w:val="006D609F"/>
    <w:rsid w:val="006E110D"/>
    <w:rsid w:val="006E17F4"/>
    <w:rsid w:val="006E1BB2"/>
    <w:rsid w:val="006E2005"/>
    <w:rsid w:val="006E27CE"/>
    <w:rsid w:val="006E28E8"/>
    <w:rsid w:val="006E2E4A"/>
    <w:rsid w:val="006E32E9"/>
    <w:rsid w:val="006E3BE8"/>
    <w:rsid w:val="006E3E51"/>
    <w:rsid w:val="006E463D"/>
    <w:rsid w:val="006E5108"/>
    <w:rsid w:val="006E51CD"/>
    <w:rsid w:val="006E5B86"/>
    <w:rsid w:val="006E5BAD"/>
    <w:rsid w:val="006E5CE3"/>
    <w:rsid w:val="006E5E40"/>
    <w:rsid w:val="006E7566"/>
    <w:rsid w:val="006E7641"/>
    <w:rsid w:val="006E7C67"/>
    <w:rsid w:val="006E7CF6"/>
    <w:rsid w:val="006F019B"/>
    <w:rsid w:val="006F038E"/>
    <w:rsid w:val="006F11DE"/>
    <w:rsid w:val="006F1A84"/>
    <w:rsid w:val="006F1C6F"/>
    <w:rsid w:val="006F1ED3"/>
    <w:rsid w:val="006F21F6"/>
    <w:rsid w:val="006F238D"/>
    <w:rsid w:val="006F43B8"/>
    <w:rsid w:val="006F4AE0"/>
    <w:rsid w:val="006F5194"/>
    <w:rsid w:val="006F67CD"/>
    <w:rsid w:val="006F6AFC"/>
    <w:rsid w:val="006F6C27"/>
    <w:rsid w:val="006F70A1"/>
    <w:rsid w:val="006F774C"/>
    <w:rsid w:val="006F78B5"/>
    <w:rsid w:val="007007AA"/>
    <w:rsid w:val="007024B4"/>
    <w:rsid w:val="00702BF1"/>
    <w:rsid w:val="00704414"/>
    <w:rsid w:val="00705F71"/>
    <w:rsid w:val="00706768"/>
    <w:rsid w:val="007115B3"/>
    <w:rsid w:val="00711B67"/>
    <w:rsid w:val="00711FA1"/>
    <w:rsid w:val="00712962"/>
    <w:rsid w:val="007145B2"/>
    <w:rsid w:val="00714E89"/>
    <w:rsid w:val="00714FB9"/>
    <w:rsid w:val="007158FA"/>
    <w:rsid w:val="00715F8D"/>
    <w:rsid w:val="0071752C"/>
    <w:rsid w:val="0072034F"/>
    <w:rsid w:val="00721296"/>
    <w:rsid w:val="00721E56"/>
    <w:rsid w:val="007236BB"/>
    <w:rsid w:val="00723A7B"/>
    <w:rsid w:val="00724F60"/>
    <w:rsid w:val="00725406"/>
    <w:rsid w:val="007254AC"/>
    <w:rsid w:val="00726016"/>
    <w:rsid w:val="00726078"/>
    <w:rsid w:val="00730001"/>
    <w:rsid w:val="007309F3"/>
    <w:rsid w:val="00732286"/>
    <w:rsid w:val="0073230B"/>
    <w:rsid w:val="00732BC8"/>
    <w:rsid w:val="00734268"/>
    <w:rsid w:val="0073495E"/>
    <w:rsid w:val="0073512F"/>
    <w:rsid w:val="00735CC0"/>
    <w:rsid w:val="00741015"/>
    <w:rsid w:val="007417E4"/>
    <w:rsid w:val="00741F3A"/>
    <w:rsid w:val="00742395"/>
    <w:rsid w:val="0074261B"/>
    <w:rsid w:val="00743FA4"/>
    <w:rsid w:val="00743FD5"/>
    <w:rsid w:val="007441BE"/>
    <w:rsid w:val="00744392"/>
    <w:rsid w:val="007446AB"/>
    <w:rsid w:val="0074529A"/>
    <w:rsid w:val="00745F5F"/>
    <w:rsid w:val="0074704E"/>
    <w:rsid w:val="007470CC"/>
    <w:rsid w:val="00747136"/>
    <w:rsid w:val="00747DEA"/>
    <w:rsid w:val="00750176"/>
    <w:rsid w:val="007523A3"/>
    <w:rsid w:val="007526D1"/>
    <w:rsid w:val="00752A5F"/>
    <w:rsid w:val="00752A81"/>
    <w:rsid w:val="00753102"/>
    <w:rsid w:val="007534B8"/>
    <w:rsid w:val="00753B3B"/>
    <w:rsid w:val="007545FB"/>
    <w:rsid w:val="00754CF7"/>
    <w:rsid w:val="00756385"/>
    <w:rsid w:val="0075666C"/>
    <w:rsid w:val="00757227"/>
    <w:rsid w:val="00757578"/>
    <w:rsid w:val="00757BA1"/>
    <w:rsid w:val="0076024C"/>
    <w:rsid w:val="00760749"/>
    <w:rsid w:val="00760DA7"/>
    <w:rsid w:val="00760F9D"/>
    <w:rsid w:val="00761D9D"/>
    <w:rsid w:val="007622B4"/>
    <w:rsid w:val="007630C4"/>
    <w:rsid w:val="0076324A"/>
    <w:rsid w:val="00763AFE"/>
    <w:rsid w:val="00763F82"/>
    <w:rsid w:val="007641FD"/>
    <w:rsid w:val="007647FF"/>
    <w:rsid w:val="007659C5"/>
    <w:rsid w:val="00765E3D"/>
    <w:rsid w:val="0076604E"/>
    <w:rsid w:val="00766383"/>
    <w:rsid w:val="007674B7"/>
    <w:rsid w:val="007678B5"/>
    <w:rsid w:val="00767A9B"/>
    <w:rsid w:val="00770D51"/>
    <w:rsid w:val="007711E6"/>
    <w:rsid w:val="00771760"/>
    <w:rsid w:val="00774587"/>
    <w:rsid w:val="00774B06"/>
    <w:rsid w:val="007752C8"/>
    <w:rsid w:val="0077562F"/>
    <w:rsid w:val="00775B86"/>
    <w:rsid w:val="00776CBC"/>
    <w:rsid w:val="00777098"/>
    <w:rsid w:val="007773E3"/>
    <w:rsid w:val="00780625"/>
    <w:rsid w:val="007806F1"/>
    <w:rsid w:val="00780F6F"/>
    <w:rsid w:val="00781985"/>
    <w:rsid w:val="00782691"/>
    <w:rsid w:val="0078278C"/>
    <w:rsid w:val="007829E0"/>
    <w:rsid w:val="007832BD"/>
    <w:rsid w:val="007838F0"/>
    <w:rsid w:val="00784689"/>
    <w:rsid w:val="00784849"/>
    <w:rsid w:val="00785536"/>
    <w:rsid w:val="0078711C"/>
    <w:rsid w:val="00790F4A"/>
    <w:rsid w:val="00791587"/>
    <w:rsid w:val="007918FD"/>
    <w:rsid w:val="00792CEA"/>
    <w:rsid w:val="00792D1A"/>
    <w:rsid w:val="00794E93"/>
    <w:rsid w:val="00796445"/>
    <w:rsid w:val="007972FF"/>
    <w:rsid w:val="007A020B"/>
    <w:rsid w:val="007A0D05"/>
    <w:rsid w:val="007A0DEB"/>
    <w:rsid w:val="007A2105"/>
    <w:rsid w:val="007A3058"/>
    <w:rsid w:val="007A3341"/>
    <w:rsid w:val="007A3DCE"/>
    <w:rsid w:val="007A3EE5"/>
    <w:rsid w:val="007A41F2"/>
    <w:rsid w:val="007A44D5"/>
    <w:rsid w:val="007A465E"/>
    <w:rsid w:val="007A47A7"/>
    <w:rsid w:val="007A54D2"/>
    <w:rsid w:val="007A596B"/>
    <w:rsid w:val="007A647B"/>
    <w:rsid w:val="007A6726"/>
    <w:rsid w:val="007A7D48"/>
    <w:rsid w:val="007B0A22"/>
    <w:rsid w:val="007B0BD6"/>
    <w:rsid w:val="007B118B"/>
    <w:rsid w:val="007B184B"/>
    <w:rsid w:val="007B23C4"/>
    <w:rsid w:val="007B328D"/>
    <w:rsid w:val="007B3438"/>
    <w:rsid w:val="007B365C"/>
    <w:rsid w:val="007B3797"/>
    <w:rsid w:val="007B3D24"/>
    <w:rsid w:val="007B5B1D"/>
    <w:rsid w:val="007B5CFE"/>
    <w:rsid w:val="007B5EC9"/>
    <w:rsid w:val="007B616D"/>
    <w:rsid w:val="007B6A6C"/>
    <w:rsid w:val="007B7273"/>
    <w:rsid w:val="007B7621"/>
    <w:rsid w:val="007B799D"/>
    <w:rsid w:val="007C04E7"/>
    <w:rsid w:val="007C14AD"/>
    <w:rsid w:val="007C1E85"/>
    <w:rsid w:val="007C293A"/>
    <w:rsid w:val="007C2958"/>
    <w:rsid w:val="007C2C55"/>
    <w:rsid w:val="007C2E80"/>
    <w:rsid w:val="007C367B"/>
    <w:rsid w:val="007C5494"/>
    <w:rsid w:val="007C54E3"/>
    <w:rsid w:val="007C6C4F"/>
    <w:rsid w:val="007C6DD4"/>
    <w:rsid w:val="007C7F8D"/>
    <w:rsid w:val="007D053F"/>
    <w:rsid w:val="007D0728"/>
    <w:rsid w:val="007D2C23"/>
    <w:rsid w:val="007D3031"/>
    <w:rsid w:val="007D39F8"/>
    <w:rsid w:val="007D3A65"/>
    <w:rsid w:val="007D3DF0"/>
    <w:rsid w:val="007D3E0F"/>
    <w:rsid w:val="007D459F"/>
    <w:rsid w:val="007D4968"/>
    <w:rsid w:val="007D521F"/>
    <w:rsid w:val="007D54F0"/>
    <w:rsid w:val="007D5CDE"/>
    <w:rsid w:val="007D65FC"/>
    <w:rsid w:val="007D68AD"/>
    <w:rsid w:val="007D69FA"/>
    <w:rsid w:val="007D6F5E"/>
    <w:rsid w:val="007D6FD9"/>
    <w:rsid w:val="007D711D"/>
    <w:rsid w:val="007D7C6C"/>
    <w:rsid w:val="007E0877"/>
    <w:rsid w:val="007E0E6C"/>
    <w:rsid w:val="007E0FC4"/>
    <w:rsid w:val="007E166C"/>
    <w:rsid w:val="007E2848"/>
    <w:rsid w:val="007E2E22"/>
    <w:rsid w:val="007E381E"/>
    <w:rsid w:val="007E3923"/>
    <w:rsid w:val="007E4060"/>
    <w:rsid w:val="007E4AED"/>
    <w:rsid w:val="007E61AD"/>
    <w:rsid w:val="007E663B"/>
    <w:rsid w:val="007E7112"/>
    <w:rsid w:val="007E7789"/>
    <w:rsid w:val="007E7994"/>
    <w:rsid w:val="007E7FAC"/>
    <w:rsid w:val="007F1652"/>
    <w:rsid w:val="007F279B"/>
    <w:rsid w:val="007F28BF"/>
    <w:rsid w:val="007F2BA2"/>
    <w:rsid w:val="007F33D7"/>
    <w:rsid w:val="007F3677"/>
    <w:rsid w:val="007F453B"/>
    <w:rsid w:val="007F5658"/>
    <w:rsid w:val="007F60D8"/>
    <w:rsid w:val="007F6453"/>
    <w:rsid w:val="00800A4B"/>
    <w:rsid w:val="00801E7E"/>
    <w:rsid w:val="008025C2"/>
    <w:rsid w:val="00802F99"/>
    <w:rsid w:val="008041B4"/>
    <w:rsid w:val="0080447B"/>
    <w:rsid w:val="0080562D"/>
    <w:rsid w:val="00806790"/>
    <w:rsid w:val="00807AE9"/>
    <w:rsid w:val="00810046"/>
    <w:rsid w:val="00811E4F"/>
    <w:rsid w:val="0081201C"/>
    <w:rsid w:val="008124CB"/>
    <w:rsid w:val="0081385C"/>
    <w:rsid w:val="00816F43"/>
    <w:rsid w:val="008179B1"/>
    <w:rsid w:val="00817B51"/>
    <w:rsid w:val="0082056D"/>
    <w:rsid w:val="008207D0"/>
    <w:rsid w:val="008216C4"/>
    <w:rsid w:val="00822745"/>
    <w:rsid w:val="008228C2"/>
    <w:rsid w:val="00822CA4"/>
    <w:rsid w:val="00822DA0"/>
    <w:rsid w:val="0082321A"/>
    <w:rsid w:val="00823656"/>
    <w:rsid w:val="00823AB2"/>
    <w:rsid w:val="00825152"/>
    <w:rsid w:val="00825292"/>
    <w:rsid w:val="00825451"/>
    <w:rsid w:val="008258FD"/>
    <w:rsid w:val="00825A02"/>
    <w:rsid w:val="00826000"/>
    <w:rsid w:val="008267FB"/>
    <w:rsid w:val="00827470"/>
    <w:rsid w:val="00830595"/>
    <w:rsid w:val="00830838"/>
    <w:rsid w:val="00830863"/>
    <w:rsid w:val="00831979"/>
    <w:rsid w:val="00831A46"/>
    <w:rsid w:val="00831A70"/>
    <w:rsid w:val="00832452"/>
    <w:rsid w:val="00832CFE"/>
    <w:rsid w:val="00833072"/>
    <w:rsid w:val="00833349"/>
    <w:rsid w:val="00833844"/>
    <w:rsid w:val="00833DA9"/>
    <w:rsid w:val="008343CE"/>
    <w:rsid w:val="008367E8"/>
    <w:rsid w:val="008371FF"/>
    <w:rsid w:val="0083761B"/>
    <w:rsid w:val="008378AD"/>
    <w:rsid w:val="00840D36"/>
    <w:rsid w:val="008412B9"/>
    <w:rsid w:val="00842CB6"/>
    <w:rsid w:val="0084374E"/>
    <w:rsid w:val="008449FA"/>
    <w:rsid w:val="00846062"/>
    <w:rsid w:val="00846604"/>
    <w:rsid w:val="00847819"/>
    <w:rsid w:val="008506BB"/>
    <w:rsid w:val="00851FD8"/>
    <w:rsid w:val="00853835"/>
    <w:rsid w:val="008538DD"/>
    <w:rsid w:val="008540C7"/>
    <w:rsid w:val="00854BD8"/>
    <w:rsid w:val="008560F8"/>
    <w:rsid w:val="00856210"/>
    <w:rsid w:val="008565E4"/>
    <w:rsid w:val="00856989"/>
    <w:rsid w:val="00860556"/>
    <w:rsid w:val="0086065F"/>
    <w:rsid w:val="0086066E"/>
    <w:rsid w:val="00860AF2"/>
    <w:rsid w:val="0086183F"/>
    <w:rsid w:val="00861A86"/>
    <w:rsid w:val="00862C5D"/>
    <w:rsid w:val="0086376C"/>
    <w:rsid w:val="00864F00"/>
    <w:rsid w:val="00865460"/>
    <w:rsid w:val="008654D1"/>
    <w:rsid w:val="00865922"/>
    <w:rsid w:val="00865B77"/>
    <w:rsid w:val="00865BC6"/>
    <w:rsid w:val="0086614B"/>
    <w:rsid w:val="00866D60"/>
    <w:rsid w:val="00867C32"/>
    <w:rsid w:val="0087068F"/>
    <w:rsid w:val="00870CE8"/>
    <w:rsid w:val="00871080"/>
    <w:rsid w:val="0087121B"/>
    <w:rsid w:val="00872107"/>
    <w:rsid w:val="008727EF"/>
    <w:rsid w:val="00874123"/>
    <w:rsid w:val="00875354"/>
    <w:rsid w:val="00875CE2"/>
    <w:rsid w:val="008768A3"/>
    <w:rsid w:val="00876E20"/>
    <w:rsid w:val="0087705B"/>
    <w:rsid w:val="00880379"/>
    <w:rsid w:val="00880547"/>
    <w:rsid w:val="0088062B"/>
    <w:rsid w:val="00880914"/>
    <w:rsid w:val="00881876"/>
    <w:rsid w:val="008821E9"/>
    <w:rsid w:val="00884D95"/>
    <w:rsid w:val="008851E3"/>
    <w:rsid w:val="008852DA"/>
    <w:rsid w:val="008853C2"/>
    <w:rsid w:val="00885A85"/>
    <w:rsid w:val="00886DB5"/>
    <w:rsid w:val="00886DE0"/>
    <w:rsid w:val="00887865"/>
    <w:rsid w:val="00887970"/>
    <w:rsid w:val="008879FF"/>
    <w:rsid w:val="00887D0B"/>
    <w:rsid w:val="00891A29"/>
    <w:rsid w:val="008925E2"/>
    <w:rsid w:val="00893836"/>
    <w:rsid w:val="00895BDE"/>
    <w:rsid w:val="00896068"/>
    <w:rsid w:val="00897BEE"/>
    <w:rsid w:val="008A0772"/>
    <w:rsid w:val="008A089C"/>
    <w:rsid w:val="008A2EAE"/>
    <w:rsid w:val="008A35A9"/>
    <w:rsid w:val="008A4DA7"/>
    <w:rsid w:val="008A51CA"/>
    <w:rsid w:val="008A5808"/>
    <w:rsid w:val="008A5D41"/>
    <w:rsid w:val="008A69BC"/>
    <w:rsid w:val="008A73D9"/>
    <w:rsid w:val="008A76F6"/>
    <w:rsid w:val="008A7CEA"/>
    <w:rsid w:val="008B01E8"/>
    <w:rsid w:val="008B0900"/>
    <w:rsid w:val="008B10FB"/>
    <w:rsid w:val="008B25F8"/>
    <w:rsid w:val="008B2CBA"/>
    <w:rsid w:val="008B4565"/>
    <w:rsid w:val="008B5109"/>
    <w:rsid w:val="008B7F8C"/>
    <w:rsid w:val="008C0108"/>
    <w:rsid w:val="008C0A80"/>
    <w:rsid w:val="008C0C65"/>
    <w:rsid w:val="008C0D71"/>
    <w:rsid w:val="008C15FD"/>
    <w:rsid w:val="008C1CBC"/>
    <w:rsid w:val="008C2247"/>
    <w:rsid w:val="008C35ED"/>
    <w:rsid w:val="008C4472"/>
    <w:rsid w:val="008C464A"/>
    <w:rsid w:val="008C49E4"/>
    <w:rsid w:val="008C5B1B"/>
    <w:rsid w:val="008C67D7"/>
    <w:rsid w:val="008C741F"/>
    <w:rsid w:val="008D0975"/>
    <w:rsid w:val="008D1155"/>
    <w:rsid w:val="008D1CB3"/>
    <w:rsid w:val="008D2B80"/>
    <w:rsid w:val="008D4C78"/>
    <w:rsid w:val="008D51AA"/>
    <w:rsid w:val="008D6495"/>
    <w:rsid w:val="008D6C0F"/>
    <w:rsid w:val="008D7814"/>
    <w:rsid w:val="008E11DC"/>
    <w:rsid w:val="008E1792"/>
    <w:rsid w:val="008E1816"/>
    <w:rsid w:val="008E18FC"/>
    <w:rsid w:val="008E1CCE"/>
    <w:rsid w:val="008E1DB7"/>
    <w:rsid w:val="008E1F58"/>
    <w:rsid w:val="008E37D7"/>
    <w:rsid w:val="008E3A5D"/>
    <w:rsid w:val="008E6C37"/>
    <w:rsid w:val="008E70EF"/>
    <w:rsid w:val="008E7B0F"/>
    <w:rsid w:val="008F44F2"/>
    <w:rsid w:val="008F470F"/>
    <w:rsid w:val="008F53CD"/>
    <w:rsid w:val="008F58D3"/>
    <w:rsid w:val="008F678C"/>
    <w:rsid w:val="008F7009"/>
    <w:rsid w:val="008F77AC"/>
    <w:rsid w:val="008F7915"/>
    <w:rsid w:val="009002A1"/>
    <w:rsid w:val="0090140C"/>
    <w:rsid w:val="009016C4"/>
    <w:rsid w:val="00901D8F"/>
    <w:rsid w:val="00902C5C"/>
    <w:rsid w:val="00902DA1"/>
    <w:rsid w:val="009037A4"/>
    <w:rsid w:val="0090394A"/>
    <w:rsid w:val="00903F08"/>
    <w:rsid w:val="00903F2E"/>
    <w:rsid w:val="00904074"/>
    <w:rsid w:val="009043C4"/>
    <w:rsid w:val="0090442D"/>
    <w:rsid w:val="009051B3"/>
    <w:rsid w:val="00905F70"/>
    <w:rsid w:val="00906AFC"/>
    <w:rsid w:val="00906D8D"/>
    <w:rsid w:val="00907154"/>
    <w:rsid w:val="0090761B"/>
    <w:rsid w:val="00907FEC"/>
    <w:rsid w:val="009109FE"/>
    <w:rsid w:val="00911102"/>
    <w:rsid w:val="00911891"/>
    <w:rsid w:val="00911F72"/>
    <w:rsid w:val="0091306C"/>
    <w:rsid w:val="00913218"/>
    <w:rsid w:val="00913378"/>
    <w:rsid w:val="00913600"/>
    <w:rsid w:val="009144C5"/>
    <w:rsid w:val="009152FF"/>
    <w:rsid w:val="0091589F"/>
    <w:rsid w:val="00915AD6"/>
    <w:rsid w:val="009162C8"/>
    <w:rsid w:val="00916425"/>
    <w:rsid w:val="009164B0"/>
    <w:rsid w:val="00916706"/>
    <w:rsid w:val="00916CC0"/>
    <w:rsid w:val="00916F49"/>
    <w:rsid w:val="0091732E"/>
    <w:rsid w:val="00917B3B"/>
    <w:rsid w:val="009200C8"/>
    <w:rsid w:val="0092222E"/>
    <w:rsid w:val="0092358E"/>
    <w:rsid w:val="0092378C"/>
    <w:rsid w:val="0092521F"/>
    <w:rsid w:val="0092547F"/>
    <w:rsid w:val="00926BE9"/>
    <w:rsid w:val="00927F8B"/>
    <w:rsid w:val="009305E7"/>
    <w:rsid w:val="00930783"/>
    <w:rsid w:val="00932174"/>
    <w:rsid w:val="00932317"/>
    <w:rsid w:val="00932899"/>
    <w:rsid w:val="0093441E"/>
    <w:rsid w:val="009352B8"/>
    <w:rsid w:val="00935B23"/>
    <w:rsid w:val="009360E1"/>
    <w:rsid w:val="00936CD2"/>
    <w:rsid w:val="00937023"/>
    <w:rsid w:val="009371BD"/>
    <w:rsid w:val="009373FB"/>
    <w:rsid w:val="009379ED"/>
    <w:rsid w:val="00940B39"/>
    <w:rsid w:val="00940DD2"/>
    <w:rsid w:val="0094104A"/>
    <w:rsid w:val="00941A14"/>
    <w:rsid w:val="00942207"/>
    <w:rsid w:val="0094299E"/>
    <w:rsid w:val="00943ED2"/>
    <w:rsid w:val="00944582"/>
    <w:rsid w:val="009455B1"/>
    <w:rsid w:val="00946B2E"/>
    <w:rsid w:val="00946DA7"/>
    <w:rsid w:val="00946F41"/>
    <w:rsid w:val="009477B1"/>
    <w:rsid w:val="00947867"/>
    <w:rsid w:val="00947A47"/>
    <w:rsid w:val="00947D38"/>
    <w:rsid w:val="009504E1"/>
    <w:rsid w:val="00950E84"/>
    <w:rsid w:val="00952121"/>
    <w:rsid w:val="009524BA"/>
    <w:rsid w:val="00952BC2"/>
    <w:rsid w:val="00953029"/>
    <w:rsid w:val="00953A11"/>
    <w:rsid w:val="00953B34"/>
    <w:rsid w:val="00954540"/>
    <w:rsid w:val="00954FBD"/>
    <w:rsid w:val="009551DA"/>
    <w:rsid w:val="0095588A"/>
    <w:rsid w:val="00955EC0"/>
    <w:rsid w:val="00956100"/>
    <w:rsid w:val="00957047"/>
    <w:rsid w:val="009578C1"/>
    <w:rsid w:val="00957FC6"/>
    <w:rsid w:val="00960825"/>
    <w:rsid w:val="00960CC6"/>
    <w:rsid w:val="00961FA3"/>
    <w:rsid w:val="009649D8"/>
    <w:rsid w:val="00964AEC"/>
    <w:rsid w:val="00964D03"/>
    <w:rsid w:val="0096509F"/>
    <w:rsid w:val="009651E2"/>
    <w:rsid w:val="009654B0"/>
    <w:rsid w:val="00965738"/>
    <w:rsid w:val="00966057"/>
    <w:rsid w:val="009674E4"/>
    <w:rsid w:val="00967E7F"/>
    <w:rsid w:val="009703E8"/>
    <w:rsid w:val="00970462"/>
    <w:rsid w:val="0097075A"/>
    <w:rsid w:val="0097122E"/>
    <w:rsid w:val="00971D3E"/>
    <w:rsid w:val="00971EEE"/>
    <w:rsid w:val="00971FE7"/>
    <w:rsid w:val="00972656"/>
    <w:rsid w:val="009729B8"/>
    <w:rsid w:val="00973BC4"/>
    <w:rsid w:val="0097405E"/>
    <w:rsid w:val="00976030"/>
    <w:rsid w:val="0097680C"/>
    <w:rsid w:val="0098048E"/>
    <w:rsid w:val="00980AA9"/>
    <w:rsid w:val="00981CC3"/>
    <w:rsid w:val="00981F18"/>
    <w:rsid w:val="009821CA"/>
    <w:rsid w:val="00982949"/>
    <w:rsid w:val="00983740"/>
    <w:rsid w:val="00984130"/>
    <w:rsid w:val="00984D27"/>
    <w:rsid w:val="009852DB"/>
    <w:rsid w:val="00985A1D"/>
    <w:rsid w:val="00985F49"/>
    <w:rsid w:val="009864B9"/>
    <w:rsid w:val="009866F0"/>
    <w:rsid w:val="00987362"/>
    <w:rsid w:val="009875E5"/>
    <w:rsid w:val="009906A6"/>
    <w:rsid w:val="00990D9D"/>
    <w:rsid w:val="0099160E"/>
    <w:rsid w:val="00991CD2"/>
    <w:rsid w:val="00992267"/>
    <w:rsid w:val="0099246C"/>
    <w:rsid w:val="00993131"/>
    <w:rsid w:val="0099341A"/>
    <w:rsid w:val="0099387D"/>
    <w:rsid w:val="00994163"/>
    <w:rsid w:val="00994D50"/>
    <w:rsid w:val="009957A9"/>
    <w:rsid w:val="00995F94"/>
    <w:rsid w:val="00996180"/>
    <w:rsid w:val="00996D1A"/>
    <w:rsid w:val="009A00E9"/>
    <w:rsid w:val="009A0E27"/>
    <w:rsid w:val="009A21C2"/>
    <w:rsid w:val="009A33B6"/>
    <w:rsid w:val="009A36E8"/>
    <w:rsid w:val="009A40FF"/>
    <w:rsid w:val="009A4DDC"/>
    <w:rsid w:val="009A5258"/>
    <w:rsid w:val="009A5488"/>
    <w:rsid w:val="009A6309"/>
    <w:rsid w:val="009A7E08"/>
    <w:rsid w:val="009B09CF"/>
    <w:rsid w:val="009B123D"/>
    <w:rsid w:val="009B2013"/>
    <w:rsid w:val="009B2CD5"/>
    <w:rsid w:val="009B321B"/>
    <w:rsid w:val="009B33B4"/>
    <w:rsid w:val="009B38F7"/>
    <w:rsid w:val="009B3E00"/>
    <w:rsid w:val="009B3EC6"/>
    <w:rsid w:val="009B4B85"/>
    <w:rsid w:val="009B5029"/>
    <w:rsid w:val="009B58F5"/>
    <w:rsid w:val="009B6AC2"/>
    <w:rsid w:val="009B70A1"/>
    <w:rsid w:val="009B7240"/>
    <w:rsid w:val="009B7C42"/>
    <w:rsid w:val="009B7F65"/>
    <w:rsid w:val="009C0F82"/>
    <w:rsid w:val="009C1950"/>
    <w:rsid w:val="009C1EC2"/>
    <w:rsid w:val="009C3A79"/>
    <w:rsid w:val="009C4212"/>
    <w:rsid w:val="009C4493"/>
    <w:rsid w:val="009C4632"/>
    <w:rsid w:val="009C4C86"/>
    <w:rsid w:val="009C4E09"/>
    <w:rsid w:val="009C50B8"/>
    <w:rsid w:val="009C5398"/>
    <w:rsid w:val="009C5998"/>
    <w:rsid w:val="009C5CA8"/>
    <w:rsid w:val="009C6649"/>
    <w:rsid w:val="009C6B72"/>
    <w:rsid w:val="009C6C35"/>
    <w:rsid w:val="009D0243"/>
    <w:rsid w:val="009D0919"/>
    <w:rsid w:val="009D3D9C"/>
    <w:rsid w:val="009D4C05"/>
    <w:rsid w:val="009D5F8F"/>
    <w:rsid w:val="009D6225"/>
    <w:rsid w:val="009D6A78"/>
    <w:rsid w:val="009D6E89"/>
    <w:rsid w:val="009E045A"/>
    <w:rsid w:val="009E04AC"/>
    <w:rsid w:val="009E089A"/>
    <w:rsid w:val="009E0C85"/>
    <w:rsid w:val="009E1571"/>
    <w:rsid w:val="009E1B39"/>
    <w:rsid w:val="009E1D96"/>
    <w:rsid w:val="009E1E8D"/>
    <w:rsid w:val="009E20CD"/>
    <w:rsid w:val="009E25C1"/>
    <w:rsid w:val="009E5999"/>
    <w:rsid w:val="009E5D3B"/>
    <w:rsid w:val="009E6C4F"/>
    <w:rsid w:val="009F01A3"/>
    <w:rsid w:val="009F17BD"/>
    <w:rsid w:val="009F255D"/>
    <w:rsid w:val="009F2575"/>
    <w:rsid w:val="009F29E6"/>
    <w:rsid w:val="009F2AFA"/>
    <w:rsid w:val="009F3417"/>
    <w:rsid w:val="009F3FA2"/>
    <w:rsid w:val="009F447D"/>
    <w:rsid w:val="009F4772"/>
    <w:rsid w:val="009F48C6"/>
    <w:rsid w:val="009F4B88"/>
    <w:rsid w:val="009F5AA2"/>
    <w:rsid w:val="00A00509"/>
    <w:rsid w:val="00A00E93"/>
    <w:rsid w:val="00A01047"/>
    <w:rsid w:val="00A01D0D"/>
    <w:rsid w:val="00A0227B"/>
    <w:rsid w:val="00A034ED"/>
    <w:rsid w:val="00A03CA0"/>
    <w:rsid w:val="00A03CD6"/>
    <w:rsid w:val="00A03E24"/>
    <w:rsid w:val="00A044C5"/>
    <w:rsid w:val="00A04B12"/>
    <w:rsid w:val="00A04BA2"/>
    <w:rsid w:val="00A04F5D"/>
    <w:rsid w:val="00A05B17"/>
    <w:rsid w:val="00A05D61"/>
    <w:rsid w:val="00A064DC"/>
    <w:rsid w:val="00A06A38"/>
    <w:rsid w:val="00A07468"/>
    <w:rsid w:val="00A11F68"/>
    <w:rsid w:val="00A1477F"/>
    <w:rsid w:val="00A1573A"/>
    <w:rsid w:val="00A15BC7"/>
    <w:rsid w:val="00A20379"/>
    <w:rsid w:val="00A205BB"/>
    <w:rsid w:val="00A221AF"/>
    <w:rsid w:val="00A22C41"/>
    <w:rsid w:val="00A231A2"/>
    <w:rsid w:val="00A24156"/>
    <w:rsid w:val="00A2483B"/>
    <w:rsid w:val="00A24DE7"/>
    <w:rsid w:val="00A2529A"/>
    <w:rsid w:val="00A25665"/>
    <w:rsid w:val="00A25D66"/>
    <w:rsid w:val="00A25F56"/>
    <w:rsid w:val="00A261DA"/>
    <w:rsid w:val="00A27ED0"/>
    <w:rsid w:val="00A3042F"/>
    <w:rsid w:val="00A30B11"/>
    <w:rsid w:val="00A31106"/>
    <w:rsid w:val="00A3177D"/>
    <w:rsid w:val="00A318FF"/>
    <w:rsid w:val="00A327EC"/>
    <w:rsid w:val="00A3367D"/>
    <w:rsid w:val="00A33A08"/>
    <w:rsid w:val="00A33FE7"/>
    <w:rsid w:val="00A343E2"/>
    <w:rsid w:val="00A34BD6"/>
    <w:rsid w:val="00A35FAC"/>
    <w:rsid w:val="00A36AB4"/>
    <w:rsid w:val="00A37175"/>
    <w:rsid w:val="00A376F4"/>
    <w:rsid w:val="00A40CD1"/>
    <w:rsid w:val="00A40DE5"/>
    <w:rsid w:val="00A418E7"/>
    <w:rsid w:val="00A427EB"/>
    <w:rsid w:val="00A42E46"/>
    <w:rsid w:val="00A42FFB"/>
    <w:rsid w:val="00A43259"/>
    <w:rsid w:val="00A43440"/>
    <w:rsid w:val="00A43654"/>
    <w:rsid w:val="00A43673"/>
    <w:rsid w:val="00A43839"/>
    <w:rsid w:val="00A439E3"/>
    <w:rsid w:val="00A43B13"/>
    <w:rsid w:val="00A43F2B"/>
    <w:rsid w:val="00A43FB4"/>
    <w:rsid w:val="00A443AE"/>
    <w:rsid w:val="00A4450B"/>
    <w:rsid w:val="00A44605"/>
    <w:rsid w:val="00A44684"/>
    <w:rsid w:val="00A467D7"/>
    <w:rsid w:val="00A46983"/>
    <w:rsid w:val="00A469B5"/>
    <w:rsid w:val="00A46B37"/>
    <w:rsid w:val="00A47830"/>
    <w:rsid w:val="00A47922"/>
    <w:rsid w:val="00A47A8E"/>
    <w:rsid w:val="00A47AB3"/>
    <w:rsid w:val="00A51089"/>
    <w:rsid w:val="00A51F7F"/>
    <w:rsid w:val="00A52451"/>
    <w:rsid w:val="00A52532"/>
    <w:rsid w:val="00A5260C"/>
    <w:rsid w:val="00A52CC3"/>
    <w:rsid w:val="00A52D60"/>
    <w:rsid w:val="00A53176"/>
    <w:rsid w:val="00A53D5E"/>
    <w:rsid w:val="00A540F6"/>
    <w:rsid w:val="00A5502D"/>
    <w:rsid w:val="00A5534B"/>
    <w:rsid w:val="00A5663D"/>
    <w:rsid w:val="00A57B8B"/>
    <w:rsid w:val="00A600C4"/>
    <w:rsid w:val="00A61515"/>
    <w:rsid w:val="00A62B23"/>
    <w:rsid w:val="00A62CAB"/>
    <w:rsid w:val="00A63B3A"/>
    <w:rsid w:val="00A654FE"/>
    <w:rsid w:val="00A65694"/>
    <w:rsid w:val="00A65DED"/>
    <w:rsid w:val="00A67A15"/>
    <w:rsid w:val="00A67AAC"/>
    <w:rsid w:val="00A67DB1"/>
    <w:rsid w:val="00A705F1"/>
    <w:rsid w:val="00A7064A"/>
    <w:rsid w:val="00A7069F"/>
    <w:rsid w:val="00A707A3"/>
    <w:rsid w:val="00A70F49"/>
    <w:rsid w:val="00A7161C"/>
    <w:rsid w:val="00A7324A"/>
    <w:rsid w:val="00A73754"/>
    <w:rsid w:val="00A73EFF"/>
    <w:rsid w:val="00A74794"/>
    <w:rsid w:val="00A75216"/>
    <w:rsid w:val="00A7535A"/>
    <w:rsid w:val="00A7675E"/>
    <w:rsid w:val="00A76967"/>
    <w:rsid w:val="00A773E3"/>
    <w:rsid w:val="00A77940"/>
    <w:rsid w:val="00A77C3F"/>
    <w:rsid w:val="00A77EE3"/>
    <w:rsid w:val="00A77F86"/>
    <w:rsid w:val="00A813F0"/>
    <w:rsid w:val="00A81D33"/>
    <w:rsid w:val="00A8230B"/>
    <w:rsid w:val="00A82A56"/>
    <w:rsid w:val="00A82F81"/>
    <w:rsid w:val="00A861BD"/>
    <w:rsid w:val="00A86799"/>
    <w:rsid w:val="00A8753F"/>
    <w:rsid w:val="00A938AF"/>
    <w:rsid w:val="00A93AB7"/>
    <w:rsid w:val="00A93CA7"/>
    <w:rsid w:val="00A942FF"/>
    <w:rsid w:val="00A9646C"/>
    <w:rsid w:val="00A969F6"/>
    <w:rsid w:val="00A96DC8"/>
    <w:rsid w:val="00A9776D"/>
    <w:rsid w:val="00AA1591"/>
    <w:rsid w:val="00AA15E0"/>
    <w:rsid w:val="00AA26BA"/>
    <w:rsid w:val="00AA356A"/>
    <w:rsid w:val="00AA3A39"/>
    <w:rsid w:val="00AA3E69"/>
    <w:rsid w:val="00AA4CA3"/>
    <w:rsid w:val="00AA4E36"/>
    <w:rsid w:val="00AA6DEB"/>
    <w:rsid w:val="00AA6F16"/>
    <w:rsid w:val="00AA7268"/>
    <w:rsid w:val="00AA74B3"/>
    <w:rsid w:val="00AA783F"/>
    <w:rsid w:val="00AA7C20"/>
    <w:rsid w:val="00AB0BD5"/>
    <w:rsid w:val="00AB0CC3"/>
    <w:rsid w:val="00AB0D21"/>
    <w:rsid w:val="00AB0D6A"/>
    <w:rsid w:val="00AB15F1"/>
    <w:rsid w:val="00AB1A9A"/>
    <w:rsid w:val="00AB2583"/>
    <w:rsid w:val="00AB2BAC"/>
    <w:rsid w:val="00AB4135"/>
    <w:rsid w:val="00AB43BE"/>
    <w:rsid w:val="00AB55D6"/>
    <w:rsid w:val="00AB5BCE"/>
    <w:rsid w:val="00AB603D"/>
    <w:rsid w:val="00AB6EF4"/>
    <w:rsid w:val="00AB72B2"/>
    <w:rsid w:val="00AB79B6"/>
    <w:rsid w:val="00AC017C"/>
    <w:rsid w:val="00AC1982"/>
    <w:rsid w:val="00AC1985"/>
    <w:rsid w:val="00AC2C11"/>
    <w:rsid w:val="00AC34B4"/>
    <w:rsid w:val="00AC34BB"/>
    <w:rsid w:val="00AC3F1F"/>
    <w:rsid w:val="00AC44C5"/>
    <w:rsid w:val="00AC52AF"/>
    <w:rsid w:val="00AC5539"/>
    <w:rsid w:val="00AC55F7"/>
    <w:rsid w:val="00AC5F04"/>
    <w:rsid w:val="00AC5FC6"/>
    <w:rsid w:val="00AC6921"/>
    <w:rsid w:val="00AC6CF4"/>
    <w:rsid w:val="00AC6EE0"/>
    <w:rsid w:val="00AC7295"/>
    <w:rsid w:val="00AC733E"/>
    <w:rsid w:val="00AD1383"/>
    <w:rsid w:val="00AD1A84"/>
    <w:rsid w:val="00AD22A3"/>
    <w:rsid w:val="00AD38CB"/>
    <w:rsid w:val="00AD50C1"/>
    <w:rsid w:val="00AD50F4"/>
    <w:rsid w:val="00AD61A2"/>
    <w:rsid w:val="00AD6EFF"/>
    <w:rsid w:val="00AE0ABC"/>
    <w:rsid w:val="00AE0FF1"/>
    <w:rsid w:val="00AE1540"/>
    <w:rsid w:val="00AE162A"/>
    <w:rsid w:val="00AE1794"/>
    <w:rsid w:val="00AE3C70"/>
    <w:rsid w:val="00AE6026"/>
    <w:rsid w:val="00AE6D26"/>
    <w:rsid w:val="00AE7E1D"/>
    <w:rsid w:val="00AF0F3D"/>
    <w:rsid w:val="00AF119A"/>
    <w:rsid w:val="00AF157C"/>
    <w:rsid w:val="00AF1A02"/>
    <w:rsid w:val="00AF46DC"/>
    <w:rsid w:val="00AF4E4B"/>
    <w:rsid w:val="00AF6544"/>
    <w:rsid w:val="00AF6839"/>
    <w:rsid w:val="00AF69EE"/>
    <w:rsid w:val="00AF70D5"/>
    <w:rsid w:val="00AF79EC"/>
    <w:rsid w:val="00B0036E"/>
    <w:rsid w:val="00B00515"/>
    <w:rsid w:val="00B011E5"/>
    <w:rsid w:val="00B02B69"/>
    <w:rsid w:val="00B02B7F"/>
    <w:rsid w:val="00B0315F"/>
    <w:rsid w:val="00B05058"/>
    <w:rsid w:val="00B0577C"/>
    <w:rsid w:val="00B05E4B"/>
    <w:rsid w:val="00B061CF"/>
    <w:rsid w:val="00B0705F"/>
    <w:rsid w:val="00B0708C"/>
    <w:rsid w:val="00B0756E"/>
    <w:rsid w:val="00B0778C"/>
    <w:rsid w:val="00B10063"/>
    <w:rsid w:val="00B101F7"/>
    <w:rsid w:val="00B11D78"/>
    <w:rsid w:val="00B122D3"/>
    <w:rsid w:val="00B1344D"/>
    <w:rsid w:val="00B1356D"/>
    <w:rsid w:val="00B13D82"/>
    <w:rsid w:val="00B143C9"/>
    <w:rsid w:val="00B1488D"/>
    <w:rsid w:val="00B149CA"/>
    <w:rsid w:val="00B14A51"/>
    <w:rsid w:val="00B14C22"/>
    <w:rsid w:val="00B15144"/>
    <w:rsid w:val="00B154F2"/>
    <w:rsid w:val="00B166A3"/>
    <w:rsid w:val="00B17B33"/>
    <w:rsid w:val="00B17B5B"/>
    <w:rsid w:val="00B203B4"/>
    <w:rsid w:val="00B20AE5"/>
    <w:rsid w:val="00B20BEF"/>
    <w:rsid w:val="00B21AE3"/>
    <w:rsid w:val="00B226B3"/>
    <w:rsid w:val="00B22834"/>
    <w:rsid w:val="00B22E55"/>
    <w:rsid w:val="00B22E69"/>
    <w:rsid w:val="00B254BA"/>
    <w:rsid w:val="00B256F3"/>
    <w:rsid w:val="00B2576A"/>
    <w:rsid w:val="00B258DF"/>
    <w:rsid w:val="00B259E4"/>
    <w:rsid w:val="00B271B2"/>
    <w:rsid w:val="00B27489"/>
    <w:rsid w:val="00B27727"/>
    <w:rsid w:val="00B3056D"/>
    <w:rsid w:val="00B30A9B"/>
    <w:rsid w:val="00B310E5"/>
    <w:rsid w:val="00B3128B"/>
    <w:rsid w:val="00B31F79"/>
    <w:rsid w:val="00B3284F"/>
    <w:rsid w:val="00B3345A"/>
    <w:rsid w:val="00B33C59"/>
    <w:rsid w:val="00B33D35"/>
    <w:rsid w:val="00B343D3"/>
    <w:rsid w:val="00B344D9"/>
    <w:rsid w:val="00B348BA"/>
    <w:rsid w:val="00B361F7"/>
    <w:rsid w:val="00B36476"/>
    <w:rsid w:val="00B377A8"/>
    <w:rsid w:val="00B37FB6"/>
    <w:rsid w:val="00B412D5"/>
    <w:rsid w:val="00B419B3"/>
    <w:rsid w:val="00B41A54"/>
    <w:rsid w:val="00B428DE"/>
    <w:rsid w:val="00B42B66"/>
    <w:rsid w:val="00B44105"/>
    <w:rsid w:val="00B4456D"/>
    <w:rsid w:val="00B44D4F"/>
    <w:rsid w:val="00B45013"/>
    <w:rsid w:val="00B45098"/>
    <w:rsid w:val="00B45287"/>
    <w:rsid w:val="00B45899"/>
    <w:rsid w:val="00B46335"/>
    <w:rsid w:val="00B46509"/>
    <w:rsid w:val="00B468E0"/>
    <w:rsid w:val="00B47E46"/>
    <w:rsid w:val="00B5059B"/>
    <w:rsid w:val="00B50747"/>
    <w:rsid w:val="00B50A7D"/>
    <w:rsid w:val="00B50C96"/>
    <w:rsid w:val="00B51426"/>
    <w:rsid w:val="00B5152A"/>
    <w:rsid w:val="00B517BF"/>
    <w:rsid w:val="00B5396C"/>
    <w:rsid w:val="00B54641"/>
    <w:rsid w:val="00B54C72"/>
    <w:rsid w:val="00B55A69"/>
    <w:rsid w:val="00B55D40"/>
    <w:rsid w:val="00B57FF0"/>
    <w:rsid w:val="00B608EE"/>
    <w:rsid w:val="00B60FD5"/>
    <w:rsid w:val="00B6226D"/>
    <w:rsid w:val="00B63BCD"/>
    <w:rsid w:val="00B661F5"/>
    <w:rsid w:val="00B66654"/>
    <w:rsid w:val="00B6693B"/>
    <w:rsid w:val="00B67403"/>
    <w:rsid w:val="00B70563"/>
    <w:rsid w:val="00B7078F"/>
    <w:rsid w:val="00B70C3A"/>
    <w:rsid w:val="00B70DA1"/>
    <w:rsid w:val="00B716AC"/>
    <w:rsid w:val="00B7466A"/>
    <w:rsid w:val="00B752A9"/>
    <w:rsid w:val="00B75B28"/>
    <w:rsid w:val="00B75E0E"/>
    <w:rsid w:val="00B77811"/>
    <w:rsid w:val="00B813A7"/>
    <w:rsid w:val="00B81C8C"/>
    <w:rsid w:val="00B8234E"/>
    <w:rsid w:val="00B83656"/>
    <w:rsid w:val="00B83876"/>
    <w:rsid w:val="00B83F92"/>
    <w:rsid w:val="00B8431F"/>
    <w:rsid w:val="00B847C9"/>
    <w:rsid w:val="00B8532F"/>
    <w:rsid w:val="00B854FF"/>
    <w:rsid w:val="00B85C4B"/>
    <w:rsid w:val="00B86A04"/>
    <w:rsid w:val="00B86F43"/>
    <w:rsid w:val="00B87008"/>
    <w:rsid w:val="00B871D6"/>
    <w:rsid w:val="00B8749F"/>
    <w:rsid w:val="00B87918"/>
    <w:rsid w:val="00B87B45"/>
    <w:rsid w:val="00B903E7"/>
    <w:rsid w:val="00B90412"/>
    <w:rsid w:val="00B941D2"/>
    <w:rsid w:val="00B94246"/>
    <w:rsid w:val="00B94D47"/>
    <w:rsid w:val="00B94E3F"/>
    <w:rsid w:val="00B95DA4"/>
    <w:rsid w:val="00B96E18"/>
    <w:rsid w:val="00BA0021"/>
    <w:rsid w:val="00BA110E"/>
    <w:rsid w:val="00BA14FE"/>
    <w:rsid w:val="00BA3D4A"/>
    <w:rsid w:val="00BA6363"/>
    <w:rsid w:val="00BA6579"/>
    <w:rsid w:val="00BA7D4B"/>
    <w:rsid w:val="00BB0A5E"/>
    <w:rsid w:val="00BB0EE0"/>
    <w:rsid w:val="00BB1CCC"/>
    <w:rsid w:val="00BB2623"/>
    <w:rsid w:val="00BB2638"/>
    <w:rsid w:val="00BB3D0A"/>
    <w:rsid w:val="00BB435B"/>
    <w:rsid w:val="00BB44B7"/>
    <w:rsid w:val="00BB44EA"/>
    <w:rsid w:val="00BB54B3"/>
    <w:rsid w:val="00BB5709"/>
    <w:rsid w:val="00BB57A1"/>
    <w:rsid w:val="00BB62DB"/>
    <w:rsid w:val="00BB7277"/>
    <w:rsid w:val="00BB7928"/>
    <w:rsid w:val="00BC1B3A"/>
    <w:rsid w:val="00BC2109"/>
    <w:rsid w:val="00BC2AA8"/>
    <w:rsid w:val="00BC2AFA"/>
    <w:rsid w:val="00BC390A"/>
    <w:rsid w:val="00BC46FF"/>
    <w:rsid w:val="00BC5F42"/>
    <w:rsid w:val="00BC6631"/>
    <w:rsid w:val="00BC6BE0"/>
    <w:rsid w:val="00BD0051"/>
    <w:rsid w:val="00BD0298"/>
    <w:rsid w:val="00BD035C"/>
    <w:rsid w:val="00BD0DD0"/>
    <w:rsid w:val="00BD1145"/>
    <w:rsid w:val="00BD16D1"/>
    <w:rsid w:val="00BD1CB2"/>
    <w:rsid w:val="00BD2072"/>
    <w:rsid w:val="00BD20C3"/>
    <w:rsid w:val="00BD2429"/>
    <w:rsid w:val="00BD2786"/>
    <w:rsid w:val="00BD27E1"/>
    <w:rsid w:val="00BD3928"/>
    <w:rsid w:val="00BD3F32"/>
    <w:rsid w:val="00BD4802"/>
    <w:rsid w:val="00BD54C3"/>
    <w:rsid w:val="00BD591C"/>
    <w:rsid w:val="00BD5E29"/>
    <w:rsid w:val="00BD6825"/>
    <w:rsid w:val="00BD765A"/>
    <w:rsid w:val="00BE0D3D"/>
    <w:rsid w:val="00BE1396"/>
    <w:rsid w:val="00BE1C05"/>
    <w:rsid w:val="00BE1D01"/>
    <w:rsid w:val="00BE2098"/>
    <w:rsid w:val="00BE29D9"/>
    <w:rsid w:val="00BE4061"/>
    <w:rsid w:val="00BE56B9"/>
    <w:rsid w:val="00BE57E5"/>
    <w:rsid w:val="00BE5D5D"/>
    <w:rsid w:val="00BE6200"/>
    <w:rsid w:val="00BE6511"/>
    <w:rsid w:val="00BE6C09"/>
    <w:rsid w:val="00BE71B1"/>
    <w:rsid w:val="00BE7BD6"/>
    <w:rsid w:val="00BF0B94"/>
    <w:rsid w:val="00BF16F6"/>
    <w:rsid w:val="00BF1D5B"/>
    <w:rsid w:val="00BF2037"/>
    <w:rsid w:val="00BF2737"/>
    <w:rsid w:val="00BF2C78"/>
    <w:rsid w:val="00BF35BE"/>
    <w:rsid w:val="00BF37B6"/>
    <w:rsid w:val="00BF3BA2"/>
    <w:rsid w:val="00BF401B"/>
    <w:rsid w:val="00BF4921"/>
    <w:rsid w:val="00BF5B0E"/>
    <w:rsid w:val="00BF680B"/>
    <w:rsid w:val="00BF7863"/>
    <w:rsid w:val="00BF7AC4"/>
    <w:rsid w:val="00C000C4"/>
    <w:rsid w:val="00C00226"/>
    <w:rsid w:val="00C00FAD"/>
    <w:rsid w:val="00C00FC0"/>
    <w:rsid w:val="00C00FEB"/>
    <w:rsid w:val="00C017FC"/>
    <w:rsid w:val="00C022A3"/>
    <w:rsid w:val="00C02308"/>
    <w:rsid w:val="00C034CD"/>
    <w:rsid w:val="00C046BA"/>
    <w:rsid w:val="00C0473C"/>
    <w:rsid w:val="00C05440"/>
    <w:rsid w:val="00C058EF"/>
    <w:rsid w:val="00C05C52"/>
    <w:rsid w:val="00C0647A"/>
    <w:rsid w:val="00C0673F"/>
    <w:rsid w:val="00C06D50"/>
    <w:rsid w:val="00C07991"/>
    <w:rsid w:val="00C07CA0"/>
    <w:rsid w:val="00C110D6"/>
    <w:rsid w:val="00C11D67"/>
    <w:rsid w:val="00C120E3"/>
    <w:rsid w:val="00C12FB4"/>
    <w:rsid w:val="00C15274"/>
    <w:rsid w:val="00C157FB"/>
    <w:rsid w:val="00C200EA"/>
    <w:rsid w:val="00C20976"/>
    <w:rsid w:val="00C20C6E"/>
    <w:rsid w:val="00C214DA"/>
    <w:rsid w:val="00C21610"/>
    <w:rsid w:val="00C21F00"/>
    <w:rsid w:val="00C2215B"/>
    <w:rsid w:val="00C22665"/>
    <w:rsid w:val="00C23544"/>
    <w:rsid w:val="00C239C9"/>
    <w:rsid w:val="00C23D02"/>
    <w:rsid w:val="00C23ED0"/>
    <w:rsid w:val="00C24F02"/>
    <w:rsid w:val="00C24F9A"/>
    <w:rsid w:val="00C2680A"/>
    <w:rsid w:val="00C268F6"/>
    <w:rsid w:val="00C26AEB"/>
    <w:rsid w:val="00C276B6"/>
    <w:rsid w:val="00C27AC0"/>
    <w:rsid w:val="00C27F7F"/>
    <w:rsid w:val="00C3119F"/>
    <w:rsid w:val="00C3179F"/>
    <w:rsid w:val="00C32C66"/>
    <w:rsid w:val="00C32E80"/>
    <w:rsid w:val="00C33593"/>
    <w:rsid w:val="00C33860"/>
    <w:rsid w:val="00C339C2"/>
    <w:rsid w:val="00C33BAF"/>
    <w:rsid w:val="00C34598"/>
    <w:rsid w:val="00C36533"/>
    <w:rsid w:val="00C367D7"/>
    <w:rsid w:val="00C37F89"/>
    <w:rsid w:val="00C405BB"/>
    <w:rsid w:val="00C42051"/>
    <w:rsid w:val="00C42A5A"/>
    <w:rsid w:val="00C4375F"/>
    <w:rsid w:val="00C43F7E"/>
    <w:rsid w:val="00C442E3"/>
    <w:rsid w:val="00C4466D"/>
    <w:rsid w:val="00C44B90"/>
    <w:rsid w:val="00C44CA5"/>
    <w:rsid w:val="00C44F7A"/>
    <w:rsid w:val="00C46185"/>
    <w:rsid w:val="00C46556"/>
    <w:rsid w:val="00C46E55"/>
    <w:rsid w:val="00C5072D"/>
    <w:rsid w:val="00C524D6"/>
    <w:rsid w:val="00C52917"/>
    <w:rsid w:val="00C53332"/>
    <w:rsid w:val="00C53624"/>
    <w:rsid w:val="00C53F87"/>
    <w:rsid w:val="00C546D4"/>
    <w:rsid w:val="00C54E04"/>
    <w:rsid w:val="00C5617F"/>
    <w:rsid w:val="00C5646E"/>
    <w:rsid w:val="00C57E41"/>
    <w:rsid w:val="00C57F33"/>
    <w:rsid w:val="00C60961"/>
    <w:rsid w:val="00C61646"/>
    <w:rsid w:val="00C618F1"/>
    <w:rsid w:val="00C620BD"/>
    <w:rsid w:val="00C621B4"/>
    <w:rsid w:val="00C6261A"/>
    <w:rsid w:val="00C62A8B"/>
    <w:rsid w:val="00C64DE7"/>
    <w:rsid w:val="00C659D4"/>
    <w:rsid w:val="00C66184"/>
    <w:rsid w:val="00C66BF9"/>
    <w:rsid w:val="00C67541"/>
    <w:rsid w:val="00C701D2"/>
    <w:rsid w:val="00C71D68"/>
    <w:rsid w:val="00C71FBA"/>
    <w:rsid w:val="00C72E57"/>
    <w:rsid w:val="00C7633D"/>
    <w:rsid w:val="00C7657B"/>
    <w:rsid w:val="00C7688D"/>
    <w:rsid w:val="00C77243"/>
    <w:rsid w:val="00C77542"/>
    <w:rsid w:val="00C805A0"/>
    <w:rsid w:val="00C816B3"/>
    <w:rsid w:val="00C823EF"/>
    <w:rsid w:val="00C828F9"/>
    <w:rsid w:val="00C83186"/>
    <w:rsid w:val="00C842CE"/>
    <w:rsid w:val="00C848C5"/>
    <w:rsid w:val="00C84C50"/>
    <w:rsid w:val="00C853D7"/>
    <w:rsid w:val="00C855EB"/>
    <w:rsid w:val="00C85E3E"/>
    <w:rsid w:val="00C86FCB"/>
    <w:rsid w:val="00C870AA"/>
    <w:rsid w:val="00C87710"/>
    <w:rsid w:val="00C9025D"/>
    <w:rsid w:val="00C90792"/>
    <w:rsid w:val="00C9079C"/>
    <w:rsid w:val="00C92192"/>
    <w:rsid w:val="00C92835"/>
    <w:rsid w:val="00C92D70"/>
    <w:rsid w:val="00C93045"/>
    <w:rsid w:val="00C935D8"/>
    <w:rsid w:val="00C94A5F"/>
    <w:rsid w:val="00C94B3B"/>
    <w:rsid w:val="00C94DA7"/>
    <w:rsid w:val="00C952F3"/>
    <w:rsid w:val="00C9558F"/>
    <w:rsid w:val="00C957E5"/>
    <w:rsid w:val="00C95DC6"/>
    <w:rsid w:val="00C969F0"/>
    <w:rsid w:val="00C96EC7"/>
    <w:rsid w:val="00C973F5"/>
    <w:rsid w:val="00C97F8D"/>
    <w:rsid w:val="00CA06AF"/>
    <w:rsid w:val="00CA12B8"/>
    <w:rsid w:val="00CA1713"/>
    <w:rsid w:val="00CA1C56"/>
    <w:rsid w:val="00CA2322"/>
    <w:rsid w:val="00CA4723"/>
    <w:rsid w:val="00CA62AF"/>
    <w:rsid w:val="00CA6E16"/>
    <w:rsid w:val="00CA6E44"/>
    <w:rsid w:val="00CA7F42"/>
    <w:rsid w:val="00CB07E5"/>
    <w:rsid w:val="00CB08CE"/>
    <w:rsid w:val="00CB1582"/>
    <w:rsid w:val="00CB2230"/>
    <w:rsid w:val="00CB240A"/>
    <w:rsid w:val="00CB2A33"/>
    <w:rsid w:val="00CB35C7"/>
    <w:rsid w:val="00CB3D27"/>
    <w:rsid w:val="00CB4C66"/>
    <w:rsid w:val="00CB68F1"/>
    <w:rsid w:val="00CB70A7"/>
    <w:rsid w:val="00CB7AE5"/>
    <w:rsid w:val="00CB7B45"/>
    <w:rsid w:val="00CB7BE0"/>
    <w:rsid w:val="00CB7C42"/>
    <w:rsid w:val="00CC00A0"/>
    <w:rsid w:val="00CC1156"/>
    <w:rsid w:val="00CC15FB"/>
    <w:rsid w:val="00CC2E0C"/>
    <w:rsid w:val="00CC3A3B"/>
    <w:rsid w:val="00CC42D6"/>
    <w:rsid w:val="00CC45DE"/>
    <w:rsid w:val="00CC4DE9"/>
    <w:rsid w:val="00CC6F7D"/>
    <w:rsid w:val="00CC738B"/>
    <w:rsid w:val="00CD04D2"/>
    <w:rsid w:val="00CD0586"/>
    <w:rsid w:val="00CD070B"/>
    <w:rsid w:val="00CD124C"/>
    <w:rsid w:val="00CD1BF3"/>
    <w:rsid w:val="00CD27A4"/>
    <w:rsid w:val="00CD4619"/>
    <w:rsid w:val="00CD4CD0"/>
    <w:rsid w:val="00CD6044"/>
    <w:rsid w:val="00CD61FE"/>
    <w:rsid w:val="00CD6B11"/>
    <w:rsid w:val="00CD74C7"/>
    <w:rsid w:val="00CD7AA0"/>
    <w:rsid w:val="00CE00A8"/>
    <w:rsid w:val="00CE0866"/>
    <w:rsid w:val="00CE0B69"/>
    <w:rsid w:val="00CE18DE"/>
    <w:rsid w:val="00CE2042"/>
    <w:rsid w:val="00CE2685"/>
    <w:rsid w:val="00CE342A"/>
    <w:rsid w:val="00CE36A8"/>
    <w:rsid w:val="00CE46AB"/>
    <w:rsid w:val="00CE5C96"/>
    <w:rsid w:val="00CE7C8E"/>
    <w:rsid w:val="00CF1181"/>
    <w:rsid w:val="00CF2390"/>
    <w:rsid w:val="00CF2CD0"/>
    <w:rsid w:val="00CF355F"/>
    <w:rsid w:val="00CF3A32"/>
    <w:rsid w:val="00CF3E0F"/>
    <w:rsid w:val="00CF4FFC"/>
    <w:rsid w:val="00CF55C0"/>
    <w:rsid w:val="00CF6EB3"/>
    <w:rsid w:val="00CF6F72"/>
    <w:rsid w:val="00CF731D"/>
    <w:rsid w:val="00CF7770"/>
    <w:rsid w:val="00CF7779"/>
    <w:rsid w:val="00D00618"/>
    <w:rsid w:val="00D00E76"/>
    <w:rsid w:val="00D01668"/>
    <w:rsid w:val="00D01969"/>
    <w:rsid w:val="00D01E66"/>
    <w:rsid w:val="00D02617"/>
    <w:rsid w:val="00D02F7A"/>
    <w:rsid w:val="00D03434"/>
    <w:rsid w:val="00D04035"/>
    <w:rsid w:val="00D04130"/>
    <w:rsid w:val="00D054FD"/>
    <w:rsid w:val="00D0576A"/>
    <w:rsid w:val="00D05C5C"/>
    <w:rsid w:val="00D0667E"/>
    <w:rsid w:val="00D066F3"/>
    <w:rsid w:val="00D06818"/>
    <w:rsid w:val="00D06937"/>
    <w:rsid w:val="00D07D5E"/>
    <w:rsid w:val="00D121C7"/>
    <w:rsid w:val="00D1261A"/>
    <w:rsid w:val="00D128A6"/>
    <w:rsid w:val="00D132CB"/>
    <w:rsid w:val="00D13A88"/>
    <w:rsid w:val="00D13D4B"/>
    <w:rsid w:val="00D13EAA"/>
    <w:rsid w:val="00D1497D"/>
    <w:rsid w:val="00D14D99"/>
    <w:rsid w:val="00D150A2"/>
    <w:rsid w:val="00D15C96"/>
    <w:rsid w:val="00D1617E"/>
    <w:rsid w:val="00D16814"/>
    <w:rsid w:val="00D16B40"/>
    <w:rsid w:val="00D16F5B"/>
    <w:rsid w:val="00D2027A"/>
    <w:rsid w:val="00D20669"/>
    <w:rsid w:val="00D209C7"/>
    <w:rsid w:val="00D20F78"/>
    <w:rsid w:val="00D21F47"/>
    <w:rsid w:val="00D22149"/>
    <w:rsid w:val="00D234DE"/>
    <w:rsid w:val="00D24876"/>
    <w:rsid w:val="00D24968"/>
    <w:rsid w:val="00D251D8"/>
    <w:rsid w:val="00D25699"/>
    <w:rsid w:val="00D25872"/>
    <w:rsid w:val="00D2705F"/>
    <w:rsid w:val="00D276BA"/>
    <w:rsid w:val="00D30FC0"/>
    <w:rsid w:val="00D3284A"/>
    <w:rsid w:val="00D328E1"/>
    <w:rsid w:val="00D35AFF"/>
    <w:rsid w:val="00D35C41"/>
    <w:rsid w:val="00D35E16"/>
    <w:rsid w:val="00D35E89"/>
    <w:rsid w:val="00D363CE"/>
    <w:rsid w:val="00D37BF2"/>
    <w:rsid w:val="00D4201D"/>
    <w:rsid w:val="00D4288C"/>
    <w:rsid w:val="00D42BD9"/>
    <w:rsid w:val="00D42C56"/>
    <w:rsid w:val="00D42C9B"/>
    <w:rsid w:val="00D42DB5"/>
    <w:rsid w:val="00D436B6"/>
    <w:rsid w:val="00D43AB4"/>
    <w:rsid w:val="00D43EE6"/>
    <w:rsid w:val="00D443F0"/>
    <w:rsid w:val="00D457F2"/>
    <w:rsid w:val="00D45DCB"/>
    <w:rsid w:val="00D4767A"/>
    <w:rsid w:val="00D47D63"/>
    <w:rsid w:val="00D47F0F"/>
    <w:rsid w:val="00D50017"/>
    <w:rsid w:val="00D5080A"/>
    <w:rsid w:val="00D50972"/>
    <w:rsid w:val="00D51C1C"/>
    <w:rsid w:val="00D5245E"/>
    <w:rsid w:val="00D55937"/>
    <w:rsid w:val="00D5657E"/>
    <w:rsid w:val="00D56D9A"/>
    <w:rsid w:val="00D56E24"/>
    <w:rsid w:val="00D56E4D"/>
    <w:rsid w:val="00D57E76"/>
    <w:rsid w:val="00D600DA"/>
    <w:rsid w:val="00D6090A"/>
    <w:rsid w:val="00D622BB"/>
    <w:rsid w:val="00D6263D"/>
    <w:rsid w:val="00D62BA9"/>
    <w:rsid w:val="00D63061"/>
    <w:rsid w:val="00D636D6"/>
    <w:rsid w:val="00D63CC4"/>
    <w:rsid w:val="00D63E97"/>
    <w:rsid w:val="00D64830"/>
    <w:rsid w:val="00D64EE9"/>
    <w:rsid w:val="00D65496"/>
    <w:rsid w:val="00D65779"/>
    <w:rsid w:val="00D65A36"/>
    <w:rsid w:val="00D66007"/>
    <w:rsid w:val="00D66BAF"/>
    <w:rsid w:val="00D67827"/>
    <w:rsid w:val="00D70814"/>
    <w:rsid w:val="00D70D86"/>
    <w:rsid w:val="00D714E5"/>
    <w:rsid w:val="00D72123"/>
    <w:rsid w:val="00D72C53"/>
    <w:rsid w:val="00D736AA"/>
    <w:rsid w:val="00D73EAD"/>
    <w:rsid w:val="00D76A52"/>
    <w:rsid w:val="00D80134"/>
    <w:rsid w:val="00D80A51"/>
    <w:rsid w:val="00D81FDC"/>
    <w:rsid w:val="00D82686"/>
    <w:rsid w:val="00D83276"/>
    <w:rsid w:val="00D834DC"/>
    <w:rsid w:val="00D837CB"/>
    <w:rsid w:val="00D8425A"/>
    <w:rsid w:val="00D84458"/>
    <w:rsid w:val="00D84557"/>
    <w:rsid w:val="00D84B46"/>
    <w:rsid w:val="00D8661C"/>
    <w:rsid w:val="00D86B66"/>
    <w:rsid w:val="00D86C33"/>
    <w:rsid w:val="00D86C65"/>
    <w:rsid w:val="00D90860"/>
    <w:rsid w:val="00D90911"/>
    <w:rsid w:val="00D915EF"/>
    <w:rsid w:val="00D91658"/>
    <w:rsid w:val="00D91E82"/>
    <w:rsid w:val="00D92B5D"/>
    <w:rsid w:val="00D92F59"/>
    <w:rsid w:val="00D92FE8"/>
    <w:rsid w:val="00D937DA"/>
    <w:rsid w:val="00D93A91"/>
    <w:rsid w:val="00D94046"/>
    <w:rsid w:val="00D940BC"/>
    <w:rsid w:val="00D941C6"/>
    <w:rsid w:val="00D943F1"/>
    <w:rsid w:val="00D946E6"/>
    <w:rsid w:val="00D94FE2"/>
    <w:rsid w:val="00D95D4B"/>
    <w:rsid w:val="00D97685"/>
    <w:rsid w:val="00DA309A"/>
    <w:rsid w:val="00DA3B3C"/>
    <w:rsid w:val="00DA41E0"/>
    <w:rsid w:val="00DA63BB"/>
    <w:rsid w:val="00DA663A"/>
    <w:rsid w:val="00DA6EF0"/>
    <w:rsid w:val="00DB08BB"/>
    <w:rsid w:val="00DB11DD"/>
    <w:rsid w:val="00DB1C99"/>
    <w:rsid w:val="00DB1D0D"/>
    <w:rsid w:val="00DB26E5"/>
    <w:rsid w:val="00DB2710"/>
    <w:rsid w:val="00DB2995"/>
    <w:rsid w:val="00DB2B76"/>
    <w:rsid w:val="00DB3128"/>
    <w:rsid w:val="00DB3918"/>
    <w:rsid w:val="00DB483F"/>
    <w:rsid w:val="00DB50F4"/>
    <w:rsid w:val="00DB52CE"/>
    <w:rsid w:val="00DB5BA3"/>
    <w:rsid w:val="00DB6A21"/>
    <w:rsid w:val="00DB6A7B"/>
    <w:rsid w:val="00DB7384"/>
    <w:rsid w:val="00DB77C8"/>
    <w:rsid w:val="00DB77D1"/>
    <w:rsid w:val="00DB7A4E"/>
    <w:rsid w:val="00DB7ABC"/>
    <w:rsid w:val="00DC14AD"/>
    <w:rsid w:val="00DC1720"/>
    <w:rsid w:val="00DC17C7"/>
    <w:rsid w:val="00DC18DE"/>
    <w:rsid w:val="00DC2C06"/>
    <w:rsid w:val="00DC2E04"/>
    <w:rsid w:val="00DC30F5"/>
    <w:rsid w:val="00DC3830"/>
    <w:rsid w:val="00DC3883"/>
    <w:rsid w:val="00DC4A83"/>
    <w:rsid w:val="00DC5548"/>
    <w:rsid w:val="00DC59D0"/>
    <w:rsid w:val="00DC5D81"/>
    <w:rsid w:val="00DC6701"/>
    <w:rsid w:val="00DD030D"/>
    <w:rsid w:val="00DD0652"/>
    <w:rsid w:val="00DD0D5A"/>
    <w:rsid w:val="00DD0FFC"/>
    <w:rsid w:val="00DD14F1"/>
    <w:rsid w:val="00DD2197"/>
    <w:rsid w:val="00DD2799"/>
    <w:rsid w:val="00DD27FC"/>
    <w:rsid w:val="00DD2B92"/>
    <w:rsid w:val="00DD4690"/>
    <w:rsid w:val="00DE0078"/>
    <w:rsid w:val="00DE009A"/>
    <w:rsid w:val="00DE1283"/>
    <w:rsid w:val="00DE12F1"/>
    <w:rsid w:val="00DE28B2"/>
    <w:rsid w:val="00DE3367"/>
    <w:rsid w:val="00DE36BD"/>
    <w:rsid w:val="00DE44E2"/>
    <w:rsid w:val="00DE7716"/>
    <w:rsid w:val="00DF013D"/>
    <w:rsid w:val="00DF0CCE"/>
    <w:rsid w:val="00DF2444"/>
    <w:rsid w:val="00DF3FEC"/>
    <w:rsid w:val="00DF4B2E"/>
    <w:rsid w:val="00DF5645"/>
    <w:rsid w:val="00DF584A"/>
    <w:rsid w:val="00DF66FC"/>
    <w:rsid w:val="00DF67CC"/>
    <w:rsid w:val="00DF6C9D"/>
    <w:rsid w:val="00DF76A5"/>
    <w:rsid w:val="00DF7897"/>
    <w:rsid w:val="00E00919"/>
    <w:rsid w:val="00E00B07"/>
    <w:rsid w:val="00E012EB"/>
    <w:rsid w:val="00E01DDA"/>
    <w:rsid w:val="00E020E8"/>
    <w:rsid w:val="00E02343"/>
    <w:rsid w:val="00E02FA1"/>
    <w:rsid w:val="00E0609C"/>
    <w:rsid w:val="00E0626C"/>
    <w:rsid w:val="00E10FAD"/>
    <w:rsid w:val="00E12110"/>
    <w:rsid w:val="00E12277"/>
    <w:rsid w:val="00E13038"/>
    <w:rsid w:val="00E134DA"/>
    <w:rsid w:val="00E14A9B"/>
    <w:rsid w:val="00E16217"/>
    <w:rsid w:val="00E1771E"/>
    <w:rsid w:val="00E17FD1"/>
    <w:rsid w:val="00E203CF"/>
    <w:rsid w:val="00E20599"/>
    <w:rsid w:val="00E20DA2"/>
    <w:rsid w:val="00E21447"/>
    <w:rsid w:val="00E256AB"/>
    <w:rsid w:val="00E2638D"/>
    <w:rsid w:val="00E31AC0"/>
    <w:rsid w:val="00E32E34"/>
    <w:rsid w:val="00E339E3"/>
    <w:rsid w:val="00E34C9C"/>
    <w:rsid w:val="00E35029"/>
    <w:rsid w:val="00E35306"/>
    <w:rsid w:val="00E35F10"/>
    <w:rsid w:val="00E364B3"/>
    <w:rsid w:val="00E36500"/>
    <w:rsid w:val="00E37C8B"/>
    <w:rsid w:val="00E4064F"/>
    <w:rsid w:val="00E40EEE"/>
    <w:rsid w:val="00E41710"/>
    <w:rsid w:val="00E41B66"/>
    <w:rsid w:val="00E41FBC"/>
    <w:rsid w:val="00E420BB"/>
    <w:rsid w:val="00E42387"/>
    <w:rsid w:val="00E4376B"/>
    <w:rsid w:val="00E46130"/>
    <w:rsid w:val="00E46AC4"/>
    <w:rsid w:val="00E46CD2"/>
    <w:rsid w:val="00E472CA"/>
    <w:rsid w:val="00E47563"/>
    <w:rsid w:val="00E4782F"/>
    <w:rsid w:val="00E5049B"/>
    <w:rsid w:val="00E50AB6"/>
    <w:rsid w:val="00E512AB"/>
    <w:rsid w:val="00E52F16"/>
    <w:rsid w:val="00E53737"/>
    <w:rsid w:val="00E53978"/>
    <w:rsid w:val="00E53A04"/>
    <w:rsid w:val="00E54ADC"/>
    <w:rsid w:val="00E55104"/>
    <w:rsid w:val="00E56068"/>
    <w:rsid w:val="00E5608D"/>
    <w:rsid w:val="00E56B46"/>
    <w:rsid w:val="00E56DFB"/>
    <w:rsid w:val="00E57404"/>
    <w:rsid w:val="00E57B56"/>
    <w:rsid w:val="00E62008"/>
    <w:rsid w:val="00E620BC"/>
    <w:rsid w:val="00E623D1"/>
    <w:rsid w:val="00E632A4"/>
    <w:rsid w:val="00E632B1"/>
    <w:rsid w:val="00E64444"/>
    <w:rsid w:val="00E64CF0"/>
    <w:rsid w:val="00E6537C"/>
    <w:rsid w:val="00E658A0"/>
    <w:rsid w:val="00E66244"/>
    <w:rsid w:val="00E66CD3"/>
    <w:rsid w:val="00E6756F"/>
    <w:rsid w:val="00E70857"/>
    <w:rsid w:val="00E71282"/>
    <w:rsid w:val="00E714F9"/>
    <w:rsid w:val="00E71907"/>
    <w:rsid w:val="00E7401E"/>
    <w:rsid w:val="00E75741"/>
    <w:rsid w:val="00E75799"/>
    <w:rsid w:val="00E8041C"/>
    <w:rsid w:val="00E812E0"/>
    <w:rsid w:val="00E81E62"/>
    <w:rsid w:val="00E827B3"/>
    <w:rsid w:val="00E832B2"/>
    <w:rsid w:val="00E835EA"/>
    <w:rsid w:val="00E83653"/>
    <w:rsid w:val="00E84715"/>
    <w:rsid w:val="00E85124"/>
    <w:rsid w:val="00E86008"/>
    <w:rsid w:val="00E863E4"/>
    <w:rsid w:val="00E86AA8"/>
    <w:rsid w:val="00E87895"/>
    <w:rsid w:val="00E90807"/>
    <w:rsid w:val="00E925A5"/>
    <w:rsid w:val="00E93C2B"/>
    <w:rsid w:val="00E93FBB"/>
    <w:rsid w:val="00E941E5"/>
    <w:rsid w:val="00E94EE9"/>
    <w:rsid w:val="00E958ED"/>
    <w:rsid w:val="00E96E55"/>
    <w:rsid w:val="00E96F13"/>
    <w:rsid w:val="00EA04CC"/>
    <w:rsid w:val="00EA2BF7"/>
    <w:rsid w:val="00EA3344"/>
    <w:rsid w:val="00EA3CD6"/>
    <w:rsid w:val="00EA46B5"/>
    <w:rsid w:val="00EA7044"/>
    <w:rsid w:val="00EB0D87"/>
    <w:rsid w:val="00EB13EB"/>
    <w:rsid w:val="00EB17EF"/>
    <w:rsid w:val="00EB1B88"/>
    <w:rsid w:val="00EB1D7E"/>
    <w:rsid w:val="00EB1E87"/>
    <w:rsid w:val="00EB263E"/>
    <w:rsid w:val="00EB353C"/>
    <w:rsid w:val="00EB397A"/>
    <w:rsid w:val="00EB4342"/>
    <w:rsid w:val="00EB50D8"/>
    <w:rsid w:val="00EB54BA"/>
    <w:rsid w:val="00EB5CD2"/>
    <w:rsid w:val="00EB6158"/>
    <w:rsid w:val="00EB72FC"/>
    <w:rsid w:val="00EB736E"/>
    <w:rsid w:val="00EB7CDD"/>
    <w:rsid w:val="00EC119B"/>
    <w:rsid w:val="00EC1FB9"/>
    <w:rsid w:val="00EC443A"/>
    <w:rsid w:val="00EC49FB"/>
    <w:rsid w:val="00EC51CE"/>
    <w:rsid w:val="00EC52B7"/>
    <w:rsid w:val="00EC5AD8"/>
    <w:rsid w:val="00EC6501"/>
    <w:rsid w:val="00EC779F"/>
    <w:rsid w:val="00EC7B39"/>
    <w:rsid w:val="00EC7E41"/>
    <w:rsid w:val="00EC7F43"/>
    <w:rsid w:val="00ED01D4"/>
    <w:rsid w:val="00ED0B47"/>
    <w:rsid w:val="00ED2D76"/>
    <w:rsid w:val="00ED62E3"/>
    <w:rsid w:val="00ED659C"/>
    <w:rsid w:val="00EE0D0B"/>
    <w:rsid w:val="00EE1477"/>
    <w:rsid w:val="00EE1A17"/>
    <w:rsid w:val="00EE20A5"/>
    <w:rsid w:val="00EE2E25"/>
    <w:rsid w:val="00EE585B"/>
    <w:rsid w:val="00EE59B7"/>
    <w:rsid w:val="00EE612F"/>
    <w:rsid w:val="00EE77A8"/>
    <w:rsid w:val="00EE7D33"/>
    <w:rsid w:val="00EF09CF"/>
    <w:rsid w:val="00EF1E82"/>
    <w:rsid w:val="00EF2E81"/>
    <w:rsid w:val="00EF3437"/>
    <w:rsid w:val="00EF3858"/>
    <w:rsid w:val="00EF43DD"/>
    <w:rsid w:val="00EF46A3"/>
    <w:rsid w:val="00EF5341"/>
    <w:rsid w:val="00EF5654"/>
    <w:rsid w:val="00EF73E4"/>
    <w:rsid w:val="00EF7D30"/>
    <w:rsid w:val="00F00BD8"/>
    <w:rsid w:val="00F00ED1"/>
    <w:rsid w:val="00F0169A"/>
    <w:rsid w:val="00F018B7"/>
    <w:rsid w:val="00F01CEF"/>
    <w:rsid w:val="00F02649"/>
    <w:rsid w:val="00F02CB9"/>
    <w:rsid w:val="00F03F00"/>
    <w:rsid w:val="00F0457F"/>
    <w:rsid w:val="00F04FC9"/>
    <w:rsid w:val="00F0580E"/>
    <w:rsid w:val="00F058B9"/>
    <w:rsid w:val="00F06008"/>
    <w:rsid w:val="00F063A5"/>
    <w:rsid w:val="00F0685B"/>
    <w:rsid w:val="00F06C55"/>
    <w:rsid w:val="00F07434"/>
    <w:rsid w:val="00F07C90"/>
    <w:rsid w:val="00F11D79"/>
    <w:rsid w:val="00F1280C"/>
    <w:rsid w:val="00F12B9D"/>
    <w:rsid w:val="00F1343C"/>
    <w:rsid w:val="00F1355A"/>
    <w:rsid w:val="00F13B34"/>
    <w:rsid w:val="00F13E2B"/>
    <w:rsid w:val="00F15A1A"/>
    <w:rsid w:val="00F16459"/>
    <w:rsid w:val="00F17133"/>
    <w:rsid w:val="00F179CC"/>
    <w:rsid w:val="00F17E59"/>
    <w:rsid w:val="00F208FD"/>
    <w:rsid w:val="00F20E98"/>
    <w:rsid w:val="00F21519"/>
    <w:rsid w:val="00F22E42"/>
    <w:rsid w:val="00F23042"/>
    <w:rsid w:val="00F2340F"/>
    <w:rsid w:val="00F23A17"/>
    <w:rsid w:val="00F23A9C"/>
    <w:rsid w:val="00F24124"/>
    <w:rsid w:val="00F25043"/>
    <w:rsid w:val="00F2531E"/>
    <w:rsid w:val="00F2556E"/>
    <w:rsid w:val="00F25B53"/>
    <w:rsid w:val="00F25CD9"/>
    <w:rsid w:val="00F25F88"/>
    <w:rsid w:val="00F26552"/>
    <w:rsid w:val="00F273F6"/>
    <w:rsid w:val="00F27B99"/>
    <w:rsid w:val="00F27F92"/>
    <w:rsid w:val="00F31F3F"/>
    <w:rsid w:val="00F32081"/>
    <w:rsid w:val="00F334CA"/>
    <w:rsid w:val="00F339DD"/>
    <w:rsid w:val="00F33BF7"/>
    <w:rsid w:val="00F34475"/>
    <w:rsid w:val="00F356EE"/>
    <w:rsid w:val="00F35A0E"/>
    <w:rsid w:val="00F35AE8"/>
    <w:rsid w:val="00F35E22"/>
    <w:rsid w:val="00F36BC6"/>
    <w:rsid w:val="00F37134"/>
    <w:rsid w:val="00F3714A"/>
    <w:rsid w:val="00F372D2"/>
    <w:rsid w:val="00F40BAC"/>
    <w:rsid w:val="00F40BB2"/>
    <w:rsid w:val="00F40E67"/>
    <w:rsid w:val="00F41644"/>
    <w:rsid w:val="00F416CE"/>
    <w:rsid w:val="00F4188E"/>
    <w:rsid w:val="00F41CBB"/>
    <w:rsid w:val="00F42448"/>
    <w:rsid w:val="00F425E0"/>
    <w:rsid w:val="00F44F19"/>
    <w:rsid w:val="00F4580D"/>
    <w:rsid w:val="00F45CB9"/>
    <w:rsid w:val="00F460DF"/>
    <w:rsid w:val="00F47169"/>
    <w:rsid w:val="00F47586"/>
    <w:rsid w:val="00F47621"/>
    <w:rsid w:val="00F4793C"/>
    <w:rsid w:val="00F50905"/>
    <w:rsid w:val="00F51867"/>
    <w:rsid w:val="00F519D0"/>
    <w:rsid w:val="00F51FF5"/>
    <w:rsid w:val="00F5336F"/>
    <w:rsid w:val="00F534FC"/>
    <w:rsid w:val="00F53637"/>
    <w:rsid w:val="00F545E3"/>
    <w:rsid w:val="00F54984"/>
    <w:rsid w:val="00F55867"/>
    <w:rsid w:val="00F55BD0"/>
    <w:rsid w:val="00F562A5"/>
    <w:rsid w:val="00F5681F"/>
    <w:rsid w:val="00F56B29"/>
    <w:rsid w:val="00F57065"/>
    <w:rsid w:val="00F60DC8"/>
    <w:rsid w:val="00F61CD5"/>
    <w:rsid w:val="00F621F0"/>
    <w:rsid w:val="00F627AB"/>
    <w:rsid w:val="00F62CBB"/>
    <w:rsid w:val="00F63CFA"/>
    <w:rsid w:val="00F64E31"/>
    <w:rsid w:val="00F64E69"/>
    <w:rsid w:val="00F64EBB"/>
    <w:rsid w:val="00F663D8"/>
    <w:rsid w:val="00F663E4"/>
    <w:rsid w:val="00F666A6"/>
    <w:rsid w:val="00F6674D"/>
    <w:rsid w:val="00F66924"/>
    <w:rsid w:val="00F672CA"/>
    <w:rsid w:val="00F67329"/>
    <w:rsid w:val="00F67B90"/>
    <w:rsid w:val="00F67F71"/>
    <w:rsid w:val="00F70261"/>
    <w:rsid w:val="00F707E3"/>
    <w:rsid w:val="00F70E1C"/>
    <w:rsid w:val="00F71D7D"/>
    <w:rsid w:val="00F7321B"/>
    <w:rsid w:val="00F73EAF"/>
    <w:rsid w:val="00F73F52"/>
    <w:rsid w:val="00F73FD0"/>
    <w:rsid w:val="00F74719"/>
    <w:rsid w:val="00F74810"/>
    <w:rsid w:val="00F74C00"/>
    <w:rsid w:val="00F759F3"/>
    <w:rsid w:val="00F76387"/>
    <w:rsid w:val="00F76F71"/>
    <w:rsid w:val="00F77DC7"/>
    <w:rsid w:val="00F80701"/>
    <w:rsid w:val="00F8140C"/>
    <w:rsid w:val="00F82036"/>
    <w:rsid w:val="00F82F48"/>
    <w:rsid w:val="00F83555"/>
    <w:rsid w:val="00F83E84"/>
    <w:rsid w:val="00F8433C"/>
    <w:rsid w:val="00F858A9"/>
    <w:rsid w:val="00F85966"/>
    <w:rsid w:val="00F876E7"/>
    <w:rsid w:val="00F90B37"/>
    <w:rsid w:val="00F90EE8"/>
    <w:rsid w:val="00F913D7"/>
    <w:rsid w:val="00F913F2"/>
    <w:rsid w:val="00F9223E"/>
    <w:rsid w:val="00F93C4E"/>
    <w:rsid w:val="00F940B2"/>
    <w:rsid w:val="00F962E4"/>
    <w:rsid w:val="00F9646B"/>
    <w:rsid w:val="00F9670E"/>
    <w:rsid w:val="00F9696C"/>
    <w:rsid w:val="00F9714D"/>
    <w:rsid w:val="00F973DD"/>
    <w:rsid w:val="00F97F68"/>
    <w:rsid w:val="00FA0171"/>
    <w:rsid w:val="00FA0D18"/>
    <w:rsid w:val="00FA25CC"/>
    <w:rsid w:val="00FA2BD0"/>
    <w:rsid w:val="00FA2E21"/>
    <w:rsid w:val="00FA304D"/>
    <w:rsid w:val="00FA31E6"/>
    <w:rsid w:val="00FA33D8"/>
    <w:rsid w:val="00FA377F"/>
    <w:rsid w:val="00FA3CB8"/>
    <w:rsid w:val="00FA4405"/>
    <w:rsid w:val="00FA5096"/>
    <w:rsid w:val="00FA6965"/>
    <w:rsid w:val="00FA7278"/>
    <w:rsid w:val="00FA7CA7"/>
    <w:rsid w:val="00FB12A3"/>
    <w:rsid w:val="00FB1605"/>
    <w:rsid w:val="00FB3160"/>
    <w:rsid w:val="00FB380A"/>
    <w:rsid w:val="00FB3EE4"/>
    <w:rsid w:val="00FB63CE"/>
    <w:rsid w:val="00FB6785"/>
    <w:rsid w:val="00FB7163"/>
    <w:rsid w:val="00FB7AA8"/>
    <w:rsid w:val="00FB7C98"/>
    <w:rsid w:val="00FB7F45"/>
    <w:rsid w:val="00FC03AC"/>
    <w:rsid w:val="00FC0F90"/>
    <w:rsid w:val="00FC25AB"/>
    <w:rsid w:val="00FC285B"/>
    <w:rsid w:val="00FC43FA"/>
    <w:rsid w:val="00FC4A87"/>
    <w:rsid w:val="00FC4AB1"/>
    <w:rsid w:val="00FC547D"/>
    <w:rsid w:val="00FC5A9B"/>
    <w:rsid w:val="00FC6FC6"/>
    <w:rsid w:val="00FC7920"/>
    <w:rsid w:val="00FD0347"/>
    <w:rsid w:val="00FD04F9"/>
    <w:rsid w:val="00FD17C4"/>
    <w:rsid w:val="00FD1F2F"/>
    <w:rsid w:val="00FD2846"/>
    <w:rsid w:val="00FD2855"/>
    <w:rsid w:val="00FD2F74"/>
    <w:rsid w:val="00FD3761"/>
    <w:rsid w:val="00FD37B1"/>
    <w:rsid w:val="00FD39A4"/>
    <w:rsid w:val="00FD629C"/>
    <w:rsid w:val="00FD768B"/>
    <w:rsid w:val="00FE03C6"/>
    <w:rsid w:val="00FE11CB"/>
    <w:rsid w:val="00FE1320"/>
    <w:rsid w:val="00FE1A04"/>
    <w:rsid w:val="00FE20C1"/>
    <w:rsid w:val="00FE32D7"/>
    <w:rsid w:val="00FE61C6"/>
    <w:rsid w:val="00FE7551"/>
    <w:rsid w:val="00FE779B"/>
    <w:rsid w:val="00FF1D46"/>
    <w:rsid w:val="00FF2AE1"/>
    <w:rsid w:val="00FF3B49"/>
    <w:rsid w:val="00FF3FB2"/>
    <w:rsid w:val="00FF4B6C"/>
    <w:rsid w:val="00FF5501"/>
    <w:rsid w:val="00FF68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uiPriority w:val="9"/>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uiPriority w:val="9"/>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uiPriority w:val="99"/>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rPr>
      <w:b/>
      <w:bCs/>
      <w:spacing w:val="-20"/>
      <w:sz w:val="38"/>
      <w:szCs w:val="38"/>
    </w:rPr>
  </w:style>
  <w:style w:type="character" w:customStyle="1" w:styleId="2f1">
    <w:name w:val="Заголовок №2_"/>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basedOn w:val="10"/>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basedOn w:val="10"/>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uiPriority w:val="99"/>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uiPriority w:val="99"/>
    <w:pPr>
      <w:keepNext/>
      <w:jc w:val="center"/>
    </w:pPr>
    <w:rPr>
      <w:rFonts w:ascii="Courier New" w:hAnsi="Courier New"/>
    </w:rPr>
  </w:style>
  <w:style w:type="paragraph" w:customStyle="1" w:styleId="4fd">
    <w:name w:val="заголовок 4"/>
    <w:basedOn w:val="a1"/>
    <w:uiPriority w:val="99"/>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uiPriority w:val="99"/>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2921</TotalTime>
  <Pages>12</Pages>
  <Words>5433</Words>
  <Characters>30969</Characters>
  <Application>Microsoft Office Word</Application>
  <DocSecurity>0</DocSecurity>
  <Lines>258</Lines>
  <Paragraphs>72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36330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463</cp:revision>
  <cp:lastPrinted>2009-02-06T05:36:00Z</cp:lastPrinted>
  <dcterms:created xsi:type="dcterms:W3CDTF">2016-09-19T15:12:00Z</dcterms:created>
  <dcterms:modified xsi:type="dcterms:W3CDTF">2016-11-07T10:47:00Z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