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C109B22" w:rsidR="00610EDD" w:rsidRPr="00231C07" w:rsidRDefault="00231C07" w:rsidP="00231C07">
      <w:bookmarkStart w:id="0" w:name="_GoBack"/>
      <w:r>
        <w:rPr>
          <w:rFonts w:ascii="Verdana" w:hAnsi="Verdana"/>
          <w:b/>
          <w:bCs/>
          <w:color w:val="000000"/>
          <w:shd w:val="clear" w:color="auto" w:fill="FFFFFF"/>
        </w:rPr>
        <w:t>Гриців Віталія Богданівна. Формування професійно-етичної компетентності майбутніх фахівців банківської справи в процесі вивчення гуманітарних дисциплін</w:t>
      </w:r>
      <w:bookmarkEnd w:id="0"/>
      <w:r>
        <w:rPr>
          <w:rFonts w:ascii="Verdana" w:hAnsi="Verdana"/>
          <w:b/>
          <w:bCs/>
          <w:color w:val="000000"/>
          <w:shd w:val="clear" w:color="auto" w:fill="FFFFFF"/>
        </w:rPr>
        <w:t>.- Дисертація канд. пед. наук: 13.00.04, Держ. прикордон. служба України, Нац. акад. Держ. прикордон. служби України ім. Богдана Хмельницького. - Хмельницький, 2015.- 200 с.</w:t>
      </w:r>
    </w:p>
    <w:sectPr w:rsidR="00610EDD" w:rsidRPr="00231C0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1AA04" w14:textId="77777777" w:rsidR="00A2063D" w:rsidRDefault="00A2063D">
      <w:pPr>
        <w:spacing w:after="0" w:line="240" w:lineRule="auto"/>
      </w:pPr>
      <w:r>
        <w:separator/>
      </w:r>
    </w:p>
  </w:endnote>
  <w:endnote w:type="continuationSeparator" w:id="0">
    <w:p w14:paraId="2BC667A9" w14:textId="77777777" w:rsidR="00A2063D" w:rsidRDefault="00A20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F928F" w14:textId="77777777" w:rsidR="00A2063D" w:rsidRDefault="00A2063D">
      <w:pPr>
        <w:spacing w:after="0" w:line="240" w:lineRule="auto"/>
      </w:pPr>
      <w:r>
        <w:separator/>
      </w:r>
    </w:p>
  </w:footnote>
  <w:footnote w:type="continuationSeparator" w:id="0">
    <w:p w14:paraId="4143728B" w14:textId="77777777" w:rsidR="00A2063D" w:rsidRDefault="00A20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63D"/>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21088</TotalTime>
  <Pages>1</Pages>
  <Words>48</Words>
  <Characters>277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4281</cp:revision>
  <cp:lastPrinted>2009-02-06T05:36:00Z</cp:lastPrinted>
  <dcterms:created xsi:type="dcterms:W3CDTF">2016-09-19T15:12:00Z</dcterms:created>
  <dcterms:modified xsi:type="dcterms:W3CDTF">2017-01-26T22:13:00Z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