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5F44C492" w:rsidR="00DE7D18" w:rsidRPr="001826D8" w:rsidRDefault="001826D8" w:rsidP="001826D8">
      <w:bookmarkStart w:id="0" w:name="_GoBack"/>
      <w:r>
        <w:rPr>
          <w:rFonts w:ascii="Verdana" w:hAnsi="Verdana"/>
          <w:b/>
          <w:bCs/>
          <w:color w:val="000000"/>
          <w:shd w:val="clear" w:color="auto" w:fill="FFFFFF"/>
        </w:rPr>
        <w:t xml:space="preserve">Лісніченко Олена Олександрівна. Управління вартістю підприємства: оцінка та </w:t>
      </w:r>
      <w:proofErr w:type="gramStart"/>
      <w:r>
        <w:rPr>
          <w:rFonts w:ascii="Verdana" w:hAnsi="Verdana"/>
          <w:b/>
          <w:bCs/>
          <w:color w:val="000000"/>
          <w:shd w:val="clear" w:color="auto" w:fill="FFFFFF"/>
        </w:rPr>
        <w:t>формування</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Харків. держ. ун-т харчування та торгівлі. - Харків,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1826D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88A86" w14:textId="77777777" w:rsidR="00915AC2" w:rsidRDefault="00915AC2">
      <w:pPr>
        <w:spacing w:after="0" w:line="240" w:lineRule="auto"/>
      </w:pPr>
      <w:r>
        <w:separator/>
      </w:r>
    </w:p>
  </w:endnote>
  <w:endnote w:type="continuationSeparator" w:id="0">
    <w:p w14:paraId="4DB12A50" w14:textId="77777777" w:rsidR="00915AC2" w:rsidRDefault="0091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58C45" w14:textId="77777777" w:rsidR="00915AC2" w:rsidRDefault="00915AC2">
      <w:pPr>
        <w:spacing w:after="0" w:line="240" w:lineRule="auto"/>
      </w:pPr>
      <w:r>
        <w:separator/>
      </w:r>
    </w:p>
  </w:footnote>
  <w:footnote w:type="continuationSeparator" w:id="0">
    <w:p w14:paraId="2CE85AC0" w14:textId="77777777" w:rsidR="00915AC2" w:rsidRDefault="00915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C2"/>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12796</TotalTime>
  <Pages>1</Pages>
  <Words>29</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2796</cp:revision>
  <cp:lastPrinted>2009-02-06T05:36:00Z</cp:lastPrinted>
  <dcterms:created xsi:type="dcterms:W3CDTF">2016-09-19T15:12:00Z</dcterms:created>
  <dcterms:modified xsi:type="dcterms:W3CDTF">2017-01-16T23:03:00Z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