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DFF84" w14:textId="77777777" w:rsidR="0071152E" w:rsidRDefault="0071152E" w:rsidP="0071152E">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Учетно-аналитическое обеспечение контроллинга затрат и калькулирования себестоимости продукции на предприятиях виноградарства</w:t>
      </w:r>
    </w:p>
    <w:p w14:paraId="6AB6C4C2" w14:textId="77777777" w:rsidR="0071152E" w:rsidRDefault="0071152E" w:rsidP="0071152E">
      <w:pPr>
        <w:rPr>
          <w:rFonts w:ascii="Verdana" w:hAnsi="Verdana"/>
          <w:color w:val="000000"/>
          <w:sz w:val="18"/>
          <w:szCs w:val="18"/>
          <w:shd w:val="clear" w:color="auto" w:fill="FFFFFF"/>
        </w:rPr>
      </w:pPr>
    </w:p>
    <w:p w14:paraId="00A7464F" w14:textId="77777777" w:rsidR="0071152E" w:rsidRDefault="0071152E" w:rsidP="0071152E">
      <w:pPr>
        <w:rPr>
          <w:rFonts w:ascii="Verdana" w:hAnsi="Verdana"/>
          <w:color w:val="000000"/>
          <w:sz w:val="18"/>
          <w:szCs w:val="18"/>
          <w:shd w:val="clear" w:color="auto" w:fill="FFFFFF"/>
        </w:rPr>
      </w:pPr>
    </w:p>
    <w:p w14:paraId="5C6FBAFC" w14:textId="77777777" w:rsidR="0071152E" w:rsidRDefault="0071152E" w:rsidP="0071152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Алиева, Роза Зейдуллаевна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5653634" w14:textId="77777777" w:rsidR="0071152E" w:rsidRDefault="0071152E" w:rsidP="0071152E">
      <w:pPr>
        <w:spacing w:line="270" w:lineRule="atLeast"/>
        <w:rPr>
          <w:rFonts w:ascii="Verdana" w:hAnsi="Verdana"/>
          <w:color w:val="000000"/>
          <w:sz w:val="18"/>
          <w:szCs w:val="18"/>
        </w:rPr>
      </w:pPr>
      <w:r>
        <w:rPr>
          <w:rFonts w:ascii="Verdana" w:hAnsi="Verdana"/>
          <w:color w:val="000000"/>
          <w:sz w:val="18"/>
          <w:szCs w:val="18"/>
        </w:rPr>
        <w:t>2009</w:t>
      </w:r>
    </w:p>
    <w:p w14:paraId="56DD4EDE" w14:textId="77777777" w:rsidR="0071152E" w:rsidRDefault="0071152E" w:rsidP="0071152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3277CA9" w14:textId="77777777" w:rsidR="0071152E" w:rsidRDefault="0071152E" w:rsidP="0071152E">
      <w:pPr>
        <w:spacing w:line="270" w:lineRule="atLeast"/>
        <w:rPr>
          <w:rFonts w:ascii="Verdana" w:hAnsi="Verdana"/>
          <w:color w:val="000000"/>
          <w:sz w:val="18"/>
          <w:szCs w:val="18"/>
        </w:rPr>
      </w:pPr>
      <w:r>
        <w:rPr>
          <w:rFonts w:ascii="Verdana" w:hAnsi="Verdana"/>
          <w:color w:val="000000"/>
          <w:sz w:val="18"/>
          <w:szCs w:val="18"/>
        </w:rPr>
        <w:t>Алиева, Роза Зейдуллаевна</w:t>
      </w:r>
    </w:p>
    <w:p w14:paraId="1CE602FD" w14:textId="77777777" w:rsidR="0071152E" w:rsidRDefault="0071152E" w:rsidP="0071152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F0D621A" w14:textId="77777777" w:rsidR="0071152E" w:rsidRDefault="0071152E" w:rsidP="0071152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F796724" w14:textId="77777777" w:rsidR="0071152E" w:rsidRDefault="0071152E" w:rsidP="0071152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F76DF43" w14:textId="77777777" w:rsidR="0071152E" w:rsidRDefault="0071152E" w:rsidP="0071152E">
      <w:pPr>
        <w:spacing w:line="270" w:lineRule="atLeast"/>
        <w:rPr>
          <w:rFonts w:ascii="Verdana" w:hAnsi="Verdana"/>
          <w:color w:val="000000"/>
          <w:sz w:val="18"/>
          <w:szCs w:val="18"/>
        </w:rPr>
      </w:pPr>
      <w:r>
        <w:rPr>
          <w:rFonts w:ascii="Verdana" w:hAnsi="Verdana"/>
          <w:color w:val="000000"/>
          <w:sz w:val="18"/>
          <w:szCs w:val="18"/>
        </w:rPr>
        <w:t>Ставрополь</w:t>
      </w:r>
    </w:p>
    <w:p w14:paraId="3E60120A" w14:textId="77777777" w:rsidR="0071152E" w:rsidRDefault="0071152E" w:rsidP="0071152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6A0D77D" w14:textId="77777777" w:rsidR="0071152E" w:rsidRDefault="0071152E" w:rsidP="0071152E">
      <w:pPr>
        <w:spacing w:line="270" w:lineRule="atLeast"/>
        <w:rPr>
          <w:rFonts w:ascii="Verdana" w:hAnsi="Verdana"/>
          <w:color w:val="000000"/>
          <w:sz w:val="18"/>
          <w:szCs w:val="18"/>
        </w:rPr>
      </w:pPr>
      <w:r>
        <w:rPr>
          <w:rFonts w:ascii="Verdana" w:hAnsi="Verdana"/>
          <w:color w:val="000000"/>
          <w:sz w:val="18"/>
          <w:szCs w:val="18"/>
        </w:rPr>
        <w:t>08.00.12</w:t>
      </w:r>
    </w:p>
    <w:p w14:paraId="63777F52" w14:textId="77777777" w:rsidR="0071152E" w:rsidRDefault="0071152E" w:rsidP="0071152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A5C4D5E" w14:textId="77777777" w:rsidR="0071152E" w:rsidRDefault="0071152E" w:rsidP="0071152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2111485" w14:textId="77777777" w:rsidR="0071152E" w:rsidRDefault="0071152E" w:rsidP="0071152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44D1872" w14:textId="77777777" w:rsidR="0071152E" w:rsidRDefault="0071152E" w:rsidP="0071152E">
      <w:pPr>
        <w:spacing w:line="270" w:lineRule="atLeast"/>
        <w:rPr>
          <w:rFonts w:ascii="Verdana" w:hAnsi="Verdana"/>
          <w:color w:val="000000"/>
          <w:sz w:val="18"/>
          <w:szCs w:val="18"/>
        </w:rPr>
      </w:pPr>
      <w:r>
        <w:rPr>
          <w:rFonts w:ascii="Verdana" w:hAnsi="Verdana"/>
          <w:color w:val="000000"/>
          <w:sz w:val="18"/>
          <w:szCs w:val="18"/>
        </w:rPr>
        <w:t>177</w:t>
      </w:r>
    </w:p>
    <w:p w14:paraId="3CAF96FF" w14:textId="77777777" w:rsidR="0071152E" w:rsidRDefault="0071152E" w:rsidP="0071152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Алиева, Роза Зейдуллаевна</w:t>
      </w:r>
    </w:p>
    <w:p w14:paraId="3740765A"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F0919A3"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Теоретико-методические основы построения системы 11</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затрат на предприятиях виноградарства</w:t>
      </w:r>
    </w:p>
    <w:p w14:paraId="5B294BDE"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Организация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виноградарства</w:t>
      </w:r>
      <w:r>
        <w:rPr>
          <w:rFonts w:ascii="Verdana" w:hAnsi="Verdana"/>
          <w:color w:val="000000"/>
          <w:sz w:val="18"/>
          <w:szCs w:val="18"/>
        </w:rPr>
        <w:t>, как основа 11 создания системы контроллинга</w:t>
      </w:r>
    </w:p>
    <w:p w14:paraId="5A5072B1"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системе учета и управления предприятиями</w:t>
      </w:r>
      <w:r>
        <w:rPr>
          <w:rStyle w:val="WW8Num2z0"/>
          <w:rFonts w:ascii="Verdana" w:hAnsi="Verdana"/>
          <w:color w:val="000000"/>
          <w:sz w:val="18"/>
          <w:szCs w:val="18"/>
        </w:rPr>
        <w:t> </w:t>
      </w:r>
      <w:r>
        <w:rPr>
          <w:rStyle w:val="WW8Num3z0"/>
          <w:rFonts w:ascii="Verdana" w:hAnsi="Verdana"/>
          <w:color w:val="4682B4"/>
          <w:sz w:val="18"/>
          <w:szCs w:val="18"/>
        </w:rPr>
        <w:t>АПК</w:t>
      </w:r>
    </w:p>
    <w:p w14:paraId="5B4CD17B"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Содержание и сущность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в сельском 46 хозяйстве</w:t>
      </w:r>
    </w:p>
    <w:p w14:paraId="2D0D4C14"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Современное состояние учетно-аналитического обеспечения 59 формирования производственных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виноградарства</w:t>
      </w:r>
    </w:p>
    <w:p w14:paraId="722C606C"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учетно-экономической эффективности производства 59 винограда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Республики Дагестан</w:t>
      </w:r>
    </w:p>
    <w:p w14:paraId="2B7C022D"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Рационализация</w:t>
      </w:r>
      <w:r>
        <w:rPr>
          <w:rStyle w:val="WW8Num2z0"/>
          <w:rFonts w:ascii="Verdana" w:hAnsi="Verdana"/>
          <w:color w:val="000000"/>
          <w:sz w:val="18"/>
          <w:szCs w:val="18"/>
        </w:rPr>
        <w:t> </w:t>
      </w:r>
      <w:r>
        <w:rPr>
          <w:rFonts w:ascii="Verdana" w:hAnsi="Verdana"/>
          <w:color w:val="000000"/>
          <w:sz w:val="18"/>
          <w:szCs w:val="18"/>
        </w:rPr>
        <w:t>первичных документов и регистров по учету 77</w:t>
      </w:r>
      <w:r>
        <w:rPr>
          <w:rStyle w:val="WW8Num2z0"/>
          <w:rFonts w:ascii="Verdana" w:hAnsi="Verdana"/>
          <w:color w:val="000000"/>
          <w:sz w:val="18"/>
          <w:szCs w:val="18"/>
        </w:rPr>
        <w:t> </w:t>
      </w:r>
      <w:r>
        <w:rPr>
          <w:rStyle w:val="WW8Num3z0"/>
          <w:rFonts w:ascii="Verdana" w:hAnsi="Verdana"/>
          <w:color w:val="4682B4"/>
          <w:sz w:val="18"/>
          <w:szCs w:val="18"/>
        </w:rPr>
        <w:t>продукции</w:t>
      </w:r>
      <w:r>
        <w:rPr>
          <w:rStyle w:val="WW8Num2z0"/>
          <w:rFonts w:ascii="Verdana" w:hAnsi="Verdana"/>
          <w:color w:val="000000"/>
          <w:sz w:val="18"/>
          <w:szCs w:val="18"/>
        </w:rPr>
        <w:t> </w:t>
      </w:r>
      <w:r>
        <w:rPr>
          <w:rFonts w:ascii="Verdana" w:hAnsi="Verdana"/>
          <w:color w:val="000000"/>
          <w:sz w:val="18"/>
          <w:szCs w:val="18"/>
        </w:rPr>
        <w:t>виноградарства</w:t>
      </w:r>
    </w:p>
    <w:p w14:paraId="4F6C4466"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статей и элементов учета затрат в системе 96 контроллинга</w:t>
      </w:r>
    </w:p>
    <w:p w14:paraId="0788E4E9"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Развитие методических основ контроллинга затрат и 114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виноградарства</w:t>
      </w:r>
    </w:p>
    <w:p w14:paraId="29C268AE"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Оптимизация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воспроизводства комплекса машин 114 для обработки виноградников</w:t>
      </w:r>
    </w:p>
    <w:p w14:paraId="2236B13B"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формирования себестоимости продукции виноградарства 124 по</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направлениям затрат в системе контроллинга</w:t>
      </w:r>
    </w:p>
    <w:p w14:paraId="2739EBFE"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Качество продукции виноградарства в системе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координат 144 Заключение 152 Список использованной литературы 159 Приложения</w:t>
      </w:r>
    </w:p>
    <w:p w14:paraId="741F34A7" w14:textId="77777777" w:rsidR="0071152E" w:rsidRDefault="0071152E" w:rsidP="0071152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"Учетно-аналитическое обеспечение контроллинга затрат и калькулирования себестоимости продукции на предприятиях виноградарства"</w:t>
      </w:r>
    </w:p>
    <w:p w14:paraId="6C33F283"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современной ситуации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выживание и функционирование конкретного экономического субъекта определяется его мобильностью, то есть скоростью реагирования на возникающие трудности и возможностью перестраивать свою</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находя новые альтернативные пути развития. В рамках реализации стратегии по преодолению</w:t>
      </w:r>
      <w:r>
        <w:rPr>
          <w:rStyle w:val="WW8Num2z0"/>
          <w:rFonts w:ascii="Verdana" w:hAnsi="Verdana"/>
          <w:color w:val="000000"/>
          <w:sz w:val="18"/>
          <w:szCs w:val="18"/>
        </w:rPr>
        <w:t> </w:t>
      </w:r>
      <w:r>
        <w:rPr>
          <w:rStyle w:val="WW8Num3z0"/>
          <w:rFonts w:ascii="Verdana" w:hAnsi="Verdana"/>
          <w:color w:val="4682B4"/>
          <w:sz w:val="18"/>
          <w:szCs w:val="18"/>
        </w:rPr>
        <w:t>кризисной</w:t>
      </w:r>
      <w:r>
        <w:rPr>
          <w:rStyle w:val="WW8Num2z0"/>
          <w:rFonts w:ascii="Verdana" w:hAnsi="Verdana"/>
          <w:color w:val="000000"/>
          <w:sz w:val="18"/>
          <w:szCs w:val="18"/>
        </w:rPr>
        <w:t> </w:t>
      </w:r>
      <w:r>
        <w:rPr>
          <w:rFonts w:ascii="Verdana" w:hAnsi="Verdana"/>
          <w:color w:val="000000"/>
          <w:sz w:val="18"/>
          <w:szCs w:val="18"/>
        </w:rPr>
        <w:t>ситуации в экономике региона, особое значение имеет совершенствование учетно-аналитического обеспечения формирования затрат на продукцию виноградарства в сельскохозяйственных организациях, которые составляют значительный удельный вес в числе экономических субъектов отраслей экономики Республики Дагестан, многие из которых до настоящего времени находятся на грани экономической несостоятельности.</w:t>
      </w:r>
    </w:p>
    <w:p w14:paraId="1FEB7192"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Совершенствование учета производственных затрат в виноградарстве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требует комплексного подхода к оценке воздействия внутренних и внешних факторов, использования системы</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Недостаточность информационной базы о затратах на производство продукции в условиях финансового кризиса отрицательно влияет на эффективность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теории и практике получения экономической информации о формировании затрат на производство продукции в условиях кризиса, по нашему мнению, не уделяется должного внимания</w:t>
      </w:r>
      <w:r>
        <w:rPr>
          <w:rStyle w:val="WW8Num2z0"/>
          <w:rFonts w:ascii="Verdana" w:hAnsi="Verdana"/>
          <w:color w:val="000000"/>
          <w:sz w:val="18"/>
          <w:szCs w:val="18"/>
        </w:rPr>
        <w:t> </w:t>
      </w:r>
      <w:r>
        <w:rPr>
          <w:rStyle w:val="WW8Num3z0"/>
          <w:rFonts w:ascii="Verdana" w:hAnsi="Verdana"/>
          <w:color w:val="4682B4"/>
          <w:sz w:val="18"/>
          <w:szCs w:val="18"/>
        </w:rPr>
        <w:t>отраслевым</w:t>
      </w:r>
      <w:r>
        <w:rPr>
          <w:rStyle w:val="WW8Num2z0"/>
          <w:rFonts w:ascii="Verdana" w:hAnsi="Verdana"/>
          <w:color w:val="000000"/>
          <w:sz w:val="18"/>
          <w:szCs w:val="18"/>
        </w:rPr>
        <w:t> </w:t>
      </w:r>
      <w:r>
        <w:rPr>
          <w:rFonts w:ascii="Verdana" w:hAnsi="Verdana"/>
          <w:color w:val="000000"/>
          <w:sz w:val="18"/>
          <w:szCs w:val="18"/>
        </w:rPr>
        <w:t>особенностям функционирования исследуемых субъектов.</w:t>
      </w:r>
    </w:p>
    <w:p w14:paraId="2670A9C2"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специфика виноградарства связана со сложными производственными процессами, для учета которых необходимы выбор определенных методов учета затрат, объектов</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в зависимости от производственного цикла, оценка деятельности центров.ответственности.</w:t>
      </w:r>
    </w:p>
    <w:p w14:paraId="4B2D4866" w14:textId="77777777" w:rsidR="0071152E" w:rsidRDefault="0071152E" w:rsidP="007115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исследование теоретических и совершенствование организационно-методических аспектов создания учетно-аналитического обеспечения формирования затрат на производство продукции виноградарства в системе контроллинга сельскохозяйственной организации является актуальным и своевременным.</w:t>
      </w:r>
    </w:p>
    <w:p w14:paraId="233F517D"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Методологическим и</w:t>
      </w:r>
      <w:r>
        <w:rPr>
          <w:rStyle w:val="WW8Num2z0"/>
          <w:rFonts w:ascii="Verdana" w:hAnsi="Verdana"/>
          <w:color w:val="000000"/>
          <w:sz w:val="18"/>
          <w:szCs w:val="18"/>
        </w:rPr>
        <w:t> </w:t>
      </w:r>
      <w:r>
        <w:rPr>
          <w:rStyle w:val="WW8Num3z0"/>
          <w:rFonts w:ascii="Verdana" w:hAnsi="Verdana"/>
          <w:color w:val="4682B4"/>
          <w:sz w:val="18"/>
          <w:szCs w:val="18"/>
        </w:rPr>
        <w:t>организационным</w:t>
      </w:r>
      <w:r>
        <w:rPr>
          <w:rStyle w:val="WW8Num2z0"/>
          <w:rFonts w:ascii="Verdana" w:hAnsi="Verdana"/>
          <w:color w:val="000000"/>
          <w:sz w:val="18"/>
          <w:szCs w:val="18"/>
        </w:rPr>
        <w:t> </w:t>
      </w:r>
      <w:r>
        <w:rPr>
          <w:rFonts w:ascii="Verdana" w:hAnsi="Verdana"/>
          <w:color w:val="000000"/>
          <w:sz w:val="18"/>
          <w:szCs w:val="18"/>
        </w:rPr>
        <w:t>вопросам учета и контроля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в сельском хозяйстве посвящены труды таких ученых, как Р.А.</w:t>
      </w:r>
      <w:r>
        <w:rPr>
          <w:rStyle w:val="WW8Num2z0"/>
          <w:rFonts w:ascii="Verdana" w:hAnsi="Verdana"/>
          <w:color w:val="000000"/>
          <w:sz w:val="18"/>
          <w:szCs w:val="18"/>
        </w:rPr>
        <w:t> </w:t>
      </w:r>
      <w:r>
        <w:rPr>
          <w:rStyle w:val="WW8Num3z0"/>
          <w:rFonts w:ascii="Verdana" w:hAnsi="Verdana"/>
          <w:color w:val="4682B4"/>
          <w:sz w:val="18"/>
          <w:szCs w:val="18"/>
        </w:rPr>
        <w:t>Алборова</w:t>
      </w:r>
      <w:r>
        <w:rPr>
          <w:rFonts w:ascii="Verdana" w:hAnsi="Verdana"/>
          <w:color w:val="000000"/>
          <w:sz w:val="18"/>
          <w:szCs w:val="18"/>
        </w:rPr>
        <w:t>, И.А. Басманова, П.С. Безруких, Н.А.</w:t>
      </w:r>
      <w:r>
        <w:rPr>
          <w:rStyle w:val="WW8Num2z0"/>
          <w:rFonts w:ascii="Verdana" w:hAnsi="Verdana"/>
          <w:color w:val="000000"/>
          <w:sz w:val="18"/>
          <w:szCs w:val="18"/>
        </w:rPr>
        <w:t> </w:t>
      </w:r>
      <w:r>
        <w:rPr>
          <w:rStyle w:val="WW8Num3z0"/>
          <w:rFonts w:ascii="Verdana" w:hAnsi="Verdana"/>
          <w:color w:val="4682B4"/>
          <w:sz w:val="18"/>
          <w:szCs w:val="18"/>
        </w:rPr>
        <w:t>Белуха</w:t>
      </w:r>
      <w:r>
        <w:rPr>
          <w:rFonts w:ascii="Verdana" w:hAnsi="Verdana"/>
          <w:color w:val="000000"/>
          <w:sz w:val="18"/>
          <w:szCs w:val="18"/>
        </w:rPr>
        <w:t>, А.П. Варавы, Ф.И. Васькина, JT.A.</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А.А. Голованова, Н.И. Иваченко, П.П. Кечинова, А.П.</w:t>
      </w:r>
      <w:r>
        <w:rPr>
          <w:rStyle w:val="WW8Num2z0"/>
          <w:rFonts w:ascii="Verdana" w:hAnsi="Verdana"/>
          <w:color w:val="000000"/>
          <w:sz w:val="18"/>
          <w:szCs w:val="18"/>
        </w:rPr>
        <w:t> </w:t>
      </w:r>
      <w:r>
        <w:rPr>
          <w:rStyle w:val="WW8Num3z0"/>
          <w:rFonts w:ascii="Verdana" w:hAnsi="Verdana"/>
          <w:color w:val="4682B4"/>
          <w:sz w:val="18"/>
          <w:szCs w:val="18"/>
        </w:rPr>
        <w:t>Кучерина</w:t>
      </w:r>
      <w:r>
        <w:rPr>
          <w:rFonts w:ascii="Verdana" w:hAnsi="Verdana"/>
          <w:color w:val="000000"/>
          <w:sz w:val="18"/>
          <w:szCs w:val="18"/>
        </w:rPr>
        <w:t>, И.А. Ламыкина, Г.М. Лисович,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М.З. Пизенгольца, А.Д. Шеремета, Л.И.</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и др.</w:t>
      </w:r>
    </w:p>
    <w:p w14:paraId="4F25F97B"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организации учета затрат в виноградарстве были отражены в работах Ю.А.</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И.Н. Белого, A.M. Сайгидмагомедова, Ш.А. Шерхалиева, A.M.</w:t>
      </w:r>
      <w:r>
        <w:rPr>
          <w:rStyle w:val="WW8Num2z0"/>
          <w:rFonts w:ascii="Verdana" w:hAnsi="Verdana"/>
          <w:color w:val="000000"/>
          <w:sz w:val="18"/>
          <w:szCs w:val="18"/>
        </w:rPr>
        <w:t> </w:t>
      </w:r>
      <w:r>
        <w:rPr>
          <w:rStyle w:val="WW8Num3z0"/>
          <w:rFonts w:ascii="Verdana" w:hAnsi="Verdana"/>
          <w:color w:val="4682B4"/>
          <w:sz w:val="18"/>
          <w:szCs w:val="18"/>
        </w:rPr>
        <w:t>Юсуфова</w:t>
      </w:r>
      <w:r>
        <w:rPr>
          <w:rFonts w:ascii="Verdana" w:hAnsi="Verdana"/>
          <w:color w:val="000000"/>
          <w:sz w:val="18"/>
          <w:szCs w:val="18"/>
        </w:rPr>
        <w:t>.</w:t>
      </w:r>
    </w:p>
    <w:p w14:paraId="7EE0D20D"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Развитию зарубежной и отечественной практики</w:t>
      </w:r>
      <w:r>
        <w:rPr>
          <w:rStyle w:val="WW8Num2z0"/>
          <w:rFonts w:ascii="Verdana" w:hAnsi="Verdana"/>
          <w:color w:val="000000"/>
          <w:sz w:val="18"/>
          <w:szCs w:val="18"/>
        </w:rPr>
        <w:t> </w:t>
      </w:r>
      <w:r>
        <w:rPr>
          <w:rStyle w:val="WW8Num3z0"/>
          <w:rFonts w:ascii="Verdana" w:hAnsi="Verdana"/>
          <w:color w:val="4682B4"/>
          <w:sz w:val="18"/>
          <w:szCs w:val="18"/>
        </w:rPr>
        <w:t>контролинга</w:t>
      </w:r>
      <w:r>
        <w:rPr>
          <w:rStyle w:val="WW8Num2z0"/>
          <w:rFonts w:ascii="Verdana" w:hAnsi="Verdana"/>
          <w:color w:val="000000"/>
          <w:sz w:val="18"/>
          <w:szCs w:val="18"/>
        </w:rPr>
        <w:t> </w:t>
      </w:r>
      <w:r>
        <w:rPr>
          <w:rFonts w:ascii="Verdana" w:hAnsi="Verdana"/>
          <w:color w:val="000000"/>
          <w:sz w:val="18"/>
          <w:szCs w:val="18"/>
        </w:rPr>
        <w:t>на предприятиях различных сфер деятельности способствовали работы таких ученых как А.</w:t>
      </w:r>
      <w:r>
        <w:rPr>
          <w:rStyle w:val="WW8Num2z0"/>
          <w:rFonts w:ascii="Verdana" w:hAnsi="Verdana"/>
          <w:color w:val="000000"/>
          <w:sz w:val="18"/>
          <w:szCs w:val="18"/>
        </w:rPr>
        <w:t> </w:t>
      </w:r>
      <w:r>
        <w:rPr>
          <w:rStyle w:val="WW8Num3z0"/>
          <w:rFonts w:ascii="Verdana" w:hAnsi="Verdana"/>
          <w:color w:val="4682B4"/>
          <w:sz w:val="18"/>
          <w:szCs w:val="18"/>
        </w:rPr>
        <w:t>Дайле</w:t>
      </w:r>
      <w:r>
        <w:rPr>
          <w:rFonts w:ascii="Verdana" w:hAnsi="Verdana"/>
          <w:color w:val="000000"/>
          <w:sz w:val="18"/>
          <w:szCs w:val="18"/>
        </w:rPr>
        <w:t>, Н.Г. Данилочкин, О.А. Дедов, А. М.</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Г. Б. Клейнер, Э.</w:t>
      </w:r>
      <w:r>
        <w:rPr>
          <w:rStyle w:val="WW8Num2z0"/>
          <w:rFonts w:ascii="Verdana" w:hAnsi="Verdana"/>
          <w:color w:val="000000"/>
          <w:sz w:val="18"/>
          <w:szCs w:val="18"/>
        </w:rPr>
        <w:t> </w:t>
      </w:r>
      <w:r>
        <w:rPr>
          <w:rStyle w:val="WW8Num3z0"/>
          <w:rFonts w:ascii="Verdana" w:hAnsi="Verdana"/>
          <w:color w:val="4682B4"/>
          <w:sz w:val="18"/>
          <w:szCs w:val="18"/>
        </w:rPr>
        <w:t>Майэр</w:t>
      </w:r>
      <w:r>
        <w:rPr>
          <w:rFonts w:ascii="Verdana" w:hAnsi="Verdana"/>
          <w:color w:val="000000"/>
          <w:sz w:val="18"/>
          <w:szCs w:val="18"/>
        </w:rPr>
        <w:t>, Л.А. Малышев, Р. Манн, В.М.</w:t>
      </w:r>
      <w:r>
        <w:rPr>
          <w:rStyle w:val="WW8Num2z0"/>
          <w:rFonts w:ascii="Verdana" w:hAnsi="Verdana"/>
          <w:color w:val="000000"/>
          <w:sz w:val="18"/>
          <w:szCs w:val="18"/>
        </w:rPr>
        <w:t> </w:t>
      </w:r>
      <w:r>
        <w:rPr>
          <w:rStyle w:val="WW8Num3z0"/>
          <w:rFonts w:ascii="Verdana" w:hAnsi="Verdana"/>
          <w:color w:val="4682B4"/>
          <w:sz w:val="18"/>
          <w:szCs w:val="18"/>
        </w:rPr>
        <w:t>Носов</w:t>
      </w:r>
      <w:r>
        <w:rPr>
          <w:rFonts w:ascii="Verdana" w:hAnsi="Verdana"/>
          <w:color w:val="000000"/>
          <w:sz w:val="18"/>
          <w:szCs w:val="18"/>
        </w:rPr>
        <w:t>, Н.И. Оленев, Л.В.Попов; А.Г.</w:t>
      </w:r>
      <w:r>
        <w:rPr>
          <w:rStyle w:val="WW8Num2z0"/>
          <w:rFonts w:ascii="Verdana" w:hAnsi="Verdana"/>
          <w:color w:val="000000"/>
          <w:sz w:val="18"/>
          <w:szCs w:val="18"/>
        </w:rPr>
        <w:t> </w:t>
      </w:r>
      <w:r>
        <w:rPr>
          <w:rStyle w:val="WW8Num3z0"/>
          <w:rFonts w:ascii="Verdana" w:hAnsi="Verdana"/>
          <w:color w:val="4682B4"/>
          <w:sz w:val="18"/>
          <w:szCs w:val="18"/>
        </w:rPr>
        <w:t>Примак</w:t>
      </w:r>
      <w:r>
        <w:rPr>
          <w:rFonts w:ascii="Verdana" w:hAnsi="Verdana"/>
          <w:color w:val="000000"/>
          <w:sz w:val="18"/>
          <w:szCs w:val="18"/>
        </w:rPr>
        <w:t>, Д.С. Синк, С.Г. Фалько и других.</w:t>
      </w:r>
    </w:p>
    <w:p w14:paraId="11E72BEB"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достаточно широкий спектр теоретических и практических разработок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контроля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предприятий многие вопросы требуют дополнительной аргументации, разработки</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выработки методических и практических рекомендаций по совершенствованию учетно-аналитического обеспечения в системе контроллинга сельскохозяйственных организаций, адекватно отражающих</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их деятельности. Выше указанные позиции обусловили выбор темы диссертационного исследования, определили круг исследуемых вопросов, цель, задачи и структуру работы.</w:t>
      </w:r>
    </w:p>
    <w:p w14:paraId="6C8C9F20"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обоснование и разработка теоретико-методических положений и практических рекомендаций по совершенствованию учетно-аналитического обеспечения формирования производственных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 xml:space="preserve">продукции в рамках создания эффективной системы контроллинга </w:t>
      </w:r>
      <w:r>
        <w:rPr>
          <w:rFonts w:ascii="Verdana" w:hAnsi="Verdana"/>
          <w:color w:val="000000"/>
          <w:sz w:val="18"/>
          <w:szCs w:val="18"/>
        </w:rPr>
        <w:lastRenderedPageBreak/>
        <w:t>предприятий виноградарства.</w:t>
      </w:r>
    </w:p>
    <w:p w14:paraId="69C176C6" w14:textId="77777777" w:rsidR="0071152E" w:rsidRDefault="0071152E" w:rsidP="007115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Поставленная цель диссертационной работы потребовала решения следующих основных задач:</w:t>
      </w:r>
    </w:p>
    <w:p w14:paraId="3DF6765A" w14:textId="77777777" w:rsidR="0071152E" w:rsidRDefault="0071152E" w:rsidP="007115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особенности производственной деятельности предприятий виноградарства как объекта учета и контроля;</w:t>
      </w:r>
    </w:p>
    <w:p w14:paraId="33272E2B"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теоретические основы построения системы контроллинга и его возможности интегрирования с</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структурой предприятий виноградарства; проанализировать современное состояние организации учетно-аналитического обеспечения формирования производственных затрат на предприятиях виноградарства Республики Дагестан;</w:t>
      </w:r>
    </w:p>
    <w:p w14:paraId="0122E870" w14:textId="77777777" w:rsidR="0071152E" w:rsidRDefault="0071152E" w:rsidP="007115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состояние и выработать рекомендации по совершенствованию организации первичного учета, отражающего специфику производства продукции предприятий виноградарства;</w:t>
      </w:r>
    </w:p>
    <w:p w14:paraId="333BC8BC"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предложение по составу и содержанию</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калькуляционных статей затрат в системе контроллинга предприятия виноградарства;</w:t>
      </w:r>
    </w:p>
    <w:p w14:paraId="1790A90B"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методический подход к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по воспроизводству средств труда в виноградарстве;</w:t>
      </w:r>
    </w:p>
    <w:p w14:paraId="23B1DAAF"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методику калькулирования себестоимости продукции виноградарства на базе</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целевых затрат по стадиям ее производства;</w:t>
      </w:r>
    </w:p>
    <w:p w14:paraId="791F38EF" w14:textId="77777777" w:rsidR="0071152E" w:rsidRDefault="0071152E" w:rsidP="007115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методический подход к формированию производственной себестоимости продукции виноградарства на основе учета ее качества.</w:t>
      </w:r>
    </w:p>
    <w:p w14:paraId="3DD82AB6"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вопросы учетно-аналитического обеспечения формирования затрат на производство продукции в проектируемой системе контроллинга на предприятиях виноградарства.</w:t>
      </w:r>
    </w:p>
    <w:p w14:paraId="28EB7058"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процессы и результаты деятельности предприятий виноградарства Республики Дагестан.</w:t>
      </w:r>
    </w:p>
    <w:p w14:paraId="6B41ACD8"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Соответствие темы диссертации требованиям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Исследование выполнено в рамках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Тема диссертационной работы соответствует п. 1.8. - Бухгалтерский учет в организациях различных организационно-правовых форм, всех сфер и отраслей и п. 1.9. — Проблемы учета затрат и калькулирования себестоимости продукции, методы ее статистического анализа Паспорта специальностей ВАК (экономические науки).</w:t>
      </w:r>
    </w:p>
    <w:p w14:paraId="5190C23E" w14:textId="77777777" w:rsidR="0071152E" w:rsidRDefault="0071152E" w:rsidP="007115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классические и современные концепции и положения, содержащиеся в трудах отечественных и зарубежных авторов и специалистов в области организации и разработке методического инструментария учетно-аналитического обеспечения формирования затрат на производство продукции в системе контроллинга на предприятиях различных отраслей.</w:t>
      </w:r>
    </w:p>
    <w:p w14:paraId="3978B464" w14:textId="77777777" w:rsidR="0071152E" w:rsidRDefault="0071152E" w:rsidP="007115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изучены законодательные и нормативные акты РФ, постановления Правительства РФ, обзоры периодических изданий по рассматриваемой проблеме.</w:t>
      </w:r>
    </w:p>
    <w:p w14:paraId="66AD416F" w14:textId="77777777" w:rsidR="0071152E" w:rsidRDefault="0071152E" w:rsidP="007115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использовались общенаучные методы анализа и синтеза, индукции и дедукции, наблюдения и сравнения, экономико-статистические методы сбора и обработки информации с применением программ «Microsoft Word», «Microsoft Excel».</w:t>
      </w:r>
    </w:p>
    <w:p w14:paraId="1FB428C0"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данные Федеральной службы государственной статистики по Российской Федерации и Республике Дагестан, статистическая 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предприятий виноградарства Республики Дагестан, результаты выборочных статистических обследований данных предприятий, выполненные автором в процессе исследования; отечественные и зарубежные публикации; материалы конференций и семинаров по исследуемой проблематике.</w:t>
      </w:r>
    </w:p>
    <w:p w14:paraId="5D8C1707" w14:textId="77777777" w:rsidR="0071152E" w:rsidRDefault="0071152E" w:rsidP="007115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диссертационного исследования заключается в теоретическом обосновании и разработке методического инструментария учетно-аналитического обеспечения контроллинга затрат и калькулирования себестоимости продукции на предприятиях виноградарства </w:t>
      </w:r>
      <w:r>
        <w:rPr>
          <w:rFonts w:ascii="Verdana" w:hAnsi="Verdana"/>
          <w:color w:val="000000"/>
          <w:sz w:val="18"/>
          <w:szCs w:val="18"/>
        </w:rPr>
        <w:lastRenderedPageBreak/>
        <w:t>учитывающего отраслевые особенности функционирования исследуемых объектов хозяйствования.</w:t>
      </w:r>
    </w:p>
    <w:p w14:paraId="625C5A1B" w14:textId="77777777" w:rsidR="0071152E" w:rsidRDefault="0071152E" w:rsidP="007115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проведенных исследований получены следующие результаты, обладающие научной новизной и выносимые на защиту:</w:t>
      </w:r>
    </w:p>
    <w:p w14:paraId="0BF9B399"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выявленных технологических особенностей производства продукции и существующей организационной структуры предприятий виноградарства предложено</w:t>
      </w:r>
      <w:r>
        <w:rPr>
          <w:rStyle w:val="WW8Num2z0"/>
          <w:rFonts w:ascii="Verdana" w:hAnsi="Verdana"/>
          <w:color w:val="000000"/>
          <w:sz w:val="18"/>
          <w:szCs w:val="18"/>
        </w:rPr>
        <w:t> </w:t>
      </w:r>
      <w:r>
        <w:rPr>
          <w:rStyle w:val="WW8Num3z0"/>
          <w:rFonts w:ascii="Verdana" w:hAnsi="Verdana"/>
          <w:color w:val="4682B4"/>
          <w:sz w:val="18"/>
          <w:szCs w:val="18"/>
        </w:rPr>
        <w:t>интегрированное</w:t>
      </w:r>
      <w:r>
        <w:rPr>
          <w:rStyle w:val="WW8Num2z0"/>
          <w:rFonts w:ascii="Verdana" w:hAnsi="Verdana"/>
          <w:color w:val="000000"/>
          <w:sz w:val="18"/>
          <w:szCs w:val="18"/>
        </w:rPr>
        <w:t> </w:t>
      </w:r>
      <w:r>
        <w:rPr>
          <w:rFonts w:ascii="Verdana" w:hAnsi="Verdana"/>
          <w:color w:val="000000"/>
          <w:sz w:val="18"/>
          <w:szCs w:val="18"/>
        </w:rPr>
        <w:t>позиционирование системы контроллинга с учетно-финансовой службой данного предприятия, что дает возможность ведения единой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базы на основе комплексной оперативной обработки документов первичного учета производства продукции;</w:t>
      </w:r>
    </w:p>
    <w:p w14:paraId="056BBCBE"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построения процессно-ориентированной</w:t>
      </w:r>
      <w:r>
        <w:rPr>
          <w:rStyle w:val="WW8Num2z0"/>
          <w:rFonts w:ascii="Verdana" w:hAnsi="Verdana"/>
          <w:color w:val="000000"/>
          <w:sz w:val="18"/>
          <w:szCs w:val="18"/>
        </w:rPr>
        <w:t> </w:t>
      </w:r>
      <w:r>
        <w:rPr>
          <w:rStyle w:val="WW8Num3z0"/>
          <w:rFonts w:ascii="Verdana" w:hAnsi="Verdana"/>
          <w:color w:val="4682B4"/>
          <w:sz w:val="18"/>
          <w:szCs w:val="18"/>
        </w:rPr>
        <w:t>децентрализованной</w:t>
      </w:r>
      <w:r>
        <w:rPr>
          <w:rStyle w:val="WW8Num2z0"/>
          <w:rFonts w:ascii="Verdana" w:hAnsi="Verdana"/>
          <w:color w:val="000000"/>
          <w:sz w:val="18"/>
          <w:szCs w:val="18"/>
        </w:rPr>
        <w:t> </w:t>
      </w:r>
      <w:r>
        <w:rPr>
          <w:rFonts w:ascii="Verdana" w:hAnsi="Verdana"/>
          <w:color w:val="000000"/>
          <w:sz w:val="18"/>
          <w:szCs w:val="18"/>
        </w:rPr>
        <w:t>структуры системы контроллинга на предприятиях виноградарства, что позволит передать отдельные функции контроллинга</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Fonts w:ascii="Verdana" w:hAnsi="Verdana"/>
          <w:color w:val="000000"/>
          <w:sz w:val="18"/>
          <w:szCs w:val="18"/>
        </w:rPr>
        <w:t>, непосредственно включенным в цепочку создания стоимости производимой продукции;</w:t>
      </w:r>
    </w:p>
    <w:p w14:paraId="1134756E"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задачи совершенствования учетно-аналитического обеспечения формирования производственных затрат на предприятиях виноградарства в условиях экономического кризиса;</w:t>
      </w:r>
    </w:p>
    <w:p w14:paraId="2489BD7A"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совершенствованию первичных документов и регистров по учету продукции виноградарства, использование которых позволит отразить особенности технологии возделывания различных сортов винограда, при обязательном исполнении требований системы контроллинга по</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Fonts w:ascii="Verdana" w:hAnsi="Verdana"/>
          <w:color w:val="000000"/>
          <w:sz w:val="18"/>
          <w:szCs w:val="18"/>
        </w:rPr>
        <w:t>, полноте и существенности информации;</w:t>
      </w:r>
    </w:p>
    <w:p w14:paraId="5336B3DB"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уточнена и дополнена</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калькуляционных статей затрат в рамках учетно-аналитического обеспечения функционирования системы контроллинга на предприятиях виноградарства, что создает предпосылки повышения достоверности и точности определения себестоимости продукции виноградарства;</w:t>
      </w:r>
    </w:p>
    <w:p w14:paraId="749EBDC9"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по комплексу машин, участвующих в производстве продукции виноградарства, базирующаяся на использовании данных по нормативной нагрузке в условных эталонных</w:t>
      </w:r>
      <w:r>
        <w:rPr>
          <w:rStyle w:val="WW8Num2z0"/>
          <w:rFonts w:ascii="Verdana" w:hAnsi="Verdana"/>
          <w:color w:val="000000"/>
          <w:sz w:val="18"/>
          <w:szCs w:val="18"/>
        </w:rPr>
        <w:t> </w:t>
      </w:r>
      <w:r>
        <w:rPr>
          <w:rStyle w:val="WW8Num3z0"/>
          <w:rFonts w:ascii="Verdana" w:hAnsi="Verdana"/>
          <w:color w:val="4682B4"/>
          <w:sz w:val="18"/>
          <w:szCs w:val="18"/>
        </w:rPr>
        <w:t>гектарах</w:t>
      </w:r>
      <w:r>
        <w:rPr>
          <w:rStyle w:val="WW8Num2z0"/>
          <w:rFonts w:ascii="Verdana" w:hAnsi="Verdana"/>
          <w:color w:val="000000"/>
          <w:sz w:val="18"/>
          <w:szCs w:val="18"/>
        </w:rPr>
        <w:t> </w:t>
      </w:r>
      <w:r>
        <w:rPr>
          <w:rFonts w:ascii="Verdana" w:hAnsi="Verdana"/>
          <w:color w:val="000000"/>
          <w:sz w:val="18"/>
          <w:szCs w:val="18"/>
        </w:rPr>
        <w:t>за время производительного их использования;</w:t>
      </w:r>
    </w:p>
    <w:p w14:paraId="08E3B113"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и апробирована методика формирования себестоимости продукции виноградарства на базе исчисления</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затрат по основным стадиям производства и распределения их по каждому выделенному агротехническому приему, что соответствует основным требованиям контроллинга в обеспечении релевантной информацией руководителей центров ответственности предприятия-производителя; систематизированы затраты, включаемые в производственную</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каждого ампелографического сорта винограда и разработана методика ее исчисления с учетом качества производимой продукции, что позволит повысить объективность оценки деятельности центров ответственности в системе контроллинга предприятия.</w:t>
      </w:r>
    </w:p>
    <w:p w14:paraId="220CCC7E" w14:textId="77777777" w:rsidR="0071152E" w:rsidRDefault="0071152E" w:rsidP="007115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том, что предложенные в работе методические подходы, методы, рекомендации могут быть использованы в качестве научно-методической основы для разработки системы контроллинга затрат в сельскохозяйственных организациях РФ, занимающихся возделыванием винограда.</w:t>
      </w:r>
    </w:p>
    <w:p w14:paraId="600DC627"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вносят определенный вклад в формирование учетно-аналитического обеспечения системы контроллинга затрат и калькулирования себестоимости продукции виноградарства, повышая его эффективность и доступность для основной массы экономических субъектов, функционирующих в условиях</w:t>
      </w:r>
      <w:r>
        <w:rPr>
          <w:rStyle w:val="WW8Num2z0"/>
          <w:rFonts w:ascii="Verdana" w:hAnsi="Verdana"/>
          <w:color w:val="000000"/>
          <w:sz w:val="18"/>
          <w:szCs w:val="18"/>
        </w:rPr>
        <w:t> </w:t>
      </w:r>
      <w:r>
        <w:rPr>
          <w:rStyle w:val="WW8Num3z0"/>
          <w:rFonts w:ascii="Verdana" w:hAnsi="Verdana"/>
          <w:color w:val="4682B4"/>
          <w:sz w:val="18"/>
          <w:szCs w:val="18"/>
        </w:rPr>
        <w:t>экрномического</w:t>
      </w:r>
      <w:r>
        <w:rPr>
          <w:rStyle w:val="WW8Num2z0"/>
          <w:rFonts w:ascii="Verdana" w:hAnsi="Verdana"/>
          <w:color w:val="000000"/>
          <w:sz w:val="18"/>
          <w:szCs w:val="18"/>
        </w:rPr>
        <w:t> </w:t>
      </w:r>
      <w:r>
        <w:rPr>
          <w:rFonts w:ascii="Verdana" w:hAnsi="Verdana"/>
          <w:color w:val="000000"/>
          <w:sz w:val="18"/>
          <w:szCs w:val="18"/>
        </w:rPr>
        <w:t>кризиса.</w:t>
      </w:r>
    </w:p>
    <w:p w14:paraId="0B77B1D8"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могут использоваться в высших учебных заведениях для профессиональной подготовки по специальности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а также в системе переподготовки и повышения квалификации кадров в области бухгалтерского учета.</w:t>
      </w:r>
    </w:p>
    <w:p w14:paraId="09EE5F9F"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Содержащиеся в работе разработки по повышению эффективности учетно-аналитического обеспечения системы контролинга нашли применение в</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Style w:val="WW8Num2z0"/>
          <w:rFonts w:ascii="Verdana" w:hAnsi="Verdana"/>
          <w:color w:val="000000"/>
          <w:sz w:val="18"/>
          <w:szCs w:val="18"/>
        </w:rPr>
        <w:t> </w:t>
      </w:r>
      <w:r>
        <w:rPr>
          <w:rFonts w:ascii="Verdana" w:hAnsi="Verdana"/>
          <w:color w:val="000000"/>
          <w:sz w:val="18"/>
          <w:szCs w:val="18"/>
        </w:rPr>
        <w:t>учреждении «Управление аграрно-промышленным комплексом Дербентского района Республики Дагестан» (акт внедрения от 21.04.2008 г.).</w:t>
      </w:r>
    </w:p>
    <w:p w14:paraId="18D71A6D"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Теоретические и практические рекомендации, содержащиеся в диссертационной работе, </w:t>
      </w:r>
      <w:r>
        <w:rPr>
          <w:rFonts w:ascii="Verdana" w:hAnsi="Verdana"/>
          <w:color w:val="000000"/>
          <w:sz w:val="18"/>
          <w:szCs w:val="18"/>
        </w:rPr>
        <w:lastRenderedPageBreak/>
        <w:t>используются в процессе обучения студентов по дисциплинам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Бухгалтерская (финансовая) отчетность</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Дагестанская государственная сельскохозяйственная академия</w:t>
      </w:r>
      <w:r>
        <w:rPr>
          <w:rFonts w:ascii="Verdana" w:hAnsi="Verdana"/>
          <w:color w:val="000000"/>
          <w:sz w:val="18"/>
          <w:szCs w:val="18"/>
        </w:rPr>
        <w:t>» (акт внедрения от 09.09.2009 г.).</w:t>
      </w:r>
    </w:p>
    <w:p w14:paraId="0F1D7BE7"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исследования докладывались и получили одобрение на международных, всероссийских,</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конференциях, проводимых в Республике Дагестан в 2001-2009гг.</w:t>
      </w:r>
    </w:p>
    <w:p w14:paraId="7926F826" w14:textId="77777777" w:rsidR="0071152E" w:rsidRDefault="0071152E" w:rsidP="007115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9 работ общим объемом 2,41 п.л. (авторские - 2,25 п.л.), в том числе, в изданиях, рекомендованных ВАК — 1 работа.</w:t>
      </w:r>
    </w:p>
    <w:p w14:paraId="670AC296" w14:textId="77777777" w:rsidR="0071152E" w:rsidRDefault="0071152E" w:rsidP="007115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диссертационного исследования. Диссертационная работа состоит из введения, трех глав, заключения, списка использованной литературы, содержащей 163 наименования, включает 25 таблиц, 18 рисунков, 4 приложения.</w:t>
      </w:r>
    </w:p>
    <w:p w14:paraId="22D7ED34" w14:textId="77777777" w:rsidR="0071152E" w:rsidRDefault="0071152E" w:rsidP="0071152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Алиева, Роза Зейдуллаевна</w:t>
      </w:r>
    </w:p>
    <w:p w14:paraId="50B3AF45" w14:textId="77777777" w:rsidR="0071152E" w:rsidRDefault="0071152E" w:rsidP="007115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857B991"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направленные на совершенствование учетно-аналитического обеспечения системы</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на предприятиях виноградарства позволили сформулировать основные положения, нашедшие отражение в работе.</w:t>
      </w:r>
    </w:p>
    <w:p w14:paraId="7876BECC"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Производство винограда, является весьма специфичной отраслью и отличается от других отраслей экономики достаточным количеством производственных особенностей, которые влияют на постановку и ведение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готовой продукции.</w:t>
      </w:r>
    </w:p>
    <w:p w14:paraId="7E82911D"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Производственный процесс в виноградарстве завершается в одном финансовом году, переход затрат с одного календарного года на другой не происходит и поэтому на конец года остатки</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не образуются. Все произведенные расходы относятся к затратам</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года, которые в целом составляют показатели, используемые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и характеристики результатов производственной деятельности, анализа влияния внутренних и внешних факторов и</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величин по ним.</w:t>
      </w:r>
    </w:p>
    <w:p w14:paraId="72061339"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важной особенностью, определяющей специфику формирования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виноградарства, является сезонный характер поступления винограда на</w:t>
      </w:r>
      <w:r>
        <w:rPr>
          <w:rStyle w:val="WW8Num2z0"/>
          <w:rFonts w:ascii="Verdana" w:hAnsi="Verdana"/>
          <w:color w:val="000000"/>
          <w:sz w:val="18"/>
          <w:szCs w:val="18"/>
        </w:rPr>
        <w:t> </w:t>
      </w:r>
      <w:r>
        <w:rPr>
          <w:rStyle w:val="WW8Num3z0"/>
          <w:rFonts w:ascii="Verdana" w:hAnsi="Verdana"/>
          <w:color w:val="4682B4"/>
          <w:sz w:val="18"/>
          <w:szCs w:val="18"/>
        </w:rPr>
        <w:t>переработку</w:t>
      </w:r>
      <w:r>
        <w:rPr>
          <w:rFonts w:ascii="Verdana" w:hAnsi="Verdana"/>
          <w:color w:val="000000"/>
          <w:sz w:val="18"/>
          <w:szCs w:val="18"/>
        </w:rPr>
        <w:t>. Совершенствование его сортового состава с тем, чтобы каждый из них созревал в разное время с определенным интервалом, приведет к снижению трудовых затрат на его производство, будет способствовать более равномерному поступлению на переработку, что в конечном итоге благоприятно повлияет на снижение себестоимости.</w:t>
      </w:r>
    </w:p>
    <w:p w14:paraId="6E1C5E20" w14:textId="77777777" w:rsidR="0071152E" w:rsidRDefault="0071152E" w:rsidP="007115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Создание агрохимической и технологической дисциплины, такой как система контроллинга, начиная со стадии проектирования виноградных насаждений, является важнейшим условием, способствующим повышению урожайности и снижения себестоимости винограда.</w:t>
      </w:r>
    </w:p>
    <w:p w14:paraId="5153EB88"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систему, ориентированную на обеспечение</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эффективного функционирования предприятия, следует создавать в первую очередь там, где управление и учет либо находится в</w:t>
      </w:r>
      <w:r>
        <w:rPr>
          <w:rStyle w:val="WW8Num2z0"/>
          <w:rFonts w:ascii="Verdana" w:hAnsi="Verdana"/>
          <w:color w:val="000000"/>
          <w:sz w:val="18"/>
          <w:szCs w:val="18"/>
        </w:rPr>
        <w:t> </w:t>
      </w:r>
      <w:r>
        <w:rPr>
          <w:rStyle w:val="WW8Num3z0"/>
          <w:rFonts w:ascii="Verdana" w:hAnsi="Verdana"/>
          <w:color w:val="4682B4"/>
          <w:sz w:val="18"/>
          <w:szCs w:val="18"/>
        </w:rPr>
        <w:t>кризисном</w:t>
      </w:r>
      <w:r>
        <w:rPr>
          <w:rStyle w:val="WW8Num2z0"/>
          <w:rFonts w:ascii="Verdana" w:hAnsi="Verdana"/>
          <w:color w:val="000000"/>
          <w:sz w:val="18"/>
          <w:szCs w:val="18"/>
        </w:rPr>
        <w:t> </w:t>
      </w:r>
      <w:r>
        <w:rPr>
          <w:rFonts w:ascii="Verdana" w:hAnsi="Verdana"/>
          <w:color w:val="000000"/>
          <w:sz w:val="18"/>
          <w:szCs w:val="18"/>
        </w:rPr>
        <w:t>состоянии, либо осуществляемая на предприятии</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деятельность не удовлетворяет современным требованиям ведения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1B7FAEA1"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Анализируя современную практику управления предприятиями виноградарства в Республике Дагестан можно отметить, что контроллинг превращается в основного</w:t>
      </w:r>
      <w:r>
        <w:rPr>
          <w:rStyle w:val="WW8Num2z0"/>
          <w:rFonts w:ascii="Verdana" w:hAnsi="Verdana"/>
          <w:color w:val="000000"/>
          <w:sz w:val="18"/>
          <w:szCs w:val="18"/>
        </w:rPr>
        <w:t> </w:t>
      </w:r>
      <w:r>
        <w:rPr>
          <w:rStyle w:val="WW8Num3z0"/>
          <w:rFonts w:ascii="Verdana" w:hAnsi="Verdana"/>
          <w:color w:val="4682B4"/>
          <w:sz w:val="18"/>
          <w:szCs w:val="18"/>
        </w:rPr>
        <w:t>поставщика</w:t>
      </w:r>
      <w:r>
        <w:rPr>
          <w:rStyle w:val="WW8Num2z0"/>
          <w:rFonts w:ascii="Verdana" w:hAnsi="Verdana"/>
          <w:color w:val="000000"/>
          <w:sz w:val="18"/>
          <w:szCs w:val="18"/>
        </w:rPr>
        <w:t> </w:t>
      </w:r>
      <w:r>
        <w:rPr>
          <w:rFonts w:ascii="Verdana" w:hAnsi="Verdana"/>
          <w:color w:val="000000"/>
          <w:sz w:val="18"/>
          <w:szCs w:val="18"/>
        </w:rPr>
        <w:t>информации для руководителей, реализующих цикл управления.</w:t>
      </w:r>
    </w:p>
    <w:p w14:paraId="0C5B1163"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Пользу от внедрения контроллинга следует искать не в моментальном снижении затрат и росте экономической эффективности предприятия, а в том, что в ходе внедрения контроллинга на предприятии разрабатываются технологии эффективного управления и учета, обеспечивающие координацию</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по постановке и эффективному достижению</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 оперативных целей предприятия, что особенно важно в настоящее время развития экономики и изменяющейся экологии.</w:t>
      </w:r>
    </w:p>
    <w:p w14:paraId="1CB6AD9A"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того, чтобы контроллинг на предприятии мог выполнять эффективно функцию информационно-аналитической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 xml:space="preserve">процесса учета и управления, необходимо правильно его </w:t>
      </w:r>
      <w:r>
        <w:rPr>
          <w:rFonts w:ascii="Verdana" w:hAnsi="Verdana"/>
          <w:color w:val="000000"/>
          <w:sz w:val="18"/>
          <w:szCs w:val="18"/>
        </w:rPr>
        <w:lastRenderedPageBreak/>
        <w:t>позиционировать в</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структуре предприятия.</w:t>
      </w:r>
    </w:p>
    <w:p w14:paraId="272EADFC"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проведенного исследования на предприятиях виноградарства Республики Дагестан предлагается создать</w:t>
      </w:r>
      <w:r>
        <w:rPr>
          <w:rStyle w:val="WW8Num2z0"/>
          <w:rFonts w:ascii="Verdana" w:hAnsi="Verdana"/>
          <w:color w:val="000000"/>
          <w:sz w:val="18"/>
          <w:szCs w:val="18"/>
        </w:rPr>
        <w:t> </w:t>
      </w:r>
      <w:r>
        <w:rPr>
          <w:rStyle w:val="WW8Num3z0"/>
          <w:rFonts w:ascii="Verdana" w:hAnsi="Verdana"/>
          <w:color w:val="4682B4"/>
          <w:sz w:val="18"/>
          <w:szCs w:val="18"/>
        </w:rPr>
        <w:t>интегрированную</w:t>
      </w:r>
      <w:r>
        <w:rPr>
          <w:rStyle w:val="WW8Num2z0"/>
          <w:rFonts w:ascii="Verdana" w:hAnsi="Verdana"/>
          <w:color w:val="000000"/>
          <w:sz w:val="18"/>
          <w:szCs w:val="18"/>
        </w:rPr>
        <w:t> </w:t>
      </w:r>
      <w:r>
        <w:rPr>
          <w:rFonts w:ascii="Verdana" w:hAnsi="Verdana"/>
          <w:color w:val="000000"/>
          <w:sz w:val="18"/>
          <w:szCs w:val="18"/>
        </w:rPr>
        <w:t>службу контроллинга, которая включала бы</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подразделения финансовой бухгалтерии.</w:t>
      </w:r>
    </w:p>
    <w:p w14:paraId="44D56980"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w:t>
      </w:r>
      <w:r>
        <w:rPr>
          <w:rStyle w:val="WW8Num2z0"/>
          <w:rFonts w:ascii="Verdana" w:hAnsi="Verdana"/>
          <w:color w:val="000000"/>
          <w:sz w:val="18"/>
          <w:szCs w:val="18"/>
        </w:rPr>
        <w:t> </w:t>
      </w:r>
      <w:r>
        <w:rPr>
          <w:rStyle w:val="WW8Num3z0"/>
          <w:rFonts w:ascii="Verdana" w:hAnsi="Verdana"/>
          <w:color w:val="4682B4"/>
          <w:sz w:val="18"/>
          <w:szCs w:val="18"/>
        </w:rPr>
        <w:t>преимуществом</w:t>
      </w:r>
      <w:r>
        <w:rPr>
          <w:rStyle w:val="WW8Num2z0"/>
          <w:rFonts w:ascii="Verdana" w:hAnsi="Verdana"/>
          <w:color w:val="000000"/>
          <w:sz w:val="18"/>
          <w:szCs w:val="18"/>
        </w:rPr>
        <w:t> </w:t>
      </w:r>
      <w:r>
        <w:rPr>
          <w:rFonts w:ascii="Verdana" w:hAnsi="Verdana"/>
          <w:color w:val="000000"/>
          <w:sz w:val="18"/>
          <w:szCs w:val="18"/>
        </w:rPr>
        <w:t>такого подхода к построению контроллинга,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является исключение внутренних трений между</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 а также возможность ведения единой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базы на основе оперативной обработки первичных документов по учету.</w:t>
      </w:r>
    </w:p>
    <w:p w14:paraId="4A3D1BE1"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для внедрения система контроллинга будет передавать в распоряжение центров ответственности соответствующие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информацию, необходимые для самостоятельного управления производственными процессами, оцениваемыми по тем или иным ключевым показателям.</w:t>
      </w:r>
    </w:p>
    <w:p w14:paraId="2563726A"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Виноградарство является одной из важнейшей отраслью</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Республики Дагестан. Оно отличается от других отраслей сельского хозяйства технологией, применяемыми средствами производства, предъявляет высокие требования к природным и экологическим условиям</w:t>
      </w:r>
      <w:r>
        <w:rPr>
          <w:rStyle w:val="WW8Num2z0"/>
          <w:rFonts w:ascii="Verdana" w:hAnsi="Verdana"/>
          <w:color w:val="000000"/>
          <w:sz w:val="18"/>
          <w:szCs w:val="18"/>
        </w:rPr>
        <w:t> </w:t>
      </w:r>
      <w:r>
        <w:rPr>
          <w:rStyle w:val="WW8Num3z0"/>
          <w:rFonts w:ascii="Verdana" w:hAnsi="Verdana"/>
          <w:color w:val="4682B4"/>
          <w:sz w:val="18"/>
          <w:szCs w:val="18"/>
        </w:rPr>
        <w:t>размещения</w:t>
      </w:r>
      <w:r>
        <w:rPr>
          <w:rFonts w:ascii="Verdana" w:hAnsi="Verdana"/>
          <w:color w:val="000000"/>
          <w:sz w:val="18"/>
          <w:szCs w:val="18"/>
        </w:rPr>
        <w:t>.</w:t>
      </w:r>
    </w:p>
    <w:p w14:paraId="732900A8" w14:textId="77777777" w:rsidR="0071152E" w:rsidRDefault="0071152E" w:rsidP="007115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постановки эффективной системы контроллинга необходимо проанализировать динамику структуры затрат на производство винограда, его экономическую эффективность по различным сортам на предприятиях Республики Дагестан. Только путем сбора информации по динамике и ее анализа можно выявить существующие и потенциальные пробелы в области учета затрат и калькулирования себестоимости продукции виноградарства.</w:t>
      </w:r>
    </w:p>
    <w:p w14:paraId="070B170F"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показали наши наблюдения, специализированные</w:t>
      </w:r>
      <w:r>
        <w:rPr>
          <w:rStyle w:val="WW8Num2z0"/>
          <w:rFonts w:ascii="Verdana" w:hAnsi="Verdana"/>
          <w:color w:val="000000"/>
          <w:sz w:val="18"/>
          <w:szCs w:val="18"/>
        </w:rPr>
        <w:t> </w:t>
      </w:r>
      <w:r>
        <w:rPr>
          <w:rStyle w:val="WW8Num3z0"/>
          <w:rFonts w:ascii="Verdana" w:hAnsi="Verdana"/>
          <w:color w:val="4682B4"/>
          <w:sz w:val="18"/>
          <w:szCs w:val="18"/>
        </w:rPr>
        <w:t>виноградарческие</w:t>
      </w:r>
      <w:r>
        <w:rPr>
          <w:rStyle w:val="WW8Num2z0"/>
          <w:rFonts w:ascii="Verdana" w:hAnsi="Verdana"/>
          <w:color w:val="000000"/>
          <w:sz w:val="18"/>
          <w:szCs w:val="18"/>
        </w:rPr>
        <w:t> </w:t>
      </w:r>
      <w:r>
        <w:rPr>
          <w:rFonts w:ascii="Verdana" w:hAnsi="Verdana"/>
          <w:color w:val="000000"/>
          <w:sz w:val="18"/>
          <w:szCs w:val="18"/>
        </w:rPr>
        <w:t>хозяйства не могут обходиться без показателей, с помощью которых дают оценку качества собранного урожая винограда.</w:t>
      </w:r>
    </w:p>
    <w:p w14:paraId="4F804ED3"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Первичный учет прежде всего должен обеспечить получение всесторонней информации о состоянии продукции, которая используется</w:t>
      </w:r>
      <w:r>
        <w:rPr>
          <w:rStyle w:val="WW8Num2z0"/>
          <w:rFonts w:ascii="Verdana" w:hAnsi="Verdana"/>
          <w:color w:val="000000"/>
          <w:sz w:val="18"/>
          <w:szCs w:val="18"/>
        </w:rPr>
        <w:t> </w:t>
      </w:r>
      <w:r>
        <w:rPr>
          <w:rStyle w:val="WW8Num3z0"/>
          <w:rFonts w:ascii="Verdana" w:hAnsi="Verdana"/>
          <w:color w:val="4682B4"/>
          <w:sz w:val="18"/>
          <w:szCs w:val="18"/>
        </w:rPr>
        <w:t>покупателем</w:t>
      </w:r>
      <w:r>
        <w:rPr>
          <w:rStyle w:val="WW8Num2z0"/>
          <w:rFonts w:ascii="Verdana" w:hAnsi="Verdana"/>
          <w:color w:val="000000"/>
          <w:sz w:val="18"/>
          <w:szCs w:val="18"/>
        </w:rPr>
        <w:t> </w:t>
      </w:r>
      <w:r>
        <w:rPr>
          <w:rFonts w:ascii="Verdana" w:hAnsi="Verdana"/>
          <w:color w:val="000000"/>
          <w:sz w:val="18"/>
          <w:szCs w:val="18"/>
        </w:rPr>
        <w:t>для определения потребности в ней. Если, например, взять технические сорта винограда, то они по вкусовым и полезным свойствам неодинаковы. В первичном</w:t>
      </w:r>
      <w:r>
        <w:rPr>
          <w:rStyle w:val="WW8Num2z0"/>
          <w:rFonts w:ascii="Verdana" w:hAnsi="Verdana"/>
          <w:color w:val="000000"/>
          <w:sz w:val="18"/>
          <w:szCs w:val="18"/>
        </w:rPr>
        <w:t> </w:t>
      </w:r>
      <w:r>
        <w:rPr>
          <w:rStyle w:val="WW8Num3z0"/>
          <w:rFonts w:ascii="Verdana" w:hAnsi="Verdana"/>
          <w:color w:val="4682B4"/>
          <w:sz w:val="18"/>
          <w:szCs w:val="18"/>
        </w:rPr>
        <w:t>учетном</w:t>
      </w:r>
      <w:r>
        <w:rPr>
          <w:rStyle w:val="WW8Num2z0"/>
          <w:rFonts w:ascii="Verdana" w:hAnsi="Verdana"/>
          <w:color w:val="000000"/>
          <w:sz w:val="18"/>
          <w:szCs w:val="18"/>
        </w:rPr>
        <w:t> </w:t>
      </w:r>
      <w:r>
        <w:rPr>
          <w:rFonts w:ascii="Verdana" w:hAnsi="Verdana"/>
          <w:color w:val="000000"/>
          <w:sz w:val="18"/>
          <w:szCs w:val="18"/>
        </w:rPr>
        <w:t>документе следует обязательно выделить показатели качества, а также сроки уборки, место выращивания или номер участка. По данной информации</w:t>
      </w:r>
      <w:r>
        <w:rPr>
          <w:rStyle w:val="WW8Num2z0"/>
          <w:rFonts w:ascii="Verdana" w:hAnsi="Verdana"/>
          <w:color w:val="000000"/>
          <w:sz w:val="18"/>
          <w:szCs w:val="18"/>
        </w:rPr>
        <w:t> </w:t>
      </w:r>
      <w:r>
        <w:rPr>
          <w:rStyle w:val="WW8Num3z0"/>
          <w:rFonts w:ascii="Verdana" w:hAnsi="Verdana"/>
          <w:color w:val="4682B4"/>
          <w:sz w:val="18"/>
          <w:szCs w:val="18"/>
        </w:rPr>
        <w:t>потребитель</w:t>
      </w:r>
      <w:r>
        <w:rPr>
          <w:rStyle w:val="WW8Num2z0"/>
          <w:rFonts w:ascii="Verdana" w:hAnsi="Verdana"/>
          <w:color w:val="000000"/>
          <w:sz w:val="18"/>
          <w:szCs w:val="18"/>
        </w:rPr>
        <w:t> </w:t>
      </w:r>
      <w:r>
        <w:rPr>
          <w:rFonts w:ascii="Verdana" w:hAnsi="Verdana"/>
          <w:color w:val="000000"/>
          <w:sz w:val="18"/>
          <w:szCs w:val="18"/>
        </w:rPr>
        <w:t>устанавливает, насколько эти данные винограда подходят по направлениям его использования.</w:t>
      </w:r>
    </w:p>
    <w:p w14:paraId="085CCD39" w14:textId="77777777" w:rsidR="0071152E" w:rsidRDefault="0071152E" w:rsidP="007115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возникает необходимость адаптации форм первичных документов к учету поступления винограда в специализированные виноградарческие предприятия.</w:t>
      </w:r>
    </w:p>
    <w:p w14:paraId="6B39ABA4"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период уборки винограда, как и при уборке урожая других культур, важнейшими задачами являются обеспечение сохранности урожая, а также своевременное</w:t>
      </w:r>
      <w:r>
        <w:rPr>
          <w:rStyle w:val="WW8Num2z0"/>
          <w:rFonts w:ascii="Verdana" w:hAnsi="Verdana"/>
          <w:color w:val="000000"/>
          <w:sz w:val="18"/>
          <w:szCs w:val="18"/>
        </w:rPr>
        <w:t> </w:t>
      </w:r>
      <w:r>
        <w:rPr>
          <w:rStyle w:val="WW8Num3z0"/>
          <w:rFonts w:ascii="Verdana" w:hAnsi="Verdana"/>
          <w:color w:val="4682B4"/>
          <w:sz w:val="18"/>
          <w:szCs w:val="18"/>
        </w:rPr>
        <w:t>оприходование</w:t>
      </w:r>
      <w:r>
        <w:rPr>
          <w:rStyle w:val="WW8Num2z0"/>
          <w:rFonts w:ascii="Verdana" w:hAnsi="Verdana"/>
          <w:color w:val="000000"/>
          <w:sz w:val="18"/>
          <w:szCs w:val="18"/>
        </w:rPr>
        <w:t> </w:t>
      </w:r>
      <w:r>
        <w:rPr>
          <w:rFonts w:ascii="Verdana" w:hAnsi="Verdana"/>
          <w:color w:val="000000"/>
          <w:sz w:val="18"/>
          <w:szCs w:val="18"/>
        </w:rPr>
        <w:t>в бухгалтерском учете собранного винограда.</w:t>
      </w:r>
    </w:p>
    <w:p w14:paraId="1E7AABAA"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выполнения указанных мероприятий и точного учета урожая необходимо подготовить</w:t>
      </w:r>
      <w:r>
        <w:rPr>
          <w:rStyle w:val="WW8Num2z0"/>
          <w:rFonts w:ascii="Verdana" w:hAnsi="Verdana"/>
          <w:color w:val="000000"/>
          <w:sz w:val="18"/>
          <w:szCs w:val="18"/>
        </w:rPr>
        <w:t> </w:t>
      </w:r>
      <w:r>
        <w:rPr>
          <w:rStyle w:val="WW8Num3z0"/>
          <w:rFonts w:ascii="Verdana" w:hAnsi="Verdana"/>
          <w:color w:val="4682B4"/>
          <w:sz w:val="18"/>
          <w:szCs w:val="18"/>
        </w:rPr>
        <w:t>обслуживающие</w:t>
      </w:r>
      <w:r>
        <w:rPr>
          <w:rStyle w:val="WW8Num2z0"/>
          <w:rFonts w:ascii="Verdana" w:hAnsi="Verdana"/>
          <w:color w:val="000000"/>
          <w:sz w:val="18"/>
          <w:szCs w:val="18"/>
        </w:rPr>
        <w:t> </w:t>
      </w:r>
      <w:r>
        <w:rPr>
          <w:rFonts w:ascii="Verdana" w:hAnsi="Verdana"/>
          <w:color w:val="000000"/>
          <w:sz w:val="18"/>
          <w:szCs w:val="18"/>
        </w:rPr>
        <w:t>ответственные лица и места</w:t>
      </w:r>
      <w:r>
        <w:rPr>
          <w:rStyle w:val="WW8Num2z0"/>
          <w:rFonts w:ascii="Verdana" w:hAnsi="Verdana"/>
          <w:color w:val="000000"/>
          <w:sz w:val="18"/>
          <w:szCs w:val="18"/>
        </w:rPr>
        <w:t> </w:t>
      </w:r>
      <w:r>
        <w:rPr>
          <w:rStyle w:val="WW8Num3z0"/>
          <w:rFonts w:ascii="Verdana" w:hAnsi="Verdana"/>
          <w:color w:val="4682B4"/>
          <w:sz w:val="18"/>
          <w:szCs w:val="18"/>
        </w:rPr>
        <w:t>приемки</w:t>
      </w:r>
      <w:r>
        <w:rPr>
          <w:rStyle w:val="WW8Num2z0"/>
          <w:rFonts w:ascii="Verdana" w:hAnsi="Verdana"/>
          <w:color w:val="000000"/>
          <w:sz w:val="18"/>
          <w:szCs w:val="18"/>
        </w:rPr>
        <w:t> </w:t>
      </w:r>
      <w:r>
        <w:rPr>
          <w:rFonts w:ascii="Verdana" w:hAnsi="Verdana"/>
          <w:color w:val="000000"/>
          <w:sz w:val="18"/>
          <w:szCs w:val="18"/>
        </w:rPr>
        <w:t>винограда (набор весовщиков, объездчиков, работников по охране продукции). Обязательным действием здесь является взвешивание винограда при поступлении и отправке его</w:t>
      </w:r>
      <w:r>
        <w:rPr>
          <w:rStyle w:val="WW8Num2z0"/>
          <w:rFonts w:ascii="Verdana" w:hAnsi="Verdana"/>
          <w:color w:val="000000"/>
          <w:sz w:val="18"/>
          <w:szCs w:val="18"/>
        </w:rPr>
        <w:t> </w:t>
      </w:r>
      <w:r>
        <w:rPr>
          <w:rStyle w:val="WW8Num3z0"/>
          <w:rFonts w:ascii="Verdana" w:hAnsi="Verdana"/>
          <w:color w:val="4682B4"/>
          <w:sz w:val="18"/>
          <w:szCs w:val="18"/>
        </w:rPr>
        <w:t>покупателям</w:t>
      </w:r>
      <w:r>
        <w:rPr>
          <w:rStyle w:val="WW8Num2z0"/>
          <w:rFonts w:ascii="Verdana" w:hAnsi="Verdana"/>
          <w:color w:val="000000"/>
          <w:sz w:val="18"/>
          <w:szCs w:val="18"/>
        </w:rPr>
        <w:t> </w:t>
      </w:r>
      <w:r>
        <w:rPr>
          <w:rFonts w:ascii="Verdana" w:hAnsi="Verdana"/>
          <w:color w:val="000000"/>
          <w:sz w:val="18"/>
          <w:szCs w:val="18"/>
        </w:rPr>
        <w:t>на заготовительные пункты, своевременное и четкое оформление</w:t>
      </w:r>
      <w:r>
        <w:rPr>
          <w:rStyle w:val="WW8Num2z0"/>
          <w:rFonts w:ascii="Verdana" w:hAnsi="Verdana"/>
          <w:color w:val="000000"/>
          <w:sz w:val="18"/>
          <w:szCs w:val="18"/>
        </w:rPr>
        <w:t> </w:t>
      </w:r>
      <w:r>
        <w:rPr>
          <w:rStyle w:val="WW8Num3z0"/>
          <w:rFonts w:ascii="Verdana" w:hAnsi="Verdana"/>
          <w:color w:val="4682B4"/>
          <w:sz w:val="18"/>
          <w:szCs w:val="18"/>
        </w:rPr>
        <w:t>отгрузочных</w:t>
      </w:r>
      <w:r>
        <w:rPr>
          <w:rStyle w:val="WW8Num2z0"/>
          <w:rFonts w:ascii="Verdana" w:hAnsi="Verdana"/>
          <w:color w:val="000000"/>
          <w:sz w:val="18"/>
          <w:szCs w:val="18"/>
        </w:rPr>
        <w:t> </w:t>
      </w:r>
      <w:r>
        <w:rPr>
          <w:rFonts w:ascii="Verdana" w:hAnsi="Verdana"/>
          <w:color w:val="000000"/>
          <w:sz w:val="18"/>
          <w:szCs w:val="18"/>
        </w:rPr>
        <w:t>и расчетных документов, соответствие указанных в них данных о количестве и качестве винограда фактически</w:t>
      </w:r>
      <w:r>
        <w:rPr>
          <w:rStyle w:val="WW8Num2z0"/>
          <w:rFonts w:ascii="Verdana" w:hAnsi="Verdana"/>
          <w:color w:val="000000"/>
          <w:sz w:val="18"/>
          <w:szCs w:val="18"/>
        </w:rPr>
        <w:t> </w:t>
      </w:r>
      <w:r>
        <w:rPr>
          <w:rStyle w:val="WW8Num3z0"/>
          <w:rFonts w:ascii="Verdana" w:hAnsi="Verdana"/>
          <w:color w:val="4682B4"/>
          <w:sz w:val="18"/>
          <w:szCs w:val="18"/>
        </w:rPr>
        <w:t>отгружаемым</w:t>
      </w:r>
      <w:r>
        <w:rPr>
          <w:rStyle w:val="WW8Num2z0"/>
          <w:rFonts w:ascii="Verdana" w:hAnsi="Verdana"/>
          <w:color w:val="000000"/>
          <w:sz w:val="18"/>
          <w:szCs w:val="18"/>
        </w:rPr>
        <w:t> </w:t>
      </w:r>
      <w:r>
        <w:rPr>
          <w:rFonts w:ascii="Verdana" w:hAnsi="Verdana"/>
          <w:color w:val="000000"/>
          <w:sz w:val="18"/>
          <w:szCs w:val="18"/>
        </w:rPr>
        <w:t>размерам.</w:t>
      </w:r>
    </w:p>
    <w:p w14:paraId="6318609D"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Важное значение для построения учета и системы контроллинга, а также правильности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совершенствования качества информации имеет группировка затрат по элементам и статьям. Группировка по элементам основывается на принципе их участия в образовании стоимости продукта и конечно же не отвечает требованиям системы контроллинга.</w:t>
      </w:r>
    </w:p>
    <w:p w14:paraId="393F484B"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проведенного исследования на предприятиях виноградарства Республики Дагестан нами было выявлено отсутствие единого порядка построения</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статей затрат не обеспечивает</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показателей себестоимости в организациях, даже имеющих одинаковую технологию производства. Указанный недостаток имеет место не только в отдельных организациях виноградарства, но и в их отдельных</w:t>
      </w:r>
      <w:r>
        <w:rPr>
          <w:rStyle w:val="WW8Num3z0"/>
          <w:rFonts w:ascii="Verdana" w:hAnsi="Verdana"/>
          <w:color w:val="4682B4"/>
          <w:sz w:val="18"/>
          <w:szCs w:val="18"/>
        </w:rPr>
        <w:t>подразделениях</w:t>
      </w:r>
      <w:r>
        <w:rPr>
          <w:rFonts w:ascii="Verdana" w:hAnsi="Verdana"/>
          <w:color w:val="000000"/>
          <w:sz w:val="18"/>
          <w:szCs w:val="18"/>
        </w:rPr>
        <w:t>, что не позволяет сопоставлять отдельные статьи затрат между подразделениями и выявлять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 xml:space="preserve">их использования по </w:t>
      </w:r>
      <w:r>
        <w:rPr>
          <w:rFonts w:ascii="Verdana" w:hAnsi="Verdana"/>
          <w:color w:val="000000"/>
          <w:sz w:val="18"/>
          <w:szCs w:val="18"/>
        </w:rPr>
        <w:lastRenderedPageBreak/>
        <w:t>бригадам, а также организовывать систематический контроль за уровнем</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по отдельным статьям затрат.</w:t>
      </w:r>
    </w:p>
    <w:p w14:paraId="4BC5363E" w14:textId="77777777" w:rsidR="0071152E" w:rsidRDefault="0071152E" w:rsidP="007115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Применяемая в настоящее время система группировки затрат имеет свои положительные и отрицательные стороны.</w:t>
      </w:r>
    </w:p>
    <w:p w14:paraId="67BECFEC"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необходимости наиболее полного</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хозяйствующих субъектов информацией о производственных затратах в системе контроллинга, а также в целях анализа и управления ими в учете затраты следует группировать по более аналитичным статьям.</w:t>
      </w:r>
    </w:p>
    <w:p w14:paraId="1E3B840D"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Рекомендуемая</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калькуляционных статей затрат, подлежащих использованию на предприятиях виноградарства для целей системы учета и контроллинга представлена в тексте диссертационной работы.</w:t>
      </w:r>
    </w:p>
    <w:p w14:paraId="6C45AF1A"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номенклатура</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стаей затрат в системе контроллинга позволит более обоснованно подходить к применению того или иного метода учета затрат, различать его</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на этой основе достаточно объективно определять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виноградарства.</w:t>
      </w:r>
    </w:p>
    <w:p w14:paraId="485B641E"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Проведенные исследования в</w:t>
      </w:r>
      <w:r>
        <w:rPr>
          <w:rStyle w:val="WW8Num2z0"/>
          <w:rFonts w:ascii="Verdana" w:hAnsi="Verdana"/>
          <w:color w:val="000000"/>
          <w:sz w:val="18"/>
          <w:szCs w:val="18"/>
        </w:rPr>
        <w:t> </w:t>
      </w:r>
      <w:r>
        <w:rPr>
          <w:rStyle w:val="WW8Num3z0"/>
          <w:rFonts w:ascii="Verdana" w:hAnsi="Verdana"/>
          <w:color w:val="4682B4"/>
          <w:sz w:val="18"/>
          <w:szCs w:val="18"/>
        </w:rPr>
        <w:t>виноградарческих</w:t>
      </w:r>
      <w:r>
        <w:rPr>
          <w:rStyle w:val="WW8Num2z0"/>
          <w:rFonts w:ascii="Verdana" w:hAnsi="Verdana"/>
          <w:color w:val="000000"/>
          <w:sz w:val="18"/>
          <w:szCs w:val="18"/>
        </w:rPr>
        <w:t> </w:t>
      </w:r>
      <w:r>
        <w:rPr>
          <w:rFonts w:ascii="Verdana" w:hAnsi="Verdana"/>
          <w:color w:val="000000"/>
          <w:sz w:val="18"/>
          <w:szCs w:val="18"/>
        </w:rPr>
        <w:t>предприятиях Республики Дагестан позволили обратить особое внимание на некоторые способы учета и распределения отдельных видов затрат, которые имеют существенное значение в формирование себестоимости продукции виноградарства.</w:t>
      </w:r>
    </w:p>
    <w:p w14:paraId="751CAD7C" w14:textId="77777777" w:rsidR="0071152E" w:rsidRDefault="0071152E" w:rsidP="007115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структуре себестоимости продукции виноградарства затраты по эксплуатации техники занимают значительное место и достигают более 30%. Поэтому правильное определение указанных затрат и включение их в себестоимость винограда имеют важное значение.</w:t>
      </w:r>
    </w:p>
    <w:p w14:paraId="68385F09"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Систему</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на трактора и другую сельскохозяйственную технику необходимо согласовать с объемом выполненных работ, как это делается при</w:t>
      </w:r>
      <w:r>
        <w:rPr>
          <w:rStyle w:val="WW8Num2z0"/>
          <w:rFonts w:ascii="Verdana" w:hAnsi="Verdana"/>
          <w:color w:val="000000"/>
          <w:sz w:val="18"/>
          <w:szCs w:val="18"/>
        </w:rPr>
        <w:t> </w:t>
      </w:r>
      <w:r>
        <w:rPr>
          <w:rStyle w:val="WW8Num3z0"/>
          <w:rFonts w:ascii="Verdana" w:hAnsi="Verdana"/>
          <w:color w:val="4682B4"/>
          <w:sz w:val="18"/>
          <w:szCs w:val="18"/>
        </w:rPr>
        <w:t>начислении</w:t>
      </w:r>
      <w:r>
        <w:rPr>
          <w:rStyle w:val="WW8Num2z0"/>
          <w:rFonts w:ascii="Verdana" w:hAnsi="Verdana"/>
          <w:color w:val="000000"/>
          <w:sz w:val="18"/>
          <w:szCs w:val="18"/>
        </w:rPr>
        <w:t> </w:t>
      </w:r>
      <w:r>
        <w:rPr>
          <w:rFonts w:ascii="Verdana" w:hAnsi="Verdana"/>
          <w:color w:val="000000"/>
          <w:sz w:val="18"/>
          <w:szCs w:val="18"/>
        </w:rPr>
        <w:t>амортизации на подвижной состав</w:t>
      </w:r>
      <w:r>
        <w:rPr>
          <w:rStyle w:val="WW8Num2z0"/>
          <w:rFonts w:ascii="Verdana" w:hAnsi="Verdana"/>
          <w:color w:val="000000"/>
          <w:sz w:val="18"/>
          <w:szCs w:val="18"/>
        </w:rPr>
        <w:t> </w:t>
      </w:r>
      <w:r>
        <w:rPr>
          <w:rStyle w:val="WW8Num3z0"/>
          <w:rFonts w:ascii="Verdana" w:hAnsi="Verdana"/>
          <w:color w:val="4682B4"/>
          <w:sz w:val="18"/>
          <w:szCs w:val="18"/>
        </w:rPr>
        <w:t>автомобильного</w:t>
      </w:r>
      <w:r>
        <w:rPr>
          <w:rStyle w:val="WW8Num2z0"/>
          <w:rFonts w:ascii="Verdana" w:hAnsi="Verdana"/>
          <w:color w:val="000000"/>
          <w:sz w:val="18"/>
          <w:szCs w:val="18"/>
        </w:rPr>
        <w:t> </w:t>
      </w:r>
      <w:r>
        <w:rPr>
          <w:rFonts w:ascii="Verdana" w:hAnsi="Verdana"/>
          <w:color w:val="000000"/>
          <w:sz w:val="18"/>
          <w:szCs w:val="18"/>
        </w:rPr>
        <w:t>транспорта, где нормы амортизационных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установлены в процентах от</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стоимости на 1000 км пробега.</w:t>
      </w:r>
    </w:p>
    <w:p w14:paraId="55A2D92D"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Зная нормативную нагрузку в условных эталонных</w:t>
      </w:r>
      <w:r>
        <w:rPr>
          <w:rStyle w:val="WW8Num2z0"/>
          <w:rFonts w:ascii="Verdana" w:hAnsi="Verdana"/>
          <w:color w:val="000000"/>
          <w:sz w:val="18"/>
          <w:szCs w:val="18"/>
        </w:rPr>
        <w:t> </w:t>
      </w:r>
      <w:r>
        <w:rPr>
          <w:rStyle w:val="WW8Num3z0"/>
          <w:rFonts w:ascii="Verdana" w:hAnsi="Verdana"/>
          <w:color w:val="4682B4"/>
          <w:sz w:val="18"/>
          <w:szCs w:val="18"/>
        </w:rPr>
        <w:t>гектарах</w:t>
      </w:r>
      <w:r>
        <w:rPr>
          <w:rStyle w:val="WW8Num2z0"/>
          <w:rFonts w:ascii="Verdana" w:hAnsi="Verdana"/>
          <w:color w:val="000000"/>
          <w:sz w:val="18"/>
          <w:szCs w:val="18"/>
        </w:rPr>
        <w:t> </w:t>
      </w:r>
      <w:r>
        <w:rPr>
          <w:rFonts w:ascii="Verdana" w:hAnsi="Verdana"/>
          <w:color w:val="000000"/>
          <w:sz w:val="18"/>
          <w:szCs w:val="18"/>
        </w:rPr>
        <w:t>на трактор за, время</w:t>
      </w:r>
      <w:r>
        <w:rPr>
          <w:rStyle w:val="WW8Num2z0"/>
          <w:rFonts w:ascii="Verdana" w:hAnsi="Verdana"/>
          <w:color w:val="000000"/>
          <w:sz w:val="18"/>
          <w:szCs w:val="18"/>
        </w:rPr>
        <w:t> </w:t>
      </w:r>
      <w:r>
        <w:rPr>
          <w:rStyle w:val="WW8Num3z0"/>
          <w:rFonts w:ascii="Verdana" w:hAnsi="Verdana"/>
          <w:color w:val="4682B4"/>
          <w:sz w:val="18"/>
          <w:szCs w:val="18"/>
        </w:rPr>
        <w:t>производительного</w:t>
      </w:r>
      <w:r>
        <w:rPr>
          <w:rStyle w:val="WW8Num2z0"/>
          <w:rFonts w:ascii="Verdana" w:hAnsi="Verdana"/>
          <w:color w:val="000000"/>
          <w:sz w:val="18"/>
          <w:szCs w:val="18"/>
        </w:rPr>
        <w:t> </w:t>
      </w:r>
      <w:r>
        <w:rPr>
          <w:rFonts w:ascii="Verdana" w:hAnsi="Verdana"/>
          <w:color w:val="000000"/>
          <w:sz w:val="18"/>
          <w:szCs w:val="18"/>
        </w:rPr>
        <w:t>его использования, полезный срок службы и</w:t>
      </w:r>
      <w:r>
        <w:rPr>
          <w:rStyle w:val="WW8Num2z0"/>
          <w:rFonts w:ascii="Verdana" w:hAnsi="Verdana"/>
          <w:color w:val="000000"/>
          <w:sz w:val="18"/>
          <w:szCs w:val="18"/>
        </w:rPr>
        <w:t> </w:t>
      </w:r>
      <w:r>
        <w:rPr>
          <w:rStyle w:val="WW8Num3z0"/>
          <w:rFonts w:ascii="Verdana" w:hAnsi="Verdana"/>
          <w:color w:val="4682B4"/>
          <w:sz w:val="18"/>
          <w:szCs w:val="18"/>
        </w:rPr>
        <w:t>балансовую</w:t>
      </w:r>
      <w:r>
        <w:rPr>
          <w:rStyle w:val="WW8Num2z0"/>
          <w:rFonts w:ascii="Verdana" w:hAnsi="Verdana"/>
          <w:color w:val="000000"/>
          <w:sz w:val="18"/>
          <w:szCs w:val="18"/>
        </w:rPr>
        <w:t> </w:t>
      </w:r>
      <w:r>
        <w:rPr>
          <w:rFonts w:ascii="Verdana" w:hAnsi="Verdana"/>
          <w:color w:val="000000"/>
          <w:sz w:val="18"/>
          <w:szCs w:val="18"/>
        </w:rPr>
        <w:t>стоимость, следует определить норму</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в процентах от балансовой стоимости на 1 эталонный</w:t>
      </w:r>
      <w:r>
        <w:rPr>
          <w:rStyle w:val="WW8Num2z0"/>
          <w:rFonts w:ascii="Verdana" w:hAnsi="Verdana"/>
          <w:color w:val="000000"/>
          <w:sz w:val="18"/>
          <w:szCs w:val="18"/>
        </w:rPr>
        <w:t> </w:t>
      </w:r>
      <w:r>
        <w:rPr>
          <w:rStyle w:val="WW8Num3z0"/>
          <w:rFonts w:ascii="Verdana" w:hAnsi="Verdana"/>
          <w:color w:val="4682B4"/>
          <w:sz w:val="18"/>
          <w:szCs w:val="18"/>
        </w:rPr>
        <w:t>гектар</w:t>
      </w:r>
      <w:r>
        <w:rPr>
          <w:rFonts w:ascii="Verdana" w:hAnsi="Verdana"/>
          <w:color w:val="000000"/>
          <w:sz w:val="18"/>
          <w:szCs w:val="18"/>
        </w:rPr>
        <w:t>.</w:t>
      </w:r>
    </w:p>
    <w:p w14:paraId="63726551"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Предлагаемый вариант расчет</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по основным средствам, непосредственно по комплексу машин для обработки виноградников с набором приспособлений, машин и орудий для виноградарства, с помощью которых совершаются многие технологические работы по культивации, нарезке борозд для полива,</w:t>
      </w:r>
      <w:r>
        <w:rPr>
          <w:rStyle w:val="WW8Num2z0"/>
          <w:rFonts w:ascii="Verdana" w:hAnsi="Verdana"/>
          <w:color w:val="000000"/>
          <w:sz w:val="18"/>
          <w:szCs w:val="18"/>
        </w:rPr>
        <w:t> </w:t>
      </w:r>
      <w:r>
        <w:rPr>
          <w:rStyle w:val="WW8Num3z0"/>
          <w:rFonts w:ascii="Verdana" w:hAnsi="Verdana"/>
          <w:color w:val="4682B4"/>
          <w:sz w:val="18"/>
          <w:szCs w:val="18"/>
        </w:rPr>
        <w:t>обновлению</w:t>
      </w:r>
      <w:r>
        <w:rPr>
          <w:rStyle w:val="WW8Num2z0"/>
          <w:rFonts w:ascii="Verdana" w:hAnsi="Verdana"/>
          <w:color w:val="000000"/>
          <w:sz w:val="18"/>
          <w:szCs w:val="18"/>
        </w:rPr>
        <w:t> </w:t>
      </w:r>
      <w:r>
        <w:rPr>
          <w:rFonts w:ascii="Verdana" w:hAnsi="Verdana"/>
          <w:color w:val="000000"/>
          <w:sz w:val="18"/>
          <w:szCs w:val="18"/>
        </w:rPr>
        <w:t>плантажа и др., позволит в системе контроллинга рассчитывать</w:t>
      </w:r>
      <w:r>
        <w:rPr>
          <w:rStyle w:val="WW8Num2z0"/>
          <w:rFonts w:ascii="Verdana" w:hAnsi="Verdana"/>
          <w:color w:val="000000"/>
          <w:sz w:val="18"/>
          <w:szCs w:val="18"/>
        </w:rPr>
        <w:t> </w:t>
      </w:r>
      <w:r>
        <w:rPr>
          <w:rStyle w:val="WW8Num3z0"/>
          <w:rFonts w:ascii="Verdana" w:hAnsi="Verdana"/>
          <w:color w:val="4682B4"/>
          <w:sz w:val="18"/>
          <w:szCs w:val="18"/>
        </w:rPr>
        <w:t>амортизацию</w:t>
      </w:r>
      <w:r>
        <w:rPr>
          <w:rStyle w:val="WW8Num2z0"/>
          <w:rFonts w:ascii="Verdana" w:hAnsi="Verdana"/>
          <w:color w:val="000000"/>
          <w:sz w:val="18"/>
          <w:szCs w:val="18"/>
        </w:rPr>
        <w:t> </w:t>
      </w:r>
      <w:r>
        <w:rPr>
          <w:rFonts w:ascii="Verdana" w:hAnsi="Verdana"/>
          <w:color w:val="000000"/>
          <w:sz w:val="18"/>
          <w:szCs w:val="18"/>
        </w:rPr>
        <w:t>исходя из объема обработанных эталонных</w:t>
      </w:r>
      <w:r>
        <w:rPr>
          <w:rStyle w:val="WW8Num2z0"/>
          <w:rFonts w:ascii="Verdana" w:hAnsi="Verdana"/>
          <w:color w:val="000000"/>
          <w:sz w:val="18"/>
          <w:szCs w:val="18"/>
        </w:rPr>
        <w:t> </w:t>
      </w:r>
      <w:r>
        <w:rPr>
          <w:rStyle w:val="WW8Num3z0"/>
          <w:rFonts w:ascii="Verdana" w:hAnsi="Verdana"/>
          <w:color w:val="4682B4"/>
          <w:sz w:val="18"/>
          <w:szCs w:val="18"/>
        </w:rPr>
        <w:t>гектаров</w:t>
      </w:r>
      <w:r>
        <w:rPr>
          <w:rStyle w:val="WW8Num2z0"/>
          <w:rFonts w:ascii="Verdana" w:hAnsi="Verdana"/>
          <w:color w:val="000000"/>
          <w:sz w:val="18"/>
          <w:szCs w:val="18"/>
        </w:rPr>
        <w:t> </w:t>
      </w:r>
      <w:r>
        <w:rPr>
          <w:rFonts w:ascii="Verdana" w:hAnsi="Verdana"/>
          <w:color w:val="000000"/>
          <w:sz w:val="18"/>
          <w:szCs w:val="18"/>
        </w:rPr>
        <w:t>посевов винограда и объективно включать в себестоимость собранного урожая.</w:t>
      </w:r>
    </w:p>
    <w:p w14:paraId="36A5C9B0"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Себестоимость единицы продукции в целом по предприятию определяет размер затрат, накопленных за все предыдущие производственные процессы, деленный на количество полученного винограда. В виноградарстве данное положение становится еще одним важнейшим объектом изучения затрат н продукции благодаря применения</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Каждое подразделение получает условие расчета себестоимости производства винограда для себя на основе формировавшихся затрат и готовой продукции.</w:t>
      </w:r>
    </w:p>
    <w:p w14:paraId="1137490B" w14:textId="77777777" w:rsidR="0071152E" w:rsidRDefault="0071152E" w:rsidP="007115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Продукция виноградарства подразделяется на основную и побочную. К основной относится продукция, ради получения которой организовано производство, т.е. виноград. К побочной продукции относятся виноградные чубуки. Побочная продукция получается в силу биологических особенностей и производственных условий, причем одновременно с основной продукцией, но имеет второстепенное значение.</w:t>
      </w:r>
    </w:p>
    <w:p w14:paraId="10F9F840"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Объектами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является как основная, так и побочная продукция, т.е. виноград и чубуки.</w:t>
      </w:r>
    </w:p>
    <w:p w14:paraId="60B56D24" w14:textId="77777777" w:rsidR="0071152E" w:rsidRDefault="0071152E" w:rsidP="007115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каждой отрасли существует своя специфика накопления производственных расходов.</w:t>
      </w:r>
    </w:p>
    <w:p w14:paraId="2B28D944" w14:textId="77777777" w:rsidR="0071152E" w:rsidRDefault="0071152E" w:rsidP="007115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виноградарстве это происходит по выполняемым агротехническим приемам в течение года: </w:t>
      </w:r>
      <w:r>
        <w:rPr>
          <w:rFonts w:ascii="Verdana" w:hAnsi="Verdana"/>
          <w:color w:val="000000"/>
          <w:sz w:val="18"/>
          <w:szCs w:val="18"/>
        </w:rPr>
        <w:lastRenderedPageBreak/>
        <w:t>междурядная пахота, ручная прополка, обрезка и формирование кустов, проведение зеленых операций, полив, опрыскивание, внесение удобрений, уборка урожая, а в хозяйствах в зоне укрывного возделывания винограда - укрывка лозы на зиму и открывка ее весной, по которым необходимо проводить оперативный и комплексный анализ проведения технологических процессов.</w:t>
      </w:r>
    </w:p>
    <w:p w14:paraId="5923E1B7"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по первым затратам при учете не применяют дополнительных приемов и достаточно прямого их отнесения, то по косвенным затратам вынуждены использовать базы распределения условного и прямого фактора. В том и в другом случае затраты будут в конечном итоге распределены по</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назначениям, т.е. по процессам (стадиям) производства. Но для того, чтобы процесс распределения был более точным и объективным, что необходимо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следует при учете использовать более точные и адекватные условиям виноградарства приемы распределения.</w:t>
      </w:r>
    </w:p>
    <w:p w14:paraId="5097056B" w14:textId="77777777" w:rsidR="0071152E" w:rsidRDefault="0071152E" w:rsidP="007115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Определить перечень прямых затрат по отрасли в целом сложно, а по предприятию в общем — тем более, поэтому их состав лучше разработать по агротехническим приемам. Например, по уходу за виноградными кустами состав затрат по различным приемам предлагается заносить в таблицу определенной формы.</w:t>
      </w:r>
    </w:p>
    <w:p w14:paraId="4CB7AED7" w14:textId="77777777" w:rsidR="0071152E" w:rsidRDefault="0071152E" w:rsidP="007115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виноградарческих предприятиях возникает необходимость выделения отдельных агротехнических приемов на самостоятельный производственный процесс. От качественного проведения данного процесса во многом зависит сохраняемость полноценного урожая, и поэтому затраты каждого процесса имеют разные сведения и значения.</w:t>
      </w:r>
    </w:p>
    <w:p w14:paraId="3DBB4732" w14:textId="77777777" w:rsidR="0071152E" w:rsidRDefault="0071152E" w:rsidP="007115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По результатам проведенного исследования на предприятиях виноградарства Республики Дагестан нами были систематизированы затраты, включаемые в производственную себестоимость винограда различного направления использования.</w:t>
      </w:r>
    </w:p>
    <w:p w14:paraId="54A721E1" w14:textId="77777777" w:rsidR="0071152E" w:rsidRDefault="0071152E" w:rsidP="0071152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Нами предлагается организовывать в системе контроллинга аналитический учет затрат на производство не в разрезе каждого ампелографического сорта винограда, а по ампелографическим группам столовых и винных сортов.</w:t>
      </w:r>
    </w:p>
    <w:p w14:paraId="2ACB90FA"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Немаловажное значение в организации системы контроллинга в виноградарстве с целью обеспечения наиболее эффективного контроля за формированием себестоимости получаемого урожая и влияние его на конечную</w:t>
      </w:r>
      <w:r>
        <w:rPr>
          <w:rStyle w:val="WW8Num2z0"/>
          <w:rFonts w:ascii="Verdana" w:hAnsi="Verdana"/>
          <w:color w:val="000000"/>
          <w:sz w:val="18"/>
          <w:szCs w:val="18"/>
        </w:rPr>
        <w:t> </w:t>
      </w:r>
      <w:r>
        <w:rPr>
          <w:rStyle w:val="WW8Num3z0"/>
          <w:rFonts w:ascii="Verdana" w:hAnsi="Verdana"/>
          <w:color w:val="4682B4"/>
          <w:sz w:val="18"/>
          <w:szCs w:val="18"/>
        </w:rPr>
        <w:t>стратегическую</w:t>
      </w:r>
      <w:r>
        <w:rPr>
          <w:rStyle w:val="WW8Num2z0"/>
          <w:rFonts w:ascii="Verdana" w:hAnsi="Verdana"/>
          <w:color w:val="000000"/>
          <w:sz w:val="18"/>
          <w:szCs w:val="18"/>
        </w:rPr>
        <w:t> </w:t>
      </w:r>
      <w:r>
        <w:rPr>
          <w:rFonts w:ascii="Verdana" w:hAnsi="Verdana"/>
          <w:color w:val="000000"/>
          <w:sz w:val="18"/>
          <w:szCs w:val="18"/>
        </w:rPr>
        <w:t>цель имеет определение себестоимости продукции с учетом содержания сахара в винограде.</w:t>
      </w:r>
    </w:p>
    <w:p w14:paraId="5E85914C"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Себестоимость,</w:t>
      </w:r>
      <w:r>
        <w:rPr>
          <w:rStyle w:val="WW8Num2z0"/>
          <w:rFonts w:ascii="Verdana" w:hAnsi="Verdana"/>
          <w:color w:val="000000"/>
          <w:sz w:val="18"/>
          <w:szCs w:val="18"/>
        </w:rPr>
        <w:t> </w:t>
      </w:r>
      <w:r>
        <w:rPr>
          <w:rStyle w:val="WW8Num3z0"/>
          <w:rFonts w:ascii="Verdana" w:hAnsi="Verdana"/>
          <w:color w:val="4682B4"/>
          <w:sz w:val="18"/>
          <w:szCs w:val="18"/>
        </w:rPr>
        <w:t>исчисленная</w:t>
      </w:r>
      <w:r>
        <w:rPr>
          <w:rStyle w:val="WW8Num2z0"/>
          <w:rFonts w:ascii="Verdana" w:hAnsi="Verdana"/>
          <w:color w:val="000000"/>
          <w:sz w:val="18"/>
          <w:szCs w:val="18"/>
        </w:rPr>
        <w:t> </w:t>
      </w:r>
      <w:r>
        <w:rPr>
          <w:rFonts w:ascii="Verdana" w:hAnsi="Verdana"/>
          <w:color w:val="000000"/>
          <w:sz w:val="18"/>
          <w:szCs w:val="18"/>
        </w:rPr>
        <w:t>по количеству винограда в перерасчете на базисную сахаристость, имеет значительные колебания по сравнению с</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Fonts w:ascii="Verdana" w:hAnsi="Verdana"/>
          <w:color w:val="000000"/>
          <w:sz w:val="18"/>
          <w:szCs w:val="18"/>
        </w:rPr>
        <w:t>, исчисленной по его фактическому выходу.</w:t>
      </w:r>
    </w:p>
    <w:p w14:paraId="4523FF94" w14:textId="77777777" w:rsidR="0071152E" w:rsidRDefault="0071152E" w:rsidP="0071152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Себестоимость, рассчитанная путем распределения всех затрат на производство данной продукции пропорционально базисной массе каждого вида продукции по ампелографическим группам столовых и винных сортов винограда получается разной, т.е.</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производства в системе контроллинга при этом дифференцированы с учетом качества продукции.</w:t>
      </w:r>
    </w:p>
    <w:p w14:paraId="1110AAFC" w14:textId="77777777" w:rsidR="0071152E" w:rsidRDefault="0071152E" w:rsidP="0071152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Алиева, Роза Зейдуллаевна, 2009 год</w:t>
      </w:r>
    </w:p>
    <w:p w14:paraId="477C2D55"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М.: 1996. - 64 с.</w:t>
      </w:r>
    </w:p>
    <w:p w14:paraId="01E40108"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части первая и вторая. Текст с изменениями и дополнениями на 15 июля 2008 года. М.: "Эксмо", 2008. - 832 с. (Карманный справочник юриста).</w:t>
      </w:r>
    </w:p>
    <w:p w14:paraId="230839A5"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части первая, вторая, третья и четвертая. М.: Издательство "Омега-Л", 2008. - 665 с.</w:t>
      </w:r>
    </w:p>
    <w:p w14:paraId="0D982917"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М.: ИНФРА-М, 2003. - 14с.</w:t>
      </w:r>
    </w:p>
    <w:p w14:paraId="216D200A"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"Расходы организаций" (ПБУ 10/99) // Сборник Положений по бухгалтерскому учету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1-10). М.,2000. - С. 125139.</w:t>
      </w:r>
    </w:p>
    <w:p w14:paraId="7272DA73"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Приказ Министерства финансов Российской Федерации от 31 октября 2000г. 94н.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2001. - 136 с.</w:t>
      </w:r>
    </w:p>
    <w:p w14:paraId="3B335E2C"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Методические рекомендации по бухгалтерскому учету затрат и выхода продукции в</w:t>
      </w:r>
      <w:r>
        <w:rPr>
          <w:rStyle w:val="WW8Num2z0"/>
          <w:rFonts w:ascii="Verdana" w:hAnsi="Verdana"/>
          <w:color w:val="000000"/>
          <w:sz w:val="18"/>
          <w:szCs w:val="18"/>
        </w:rPr>
        <w:t> </w:t>
      </w:r>
      <w:r>
        <w:rPr>
          <w:rStyle w:val="WW8Num3z0"/>
          <w:rFonts w:ascii="Verdana" w:hAnsi="Verdana"/>
          <w:color w:val="4682B4"/>
          <w:sz w:val="18"/>
          <w:szCs w:val="18"/>
        </w:rPr>
        <w:t>растениеводстве</w:t>
      </w:r>
      <w:r>
        <w:rPr>
          <w:rFonts w:ascii="Verdana" w:hAnsi="Verdana"/>
          <w:color w:val="000000"/>
          <w:sz w:val="18"/>
          <w:szCs w:val="18"/>
        </w:rPr>
        <w:t>. Проект // Бухучет в сельском хозяйстве. М., 2008. - 5. - С. 67-86.</w:t>
      </w:r>
    </w:p>
    <w:p w14:paraId="3CB08325"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 Проект Положения по бухгалтерскому учету "Учет биологических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сельскохозяйственной продукции"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сельском хозяйстве. М., 2008. - 7. - С. 74-78.</w:t>
      </w:r>
    </w:p>
    <w:p w14:paraId="5AA3EF04"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(работ, услуг) в сельском хозяйстве //</w:t>
      </w:r>
    </w:p>
    <w:p w14:paraId="5E155EB8"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Утверждены</w:t>
      </w:r>
      <w:r>
        <w:rPr>
          <w:rStyle w:val="WW8Num2z0"/>
          <w:rFonts w:ascii="Verdana" w:hAnsi="Verdana"/>
          <w:color w:val="000000"/>
          <w:sz w:val="18"/>
          <w:szCs w:val="18"/>
        </w:rPr>
        <w:t> </w:t>
      </w:r>
      <w:r>
        <w:rPr>
          <w:rStyle w:val="WW8Num3z0"/>
          <w:rFonts w:ascii="Verdana" w:hAnsi="Verdana"/>
          <w:color w:val="4682B4"/>
          <w:sz w:val="18"/>
          <w:szCs w:val="18"/>
        </w:rPr>
        <w:t>Минсельхозпродом</w:t>
      </w:r>
      <w:r>
        <w:rPr>
          <w:rStyle w:val="WW8Num2z0"/>
          <w:rFonts w:ascii="Verdana" w:hAnsi="Verdana"/>
          <w:color w:val="000000"/>
          <w:sz w:val="18"/>
          <w:szCs w:val="18"/>
        </w:rPr>
        <w:t> </w:t>
      </w:r>
      <w:r>
        <w:rPr>
          <w:rFonts w:ascii="Verdana" w:hAnsi="Verdana"/>
          <w:color w:val="000000"/>
          <w:sz w:val="18"/>
          <w:szCs w:val="18"/>
        </w:rPr>
        <w:t>России 4.07.96 г. П-4-24/2068. "Российский налоговый курьер". М., 1996. - 11.- 80с.</w:t>
      </w:r>
    </w:p>
    <w:p w14:paraId="74DF92C1"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Методические рекомендации по бухгалтерскому учету в условиях рыночной экономики в системе</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М.: Известия, 1992.-221с.</w:t>
      </w:r>
    </w:p>
    <w:p w14:paraId="400DF51E"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Адамов</w:t>
      </w:r>
      <w:r>
        <w:rPr>
          <w:rFonts w:ascii="Verdana" w:hAnsi="Verdana"/>
          <w:color w:val="000000"/>
          <w:sz w:val="18"/>
          <w:szCs w:val="18"/>
        </w:rPr>
        <w:t>, Н.А. Основы управленческого учета / Н.А. Адамов, Т.М.</w:t>
      </w:r>
      <w:r>
        <w:rPr>
          <w:rStyle w:val="WW8Num2z0"/>
          <w:rFonts w:ascii="Verdana" w:hAnsi="Verdana"/>
          <w:color w:val="000000"/>
          <w:sz w:val="18"/>
          <w:szCs w:val="18"/>
        </w:rPr>
        <w:t> </w:t>
      </w:r>
      <w:r>
        <w:rPr>
          <w:rStyle w:val="WW8Num3z0"/>
          <w:rFonts w:ascii="Verdana" w:hAnsi="Verdana"/>
          <w:color w:val="4682B4"/>
          <w:sz w:val="18"/>
          <w:szCs w:val="18"/>
        </w:rPr>
        <w:t>Рогуленко</w:t>
      </w:r>
      <w:r>
        <w:rPr>
          <w:rFonts w:ascii="Verdana" w:hAnsi="Verdana"/>
          <w:color w:val="000000"/>
          <w:sz w:val="18"/>
          <w:szCs w:val="18"/>
        </w:rPr>
        <w:t>, Г.А. Амучиева. СПб.: Питер, 2005. - 112 с.</w:t>
      </w:r>
    </w:p>
    <w:p w14:paraId="7281553D"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Р.А. Организация учета по центрам ответственности и</w:t>
      </w:r>
      <w:r>
        <w:rPr>
          <w:rStyle w:val="WW8Num2z0"/>
          <w:rFonts w:ascii="Verdana" w:hAnsi="Verdana"/>
          <w:color w:val="000000"/>
          <w:sz w:val="18"/>
          <w:szCs w:val="18"/>
        </w:rPr>
        <w:t> </w:t>
      </w:r>
      <w:r>
        <w:rPr>
          <w:rStyle w:val="WW8Num3z0"/>
          <w:rFonts w:ascii="Verdana" w:hAnsi="Verdana"/>
          <w:color w:val="4682B4"/>
          <w:sz w:val="18"/>
          <w:szCs w:val="18"/>
        </w:rPr>
        <w:t>трансфертное</w:t>
      </w:r>
      <w:r>
        <w:rPr>
          <w:rStyle w:val="WW8Num2z0"/>
          <w:rFonts w:ascii="Verdana" w:hAnsi="Verdana"/>
          <w:color w:val="000000"/>
          <w:sz w:val="18"/>
          <w:szCs w:val="18"/>
        </w:rPr>
        <w:t> </w:t>
      </w:r>
      <w:r>
        <w:rPr>
          <w:rFonts w:ascii="Verdana" w:hAnsi="Verdana"/>
          <w:color w:val="000000"/>
          <w:sz w:val="18"/>
          <w:szCs w:val="18"/>
        </w:rPr>
        <w:t>ценообразование для оценки их деятельности / Р.А. Алборов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М., 1999. -7.-С. 35-38.</w:t>
      </w:r>
    </w:p>
    <w:p w14:paraId="66B00117"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Алборов, Р. А. Оценка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и исчисление себестоимости продукции в условиях рынка / Р.А. Алборов //Экономика сельскохозяйственных и перерабатывающих предприятий. М., 1992. - 11. - С. 3435.</w:t>
      </w:r>
    </w:p>
    <w:p w14:paraId="0926B9FB"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Алиева</w:t>
      </w:r>
      <w:r>
        <w:rPr>
          <w:rFonts w:ascii="Verdana" w:hAnsi="Verdana"/>
          <w:color w:val="000000"/>
          <w:sz w:val="18"/>
          <w:szCs w:val="18"/>
        </w:rPr>
        <w:t>, З.А. Совершенствование информационного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воспроизводством</w:t>
      </w:r>
      <w:r>
        <w:rPr>
          <w:rStyle w:val="WW8Num2z0"/>
          <w:rFonts w:ascii="Verdana" w:hAnsi="Verdana"/>
          <w:color w:val="000000"/>
          <w:sz w:val="18"/>
          <w:szCs w:val="18"/>
        </w:rPr>
        <w:t> </w:t>
      </w:r>
      <w:r>
        <w:rPr>
          <w:rFonts w:ascii="Verdana" w:hAnsi="Verdana"/>
          <w:color w:val="000000"/>
          <w:sz w:val="18"/>
          <w:szCs w:val="18"/>
        </w:rPr>
        <w:t>винограда / З.А. Алиева, A.M.</w:t>
      </w:r>
      <w:r>
        <w:rPr>
          <w:rStyle w:val="WW8Num2z0"/>
          <w:rFonts w:ascii="Verdana" w:hAnsi="Verdana"/>
          <w:color w:val="000000"/>
          <w:sz w:val="18"/>
          <w:szCs w:val="18"/>
        </w:rPr>
        <w:t> </w:t>
      </w:r>
      <w:r>
        <w:rPr>
          <w:rStyle w:val="WW8Num3z0"/>
          <w:rFonts w:ascii="Verdana" w:hAnsi="Verdana"/>
          <w:color w:val="4682B4"/>
          <w:sz w:val="18"/>
          <w:szCs w:val="18"/>
        </w:rPr>
        <w:t>Сайгидмагомедов</w:t>
      </w:r>
      <w:r>
        <w:rPr>
          <w:rStyle w:val="WW8Num2z0"/>
          <w:rFonts w:ascii="Verdana" w:hAnsi="Verdana"/>
          <w:color w:val="000000"/>
          <w:sz w:val="18"/>
          <w:szCs w:val="18"/>
        </w:rPr>
        <w:t> </w:t>
      </w:r>
      <w:r>
        <w:rPr>
          <w:rFonts w:ascii="Verdana" w:hAnsi="Verdana"/>
          <w:color w:val="000000"/>
          <w:sz w:val="18"/>
          <w:szCs w:val="18"/>
        </w:rPr>
        <w:t>//Экономика сельскохозяйственных и перерабатывающих предприятий. М.,2006. -9.-30 с.</w:t>
      </w:r>
    </w:p>
    <w:p w14:paraId="2DB997DE"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Архипов, Э. JI.</w:t>
      </w:r>
      <w:r>
        <w:rPr>
          <w:rStyle w:val="WW8Num2z0"/>
          <w:rFonts w:ascii="Verdana" w:hAnsi="Verdana"/>
          <w:color w:val="000000"/>
          <w:sz w:val="18"/>
          <w:szCs w:val="18"/>
        </w:rPr>
        <w:t> </w:t>
      </w: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сетевой учет по центрам ответственности / Э.Л. Архипов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М., 2008. - 8. - С. 27-33.</w:t>
      </w:r>
    </w:p>
    <w:p w14:paraId="4403F6A4"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Астахов, В.П. Бухгалтерский (финансовый) учет: Учебник / В. П. Астахов. -7-е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2006. - 1072 с.</w:t>
      </w:r>
    </w:p>
    <w:p w14:paraId="6719C6FF"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Ю. А. Калькулирование себестоимости винограда / Ю.А. Бабаев, Н.И.</w:t>
      </w:r>
      <w:r>
        <w:rPr>
          <w:rStyle w:val="WW8Num2z0"/>
          <w:rFonts w:ascii="Verdana" w:hAnsi="Verdana"/>
          <w:color w:val="000000"/>
          <w:sz w:val="18"/>
          <w:szCs w:val="18"/>
        </w:rPr>
        <w:t> </w:t>
      </w:r>
      <w:r>
        <w:rPr>
          <w:rStyle w:val="WW8Num3z0"/>
          <w:rFonts w:ascii="Verdana" w:hAnsi="Verdana"/>
          <w:color w:val="4682B4"/>
          <w:sz w:val="18"/>
          <w:szCs w:val="18"/>
        </w:rPr>
        <w:t>Позднякова</w:t>
      </w:r>
      <w:r>
        <w:rPr>
          <w:rStyle w:val="WW8Num2z0"/>
          <w:rFonts w:ascii="Verdana" w:hAnsi="Verdana"/>
          <w:color w:val="000000"/>
          <w:sz w:val="18"/>
          <w:szCs w:val="18"/>
        </w:rPr>
        <w:t> </w:t>
      </w:r>
      <w:r>
        <w:rPr>
          <w:rFonts w:ascii="Verdana" w:hAnsi="Verdana"/>
          <w:color w:val="000000"/>
          <w:sz w:val="18"/>
          <w:szCs w:val="18"/>
        </w:rPr>
        <w:t>// Учет и финансы в колхозах и совхозах. М., 1978. - 7. - С.11-12.</w:t>
      </w:r>
    </w:p>
    <w:p w14:paraId="62F4012C"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Базарова, А.С. Отражение расходов организации в бухгалтерском и налоговом учете /А.С.Базарова // Бухгалтерский учет в сельском хозяйстве. М.,2007. 4. - С. 30-34.</w:t>
      </w:r>
    </w:p>
    <w:p w14:paraId="45DDDB56"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Бархатов</w:t>
      </w:r>
      <w:r>
        <w:rPr>
          <w:rFonts w:ascii="Verdana" w:hAnsi="Verdana"/>
          <w:color w:val="000000"/>
          <w:sz w:val="18"/>
          <w:szCs w:val="18"/>
        </w:rPr>
        <w:t>, А.П. Диагностирование управленческого учета /А.П. Бархатов, С.П.</w:t>
      </w:r>
      <w:r>
        <w:rPr>
          <w:rStyle w:val="WW8Num2z0"/>
          <w:rFonts w:ascii="Verdana" w:hAnsi="Verdana"/>
          <w:color w:val="000000"/>
          <w:sz w:val="18"/>
          <w:szCs w:val="18"/>
        </w:rPr>
        <w:t> </w:t>
      </w:r>
      <w:r>
        <w:rPr>
          <w:rStyle w:val="WW8Num3z0"/>
          <w:rFonts w:ascii="Verdana" w:hAnsi="Verdana"/>
          <w:color w:val="4682B4"/>
          <w:sz w:val="18"/>
          <w:szCs w:val="18"/>
        </w:rPr>
        <w:t>Барышев</w:t>
      </w:r>
      <w:r>
        <w:rPr>
          <w:rStyle w:val="WW8Num2z0"/>
          <w:rFonts w:ascii="Verdana" w:hAnsi="Verdana"/>
          <w:color w:val="000000"/>
          <w:sz w:val="18"/>
          <w:szCs w:val="18"/>
        </w:rPr>
        <w:t> </w:t>
      </w:r>
      <w:r>
        <w:rPr>
          <w:rFonts w:ascii="Verdana" w:hAnsi="Verdana"/>
          <w:color w:val="000000"/>
          <w:sz w:val="18"/>
          <w:szCs w:val="18"/>
        </w:rPr>
        <w:t>// Управленческий учет. М., 2007. - 5. - С. 61-69.</w:t>
      </w:r>
    </w:p>
    <w:p w14:paraId="6B3450B9"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Башкатов, Б.И. Статистика сельского хозяйства. С основами общей теории статистики / Б.И. Башкатов. Курс лекций. М.: Ассоциация авторов и издателей "ТАНДЕМ". Издательство "</w:t>
      </w:r>
      <w:r>
        <w:rPr>
          <w:rStyle w:val="WW8Num3z0"/>
          <w:rFonts w:ascii="Verdana" w:hAnsi="Verdana"/>
          <w:color w:val="4682B4"/>
          <w:sz w:val="18"/>
          <w:szCs w:val="18"/>
        </w:rPr>
        <w:t>ЭКМОС</w:t>
      </w:r>
      <w:r>
        <w:rPr>
          <w:rFonts w:ascii="Verdana" w:hAnsi="Verdana"/>
          <w:color w:val="000000"/>
          <w:sz w:val="18"/>
          <w:szCs w:val="18"/>
        </w:rPr>
        <w:t>". 2001. - 352 с.</w:t>
      </w:r>
    </w:p>
    <w:p w14:paraId="5109CB48"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Белов</w:t>
      </w:r>
      <w:r>
        <w:rPr>
          <w:rFonts w:ascii="Verdana" w:hAnsi="Verdana"/>
          <w:color w:val="000000"/>
          <w:sz w:val="18"/>
          <w:szCs w:val="18"/>
        </w:rPr>
        <w:t>, Н.Г. Бухгалтерский учет на сельскохозяйственных предприятиях: Учебник / Н.Г. Белов, В.И.Костяной 2-е изд., перераб. и доп. - М.: Агропромиздат, 1985. - 368 с.</w:t>
      </w:r>
    </w:p>
    <w:p w14:paraId="7FC86F94"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Бело, Н.Г. Совершенствование методики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сельскохозяйственной продукции /Н.Г Белов, А.А. Кранопивцеав // Вестник статистики. М., 1971. - 1. - С. 26.</w:t>
      </w:r>
    </w:p>
    <w:p w14:paraId="476D8C95"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Белый, И.Н.</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продуктов в сельском хозяйстве. / И.Н. Белый. Минск: Высшая школа, 1990. - 176 с.</w:t>
      </w:r>
    </w:p>
    <w:p w14:paraId="50B707DF"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Белый, И.Н. Учет затрат и калькуляция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 И.Н. Белый. Минск: Ураджай, 1987. 144 с.</w:t>
      </w:r>
    </w:p>
    <w:p w14:paraId="18B5C464"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Боброва, Е.А. Учетно-аналитическая система затрат на производство: виды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Е.Н. Боброва // Бухгалтерский учет сельского хозяйства. -М., 2007. 5. - С. 5-8.</w:t>
      </w:r>
    </w:p>
    <w:p w14:paraId="103BE3A8"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Бодрова, Т.В. Управленческий учет как</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процесс управления налоговой нагрузкой</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субъекта / Т.В.Бодрова // Управленческий учет. М., 2008. - 5. - С. 98-103.</w:t>
      </w:r>
    </w:p>
    <w:p w14:paraId="649967C4"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Бухгалтерский (финансовый) учет: Учет производства,</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финансовых результатов и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Учебное пособие / Под ред. проф. В.А.</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М.: Финансы и статистика, 2004. - 352 с.</w:t>
      </w:r>
    </w:p>
    <w:p w14:paraId="6C2EABD5"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Бухгалтерский управленческий учет / Е.А.Бойко и др. Под редакцией профессора, д.э.н. А.Н.Кизилова, профессора, д.э.н. И.Н.Богатой. - Ростов-на-Дону: Изд-во "Феникс", 2005. - 380 с.</w:t>
      </w:r>
    </w:p>
    <w:p w14:paraId="5582FE38"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Бухгалтерский учет в сельском хозяйстве: Учебник / А.П.Михалкевич, П.Я.Папковская, С.К.Маталяцкая и др.; / Под. ред. А.П.Михалкевича. 4-е изд., с изм. - Минск: БГЭУ, 2006. - 688 с.</w:t>
      </w:r>
    </w:p>
    <w:p w14:paraId="1D5F7D4B"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Бухгалтерский учет в сельскохозяйственных организациях: Учебник для нач. проф. образования /Р.Н.Расторгуева, А.В.Казакова, А.И.Павлычев и др. М.: Проф. обр., 2002. - 416 с.</w:t>
      </w:r>
    </w:p>
    <w:p w14:paraId="73565CA4"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Бухгалтерский учет: Учебник для вузов / Под ред. проф. Ю.А.Бабаева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ДАНА, 2002. - 476 с.</w:t>
      </w:r>
    </w:p>
    <w:p w14:paraId="532CFAD6"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Бухгалтерский учет: Учебник / И.Е.</w:t>
      </w:r>
      <w:r>
        <w:rPr>
          <w:rStyle w:val="WW8Num2z0"/>
          <w:rFonts w:ascii="Verdana" w:hAnsi="Verdana"/>
          <w:color w:val="000000"/>
          <w:sz w:val="18"/>
          <w:szCs w:val="18"/>
        </w:rPr>
        <w:t> </w:t>
      </w:r>
      <w:r>
        <w:rPr>
          <w:rStyle w:val="WW8Num3z0"/>
          <w:rFonts w:ascii="Verdana" w:hAnsi="Verdana"/>
          <w:color w:val="4682B4"/>
          <w:sz w:val="18"/>
          <w:szCs w:val="18"/>
        </w:rPr>
        <w:t>Тишков</w:t>
      </w:r>
      <w:r>
        <w:rPr>
          <w:rFonts w:ascii="Verdana" w:hAnsi="Verdana"/>
          <w:color w:val="000000"/>
          <w:sz w:val="18"/>
          <w:szCs w:val="18"/>
        </w:rPr>
        <w:t>, А.И. Балдинова, Т.Н. Дементей и др. 2-е изд., испр. и доп. - Минск.: Высш. шк., 1996. - 687 с.</w:t>
      </w:r>
    </w:p>
    <w:p w14:paraId="7F9FB5EF"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Бычков, М.Ф. Бухгалтерский учет в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Учебное пособие / М.Ф. Бычков.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2004. - 208 с.</w:t>
      </w:r>
    </w:p>
    <w:p w14:paraId="2D139BFE"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Бычков, М.Ф. Основы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затрат по центрам ответственности / М.Ф. Бычков. // Экономика сельскохозяйственных и перерабатывающих предприятий. М., 2008. - 7. - С. 66-68.</w:t>
      </w:r>
    </w:p>
    <w:p w14:paraId="64543703"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Бычкова, С.М. Бухгалтерский учет в сельском хозяйстве / С.М. Бычкова. М.: Эксмо, 2008. - 400 с.</w:t>
      </w:r>
    </w:p>
    <w:p w14:paraId="0DCF62D5"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Валиулова</w:t>
      </w:r>
      <w:r>
        <w:rPr>
          <w:rFonts w:ascii="Verdana" w:hAnsi="Verdana"/>
          <w:color w:val="000000"/>
          <w:sz w:val="18"/>
          <w:szCs w:val="18"/>
        </w:rPr>
        <w:t>, А.Р. К вопросу о месте управленческого учета в информационном пространстве организации / А.Р.Валиулова, В.И.</w:t>
      </w:r>
      <w:r>
        <w:rPr>
          <w:rStyle w:val="WW8Num2z0"/>
          <w:rFonts w:ascii="Verdana" w:hAnsi="Verdana"/>
          <w:color w:val="000000"/>
          <w:sz w:val="18"/>
          <w:szCs w:val="18"/>
        </w:rPr>
        <w:t> </w:t>
      </w:r>
      <w:r>
        <w:rPr>
          <w:rStyle w:val="WW8Num3z0"/>
          <w:rFonts w:ascii="Verdana" w:hAnsi="Verdana"/>
          <w:color w:val="4682B4"/>
          <w:sz w:val="18"/>
          <w:szCs w:val="18"/>
        </w:rPr>
        <w:t>Приходько</w:t>
      </w:r>
      <w:r>
        <w:rPr>
          <w:rStyle w:val="WW8Num2z0"/>
          <w:rFonts w:ascii="Verdana" w:hAnsi="Verdana"/>
          <w:color w:val="000000"/>
          <w:sz w:val="18"/>
          <w:szCs w:val="18"/>
        </w:rPr>
        <w:t> </w:t>
      </w:r>
      <w:r>
        <w:rPr>
          <w:rFonts w:ascii="Verdana" w:hAnsi="Verdana"/>
          <w:color w:val="000000"/>
          <w:sz w:val="18"/>
          <w:szCs w:val="18"/>
        </w:rPr>
        <w:t>// Управленческий учет. М., 2008. - 4. - С. 3-10.</w:t>
      </w:r>
    </w:p>
    <w:p w14:paraId="680F38B4"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Васин, Ф.П. О методах учета затрат на производство / Ф.П. Васин // Бухгалтерский учет. 1994. - 7. - С. 17.</w:t>
      </w:r>
    </w:p>
    <w:p w14:paraId="2AFF3B7E"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Бахрушина, М.А. Бухгалтерский управленческий учет: Учебник для студентов вузов, обучающихся по экономическим специальностям / М.А. Бахрушина М.: Омега-JI, 2004. - 576 с.</w:t>
      </w:r>
    </w:p>
    <w:p w14:paraId="1C9A0C0B"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Верещагин</w:t>
      </w:r>
      <w:r>
        <w:rPr>
          <w:rFonts w:ascii="Verdana" w:hAnsi="Verdana"/>
          <w:color w:val="000000"/>
          <w:sz w:val="18"/>
          <w:szCs w:val="18"/>
        </w:rPr>
        <w:t>, С.А. Основные средства: бухгалтерский и налоговый учет / С.А. Верещагин, С.Б.</w:t>
      </w:r>
      <w:r>
        <w:rPr>
          <w:rStyle w:val="WW8Num2z0"/>
          <w:rFonts w:ascii="Verdana" w:hAnsi="Verdana"/>
          <w:color w:val="000000"/>
          <w:sz w:val="18"/>
          <w:szCs w:val="18"/>
        </w:rPr>
        <w:t> </w:t>
      </w:r>
      <w:r>
        <w:rPr>
          <w:rStyle w:val="WW8Num3z0"/>
          <w:rFonts w:ascii="Verdana" w:hAnsi="Verdana"/>
          <w:color w:val="4682B4"/>
          <w:sz w:val="18"/>
          <w:szCs w:val="18"/>
        </w:rPr>
        <w:t>Сазонтов</w:t>
      </w:r>
      <w:r>
        <w:rPr>
          <w:rFonts w:ascii="Verdana" w:hAnsi="Verdana"/>
          <w:color w:val="000000"/>
          <w:sz w:val="18"/>
          <w:szCs w:val="18"/>
        </w:rPr>
        <w:t>. М.: Информцентр XXI века, 2004. - 288 с.</w:t>
      </w:r>
    </w:p>
    <w:p w14:paraId="5CCCCF78"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Вещунова</w:t>
      </w:r>
      <w:r>
        <w:rPr>
          <w:rFonts w:ascii="Verdana" w:hAnsi="Verdana"/>
          <w:color w:val="000000"/>
          <w:sz w:val="18"/>
          <w:szCs w:val="18"/>
        </w:rPr>
        <w:t>, H.JI. Бухгалтерский учет: учебник, изд. 2-е, перераб. и доп. / H.J1. Вещунова, Л.Ф.Фомина. М.: Финансы и статистика, 2004. 560 с.</w:t>
      </w:r>
    </w:p>
    <w:p w14:paraId="384027C1"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Врублевский, Н.Д. Бухгалтерский управленческий учет / Н.Д. Врублевский. М.: Издательский дом "Бухгалтерский учет", 2005. - 399 с.</w:t>
      </w:r>
    </w:p>
    <w:p w14:paraId="1041E5F1"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Гайворонская, Н.Ф. Особенности</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Style w:val="WW8Num2z0"/>
          <w:rFonts w:ascii="Verdana" w:hAnsi="Verdana"/>
          <w:color w:val="000000"/>
          <w:sz w:val="18"/>
          <w:szCs w:val="18"/>
        </w:rPr>
        <w:t> </w:t>
      </w:r>
      <w:r>
        <w:rPr>
          <w:rFonts w:ascii="Verdana" w:hAnsi="Verdana"/>
          <w:color w:val="000000"/>
          <w:sz w:val="18"/>
          <w:szCs w:val="18"/>
        </w:rPr>
        <w:t>производственных затрат в растениеводстве в современных условиях / Н.Ф. Гайворонская //</w:t>
      </w:r>
    </w:p>
    <w:p w14:paraId="4B1F0553"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Экономика сельскохозяйственных и перерабатывающих предприятий. М., 2004. -5.-32 с.</w:t>
      </w:r>
    </w:p>
    <w:p w14:paraId="001C1287"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Глушков, И.Е. Бухгалтерский учет на современном предприятии. Эффективное пособие по бухгалтерскому учету/ И.Е.Глушков. Новосибирск:</w:t>
      </w:r>
      <w:r>
        <w:rPr>
          <w:rStyle w:val="WW8Num2z0"/>
          <w:rFonts w:ascii="Verdana" w:hAnsi="Verdana"/>
          <w:color w:val="000000"/>
          <w:sz w:val="18"/>
          <w:szCs w:val="18"/>
        </w:rPr>
        <w:t> </w:t>
      </w:r>
      <w:r>
        <w:rPr>
          <w:rStyle w:val="WW8Num3z0"/>
          <w:rFonts w:ascii="Verdana" w:hAnsi="Verdana"/>
          <w:color w:val="4682B4"/>
          <w:sz w:val="18"/>
          <w:szCs w:val="18"/>
        </w:rPr>
        <w:t>ЭКОР</w:t>
      </w:r>
      <w:r>
        <w:rPr>
          <w:rFonts w:ascii="Verdana" w:hAnsi="Verdana"/>
          <w:color w:val="000000"/>
          <w:sz w:val="18"/>
          <w:szCs w:val="18"/>
        </w:rPr>
        <w:t>, 1999.- 753 с.</w:t>
      </w:r>
    </w:p>
    <w:p w14:paraId="4FFF828F"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Голованов, А.А. Совершенствование учета и анализа затрат и</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снижения себестоимости сельскохозяйственной продукции в АПК / А.А. Голованов. Симферополь, 1988. - 240 с.</w:t>
      </w:r>
    </w:p>
    <w:p w14:paraId="184086AA"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Голованов, А.А. Учет затрат на производство, доходов и финансовых результатов в условиях рыночных отношений / А.А. Голованов //Экономика сельскохозяйственных и перерабатывающих предприятий. М., 1994. - 5. - С. 3942.</w:t>
      </w:r>
    </w:p>
    <w:p w14:paraId="7E7ADA08"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Егоров, Л.Д. Проблемы теории учета производства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сельскохозяйственной продукции / Л.Д.Егоров //Сб. науч. тр. Ленинград. С.-х. ин-т. 1977. - 24. - С. 3-11.</w:t>
      </w:r>
    </w:p>
    <w:p w14:paraId="4A0B608A"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Егоров, Л.Д. Теоретические основы учета и калькулирования себестоимости сельскохозяйственной продукции: лекция / Л.Д. Егоров. Л.: Б.И., 1976.-47 с.</w:t>
      </w:r>
    </w:p>
    <w:p w14:paraId="31835CE2"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Естественная убыль и технологические потери: бухгалтерский и налоговый учет, 2-е изд., перераб. и доп. / Под ред. Касъяновой Г.Ю. М.: АБАК, 2009. - 240 с.</w:t>
      </w:r>
    </w:p>
    <w:p w14:paraId="178F2046"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Жленавко, С.И.Финансовый учет на предприятиях / С.И. Жленавко. -Ростов-на-Дону: Изд-во "Феникс", 1998. 448 с.</w:t>
      </w:r>
    </w:p>
    <w:p w14:paraId="68D5CC8F"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Жуйков, Г.Г. Основы теории методологии учета в колхозах и совхозах / Г.Г. Жуйков. М.: Финансы, 1972. - 335 с.</w:t>
      </w:r>
    </w:p>
    <w:p w14:paraId="6D156D74"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Залевский, В. А. Управленческий учет, как часть единой управленческо-учетной системы: сущность, назначение, основы формирования / В.А. Залевский // Управленческий учет. М., 2008. -8.-е. 3-9.</w:t>
      </w:r>
    </w:p>
    <w:p w14:paraId="6A14DD5F"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Залевский, В.А. Управленческий учет как информационный базис системы управления предприятием / В.А. Залевский // Управленческий учет. М., 2008.-9.-С. 3-11.</w:t>
      </w:r>
    </w:p>
    <w:p w14:paraId="3D7D6472"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55. Зонова, А.В. Бухгалтерский учет и анализ: Учебное пособие / А.В. Зонова. М.: ЭКСМО, 2009. - 512 с.</w:t>
      </w:r>
    </w:p>
    <w:p w14:paraId="0E834894"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Ивановский, С.И. Калькуляция себестоимости и качества продукции / С.И. Ивановский // Совершенствование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сельскохозяйственной продукции. Воронеж. -1970. - 10. - С. 162165.</w:t>
      </w:r>
    </w:p>
    <w:p w14:paraId="5D83FD1A"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Казиев, Р. Виноградарство в предгорных районах Дагестана / Р. Казиев //Экономика сельского хозяйства России. 2005. - 1. - 31с.</w:t>
      </w:r>
    </w:p>
    <w:p w14:paraId="2B91B626"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Казиханов, A.M. Экономическая эффективность функционирования виноградно-винодельческого</w:t>
      </w:r>
      <w:r>
        <w:rPr>
          <w:rStyle w:val="WW8Num2z0"/>
          <w:rFonts w:ascii="Verdana" w:hAnsi="Verdana"/>
          <w:color w:val="000000"/>
          <w:sz w:val="18"/>
          <w:szCs w:val="18"/>
        </w:rPr>
        <w:t> </w:t>
      </w:r>
      <w:r>
        <w:rPr>
          <w:rStyle w:val="WW8Num3z0"/>
          <w:rFonts w:ascii="Verdana" w:hAnsi="Verdana"/>
          <w:color w:val="4682B4"/>
          <w:sz w:val="18"/>
          <w:szCs w:val="18"/>
        </w:rPr>
        <w:t>подкомплекса</w:t>
      </w:r>
      <w:r>
        <w:rPr>
          <w:rStyle w:val="WW8Num2z0"/>
          <w:rFonts w:ascii="Verdana" w:hAnsi="Verdana"/>
          <w:color w:val="000000"/>
          <w:sz w:val="18"/>
          <w:szCs w:val="18"/>
        </w:rPr>
        <w:t> </w:t>
      </w:r>
      <w:r>
        <w:rPr>
          <w:rFonts w:ascii="Verdana" w:hAnsi="Verdana"/>
          <w:color w:val="000000"/>
          <w:sz w:val="18"/>
          <w:szCs w:val="18"/>
        </w:rPr>
        <w:t>АПК / A.M. Казиханов. Махачкала, 1996. - 118 с.</w:t>
      </w:r>
    </w:p>
    <w:p w14:paraId="10059245"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Fonts w:ascii="Verdana" w:hAnsi="Verdana"/>
          <w:color w:val="000000"/>
          <w:sz w:val="18"/>
          <w:szCs w:val="18"/>
        </w:rPr>
        <w:t>, Н.А. Бухгалтерский учет / Н.А Каморджанова, И.В Карташова. 5-е изд., измен, и доп. - СПб.: Питер, 2006. - 312 с.</w:t>
      </w:r>
    </w:p>
    <w:p w14:paraId="40C918F7"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П.И. Учет материально-производственных запасов / П.И.</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А.П. Камышанов. М.: Омега-JI, 2003. - 88 с.</w:t>
      </w:r>
    </w:p>
    <w:p w14:paraId="7DCF8289"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П.И. Современная бухгалтерия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на предприятиях и в банках / П.И. Камышанов, А.П. Камышанов, Л.И.</w:t>
      </w:r>
      <w:r>
        <w:rPr>
          <w:rStyle w:val="WW8Num2z0"/>
          <w:rFonts w:ascii="Verdana" w:hAnsi="Verdana"/>
          <w:color w:val="000000"/>
          <w:sz w:val="18"/>
          <w:szCs w:val="18"/>
        </w:rPr>
        <w:t> </w:t>
      </w:r>
      <w:r>
        <w:rPr>
          <w:rStyle w:val="WW8Num3z0"/>
          <w:rFonts w:ascii="Verdana" w:hAnsi="Verdana"/>
          <w:color w:val="4682B4"/>
          <w:sz w:val="18"/>
          <w:szCs w:val="18"/>
        </w:rPr>
        <w:t>Камышанова</w:t>
      </w:r>
      <w:r>
        <w:rPr>
          <w:rFonts w:ascii="Verdana" w:hAnsi="Verdana"/>
          <w:color w:val="000000"/>
          <w:sz w:val="18"/>
          <w:szCs w:val="18"/>
        </w:rPr>
        <w:t>. М. Элиста: ЭПП "Джангар", 1999. - 720 с.</w:t>
      </w:r>
    </w:p>
    <w:p w14:paraId="1CCFB490"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Караев</w:t>
      </w:r>
      <w:r>
        <w:rPr>
          <w:rFonts w:ascii="Verdana" w:hAnsi="Verdana"/>
          <w:color w:val="000000"/>
          <w:sz w:val="18"/>
          <w:szCs w:val="18"/>
        </w:rPr>
        <w:t>, М.К. Инновационные технологии ведения интенсивных виноградников (материалы исследования) / М.К. Караев, М.А.</w:t>
      </w:r>
      <w:r>
        <w:rPr>
          <w:rStyle w:val="WW8Num2z0"/>
          <w:rFonts w:ascii="Verdana" w:hAnsi="Verdana"/>
          <w:color w:val="000000"/>
          <w:sz w:val="18"/>
          <w:szCs w:val="18"/>
        </w:rPr>
        <w:t> </w:t>
      </w:r>
      <w:r>
        <w:rPr>
          <w:rStyle w:val="WW8Num3z0"/>
          <w:rFonts w:ascii="Verdana" w:hAnsi="Verdana"/>
          <w:color w:val="4682B4"/>
          <w:sz w:val="18"/>
          <w:szCs w:val="18"/>
        </w:rPr>
        <w:t>Шейхов</w:t>
      </w:r>
      <w:r>
        <w:rPr>
          <w:rFonts w:ascii="Verdana" w:hAnsi="Verdana"/>
          <w:color w:val="000000"/>
          <w:sz w:val="18"/>
          <w:szCs w:val="18"/>
        </w:rPr>
        <w:t>, М.А. Ибрагимов и др. Махачкала, 2009. - 92 с.</w:t>
      </w:r>
    </w:p>
    <w:p w14:paraId="674EB647"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Карауш, М.И. Учет затрат на производство и калькулирование стоимости продукции / М.И. Карауш. Кишинев, 1978. - 22 с.</w:t>
      </w:r>
    </w:p>
    <w:p w14:paraId="51B3A3F3"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Карпова, Т.П. Основы управленческого учета: Учебное пособие / Т.П. Карпова. М.: ИНТА - М., 1997. - 392 с.</w:t>
      </w:r>
    </w:p>
    <w:p w14:paraId="73A5792A"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Керимов, В.Э. Бухгалтерский управленческий учет: Учебник / В.Э. Керимов. 5-е изд., изм. и доп.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КО" , 2007. - 460 с.</w:t>
      </w:r>
    </w:p>
    <w:p w14:paraId="2E2642EF"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Керимов, В.Э. Бухгалтерский финансовый учет: Учебник / В.Э. Керимов. 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 2006. - 724 с.</w:t>
      </w:r>
    </w:p>
    <w:p w14:paraId="0CE29C46"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Керимов, В.Э.</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учебное пособие для студентов, обучающихся по специальностям: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"Бухгалтерский учет, анализ и аудит" / В.Э. Керимов. М.: Омега-JI, 2005. - 168 с.</w:t>
      </w:r>
    </w:p>
    <w:p w14:paraId="6C91EDE9"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Керимов, В.Э. Управленческий учет: Учебник / В.Э. Керимов. 2-е изд. изм. и доп. - М.: Издательско-торговая корпорация "Дашков и КО" , 2003. - 416 с.</w:t>
      </w:r>
    </w:p>
    <w:p w14:paraId="35610499"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Киреева, О.В. Проблемы информационного обеспечения процесса управления современными предприятиями / О.В. Киреева // Управленческий учет. -М.,2008.-7.-С. 45-53.</w:t>
      </w:r>
    </w:p>
    <w:p w14:paraId="65FA2C49"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Клычова</w:t>
      </w:r>
      <w:r>
        <w:rPr>
          <w:rFonts w:ascii="Verdana" w:hAnsi="Verdana"/>
          <w:color w:val="000000"/>
          <w:sz w:val="18"/>
          <w:szCs w:val="18"/>
        </w:rPr>
        <w:t>, Г.С. Совершенствование учет затрат и калькулирование себестоимости продукции в</w:t>
      </w:r>
      <w:r>
        <w:rPr>
          <w:rStyle w:val="WW8Num2z0"/>
          <w:rFonts w:ascii="Verdana" w:hAnsi="Verdana"/>
          <w:color w:val="000000"/>
          <w:sz w:val="18"/>
          <w:szCs w:val="18"/>
        </w:rPr>
        <w:t> </w:t>
      </w:r>
      <w:r>
        <w:rPr>
          <w:rStyle w:val="WW8Num3z0"/>
          <w:rFonts w:ascii="Verdana" w:hAnsi="Verdana"/>
          <w:color w:val="4682B4"/>
          <w:sz w:val="18"/>
          <w:szCs w:val="18"/>
        </w:rPr>
        <w:t>сельхозпредприятиях</w:t>
      </w:r>
      <w:r>
        <w:rPr>
          <w:rStyle w:val="WW8Num2z0"/>
          <w:rFonts w:ascii="Verdana" w:hAnsi="Verdana"/>
          <w:color w:val="000000"/>
          <w:sz w:val="18"/>
          <w:szCs w:val="18"/>
        </w:rPr>
        <w:t> </w:t>
      </w:r>
      <w:r>
        <w:rPr>
          <w:rFonts w:ascii="Verdana" w:hAnsi="Verdana"/>
          <w:color w:val="000000"/>
          <w:sz w:val="18"/>
          <w:szCs w:val="18"/>
        </w:rPr>
        <w:t>/ Г.С. Клычова, А.Р.</w:t>
      </w:r>
      <w:r>
        <w:rPr>
          <w:rStyle w:val="WW8Num2z0"/>
          <w:rFonts w:ascii="Verdana" w:hAnsi="Verdana"/>
          <w:color w:val="000000"/>
          <w:sz w:val="18"/>
          <w:szCs w:val="18"/>
        </w:rPr>
        <w:t> </w:t>
      </w:r>
      <w:r>
        <w:rPr>
          <w:rStyle w:val="WW8Num3z0"/>
          <w:rFonts w:ascii="Verdana" w:hAnsi="Verdana"/>
          <w:color w:val="4682B4"/>
          <w:sz w:val="18"/>
          <w:szCs w:val="18"/>
        </w:rPr>
        <w:t>Закирова</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М., 2003. -3.-38 с.</w:t>
      </w:r>
    </w:p>
    <w:p w14:paraId="4981CA08"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Козлова, Е.П. Бухгалтерский учет в организациях / Е.П Козлова и др. -М.: Финансы и статистика, 2001. 800 с.</w:t>
      </w:r>
    </w:p>
    <w:p w14:paraId="133062C3"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Козлова, Е.П.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Е.П Козлова, Н.В.</w:t>
      </w:r>
      <w:r>
        <w:rPr>
          <w:rStyle w:val="WW8Num2z0"/>
          <w:rFonts w:ascii="Verdana" w:hAnsi="Verdana"/>
          <w:color w:val="000000"/>
          <w:sz w:val="18"/>
          <w:szCs w:val="18"/>
        </w:rPr>
        <w:t> </w:t>
      </w:r>
      <w:r>
        <w:rPr>
          <w:rStyle w:val="WW8Num3z0"/>
          <w:rFonts w:ascii="Verdana" w:hAnsi="Verdana"/>
          <w:color w:val="4682B4"/>
          <w:sz w:val="18"/>
          <w:szCs w:val="18"/>
        </w:rPr>
        <w:t>Парашутин</w:t>
      </w:r>
      <w:r>
        <w:rPr>
          <w:rFonts w:ascii="Verdana" w:hAnsi="Verdana"/>
          <w:color w:val="000000"/>
          <w:sz w:val="18"/>
          <w:szCs w:val="18"/>
        </w:rPr>
        <w:t>, Т.Н. Бабченко. М.: Финансы и статистика, 1993. - 432 с.</w:t>
      </w:r>
    </w:p>
    <w:p w14:paraId="42497BC0"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Кокурин, А.А. Интенсификация</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основных средств в сельском хозяйстве: "совершенствовать</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и учет амортизации" / А.А.</w:t>
      </w:r>
    </w:p>
    <w:p w14:paraId="181D5556"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Кокурин // Экономика сельскохозяйственных и перерабатывающих предприятий.- М., 2007. 9. - С. 55-56.</w:t>
      </w:r>
    </w:p>
    <w:p w14:paraId="385F7CE4"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учет: Учебное пособие / Н.П. Кондраков- 5-е изд.,</w:t>
      </w:r>
      <w:r>
        <w:rPr>
          <w:rStyle w:val="WW8Num2z0"/>
          <w:rFonts w:ascii="Verdana" w:hAnsi="Verdana"/>
          <w:color w:val="000000"/>
          <w:sz w:val="18"/>
          <w:szCs w:val="18"/>
        </w:rPr>
        <w:t> </w:t>
      </w:r>
      <w:r>
        <w:rPr>
          <w:rStyle w:val="WW8Num3z0"/>
          <w:rFonts w:ascii="Verdana" w:hAnsi="Verdana"/>
          <w:color w:val="4682B4"/>
          <w:sz w:val="18"/>
          <w:szCs w:val="18"/>
        </w:rPr>
        <w:t>переработано</w:t>
      </w:r>
      <w:r>
        <w:rPr>
          <w:rStyle w:val="WW8Num2z0"/>
          <w:rFonts w:ascii="Verdana" w:hAnsi="Verdana"/>
          <w:color w:val="000000"/>
          <w:sz w:val="18"/>
          <w:szCs w:val="18"/>
        </w:rPr>
        <w:t> </w:t>
      </w:r>
      <w:r>
        <w:rPr>
          <w:rFonts w:ascii="Verdana" w:hAnsi="Verdana"/>
          <w:color w:val="000000"/>
          <w:sz w:val="18"/>
          <w:szCs w:val="18"/>
        </w:rPr>
        <w:t>и доп. М.: ИНФРА-М, 2006. - 717 с.</w:t>
      </w:r>
    </w:p>
    <w:p w14:paraId="4246F698"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бизнесе: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 A.M.</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Н.И. Оленев, АГ. Примак, С.Г.</w:t>
      </w:r>
      <w:r>
        <w:rPr>
          <w:rStyle w:val="WW8Num2z0"/>
          <w:rFonts w:ascii="Verdana" w:hAnsi="Verdana"/>
          <w:color w:val="000000"/>
          <w:sz w:val="18"/>
          <w:szCs w:val="18"/>
        </w:rPr>
        <w:t> </w:t>
      </w:r>
      <w:r>
        <w:rPr>
          <w:rStyle w:val="WW8Num3z0"/>
          <w:rFonts w:ascii="Verdana" w:hAnsi="Verdana"/>
          <w:color w:val="4682B4"/>
          <w:sz w:val="18"/>
          <w:szCs w:val="18"/>
        </w:rPr>
        <w:t>Фалько</w:t>
      </w:r>
      <w:r>
        <w:rPr>
          <w:rFonts w:ascii="Verdana" w:hAnsi="Verdana"/>
          <w:color w:val="000000"/>
          <w:sz w:val="18"/>
          <w:szCs w:val="18"/>
        </w:rPr>
        <w:t>. М.: Финансы и статистика, 2003. 311 с.</w:t>
      </w:r>
    </w:p>
    <w:p w14:paraId="376EEECD"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Аудит, ЮНИТИ, 2003. - 196 с.</w:t>
      </w:r>
    </w:p>
    <w:p w14:paraId="35CBF030"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Концевая</w:t>
      </w:r>
      <w:r>
        <w:rPr>
          <w:rFonts w:ascii="Verdana" w:hAnsi="Verdana"/>
          <w:color w:val="000000"/>
          <w:sz w:val="18"/>
          <w:szCs w:val="18"/>
        </w:rPr>
        <w:t>, С.М. Учет результатов производства сельскохозяйственной продукции в оценке ее по справедливой стоимости /С.М. Концевая, Е.В.</w:t>
      </w:r>
      <w:r>
        <w:rPr>
          <w:rStyle w:val="WW8Num2z0"/>
          <w:rFonts w:ascii="Verdana" w:hAnsi="Verdana"/>
          <w:color w:val="000000"/>
          <w:sz w:val="18"/>
          <w:szCs w:val="18"/>
        </w:rPr>
        <w:t> </w:t>
      </w:r>
      <w:r>
        <w:rPr>
          <w:rStyle w:val="WW8Num3z0"/>
          <w:rFonts w:ascii="Verdana" w:hAnsi="Verdana"/>
          <w:color w:val="4682B4"/>
          <w:sz w:val="18"/>
          <w:szCs w:val="18"/>
        </w:rPr>
        <w:t>Захарова</w:t>
      </w:r>
      <w:r>
        <w:rPr>
          <w:rStyle w:val="WW8Num2z0"/>
          <w:rFonts w:ascii="Verdana" w:hAnsi="Verdana"/>
          <w:color w:val="000000"/>
          <w:sz w:val="18"/>
          <w:szCs w:val="18"/>
        </w:rPr>
        <w:t> </w:t>
      </w:r>
      <w:r>
        <w:rPr>
          <w:rFonts w:ascii="Verdana" w:hAnsi="Verdana"/>
          <w:color w:val="000000"/>
          <w:sz w:val="18"/>
          <w:szCs w:val="18"/>
        </w:rPr>
        <w:t xml:space="preserve">// Экономика сельскохозяйственных и </w:t>
      </w:r>
      <w:r>
        <w:rPr>
          <w:rFonts w:ascii="Verdana" w:hAnsi="Verdana"/>
          <w:color w:val="000000"/>
          <w:sz w:val="18"/>
          <w:szCs w:val="18"/>
        </w:rPr>
        <w:lastRenderedPageBreak/>
        <w:t>перерабатывающих предприятий. М., 2009. - 9, - С. 40-42.</w:t>
      </w:r>
    </w:p>
    <w:p w14:paraId="6BCA2060"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Концепция контроллинга: Управленческий учет. Система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Бюджетирование / НогуагШ&amp;Райпегз.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2006. 445 с.</w:t>
      </w:r>
    </w:p>
    <w:p w14:paraId="4448F2E5"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Кочинков В.Я. Бухгалтерский учет. Методология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моделей / В.Я. Кочинков. М.: Изд-во "Экзамен", 2006. - 318 с.</w:t>
      </w:r>
    </w:p>
    <w:p w14:paraId="3D9B03F2"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Краснова</w:t>
      </w:r>
      <w:r>
        <w:rPr>
          <w:rFonts w:ascii="Verdana" w:hAnsi="Verdana"/>
          <w:color w:val="000000"/>
          <w:sz w:val="18"/>
          <w:szCs w:val="18"/>
        </w:rPr>
        <w:t>, Л.П. Бухгалтерский учет: Учебник / Л.П. Краснова, Н.Т.</w:t>
      </w:r>
      <w:r>
        <w:rPr>
          <w:rStyle w:val="WW8Num2z0"/>
          <w:rFonts w:ascii="Verdana" w:hAnsi="Verdana"/>
          <w:color w:val="000000"/>
          <w:sz w:val="18"/>
          <w:szCs w:val="18"/>
        </w:rPr>
        <w:t> </w:t>
      </w:r>
      <w:r>
        <w:rPr>
          <w:rStyle w:val="WW8Num3z0"/>
          <w:rFonts w:ascii="Verdana" w:hAnsi="Verdana"/>
          <w:color w:val="4682B4"/>
          <w:sz w:val="18"/>
          <w:szCs w:val="18"/>
        </w:rPr>
        <w:t>Шалашова</w:t>
      </w:r>
      <w:r>
        <w:rPr>
          <w:rFonts w:ascii="Verdana" w:hAnsi="Verdana"/>
          <w:color w:val="000000"/>
          <w:sz w:val="18"/>
          <w:szCs w:val="18"/>
        </w:rPr>
        <w:t>, Н.М. Ярцева М.: Юристъ, 2001. - 550 с.</w:t>
      </w:r>
    </w:p>
    <w:p w14:paraId="7EF34310"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Куватов, Р.Ю. Совершенствование</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и планирования себестоимости продукции / Р.Ю. Куватов Алма-Ата: Кайнар, 1986. - 112 с.</w:t>
      </w:r>
    </w:p>
    <w:p w14:paraId="5560A915"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Кузнецов, В.В. Экономика сельского хозяйства. Серия: учебники и учебные пособия / В.В. Кузнецов. Ростов-на-Дону: Феникс, 2003. - 352 с.</w:t>
      </w:r>
    </w:p>
    <w:p w14:paraId="78437699"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Кузьмина, М.С. О развитии методологии управленческого учета / М.С. Кузьмина // Бухгалтерский учет. М., 2007. - 1. - С. 77-78.</w:t>
      </w:r>
    </w:p>
    <w:p w14:paraId="4F29C1F8"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Кукукина</w:t>
      </w:r>
      <w:r>
        <w:rPr>
          <w:rFonts w:ascii="Verdana" w:hAnsi="Verdana"/>
          <w:color w:val="000000"/>
          <w:sz w:val="18"/>
          <w:szCs w:val="18"/>
        </w:rPr>
        <w:t>, И.Г. Управленческий учет: Учебное пособие / И.Г. Кукукина.- М.: Финансы и статистика, 2005. 400 с.</w:t>
      </w:r>
    </w:p>
    <w:p w14:paraId="100320A3"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Куликова, Л.И.</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Fonts w:ascii="Verdana" w:hAnsi="Verdana"/>
          <w:color w:val="000000"/>
          <w:sz w:val="18"/>
          <w:szCs w:val="18"/>
        </w:rPr>
        <w:t>: сопоставление расходов организации с</w:t>
      </w:r>
      <w:r>
        <w:rPr>
          <w:rStyle w:val="WW8Num2z0"/>
          <w:rFonts w:ascii="Verdana" w:hAnsi="Verdana"/>
          <w:color w:val="000000"/>
          <w:sz w:val="18"/>
          <w:szCs w:val="18"/>
        </w:rPr>
        <w:t> </w:t>
      </w:r>
      <w:r>
        <w:rPr>
          <w:rStyle w:val="WW8Num3z0"/>
          <w:rFonts w:ascii="Verdana" w:hAnsi="Verdana"/>
          <w:color w:val="4682B4"/>
          <w:sz w:val="18"/>
          <w:szCs w:val="18"/>
        </w:rPr>
        <w:t>текущими</w:t>
      </w:r>
      <w:r>
        <w:rPr>
          <w:rStyle w:val="WW8Num2z0"/>
          <w:rFonts w:ascii="Verdana" w:hAnsi="Verdana"/>
          <w:color w:val="000000"/>
          <w:sz w:val="18"/>
          <w:szCs w:val="18"/>
        </w:rPr>
        <w:t> </w:t>
      </w:r>
      <w:r>
        <w:rPr>
          <w:rFonts w:ascii="Verdana" w:hAnsi="Verdana"/>
          <w:color w:val="000000"/>
          <w:sz w:val="18"/>
          <w:szCs w:val="18"/>
        </w:rPr>
        <w:t>экономическими выгодами / Л.И. Куликова // Бухгалтерский учет. М., 2007.-23.-С. 30-35.</w:t>
      </w:r>
    </w:p>
    <w:p w14:paraId="6307C303"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Ларионов, А.Д. Проблемы распределения затрат в сельском хозяйстве / А.Д. Ларионов. Л.: Изд.</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1976. - 22 с.</w:t>
      </w:r>
    </w:p>
    <w:p w14:paraId="3BD133F7"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Ламыкин</w:t>
      </w:r>
      <w:r>
        <w:rPr>
          <w:rFonts w:ascii="Verdana" w:hAnsi="Verdana"/>
          <w:color w:val="000000"/>
          <w:sz w:val="18"/>
          <w:szCs w:val="18"/>
        </w:rPr>
        <w:t>, И.А. Бухгалтерский учет: Учебник / И.А. Ламыкин. М.: Информационно-издательский дом: "Филинъ", 2000. - 520 с.</w:t>
      </w:r>
    </w:p>
    <w:p w14:paraId="63C35775"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Лукаш, Ю.А. Бухгалтерский и налоговый учет различных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Практические примеры. Схемы</w:t>
      </w:r>
      <w:r>
        <w:rPr>
          <w:rStyle w:val="WW8Num2z0"/>
          <w:rFonts w:ascii="Verdana" w:hAnsi="Verdana"/>
          <w:color w:val="000000"/>
          <w:sz w:val="18"/>
          <w:szCs w:val="18"/>
        </w:rPr>
        <w:t> </w:t>
      </w:r>
      <w:r>
        <w:rPr>
          <w:rStyle w:val="WW8Num3z0"/>
          <w:rFonts w:ascii="Verdana" w:hAnsi="Verdana"/>
          <w:color w:val="4682B4"/>
          <w:sz w:val="18"/>
          <w:szCs w:val="18"/>
        </w:rPr>
        <w:t>проводок</w:t>
      </w:r>
      <w:r>
        <w:rPr>
          <w:rStyle w:val="WW8Num2z0"/>
          <w:rFonts w:ascii="Verdana" w:hAnsi="Verdana"/>
          <w:color w:val="000000"/>
          <w:sz w:val="18"/>
          <w:szCs w:val="18"/>
        </w:rPr>
        <w:t> </w:t>
      </w:r>
      <w:r>
        <w:rPr>
          <w:rFonts w:ascii="Verdana" w:hAnsi="Verdana"/>
          <w:color w:val="000000"/>
          <w:sz w:val="18"/>
          <w:szCs w:val="18"/>
        </w:rPr>
        <w:t>/ Ю.А. Лукаш.- 2-е издание,</w:t>
      </w:r>
      <w:r>
        <w:rPr>
          <w:rStyle w:val="WW8Num2z0"/>
          <w:rFonts w:ascii="Verdana" w:hAnsi="Verdana"/>
          <w:color w:val="000000"/>
          <w:sz w:val="18"/>
          <w:szCs w:val="18"/>
        </w:rPr>
        <w:t> </w:t>
      </w:r>
      <w:r>
        <w:rPr>
          <w:rStyle w:val="WW8Num3z0"/>
          <w:rFonts w:ascii="Verdana" w:hAnsi="Verdana"/>
          <w:color w:val="4682B4"/>
          <w:sz w:val="18"/>
          <w:szCs w:val="18"/>
        </w:rPr>
        <w:t>переработ</w:t>
      </w:r>
      <w:r>
        <w:rPr>
          <w:rFonts w:ascii="Verdana" w:hAnsi="Verdana"/>
          <w:color w:val="000000"/>
          <w:sz w:val="18"/>
          <w:szCs w:val="18"/>
        </w:rPr>
        <w:t>, и доп. М.: Книжный мир, 2005. - 650 с.</w:t>
      </w:r>
    </w:p>
    <w:p w14:paraId="57FEFD57"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Н.П.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 Н.П. Любушин. 3-е изд., переработано и доп. - М.: ЮНИТИ-ДАНА, 2006. - 448 с.</w:t>
      </w:r>
    </w:p>
    <w:p w14:paraId="6C49EAA3"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Ляпухова, А. В. Особенности организации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бухгалтерского учета в условиях</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экономики / А.В Ляпухова // Экономика сельскохозяйственных и перерабатывающих предприятий. -М., 2005.- 10.-С. 37-39.</w:t>
      </w:r>
    </w:p>
    <w:p w14:paraId="6ABB6EF7"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М.Л. Бухгалтерский учет: Учебник для вузов / М.Л.</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И.А. Фельдман М.: Высшее образование, 2005. - 443 с.</w:t>
      </w:r>
    </w:p>
    <w:p w14:paraId="339CEE65"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Малкина</w:t>
      </w:r>
      <w:r>
        <w:rPr>
          <w:rFonts w:ascii="Verdana" w:hAnsi="Verdana"/>
          <w:color w:val="000000"/>
          <w:sz w:val="18"/>
          <w:szCs w:val="18"/>
        </w:rPr>
        <w:t>, Е.Л. Структура категории "стоимость" в свете аспектов бухгалтерского, управленческого и налогового учета /Е.Л. Малкина, Б.Г.</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//Управленческий учет. М., 2007. - 4. - С. 59-66.</w:t>
      </w:r>
    </w:p>
    <w:p w14:paraId="26726B6A"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Малышева, Л.А. Управление</w:t>
      </w:r>
      <w:r>
        <w:rPr>
          <w:rStyle w:val="WW8Num2z0"/>
          <w:rFonts w:ascii="Verdana" w:hAnsi="Verdana"/>
          <w:color w:val="000000"/>
          <w:sz w:val="18"/>
          <w:szCs w:val="18"/>
        </w:rPr>
        <w:t> </w:t>
      </w:r>
      <w:r>
        <w:rPr>
          <w:rStyle w:val="WW8Num3z0"/>
          <w:rFonts w:ascii="Verdana" w:hAnsi="Verdana"/>
          <w:color w:val="4682B4"/>
          <w:sz w:val="18"/>
          <w:szCs w:val="18"/>
        </w:rPr>
        <w:t>организационными</w:t>
      </w:r>
      <w:r>
        <w:rPr>
          <w:rStyle w:val="WW8Num2z0"/>
          <w:rFonts w:ascii="Verdana" w:hAnsi="Verdana"/>
          <w:color w:val="000000"/>
          <w:sz w:val="18"/>
          <w:szCs w:val="18"/>
        </w:rPr>
        <w:t> </w:t>
      </w:r>
      <w:r>
        <w:rPr>
          <w:rFonts w:ascii="Verdana" w:hAnsi="Verdana"/>
          <w:color w:val="000000"/>
          <w:sz w:val="18"/>
          <w:szCs w:val="18"/>
        </w:rPr>
        <w:t>изменениями на основе контроллинга / Л.А. Малышева. Екатеринбург: Институт экономики УрО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2004. 360 с.</w:t>
      </w:r>
    </w:p>
    <w:p w14:paraId="0E8F895E"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Н.Л. Бухгалтерское дело / Н.Л.</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Т.Н. Веселова. -Ростов-на-Дону: Феникс, 2005. 544 с.</w:t>
      </w:r>
    </w:p>
    <w:p w14:paraId="3395960B"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Маркс,К.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Критика политической экономии / К. Маркс. Т.1. Кн.1. Процесс производства капитала. М.: Политиздат, 1988. - XVIII. - 891 с.</w:t>
      </w:r>
    </w:p>
    <w:p w14:paraId="0CA9F4FF"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Материально-производственные</w:t>
      </w:r>
      <w:r>
        <w:rPr>
          <w:rStyle w:val="WW8Num2z0"/>
          <w:rFonts w:ascii="Verdana" w:hAnsi="Verdana"/>
          <w:color w:val="000000"/>
          <w:sz w:val="18"/>
          <w:szCs w:val="18"/>
        </w:rPr>
        <w:t> </w:t>
      </w:r>
      <w:r>
        <w:rPr>
          <w:rStyle w:val="WW8Num3z0"/>
          <w:rFonts w:ascii="Verdana" w:hAnsi="Verdana"/>
          <w:color w:val="4682B4"/>
          <w:sz w:val="18"/>
          <w:szCs w:val="18"/>
        </w:rPr>
        <w:t>запасы</w:t>
      </w:r>
      <w:r>
        <w:rPr>
          <w:rFonts w:ascii="Verdana" w:hAnsi="Verdana"/>
          <w:color w:val="000000"/>
          <w:sz w:val="18"/>
          <w:szCs w:val="18"/>
        </w:rPr>
        <w:t>: бухгалтерский и налоговый учет / Под ред. Г.Ю. Касьяновой. М.: ИД "Аргумент", 2007. - 296 с.</w:t>
      </w:r>
    </w:p>
    <w:p w14:paraId="6F289BAC"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Медведев, М.Ю. Бухгалтерский словарь / М.Ю. Медведев. М.: ТК "Велби", Изд-во "Проспект", 2007. - 488 с.</w:t>
      </w:r>
    </w:p>
    <w:p w14:paraId="03E908CE"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Медведев, М.Ю. Основы калькулирования. Просто на 100% / М.Ю. Медведев. М.: "ЭКСМО", 2008. - 128 с.</w:t>
      </w:r>
    </w:p>
    <w:p w14:paraId="1E0368EE"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Мерзликина</w:t>
      </w:r>
      <w:r>
        <w:rPr>
          <w:rFonts w:ascii="Verdana" w:hAnsi="Verdana"/>
          <w:color w:val="000000"/>
          <w:sz w:val="18"/>
          <w:szCs w:val="18"/>
        </w:rPr>
        <w:t>, Г. С. Концепция формирования и управление</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себестоимости (target costing) / Г.С.</w:t>
      </w:r>
      <w:r>
        <w:rPr>
          <w:rStyle w:val="WW8Num2z0"/>
          <w:rFonts w:ascii="Verdana" w:hAnsi="Verdana"/>
          <w:color w:val="000000"/>
          <w:sz w:val="18"/>
          <w:szCs w:val="18"/>
        </w:rPr>
        <w:t> </w:t>
      </w:r>
      <w:r>
        <w:rPr>
          <w:rStyle w:val="WW8Num3z0"/>
          <w:rFonts w:ascii="Verdana" w:hAnsi="Verdana"/>
          <w:color w:val="4682B4"/>
          <w:sz w:val="18"/>
          <w:szCs w:val="18"/>
        </w:rPr>
        <w:t>Мерзликина</w:t>
      </w:r>
      <w:r>
        <w:rPr>
          <w:rFonts w:ascii="Verdana" w:hAnsi="Verdana"/>
          <w:color w:val="000000"/>
          <w:sz w:val="18"/>
          <w:szCs w:val="18"/>
        </w:rPr>
        <w:t>, С.В.Волков // Управленческий учет. М., 2008. - 8. - С. 34-39.</w:t>
      </w:r>
    </w:p>
    <w:p w14:paraId="03DD3EBE"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Мерзликина</w:t>
      </w:r>
      <w:r>
        <w:rPr>
          <w:rFonts w:ascii="Verdana" w:hAnsi="Verdana"/>
          <w:color w:val="000000"/>
          <w:sz w:val="18"/>
          <w:szCs w:val="18"/>
        </w:rPr>
        <w:t>, Г.С. Концепция формулирования и управление целевой себестоимости (target costing) / Г.С. Мерзликина, С.В.Волков // Управленческий учет. М., 2008.-5.-С. 19-24.</w:t>
      </w:r>
    </w:p>
    <w:p w14:paraId="59BCAF0D"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102. Мосаковский, В.Б. Классификация и обоснование состава расходов на производство / В.Б. Мосаковский // Экономика сельскохозяйственных и перерабатывающих предприятий. М.,1993. </w:t>
      </w:r>
      <w:r>
        <w:rPr>
          <w:rFonts w:ascii="Verdana" w:hAnsi="Verdana"/>
          <w:color w:val="000000"/>
          <w:sz w:val="18"/>
          <w:szCs w:val="18"/>
        </w:rPr>
        <w:lastRenderedPageBreak/>
        <w:t>- 4. - С. 12-15.</w:t>
      </w:r>
    </w:p>
    <w:p w14:paraId="3694701F"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Мосаковский, В.Б. Особенности организации учета на предприятиях рыночной экономики /В.Б. Мосаковский // Экономика сельскохозяйственных и перерабатывающих предприятий. М., 1991. - 7. - С. 56-60.</w:t>
      </w:r>
    </w:p>
    <w:p w14:paraId="779E2C66"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Мудуев, Ш. Виноградарство в Дагестане / Ш.Мудуев, Т. Эфендиев // Экономика сельского хозяйства России. М., 2004. -4.-28 с.</w:t>
      </w:r>
    </w:p>
    <w:p w14:paraId="0A1A4EC7"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Николаева, С.А. Управленческий учет проблемы адаптации к российской теории и практики / С.А. Николаева // Бухгалтерский учет. М., 1996. - 1. - С. 17-21; - 2. - С. 47-50; - 3. - С. 47-51.</w:t>
      </w:r>
    </w:p>
    <w:p w14:paraId="2E4CD660"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Никонов, А.А. Порядок включения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потерь от брака / А.А. Никонов // Бухгалтерский учет. М., 1998. - 6. - С. 84-87.</w:t>
      </w:r>
    </w:p>
    <w:p w14:paraId="54C8EF8C"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Ораевская</w:t>
      </w:r>
      <w:r>
        <w:rPr>
          <w:rFonts w:ascii="Verdana" w:hAnsi="Verdana"/>
          <w:color w:val="000000"/>
          <w:sz w:val="18"/>
          <w:szCs w:val="18"/>
        </w:rPr>
        <w:t>, Г.А. Анализ хозяйственной деятельности предприятий: Учебник для сельхозвузов по экономическим специальностям / Г.А.</w:t>
      </w:r>
      <w:r>
        <w:rPr>
          <w:rStyle w:val="WW8Num2z0"/>
          <w:rFonts w:ascii="Verdana" w:hAnsi="Verdana"/>
          <w:color w:val="000000"/>
          <w:sz w:val="18"/>
          <w:szCs w:val="18"/>
        </w:rPr>
        <w:t> </w:t>
      </w:r>
      <w:r>
        <w:rPr>
          <w:rStyle w:val="WW8Num3z0"/>
          <w:rFonts w:ascii="Verdana" w:hAnsi="Verdana"/>
          <w:color w:val="4682B4"/>
          <w:sz w:val="18"/>
          <w:szCs w:val="18"/>
        </w:rPr>
        <w:t>Ораевская</w:t>
      </w:r>
      <w:r>
        <w:rPr>
          <w:rFonts w:ascii="Verdana" w:hAnsi="Verdana"/>
          <w:color w:val="000000"/>
          <w:sz w:val="18"/>
          <w:szCs w:val="18"/>
        </w:rPr>
        <w:t>,</w:t>
      </w:r>
    </w:p>
    <w:p w14:paraId="3B9AC36C"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И.А. Ламыкин. 2-е изд., перераб. и доп. / Под редакцией проф. П.П. Новиченко. -М.: Экономика, 1997. - 287 с.</w:t>
      </w:r>
    </w:p>
    <w:p w14:paraId="3B47DFD9"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Орлова, Ю. Порядок бухгалтерского и налогового учета расхода / Ю. Орлова // Бухгалтерский учет в сельском хозяйстве. М., 2007. - 6. - С. 59.</w:t>
      </w:r>
    </w:p>
    <w:p w14:paraId="4F636AF6"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Классификация счетов управленческого учета / В.Ф. Палий // Бухгалтерский учет. М., 2007. - 2. - С. 53-56.</w:t>
      </w:r>
    </w:p>
    <w:p w14:paraId="340B451F"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Палий, В.Ф. Основы калькулирования / В.Ф. Палий. М.: Финансы и статистика, 1987. - 288 с.</w:t>
      </w:r>
    </w:p>
    <w:p w14:paraId="2F67835D"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Палий, В.Ф. Управленческий учет: организация и функционирование / В.Ф. Палий // Бухгалтерский учет. М., 2007. - 23. - С. 60-65.</w:t>
      </w:r>
    </w:p>
    <w:p w14:paraId="31275D1B"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Палий, В. Управленческий учет / В. Палий, Р.</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Вила. М.: ИНФРА-М, 1997. - 480 с.</w:t>
      </w:r>
    </w:p>
    <w:p w14:paraId="4E2B91E0"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Першин, С.П. Совершенствование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управления и контроля / С.П. Першин // Управленческий учет. М., 2007. - 5. - С. 90-95.</w:t>
      </w:r>
    </w:p>
    <w:p w14:paraId="788819A2"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М.З. Бухгалтерский учет в сельском хозяйстве. Т. 2. 4.2. Бухгалтерский управленческий учет. Ч.З.</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Учебник / М.З. Пизенгольц. 4-е изд., перераб.и доп. - М.: Финансы и статистика, 2003. -408с.</w:t>
      </w:r>
    </w:p>
    <w:p w14:paraId="184C6533"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М.З. Бухгалтерский учет в сельском хозяйстве. / М.З. Пизенгольц, А.П.</w:t>
      </w:r>
      <w:r>
        <w:rPr>
          <w:rStyle w:val="WW8Num2z0"/>
          <w:rFonts w:ascii="Verdana" w:hAnsi="Verdana"/>
          <w:color w:val="000000"/>
          <w:sz w:val="18"/>
          <w:szCs w:val="18"/>
        </w:rPr>
        <w:t> </w:t>
      </w:r>
      <w:r>
        <w:rPr>
          <w:rStyle w:val="WW8Num3z0"/>
          <w:rFonts w:ascii="Verdana" w:hAnsi="Verdana"/>
          <w:color w:val="4682B4"/>
          <w:sz w:val="18"/>
          <w:szCs w:val="18"/>
        </w:rPr>
        <w:t>Варавва</w:t>
      </w:r>
      <w:r>
        <w:rPr>
          <w:rFonts w:ascii="Verdana" w:hAnsi="Verdana"/>
          <w:color w:val="000000"/>
          <w:sz w:val="18"/>
          <w:szCs w:val="18"/>
        </w:rPr>
        <w:t>. 4.2. 2-е изд., перераб. и доп. - М.: Агропромиздат, 1987.-512 с.</w:t>
      </w:r>
    </w:p>
    <w:p w14:paraId="45D3070E"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В.А. Проблемы формулирования затрат и исчисления себестоимости сельскохозяйственной продукции / В.А. Пипко, С.В.</w:t>
      </w:r>
      <w:r>
        <w:rPr>
          <w:rStyle w:val="WW8Num2z0"/>
          <w:rFonts w:ascii="Verdana" w:hAnsi="Verdana"/>
          <w:color w:val="000000"/>
          <w:sz w:val="18"/>
          <w:szCs w:val="18"/>
        </w:rPr>
        <w:t> </w:t>
      </w:r>
      <w:r>
        <w:rPr>
          <w:rStyle w:val="WW8Num3z0"/>
          <w:rFonts w:ascii="Verdana" w:hAnsi="Verdana"/>
          <w:color w:val="4682B4"/>
          <w:sz w:val="18"/>
          <w:szCs w:val="18"/>
        </w:rPr>
        <w:t>Волошина</w:t>
      </w:r>
      <w:r>
        <w:rPr>
          <w:rStyle w:val="WW8Num2z0"/>
          <w:rFonts w:ascii="Verdana" w:hAnsi="Verdana"/>
          <w:color w:val="000000"/>
          <w:sz w:val="18"/>
          <w:szCs w:val="18"/>
        </w:rPr>
        <w:t> </w:t>
      </w:r>
      <w:r>
        <w:rPr>
          <w:rFonts w:ascii="Verdana" w:hAnsi="Verdana"/>
          <w:color w:val="000000"/>
          <w:sz w:val="18"/>
          <w:szCs w:val="18"/>
        </w:rPr>
        <w:t>// Управленческий учет. М., 2008. - 8. - С. 19-23.</w:t>
      </w:r>
    </w:p>
    <w:p w14:paraId="4BC28066"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Подольский, В.И. Информационные технологии: их роль и значение в бухгалтерском учете / В.И. Подольский // Бухгалтерский учет. М., 2007. - 23. - С. 69-74.</w:t>
      </w:r>
    </w:p>
    <w:p w14:paraId="7FC49A80"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Пошерстник</w:t>
      </w:r>
      <w:r>
        <w:rPr>
          <w:rFonts w:ascii="Verdana" w:hAnsi="Verdana"/>
          <w:color w:val="000000"/>
          <w:sz w:val="18"/>
          <w:szCs w:val="18"/>
        </w:rPr>
        <w:t>, Н.В. Бухгалтерский учет на современном предприятии: Учебно-практическое пособие / Н.В Пошерстник. 2-е изд., перераб. и доп. - М.: Проспект, 2009. - 552 с.</w:t>
      </w:r>
    </w:p>
    <w:p w14:paraId="34680B59"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Прищепа, А.И. Учет затрат и калькулирование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Style w:val="WW8Num2z0"/>
          <w:rFonts w:ascii="Verdana" w:hAnsi="Verdana"/>
          <w:color w:val="000000"/>
          <w:sz w:val="18"/>
          <w:szCs w:val="18"/>
        </w:rPr>
        <w:t> </w:t>
      </w:r>
      <w:r>
        <w:rPr>
          <w:rFonts w:ascii="Verdana" w:hAnsi="Verdana"/>
          <w:color w:val="000000"/>
          <w:sz w:val="18"/>
          <w:szCs w:val="18"/>
        </w:rPr>
        <w:t>в условиях рыночных отношений. Дис. на соиск. учен, степени к.э.н. / А.И. Прищепа. Минск, 1991. - 186 с.</w:t>
      </w:r>
    </w:p>
    <w:p w14:paraId="16883013"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Производство: материальное обеспечение,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 Под общей ред. В.В. Семенихина. М.: Изд-во "Эксмо", 2005. -400 с.</w:t>
      </w:r>
    </w:p>
    <w:p w14:paraId="01A8FB1C"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Прокофьев, И.М. Основы калькулирования сельскохозяйственной продукции в совхозах / И.М. Прокофьев. М.: Сельхозиздат, 1940. - 169 с.</w:t>
      </w:r>
    </w:p>
    <w:p w14:paraId="4AB6091C"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Ройбу А.В. Бухгалтерский учет: Учебное пособие / А.В. Ройбу. М.: ЭКСМО, 2005. - 496 с.</w:t>
      </w:r>
    </w:p>
    <w:p w14:paraId="448849E5"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Савенков, Д. Л. Система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управлении / Д.Л. Савенков // Управленческий учет. М., 2008. - 69. - С. 29-35.</w:t>
      </w:r>
    </w:p>
    <w:p w14:paraId="3B87A983"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Сайгидмагомедов</w:t>
      </w:r>
      <w:r>
        <w:rPr>
          <w:rFonts w:ascii="Verdana" w:hAnsi="Verdana"/>
          <w:color w:val="000000"/>
          <w:sz w:val="18"/>
          <w:szCs w:val="18"/>
        </w:rPr>
        <w:t>, A.M., План и корреспонденция счетов бухгалтерского учета /A.M. Сайгидмагомедов, A.M.</w:t>
      </w:r>
      <w:r>
        <w:rPr>
          <w:rStyle w:val="WW8Num2z0"/>
          <w:rFonts w:ascii="Verdana" w:hAnsi="Verdana"/>
          <w:color w:val="000000"/>
          <w:sz w:val="18"/>
          <w:szCs w:val="18"/>
        </w:rPr>
        <w:t> </w:t>
      </w:r>
      <w:r>
        <w:rPr>
          <w:rStyle w:val="WW8Num3z0"/>
          <w:rFonts w:ascii="Verdana" w:hAnsi="Verdana"/>
          <w:color w:val="4682B4"/>
          <w:sz w:val="18"/>
          <w:szCs w:val="18"/>
        </w:rPr>
        <w:t>Юсуфов</w:t>
      </w:r>
      <w:r>
        <w:rPr>
          <w:rFonts w:ascii="Verdana" w:hAnsi="Verdana"/>
          <w:color w:val="000000"/>
          <w:sz w:val="18"/>
          <w:szCs w:val="18"/>
        </w:rPr>
        <w:t>, М.Г Магомедов, Н.А. Юсуфов. Махачкала: Изд-во "Юпитер", 2002. - 152 с.</w:t>
      </w:r>
    </w:p>
    <w:p w14:paraId="5E7EDFD4"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Свяцкая, А.А. Учет</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 xml:space="preserve">расходов и их отражение в отчетности / А.А. </w:t>
      </w:r>
      <w:r>
        <w:rPr>
          <w:rFonts w:ascii="Verdana" w:hAnsi="Verdana"/>
          <w:color w:val="000000"/>
          <w:sz w:val="18"/>
          <w:szCs w:val="18"/>
        </w:rPr>
        <w:lastRenderedPageBreak/>
        <w:t>Свяцкая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М., 1998. - 12. - С. 19-25.</w:t>
      </w:r>
    </w:p>
    <w:p w14:paraId="445DAEAB"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Сельское хозяйство Дагестана. Буклет</w:t>
      </w:r>
      <w:r>
        <w:rPr>
          <w:rStyle w:val="WW8Num2z0"/>
          <w:rFonts w:ascii="Verdana" w:hAnsi="Verdana"/>
          <w:color w:val="000000"/>
          <w:sz w:val="18"/>
          <w:szCs w:val="18"/>
        </w:rPr>
        <w:t> </w:t>
      </w:r>
      <w:r>
        <w:rPr>
          <w:rStyle w:val="WW8Num3z0"/>
          <w:rFonts w:ascii="Verdana" w:hAnsi="Verdana"/>
          <w:color w:val="4682B4"/>
          <w:sz w:val="18"/>
          <w:szCs w:val="18"/>
        </w:rPr>
        <w:t>МСХ</w:t>
      </w:r>
      <w:r>
        <w:rPr>
          <w:rStyle w:val="WW8Num2z0"/>
          <w:rFonts w:ascii="Verdana" w:hAnsi="Verdana"/>
          <w:color w:val="000000"/>
          <w:sz w:val="18"/>
          <w:szCs w:val="18"/>
        </w:rPr>
        <w:t> </w:t>
      </w:r>
      <w:r>
        <w:rPr>
          <w:rFonts w:ascii="Verdana" w:hAnsi="Verdana"/>
          <w:color w:val="000000"/>
          <w:sz w:val="18"/>
          <w:szCs w:val="18"/>
        </w:rPr>
        <w:t>РД. Махачкала: ООО "Дагпресс-Медиа", 2008. - 40 с.</w:t>
      </w:r>
    </w:p>
    <w:p w14:paraId="5902AA1D"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Сельское хозяйство Дагестана. Буклет Управления экономики и финансов МСХ РД. Махачкала, 2008. - 40 с.</w:t>
      </w:r>
    </w:p>
    <w:p w14:paraId="56450C20"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Сергиев</w:t>
      </w:r>
      <w:r>
        <w:rPr>
          <w:rStyle w:val="WW8Num2z0"/>
          <w:rFonts w:ascii="Verdana" w:hAnsi="Verdana"/>
          <w:color w:val="000000"/>
          <w:sz w:val="18"/>
          <w:szCs w:val="18"/>
        </w:rPr>
        <w:t> </w:t>
      </w:r>
      <w:r>
        <w:rPr>
          <w:rFonts w:ascii="Verdana" w:hAnsi="Verdana"/>
          <w:color w:val="000000"/>
          <w:sz w:val="18"/>
          <w:szCs w:val="18"/>
        </w:rPr>
        <w:t>С.С. Сельскохозяйственная статистика с основами экономической статистики: Учебник / С.С. Сергиев. 4-е изд., перераб. и доп. -М.: Статистика, 1978. - 528 с.</w:t>
      </w:r>
    </w:p>
    <w:p w14:paraId="31EF0F8D"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Сидорович, А.В. Курс экономической теории: Учебное пособие /А.В. Сидорович.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- 832 с.</w:t>
      </w:r>
    </w:p>
    <w:p w14:paraId="3B346B97"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Синк</w:t>
      </w:r>
      <w:r>
        <w:rPr>
          <w:rFonts w:ascii="Verdana" w:hAnsi="Verdana"/>
          <w:color w:val="000000"/>
          <w:sz w:val="18"/>
          <w:szCs w:val="18"/>
        </w:rPr>
        <w:t>, Д.С. Управление производительностью: планирование, измерение и оценка, контроль и повышение: Пер. с англ./ Общ. ред. и предисл. В.И. Данилова-Данильяна. М.: Прогресс, 1979. - 528 с.</w:t>
      </w:r>
    </w:p>
    <w:p w14:paraId="651051C0"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Скоун</w:t>
      </w:r>
      <w:r>
        <w:rPr>
          <w:rFonts w:ascii="Verdana" w:hAnsi="Verdana"/>
          <w:color w:val="000000"/>
          <w:sz w:val="18"/>
          <w:szCs w:val="18"/>
        </w:rPr>
        <w:t>, Т. Управленческий учет / Пер.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1997. - 176 с.</w:t>
      </w:r>
    </w:p>
    <w:p w14:paraId="3E1D210B"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Словарь русско-английских терминов по</w:t>
      </w:r>
      <w:r>
        <w:rPr>
          <w:rStyle w:val="WW8Num2z0"/>
          <w:rFonts w:ascii="Verdana" w:hAnsi="Verdana"/>
          <w:color w:val="000000"/>
          <w:sz w:val="18"/>
          <w:szCs w:val="18"/>
        </w:rPr>
        <w:t> </w:t>
      </w:r>
      <w:r>
        <w:rPr>
          <w:rStyle w:val="WW8Num3z0"/>
          <w:rFonts w:ascii="Verdana" w:hAnsi="Verdana"/>
          <w:color w:val="4682B4"/>
          <w:sz w:val="18"/>
          <w:szCs w:val="18"/>
        </w:rPr>
        <w:t>контроллингу</w:t>
      </w:r>
      <w:r>
        <w:rPr>
          <w:rFonts w:ascii="Verdana" w:hAnsi="Verdana"/>
          <w:color w:val="000000"/>
          <w:sz w:val="18"/>
          <w:szCs w:val="18"/>
        </w:rPr>
        <w:t>. Калуга: "Манускрипт", 2005. - 192 с.</w:t>
      </w:r>
    </w:p>
    <w:p w14:paraId="7E898B38"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В.Д. О периоде и моменте калькуляции себестоимости продукции / В.Д. Смирнов // Учет и финансы. М., 1979. - 4. - С. 13-15.</w:t>
      </w:r>
    </w:p>
    <w:p w14:paraId="7DAED694"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В.Д. Учет затрат и калькулирование в сельскохозяйственном производстве / В.Д. Смирнов. М.: Статистика, 1972. - 208 с.</w:t>
      </w:r>
    </w:p>
    <w:p w14:paraId="376AFA0E"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Смолюк, Н.Ф. Организация учет затрат и калькулирование себестоимости продукции сельскохозяйственных предприятий: лекция / Новосибирский</w:t>
      </w:r>
      <w:r>
        <w:rPr>
          <w:rStyle w:val="WW8Num2z0"/>
          <w:rFonts w:ascii="Verdana" w:hAnsi="Verdana"/>
          <w:color w:val="000000"/>
          <w:sz w:val="18"/>
          <w:szCs w:val="18"/>
        </w:rPr>
        <w:t> </w:t>
      </w:r>
      <w:r>
        <w:rPr>
          <w:rStyle w:val="WW8Num3z0"/>
          <w:rFonts w:ascii="Verdana" w:hAnsi="Verdana"/>
          <w:color w:val="4682B4"/>
          <w:sz w:val="18"/>
          <w:szCs w:val="18"/>
        </w:rPr>
        <w:t>СХИ</w:t>
      </w:r>
      <w:r>
        <w:rPr>
          <w:rFonts w:ascii="Verdana" w:hAnsi="Verdana"/>
          <w:color w:val="000000"/>
          <w:sz w:val="18"/>
          <w:szCs w:val="18"/>
        </w:rPr>
        <w:t>. Новосибирск, 1983. - 80 с.</w:t>
      </w:r>
    </w:p>
    <w:p w14:paraId="1E07C288"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Концепция целевого управленческого учета затрат / А.Ю. Соколов // Управленческий учет. М., 2008. - 5. - С. 42-50.</w:t>
      </w:r>
    </w:p>
    <w:p w14:paraId="2ABE8DE9"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Учет целевых нормативных затрат / А.Ю. Соколов // Бухгалтерский учет. М., 2007. - 4. - С. 76-79.</w:t>
      </w:r>
    </w:p>
    <w:p w14:paraId="6B56E774"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Соспенко, JI.C.Подходы к организации управленческого учета на малых предприятиях / JI.C. Соспенко, Т.С.</w:t>
      </w:r>
      <w:r>
        <w:rPr>
          <w:rStyle w:val="WW8Num2z0"/>
          <w:rFonts w:ascii="Verdana" w:hAnsi="Verdana"/>
          <w:color w:val="000000"/>
          <w:sz w:val="18"/>
          <w:szCs w:val="18"/>
        </w:rPr>
        <w:t> </w:t>
      </w:r>
      <w:r>
        <w:rPr>
          <w:rStyle w:val="WW8Num3z0"/>
          <w:rFonts w:ascii="Verdana" w:hAnsi="Verdana"/>
          <w:color w:val="4682B4"/>
          <w:sz w:val="18"/>
          <w:szCs w:val="18"/>
        </w:rPr>
        <w:t>Долгих</w:t>
      </w:r>
      <w:r>
        <w:rPr>
          <w:rStyle w:val="WW8Num2z0"/>
          <w:rFonts w:ascii="Verdana" w:hAnsi="Verdana"/>
          <w:color w:val="000000"/>
          <w:sz w:val="18"/>
          <w:szCs w:val="18"/>
        </w:rPr>
        <w:t> </w:t>
      </w:r>
      <w:r>
        <w:rPr>
          <w:rFonts w:ascii="Verdana" w:hAnsi="Verdana"/>
          <w:color w:val="000000"/>
          <w:sz w:val="18"/>
          <w:szCs w:val="18"/>
        </w:rPr>
        <w:t>// Управленческий учет. М., 2008.- 1.-С.27-38.</w:t>
      </w:r>
    </w:p>
    <w:p w14:paraId="7FFA35BD"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Степаненко, Е.И. Методика учета затрат на производство продукции сельского хозяйства в соответствии с международными стандартами финансовой отчетности / Е.Н. Степаненко // Управленческий учет. М., 2008. - 6. - С. 106-112.</w:t>
      </w:r>
    </w:p>
    <w:p w14:paraId="3CEC8361"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Степаненко</w:t>
      </w:r>
      <w:r>
        <w:rPr>
          <w:rFonts w:ascii="Verdana" w:hAnsi="Verdana"/>
          <w:color w:val="000000"/>
          <w:sz w:val="18"/>
          <w:szCs w:val="18"/>
        </w:rPr>
        <w:t>, Е.И. Оценка влияния уровня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на финансово-экономическое положение сельскохозяйственного предприятия Е.И. Степаненко, Г.И Гнеушева // Управленческий учет. М., 2007. - 4. - С. 37-39.</w:t>
      </w:r>
    </w:p>
    <w:p w14:paraId="5878F37C"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Толстоган, П.Г. Совершенствование учета и калькулирования продукции плодоводства и виноградарства в</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объединениях. Автореф. дис. на соиск. учен. степ. канд.</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 П.Г. Толстоган. М., 1984. -16 с.</w:t>
      </w:r>
    </w:p>
    <w:p w14:paraId="3321AE52"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Тумасян, Р.З. Первичные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документы / Р.З. Тумасян.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"Нитар Альянс", 2003. - 415 с.</w:t>
      </w:r>
    </w:p>
    <w:p w14:paraId="2E294433"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Тяткин, Н.Т. Формирование затрат и</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себестоимости продукции в условиях</w:t>
      </w:r>
      <w:r>
        <w:rPr>
          <w:rStyle w:val="WW8Num2z0"/>
          <w:rFonts w:ascii="Verdana" w:hAnsi="Verdana"/>
          <w:color w:val="000000"/>
          <w:sz w:val="18"/>
          <w:szCs w:val="18"/>
        </w:rPr>
        <w:t> </w:t>
      </w:r>
      <w:r>
        <w:rPr>
          <w:rStyle w:val="WW8Num3z0"/>
          <w:rFonts w:ascii="Verdana" w:hAnsi="Verdana"/>
          <w:color w:val="4682B4"/>
          <w:sz w:val="18"/>
          <w:szCs w:val="18"/>
        </w:rPr>
        <w:t>арендного</w:t>
      </w:r>
      <w:r>
        <w:rPr>
          <w:rStyle w:val="WW8Num2z0"/>
          <w:rFonts w:ascii="Verdana" w:hAnsi="Verdana"/>
          <w:color w:val="000000"/>
          <w:sz w:val="18"/>
          <w:szCs w:val="18"/>
        </w:rPr>
        <w:t> </w:t>
      </w:r>
      <w:r>
        <w:rPr>
          <w:rFonts w:ascii="Verdana" w:hAnsi="Verdana"/>
          <w:color w:val="000000"/>
          <w:sz w:val="18"/>
          <w:szCs w:val="18"/>
        </w:rPr>
        <w:t>подряда / Н.Т. Тяткин, С.А.</w:t>
      </w:r>
      <w:r>
        <w:rPr>
          <w:rStyle w:val="WW8Num2z0"/>
          <w:rFonts w:ascii="Verdana" w:hAnsi="Verdana"/>
          <w:color w:val="000000"/>
          <w:sz w:val="18"/>
          <w:szCs w:val="18"/>
        </w:rPr>
        <w:t> </w:t>
      </w:r>
      <w:r>
        <w:rPr>
          <w:rStyle w:val="WW8Num3z0"/>
          <w:rFonts w:ascii="Verdana" w:hAnsi="Verdana"/>
          <w:color w:val="4682B4"/>
          <w:sz w:val="18"/>
          <w:szCs w:val="18"/>
        </w:rPr>
        <w:t>Ульянова</w:t>
      </w:r>
      <w:r>
        <w:rPr>
          <w:rFonts w:ascii="Verdana" w:hAnsi="Verdana"/>
          <w:color w:val="000000"/>
          <w:sz w:val="18"/>
          <w:szCs w:val="18"/>
        </w:rPr>
        <w:t>, Т.И. Осипова // Планирование и учет в сельскохозяйственных предприятиях. М., 1990.-2.-С. 28.</w:t>
      </w:r>
    </w:p>
    <w:p w14:paraId="002A2C27"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Управление организацией: Энциклопедический словарь. М.: Издательский дом " Инфра-М", 2001. 822 с.</w:t>
      </w:r>
    </w:p>
    <w:p w14:paraId="6CEC7C8D"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Усатова, JI.B. Формирование учетно-аналитической системы на предприятиях / JI.B. Усатова // Управленческий учет. М., 2008. - 9. - С. 17-25.</w:t>
      </w:r>
    </w:p>
    <w:p w14:paraId="477329C1"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Фабричнов</w:t>
      </w:r>
      <w:r>
        <w:rPr>
          <w:rFonts w:ascii="Verdana" w:hAnsi="Verdana"/>
          <w:color w:val="000000"/>
          <w:sz w:val="18"/>
          <w:szCs w:val="18"/>
        </w:rPr>
        <w:t>, A.M. Издержки производства и себестоимость в сельском хозяйстве (методологический аспект) / A.M. Фабричнов. М.: Экономика, 1979. -216 с.</w:t>
      </w:r>
    </w:p>
    <w:p w14:paraId="2815B4FF"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Фалько</w:t>
      </w:r>
      <w:r>
        <w:rPr>
          <w:rFonts w:ascii="Verdana" w:hAnsi="Verdana"/>
          <w:color w:val="000000"/>
          <w:sz w:val="18"/>
          <w:szCs w:val="18"/>
        </w:rPr>
        <w:t>, С.Г. Контроллинг на предприятии / С.Г. Фалько, В.М.</w:t>
      </w:r>
      <w:r>
        <w:rPr>
          <w:rStyle w:val="WW8Num2z0"/>
          <w:rFonts w:ascii="Verdana" w:hAnsi="Verdana"/>
          <w:color w:val="000000"/>
          <w:sz w:val="18"/>
          <w:szCs w:val="18"/>
        </w:rPr>
        <w:t> </w:t>
      </w:r>
      <w:r>
        <w:rPr>
          <w:rStyle w:val="WW8Num3z0"/>
          <w:rFonts w:ascii="Verdana" w:hAnsi="Verdana"/>
          <w:color w:val="4682B4"/>
          <w:sz w:val="18"/>
          <w:szCs w:val="18"/>
        </w:rPr>
        <w:t>Носов</w:t>
      </w:r>
      <w:r>
        <w:rPr>
          <w:rFonts w:ascii="Verdana" w:hAnsi="Verdana"/>
          <w:color w:val="000000"/>
          <w:sz w:val="18"/>
          <w:szCs w:val="18"/>
        </w:rPr>
        <w:t>. М.: "Знание" России, 1995. 216 с.</w:t>
      </w:r>
    </w:p>
    <w:p w14:paraId="63CD52FB"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Фастова</w:t>
      </w:r>
      <w:r>
        <w:rPr>
          <w:rFonts w:ascii="Verdana" w:hAnsi="Verdana"/>
          <w:color w:val="000000"/>
          <w:sz w:val="18"/>
          <w:szCs w:val="18"/>
        </w:rPr>
        <w:t xml:space="preserve">, Е.В. Методические рекомендации по бухгалтерскому учету затрат на производство и калькулирование себестоимости продукции (работ, услуг) в сельскохозяйственных </w:t>
      </w:r>
      <w:r>
        <w:rPr>
          <w:rFonts w:ascii="Verdana" w:hAnsi="Verdana"/>
          <w:color w:val="000000"/>
          <w:sz w:val="18"/>
          <w:szCs w:val="18"/>
        </w:rPr>
        <w:lastRenderedPageBreak/>
        <w:t>организациях / Е.В.</w:t>
      </w:r>
      <w:r>
        <w:rPr>
          <w:rStyle w:val="WW8Num2z0"/>
          <w:rFonts w:ascii="Verdana" w:hAnsi="Verdana"/>
          <w:color w:val="000000"/>
          <w:sz w:val="18"/>
          <w:szCs w:val="18"/>
        </w:rPr>
        <w:t> </w:t>
      </w:r>
      <w:r>
        <w:rPr>
          <w:rStyle w:val="WW8Num3z0"/>
          <w:rFonts w:ascii="Verdana" w:hAnsi="Verdana"/>
          <w:color w:val="4682B4"/>
          <w:sz w:val="18"/>
          <w:szCs w:val="18"/>
        </w:rPr>
        <w:t>Фастова</w:t>
      </w:r>
      <w:r>
        <w:rPr>
          <w:rFonts w:ascii="Verdana" w:hAnsi="Verdana"/>
          <w:color w:val="000000"/>
          <w:sz w:val="18"/>
          <w:szCs w:val="18"/>
        </w:rPr>
        <w:t>, Л.И. Хоружий, О.А.Коваленко и др. М., 2003. - 206 с.</w:t>
      </w:r>
    </w:p>
    <w:p w14:paraId="56F557CD"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Фольмут</w:t>
      </w:r>
      <w:r>
        <w:rPr>
          <w:rFonts w:ascii="Verdana" w:hAnsi="Verdana"/>
          <w:color w:val="000000"/>
          <w:sz w:val="18"/>
          <w:szCs w:val="18"/>
        </w:rPr>
        <w:t>, Х.Й. Инструменты контроллинга от А до Я: пер. с нем. / Под ред. и с предисл. М.Л. Лукашевича и Е.Н.</w:t>
      </w:r>
      <w:r>
        <w:rPr>
          <w:rStyle w:val="WW8Num2z0"/>
          <w:rFonts w:ascii="Verdana" w:hAnsi="Verdana"/>
          <w:color w:val="000000"/>
          <w:sz w:val="18"/>
          <w:szCs w:val="18"/>
        </w:rPr>
        <w:t> </w:t>
      </w:r>
      <w:r>
        <w:rPr>
          <w:rStyle w:val="WW8Num3z0"/>
          <w:rFonts w:ascii="Verdana" w:hAnsi="Verdana"/>
          <w:color w:val="4682B4"/>
          <w:sz w:val="18"/>
          <w:szCs w:val="18"/>
        </w:rPr>
        <w:t>Тихоненковой</w:t>
      </w:r>
      <w:r>
        <w:rPr>
          <w:rFonts w:ascii="Verdana" w:hAnsi="Verdana"/>
          <w:color w:val="000000"/>
          <w:sz w:val="18"/>
          <w:szCs w:val="18"/>
        </w:rPr>
        <w:t>. М.: Финансы и статистика, 1998. 356 с.</w:t>
      </w:r>
    </w:p>
    <w:p w14:paraId="1D362D8A"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Под ред. и предисл. М.Л. Лукашевича. М.: Финансы и статистика, 1997. 452 с.</w:t>
      </w:r>
    </w:p>
    <w:p w14:paraId="427DC759"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Л.И. Оценка готовой продукции сельского хозяйства по справедливой стоимости / Л.И. Хоружий, И.А.Сергеева // Бухгалтерский учет сельского хозяйства. М., 2007. - 2. - С. 13-15.</w:t>
      </w:r>
    </w:p>
    <w:p w14:paraId="6E556E5B"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Хоружий, JI. И. О концептуальных подходах к применению справедливой стоимости в бухгалтерском учете АПК / Л.И. Хоружий // Экономика сельскохозяйственных и перерабатывающих предприятий. М., 2007. -7.-С. 50-51.</w:t>
      </w:r>
    </w:p>
    <w:p w14:paraId="5E778EC5"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Л.И. Бухгалтерский учет, контроль и налогообложение в сельском хозяйстве /Л.И.Хоружий, М.М.Напшева. М.: Альфа-Пресс, 2003. - 256 с.</w:t>
      </w:r>
    </w:p>
    <w:p w14:paraId="2BAD0332"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Хоружий, Л.И. Проблемы теории, методологии, методики и организации управленческого учета в сельском хозяйстве / Л.И. Хоружий. М.: Финансы и статистика, 2004. - 496 с.</w:t>
      </w:r>
    </w:p>
    <w:p w14:paraId="276050A9"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Л.И. Бухгалтерский учет затрат на производство и калькулирование себестоимости продукции в сельскохозяйственных организациях / Л.И. Хоружий, К.А. Джиния, В.И. Хоружий. М.: Изд. "Альфа-Пресс". 2008. - 224 с.</w:t>
      </w:r>
    </w:p>
    <w:p w14:paraId="35031F6A"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Чупахина, Н.И. Современное состояния управленческого учета в АПК / Н.И. Чупахина // Управленческий учет. 2008. - 9. - С. 43-52.</w:t>
      </w:r>
    </w:p>
    <w:p w14:paraId="53D8EBF1"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Шим Джей, К. Методы управления стоимостью и анализ затрат / Пер. с анг. К. Шим Джей, Г. Сигель</w:t>
      </w:r>
      <w:r>
        <w:rPr>
          <w:rStyle w:val="WW8Num2z0"/>
          <w:rFonts w:ascii="Verdana" w:hAnsi="Verdana"/>
          <w:color w:val="000000"/>
          <w:sz w:val="18"/>
          <w:szCs w:val="18"/>
        </w:rPr>
        <w:t> </w:t>
      </w:r>
      <w:r>
        <w:rPr>
          <w:rStyle w:val="WW8Num3z0"/>
          <w:rFonts w:ascii="Verdana" w:hAnsi="Verdana"/>
          <w:color w:val="4682B4"/>
          <w:sz w:val="18"/>
          <w:szCs w:val="18"/>
        </w:rPr>
        <w:t>Джоэл</w:t>
      </w:r>
      <w:r>
        <w:rPr>
          <w:rFonts w:ascii="Verdana" w:hAnsi="Verdana"/>
          <w:color w:val="000000"/>
          <w:sz w:val="18"/>
          <w:szCs w:val="18"/>
        </w:rPr>
        <w:t>. М.: Информационно-издательский дом "Филинъ", 1996. - 334 с.</w:t>
      </w:r>
    </w:p>
    <w:p w14:paraId="43E04C80"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Широбоков</w:t>
      </w:r>
      <w:r>
        <w:rPr>
          <w:rFonts w:ascii="Verdana" w:hAnsi="Verdana"/>
          <w:color w:val="000000"/>
          <w:sz w:val="18"/>
          <w:szCs w:val="18"/>
        </w:rPr>
        <w:t>, В.Г. Проблемы становления и развития управленческого учета в России / В.Г. Широбоков, Н.Н.Костева, Л.Н.</w:t>
      </w:r>
      <w:r>
        <w:rPr>
          <w:rStyle w:val="WW8Num2z0"/>
          <w:rFonts w:ascii="Verdana" w:hAnsi="Verdana"/>
          <w:color w:val="000000"/>
          <w:sz w:val="18"/>
          <w:szCs w:val="18"/>
        </w:rPr>
        <w:t> </w:t>
      </w:r>
      <w:r>
        <w:rPr>
          <w:rStyle w:val="WW8Num3z0"/>
          <w:rFonts w:ascii="Verdana" w:hAnsi="Verdana"/>
          <w:color w:val="4682B4"/>
          <w:sz w:val="18"/>
          <w:szCs w:val="18"/>
        </w:rPr>
        <w:t>Барекова</w:t>
      </w:r>
      <w:r>
        <w:rPr>
          <w:rStyle w:val="WW8Num2z0"/>
          <w:rFonts w:ascii="Verdana" w:hAnsi="Verdana"/>
          <w:color w:val="000000"/>
          <w:sz w:val="18"/>
          <w:szCs w:val="18"/>
        </w:rPr>
        <w:t> </w:t>
      </w:r>
      <w:r>
        <w:rPr>
          <w:rFonts w:ascii="Verdana" w:hAnsi="Verdana"/>
          <w:color w:val="000000"/>
          <w:sz w:val="18"/>
          <w:szCs w:val="18"/>
        </w:rPr>
        <w:t>// Бухгалтерский учет. М., 2007. - 1. - С. 62-66.</w:t>
      </w:r>
    </w:p>
    <w:p w14:paraId="0EE39D13"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Шумилина, В.Е. Организация управленческого учета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и видам деятельности / В.Е. Шумилина // Бухгалтерский учет. М., 2007. - 17. - С. 67-69.1. Форма №</w:t>
      </w:r>
    </w:p>
    <w:p w14:paraId="4D0D9BD2"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Министерство сельского хозяйства Российской Федерации</w:t>
      </w:r>
    </w:p>
    <w:p w14:paraId="1E1FB0CA"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СельхозорганизацияПодразделениеУчасток №1. Бригада №1.</w:t>
      </w:r>
      <w:r>
        <w:rPr>
          <w:rStyle w:val="WW8Num2z0"/>
          <w:rFonts w:ascii="Verdana" w:hAnsi="Verdana"/>
          <w:color w:val="000000"/>
          <w:sz w:val="18"/>
          <w:szCs w:val="18"/>
        </w:rPr>
        <w:t> </w:t>
      </w:r>
      <w:r>
        <w:rPr>
          <w:rStyle w:val="WW8Num3z0"/>
          <w:rFonts w:ascii="Verdana" w:hAnsi="Verdana"/>
          <w:color w:val="4682B4"/>
          <w:sz w:val="18"/>
          <w:szCs w:val="18"/>
        </w:rPr>
        <w:t>НАКЛАДНАЯ</w:t>
      </w:r>
      <w:r>
        <w:rPr>
          <w:rStyle w:val="WW8Num2z0"/>
          <w:rFonts w:ascii="Verdana" w:hAnsi="Verdana"/>
          <w:color w:val="000000"/>
          <w:sz w:val="18"/>
          <w:szCs w:val="18"/>
        </w:rPr>
        <w:t> </w:t>
      </w:r>
      <w:r>
        <w:rPr>
          <w:rFonts w:ascii="Verdana" w:hAnsi="Verdana"/>
          <w:color w:val="000000"/>
          <w:sz w:val="18"/>
          <w:szCs w:val="18"/>
        </w:rPr>
        <w:t>№на виноград, отправленный в переработкупункт приема)</w:t>
      </w:r>
    </w:p>
    <w:p w14:paraId="40CE05A2"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Через водителяавтомашина №1. Наименование виноградасорт.</w:t>
      </w:r>
    </w:p>
    <w:p w14:paraId="3ABADFEF"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Показатели Дата Вес, кг Качественные показатели, %брутто тара нетто содержание сахара кислотность раздавленных ягод больных и попорченных примесь других сортов1. Отправлено 1. Принято 1. Отправил1. Сдал.1. Принял</w:t>
      </w:r>
    </w:p>
    <w:p w14:paraId="2E2DA3A0"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Министерство сельского хозяйства Форма №1. Российской Федерации</w:t>
      </w:r>
    </w:p>
    <w:p w14:paraId="27EAF5C3"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Сельхозорганичация НАКЛАДНАЯ №</w:t>
      </w:r>
    </w:p>
    <w:p w14:paraId="7BE2FC00" w14:textId="77777777" w:rsidR="0071152E" w:rsidRDefault="0071152E" w:rsidP="0071152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Па виноград столовых сортов, отпущенныйнаименование подраздеаения)покупатель)по документу№от «»200г.1. Сорта Отпущено Принято кол-во вес, в кг кол-во вес, в кг ящиков брутто тара нетто ящиков брутто тара нетто</w:t>
      </w:r>
    </w:p>
    <w:p w14:paraId="445CB964" w14:textId="368DC131" w:rsidR="00E94CA8" w:rsidRPr="0071152E" w:rsidRDefault="0071152E" w:rsidP="0071152E">
      <w:r>
        <w:rPr>
          <w:rFonts w:ascii="Verdana" w:hAnsi="Verdana"/>
          <w:color w:val="000000"/>
          <w:sz w:val="18"/>
          <w:szCs w:val="18"/>
        </w:rPr>
        <w:br/>
      </w:r>
      <w:r>
        <w:rPr>
          <w:rFonts w:ascii="Verdana" w:hAnsi="Verdana"/>
          <w:color w:val="000000"/>
          <w:sz w:val="18"/>
          <w:szCs w:val="18"/>
        </w:rPr>
        <w:br/>
      </w:r>
      <w:bookmarkStart w:id="0" w:name="_GoBack"/>
      <w:bookmarkEnd w:id="0"/>
    </w:p>
    <w:sectPr w:rsidR="00E94CA8" w:rsidRPr="0071152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B45D1" w14:textId="77777777" w:rsidR="005F2F03" w:rsidRDefault="005F2F03">
      <w:pPr>
        <w:spacing w:after="0" w:line="240" w:lineRule="auto"/>
      </w:pPr>
      <w:r>
        <w:separator/>
      </w:r>
    </w:p>
  </w:endnote>
  <w:endnote w:type="continuationSeparator" w:id="0">
    <w:p w14:paraId="6069FF26" w14:textId="77777777" w:rsidR="005F2F03" w:rsidRDefault="005F2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45BD3" w14:textId="77777777" w:rsidR="005F2F03" w:rsidRDefault="005F2F03">
      <w:pPr>
        <w:spacing w:after="0" w:line="240" w:lineRule="auto"/>
      </w:pPr>
      <w:r>
        <w:separator/>
      </w:r>
    </w:p>
  </w:footnote>
  <w:footnote w:type="continuationSeparator" w:id="0">
    <w:p w14:paraId="7D36F140" w14:textId="77777777" w:rsidR="005F2F03" w:rsidRDefault="005F2F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2F03"/>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CA2"/>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9243</TotalTime>
  <Pages>15</Pages>
  <Words>7933</Words>
  <Characters>45222</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53049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326</cp:revision>
  <cp:lastPrinted>2009-02-06T05:36:00Z</cp:lastPrinted>
  <dcterms:created xsi:type="dcterms:W3CDTF">2016-05-04T14:28:00Z</dcterms:created>
  <dcterms:modified xsi:type="dcterms:W3CDTF">2016-07-10T11:04:00Z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