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2"/>
            <w:color w:val="0070C0"/>
          </w:rPr>
          <w:t>http://www.mydisser.com/search.html</w:t>
        </w:r>
      </w:hyperlink>
      <w:r w:rsidR="00073D5C" w:rsidRPr="00073D5C">
        <w:rPr>
          <w:sz w:val="28"/>
          <w:szCs w:val="28"/>
          <w:lang w:val="uk-UA"/>
        </w:rPr>
        <w:t xml:space="preserve"> </w:t>
      </w:r>
    </w:p>
    <w:p w:rsidR="004E3FC1" w:rsidRDefault="004E3FC1" w:rsidP="004E3FC1">
      <w:pPr>
        <w:pStyle w:val="affffffff"/>
      </w:pPr>
      <w:bookmarkStart w:id="0" w:name="_Ref36355590"/>
      <w:bookmarkEnd w:id="0"/>
      <w:r>
        <w:t>Одесская национальная юридическая академия</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rPr>
      </w:pPr>
      <w:r>
        <w:rPr>
          <w:rFonts w:ascii="Times New Roman CYR" w:hAnsi="Times New Roman CYR" w:cs="Times New Roman CYR"/>
          <w:sz w:val="32"/>
          <w:szCs w:val="32"/>
        </w:rPr>
        <w:t xml:space="preserve">                                                                                      </w:t>
      </w:r>
      <w:r>
        <w:rPr>
          <w:rFonts w:ascii="Times New Roman CYR" w:hAnsi="Times New Roman CYR" w:cs="Times New Roman CYR"/>
        </w:rPr>
        <w:t>На правах рукописи</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Юлинецкая Юлия Васильевна</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rPr>
      </w:pPr>
      <w:r>
        <w:rPr>
          <w:rFonts w:ascii="Times New Roman CYR" w:hAnsi="Times New Roman CYR" w:cs="Times New Roman CYR"/>
        </w:rPr>
        <w:t xml:space="preserve">                                                                                  </w:t>
      </w:r>
      <w:r>
        <w:rPr>
          <w:b/>
          <w:bCs/>
        </w:rPr>
        <w:t>УДК 811.111’373:340.113(094)”19/20”(043.5)</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b/>
          <w:bCs/>
          <w:sz w:val="36"/>
          <w:szCs w:val="36"/>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b/>
          <w:bCs/>
          <w:sz w:val="28"/>
          <w:szCs w:val="28"/>
          <w:lang w:val="uk-UA"/>
        </w:rPr>
      </w:pPr>
      <w:bookmarkStart w:id="1" w:name="_GoBack"/>
      <w:r>
        <w:rPr>
          <w:rFonts w:ascii="Times New Roman CYR" w:hAnsi="Times New Roman CYR" w:cs="Times New Roman CYR"/>
          <w:b/>
          <w:bCs/>
          <w:sz w:val="28"/>
          <w:szCs w:val="28"/>
        </w:rPr>
        <w:t>КОДИФИКАЦИОННО-ИНТЕРПРЕТАЦИОННЫЕ ОСОБЕННОСТИ ТЕКСТОВ МЕЖДУНАРОДНЫХ НОРМАТИВНО-ПРАВОВЫХ АКТОВ</w:t>
      </w:r>
    </w:p>
    <w:p w:rsidR="004E3FC1" w:rsidRDefault="004E3FC1" w:rsidP="004E3FC1">
      <w:pPr>
        <w:widowControl w:val="0"/>
        <w:autoSpaceDE w:val="0"/>
        <w:autoSpaceDN w:val="0"/>
        <w:adjustRightInd w:val="0"/>
        <w:spacing w:line="480"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(на материале англоязычных версий МНПА </w:t>
      </w:r>
      <w:r>
        <w:rPr>
          <w:rFonts w:ascii="Times New Roman CYR" w:hAnsi="Times New Roman CYR" w:cs="Times New Roman CYR"/>
          <w:b/>
          <w:bCs/>
          <w:sz w:val="36"/>
          <w:szCs w:val="36"/>
          <w:lang w:val="en-US"/>
        </w:rPr>
        <w:t>XX</w:t>
      </w:r>
      <w:r>
        <w:rPr>
          <w:rFonts w:ascii="Times New Roman CYR" w:hAnsi="Times New Roman CYR" w:cs="Times New Roman CYR"/>
          <w:b/>
          <w:bCs/>
          <w:sz w:val="36"/>
          <w:szCs w:val="36"/>
        </w:rPr>
        <w:t xml:space="preserve"> – </w:t>
      </w:r>
      <w:r>
        <w:rPr>
          <w:rFonts w:ascii="Times New Roman CYR" w:hAnsi="Times New Roman CYR" w:cs="Times New Roman CYR"/>
          <w:b/>
          <w:bCs/>
          <w:sz w:val="36"/>
          <w:szCs w:val="36"/>
          <w:lang w:val="en-US"/>
        </w:rPr>
        <w:t>XXI</w:t>
      </w:r>
      <w:r>
        <w:rPr>
          <w:rFonts w:ascii="Times New Roman CYR" w:hAnsi="Times New Roman CYR" w:cs="Times New Roman CYR"/>
          <w:b/>
          <w:bCs/>
          <w:sz w:val="36"/>
          <w:szCs w:val="36"/>
        </w:rPr>
        <w:t>вв.)</w:t>
      </w:r>
    </w:p>
    <w:bookmarkEnd w:id="1"/>
    <w:p w:rsidR="004E3FC1" w:rsidRDefault="004E3FC1" w:rsidP="004E3FC1">
      <w:pPr>
        <w:widowControl w:val="0"/>
        <w:autoSpaceDE w:val="0"/>
        <w:autoSpaceDN w:val="0"/>
        <w:adjustRightInd w:val="0"/>
        <w:spacing w:line="360" w:lineRule="auto"/>
        <w:jc w:val="center"/>
        <w:rPr>
          <w:rFonts w:ascii="Times New Roman CYR" w:hAnsi="Times New Roman CYR" w:cs="Times New Roman CYR"/>
          <w:b/>
          <w:bCs/>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b/>
          <w:bCs/>
          <w:sz w:val="28"/>
          <w:szCs w:val="28"/>
          <w:lang w:val="uk-UA"/>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Специальность 10.02.04. – германские языки</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Диссертация на соискание научной степени</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кандидата филологических наук</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4E3FC1" w:rsidRDefault="004E3FC1" w:rsidP="004E3FC1">
      <w:pPr>
        <w:widowControl w:val="0"/>
        <w:tabs>
          <w:tab w:val="left" w:pos="0"/>
        </w:tabs>
        <w:autoSpaceDE w:val="0"/>
        <w:autoSpaceDN w:val="0"/>
        <w:adjustRightInd w:val="0"/>
        <w:spacing w:line="360" w:lineRule="auto"/>
        <w:ind w:left="4500"/>
        <w:rPr>
          <w:rFonts w:ascii="Times New Roman CYR" w:hAnsi="Times New Roman CYR" w:cs="Times New Roman CYR"/>
          <w:sz w:val="28"/>
          <w:szCs w:val="28"/>
        </w:rPr>
      </w:pPr>
      <w:r>
        <w:rPr>
          <w:rFonts w:ascii="Times New Roman CYR" w:hAnsi="Times New Roman CYR" w:cs="Times New Roman CYR"/>
          <w:sz w:val="28"/>
          <w:szCs w:val="28"/>
        </w:rPr>
        <w:t xml:space="preserve">Научный руководитель – </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доктор филологических наук,</w:t>
      </w:r>
    </w:p>
    <w:p w:rsidR="004E3FC1" w:rsidRDefault="004E3FC1" w:rsidP="004E3FC1">
      <w:pPr>
        <w:widowControl w:val="0"/>
        <w:tabs>
          <w:tab w:val="left" w:pos="7044"/>
        </w:tabs>
        <w:autoSpaceDE w:val="0"/>
        <w:autoSpaceDN w:val="0"/>
        <w:adjustRightInd w:val="0"/>
        <w:spacing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 xml:space="preserve">                                                          профессор Мизецкая Вера Ярославовна </w:t>
      </w:r>
    </w:p>
    <w:p w:rsidR="004E3FC1" w:rsidRDefault="004E3FC1" w:rsidP="004E3FC1">
      <w:pPr>
        <w:widowControl w:val="0"/>
        <w:tabs>
          <w:tab w:val="left" w:pos="7044"/>
        </w:tabs>
        <w:autoSpaceDE w:val="0"/>
        <w:autoSpaceDN w:val="0"/>
        <w:adjustRightInd w:val="0"/>
        <w:spacing w:line="360" w:lineRule="auto"/>
        <w:jc w:val="center"/>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rPr>
      </w:pPr>
      <w:r>
        <w:rPr>
          <w:rFonts w:ascii="Times New Roman CYR" w:hAnsi="Times New Roman CYR" w:cs="Times New Roman CYR"/>
        </w:rPr>
        <w:lastRenderedPageBreak/>
        <w:t>Одесса - 2005</w:t>
      </w: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 </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rPr>
        <w:t>СОДЕРЖАНИЕ</w:t>
      </w:r>
    </w:p>
    <w:p w:rsidR="004E3FC1" w:rsidRDefault="004E3FC1" w:rsidP="004E3FC1">
      <w:pPr>
        <w:keepNext/>
        <w:widowControl w:val="0"/>
        <w:autoSpaceDE w:val="0"/>
        <w:autoSpaceDN w:val="0"/>
        <w:adjustRightInd w:val="0"/>
        <w:spacing w:line="360" w:lineRule="auto"/>
        <w:jc w:val="both"/>
        <w:rPr>
          <w:rFonts w:ascii="Times New Roman CYR" w:hAnsi="Times New Roman CYR" w:cs="Times New Roman CYR"/>
          <w:b/>
          <w:bCs/>
          <w:sz w:val="32"/>
          <w:szCs w:val="32"/>
        </w:rPr>
      </w:pPr>
      <w:r>
        <w:rPr>
          <w:rFonts w:ascii="Times New Roman CYR" w:hAnsi="Times New Roman CYR" w:cs="Times New Roman CYR"/>
          <w:b/>
          <w:bCs/>
          <w:sz w:val="32"/>
          <w:szCs w:val="32"/>
        </w:rPr>
        <w:t>Список сокращений</w:t>
      </w:r>
    </w:p>
    <w:p w:rsidR="004E3FC1" w:rsidRDefault="004E3FC1" w:rsidP="004E3FC1">
      <w:pPr>
        <w:keepNext/>
        <w:widowControl w:val="0"/>
        <w:autoSpaceDE w:val="0"/>
        <w:autoSpaceDN w:val="0"/>
        <w:adjustRightInd w:val="0"/>
        <w:spacing w:line="360" w:lineRule="auto"/>
        <w:jc w:val="both"/>
        <w:rPr>
          <w:rFonts w:ascii="Times New Roman CYR" w:hAnsi="Times New Roman CYR" w:cs="Times New Roman CYR"/>
          <w:b/>
          <w:bCs/>
          <w:sz w:val="32"/>
          <w:szCs w:val="32"/>
        </w:rPr>
      </w:pPr>
      <w:r>
        <w:rPr>
          <w:rFonts w:ascii="Times New Roman CYR" w:hAnsi="Times New Roman CYR" w:cs="Times New Roman CYR"/>
          <w:b/>
          <w:bCs/>
          <w:sz w:val="32"/>
          <w:szCs w:val="32"/>
        </w:rPr>
        <w:t xml:space="preserve">Введение                                                                                                   </w:t>
      </w:r>
      <w:r>
        <w:rPr>
          <w:rFonts w:ascii="Times New Roman CYR" w:hAnsi="Times New Roman CYR" w:cs="Times New Roman CYR"/>
          <w:sz w:val="28"/>
          <w:szCs w:val="28"/>
        </w:rPr>
        <w:t>5</w:t>
      </w:r>
      <w:r>
        <w:rPr>
          <w:rFonts w:ascii="Times New Roman CYR" w:hAnsi="Times New Roman CYR" w:cs="Times New Roman CYR"/>
          <w:b/>
          <w:bCs/>
          <w:sz w:val="32"/>
          <w:szCs w:val="32"/>
        </w:rPr>
        <w:t xml:space="preserve">   </w:t>
      </w:r>
    </w:p>
    <w:p w:rsidR="004E3FC1" w:rsidRDefault="004E3FC1" w:rsidP="004E3FC1">
      <w:pPr>
        <w:keepNext/>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b/>
          <w:bCs/>
          <w:sz w:val="32"/>
          <w:szCs w:val="32"/>
        </w:rPr>
        <w:t xml:space="preserve">Глава 1. </w:t>
      </w:r>
      <w:r>
        <w:rPr>
          <w:rFonts w:ascii="Times New Roman CYR" w:hAnsi="Times New Roman CYR" w:cs="Times New Roman CYR"/>
          <w:b/>
          <w:bCs/>
          <w:sz w:val="28"/>
          <w:szCs w:val="28"/>
        </w:rPr>
        <w:t xml:space="preserve">  МНПА как разновидность официально-делового текста               </w:t>
      </w:r>
    </w:p>
    <w:p w:rsidR="004E3FC1" w:rsidRDefault="004E3FC1" w:rsidP="004E3FC1">
      <w:pPr>
        <w:widowControl w:val="0"/>
        <w:autoSpaceDE w:val="0"/>
        <w:autoSpaceDN w:val="0"/>
        <w:adjustRightInd w:val="0"/>
        <w:spacing w:line="360" w:lineRule="auto"/>
        <w:ind w:left="1440" w:hanging="1440"/>
        <w:rPr>
          <w:rFonts w:ascii="Times New Roman CYR" w:hAnsi="Times New Roman CYR" w:cs="Times New Roman CYR"/>
          <w:sz w:val="28"/>
          <w:szCs w:val="28"/>
        </w:rPr>
      </w:pPr>
      <w:r>
        <w:rPr>
          <w:rFonts w:ascii="Times New Roman CYR" w:hAnsi="Times New Roman CYR" w:cs="Times New Roman CYR"/>
          <w:sz w:val="28"/>
          <w:szCs w:val="28"/>
        </w:rPr>
        <w:t>1.1. Основные лингво-прагматические особенности МНПА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13</w:t>
      </w:r>
    </w:p>
    <w:p w:rsidR="004E3FC1" w:rsidRDefault="004E3FC1" w:rsidP="004E3FC1">
      <w:pPr>
        <w:widowControl w:val="0"/>
        <w:autoSpaceDE w:val="0"/>
        <w:autoSpaceDN w:val="0"/>
        <w:adjustRightInd w:val="0"/>
        <w:spacing w:line="360" w:lineRule="auto"/>
        <w:ind w:left="1276" w:right="1074" w:hanging="1260"/>
        <w:jc w:val="both"/>
        <w:rPr>
          <w:rFonts w:ascii="Times New Roman CYR" w:hAnsi="Times New Roman CYR" w:cs="Times New Roman CYR"/>
          <w:sz w:val="28"/>
          <w:szCs w:val="28"/>
        </w:rPr>
      </w:pPr>
      <w:r>
        <w:rPr>
          <w:rFonts w:ascii="Times New Roman CYR" w:hAnsi="Times New Roman CYR" w:cs="Times New Roman CYR"/>
          <w:sz w:val="28"/>
          <w:szCs w:val="28"/>
        </w:rPr>
        <w:t xml:space="preserve">          1.1.1. Композиционно-речевая организация МНПА </w:t>
      </w:r>
    </w:p>
    <w:p w:rsidR="004E3FC1" w:rsidRDefault="004E3FC1" w:rsidP="004E3FC1">
      <w:pPr>
        <w:widowControl w:val="0"/>
        <w:autoSpaceDE w:val="0"/>
        <w:autoSpaceDN w:val="0"/>
        <w:adjustRightInd w:val="0"/>
        <w:spacing w:line="360" w:lineRule="auto"/>
        <w:ind w:left="1276" w:hanging="1260"/>
        <w:jc w:val="both"/>
        <w:rPr>
          <w:rFonts w:ascii="Times New Roman CYR" w:hAnsi="Times New Roman CYR" w:cs="Times New Roman CYR"/>
          <w:sz w:val="28"/>
          <w:szCs w:val="28"/>
        </w:rPr>
      </w:pPr>
      <w:r>
        <w:rPr>
          <w:rFonts w:ascii="Times New Roman CYR" w:hAnsi="Times New Roman CYR" w:cs="Times New Roman CYR"/>
          <w:sz w:val="28"/>
          <w:szCs w:val="28"/>
        </w:rPr>
        <w:t xml:space="preserve">          1.1.2. Категория интерактивности и особенности </w:t>
      </w:r>
    </w:p>
    <w:p w:rsidR="004E3FC1" w:rsidRDefault="004E3FC1" w:rsidP="004E3FC1">
      <w:pPr>
        <w:widowControl w:val="0"/>
        <w:autoSpaceDE w:val="0"/>
        <w:autoSpaceDN w:val="0"/>
        <w:adjustRightInd w:val="0"/>
        <w:spacing w:line="360" w:lineRule="auto"/>
        <w:ind w:left="1276" w:hanging="1260"/>
        <w:jc w:val="both"/>
        <w:rPr>
          <w:rFonts w:ascii="Times New Roman CYR" w:hAnsi="Times New Roman CYR" w:cs="Times New Roman CYR"/>
          <w:sz w:val="28"/>
          <w:szCs w:val="28"/>
        </w:rPr>
      </w:pPr>
      <w:r>
        <w:rPr>
          <w:rFonts w:ascii="Times New Roman CYR" w:hAnsi="Times New Roman CYR" w:cs="Times New Roman CYR"/>
          <w:sz w:val="28"/>
          <w:szCs w:val="28"/>
        </w:rPr>
        <w:t xml:space="preserve">                    её актуализации в МНПА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27</w:t>
      </w:r>
    </w:p>
    <w:p w:rsidR="004E3FC1" w:rsidRDefault="004E3FC1" w:rsidP="004E3FC1">
      <w:pPr>
        <w:widowControl w:val="0"/>
        <w:autoSpaceDE w:val="0"/>
        <w:autoSpaceDN w:val="0"/>
        <w:adjustRightInd w:val="0"/>
        <w:spacing w:line="360" w:lineRule="auto"/>
        <w:ind w:left="709" w:hanging="720"/>
        <w:jc w:val="both"/>
        <w:rPr>
          <w:rFonts w:ascii="Times New Roman CYR" w:hAnsi="Times New Roman CYR" w:cs="Times New Roman CYR"/>
          <w:sz w:val="28"/>
          <w:szCs w:val="28"/>
        </w:rPr>
      </w:pPr>
      <w:r>
        <w:rPr>
          <w:rFonts w:ascii="Times New Roman CYR" w:hAnsi="Times New Roman CYR" w:cs="Times New Roman CYR"/>
          <w:sz w:val="28"/>
          <w:szCs w:val="28"/>
        </w:rPr>
        <w:t xml:space="preserve">          1.1.3. Особенности пресуппозиции в МНПА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37           </w:t>
      </w:r>
    </w:p>
    <w:p w:rsidR="004E3FC1" w:rsidRDefault="004E3FC1" w:rsidP="004E3FC1">
      <w:pPr>
        <w:widowControl w:val="0"/>
        <w:autoSpaceDE w:val="0"/>
        <w:autoSpaceDN w:val="0"/>
        <w:adjustRightInd w:val="0"/>
        <w:spacing w:line="360" w:lineRule="auto"/>
        <w:ind w:left="851" w:hanging="900"/>
        <w:jc w:val="both"/>
        <w:rPr>
          <w:rFonts w:ascii="Times New Roman CYR" w:hAnsi="Times New Roman CYR" w:cs="Times New Roman CYR"/>
          <w:sz w:val="28"/>
          <w:szCs w:val="28"/>
        </w:rPr>
      </w:pPr>
      <w:r>
        <w:rPr>
          <w:rFonts w:ascii="Times New Roman CYR" w:hAnsi="Times New Roman CYR" w:cs="Times New Roman CYR"/>
          <w:sz w:val="28"/>
          <w:szCs w:val="28"/>
        </w:rPr>
        <w:t>1.2. Структурно-лингвистические  интерпретационные</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42 </w:t>
      </w:r>
    </w:p>
    <w:p w:rsidR="004E3FC1" w:rsidRDefault="004E3FC1" w:rsidP="004E3FC1">
      <w:pPr>
        <w:widowControl w:val="0"/>
        <w:autoSpaceDE w:val="0"/>
        <w:autoSpaceDN w:val="0"/>
        <w:adjustRightInd w:val="0"/>
        <w:spacing w:line="360" w:lineRule="auto"/>
        <w:ind w:left="1418"/>
        <w:jc w:val="both"/>
        <w:rPr>
          <w:rFonts w:ascii="Times New Roman CYR" w:hAnsi="Times New Roman CYR" w:cs="Times New Roman CYR"/>
          <w:sz w:val="28"/>
          <w:szCs w:val="28"/>
        </w:rPr>
      </w:pPr>
      <w:r>
        <w:rPr>
          <w:rFonts w:ascii="Times New Roman CYR" w:hAnsi="Times New Roman CYR" w:cs="Times New Roman CYR"/>
          <w:sz w:val="28"/>
          <w:szCs w:val="28"/>
        </w:rPr>
        <w:t xml:space="preserve">ориентиры в МНПА                                                     </w:t>
      </w:r>
    </w:p>
    <w:p w:rsidR="004E3FC1" w:rsidRDefault="004E3FC1" w:rsidP="004E3FC1">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1.2.1. Объемно-прагматические ориентиры в МНПА</w:t>
      </w:r>
    </w:p>
    <w:p w:rsidR="004E3FC1" w:rsidRDefault="004E3FC1" w:rsidP="004E3FC1">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1.2.2. Юнктивы как актуализаторы вектора кодирования</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57</w:t>
      </w:r>
    </w:p>
    <w:p w:rsidR="004E3FC1" w:rsidRDefault="004E3FC1" w:rsidP="004E3FC1">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1.2.3. Логико-вербальные конкретизаторы</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62</w:t>
      </w:r>
    </w:p>
    <w:p w:rsidR="004E3FC1" w:rsidRDefault="004E3FC1" w:rsidP="004E3FC1">
      <w:pPr>
        <w:keepNext/>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b/>
          <w:bCs/>
          <w:sz w:val="32"/>
          <w:szCs w:val="32"/>
        </w:rPr>
        <w:t>Выводы по главе 1</w:t>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sz w:val="28"/>
          <w:szCs w:val="28"/>
        </w:rPr>
        <w:t>64</w:t>
      </w:r>
    </w:p>
    <w:p w:rsidR="004E3FC1" w:rsidRDefault="004E3FC1" w:rsidP="004E3FC1">
      <w:pPr>
        <w:keepNext/>
        <w:widowControl w:val="0"/>
        <w:autoSpaceDE w:val="0"/>
        <w:autoSpaceDN w:val="0"/>
        <w:adjustRightInd w:val="0"/>
        <w:spacing w:line="360" w:lineRule="auto"/>
        <w:ind w:left="2268" w:right="1041" w:hanging="2268"/>
        <w:jc w:val="both"/>
        <w:rPr>
          <w:rFonts w:ascii="Times New Roman CYR" w:hAnsi="Times New Roman CYR" w:cs="Times New Roman CYR"/>
          <w:b/>
          <w:bCs/>
          <w:sz w:val="28"/>
          <w:szCs w:val="28"/>
        </w:rPr>
      </w:pPr>
      <w:r>
        <w:rPr>
          <w:rFonts w:ascii="Times New Roman CYR" w:hAnsi="Times New Roman CYR" w:cs="Times New Roman CYR"/>
          <w:b/>
          <w:bCs/>
          <w:sz w:val="32"/>
          <w:szCs w:val="32"/>
        </w:rPr>
        <w:t xml:space="preserve">Глава 2. </w:t>
      </w:r>
      <w:r>
        <w:rPr>
          <w:rFonts w:ascii="Times New Roman CYR" w:hAnsi="Times New Roman CYR" w:cs="Times New Roman CYR"/>
          <w:b/>
          <w:bCs/>
          <w:sz w:val="28"/>
          <w:szCs w:val="28"/>
        </w:rPr>
        <w:t>Особенности построения информационно-интерпретационных блоков в МНПА</w:t>
      </w:r>
    </w:p>
    <w:p w:rsidR="004E3FC1" w:rsidRDefault="004E3FC1" w:rsidP="004E3FC1">
      <w:pPr>
        <w:widowControl w:val="0"/>
        <w:autoSpaceDE w:val="0"/>
        <w:autoSpaceDN w:val="0"/>
        <w:adjustRightInd w:val="0"/>
        <w:spacing w:line="360" w:lineRule="auto"/>
        <w:ind w:left="851" w:hanging="873"/>
        <w:jc w:val="both"/>
        <w:rPr>
          <w:rFonts w:ascii="Times New Roman CYR" w:hAnsi="Times New Roman CYR" w:cs="Times New Roman CYR"/>
          <w:sz w:val="28"/>
          <w:szCs w:val="28"/>
        </w:rPr>
      </w:pPr>
      <w:r>
        <w:rPr>
          <w:rFonts w:ascii="Times New Roman CYR" w:hAnsi="Times New Roman CYR" w:cs="Times New Roman CYR"/>
          <w:sz w:val="28"/>
          <w:szCs w:val="28"/>
        </w:rPr>
        <w:t>2.1.      Место и роль информационно-интерпретационных блоков в                67</w:t>
      </w:r>
    </w:p>
    <w:p w:rsidR="004E3FC1" w:rsidRDefault="004E3FC1" w:rsidP="004E3FC1">
      <w:pPr>
        <w:pStyle w:val="8"/>
      </w:pPr>
      <w:r>
        <w:lastRenderedPageBreak/>
        <w:t xml:space="preserve">            МНПА</w:t>
      </w:r>
    </w:p>
    <w:p w:rsidR="004E3FC1" w:rsidRDefault="004E3FC1" w:rsidP="004E3FC1">
      <w:pPr>
        <w:widowControl w:val="0"/>
        <w:autoSpaceDE w:val="0"/>
        <w:autoSpaceDN w:val="0"/>
        <w:adjustRightInd w:val="0"/>
        <w:spacing w:line="360" w:lineRule="auto"/>
        <w:ind w:left="851" w:right="899" w:hanging="851"/>
        <w:rPr>
          <w:rFonts w:ascii="Times New Roman CYR" w:hAnsi="Times New Roman CYR" w:cs="Times New Roman CYR"/>
          <w:sz w:val="28"/>
          <w:szCs w:val="28"/>
        </w:rPr>
      </w:pPr>
      <w:r>
        <w:rPr>
          <w:rFonts w:ascii="Times New Roman CYR" w:hAnsi="Times New Roman CYR" w:cs="Times New Roman CYR"/>
          <w:sz w:val="28"/>
          <w:szCs w:val="28"/>
        </w:rPr>
        <w:t>2.2.     Логические и структурно-лингвистические принципы    дефинирования</w:t>
      </w:r>
    </w:p>
    <w:p w:rsidR="004E3FC1" w:rsidRDefault="004E3FC1" w:rsidP="004E3FC1">
      <w:pPr>
        <w:widowControl w:val="0"/>
        <w:autoSpaceDE w:val="0"/>
        <w:autoSpaceDN w:val="0"/>
        <w:adjustRightInd w:val="0"/>
        <w:spacing w:line="360" w:lineRule="auto"/>
        <w:ind w:left="1418" w:hanging="709"/>
        <w:rPr>
          <w:rFonts w:ascii="Times New Roman CYR" w:hAnsi="Times New Roman CYR" w:cs="Times New Roman CYR"/>
          <w:sz w:val="28"/>
          <w:szCs w:val="28"/>
        </w:rPr>
      </w:pPr>
      <w:r>
        <w:rPr>
          <w:rFonts w:ascii="Times New Roman CYR" w:hAnsi="Times New Roman CYR" w:cs="Times New Roman CYR"/>
          <w:sz w:val="28"/>
          <w:szCs w:val="28"/>
        </w:rPr>
        <w:t>2.2.1. Особенности включения дефиниционных     фрагментов</w:t>
      </w:r>
    </w:p>
    <w:p w:rsidR="004E3FC1" w:rsidRDefault="004E3FC1" w:rsidP="004E3FC1">
      <w:pPr>
        <w:widowControl w:val="0"/>
        <w:autoSpaceDE w:val="0"/>
        <w:autoSpaceDN w:val="0"/>
        <w:adjustRightInd w:val="0"/>
        <w:spacing w:line="360" w:lineRule="auto"/>
        <w:ind w:left="1418" w:hanging="790"/>
        <w:jc w:val="both"/>
        <w:rPr>
          <w:rFonts w:ascii="Times New Roman CYR" w:hAnsi="Times New Roman CYR" w:cs="Times New Roman CYR"/>
          <w:sz w:val="28"/>
          <w:szCs w:val="28"/>
        </w:rPr>
      </w:pPr>
      <w:r>
        <w:rPr>
          <w:rFonts w:ascii="Times New Roman CYR" w:hAnsi="Times New Roman CYR" w:cs="Times New Roman CYR"/>
          <w:sz w:val="28"/>
          <w:szCs w:val="28"/>
        </w:rPr>
        <w:t xml:space="preserve">           в текст МНПА                                                                                      71</w:t>
      </w:r>
    </w:p>
    <w:p w:rsidR="004E3FC1" w:rsidRDefault="004E3FC1" w:rsidP="004E3FC1">
      <w:pPr>
        <w:widowControl w:val="0"/>
        <w:autoSpaceDE w:val="0"/>
        <w:autoSpaceDN w:val="0"/>
        <w:adjustRightInd w:val="0"/>
        <w:spacing w:line="360" w:lineRule="auto"/>
        <w:ind w:left="1418" w:hanging="709"/>
        <w:jc w:val="both"/>
        <w:rPr>
          <w:rFonts w:ascii="Times New Roman CYR" w:hAnsi="Times New Roman CYR" w:cs="Times New Roman CYR"/>
          <w:sz w:val="28"/>
          <w:szCs w:val="28"/>
        </w:rPr>
      </w:pPr>
      <w:r>
        <w:rPr>
          <w:rFonts w:ascii="Times New Roman CYR" w:hAnsi="Times New Roman CYR" w:cs="Times New Roman CYR"/>
          <w:sz w:val="28"/>
          <w:szCs w:val="28"/>
        </w:rPr>
        <w:t xml:space="preserve">2.2.2. Логические принципы дефинирования                                             73        </w:t>
      </w:r>
    </w:p>
    <w:p w:rsidR="004E3FC1" w:rsidRDefault="004E3FC1" w:rsidP="004E3FC1">
      <w:pPr>
        <w:widowControl w:val="0"/>
        <w:autoSpaceDE w:val="0"/>
        <w:autoSpaceDN w:val="0"/>
        <w:adjustRightInd w:val="0"/>
        <w:spacing w:line="360" w:lineRule="auto"/>
        <w:ind w:left="1418" w:hanging="709"/>
        <w:jc w:val="both"/>
        <w:rPr>
          <w:rFonts w:ascii="Times New Roman CYR" w:hAnsi="Times New Roman CYR" w:cs="Times New Roman CYR"/>
          <w:sz w:val="28"/>
          <w:szCs w:val="28"/>
        </w:rPr>
      </w:pPr>
      <w:r>
        <w:rPr>
          <w:rFonts w:ascii="Times New Roman CYR" w:hAnsi="Times New Roman CYR" w:cs="Times New Roman CYR"/>
          <w:sz w:val="28"/>
          <w:szCs w:val="28"/>
        </w:rPr>
        <w:t xml:space="preserve">2.2.3. Принципы структурно-лингвистической </w:t>
      </w:r>
    </w:p>
    <w:p w:rsidR="004E3FC1" w:rsidRDefault="004E3FC1" w:rsidP="004E3FC1">
      <w:pPr>
        <w:widowControl w:val="0"/>
        <w:autoSpaceDE w:val="0"/>
        <w:autoSpaceDN w:val="0"/>
        <w:adjustRightInd w:val="0"/>
        <w:spacing w:line="360" w:lineRule="auto"/>
        <w:ind w:left="1418"/>
        <w:rPr>
          <w:rFonts w:ascii="Times New Roman CYR" w:hAnsi="Times New Roman CYR" w:cs="Times New Roman CYR"/>
          <w:sz w:val="28"/>
          <w:szCs w:val="28"/>
        </w:rPr>
      </w:pPr>
      <w:r>
        <w:rPr>
          <w:rFonts w:ascii="Times New Roman CYR" w:hAnsi="Times New Roman CYR" w:cs="Times New Roman CYR"/>
          <w:sz w:val="28"/>
          <w:szCs w:val="28"/>
        </w:rPr>
        <w:t xml:space="preserve">классификации дефиниций                                                                77                                                                           </w:t>
      </w:r>
    </w:p>
    <w:p w:rsidR="004E3FC1" w:rsidRDefault="004E3FC1" w:rsidP="004E3FC1">
      <w:pPr>
        <w:widowControl w:val="0"/>
        <w:autoSpaceDE w:val="0"/>
        <w:autoSpaceDN w:val="0"/>
        <w:adjustRightInd w:val="0"/>
        <w:spacing w:line="360" w:lineRule="auto"/>
        <w:ind w:left="851" w:hanging="851"/>
        <w:jc w:val="both"/>
        <w:rPr>
          <w:rFonts w:ascii="Times New Roman CYR" w:hAnsi="Times New Roman CYR" w:cs="Times New Roman CYR"/>
          <w:sz w:val="28"/>
          <w:szCs w:val="28"/>
        </w:rPr>
      </w:pPr>
      <w:r>
        <w:rPr>
          <w:rFonts w:ascii="Times New Roman CYR" w:hAnsi="Times New Roman CYR" w:cs="Times New Roman CYR"/>
          <w:sz w:val="28"/>
          <w:szCs w:val="28"/>
        </w:rPr>
        <w:t>2.3. Классификация дефиниций</w:t>
      </w:r>
    </w:p>
    <w:p w:rsidR="004E3FC1" w:rsidRDefault="004E3FC1" w:rsidP="004E3FC1">
      <w:pPr>
        <w:widowControl w:val="0"/>
        <w:tabs>
          <w:tab w:val="left" w:pos="9214"/>
        </w:tabs>
        <w:autoSpaceDE w:val="0"/>
        <w:autoSpaceDN w:val="0"/>
        <w:adjustRightInd w:val="0"/>
        <w:spacing w:line="360" w:lineRule="auto"/>
        <w:ind w:left="1418" w:hanging="709"/>
        <w:jc w:val="both"/>
        <w:rPr>
          <w:rFonts w:ascii="Times New Roman CYR" w:hAnsi="Times New Roman CYR" w:cs="Times New Roman CYR"/>
          <w:sz w:val="28"/>
          <w:szCs w:val="28"/>
        </w:rPr>
      </w:pPr>
      <w:r>
        <w:rPr>
          <w:rFonts w:ascii="Times New Roman CYR" w:hAnsi="Times New Roman CYR" w:cs="Times New Roman CYR"/>
          <w:sz w:val="28"/>
          <w:szCs w:val="28"/>
        </w:rPr>
        <w:t>2.3.1. Правила и особенности построения дефиниций</w:t>
      </w:r>
      <w:r>
        <w:rPr>
          <w:rFonts w:ascii="Times New Roman CYR" w:hAnsi="Times New Roman CYR" w:cs="Times New Roman CYR"/>
          <w:sz w:val="28"/>
          <w:szCs w:val="28"/>
        </w:rPr>
        <w:tab/>
        <w:t xml:space="preserve">82  </w:t>
      </w:r>
    </w:p>
    <w:p w:rsidR="004E3FC1" w:rsidRDefault="004E3FC1" w:rsidP="004E3FC1">
      <w:pPr>
        <w:widowControl w:val="0"/>
        <w:autoSpaceDE w:val="0"/>
        <w:autoSpaceDN w:val="0"/>
        <w:adjustRightInd w:val="0"/>
        <w:spacing w:line="360" w:lineRule="auto"/>
        <w:ind w:left="1418"/>
        <w:jc w:val="both"/>
        <w:rPr>
          <w:rFonts w:ascii="Times New Roman CYR" w:hAnsi="Times New Roman CYR" w:cs="Times New Roman CYR"/>
          <w:sz w:val="28"/>
          <w:szCs w:val="28"/>
        </w:rPr>
      </w:pPr>
      <w:r>
        <w:rPr>
          <w:rFonts w:ascii="Times New Roman CYR" w:hAnsi="Times New Roman CYR" w:cs="Times New Roman CYR"/>
          <w:sz w:val="28"/>
          <w:szCs w:val="28"/>
        </w:rPr>
        <w:t xml:space="preserve">в МНПА  </w:t>
      </w:r>
    </w:p>
    <w:p w:rsidR="004E3FC1" w:rsidRDefault="004E3FC1" w:rsidP="004E3FC1">
      <w:pPr>
        <w:widowControl w:val="0"/>
        <w:autoSpaceDE w:val="0"/>
        <w:autoSpaceDN w:val="0"/>
        <w:adjustRightInd w:val="0"/>
        <w:spacing w:line="360" w:lineRule="auto"/>
        <w:ind w:left="1418" w:hanging="709"/>
        <w:jc w:val="both"/>
        <w:rPr>
          <w:rFonts w:ascii="Times New Roman CYR" w:hAnsi="Times New Roman CYR" w:cs="Times New Roman CYR"/>
          <w:sz w:val="28"/>
          <w:szCs w:val="28"/>
        </w:rPr>
      </w:pPr>
      <w:r>
        <w:rPr>
          <w:rFonts w:ascii="Times New Roman CYR" w:hAnsi="Times New Roman CYR" w:cs="Times New Roman CYR"/>
          <w:sz w:val="28"/>
          <w:szCs w:val="28"/>
        </w:rPr>
        <w:t>2.3.2. Основные разновидности определений в МНПА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90   </w:t>
      </w:r>
    </w:p>
    <w:p w:rsidR="004E3FC1" w:rsidRDefault="004E3FC1" w:rsidP="004E3FC1">
      <w:pPr>
        <w:widowControl w:val="0"/>
        <w:autoSpaceDE w:val="0"/>
        <w:autoSpaceDN w:val="0"/>
        <w:adjustRightInd w:val="0"/>
        <w:spacing w:line="360" w:lineRule="auto"/>
        <w:ind w:left="1134" w:hanging="1134"/>
        <w:rPr>
          <w:rFonts w:ascii="Times New Roman CYR" w:hAnsi="Times New Roman CYR" w:cs="Times New Roman CYR"/>
          <w:sz w:val="28"/>
          <w:szCs w:val="28"/>
        </w:rPr>
      </w:pPr>
      <w:r>
        <w:rPr>
          <w:rFonts w:ascii="Times New Roman CYR" w:hAnsi="Times New Roman CYR" w:cs="Times New Roman CYR"/>
          <w:sz w:val="28"/>
          <w:szCs w:val="28"/>
        </w:rPr>
        <w:t>2.4. Особенности дефинитной квантификации</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101</w:t>
      </w:r>
    </w:p>
    <w:p w:rsidR="004E3FC1" w:rsidRDefault="004E3FC1" w:rsidP="004E3FC1">
      <w:pPr>
        <w:keepNext/>
        <w:widowControl w:val="0"/>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b/>
          <w:bCs/>
          <w:sz w:val="32"/>
          <w:szCs w:val="32"/>
        </w:rPr>
        <w:t>Выводы по главе 2</w:t>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sz w:val="28"/>
          <w:szCs w:val="28"/>
        </w:rPr>
        <w:t xml:space="preserve">107  </w:t>
      </w:r>
    </w:p>
    <w:p w:rsidR="004E3FC1" w:rsidRDefault="004E3FC1" w:rsidP="004E3FC1">
      <w:pPr>
        <w:widowControl w:val="0"/>
        <w:autoSpaceDE w:val="0"/>
        <w:autoSpaceDN w:val="0"/>
        <w:adjustRightInd w:val="0"/>
        <w:spacing w:line="360" w:lineRule="auto"/>
        <w:ind w:left="1260" w:hanging="1260"/>
        <w:jc w:val="both"/>
        <w:rPr>
          <w:rFonts w:ascii="Times New Roman CYR" w:hAnsi="Times New Roman CYR" w:cs="Times New Roman CYR"/>
          <w:sz w:val="28"/>
          <w:szCs w:val="28"/>
        </w:rPr>
      </w:pPr>
      <w:r>
        <w:rPr>
          <w:rFonts w:ascii="Times New Roman CYR" w:hAnsi="Times New Roman CYR" w:cs="Times New Roman CYR"/>
          <w:b/>
          <w:bCs/>
          <w:sz w:val="32"/>
          <w:szCs w:val="32"/>
        </w:rPr>
        <w:t xml:space="preserve">Глава </w:t>
      </w:r>
      <w:r>
        <w:rPr>
          <w:rFonts w:ascii="Times New Roman CYR" w:hAnsi="Times New Roman CYR" w:cs="Times New Roman CYR"/>
          <w:b/>
          <w:bCs/>
          <w:sz w:val="28"/>
          <w:szCs w:val="28"/>
        </w:rPr>
        <w:t>3. Особенности адресатной интерпретации текста МНПА</w:t>
      </w:r>
    </w:p>
    <w:p w:rsidR="004E3FC1" w:rsidRDefault="004E3FC1" w:rsidP="004E3FC1">
      <w:pPr>
        <w:widowControl w:val="0"/>
        <w:tabs>
          <w:tab w:val="left" w:pos="0"/>
        </w:tabs>
        <w:autoSpaceDE w:val="0"/>
        <w:autoSpaceDN w:val="0"/>
        <w:adjustRightInd w:val="0"/>
        <w:spacing w:line="360" w:lineRule="auto"/>
        <w:ind w:left="851" w:hanging="824"/>
        <w:jc w:val="both"/>
        <w:rPr>
          <w:rFonts w:ascii="Times New Roman CYR" w:hAnsi="Times New Roman CYR" w:cs="Times New Roman CYR"/>
          <w:sz w:val="28"/>
          <w:szCs w:val="28"/>
        </w:rPr>
      </w:pPr>
      <w:r>
        <w:rPr>
          <w:rFonts w:ascii="Times New Roman CYR" w:hAnsi="Times New Roman CYR" w:cs="Times New Roman CYR"/>
          <w:sz w:val="28"/>
          <w:szCs w:val="28"/>
        </w:rPr>
        <w:t>3.1. Специфические особенности фактора адресата в МНПА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110 </w:t>
      </w:r>
    </w:p>
    <w:p w:rsidR="004E3FC1" w:rsidRDefault="004E3FC1" w:rsidP="004E3FC1">
      <w:pPr>
        <w:widowControl w:val="0"/>
        <w:tabs>
          <w:tab w:val="left" w:pos="0"/>
        </w:tabs>
        <w:autoSpaceDE w:val="0"/>
        <w:autoSpaceDN w:val="0"/>
        <w:adjustRightInd w:val="0"/>
        <w:spacing w:line="360" w:lineRule="auto"/>
        <w:ind w:left="709" w:hanging="709"/>
        <w:jc w:val="both"/>
        <w:rPr>
          <w:rFonts w:ascii="Times New Roman CYR" w:hAnsi="Times New Roman CYR" w:cs="Times New Roman CYR"/>
          <w:sz w:val="28"/>
          <w:szCs w:val="28"/>
        </w:rPr>
      </w:pPr>
      <w:r>
        <w:rPr>
          <w:rFonts w:ascii="Times New Roman CYR" w:hAnsi="Times New Roman CYR" w:cs="Times New Roman CYR"/>
          <w:sz w:val="28"/>
          <w:szCs w:val="28"/>
        </w:rPr>
        <w:t>3.2. Корреляция основных способов адресатного толкования МНПА</w:t>
      </w:r>
      <w:r>
        <w:rPr>
          <w:rFonts w:ascii="Times New Roman CYR" w:hAnsi="Times New Roman CYR" w:cs="Times New Roman CYR"/>
          <w:sz w:val="28"/>
          <w:szCs w:val="28"/>
        </w:rPr>
        <w:tab/>
      </w:r>
      <w:r>
        <w:rPr>
          <w:rFonts w:ascii="Times New Roman CYR" w:hAnsi="Times New Roman CYR" w:cs="Times New Roman CYR"/>
          <w:sz w:val="28"/>
          <w:szCs w:val="28"/>
        </w:rPr>
        <w:tab/>
        <w:t xml:space="preserve">114                   </w:t>
      </w:r>
    </w:p>
    <w:p w:rsidR="004E3FC1" w:rsidRDefault="004E3FC1" w:rsidP="004E3FC1">
      <w:pPr>
        <w:keepNext/>
        <w:widowControl w:val="0"/>
        <w:autoSpaceDE w:val="0"/>
        <w:autoSpaceDN w:val="0"/>
        <w:adjustRightInd w:val="0"/>
        <w:spacing w:line="360" w:lineRule="auto"/>
        <w:ind w:left="567" w:hanging="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3.3. Соотношение лингвистических и экстралингвистических </w:t>
      </w:r>
    </w:p>
    <w:p w:rsidR="004E3FC1" w:rsidRDefault="004E3FC1" w:rsidP="004E3FC1">
      <w:pPr>
        <w:keepNext/>
        <w:widowControl w:val="0"/>
        <w:autoSpaceDE w:val="0"/>
        <w:autoSpaceDN w:val="0"/>
        <w:adjustRightInd w:val="0"/>
        <w:spacing w:line="360" w:lineRule="auto"/>
        <w:ind w:left="567"/>
        <w:rPr>
          <w:rFonts w:ascii="Times New Roman CYR" w:hAnsi="Times New Roman CYR" w:cs="Times New Roman CYR"/>
          <w:sz w:val="28"/>
          <w:szCs w:val="28"/>
        </w:rPr>
      </w:pPr>
      <w:r>
        <w:rPr>
          <w:rFonts w:ascii="Times New Roman CYR" w:hAnsi="Times New Roman CYR" w:cs="Times New Roman CYR"/>
          <w:sz w:val="28"/>
          <w:szCs w:val="28"/>
        </w:rPr>
        <w:t>факторов при толковании МНПА (исторический аспект)</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130</w:t>
      </w:r>
    </w:p>
    <w:p w:rsidR="004E3FC1" w:rsidRDefault="004E3FC1" w:rsidP="004E3FC1">
      <w:pPr>
        <w:keepNext/>
        <w:widowControl w:val="0"/>
        <w:autoSpaceDE w:val="0"/>
        <w:autoSpaceDN w:val="0"/>
        <w:adjustRightInd w:val="0"/>
        <w:spacing w:line="360" w:lineRule="auto"/>
        <w:ind w:left="851" w:hanging="851"/>
        <w:jc w:val="both"/>
        <w:rPr>
          <w:rFonts w:ascii="Times New Roman CYR" w:hAnsi="Times New Roman CYR" w:cs="Times New Roman CYR"/>
          <w:sz w:val="28"/>
          <w:szCs w:val="28"/>
        </w:rPr>
      </w:pPr>
      <w:r>
        <w:rPr>
          <w:rFonts w:ascii="Times New Roman CYR" w:hAnsi="Times New Roman CYR" w:cs="Times New Roman CYR"/>
          <w:sz w:val="28"/>
          <w:szCs w:val="28"/>
        </w:rPr>
        <w:t>3.4. Общие принципы (доктрины) толкования МНПА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135 </w:t>
      </w:r>
    </w:p>
    <w:p w:rsidR="004E3FC1" w:rsidRDefault="004E3FC1" w:rsidP="004E3FC1">
      <w:pPr>
        <w:widowControl w:val="0"/>
        <w:autoSpaceDE w:val="0"/>
        <w:autoSpaceDN w:val="0"/>
        <w:adjustRightInd w:val="0"/>
        <w:spacing w:line="360" w:lineRule="auto"/>
        <w:ind w:left="567" w:hanging="567"/>
        <w:rPr>
          <w:rFonts w:ascii="Times New Roman CYR" w:hAnsi="Times New Roman CYR" w:cs="Times New Roman CYR"/>
          <w:sz w:val="28"/>
          <w:szCs w:val="28"/>
        </w:rPr>
      </w:pPr>
      <w:r>
        <w:rPr>
          <w:rFonts w:ascii="Times New Roman CYR" w:hAnsi="Times New Roman CYR" w:cs="Times New Roman CYR"/>
          <w:sz w:val="28"/>
          <w:szCs w:val="28"/>
        </w:rPr>
        <w:t>3.5. Специальные правила вербально-логического толкования                     МНПА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139</w:t>
      </w:r>
    </w:p>
    <w:p w:rsidR="004E3FC1" w:rsidRDefault="004E3FC1" w:rsidP="004E3FC1">
      <w:pPr>
        <w:widowControl w:val="0"/>
        <w:autoSpaceDE w:val="0"/>
        <w:autoSpaceDN w:val="0"/>
        <w:adjustRightInd w:val="0"/>
        <w:spacing w:line="360" w:lineRule="auto"/>
        <w:ind w:left="567" w:hanging="567"/>
        <w:rPr>
          <w:rFonts w:ascii="Times New Roman CYR" w:hAnsi="Times New Roman CYR" w:cs="Times New Roman CYR"/>
          <w:sz w:val="28"/>
          <w:szCs w:val="28"/>
        </w:rPr>
      </w:pPr>
      <w:r>
        <w:rPr>
          <w:rFonts w:ascii="Times New Roman CYR" w:hAnsi="Times New Roman CYR" w:cs="Times New Roman CYR"/>
          <w:sz w:val="28"/>
          <w:szCs w:val="28"/>
        </w:rPr>
        <w:t>3.6. Основные виды вторичного толкования МНПА и формы их</w:t>
      </w:r>
    </w:p>
    <w:p w:rsidR="004E3FC1" w:rsidRDefault="004E3FC1" w:rsidP="004E3FC1">
      <w:pPr>
        <w:widowControl w:val="0"/>
        <w:autoSpaceDE w:val="0"/>
        <w:autoSpaceDN w:val="0"/>
        <w:adjustRightInd w:val="0"/>
        <w:spacing w:line="360" w:lineRule="auto"/>
        <w:ind w:left="567"/>
        <w:rPr>
          <w:rFonts w:ascii="Times New Roman CYR" w:hAnsi="Times New Roman CYR" w:cs="Times New Roman CYR"/>
          <w:b/>
          <w:bCs/>
          <w:sz w:val="28"/>
          <w:szCs w:val="28"/>
        </w:rPr>
      </w:pPr>
      <w:r>
        <w:rPr>
          <w:rFonts w:ascii="Times New Roman CYR" w:hAnsi="Times New Roman CYR" w:cs="Times New Roman CYR"/>
          <w:sz w:val="28"/>
          <w:szCs w:val="28"/>
        </w:rPr>
        <w:t>репрезентации</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147            </w:t>
      </w:r>
    </w:p>
    <w:p w:rsidR="004E3FC1" w:rsidRDefault="004E3FC1" w:rsidP="004E3FC1">
      <w:pPr>
        <w:widowControl w:val="0"/>
        <w:autoSpaceDE w:val="0"/>
        <w:autoSpaceDN w:val="0"/>
        <w:adjustRightInd w:val="0"/>
        <w:spacing w:line="360" w:lineRule="auto"/>
        <w:jc w:val="both"/>
        <w:rPr>
          <w:rFonts w:ascii="Times New Roman CYR" w:hAnsi="Times New Roman CYR" w:cs="Times New Roman CYR"/>
          <w:b/>
          <w:bCs/>
          <w:sz w:val="32"/>
          <w:szCs w:val="32"/>
        </w:rPr>
      </w:pPr>
      <w:r>
        <w:rPr>
          <w:rFonts w:ascii="Times New Roman CYR" w:hAnsi="Times New Roman CYR" w:cs="Times New Roman CYR"/>
          <w:b/>
          <w:bCs/>
          <w:sz w:val="32"/>
          <w:szCs w:val="32"/>
        </w:rPr>
        <w:t>Выводы по главе 3</w:t>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sz w:val="28"/>
          <w:szCs w:val="28"/>
        </w:rPr>
        <w:t xml:space="preserve">151 </w:t>
      </w:r>
      <w:r>
        <w:rPr>
          <w:rFonts w:ascii="Times New Roman CYR" w:hAnsi="Times New Roman CYR" w:cs="Times New Roman CYR"/>
          <w:b/>
          <w:bCs/>
          <w:sz w:val="32"/>
          <w:szCs w:val="32"/>
        </w:rPr>
        <w:t xml:space="preserve">                  </w:t>
      </w:r>
    </w:p>
    <w:p w:rsidR="004E3FC1" w:rsidRDefault="004E3FC1" w:rsidP="004E3FC1">
      <w:pPr>
        <w:widowControl w:val="0"/>
        <w:autoSpaceDE w:val="0"/>
        <w:autoSpaceDN w:val="0"/>
        <w:adjustRightInd w:val="0"/>
        <w:spacing w:line="360" w:lineRule="auto"/>
        <w:jc w:val="both"/>
        <w:rPr>
          <w:rFonts w:ascii="Times New Roman CYR" w:hAnsi="Times New Roman CYR" w:cs="Times New Roman CYR"/>
          <w:b/>
          <w:bCs/>
          <w:sz w:val="32"/>
          <w:szCs w:val="32"/>
        </w:rPr>
      </w:pPr>
      <w:r>
        <w:rPr>
          <w:rFonts w:ascii="Times New Roman CYR" w:hAnsi="Times New Roman CYR" w:cs="Times New Roman CYR"/>
          <w:b/>
          <w:bCs/>
          <w:sz w:val="32"/>
          <w:szCs w:val="32"/>
        </w:rPr>
        <w:t>Заключение</w:t>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sz w:val="28"/>
          <w:szCs w:val="28"/>
        </w:rPr>
        <w:t>154</w:t>
      </w:r>
      <w:r>
        <w:rPr>
          <w:rFonts w:ascii="Times New Roman CYR" w:hAnsi="Times New Roman CYR" w:cs="Times New Roman CYR"/>
          <w:b/>
          <w:bCs/>
          <w:sz w:val="32"/>
          <w:szCs w:val="32"/>
        </w:rPr>
        <w:t xml:space="preserve">    </w:t>
      </w:r>
    </w:p>
    <w:p w:rsidR="004E3FC1" w:rsidRDefault="004E3FC1" w:rsidP="004E3FC1">
      <w:pPr>
        <w:keepNext/>
        <w:widowControl w:val="0"/>
        <w:autoSpaceDE w:val="0"/>
        <w:autoSpaceDN w:val="0"/>
        <w:adjustRightInd w:val="0"/>
        <w:spacing w:line="360" w:lineRule="auto"/>
        <w:jc w:val="both"/>
        <w:rPr>
          <w:rFonts w:ascii="Times New Roman CYR" w:hAnsi="Times New Roman CYR" w:cs="Times New Roman CYR"/>
          <w:b/>
          <w:bCs/>
          <w:sz w:val="32"/>
          <w:szCs w:val="32"/>
        </w:rPr>
      </w:pPr>
      <w:r>
        <w:rPr>
          <w:rFonts w:ascii="Times New Roman CYR" w:hAnsi="Times New Roman CYR" w:cs="Times New Roman CYR"/>
          <w:b/>
          <w:bCs/>
          <w:sz w:val="32"/>
          <w:szCs w:val="32"/>
        </w:rPr>
        <w:t>Список использованной литературы</w:t>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b/>
          <w:bCs/>
          <w:sz w:val="32"/>
          <w:szCs w:val="32"/>
        </w:rPr>
        <w:tab/>
      </w:r>
      <w:r>
        <w:rPr>
          <w:rFonts w:ascii="Times New Roman CYR" w:hAnsi="Times New Roman CYR" w:cs="Times New Roman CYR"/>
          <w:sz w:val="28"/>
          <w:szCs w:val="28"/>
        </w:rPr>
        <w:t>162</w:t>
      </w:r>
      <w:r>
        <w:rPr>
          <w:rFonts w:ascii="Times New Roman CYR" w:hAnsi="Times New Roman CYR" w:cs="Times New Roman CYR"/>
          <w:b/>
          <w:bCs/>
          <w:sz w:val="32"/>
          <w:szCs w:val="32"/>
        </w:rPr>
        <w:t xml:space="preserve">        </w:t>
      </w: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СПИСОК  УСЛОВНЫХ  СОКРАЩЕНИЙ</w:t>
      </w: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b/>
          <w:bCs/>
          <w:sz w:val="28"/>
          <w:szCs w:val="28"/>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ДС                                   </w:t>
      </w:r>
      <w:r>
        <w:rPr>
          <w:rFonts w:ascii="Times New Roman CYR" w:hAnsi="Times New Roman CYR" w:cs="Times New Roman CYR"/>
          <w:sz w:val="28"/>
          <w:szCs w:val="28"/>
        </w:rPr>
        <w:t>дефиниционная статья</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ЗА                                    </w:t>
      </w:r>
      <w:r>
        <w:rPr>
          <w:rFonts w:ascii="Times New Roman CYR" w:hAnsi="Times New Roman CYR" w:cs="Times New Roman CYR"/>
          <w:sz w:val="28"/>
          <w:szCs w:val="28"/>
        </w:rPr>
        <w:t>законодательный акт</w:t>
      </w:r>
    </w:p>
    <w:p w:rsidR="004E3FC1" w:rsidRDefault="004E3FC1" w:rsidP="004E3FC1">
      <w:pPr>
        <w:pStyle w:val="41"/>
        <w:rPr>
          <w:b/>
          <w:bCs/>
        </w:rPr>
      </w:pPr>
      <w:r>
        <w:lastRenderedPageBreak/>
        <w:t xml:space="preserve">ИИБ                                </w:t>
      </w:r>
      <w:r>
        <w:rPr>
          <w:b/>
          <w:bCs/>
        </w:rPr>
        <w:t>информационно-интерпретационный блок</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ИИК                                </w:t>
      </w:r>
      <w:r>
        <w:rPr>
          <w:rFonts w:ascii="Times New Roman CYR" w:hAnsi="Times New Roman CYR" w:cs="Times New Roman CYR"/>
          <w:sz w:val="28"/>
          <w:szCs w:val="28"/>
        </w:rPr>
        <w:t>информационно-интерпретационный канал</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ИИП                                </w:t>
      </w:r>
      <w:r>
        <w:rPr>
          <w:rFonts w:ascii="Times New Roman CYR" w:hAnsi="Times New Roman CYR" w:cs="Times New Roman CYR"/>
          <w:sz w:val="28"/>
          <w:szCs w:val="28"/>
        </w:rPr>
        <w:t>информационно-интерпретационное поле</w:t>
      </w:r>
      <w:r>
        <w:rPr>
          <w:rFonts w:ascii="Times New Roman CYR" w:hAnsi="Times New Roman CYR" w:cs="Times New Roman CYR"/>
          <w:b/>
          <w:bCs/>
          <w:sz w:val="28"/>
          <w:szCs w:val="28"/>
        </w:rPr>
        <w:t xml:space="preserve">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ИИПр                              </w:t>
      </w:r>
      <w:r>
        <w:rPr>
          <w:rFonts w:ascii="Times New Roman CYR" w:hAnsi="Times New Roman CYR" w:cs="Times New Roman CYR"/>
          <w:sz w:val="28"/>
          <w:szCs w:val="28"/>
        </w:rPr>
        <w:t>информационно-интерпретационное</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b/>
          <w:bCs/>
          <w:sz w:val="28"/>
          <w:szCs w:val="28"/>
        </w:rPr>
      </w:pPr>
      <w:r>
        <w:rPr>
          <w:rFonts w:ascii="Times New Roman CYR" w:hAnsi="Times New Roman CYR" w:cs="Times New Roman CYR"/>
          <w:sz w:val="28"/>
          <w:szCs w:val="28"/>
        </w:rPr>
        <w:t xml:space="preserve">                                         пространство                                                                                                                                                                                                                                                                                                                                                   </w:t>
      </w:r>
      <w:r>
        <w:rPr>
          <w:rFonts w:ascii="Times New Roman CYR" w:hAnsi="Times New Roman CYR" w:cs="Times New Roman CYR"/>
          <w:b/>
          <w:bCs/>
          <w:sz w:val="28"/>
          <w:szCs w:val="28"/>
        </w:rPr>
        <w:t xml:space="preserve">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ИС                                   </w:t>
      </w:r>
      <w:r>
        <w:rPr>
          <w:rFonts w:ascii="Times New Roman CYR" w:hAnsi="Times New Roman CYR" w:cs="Times New Roman CYR"/>
          <w:sz w:val="28"/>
          <w:szCs w:val="28"/>
        </w:rPr>
        <w:t>иллокутивная сила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ИЧ                                   </w:t>
      </w:r>
      <w:r>
        <w:rPr>
          <w:rFonts w:ascii="Times New Roman CYR" w:hAnsi="Times New Roman CYR" w:cs="Times New Roman CYR"/>
          <w:sz w:val="28"/>
          <w:szCs w:val="28"/>
        </w:rPr>
        <w:t>интерпретационная часть</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КРФ                                </w:t>
      </w:r>
      <w:r>
        <w:rPr>
          <w:rFonts w:ascii="Times New Roman CYR" w:hAnsi="Times New Roman CYR" w:cs="Times New Roman CYR"/>
          <w:sz w:val="28"/>
          <w:szCs w:val="28"/>
        </w:rPr>
        <w:t>композиционно-речевая форма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КС                                   </w:t>
      </w:r>
      <w:r>
        <w:rPr>
          <w:rFonts w:ascii="Times New Roman CYR" w:hAnsi="Times New Roman CYR" w:cs="Times New Roman CYR"/>
          <w:sz w:val="28"/>
          <w:szCs w:val="28"/>
        </w:rPr>
        <w:t>концептуальная система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ЛЕ                                   </w:t>
      </w:r>
      <w:r>
        <w:rPr>
          <w:rFonts w:ascii="Times New Roman CYR" w:hAnsi="Times New Roman CYR" w:cs="Times New Roman CYR"/>
          <w:sz w:val="28"/>
          <w:szCs w:val="28"/>
        </w:rPr>
        <w:t>лексическая единица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ЛСВ                                </w:t>
      </w:r>
      <w:r>
        <w:rPr>
          <w:rFonts w:ascii="Times New Roman CYR" w:hAnsi="Times New Roman CYR" w:cs="Times New Roman CYR"/>
          <w:sz w:val="28"/>
          <w:szCs w:val="28"/>
        </w:rPr>
        <w:t>лексико-семантический вариант</w:t>
      </w:r>
    </w:p>
    <w:p w:rsidR="004E3FC1" w:rsidRDefault="004E3FC1" w:rsidP="004E3FC1">
      <w:pPr>
        <w:widowControl w:val="0"/>
        <w:autoSpaceDE w:val="0"/>
        <w:autoSpaceDN w:val="0"/>
        <w:adjustRightInd w:val="0"/>
        <w:spacing w:line="360" w:lineRule="auto"/>
        <w:ind w:firstLine="1134"/>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МД                                 </w:t>
      </w:r>
      <w:r>
        <w:rPr>
          <w:rFonts w:ascii="Times New Roman CYR" w:hAnsi="Times New Roman CYR" w:cs="Times New Roman CYR"/>
          <w:sz w:val="28"/>
          <w:szCs w:val="28"/>
        </w:rPr>
        <w:t>международный договор</w:t>
      </w:r>
      <w:r>
        <w:rPr>
          <w:rFonts w:ascii="Times New Roman CYR" w:hAnsi="Times New Roman CYR" w:cs="Times New Roman CYR"/>
          <w:b/>
          <w:bCs/>
          <w:sz w:val="28"/>
          <w:szCs w:val="28"/>
        </w:rPr>
        <w:t xml:space="preserve">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МНПА                            </w:t>
      </w:r>
      <w:r>
        <w:rPr>
          <w:rFonts w:ascii="Times New Roman CYR" w:hAnsi="Times New Roman CYR" w:cs="Times New Roman CYR"/>
          <w:sz w:val="28"/>
          <w:szCs w:val="28"/>
        </w:rPr>
        <w:t>международный нормативно-правовой акт</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МО                                  </w:t>
      </w:r>
      <w:r>
        <w:rPr>
          <w:rFonts w:ascii="Times New Roman CYR" w:hAnsi="Times New Roman CYR" w:cs="Times New Roman CYR"/>
          <w:sz w:val="28"/>
          <w:szCs w:val="28"/>
        </w:rPr>
        <w:t>международные отношения</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НПА                                </w:t>
      </w:r>
      <w:r>
        <w:rPr>
          <w:rFonts w:ascii="Times New Roman CYR" w:hAnsi="Times New Roman CYR" w:cs="Times New Roman CYR"/>
          <w:sz w:val="28"/>
          <w:szCs w:val="28"/>
        </w:rPr>
        <w:t>нормативно-правовой акт</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ОПД                                </w:t>
      </w:r>
      <w:r>
        <w:rPr>
          <w:rFonts w:ascii="Times New Roman CYR" w:hAnsi="Times New Roman CYR" w:cs="Times New Roman CYR"/>
          <w:sz w:val="28"/>
          <w:szCs w:val="28"/>
        </w:rPr>
        <w:t>объемно-прагматическое деление</w:t>
      </w:r>
    </w:p>
    <w:p w:rsidR="004E3FC1" w:rsidRDefault="004E3FC1" w:rsidP="004E3FC1">
      <w:pPr>
        <w:widowControl w:val="0"/>
        <w:autoSpaceDE w:val="0"/>
        <w:autoSpaceDN w:val="0"/>
        <w:adjustRightInd w:val="0"/>
        <w:spacing w:line="360" w:lineRule="auto"/>
        <w:ind w:firstLine="1134"/>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ПС                                  </w:t>
      </w:r>
      <w:r>
        <w:rPr>
          <w:rFonts w:ascii="Times New Roman CYR" w:hAnsi="Times New Roman CYR" w:cs="Times New Roman CYR"/>
          <w:sz w:val="28"/>
          <w:szCs w:val="28"/>
        </w:rPr>
        <w:t>перлокутивная сила</w:t>
      </w: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ХТ                                   </w:t>
      </w:r>
      <w:r>
        <w:rPr>
          <w:rFonts w:ascii="Times New Roman CYR" w:hAnsi="Times New Roman CYR" w:cs="Times New Roman CYR"/>
          <w:sz w:val="28"/>
          <w:szCs w:val="28"/>
        </w:rPr>
        <w:t>художественный текст</w:t>
      </w: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ЮТ                                  </w:t>
      </w:r>
      <w:r>
        <w:rPr>
          <w:rFonts w:ascii="Times New Roman CYR" w:hAnsi="Times New Roman CYR" w:cs="Times New Roman CYR"/>
          <w:sz w:val="28"/>
          <w:szCs w:val="28"/>
        </w:rPr>
        <w:t>юридическое толкование</w:t>
      </w: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b/>
          <w:bCs/>
          <w:sz w:val="28"/>
          <w:szCs w:val="28"/>
          <w:lang w:val="uk-UA"/>
        </w:rPr>
      </w:pP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b/>
          <w:bCs/>
          <w:sz w:val="28"/>
          <w:szCs w:val="28"/>
          <w:lang w:val="uk-UA"/>
        </w:rPr>
      </w:pP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b/>
          <w:bCs/>
          <w:sz w:val="28"/>
          <w:szCs w:val="28"/>
          <w:lang w:val="uk-UA"/>
        </w:rPr>
      </w:pP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b/>
          <w:bCs/>
          <w:sz w:val="28"/>
          <w:szCs w:val="28"/>
          <w:lang w:val="uk-UA"/>
        </w:rPr>
      </w:pP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b/>
          <w:bCs/>
          <w:sz w:val="28"/>
          <w:szCs w:val="28"/>
          <w:lang w:val="uk-UA"/>
        </w:rPr>
      </w:pPr>
    </w:p>
    <w:p w:rsidR="004E3FC1" w:rsidRDefault="004E3FC1" w:rsidP="004E3FC1">
      <w:pPr>
        <w:pStyle w:val="51"/>
        <w:rPr>
          <w:lang w:val="uk-UA"/>
        </w:rPr>
      </w:pPr>
      <w:r>
        <w:t>ВВЕДЕНИЕ</w:t>
      </w:r>
    </w:p>
    <w:p w:rsidR="004E3FC1" w:rsidRDefault="004E3FC1" w:rsidP="004E3FC1">
      <w:pPr>
        <w:widowControl w:val="0"/>
        <w:autoSpaceDE w:val="0"/>
        <w:autoSpaceDN w:val="0"/>
        <w:adjustRightInd w:val="0"/>
        <w:rPr>
          <w:rFonts w:ascii="Times New Roman CYR" w:hAnsi="Times New Roman CYR" w:cs="Times New Roman CYR"/>
          <w:lang w:val="uk-UA"/>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Актуальность  </w:t>
      </w:r>
      <w:r>
        <w:rPr>
          <w:rFonts w:ascii="Times New Roman CYR" w:hAnsi="Times New Roman CYR" w:cs="Times New Roman CYR"/>
          <w:sz w:val="28"/>
          <w:szCs w:val="28"/>
        </w:rPr>
        <w:t xml:space="preserve">настоящей </w:t>
      </w:r>
      <w:r>
        <w:rPr>
          <w:rFonts w:ascii="Times New Roman CYR" w:hAnsi="Times New Roman CYR" w:cs="Times New Roman CYR"/>
          <w:sz w:val="28"/>
          <w:szCs w:val="28"/>
          <w:lang w:val="uk-UA"/>
        </w:rPr>
        <w:t>ра</w:t>
      </w:r>
      <w:r>
        <w:rPr>
          <w:rFonts w:ascii="Times New Roman CYR" w:hAnsi="Times New Roman CYR" w:cs="Times New Roman CYR"/>
          <w:sz w:val="28"/>
          <w:szCs w:val="28"/>
        </w:rPr>
        <w:t xml:space="preserve">боты определяется все возрастающей </w:t>
      </w:r>
      <w:r>
        <w:rPr>
          <w:rFonts w:ascii="Times New Roman CYR" w:hAnsi="Times New Roman CYR" w:cs="Times New Roman CYR"/>
          <w:sz w:val="28"/>
          <w:szCs w:val="28"/>
          <w:lang w:val="uk-UA"/>
        </w:rPr>
        <w:t>потребностью лингвистического</w:t>
      </w:r>
      <w:r>
        <w:rPr>
          <w:rFonts w:ascii="Times New Roman CYR" w:hAnsi="Times New Roman CYR" w:cs="Times New Roman CYR"/>
          <w:sz w:val="28"/>
          <w:szCs w:val="28"/>
        </w:rPr>
        <w:t xml:space="preserve"> исследовани</w:t>
      </w:r>
      <w:r>
        <w:rPr>
          <w:rFonts w:ascii="Times New Roman CYR" w:hAnsi="Times New Roman CYR" w:cs="Times New Roman CYR"/>
          <w:sz w:val="28"/>
          <w:szCs w:val="28"/>
          <w:lang w:val="uk-UA"/>
        </w:rPr>
        <w:t>я</w:t>
      </w:r>
      <w:r>
        <w:rPr>
          <w:rFonts w:ascii="Times New Roman CYR" w:hAnsi="Times New Roman CYR" w:cs="Times New Roman CYR"/>
          <w:sz w:val="28"/>
          <w:szCs w:val="28"/>
        </w:rPr>
        <w:t xml:space="preserve"> различных</w:t>
      </w:r>
      <w:r>
        <w:rPr>
          <w:rFonts w:ascii="Times New Roman CYR" w:hAnsi="Times New Roman CYR" w:cs="Times New Roman CYR"/>
          <w:sz w:val="32"/>
          <w:szCs w:val="32"/>
        </w:rPr>
        <w:t xml:space="preserve"> </w:t>
      </w:r>
      <w:r>
        <w:rPr>
          <w:rFonts w:ascii="Times New Roman CYR" w:hAnsi="Times New Roman CYR" w:cs="Times New Roman CYR"/>
          <w:sz w:val="28"/>
          <w:szCs w:val="28"/>
        </w:rPr>
        <w:t xml:space="preserve">международных нормативных документов, в связи со стремлением нашего государства </w:t>
      </w:r>
      <w:r>
        <w:rPr>
          <w:rFonts w:ascii="Times New Roman CYR" w:hAnsi="Times New Roman CYR" w:cs="Times New Roman CYR"/>
          <w:sz w:val="28"/>
          <w:szCs w:val="28"/>
        </w:rPr>
        <w:lastRenderedPageBreak/>
        <w:t xml:space="preserve">интегрироваться в общеевропейское сообщество, желанием Украины стать полноправным участником различных международных организаций. </w:t>
      </w:r>
    </w:p>
    <w:p w:rsidR="004E3FC1" w:rsidRDefault="004E3FC1" w:rsidP="004E3FC1">
      <w:pPr>
        <w:pStyle w:val="2ffffb"/>
      </w:pPr>
      <w:r>
        <w:t xml:space="preserve">Комплексное </w:t>
      </w:r>
      <w:r>
        <w:rPr>
          <w:lang w:val="uk-UA"/>
        </w:rPr>
        <w:t xml:space="preserve">лингвистическое </w:t>
      </w:r>
      <w:r>
        <w:t>исследование принципов и механизмов кодирования и декодирования текста международных нормативно-правовых актов (МНПА) в их англоязычной версии, обусловливающих правильное толкование исходных положений, находятся в центре внимания предлагаемого исследования.</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Впервые предпринимается попытка систематизировать те лингвистические и экстралингвистические средства, которые</w:t>
      </w:r>
      <w:r>
        <w:rPr>
          <w:rFonts w:ascii="Times New Roman CYR" w:hAnsi="Times New Roman CYR" w:cs="Times New Roman CYR"/>
          <w:sz w:val="32"/>
          <w:szCs w:val="32"/>
        </w:rPr>
        <w:t xml:space="preserve"> </w:t>
      </w:r>
      <w:r>
        <w:rPr>
          <w:rFonts w:ascii="Times New Roman CYR" w:hAnsi="Times New Roman CYR" w:cs="Times New Roman CYR"/>
          <w:sz w:val="28"/>
          <w:szCs w:val="28"/>
        </w:rPr>
        <w:t>позволяют правильно интерпретировать основные положения документа. При этом категория интер</w:t>
      </w:r>
      <w:r>
        <w:rPr>
          <w:rFonts w:ascii="Times New Roman CYR" w:hAnsi="Times New Roman CYR" w:cs="Times New Roman CYR"/>
          <w:sz w:val="28"/>
          <w:szCs w:val="28"/>
          <w:lang w:val="uk-UA"/>
        </w:rPr>
        <w:t>а</w:t>
      </w:r>
      <w:r>
        <w:rPr>
          <w:rFonts w:ascii="Times New Roman CYR" w:hAnsi="Times New Roman CYR" w:cs="Times New Roman CYR"/>
          <w:sz w:val="28"/>
          <w:szCs w:val="28"/>
        </w:rPr>
        <w:t>ктивности рассматривается как главный</w:t>
      </w:r>
      <w:r>
        <w:rPr>
          <w:rFonts w:ascii="Times New Roman CYR" w:hAnsi="Times New Roman CYR" w:cs="Times New Roman CYR"/>
          <w:sz w:val="32"/>
          <w:szCs w:val="32"/>
        </w:rPr>
        <w:t xml:space="preserve"> </w:t>
      </w:r>
      <w:r>
        <w:rPr>
          <w:rFonts w:ascii="Times New Roman CYR" w:hAnsi="Times New Roman CYR" w:cs="Times New Roman CYR"/>
          <w:sz w:val="28"/>
          <w:szCs w:val="28"/>
        </w:rPr>
        <w:t>фактор обеспечения информативно-интерпретационной адекватности текста на  «выходе» и на «входе» канала коммуникации.</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32"/>
          <w:szCs w:val="32"/>
        </w:rPr>
      </w:pPr>
      <w:r>
        <w:rPr>
          <w:rFonts w:ascii="Times New Roman CYR" w:hAnsi="Times New Roman CYR" w:cs="Times New Roman CYR"/>
          <w:sz w:val="28"/>
          <w:szCs w:val="28"/>
        </w:rPr>
        <w:t>Большое внимание уделяется механизмам кодирования и первичной, т.е. адресантной интерпретации текста МНПА, а также процессам его восприятия, уяснения и толкования адресатом.</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r>
        <w:rPr>
          <w:rFonts w:ascii="Times New Roman CYR" w:hAnsi="Times New Roman CYR" w:cs="Times New Roman CYR"/>
          <w:sz w:val="28"/>
          <w:szCs w:val="28"/>
        </w:rPr>
        <w:t>Значительное место в работе отводится конкретным вербальным формам толкования отдельных терминов и положений документа, их письменной фиксации в виде различных дефиниций и в других интерпретационных формах, – референциях, аналогах и проч.</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Связь работы с научными темами.</w:t>
      </w:r>
      <w:r>
        <w:rPr>
          <w:rFonts w:ascii="Times New Roman CYR" w:hAnsi="Times New Roman CYR" w:cs="Times New Roman CYR"/>
          <w:sz w:val="28"/>
          <w:szCs w:val="28"/>
        </w:rPr>
        <w:t xml:space="preserve"> Диссертационная работа выполнена в русле исследований, которые проводятся в ОНЮА на кафедре иностранных языков по теме «Лингвистика текста и основы лексикографии», № 0101И001195.</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Основная </w:t>
      </w:r>
      <w:r>
        <w:rPr>
          <w:rFonts w:ascii="Times New Roman CYR" w:hAnsi="Times New Roman CYR" w:cs="Times New Roman CYR"/>
          <w:b/>
          <w:bCs/>
          <w:sz w:val="28"/>
          <w:szCs w:val="28"/>
        </w:rPr>
        <w:t xml:space="preserve">цель </w:t>
      </w:r>
      <w:r>
        <w:rPr>
          <w:rFonts w:ascii="Times New Roman CYR" w:hAnsi="Times New Roman CYR" w:cs="Times New Roman CYR"/>
          <w:sz w:val="28"/>
          <w:szCs w:val="28"/>
        </w:rPr>
        <w:t xml:space="preserve">настоящего исследования заключается в том, чтобы  максимально точно описать картину информационно-интерпретационного пространства (ИИПр)  международного нормативно-правового акта (МНПА) в его англоязычной версии, определив комплекс вербальных средств и экстралингвистических факторов, которые помогают так кодировать и  декодировать текст МНПА, чтобы дать его верное толкование для </w:t>
      </w:r>
      <w:r>
        <w:rPr>
          <w:rFonts w:ascii="Times New Roman CYR" w:hAnsi="Times New Roman CYR" w:cs="Times New Roman CYR"/>
          <w:sz w:val="28"/>
          <w:szCs w:val="28"/>
        </w:rPr>
        <w:lastRenderedPageBreak/>
        <w:t>последующего правильного применения на практике.</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Указанная цель определила те задачи, которые подлежат решению:</w:t>
      </w:r>
    </w:p>
    <w:p w:rsidR="004E3FC1" w:rsidRDefault="004E3FC1" w:rsidP="00BE6B3E">
      <w:pPr>
        <w:widowControl w:val="0"/>
        <w:numPr>
          <w:ilvl w:val="0"/>
          <w:numId w:val="60"/>
        </w:numPr>
        <w:suppressAutoHyphens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выявление актуализаторов информационно-интерпретационных полей адресанта (ИИПа 1) и адресата (ИИПа 2) в тексте МНПА;</w:t>
      </w:r>
    </w:p>
    <w:p w:rsidR="004E3FC1" w:rsidRDefault="004E3FC1" w:rsidP="00BE6B3E">
      <w:pPr>
        <w:widowControl w:val="0"/>
        <w:numPr>
          <w:ilvl w:val="0"/>
          <w:numId w:val="60"/>
        </w:numPr>
        <w:suppressAutoHyphens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систематизация способов первичного (адресантного) и вторичного (адресатного) толкования текста МНПА;</w:t>
      </w:r>
    </w:p>
    <w:p w:rsidR="004E3FC1" w:rsidRDefault="004E3FC1" w:rsidP="00BE6B3E">
      <w:pPr>
        <w:widowControl w:val="0"/>
        <w:numPr>
          <w:ilvl w:val="0"/>
          <w:numId w:val="60"/>
        </w:numPr>
        <w:suppressAutoHyphens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определение количественно-качественных характеристик интерпретационных блоков текста МНПА;</w:t>
      </w:r>
    </w:p>
    <w:p w:rsidR="004E3FC1" w:rsidRDefault="004E3FC1" w:rsidP="00BE6B3E">
      <w:pPr>
        <w:widowControl w:val="0"/>
        <w:numPr>
          <w:ilvl w:val="0"/>
          <w:numId w:val="60"/>
        </w:numPr>
        <w:suppressAutoHyphens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выявление особенностей построения дефиниций и их инкорпорирования в текст МНПА.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Объектом </w:t>
      </w:r>
      <w:r>
        <w:rPr>
          <w:rFonts w:ascii="Times New Roman CYR" w:hAnsi="Times New Roman CYR" w:cs="Times New Roman CYR"/>
          <w:sz w:val="28"/>
          <w:szCs w:val="28"/>
        </w:rPr>
        <w:t>исследования явились кодификационно-интерпретационные особенности англоязычных версий текстов МНПА.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Предметом </w:t>
      </w:r>
      <w:r>
        <w:rPr>
          <w:rFonts w:ascii="Times New Roman CYR" w:hAnsi="Times New Roman CYR" w:cs="Times New Roman CYR"/>
          <w:sz w:val="28"/>
          <w:szCs w:val="28"/>
        </w:rPr>
        <w:t>исследования послужили средства вербальной актуализации интерпретационного потенциала текста МНПА в его англоязычной версии.</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Материалом </w:t>
      </w:r>
      <w:r>
        <w:rPr>
          <w:rFonts w:ascii="Times New Roman CYR" w:hAnsi="Times New Roman CYR" w:cs="Times New Roman CYR"/>
          <w:sz w:val="28"/>
          <w:szCs w:val="28"/>
        </w:rPr>
        <w:t>анализа явились 49 международных нормативно-правовых актов ХХ-ХХ</w:t>
      </w:r>
      <w:r>
        <w:rPr>
          <w:rFonts w:ascii="Times New Roman CYR" w:hAnsi="Times New Roman CYR" w:cs="Times New Roman CYR"/>
          <w:sz w:val="28"/>
          <w:szCs w:val="28"/>
          <w:lang w:val="uk-UA"/>
        </w:rPr>
        <w:t>І</w:t>
      </w:r>
      <w:r>
        <w:rPr>
          <w:rFonts w:ascii="Times New Roman CYR" w:hAnsi="Times New Roman CYR" w:cs="Times New Roman CYR"/>
          <w:sz w:val="28"/>
          <w:szCs w:val="28"/>
        </w:rPr>
        <w:t xml:space="preserve">в. в их англоязычной версии, которые оказали значительное влияние на политический климат в мире, а также нормативно-правовые акты  Великобритании и США, в которых регулируются вопросы, так или иначе связанные  со  сферой  межгосударственных  отношений.  Общий  объем  выборки составил 370 </w:t>
      </w:r>
      <w:r>
        <w:rPr>
          <w:rFonts w:ascii="Times New Roman CYR" w:hAnsi="Times New Roman CYR" w:cs="Times New Roman CYR"/>
          <w:sz w:val="28"/>
          <w:szCs w:val="28"/>
          <w:lang w:val="uk-UA"/>
        </w:rPr>
        <w:t>6</w:t>
      </w:r>
      <w:r>
        <w:rPr>
          <w:rFonts w:ascii="Times New Roman CYR" w:hAnsi="Times New Roman CYR" w:cs="Times New Roman CYR"/>
          <w:sz w:val="28"/>
          <w:szCs w:val="28"/>
        </w:rPr>
        <w:t>00 словоупотреблений.</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Методологической основой</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rPr>
        <w:t xml:space="preserve">исследования является диалектический подход к изучаемому феномену, что позволяет рассмотреть его во всем многообразии и противоречивости, выделить общее и отдельное, определить универсальные признаки. Это дает возможность создать достаточно полное представление об информационно-интерпретационном пространстве МНПА, а также определить его ингерентные свойства.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Комплексный прагматико-функциональный и когнитивно-герменевтический подход позволил найти наиболее эффективные </w:t>
      </w:r>
      <w:r>
        <w:rPr>
          <w:rFonts w:ascii="Times New Roman CYR" w:hAnsi="Times New Roman CYR" w:cs="Times New Roman CYR"/>
          <w:b/>
          <w:bCs/>
          <w:sz w:val="28"/>
          <w:szCs w:val="28"/>
        </w:rPr>
        <w:t xml:space="preserve">приемы и методы </w:t>
      </w:r>
      <w:r>
        <w:rPr>
          <w:rFonts w:ascii="Times New Roman CYR" w:hAnsi="Times New Roman CYR" w:cs="Times New Roman CYR"/>
          <w:sz w:val="28"/>
          <w:szCs w:val="28"/>
        </w:rPr>
        <w:t>анализа.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В частности, использовались приемы формально-логического анализа, сопоставительный и дескриптивный методы, проводились аналитические и синтетические процедуры, а также операции, направленные на получение количественных данных, что позволило вскрыть механизмы кодификационной и интерпретационных операций, применяемых при составлении и толковании англоязычных версий МНПА.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b/>
          <w:bCs/>
          <w:sz w:val="28"/>
          <w:szCs w:val="28"/>
        </w:rPr>
        <w:t xml:space="preserve">Научная новизна </w:t>
      </w:r>
      <w:r>
        <w:rPr>
          <w:rFonts w:ascii="Times New Roman CYR" w:hAnsi="Times New Roman CYR" w:cs="Times New Roman CYR"/>
          <w:sz w:val="28"/>
          <w:szCs w:val="28"/>
        </w:rPr>
        <w:t>предлагаемой работы заключается в том, что впервые проводится комплексный анализ информационно-интерпретационного пространства текста МНПА, определяется соотношение элементов информационно-интерпретационных полей адресанта (ИИПа1) и адресата (ИИПа 2).</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В процессе исследования впервые были выявлены лингвистические индикаторы этих полей, а также механизмы актуализации интерпретационного потенциала различных частей текста МНПА.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Впервые тщательному анализу были подвергнуты информационно-интерпретационные блоки текста МНПА, что позволило определить специфику их построения и функционирования.</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Полученные в ходе исследования результаты можно представить в качестве следующих положений, выносимых на защиту:</w:t>
      </w:r>
    </w:p>
    <w:p w:rsidR="004E3FC1" w:rsidRDefault="004E3FC1" w:rsidP="00BE6B3E">
      <w:pPr>
        <w:widowControl w:val="0"/>
        <w:numPr>
          <w:ilvl w:val="0"/>
          <w:numId w:val="57"/>
        </w:numPr>
        <w:suppressAutoHyphens w:val="0"/>
        <w:autoSpaceDE w:val="0"/>
        <w:autoSpaceDN w:val="0"/>
        <w:adjustRightInd w:val="0"/>
        <w:spacing w:line="360" w:lineRule="auto"/>
        <w:ind w:left="227" w:hanging="57"/>
        <w:jc w:val="both"/>
        <w:rPr>
          <w:rFonts w:ascii="Times New Roman CYR" w:hAnsi="Times New Roman CYR" w:cs="Times New Roman CYR"/>
          <w:sz w:val="28"/>
          <w:szCs w:val="28"/>
        </w:rPr>
      </w:pPr>
      <w:r>
        <w:rPr>
          <w:rFonts w:ascii="Times New Roman CYR" w:hAnsi="Times New Roman CYR" w:cs="Times New Roman CYR"/>
          <w:sz w:val="28"/>
          <w:szCs w:val="28"/>
        </w:rPr>
        <w:t>В информационно-интерпретационном пространстве МНПА   велика роль собственно интерпретационной компоненты, что является одним из ингерентных свойств текстов данного типа.</w:t>
      </w:r>
    </w:p>
    <w:p w:rsidR="004E3FC1" w:rsidRDefault="004E3FC1" w:rsidP="00BE6B3E">
      <w:pPr>
        <w:widowControl w:val="0"/>
        <w:numPr>
          <w:ilvl w:val="0"/>
          <w:numId w:val="58"/>
        </w:numPr>
        <w:suppressAutoHyphens w:val="0"/>
        <w:autoSpaceDE w:val="0"/>
        <w:autoSpaceDN w:val="0"/>
        <w:adjustRightInd w:val="0"/>
        <w:spacing w:line="360" w:lineRule="auto"/>
        <w:ind w:left="360" w:hanging="360"/>
        <w:jc w:val="both"/>
        <w:rPr>
          <w:rFonts w:ascii="Times New Roman CYR" w:hAnsi="Times New Roman CYR" w:cs="Times New Roman CYR"/>
          <w:sz w:val="28"/>
          <w:szCs w:val="28"/>
        </w:rPr>
      </w:pPr>
      <w:r>
        <w:rPr>
          <w:rFonts w:ascii="Times New Roman CYR" w:hAnsi="Times New Roman CYR" w:cs="Times New Roman CYR"/>
          <w:sz w:val="28"/>
          <w:szCs w:val="28"/>
        </w:rPr>
        <w:t>Интерпретационный потенциал МНПА определяется фактором адресанта, а не только фактором адресата, при этом именно первый играет ведущую роль, задавая необходимый вектор толкования.</w:t>
      </w:r>
    </w:p>
    <w:p w:rsidR="004E3FC1" w:rsidRDefault="004E3FC1" w:rsidP="00BE6B3E">
      <w:pPr>
        <w:widowControl w:val="0"/>
        <w:numPr>
          <w:ilvl w:val="0"/>
          <w:numId w:val="59"/>
        </w:numPr>
        <w:suppressAutoHyphens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Адекватность толкования на «выходе» и «входе» информационно-интерпретационного канала обусловлена фактором интерактивности, от которого зависит объем области пересечения информационно-интерпретационных полей </w:t>
      </w:r>
      <w:r>
        <w:rPr>
          <w:rFonts w:ascii="Times New Roman CYR" w:hAnsi="Times New Roman CYR" w:cs="Times New Roman CYR"/>
          <w:sz w:val="28"/>
          <w:szCs w:val="28"/>
        </w:rPr>
        <w:lastRenderedPageBreak/>
        <w:t>адресанта и адресата.</w:t>
      </w:r>
    </w:p>
    <w:p w:rsidR="004E3FC1" w:rsidRDefault="004E3FC1" w:rsidP="004E3FC1">
      <w:pPr>
        <w:widowControl w:val="0"/>
        <w:autoSpaceDE w:val="0"/>
        <w:autoSpaceDN w:val="0"/>
        <w:adjustRightInd w:val="0"/>
        <w:spacing w:line="360" w:lineRule="auto"/>
        <w:ind w:left="1440" w:hanging="360"/>
        <w:jc w:val="both"/>
        <w:rPr>
          <w:rFonts w:ascii="Times New Roman CYR" w:hAnsi="Times New Roman CYR" w:cs="Times New Roman CYR"/>
          <w:sz w:val="28"/>
          <w:szCs w:val="28"/>
        </w:rPr>
      </w:pPr>
      <w:r>
        <w:rPr>
          <w:rFonts w:ascii="Times New Roman CYR" w:hAnsi="Times New Roman CYR" w:cs="Times New Roman CYR"/>
          <w:sz w:val="28"/>
          <w:szCs w:val="28"/>
        </w:rPr>
        <w:t>4. Импликатура играет вспомогательную, а экспликатура ведущую роль в плане извлечения смыслов из текста МНПА.</w:t>
      </w:r>
    </w:p>
    <w:p w:rsidR="004E3FC1" w:rsidRDefault="004E3FC1" w:rsidP="004E3FC1">
      <w:pPr>
        <w:widowControl w:val="0"/>
        <w:tabs>
          <w:tab w:val="left" w:pos="0"/>
        </w:tabs>
        <w:autoSpaceDE w:val="0"/>
        <w:autoSpaceDN w:val="0"/>
        <w:adjustRightInd w:val="0"/>
        <w:spacing w:line="360" w:lineRule="auto"/>
        <w:ind w:left="1440" w:hanging="360"/>
        <w:jc w:val="both"/>
        <w:rPr>
          <w:rFonts w:ascii="Times New Roman CYR" w:hAnsi="Times New Roman CYR" w:cs="Times New Roman CYR"/>
          <w:sz w:val="28"/>
          <w:szCs w:val="28"/>
        </w:rPr>
      </w:pPr>
      <w:r>
        <w:rPr>
          <w:rFonts w:ascii="Times New Roman CYR" w:hAnsi="Times New Roman CYR" w:cs="Times New Roman CYR"/>
          <w:sz w:val="28"/>
          <w:szCs w:val="28"/>
        </w:rPr>
        <w:t>5.</w:t>
      </w:r>
      <w:r>
        <w:rPr>
          <w:rFonts w:ascii="Times New Roman CYR" w:hAnsi="Times New Roman CYR" w:cs="Times New Roman CYR"/>
          <w:sz w:val="28"/>
          <w:szCs w:val="28"/>
        </w:rPr>
        <w:tab/>
        <w:t>В прагматической схеме МНПА большое значение имеет перлокутивная составляющая, с которой связаны не только конкретные социально-политические действия адресата, но и порождение новых текстов, которые фиксируют официальную конечную версию толкования документа.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Теоретическое значение </w:t>
      </w:r>
      <w:r>
        <w:rPr>
          <w:rFonts w:ascii="Times New Roman CYR" w:hAnsi="Times New Roman CYR" w:cs="Times New Roman CYR"/>
          <w:sz w:val="28"/>
          <w:szCs w:val="28"/>
        </w:rPr>
        <w:t>работы определяется тем, что впервые разработана теория изучения информационно-интерпретационного пространства применительно к официально-деловым текстам среднежесткого типа, а именно МНПА. Предлагаемый подход дает возможность экстраполировать указанную методику и на изучение других типов текста.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Данная теория позволяет рассматривать информационную и интерпретационную составляющие не раздельно, как это происходило ранее, а в их взаимодействии и неразрывной связи в рамках единого целого информационно-интерпретационного пространства.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Подобный подход открыл возможности иначе взглянуть на соотношение роли фактора адресанта и фактора адресата, которые определяют структуру и содержание соответствующих адресантного и адресатного информационно-интерпретационных полей.</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Построенное на таком принципе исследование дало возможность определить истинное значение фактора адресанта в общем интерпретационном процессе МНПА, определить, что адресант выступает не просто как продуцент информации, но как продуцент-интерпретатор, который дает первичное толкование текста и задает интерпретационный вектор для вторичного интерпретатора,  – адресата.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Разработка теории изучения лингво-прагматических особенностей информационно-интерпретационного пространства среднежестких текстов, исследование корреляции элементов актуализации информационно-</w:t>
      </w:r>
      <w:r>
        <w:rPr>
          <w:rFonts w:ascii="Times New Roman CYR" w:hAnsi="Times New Roman CYR" w:cs="Times New Roman CYR"/>
          <w:sz w:val="28"/>
          <w:szCs w:val="28"/>
        </w:rPr>
        <w:lastRenderedPageBreak/>
        <w:t>интерпретационных полей адресанта и адресата определяют теоретическую значимость настоящего исследования.</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значение</w:t>
      </w:r>
      <w:r>
        <w:rPr>
          <w:rFonts w:ascii="Times New Roman CYR" w:hAnsi="Times New Roman CYR" w:cs="Times New Roman CYR"/>
          <w:sz w:val="28"/>
          <w:szCs w:val="28"/>
        </w:rPr>
        <w:t xml:space="preserve"> диссертации заключается в том,  что её результаты могут быть использованы, в практической дипломатической работе при составлении соответствующих англоязычных документов международного значения, – конвенций,  соглашений,  пактов и проч.,  а также законодательных актов,  в которых затрагиваются проблемы межгосударственных отношений, в курсах по интерпретации текста, теории коммуникации, функциональной стилистике английского языка,  на занятиях по аналитическому чтению. Полученные результаты нашли отражение в пособии «Методические указания по обучению чтению и переводу юридических и экономических текстов по специальностям: гос</w:t>
      </w:r>
      <w:r>
        <w:rPr>
          <w:rFonts w:ascii="Times New Roman CYR" w:hAnsi="Times New Roman CYR" w:cs="Times New Roman CYR"/>
          <w:sz w:val="28"/>
          <w:szCs w:val="28"/>
          <w:lang w:val="uk-UA"/>
        </w:rPr>
        <w:t>ударственное</w:t>
      </w:r>
      <w:r>
        <w:rPr>
          <w:rFonts w:ascii="Times New Roman CYR" w:hAnsi="Times New Roman CYR" w:cs="Times New Roman CYR"/>
          <w:sz w:val="28"/>
          <w:szCs w:val="28"/>
        </w:rPr>
        <w:t xml:space="preserve"> управление, гражд</w:t>
      </w:r>
      <w:r>
        <w:rPr>
          <w:rFonts w:ascii="Times New Roman CYR" w:hAnsi="Times New Roman CYR" w:cs="Times New Roman CYR"/>
          <w:sz w:val="28"/>
          <w:szCs w:val="28"/>
          <w:lang w:val="uk-UA"/>
        </w:rPr>
        <w:t>анское</w:t>
      </w:r>
      <w:r>
        <w:rPr>
          <w:rFonts w:ascii="Times New Roman CYR" w:hAnsi="Times New Roman CYR" w:cs="Times New Roman CYR"/>
          <w:sz w:val="28"/>
          <w:szCs w:val="28"/>
        </w:rPr>
        <w:t xml:space="preserve"> право и предпринимательство. Для студентов 1 – 2 курсов.» – Одесса: Астропринт. – 1999. – 41с., а также в Англо-укра</w:t>
      </w:r>
      <w:r>
        <w:rPr>
          <w:rFonts w:ascii="Times New Roman CYR" w:hAnsi="Times New Roman CYR" w:cs="Times New Roman CYR"/>
          <w:sz w:val="28"/>
          <w:szCs w:val="28"/>
          <w:lang w:val="uk-UA"/>
        </w:rPr>
        <w:t xml:space="preserve">їнському словнику юридичних термінів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Під ред. В.Я. Мізецької. – Одеса: Юридична література. – 2004. – 596 с.   </w:t>
      </w:r>
      <w:r>
        <w:rPr>
          <w:rFonts w:ascii="Times New Roman CYR" w:hAnsi="Times New Roman CYR" w:cs="Times New Roman CYR"/>
          <w:sz w:val="28"/>
          <w:szCs w:val="28"/>
        </w:rPr>
        <w:t xml:space="preserve">Результаты исследования также изложены в </w:t>
      </w:r>
      <w:r>
        <w:rPr>
          <w:rFonts w:ascii="Times New Roman CYR" w:hAnsi="Times New Roman CYR" w:cs="Times New Roman CYR"/>
          <w:sz w:val="28"/>
          <w:szCs w:val="28"/>
          <w:lang w:val="uk-UA"/>
        </w:rPr>
        <w:t>5</w:t>
      </w:r>
      <w:r>
        <w:rPr>
          <w:rFonts w:ascii="Times New Roman CYR" w:hAnsi="Times New Roman CYR" w:cs="Times New Roman CYR"/>
          <w:sz w:val="28"/>
          <w:szCs w:val="28"/>
        </w:rPr>
        <w:t xml:space="preserve"> научных статьях,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1 </w:t>
      </w:r>
      <w:r>
        <w:rPr>
          <w:rFonts w:ascii="Times New Roman CYR" w:hAnsi="Times New Roman CYR" w:cs="Times New Roman CYR"/>
          <w:sz w:val="28"/>
          <w:szCs w:val="28"/>
        </w:rPr>
        <w:t xml:space="preserve">из которых была написана в соавторстве, – опубликованных в специализированных профильных изданиях ВАК Украины, а также в </w:t>
      </w:r>
      <w:r>
        <w:rPr>
          <w:rFonts w:ascii="Times New Roman CYR" w:hAnsi="Times New Roman CYR" w:cs="Times New Roman CYR"/>
          <w:sz w:val="28"/>
          <w:szCs w:val="28"/>
          <w:lang w:val="uk-UA"/>
        </w:rPr>
        <w:t>2</w:t>
      </w:r>
      <w:r>
        <w:rPr>
          <w:rFonts w:ascii="Times New Roman CYR" w:hAnsi="Times New Roman CYR" w:cs="Times New Roman CYR"/>
          <w:sz w:val="28"/>
          <w:szCs w:val="28"/>
        </w:rPr>
        <w:t xml:space="preserve"> сборниках материалов и тезисов,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1 </w:t>
      </w:r>
      <w:r>
        <w:rPr>
          <w:rFonts w:ascii="Times New Roman CYR" w:hAnsi="Times New Roman CYR" w:cs="Times New Roman CYR"/>
          <w:sz w:val="28"/>
          <w:szCs w:val="28"/>
        </w:rPr>
        <w:t>в соавторстве (См. список литературы).</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Личный вклад</w:t>
      </w:r>
      <w:r>
        <w:rPr>
          <w:rFonts w:ascii="Times New Roman CYR" w:hAnsi="Times New Roman CYR" w:cs="Times New Roman CYR"/>
          <w:sz w:val="28"/>
          <w:szCs w:val="28"/>
        </w:rPr>
        <w:t xml:space="preserve"> диссертанта заключается в комплексной разработке проблемы изучения информационно-интерпретационного пространства  англоязычных текстов МНПА, в анализе вербальных средств актуализации в них интерпретационного потенциала, в определении соотношения фактора адресанта и фактора адресата в информационно-интерпретационном пространстве текста МНПА, в попытках систематизировать основные приемы адресатного толкования и определении основных лингво-содержательных особенностей собственно интерпретационных блоков текста МНПА, в разработке классификации дефиниций как базовых элементов последних.</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r>
        <w:rPr>
          <w:rFonts w:ascii="Times New Roman CYR" w:hAnsi="Times New Roman CYR" w:cs="Times New Roman CYR"/>
          <w:b/>
          <w:bCs/>
          <w:sz w:val="28"/>
          <w:szCs w:val="28"/>
        </w:rPr>
        <w:lastRenderedPageBreak/>
        <w:t>Апробация работы</w:t>
      </w:r>
      <w:r>
        <w:rPr>
          <w:rFonts w:ascii="Times New Roman CYR" w:hAnsi="Times New Roman CYR" w:cs="Times New Roman CYR"/>
          <w:b/>
          <w:bCs/>
          <w:sz w:val="28"/>
          <w:szCs w:val="28"/>
          <w:lang w:val="uk-UA"/>
        </w:rPr>
        <w:t xml:space="preserve">. </w:t>
      </w:r>
      <w:r>
        <w:rPr>
          <w:rFonts w:ascii="Times New Roman CYR" w:hAnsi="Times New Roman CYR" w:cs="Times New Roman CYR"/>
          <w:sz w:val="28"/>
          <w:szCs w:val="28"/>
        </w:rPr>
        <w:t>Результаты исследования обсуждались на заседаниях кафедры иностранных языков и на лингвистических семинарах Одесской национальной юридической академии и Международного гуманитарного университета (Одесса 1999 – 2004 г.). Основные положения диссертации были апробированы на следующих международных конференциях: на 6-ой Международной конференции “</w:t>
      </w:r>
      <w:r>
        <w:rPr>
          <w:rFonts w:ascii="Times New Roman CYR" w:hAnsi="Times New Roman CYR" w:cs="Times New Roman CYR"/>
          <w:sz w:val="28"/>
          <w:szCs w:val="28"/>
          <w:lang w:val="uk-UA"/>
        </w:rPr>
        <w:t>Emergency</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Standards</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in</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ELT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and</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Linguistics</w:t>
      </w:r>
      <w:r>
        <w:rPr>
          <w:rFonts w:ascii="Times New Roman CYR" w:hAnsi="Times New Roman CYR" w:cs="Times New Roman CYR"/>
          <w:sz w:val="28"/>
          <w:szCs w:val="28"/>
        </w:rPr>
        <w:t>” (Московский государственный университет,</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г.</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Москва, 2001г.</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пятой </w:t>
      </w:r>
      <w:r>
        <w:rPr>
          <w:rFonts w:ascii="Times New Roman CYR" w:hAnsi="Times New Roman CYR" w:cs="Times New Roman CYR"/>
          <w:sz w:val="28"/>
          <w:szCs w:val="28"/>
          <w:lang w:val="uk-UA"/>
        </w:rPr>
        <w:t>международной юбилейной конференции “Стратегії та методики навчання мови для спеціальних цілей – 2” (Киевский национальный университет им. Т.Г. Шевченка, г. Киев, 2001г.), 7-ой международной конференции “Towards interactive teaching: EL Teaching and EL Learning” (Московский государственный университет, г. Москва, 2003г.), международной научной лингво-методической конференции “Треті Каразинські читання: методика і лінгвістика – на шляху до інтеграції” (Харьковский национальный университет, г. Харков, 2003г.), научной конференции “Проблеми культури професійної мови фахівця: теорія і практика” (Донецкий институт внутренних дел МВД Украины, г. Донецк, 2004г.), международной научно-методической конференции “Ювілейні четверті Каразинські читання, присвячені 200-річчю Харківського національного університету: Людина. Мова. Комунікація.” (Харьковский национальный университет, г. Харьков, 2004г.), международной научной конференции    “Мова і культура”      (Киевский национальный университет, г. Киев, 2004г.).</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r>
        <w:rPr>
          <w:rFonts w:ascii="Times New Roman CYR" w:hAnsi="Times New Roman CYR" w:cs="Times New Roman CYR"/>
          <w:b/>
          <w:bCs/>
          <w:sz w:val="28"/>
          <w:szCs w:val="28"/>
        </w:rPr>
        <w:t>Структура работы.</w:t>
      </w:r>
      <w:r>
        <w:rPr>
          <w:rFonts w:ascii="Times New Roman CYR" w:hAnsi="Times New Roman CYR" w:cs="Times New Roman CYR"/>
          <w:sz w:val="28"/>
          <w:szCs w:val="28"/>
        </w:rPr>
        <w:t xml:space="preserve"> Основная цель и задачи обусловили структуру работы.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Диссертация состоит из Введения,</w:t>
      </w:r>
      <w:r>
        <w:rPr>
          <w:rFonts w:ascii="Times New Roman CYR" w:hAnsi="Times New Roman CYR" w:cs="Times New Roman CYR"/>
          <w:sz w:val="28"/>
          <w:szCs w:val="28"/>
          <w:lang w:val="uk-UA"/>
        </w:rPr>
        <w:t xml:space="preserve"> списка условных сокращений,</w:t>
      </w:r>
      <w:r>
        <w:rPr>
          <w:rFonts w:ascii="Times New Roman CYR" w:hAnsi="Times New Roman CYR" w:cs="Times New Roman CYR"/>
          <w:sz w:val="28"/>
          <w:szCs w:val="28"/>
        </w:rPr>
        <w:t xml:space="preserve"> трех глав, Заключения и Списка использованной литературы, включающего 238 наименований теоретических источников и справочных изданий, а также тексты 49 МНПА (общим объемом 920 стр.),</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всего 287 позиции.</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Во Введении формулируются цель и задачи исследования, </w:t>
      </w:r>
      <w:r>
        <w:rPr>
          <w:rFonts w:ascii="Times New Roman CYR" w:hAnsi="Times New Roman CYR" w:cs="Times New Roman CYR"/>
          <w:sz w:val="28"/>
          <w:szCs w:val="28"/>
        </w:rPr>
        <w:lastRenderedPageBreak/>
        <w:t>указывается объект, предмет и материал исследования, определяется теоретическое и практическое значение работы, перечисляются основные методы и приемы исследования, подчеркивается актуальность и новизна проведенной работы.</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В Главе 1</w:t>
      </w:r>
      <w:r>
        <w:rPr>
          <w:rFonts w:ascii="Times New Roman CYR" w:hAnsi="Times New Roman CYR" w:cs="Times New Roman CYR"/>
          <w:sz w:val="28"/>
          <w:szCs w:val="28"/>
        </w:rPr>
        <w:t xml:space="preserve"> определяются особенности МНПА как разновидности официально-делового текста, его прагматико-функциональное назначение, даются его композиционно-речевые характеристики, излагаются принципы лингво-содержательного построения. Выдвигается и разрабатывается идея вербальной актуализации информационно-интерпретационного пространства текста МНПА как совокупности всех заложенных в текстовом массиве потенциальных смыслов, выводимых в результате интерпретации (толкования). Определяются составляющие этого пространства, соотношение фактора адресанта и адресата и соответственно информационно-интерпретационных полей адресанта и адресата, подчеркивается роль категории интерактивности для обеспечения адекватности понимания исходного текста.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В Главе 2</w:t>
      </w:r>
      <w:r>
        <w:rPr>
          <w:rFonts w:ascii="Times New Roman CYR" w:hAnsi="Times New Roman CYR" w:cs="Times New Roman CYR"/>
          <w:sz w:val="28"/>
          <w:szCs w:val="28"/>
        </w:rPr>
        <w:t xml:space="preserve"> основное внимание сосредоточено на особенностях кодификации информации и способах её авторской интерпретации. Анализируются различные лингвистические и композиционные средства, выполняющие роль интерпретационных ориентиров, а также специальные информационно-интерпретационные блоки.</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Описываются особенности построения дефиниций как ядерных элементов указанных информационно-интерпретационных блоков,  подчеркиваются общие свойства и дифференциальные признаки, отграничивающие их от дефиниций, представленных в толковых и других словарях.</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Глава 3</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посвящена проблемам адресатного толкования. Делается попытка систематизировать приемы толкования англоязычных текстов МНПА с лингвистической и логико-содержательной точки зрения, определить интерпретационные возможности различных формально-</w:t>
      </w:r>
      <w:r>
        <w:rPr>
          <w:rFonts w:ascii="Times New Roman CYR" w:hAnsi="Times New Roman CYR" w:cs="Times New Roman CYR"/>
          <w:sz w:val="28"/>
          <w:szCs w:val="28"/>
        </w:rPr>
        <w:lastRenderedPageBreak/>
        <w:t>логических операций и их эффективность в плане текстовой интерпретации.</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Анализируется соотношение лингво-контекстологических и экстралингвистических факторов при адресатном толковании текста МНПА.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В Заключении </w:t>
      </w:r>
      <w:r>
        <w:rPr>
          <w:rFonts w:ascii="Times New Roman CYR" w:hAnsi="Times New Roman CYR" w:cs="Times New Roman CYR"/>
          <w:sz w:val="28"/>
          <w:szCs w:val="28"/>
        </w:rPr>
        <w:t xml:space="preserve"> представлены основные результаты исследования. Перечисляются главные лингво-прагматические особенности информационно-интерпретационного пространства МНПА, выделяются дифференциальные признаки, отличающие его информационно-интерпретационное пространство от ИИПр других типов текста, в частности художественного. Подчеркивается, что основным дифференциальным признаком информационно-интерпретационного пространства МНПА является чрезвычайно большая роль адресантной составляющей, которая значительно сужает поле адресатной дискреции.</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p>
    <w:p w:rsidR="00C5750D" w:rsidRDefault="00C5750D" w:rsidP="00C5750D">
      <w:pPr>
        <w:spacing w:line="360" w:lineRule="auto"/>
        <w:ind w:firstLine="709"/>
        <w:jc w:val="both"/>
        <w:rPr>
          <w:sz w:val="28"/>
          <w:szCs w:val="28"/>
        </w:rPr>
      </w:pPr>
    </w:p>
    <w:p w:rsidR="004E3FC1" w:rsidRDefault="004E3FC1" w:rsidP="00C5750D">
      <w:pPr>
        <w:spacing w:line="360" w:lineRule="auto"/>
        <w:ind w:firstLine="709"/>
        <w:jc w:val="both"/>
        <w:rPr>
          <w:sz w:val="28"/>
          <w:szCs w:val="28"/>
        </w:rPr>
      </w:pPr>
    </w:p>
    <w:p w:rsidR="004E3FC1" w:rsidRDefault="004E3FC1" w:rsidP="004E3FC1">
      <w:pPr>
        <w:keepNext/>
        <w:widowControl w:val="0"/>
        <w:autoSpaceDE w:val="0"/>
        <w:autoSpaceDN w:val="0"/>
        <w:adjustRightInd w:val="0"/>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ЗАКЛЮЧЕНИЕ</w:t>
      </w:r>
    </w:p>
    <w:p w:rsidR="004E3FC1" w:rsidRDefault="004E3FC1" w:rsidP="004E3FC1">
      <w:pPr>
        <w:widowControl w:val="0"/>
        <w:autoSpaceDE w:val="0"/>
        <w:autoSpaceDN w:val="0"/>
        <w:adjustRightInd w:val="0"/>
        <w:rPr>
          <w:rFonts w:ascii="Times New Roman CYR" w:hAnsi="Times New Roman CYR" w:cs="Times New Roman CYR"/>
        </w:rPr>
      </w:pPr>
    </w:p>
    <w:p w:rsidR="004E3FC1" w:rsidRDefault="004E3FC1" w:rsidP="004E3FC1">
      <w:pPr>
        <w:widowControl w:val="0"/>
        <w:autoSpaceDE w:val="0"/>
        <w:autoSpaceDN w:val="0"/>
        <w:adjustRightInd w:val="0"/>
        <w:rPr>
          <w:rFonts w:ascii="Times New Roman CYR" w:hAnsi="Times New Roman CYR" w:cs="Times New Roman CYR"/>
        </w:rPr>
      </w:pP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sz w:val="28"/>
          <w:szCs w:val="28"/>
        </w:rPr>
      </w:pPr>
      <w:r>
        <w:rPr>
          <w:rFonts w:ascii="Times New Roman CYR" w:hAnsi="Times New Roman CYR" w:cs="Times New Roman CYR"/>
          <w:sz w:val="28"/>
          <w:szCs w:val="28"/>
        </w:rPr>
        <w:t>В настоящей работе впервые была поставлена задача определения кодификационно-интерпретационных особенностей текстов международных нормативно-правовых актов  (МНПА).</w:t>
      </w:r>
    </w:p>
    <w:p w:rsidR="004E3FC1" w:rsidRDefault="004E3FC1" w:rsidP="004E3FC1">
      <w:pPr>
        <w:widowControl w:val="0"/>
        <w:tabs>
          <w:tab w:val="left" w:pos="1761"/>
        </w:tabs>
        <w:autoSpaceDE w:val="0"/>
        <w:autoSpaceDN w:val="0"/>
        <w:adjustRightInd w:val="0"/>
        <w:spacing w:line="360" w:lineRule="auto"/>
        <w:ind w:firstLine="1077"/>
        <w:jc w:val="both"/>
        <w:rPr>
          <w:rFonts w:ascii="Times New Roman CYR" w:hAnsi="Times New Roman CYR" w:cs="Times New Roman CYR"/>
          <w:sz w:val="28"/>
          <w:szCs w:val="28"/>
        </w:rPr>
      </w:pPr>
      <w:r>
        <w:rPr>
          <w:rFonts w:ascii="Times New Roman CYR" w:hAnsi="Times New Roman CYR" w:cs="Times New Roman CYR"/>
          <w:sz w:val="28"/>
          <w:szCs w:val="28"/>
        </w:rPr>
        <w:t>МНПА, как и всякие другие нормативно-правовые акты, имеют  жесткий прескриптивный характер, поэтому перлокутивный эффект этих документов состоит в четком исполнении их предписаний, а перлокутивная сила текстов МНПА имеет особое значение с точки зрения их прагматической регулятивной функции в обществе.</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Адресат МНПА –  это прежде всего непосредственный  исполнитель заложенных в тексте прескрипций, который и выступает в роли конечного интерпретатора при отсутствии правовых коллизий. При появлении таковых функции конечного интерпретатора выполняет опосредованный адресат – </w:t>
      </w:r>
      <w:r>
        <w:rPr>
          <w:rFonts w:ascii="Times New Roman CYR" w:hAnsi="Times New Roman CYR" w:cs="Times New Roman CYR"/>
          <w:sz w:val="28"/>
          <w:szCs w:val="28"/>
        </w:rPr>
        <w:lastRenderedPageBreak/>
        <w:t>судебные инстанции, а в некоторых случаях и административные органы.</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Адресантом  МНПА, как правило, является не конкретное лицо, (даже если ему принадлежит проект документа), а коллективный автор, чаще всего законодательный или другой распорядительный орган, т. е. происходит своеобразная деперсонализация адресанта.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Чистой формальностью, т.е. юридической фикцией, остаются случаи, когда НПА издаются от имени королевы Великобритании, президента какого- либо государства и проч. Все пользователи понимают, что эти документы являются продуктом коллективного труда, а условная персонализация авторства позволяет определить главное лицо, несущее ответственность за качество документа и правовые последствия в соответствии с его  должностным статусом.</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случае МНПА адресантно-адресатные отношения имеют совершенно определенный прагматический характер: первый (адресант) предписывает (иллокутивная сила – приказ, побуждение к определенным правовым действиям), второй  (адресат) исполняет (перлокутивная сила – выполнение предписания).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При этом помимо непосредственного адресата-исполнителя в отдельных случаях предусмотрен также и опосредованный адресат (судебные органы), задача которого заключается в окончательной интерпретации и предписании произвести соответствующие действия (вторичное окончательное предписывание).</w:t>
      </w: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sz w:val="28"/>
          <w:szCs w:val="28"/>
        </w:rPr>
      </w:pPr>
      <w:r>
        <w:rPr>
          <w:rFonts w:ascii="Times New Roman CYR" w:hAnsi="Times New Roman CYR" w:cs="Times New Roman CYR"/>
          <w:sz w:val="28"/>
          <w:szCs w:val="28"/>
        </w:rPr>
        <w:t xml:space="preserve">В текстах МНПА, главной прагматической установкой которых является побуждение к выполнению предписаний, наличие смысловой многоплановости затрудняет восприятие информации, замедляет процесс извлечения необходимых для выполнения этого предписания смыслов и не принадлежит к прагматически ценным его аспектам. Поэтому и коды, обеспечивающие имплицитное представление информации, для МНПА в целом являются  иррелевантными, а адресант берёт на себя функции если не основного, то, во всяком случае, равноправного участника </w:t>
      </w:r>
      <w:r>
        <w:rPr>
          <w:rFonts w:ascii="Times New Roman CYR" w:hAnsi="Times New Roman CYR" w:cs="Times New Roman CYR"/>
          <w:sz w:val="28"/>
          <w:szCs w:val="28"/>
        </w:rPr>
        <w:lastRenderedPageBreak/>
        <w:t>интерпретационного процесса.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Но даже при  использовании эксплицитных способов представления информации, снимающих предпосылки для вариативности интерпретаций, благодаря большому синергетическому потенциалу текста и его стремлению к самоорганизации в ход вступают собственно языковые механизмы смысловых взаимодействий. В результате этого в тексте могут возникать дополнительные, но ненужные, избыточные смыслы, которые только затрудняют процесс адекватного восприятия информации.</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В случае с МНПА эти невольно актуализированные смыслы, создающие многоплановость, лишь затрудняют однозначное понимание прескрипции, мешают осуществлению основной прагматической задачи текста. Соответственно у адресанта возникает необходимость снять подобные избыточные коннотации, специально оговаривая рамки интерпретационной вариативности тех или иных терминов и нормативных положений.</w:t>
      </w: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sz w:val="28"/>
          <w:szCs w:val="28"/>
        </w:rPr>
      </w:pPr>
      <w:r>
        <w:rPr>
          <w:rFonts w:ascii="Times New Roman CYR" w:hAnsi="Times New Roman CYR" w:cs="Times New Roman CYR"/>
          <w:sz w:val="28"/>
          <w:szCs w:val="28"/>
        </w:rPr>
        <w:t>Эталонная схема МНПА изначально предусматривает наличие специальных интерпретационных блоков, объём которых обусловлен конкретным назначением документа, сложностью его содержания, а также наличием или отсутствием соответствующей терминологической базы.</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Хотя в идеальном варианте границы информационно-интерпретационного поля продуцента должны максимально совпадать с границами  информационно-интерпретационного поля реципиента, в реальности подобная идеальная модель информационно-интерпретационного канала не возможна.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Проблему информационно-интерпретационного сближения текста на «входе» и на «выходе» призваны выполнять специальные информационно-интерпретационные блоки, в которых  не только содержательно-фактуальная, но и содержательно-концептуальная информация представлена в максимально открытом, эксплицированном виде.</w:t>
      </w:r>
    </w:p>
    <w:p w:rsidR="004E3FC1" w:rsidRDefault="004E3FC1" w:rsidP="004E3FC1">
      <w:pPr>
        <w:widowControl w:val="0"/>
        <w:autoSpaceDE w:val="0"/>
        <w:autoSpaceDN w:val="0"/>
        <w:adjustRightInd w:val="0"/>
        <w:spacing w:line="360" w:lineRule="auto"/>
        <w:ind w:firstLine="1077"/>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образом, кардинальное отличие текстов прескриптивного </w:t>
      </w:r>
      <w:r>
        <w:rPr>
          <w:rFonts w:ascii="Times New Roman CYR" w:hAnsi="Times New Roman CYR" w:cs="Times New Roman CYR"/>
          <w:sz w:val="28"/>
          <w:szCs w:val="28"/>
        </w:rPr>
        <w:lastRenderedPageBreak/>
        <w:t>характера, в том числе МНПА, заключается в том, что адресант выступает в роли первичного и нередко основного интерпретатора своего собственного текста, до предела сокращает интерпретационные возможности адресата, оставляя за ним главным образом сугубо техническую работу по извлечению заданных автором-интерпретатором инференций в соответствии с правилами произведения логических операций.</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процессе исследования выяснилось, что в некоторых МНПА информационно-интерпретационные блоки могут занимать до 30-50% общего объема документа. Кроме автономных сплошных информационно-интерпретационных блоков (разделов, частей) в текстах МНПА присутствует и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значительное число частных интерпретаций в рамках других разделов документа, относящихся к их конкретным статьям.</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В информационно-интерпретационных блоках МНПА, выделяется значительная дефинитивная часть, в которой определения в основном строятся по аналогии со статьями толковых словарей. Однако в область дефиниций, как правило, попадают только те термины, которые используются в каких-то новых (ситуационных, или списочных) значениях, ещё не зафиксированных в лексикографических изданиях.</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Дефиниции даются и тогда, когда необходимо дать  более точное определение, в котором подчеркивается выдвижение на передний план скрытых дополнительных семантических характеристик, либо, наоборот, происходит редукция имеющихся.</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результате наличия объемного дефиниционного аппарата реципиенту не приходится во многих случаях заниматься различными интерпретационными операциями, извлекая из контекста необходимые смыслы с целью конкретизации термина, –  эта работа в основном уже проведена адресантом ещё на стадии порождения текста. Адресату остается произвести в подобных случаях лишь некоторое число инференциальных </w:t>
      </w:r>
      <w:r>
        <w:rPr>
          <w:rFonts w:ascii="Times New Roman CYR" w:hAnsi="Times New Roman CYR" w:cs="Times New Roman CYR"/>
          <w:sz w:val="28"/>
          <w:szCs w:val="28"/>
        </w:rPr>
        <w:lastRenderedPageBreak/>
        <w:t>логических операций.</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Из этого не следует, что в МНПА вообще не заложено никаких предпосылок для самостоятельной интерпретационной деятельности адресата.</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Нередко авторы МНПА оставляют целые фрагменты документа в области адресатной дискреции. В текстах МНПА можно найти прямые указания на область действия подобной дискреции. Поэтому, несмотря на мощное информационно-интерпретационное поле адресанта в МНПА всегда остается место для интерпретационной деятельности адресата, что приводит к образованию зоны расхождения их информационно-интерпретационных полей.</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интерпретации текста МНПА адресат как вторичный толкователь использует различные приемы толкования, которые предписываются Венской конвенцией по заключению международных договоров 1986г. В этом смысле у адресата нет полной свободы в выборе и определении приоритетности этих способов толкования. Указанная конвенция четко определяет приоритетность приемов толкования, хотя и не называет их.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Проведенный анализ способов интерпретации дал возможность подчеркнуть сквозной характер лингвистической составляющей, без которой невозможно квалифицированное юридическое толкование. Используя предложенную нами терминологию, приемы интерпретации можно определить как приемы с лингвистической доминантой: контекстологический и  интертекстуальный и приемы с экстралингвистической доминантой:  конвенциальный и  способ, основанный на договоренностях социально-политического характера. При этом контекстологический прием предполагает детальное лингво-семантическое изучение и работу исключительно с официально утвержденным документом. Выход за его пределы и рассмотрение внетекстовых факторов не </w:t>
      </w:r>
      <w:r>
        <w:rPr>
          <w:rFonts w:ascii="Times New Roman CYR" w:hAnsi="Times New Roman CYR" w:cs="Times New Roman CYR"/>
          <w:sz w:val="28"/>
          <w:szCs w:val="28"/>
        </w:rPr>
        <w:lastRenderedPageBreak/>
        <w:t>предполагается. В настоящее время именно данный подход считается приоритетным. Интертекстуальный же прием предполагает сопоставление официального итогового документа с пред- и даже посттекстами и рассматривается в качестве вспомогательного.</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При невозможности снять многозначность или неясность, исходя из текстового материала, предлагается использовать экстралингвистический фактор, когда стороны договариваются о значениях терминов и положений (статей международного соглашения), исходя из общих интересов и целей, которые преследует каждая из сторон-подписантов.</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t>Помимо общих принципов, существуют конкретные вербально-логические правила толкования, в которых основная роль отведена лингвистической компоненте.</w:t>
      </w:r>
    </w:p>
    <w:p w:rsidR="004E3FC1" w:rsidRDefault="004E3FC1" w:rsidP="004E3FC1">
      <w:pPr>
        <w:spacing w:line="360" w:lineRule="auto"/>
        <w:ind w:firstLine="1134"/>
        <w:jc w:val="both"/>
        <w:rPr>
          <w:sz w:val="28"/>
          <w:szCs w:val="28"/>
          <w:lang w:val="uk-UA"/>
        </w:rPr>
      </w:pPr>
      <w:r>
        <w:rPr>
          <w:sz w:val="28"/>
          <w:szCs w:val="28"/>
          <w:lang w:val="uk-UA"/>
        </w:rPr>
        <w:t>- правило “простого контекста” (“</w:t>
      </w:r>
      <w:r>
        <w:rPr>
          <w:i/>
          <w:iCs/>
          <w:sz w:val="28"/>
          <w:szCs w:val="28"/>
          <w:lang w:val="en-US"/>
        </w:rPr>
        <w:t>plain</w:t>
      </w:r>
      <w:r>
        <w:rPr>
          <w:i/>
          <w:iCs/>
          <w:sz w:val="28"/>
          <w:szCs w:val="28"/>
        </w:rPr>
        <w:t>-</w:t>
      </w:r>
      <w:r>
        <w:rPr>
          <w:i/>
          <w:iCs/>
          <w:sz w:val="28"/>
          <w:szCs w:val="28"/>
          <w:lang w:val="en-US"/>
        </w:rPr>
        <w:t>meaning</w:t>
      </w:r>
      <w:r>
        <w:rPr>
          <w:i/>
          <w:iCs/>
          <w:sz w:val="28"/>
          <w:szCs w:val="28"/>
        </w:rPr>
        <w:t xml:space="preserve"> </w:t>
      </w:r>
      <w:r>
        <w:rPr>
          <w:i/>
          <w:iCs/>
          <w:sz w:val="28"/>
          <w:szCs w:val="28"/>
          <w:lang w:val="en-US"/>
        </w:rPr>
        <w:t>rule</w:t>
      </w:r>
      <w:r>
        <w:rPr>
          <w:sz w:val="28"/>
          <w:szCs w:val="28"/>
          <w:lang w:val="uk-UA"/>
        </w:rPr>
        <w:t>”  в</w:t>
      </w:r>
      <w:r>
        <w:rPr>
          <w:sz w:val="28"/>
          <w:szCs w:val="28"/>
        </w:rPr>
        <w:t xml:space="preserve"> </w:t>
      </w:r>
      <w:r>
        <w:rPr>
          <w:sz w:val="28"/>
          <w:szCs w:val="28"/>
          <w:lang w:val="uk-UA"/>
        </w:rPr>
        <w:t xml:space="preserve">США) или “правило буквального толкования” </w:t>
      </w:r>
      <w:r>
        <w:rPr>
          <w:sz w:val="28"/>
          <w:szCs w:val="28"/>
        </w:rPr>
        <w:t>(</w:t>
      </w:r>
      <w:r>
        <w:rPr>
          <w:sz w:val="28"/>
          <w:szCs w:val="28"/>
          <w:lang w:val="uk-UA"/>
        </w:rPr>
        <w:t>“</w:t>
      </w:r>
      <w:r>
        <w:rPr>
          <w:i/>
          <w:iCs/>
          <w:sz w:val="28"/>
          <w:szCs w:val="28"/>
          <w:lang w:val="en-US"/>
        </w:rPr>
        <w:t>literal</w:t>
      </w:r>
      <w:r>
        <w:rPr>
          <w:i/>
          <w:iCs/>
          <w:sz w:val="28"/>
          <w:szCs w:val="28"/>
        </w:rPr>
        <w:t xml:space="preserve"> </w:t>
      </w:r>
      <w:r>
        <w:rPr>
          <w:i/>
          <w:iCs/>
          <w:sz w:val="28"/>
          <w:szCs w:val="28"/>
          <w:lang w:val="en-US"/>
        </w:rPr>
        <w:t>rule</w:t>
      </w:r>
      <w:r>
        <w:rPr>
          <w:sz w:val="28"/>
          <w:szCs w:val="28"/>
          <w:lang w:val="uk-UA"/>
        </w:rPr>
        <w:t>”</w:t>
      </w:r>
      <w:r>
        <w:rPr>
          <w:sz w:val="28"/>
          <w:szCs w:val="28"/>
        </w:rPr>
        <w:t xml:space="preserve"> в </w:t>
      </w:r>
      <w:r>
        <w:rPr>
          <w:sz w:val="28"/>
          <w:szCs w:val="28"/>
          <w:lang w:val="uk-UA"/>
        </w:rPr>
        <w:t>Великобритании</w:t>
      </w:r>
      <w:r>
        <w:rPr>
          <w:sz w:val="28"/>
          <w:szCs w:val="28"/>
        </w:rPr>
        <w:t>)</w:t>
      </w:r>
      <w:r>
        <w:rPr>
          <w:sz w:val="28"/>
          <w:szCs w:val="28"/>
          <w:lang w:val="uk-UA"/>
        </w:rPr>
        <w:t xml:space="preserve">. Именно это правило лежит в основе контекстологического подхода, который выделяется Венской конвенцией 1986р как основной. Это правило призывает, чтобы решения, зафиксированные судьями на бумаге, содержали рассуждения лингвистического характера, </w:t>
      </w:r>
      <w:r>
        <w:rPr>
          <w:rFonts w:ascii="Times New Roman CYR" w:hAnsi="Times New Roman CYR" w:cs="Times New Roman CYR"/>
          <w:sz w:val="28"/>
          <w:szCs w:val="28"/>
        </w:rPr>
        <w:t xml:space="preserve">– </w:t>
      </w:r>
      <w:r>
        <w:rPr>
          <w:sz w:val="28"/>
          <w:szCs w:val="28"/>
          <w:lang w:val="uk-UA"/>
        </w:rPr>
        <w:t xml:space="preserve"> о значении слов, используемых в документе.  Но в случаях, когда эти значения остаются неясными, необходимо обратиться к макротексту;</w:t>
      </w:r>
    </w:p>
    <w:p w:rsidR="004E3FC1" w:rsidRDefault="004E3FC1" w:rsidP="004E3FC1">
      <w:pPr>
        <w:spacing w:line="360" w:lineRule="auto"/>
        <w:ind w:firstLine="1134"/>
        <w:jc w:val="both"/>
        <w:rPr>
          <w:sz w:val="28"/>
          <w:szCs w:val="28"/>
          <w:lang w:val="uk-UA"/>
        </w:rPr>
      </w:pPr>
      <w:r>
        <w:rPr>
          <w:sz w:val="28"/>
          <w:szCs w:val="28"/>
          <w:lang w:val="uk-UA"/>
        </w:rPr>
        <w:t>- “золотое правило” (“</w:t>
      </w:r>
      <w:r>
        <w:rPr>
          <w:i/>
          <w:iCs/>
          <w:sz w:val="28"/>
          <w:szCs w:val="28"/>
          <w:lang w:val="en-US"/>
        </w:rPr>
        <w:t>Golden</w:t>
      </w:r>
      <w:r>
        <w:rPr>
          <w:i/>
          <w:iCs/>
          <w:sz w:val="28"/>
          <w:szCs w:val="28"/>
          <w:lang w:val="uk-UA"/>
        </w:rPr>
        <w:t xml:space="preserve"> </w:t>
      </w:r>
      <w:r>
        <w:rPr>
          <w:i/>
          <w:iCs/>
          <w:sz w:val="28"/>
          <w:szCs w:val="28"/>
          <w:lang w:val="en-US"/>
        </w:rPr>
        <w:t>Rule</w:t>
      </w:r>
      <w:r>
        <w:rPr>
          <w:sz w:val="28"/>
          <w:szCs w:val="28"/>
          <w:lang w:val="uk-UA"/>
        </w:rPr>
        <w:t xml:space="preserve">”) предостерегает от слишком широкого использования правила “буквального толкования”, если возникают абсурдные интерпретации: </w:t>
      </w:r>
    </w:p>
    <w:p w:rsidR="004E3FC1" w:rsidRDefault="004E3FC1" w:rsidP="004E3FC1">
      <w:pPr>
        <w:spacing w:line="360" w:lineRule="auto"/>
        <w:ind w:firstLine="1080"/>
        <w:jc w:val="both"/>
        <w:rPr>
          <w:sz w:val="28"/>
          <w:szCs w:val="28"/>
          <w:lang w:val="uk-UA"/>
        </w:rPr>
      </w:pPr>
      <w:r>
        <w:rPr>
          <w:sz w:val="28"/>
          <w:szCs w:val="28"/>
          <w:lang w:val="uk-UA"/>
        </w:rPr>
        <w:t xml:space="preserve">- по правилу </w:t>
      </w:r>
      <w:r>
        <w:rPr>
          <w:i/>
          <w:iCs/>
          <w:sz w:val="28"/>
          <w:szCs w:val="28"/>
          <w:lang w:val="uk-UA"/>
        </w:rPr>
        <w:t>“</w:t>
      </w:r>
      <w:r>
        <w:rPr>
          <w:i/>
          <w:iCs/>
          <w:sz w:val="28"/>
          <w:szCs w:val="28"/>
          <w:lang w:val="en-US"/>
        </w:rPr>
        <w:t>ejusdem</w:t>
      </w:r>
      <w:r>
        <w:rPr>
          <w:i/>
          <w:iCs/>
          <w:sz w:val="28"/>
          <w:szCs w:val="28"/>
        </w:rPr>
        <w:t xml:space="preserve"> </w:t>
      </w:r>
      <w:r>
        <w:rPr>
          <w:i/>
          <w:iCs/>
          <w:sz w:val="28"/>
          <w:szCs w:val="28"/>
          <w:lang w:val="en-US"/>
        </w:rPr>
        <w:t>generis</w:t>
      </w:r>
      <w:r>
        <w:rPr>
          <w:i/>
          <w:iCs/>
          <w:sz w:val="28"/>
          <w:szCs w:val="28"/>
        </w:rPr>
        <w:t>”</w:t>
      </w:r>
      <w:r>
        <w:rPr>
          <w:sz w:val="28"/>
          <w:szCs w:val="28"/>
          <w:lang w:val="uk-UA"/>
        </w:rPr>
        <w:t xml:space="preserve"> необходимо учитывать все без исключения гипонимические элементы слова-гиперонима. Однако на практике интерпретаторы нередко нарушают это правило, рассматривая лишь часть элементов и таким образом сужая объем гиперонима;  </w:t>
      </w:r>
    </w:p>
    <w:p w:rsidR="004E3FC1" w:rsidRDefault="004E3FC1" w:rsidP="004E3FC1">
      <w:pPr>
        <w:spacing w:line="360" w:lineRule="auto"/>
        <w:ind w:firstLine="1080"/>
        <w:jc w:val="both"/>
        <w:rPr>
          <w:sz w:val="28"/>
          <w:szCs w:val="28"/>
          <w:lang w:val="uk-UA"/>
        </w:rPr>
      </w:pPr>
      <w:r>
        <w:rPr>
          <w:sz w:val="28"/>
          <w:szCs w:val="28"/>
          <w:lang w:val="uk-UA"/>
        </w:rPr>
        <w:t xml:space="preserve">- следуя правилу </w:t>
      </w:r>
      <w:r>
        <w:rPr>
          <w:i/>
          <w:iCs/>
          <w:sz w:val="28"/>
          <w:szCs w:val="28"/>
          <w:lang w:val="uk-UA"/>
        </w:rPr>
        <w:t>“</w:t>
      </w:r>
      <w:r>
        <w:rPr>
          <w:i/>
          <w:iCs/>
          <w:sz w:val="28"/>
          <w:szCs w:val="28"/>
          <w:lang w:val="en-US"/>
        </w:rPr>
        <w:t>noscitur</w:t>
      </w:r>
      <w:r>
        <w:rPr>
          <w:i/>
          <w:iCs/>
          <w:sz w:val="28"/>
          <w:szCs w:val="28"/>
          <w:lang w:val="uk-UA"/>
        </w:rPr>
        <w:t xml:space="preserve"> </w:t>
      </w:r>
      <w:r>
        <w:rPr>
          <w:i/>
          <w:iCs/>
          <w:sz w:val="28"/>
          <w:szCs w:val="28"/>
          <w:lang w:val="en-US"/>
        </w:rPr>
        <w:t>a</w:t>
      </w:r>
      <w:r>
        <w:rPr>
          <w:i/>
          <w:iCs/>
          <w:sz w:val="28"/>
          <w:szCs w:val="28"/>
          <w:lang w:val="uk-UA"/>
        </w:rPr>
        <w:t xml:space="preserve"> </w:t>
      </w:r>
      <w:r>
        <w:rPr>
          <w:i/>
          <w:iCs/>
          <w:sz w:val="28"/>
          <w:szCs w:val="28"/>
          <w:lang w:val="en-US"/>
        </w:rPr>
        <w:t>sociis</w:t>
      </w:r>
      <w:r>
        <w:rPr>
          <w:i/>
          <w:iCs/>
          <w:sz w:val="28"/>
          <w:szCs w:val="28"/>
          <w:lang w:val="uk-UA"/>
        </w:rPr>
        <w:t>”</w:t>
      </w:r>
      <w:r>
        <w:rPr>
          <w:sz w:val="28"/>
          <w:szCs w:val="28"/>
          <w:lang w:val="uk-UA"/>
        </w:rPr>
        <w:t xml:space="preserve"> термин (слово) понимается, исходя из его окружения. При использовании этого правила не возникает достаточной </w:t>
      </w:r>
      <w:r>
        <w:rPr>
          <w:sz w:val="28"/>
          <w:szCs w:val="28"/>
          <w:lang w:val="uk-UA"/>
        </w:rPr>
        <w:lastRenderedPageBreak/>
        <w:t>четкости, поскольку интерпретатор трактует контекст сужая или расширяя его рамки до удобных пределов, т.е. неоднозначно.</w:t>
      </w:r>
    </w:p>
    <w:p w:rsidR="004E3FC1" w:rsidRDefault="004E3FC1" w:rsidP="004E3FC1">
      <w:pPr>
        <w:spacing w:line="360" w:lineRule="auto"/>
        <w:ind w:firstLine="1080"/>
        <w:jc w:val="both"/>
        <w:rPr>
          <w:sz w:val="28"/>
          <w:szCs w:val="28"/>
          <w:lang w:val="uk-UA"/>
        </w:rPr>
      </w:pPr>
      <w:r>
        <w:rPr>
          <w:sz w:val="28"/>
          <w:szCs w:val="28"/>
          <w:lang w:val="uk-UA"/>
        </w:rPr>
        <w:t>- следуя правилу исторического значения интерпретация слов МНПА должна соответствовать их значению на момент принятия документа. Оно  имеет свои недостатки по причине постоянных изменений политико-правовой ситуации и изменений в толковании терминов и терминосочетаний;</w:t>
      </w:r>
    </w:p>
    <w:p w:rsidR="004E3FC1" w:rsidRDefault="004E3FC1" w:rsidP="004E3FC1">
      <w:pPr>
        <w:spacing w:line="360" w:lineRule="auto"/>
        <w:ind w:firstLine="1080"/>
        <w:jc w:val="both"/>
        <w:rPr>
          <w:sz w:val="28"/>
          <w:szCs w:val="28"/>
          <w:lang w:val="uk-UA"/>
        </w:rPr>
      </w:pPr>
      <w:r>
        <w:rPr>
          <w:sz w:val="28"/>
          <w:szCs w:val="28"/>
          <w:lang w:val="uk-UA"/>
        </w:rPr>
        <w:t>- следуя правилу гендерной унификации значение лица мужского рода распространяется на лицо женского рода, т.е. личн</w:t>
      </w:r>
      <w:r>
        <w:rPr>
          <w:sz w:val="28"/>
          <w:szCs w:val="28"/>
        </w:rPr>
        <w:t>ы</w:t>
      </w:r>
      <w:r>
        <w:rPr>
          <w:sz w:val="28"/>
          <w:szCs w:val="28"/>
          <w:lang w:val="uk-UA"/>
        </w:rPr>
        <w:t xml:space="preserve">е, возвратные и притяжательные местоимения мужского рода выполняют функцию гендерного </w:t>
      </w:r>
    </w:p>
    <w:p w:rsidR="004E3FC1" w:rsidRDefault="004E3FC1" w:rsidP="004E3FC1">
      <w:pPr>
        <w:spacing w:line="360" w:lineRule="auto"/>
        <w:jc w:val="both"/>
        <w:rPr>
          <w:sz w:val="28"/>
          <w:szCs w:val="28"/>
          <w:lang w:val="uk-UA"/>
        </w:rPr>
      </w:pPr>
      <w:r>
        <w:rPr>
          <w:sz w:val="28"/>
          <w:szCs w:val="28"/>
          <w:lang w:val="uk-UA"/>
        </w:rPr>
        <w:t>унификатора. Это фактически приводит к возникновению юридической фикции. Такой андрогенный принцип является пока доминирующим в МНПА, хотя встречаются уже и варианты с альтернацией:</w:t>
      </w:r>
      <w:r>
        <w:rPr>
          <w:i/>
          <w:iCs/>
          <w:sz w:val="28"/>
          <w:szCs w:val="28"/>
          <w:lang w:val="uk-UA"/>
        </w:rPr>
        <w:t xml:space="preserve"> </w:t>
      </w:r>
      <w:r>
        <w:rPr>
          <w:i/>
          <w:iCs/>
          <w:sz w:val="28"/>
          <w:szCs w:val="28"/>
          <w:lang w:val="en-US"/>
        </w:rPr>
        <w:t>he</w:t>
      </w:r>
      <w:r>
        <w:rPr>
          <w:i/>
          <w:iCs/>
          <w:sz w:val="28"/>
          <w:szCs w:val="28"/>
          <w:lang w:val="uk-UA"/>
        </w:rPr>
        <w:t xml:space="preserve">/ </w:t>
      </w:r>
      <w:r>
        <w:rPr>
          <w:i/>
          <w:iCs/>
          <w:sz w:val="28"/>
          <w:szCs w:val="28"/>
          <w:lang w:val="en-US"/>
        </w:rPr>
        <w:t>she</w:t>
      </w:r>
      <w:r>
        <w:rPr>
          <w:i/>
          <w:iCs/>
          <w:sz w:val="28"/>
          <w:szCs w:val="28"/>
          <w:lang w:val="uk-UA"/>
        </w:rPr>
        <w:t xml:space="preserve">; </w:t>
      </w:r>
      <w:r>
        <w:rPr>
          <w:i/>
          <w:iCs/>
          <w:sz w:val="28"/>
          <w:szCs w:val="28"/>
          <w:lang w:val="en-US"/>
        </w:rPr>
        <w:t>he</w:t>
      </w:r>
      <w:r>
        <w:rPr>
          <w:i/>
          <w:iCs/>
          <w:sz w:val="28"/>
          <w:szCs w:val="28"/>
          <w:lang w:val="uk-UA"/>
        </w:rPr>
        <w:t xml:space="preserve"> </w:t>
      </w:r>
      <w:r>
        <w:rPr>
          <w:i/>
          <w:iCs/>
          <w:sz w:val="28"/>
          <w:szCs w:val="28"/>
          <w:lang w:val="en-US"/>
        </w:rPr>
        <w:t>or</w:t>
      </w:r>
      <w:r>
        <w:rPr>
          <w:i/>
          <w:iCs/>
          <w:sz w:val="28"/>
          <w:szCs w:val="28"/>
          <w:lang w:val="uk-UA"/>
        </w:rPr>
        <w:t xml:space="preserve"> </w:t>
      </w:r>
      <w:r>
        <w:rPr>
          <w:i/>
          <w:iCs/>
          <w:sz w:val="28"/>
          <w:szCs w:val="28"/>
          <w:lang w:val="en-US"/>
        </w:rPr>
        <w:t>she</w:t>
      </w:r>
      <w:r>
        <w:rPr>
          <w:i/>
          <w:iCs/>
          <w:sz w:val="28"/>
          <w:szCs w:val="28"/>
          <w:lang w:val="uk-UA"/>
        </w:rPr>
        <w:t>; (</w:t>
      </w:r>
      <w:r>
        <w:rPr>
          <w:i/>
          <w:iCs/>
          <w:sz w:val="28"/>
          <w:szCs w:val="28"/>
          <w:lang w:val="en-US"/>
        </w:rPr>
        <w:t>s</w:t>
      </w:r>
      <w:r>
        <w:rPr>
          <w:i/>
          <w:iCs/>
          <w:sz w:val="28"/>
          <w:szCs w:val="28"/>
          <w:lang w:val="uk-UA"/>
        </w:rPr>
        <w:t>)</w:t>
      </w:r>
      <w:r>
        <w:rPr>
          <w:i/>
          <w:iCs/>
          <w:sz w:val="28"/>
          <w:szCs w:val="28"/>
          <w:lang w:val="en-US"/>
        </w:rPr>
        <w:t>he</w:t>
      </w:r>
      <w:r>
        <w:rPr>
          <w:i/>
          <w:iCs/>
          <w:sz w:val="28"/>
          <w:szCs w:val="28"/>
          <w:lang w:val="uk-UA"/>
        </w:rPr>
        <w:t>;</w:t>
      </w:r>
    </w:p>
    <w:p w:rsidR="004E3FC1" w:rsidRDefault="004E3FC1" w:rsidP="004E3FC1">
      <w:pPr>
        <w:spacing w:line="360" w:lineRule="auto"/>
        <w:ind w:firstLine="1080"/>
        <w:jc w:val="both"/>
        <w:rPr>
          <w:sz w:val="28"/>
          <w:szCs w:val="28"/>
          <w:lang w:val="uk-UA"/>
        </w:rPr>
      </w:pPr>
      <w:r>
        <w:rPr>
          <w:sz w:val="28"/>
          <w:szCs w:val="28"/>
          <w:lang w:val="uk-UA"/>
        </w:rPr>
        <w:t>- по правилу негативного контекста указание на какой-либо субъект означает исключение из ряда всех остальных возможных субъектов или объектов. Это правило используется достаточно последовательно, не позволяя адресату значительно отклоняться от первоначального смысла, т.к. автор указывает свои варианты толкования;</w:t>
      </w:r>
    </w:p>
    <w:p w:rsidR="004E3FC1" w:rsidRDefault="004E3FC1" w:rsidP="004E3FC1">
      <w:pPr>
        <w:pStyle w:val="37"/>
        <w:ind w:left="0" w:firstLine="1134"/>
        <w:rPr>
          <w:rFonts w:ascii="Times New Roman" w:hAnsi="Times New Roman" w:cs="Times New Roman"/>
          <w:i/>
          <w:iCs/>
        </w:rPr>
      </w:pPr>
      <w:r>
        <w:rPr>
          <w:rFonts w:ascii="Times New Roman" w:hAnsi="Times New Roman" w:cs="Times New Roman"/>
          <w:i/>
          <w:iCs/>
        </w:rPr>
        <w:t>- в соответствии с правилом пунктуационной иррелевантности, при толковании англоязычных текстов МНПА в расчет не принимается пунктуация. Таким образом, ее рассматривают как фактор личных усмотрений адресанта. Это правило   широко используется, однако является спорным, т.к. может привести к  смысловым искажениям;</w:t>
      </w:r>
    </w:p>
    <w:p w:rsidR="004E3FC1" w:rsidRDefault="004E3FC1" w:rsidP="004E3FC1">
      <w:pPr>
        <w:spacing w:line="360" w:lineRule="auto"/>
        <w:ind w:firstLine="1080"/>
        <w:jc w:val="both"/>
        <w:rPr>
          <w:sz w:val="28"/>
          <w:szCs w:val="28"/>
          <w:lang w:val="uk-UA"/>
        </w:rPr>
      </w:pPr>
      <w:r>
        <w:rPr>
          <w:sz w:val="28"/>
          <w:szCs w:val="28"/>
          <w:lang w:val="uk-UA"/>
        </w:rPr>
        <w:t>- по правилу аналогии происходит изменение значения путем его расширения или редуцирования, с целью достижения согласованности с другим нормативно-правовым актом. Такой подход указывает на интертекстовый принцип и дает возможность упорядочить терминологию документов одного направленя, значительно облегчая работу вторичного интерпретатора.</w:t>
      </w:r>
    </w:p>
    <w:p w:rsidR="004E3FC1" w:rsidRDefault="004E3FC1" w:rsidP="004E3FC1">
      <w:pPr>
        <w:pStyle w:val="37"/>
        <w:ind w:left="0" w:firstLine="1134"/>
        <w:rPr>
          <w:i/>
          <w:iCs/>
        </w:rPr>
      </w:pPr>
      <w:r>
        <w:rPr>
          <w:i/>
          <w:iCs/>
        </w:rPr>
        <w:t>Несмотря на некоторую несовершенность всех указанных правил, их комплексное использование дает вторичному интерпретатору возможность достаточно адекватно интерпретировать исходный текст и, в первую очередь, ту его часть, которая осталась за пределами первичного (адресантного) толкования.</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Поскольку результаты интерпретационной деятельности адресата получают отражение не в основном тексте, а в иных документах  (в частности, в решениях международного трибунала, международного арбитражного суда и т.д.), –  то его информационно-интерпретационное поле включает значительную область расхождения с  информационно-интерпретационным полем адресанта, образуемую информационно-интерпретационным полем указанных посттекстов. Последние, однако, не могут значительно отличаться от базового текста в силу многочисленных ограничений и жестких предписаний, которые не позволяют трактовать те или иные термины и положения произвольно.</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Изучение вопросов взаимодействия элементов информационно-интерпретационных полей адресанта и адресата МНПА позволяет воспроизвести более точную картину информационно-интерпретационного пространства текста международного нормативно-правового акта, что в конечном счете дает возможность повысить качество подготовки международной нормативно-правовой документации, определить механизмы взаимодействия распорядительных и исполнительных органов, уточнить их интерпретационные функции.   </w:t>
      </w: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ind w:firstLine="1080"/>
        <w:jc w:val="both"/>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СПИСОК ИСПОЛЬЗОВАННОЙ ЛИТЕРАТУРЫ</w:t>
      </w:r>
    </w:p>
    <w:p w:rsidR="004E3FC1" w:rsidRDefault="004E3FC1" w:rsidP="004E3FC1">
      <w:pPr>
        <w:widowControl w:val="0"/>
        <w:autoSpaceDE w:val="0"/>
        <w:autoSpaceDN w:val="0"/>
        <w:adjustRightInd w:val="0"/>
        <w:spacing w:line="360" w:lineRule="auto"/>
        <w:jc w:val="both"/>
        <w:rPr>
          <w:rFonts w:ascii="Times New Roman CYR" w:hAnsi="Times New Roman CYR" w:cs="Times New Roman CYR"/>
          <w:sz w:val="28"/>
          <w:szCs w:val="28"/>
        </w:rPr>
      </w:pPr>
    </w:p>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Абрамов В.А.</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Герменевтика, интерпретация, текст  // </w:t>
            </w:r>
            <w:r>
              <w:rPr>
                <w:rFonts w:ascii="Times New Roman CYR" w:hAnsi="Times New Roman CYR" w:cs="Times New Roman CYR"/>
                <w:sz w:val="28"/>
                <w:szCs w:val="28"/>
                <w:lang w:val="uk-UA"/>
              </w:rPr>
              <w:t>Studia</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Linguistica</w:t>
            </w:r>
            <w:r>
              <w:rPr>
                <w:rFonts w:ascii="Times New Roman CYR" w:hAnsi="Times New Roman CYR" w:cs="Times New Roman CYR"/>
                <w:sz w:val="28"/>
                <w:szCs w:val="28"/>
              </w:rPr>
              <w:t xml:space="preserve"> 2. –  СПб., 1996. – С. 114 – 119.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Авронин В.А.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Проблемы изучения функциональной стороны языка (к вопросу о предмете социолингвистики ). – Л.: Наука, 1975. – 276с.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Алексеев С.С.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Право. – М.: Статут, 1999. – 712с.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Андреюк И.А.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Проблемы дефиниции в отраслевых словарях: Автореф. дис….канд. филол. наук. – Л., 1990. – 16 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Антонова О.В.</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Принципиальная дихотомия англояз</w:t>
            </w:r>
            <w:r>
              <w:rPr>
                <w:rFonts w:ascii="Times New Roman CYR" w:hAnsi="Times New Roman CYR" w:cs="Times New Roman CYR"/>
                <w:sz w:val="28"/>
                <w:szCs w:val="28"/>
              </w:rPr>
              <w:t>ы</w:t>
            </w:r>
            <w:r>
              <w:rPr>
                <w:rFonts w:ascii="Times New Roman CYR" w:hAnsi="Times New Roman CYR" w:cs="Times New Roman CYR"/>
                <w:sz w:val="28"/>
                <w:szCs w:val="28"/>
                <w:lang w:val="uk-UA"/>
              </w:rPr>
              <w:t>чного юридического дискурса.</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Вісник Сумськ. держ. ун-ту. – 2003.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№4(50). – С. 8 – 10.</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Апель К.О.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Трансцедентально-герменевтическое понятие языка //   Вопросы философии. – 1997. - № 1. – С. 76 – 92.</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Апресян Ю.Д.</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Прагматическая информация для толкового словаря // Прагматика и проблемы интенсиональности. – М.: Ин-т языкознания АН СССР, 1988. – С. 7 – 44.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Арнольд И.В.</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Стилистика современного английского языка. – М. – Просвещение, 1990. – 301с.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Артемьева Е.Ю.</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Психология субъективной семантики. –  М.: МГУ, 1980. – 128с.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Арутюнова Н.Д.</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Типы языковых значений: Оценка. Событие. Факт. – М.: Наука, 1988. – 341с.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Арутюнова Н.Д.</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Фактор адресата // Изд. АН СССР: Сер. лит. и яз.–1981.– Т. 40</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 xml:space="preserve">–  № 4. – С. 356 – 367.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Арутюнова Н.Д.,</w:t>
            </w:r>
          </w:p>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Падучева Е.В.</w:t>
            </w:r>
            <w:r>
              <w:rPr>
                <w:rFonts w:ascii="Times New Roman CYR" w:hAnsi="Times New Roman CYR" w:cs="Times New Roman CYR"/>
              </w:rPr>
              <w:t xml:space="preserve">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Истоки, проблемы и категории прагматики // Новое в </w:t>
            </w:r>
            <w:r>
              <w:rPr>
                <w:rFonts w:ascii="Times New Roman CYR" w:hAnsi="Times New Roman CYR" w:cs="Times New Roman CYR"/>
                <w:sz w:val="28"/>
                <w:szCs w:val="28"/>
              </w:rPr>
              <w:lastRenderedPageBreak/>
              <w:t>зарубежной лингвистике. – Вып. 16. Лингвистическая прагматика. – М.: Прогресс, 1985. – С. 3 – 42.</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Баранов А.Н.,</w:t>
            </w:r>
          </w:p>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Сергеев В.М.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Естественноязыковая аргументация в логике практического рассуждения // Мышление, когнитивные науки, искусственный интеллект. – М., 1988. – C. 94 – 119.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Баранов А.Н.,</w:t>
            </w:r>
          </w:p>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С</w:t>
            </w:r>
            <w:r>
              <w:rPr>
                <w:rFonts w:ascii="Times New Roman CYR" w:hAnsi="Times New Roman CYR" w:cs="Times New Roman CYR"/>
                <w:sz w:val="28"/>
                <w:szCs w:val="28"/>
              </w:rPr>
              <w:t xml:space="preserve">ергеев В.М.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Когнитивные механизмы онтологизации знания в</w:t>
            </w:r>
            <w:r>
              <w:rPr>
                <w:rFonts w:ascii="Times New Roman CYR" w:hAnsi="Times New Roman CYR" w:cs="Times New Roman CYR"/>
                <w:lang w:val="uk-UA"/>
              </w:rPr>
              <w:t xml:space="preserve"> </w:t>
            </w:r>
            <w:r>
              <w:rPr>
                <w:rFonts w:ascii="Times New Roman CYR" w:hAnsi="Times New Roman CYR" w:cs="Times New Roman CYR"/>
                <w:sz w:val="28"/>
                <w:szCs w:val="28"/>
              </w:rPr>
              <w:t>зеркале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языка (к лингвистическому изучению аргументации)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Ученые записки Тартуского гос. ун-та. Труды по искусственному интеллекту.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Тарту,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1988.</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Вып.</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793.</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Психологические проблемы познания   действительности.– С. 21-41.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b/>
                <w:bCs/>
                <w:sz w:val="20"/>
                <w:szCs w:val="20"/>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b/>
                <w:bCs/>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Бейкер А.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Пресуппозиция и типы предложений // Новое в        зарубежной лингвистике.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М., 1985.</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Вып. 16. Лингвистическая прагматика.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С. 406- 418.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b/>
                <w:bCs/>
                <w:sz w:val="20"/>
                <w:szCs w:val="20"/>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b/>
                <w:bCs/>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Белл Р.Т.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Социолингвистика. Цели, методы, проблемы / Пер. с англ. –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 М.: МО, 1980.- 318с.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b/>
                <w:bCs/>
                <w:sz w:val="20"/>
                <w:szCs w:val="20"/>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b/>
                <w:bCs/>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Белова А.Д.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Лингвистические аспекты аргументации. – </w:t>
            </w:r>
            <w:r>
              <w:rPr>
                <w:rFonts w:ascii="Times New Roman CYR" w:hAnsi="Times New Roman CYR" w:cs="Times New Roman CYR"/>
                <w:lang w:val="uk-UA"/>
              </w:rPr>
              <w:t xml:space="preserve"> </w:t>
            </w:r>
            <w:r>
              <w:rPr>
                <w:rFonts w:ascii="Times New Roman CYR" w:hAnsi="Times New Roman CYR" w:cs="Times New Roman CYR"/>
                <w:sz w:val="28"/>
                <w:szCs w:val="28"/>
              </w:rPr>
              <w:t xml:space="preserve"> К.: КНУ</w:t>
            </w:r>
            <w:r>
              <w:rPr>
                <w:rFonts w:ascii="Times New Roman CYR" w:hAnsi="Times New Roman CYR" w:cs="Times New Roman CYR"/>
                <w:sz w:val="28"/>
                <w:szCs w:val="28"/>
                <w:lang w:val="uk-UA"/>
              </w:rPr>
              <w:t xml:space="preserve"> i</w:t>
            </w:r>
            <w:r>
              <w:rPr>
                <w:rFonts w:ascii="Times New Roman CYR" w:hAnsi="Times New Roman CYR" w:cs="Times New Roman CYR"/>
                <w:sz w:val="28"/>
                <w:szCs w:val="28"/>
              </w:rPr>
              <w:t xml:space="preserve">м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 Шевченка, 1997. –  310с.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Бєлова А.Д.</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Поняття „стиль”, „жанр”, „дискурс”, „текст” у сучасній лінгвістиці// Іноземна філологія. – К.: КНУ ім. Т. Шевченка, 2002. – Вип. 32. – С. 11 – 14.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Беляева Е.И.  </w:t>
            </w:r>
            <w:r>
              <w:rPr>
                <w:rFonts w:ascii="Times New Roman CYR" w:hAnsi="Times New Roman CYR" w:cs="Times New Roman CYR"/>
                <w:sz w:val="28"/>
                <w:szCs w:val="28"/>
                <w:lang w:val="uk-UA"/>
              </w:rPr>
              <w:t xml:space="preserve">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Функционально-семантические поля модальности в английском и русском языках.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Воронеж: Изд-во Воронеж. ун-та, 1985. –  180с.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Бендикс Э.Г.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Эмпирическая база семантического описания // Новое в зарубежной лингвистике. –  Вып. 16.  – М.: Прогресс, 1983.</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 </w:t>
            </w:r>
          </w:p>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 75- 107.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b/>
                <w:bCs/>
                <w:sz w:val="20"/>
                <w:szCs w:val="20"/>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b/>
                <w:bCs/>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Бернхем В.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Вступ до права та правово</w:t>
            </w:r>
            <w:r>
              <w:rPr>
                <w:rFonts w:ascii="Times New Roman CYR" w:hAnsi="Times New Roman CYR" w:cs="Times New Roman CYR"/>
                <w:sz w:val="28"/>
                <w:szCs w:val="28"/>
                <w:lang w:val="uk-UA"/>
              </w:rPr>
              <w:t>ї</w:t>
            </w:r>
            <w:r>
              <w:rPr>
                <w:rFonts w:ascii="Times New Roman CYR" w:hAnsi="Times New Roman CYR" w:cs="Times New Roman CYR"/>
                <w:sz w:val="28"/>
                <w:szCs w:val="28"/>
              </w:rPr>
              <w:t xml:space="preserve">  системи США / Пер. с англ. –  Ки</w:t>
            </w:r>
            <w:r>
              <w:rPr>
                <w:rFonts w:ascii="Times New Roman CYR" w:hAnsi="Times New Roman CYR" w:cs="Times New Roman CYR"/>
                <w:sz w:val="28"/>
                <w:szCs w:val="28"/>
                <w:lang w:val="uk-UA"/>
              </w:rPr>
              <w:t>ї</w:t>
            </w:r>
            <w:r>
              <w:rPr>
                <w:rFonts w:ascii="Times New Roman CYR" w:hAnsi="Times New Roman CYR" w:cs="Times New Roman CYR"/>
                <w:sz w:val="28"/>
                <w:szCs w:val="28"/>
              </w:rPr>
              <w:t>в: Укра</w:t>
            </w:r>
            <w:r>
              <w:rPr>
                <w:rFonts w:ascii="Times New Roman CYR" w:hAnsi="Times New Roman CYR" w:cs="Times New Roman CYR"/>
                <w:sz w:val="28"/>
                <w:szCs w:val="28"/>
                <w:lang w:val="uk-UA"/>
              </w:rPr>
              <w:t>ї</w:t>
            </w:r>
            <w:r>
              <w:rPr>
                <w:rFonts w:ascii="Times New Roman CYR" w:hAnsi="Times New Roman CYR" w:cs="Times New Roman CYR"/>
                <w:sz w:val="28"/>
                <w:szCs w:val="28"/>
              </w:rPr>
              <w:t>на, 1999. – 554с.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Бирюлин Л.А. </w:t>
            </w:r>
            <w:r>
              <w:rPr>
                <w:rFonts w:ascii="Times New Roman CYR" w:hAnsi="Times New Roman CYR" w:cs="Times New Roman CYR"/>
                <w:sz w:val="28"/>
                <w:szCs w:val="28"/>
                <w:lang w:val="uk-UA"/>
              </w:rPr>
              <w:t xml:space="preserve">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Презумпции побуждения и прагматика императива // Типология и грамматика. – М.: Наука, 1990. – С. 162- 173.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Богданов В.В.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Иллокутивная функция высказывания и перформативный глагол // Содержательные аспекты предложения и текста. –  Калинин, 1983. –  С. 27- 38.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Богин Г.И.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Типология понимания текста. – Калинин : Изд-во Калинин. ун-та, 1986. – 86с.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Бодалев А.А.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Восприятие и понимание человека человеком. – М.: Наука,     1982. – 200с.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Болдырев Н.Н.</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Значение и смысл с когнитивной точки зрения и проблемы многозначности //Когнитивная семантика: Мат. 2 межд. семинара по когнитивной лингвистике, 11-14сен. 2000г. – Тамбов: Изд-во Тамб. ун-та, 2000. – С. 11 – 17.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18"/>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18"/>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Борисенко </w:t>
            </w:r>
            <w:r>
              <w:rPr>
                <w:rFonts w:ascii="Times New Roman CYR" w:hAnsi="Times New Roman CYR" w:cs="Times New Roman CYR"/>
                <w:sz w:val="28"/>
                <w:szCs w:val="28"/>
              </w:rPr>
              <w:t>О.А.</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О терминологии права (на мат</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англ. яз.)// </w:t>
            </w:r>
            <w:r>
              <w:rPr>
                <w:rFonts w:ascii="Times New Roman CYR" w:hAnsi="Times New Roman CYR" w:cs="Times New Roman CYR"/>
                <w:sz w:val="28"/>
                <w:szCs w:val="28"/>
                <w:lang w:val="uk-UA"/>
              </w:rPr>
              <w:t xml:space="preserve">Типологія мовних значень у діахронічному та зіставному аспектах: Зб. наук. праць. – Донецьк: Дон НУ, 2002. – Вип. 6. – С. 29 – 34.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18"/>
                <w:szCs w:val="22"/>
              </w:rPr>
            </w:pP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18"/>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Бузаров В.В., </w:t>
            </w:r>
            <w:r>
              <w:rPr>
                <w:rFonts w:ascii="Times New Roman CYR" w:hAnsi="Times New Roman CYR" w:cs="Times New Roman CYR"/>
                <w:sz w:val="28"/>
                <w:szCs w:val="28"/>
                <w:lang w:val="uk-UA"/>
              </w:rPr>
              <w:t xml:space="preserve">        </w:t>
            </w:r>
          </w:p>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Лынова О.Г.           </w:t>
            </w:r>
          </w:p>
        </w:tc>
        <w:tc>
          <w:tcPr>
            <w:tcW w:w="756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Что такое аппроксимация в лингвистике // Иностранные языки в школе.- 1991. –  № 2. – С. 100</w:t>
            </w:r>
            <w:r>
              <w:rPr>
                <w:rFonts w:ascii="Times New Roman CYR" w:hAnsi="Times New Roman CYR" w:cs="Times New Roman CYR"/>
                <w:sz w:val="28"/>
                <w:szCs w:val="28"/>
                <w:lang w:val="en-US"/>
              </w:rPr>
              <w:t>-</w:t>
            </w:r>
            <w:r>
              <w:rPr>
                <w:rFonts w:ascii="Times New Roman CYR" w:hAnsi="Times New Roman CYR" w:cs="Times New Roman CYR"/>
                <w:sz w:val="28"/>
                <w:szCs w:val="28"/>
              </w:rPr>
              <w:t>102.</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18"/>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18"/>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Булыгина Т.В.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 границах и содержании прагматики // Известия АН СССР. Сер. лит. и языка. – Т. 40. – 1981.  – № 4. – С. 333 – 342.</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18"/>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Валгина Н.С.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Теория текста. – М.: Логос, 2004. – 280с.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18"/>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Васильев С.О.</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Синтез смысла при создании и понимании текста. – К.: Наукова думка, 1988. – 238с.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Вежбицкая А.В.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Язык. Культура. Познание. – М.: Рус. словари, 1997. – 163с.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Вендлер З.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 слове </w:t>
            </w:r>
            <w:r>
              <w:rPr>
                <w:rFonts w:ascii="Times New Roman CYR" w:hAnsi="Times New Roman CYR" w:cs="Times New Roman CYR"/>
                <w:sz w:val="28"/>
                <w:szCs w:val="28"/>
                <w:lang w:val="uk-UA"/>
              </w:rPr>
              <w:t>good</w:t>
            </w:r>
            <w:r>
              <w:rPr>
                <w:rFonts w:ascii="Times New Roman CYR" w:hAnsi="Times New Roman CYR" w:cs="Times New Roman CYR"/>
                <w:sz w:val="28"/>
                <w:szCs w:val="28"/>
              </w:rPr>
              <w:t xml:space="preserve"> // Новое в зарубежной лингвистике.-Вып.10.-  М.: Прогресс, 1981. – С. 531 – 554.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Венцов А.В.,</w:t>
            </w:r>
          </w:p>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Касевич В.Б.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Проблемы восприятия речи. – СПб., 1994.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 81 – 94.</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Винокур Т.Г.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 характеристике говорящего. Интенция и реакция // Язык           и личность. – М.: Наука, 1989. – С. 11-23.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Водак Р.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Язык.</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Дискурс. Политика. – Волгоград: ВУ, 1997. –                                  С. 37 – 38.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Воробьева О.П.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 таксономии адресата художественного текста // Текст и   его категориальные признаки : Сб. науч. трудов. – Киев : Изд-во КГПИИЯ, 1989. – С.39 – 46.</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Воробьева О.П.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Текстовые категории и фактор адресата. – К.: Вища шк.,       1993. – 199с.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Вуд Жд.,</w:t>
            </w:r>
          </w:p>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Серре Ж.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Дипломатический церемониал и протокол / Пер. с англ.- М.: Прогресс, 1976. – 396с.</w:t>
            </w:r>
          </w:p>
        </w:tc>
      </w:tr>
      <w:tr w:rsidR="004E3FC1" w:rsidTr="00204A9D">
        <w:tblPrEx>
          <w:tblCellMar>
            <w:top w:w="0" w:type="dxa"/>
            <w:bottom w:w="0" w:type="dxa"/>
          </w:tblCellMar>
        </w:tblPrEx>
        <w:trPr>
          <w:trHeight w:val="340"/>
        </w:trPr>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Гаврилова Г.Ф.,</w:t>
            </w:r>
          </w:p>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Малычева Н.В.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Сложное синтаксическое целое  с сочинительным союзом в антропологическом аспекте//Филологические науки.–2000. –  </w:t>
            </w:r>
            <w:r>
              <w:rPr>
                <w:rFonts w:ascii="Times New Roman CYR" w:hAnsi="Times New Roman CYR" w:cs="Times New Roman CYR"/>
                <w:sz w:val="28"/>
                <w:szCs w:val="28"/>
              </w:rPr>
              <w:lastRenderedPageBreak/>
              <w:t>№5. – С. 46 – 56.</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Гадамер Г.Х.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Истина и метод : Основы философской герменевтики / Пер.  с нем. – М.: Прогресс, 1988. – 704с.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Гальперин И.Р.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Текст как объект лингвистического исследования. – М.:    Наука, 1981. – 139с.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Гамперц Дж.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Типы языковых обществ // Новое в лингвистике. – М.,1975. – Вып. 7. Социолингвистика. – С. 182 – 198.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Гаспаров Б.М.</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Язык, память, образ. Лингвистика языкового существования. – М., 1996.- </w:t>
            </w:r>
            <w:r>
              <w:rPr>
                <w:rFonts w:ascii="Times New Roman CYR" w:hAnsi="Times New Roman CYR" w:cs="Times New Roman CYR"/>
                <w:sz w:val="28"/>
                <w:szCs w:val="28"/>
                <w:lang w:val="uk-UA"/>
              </w:rPr>
              <w:t>C</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17</w:t>
            </w:r>
            <w:r>
              <w:rPr>
                <w:rFonts w:ascii="Times New Roman CYR" w:hAnsi="Times New Roman CYR" w:cs="Times New Roman CYR"/>
                <w:sz w:val="28"/>
                <w:szCs w:val="28"/>
              </w:rPr>
              <w:t>.</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jc w:val="both"/>
              <w:rPr>
                <w:rFonts w:ascii="Times New Roman CYR" w:hAnsi="Times New Roman CYR" w:cs="Times New Roman CYR"/>
                <w:szCs w:val="28"/>
              </w:rPr>
            </w:pPr>
            <w:r>
              <w:rPr>
                <w:rFonts w:ascii="Times New Roman CYR" w:hAnsi="Times New Roman CYR" w:cs="Times New Roman CYR"/>
                <w:szCs w:val="28"/>
              </w:rPr>
              <w:t>Голованивская М.К.</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Социолингвистическая адаптация как одна из постоянных характеристик любого текста // Психолингвистические исследования: звук, слово, текст: Сб. науч. трудов. – Калинин : Изд-во Калинин. ун-та,  1987. – С. 144-151.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Головин Б.Н.,</w:t>
            </w:r>
            <w:r>
              <w:rPr>
                <w:rFonts w:ascii="Times New Roman CYR" w:hAnsi="Times New Roman CYR" w:cs="Times New Roman CYR"/>
                <w:sz w:val="28"/>
                <w:szCs w:val="28"/>
                <w:lang w:val="uk-UA"/>
              </w:rPr>
              <w:br/>
            </w:r>
            <w:r>
              <w:rPr>
                <w:rFonts w:ascii="Times New Roman CYR" w:hAnsi="Times New Roman CYR" w:cs="Times New Roman CYR"/>
                <w:sz w:val="28"/>
                <w:szCs w:val="28"/>
              </w:rPr>
              <w:t>Коб</w:t>
            </w:r>
            <w:r>
              <w:rPr>
                <w:rFonts w:ascii="Times New Roman CYR" w:hAnsi="Times New Roman CYR" w:cs="Times New Roman CYR"/>
                <w:sz w:val="28"/>
                <w:szCs w:val="28"/>
                <w:lang w:val="uk-UA"/>
              </w:rPr>
              <w:t>р</w:t>
            </w:r>
            <w:r>
              <w:rPr>
                <w:rFonts w:ascii="Times New Roman CYR" w:hAnsi="Times New Roman CYR" w:cs="Times New Roman CYR"/>
                <w:sz w:val="28"/>
                <w:szCs w:val="28"/>
              </w:rPr>
              <w:t xml:space="preserve">ин Р.Ю.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Лингвистические основы учения о терминах. – М.: ВШ, 1987. – 104с.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Горнакова Е.А.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Понимание в психологии и лингвистике//</w:t>
            </w:r>
            <w:r>
              <w:rPr>
                <w:rFonts w:ascii="Times New Roman CYR" w:hAnsi="Times New Roman CYR" w:cs="Times New Roman CYR"/>
                <w:sz w:val="28"/>
                <w:szCs w:val="28"/>
                <w:lang w:val="uk-UA"/>
              </w:rPr>
              <w:t xml:space="preserve"> Треті Каразинські читання. – Х.: 2003. – С. 58.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Городецкий Б.Ю.</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Проблемы и методы современной лексикографии // Новое в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зарубежной лингвистике. –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Т. 14. –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М.: Прогресс, 1983. –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 18 - 24.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Грайс  Г. П.</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Логика и речевое общение // Новое в зарубежной лингвистике. – М.,1985. – Вып. 16. Лингвистическая прагматика. – С. 217-237.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Грачева Л.И.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Средства выражения разрешения и запрещения в современном французском языке : Автореф. дис…. канд. филолог.наук. – М., 1982. – 16с.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Гуревич В.В.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Об элементарных и производных модальностях // Проблемы языкознания и теории английского языка: Сб. науч</w:t>
            </w:r>
            <w:r>
              <w:rPr>
                <w:rFonts w:ascii="Times New Roman CYR" w:hAnsi="Times New Roman CYR" w:cs="Times New Roman CYR"/>
                <w:sz w:val="28"/>
                <w:szCs w:val="28"/>
                <w:lang w:val="uk-UA"/>
              </w:rPr>
              <w:t>н</w:t>
            </w:r>
            <w:r>
              <w:rPr>
                <w:rFonts w:ascii="Times New Roman CYR" w:hAnsi="Times New Roman CYR" w:cs="Times New Roman CYR"/>
                <w:sz w:val="28"/>
                <w:szCs w:val="28"/>
              </w:rPr>
              <w:t>ых трудов.– Вып.2.– М.: Изд-во МГПИ им. В.И. Ленина, 1976. – С. 60-87.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Гюббенет </w:t>
            </w:r>
            <w:r>
              <w:rPr>
                <w:rFonts w:ascii="Times New Roman CYR" w:hAnsi="Times New Roman CYR" w:cs="Times New Roman CYR"/>
                <w:sz w:val="28"/>
                <w:szCs w:val="28"/>
                <w:lang w:val="uk-UA"/>
              </w:rPr>
              <w:t>И</w:t>
            </w:r>
            <w:r>
              <w:rPr>
                <w:rFonts w:ascii="Times New Roman CYR" w:hAnsi="Times New Roman CYR" w:cs="Times New Roman CYR"/>
                <w:sz w:val="28"/>
                <w:szCs w:val="28"/>
              </w:rPr>
              <w:t xml:space="preserve">.В.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 проблеме понимания литературно-художественного текста. – М.: МГУ, 1981. – 112с.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Дейк Т.А. ван</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Анализ новостей как дискурса  // Дейк Т.А. ван. Язык. Познание. Коммуникация. – М.: Прогресс, 1989. – С.111 – 160.</w:t>
            </w:r>
          </w:p>
        </w:tc>
      </w:tr>
    </w:tbl>
    <w:p w:rsidR="004E3FC1" w:rsidRDefault="004E3FC1" w:rsidP="004E3FC1"/>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Демьянков В.З.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Интерпретация, понимание и лингвистические аспекты их моделирования на ЭВМ. – М.: Изд-во МГУ, 1989. – 172с.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Демьянков В.З.</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О</w:t>
            </w:r>
            <w:r>
              <w:rPr>
                <w:rFonts w:ascii="Times New Roman CYR" w:hAnsi="Times New Roman CYR" w:cs="Times New Roman CYR"/>
                <w:sz w:val="28"/>
                <w:szCs w:val="28"/>
              </w:rPr>
              <w:t>сновы теории интерпретации и её приложения в вычислительной технике. – М.: Изд-во МГУ, 1985. – 76с.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Демьянков В.З.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Понимание как интерпретирующая деятельность // Вопросы языкознания. – 1983. - №6. – С. 58-67.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Демьянков В.З.</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С</w:t>
            </w:r>
            <w:r>
              <w:rPr>
                <w:rFonts w:ascii="Times New Roman CYR" w:hAnsi="Times New Roman CYR" w:cs="Times New Roman CYR"/>
                <w:sz w:val="28"/>
                <w:szCs w:val="28"/>
              </w:rPr>
              <w:t xml:space="preserve">пециальные теории интерпретации в вычислительной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технике. – М.: МГУ, 1988. – 87с.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Джонсон-</w:t>
            </w:r>
          </w:p>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2"/>
                <w:szCs w:val="22"/>
              </w:rPr>
            </w:pPr>
            <w:r>
              <w:rPr>
                <w:rFonts w:ascii="Times New Roman CYR" w:hAnsi="Times New Roman CYR" w:cs="Times New Roman CYR"/>
                <w:sz w:val="28"/>
                <w:szCs w:val="28"/>
              </w:rPr>
              <w:t>Лэрд Ф.</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r>
              <w:rPr>
                <w:rFonts w:ascii="Times New Roman CYR" w:hAnsi="Times New Roman CYR" w:cs="Times New Roman CYR"/>
                <w:sz w:val="28"/>
                <w:szCs w:val="28"/>
              </w:rPr>
              <w:t xml:space="preserve">Процедурная семантика и психология значения // Новое в заруб. </w:t>
            </w:r>
            <w:r>
              <w:rPr>
                <w:rFonts w:ascii="Times New Roman CYR" w:hAnsi="Times New Roman CYR" w:cs="Times New Roman CYR"/>
                <w:sz w:val="28"/>
                <w:szCs w:val="28"/>
                <w:lang w:val="uk-UA"/>
              </w:rPr>
              <w:t>л</w:t>
            </w:r>
            <w:r>
              <w:rPr>
                <w:rFonts w:ascii="Times New Roman CYR" w:hAnsi="Times New Roman CYR" w:cs="Times New Roman CYR"/>
                <w:sz w:val="28"/>
                <w:szCs w:val="28"/>
              </w:rPr>
              <w:t xml:space="preserve">ингвистике. – М., 1988. – Вып. 23. </w:t>
            </w:r>
            <w:r>
              <w:rPr>
                <w:rFonts w:ascii="Times New Roman CYR" w:hAnsi="Times New Roman CYR" w:cs="Times New Roman CYR"/>
                <w:sz w:val="28"/>
                <w:szCs w:val="28"/>
                <w:lang w:val="uk-UA"/>
              </w:rPr>
              <w:t>К</w:t>
            </w:r>
            <w:r>
              <w:rPr>
                <w:rFonts w:ascii="Times New Roman CYR" w:hAnsi="Times New Roman CYR" w:cs="Times New Roman CYR"/>
                <w:sz w:val="28"/>
                <w:szCs w:val="28"/>
              </w:rPr>
              <w:t>огнитивные аспекты языка. – С. 234-257.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Долинин К.А.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Имплицитное содержание высказывания // Вопросы языкознания. –1983.– №6. –  С. 34-47.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Долинин К.А.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Интерпретация текста. – М.: Просвещение, 1985. – 288с.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Домашнев А.И.</w:t>
            </w:r>
          </w:p>
          <w:p w:rsidR="004E3FC1" w:rsidRDefault="004E3FC1" w:rsidP="00204A9D">
            <w:pPr>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и др.                   </w:t>
            </w:r>
            <w:r>
              <w:rPr>
                <w:rFonts w:ascii="Times New Roman CYR" w:hAnsi="Times New Roman CYR" w:cs="Times New Roman CYR"/>
                <w:sz w:val="28"/>
                <w:szCs w:val="28"/>
                <w:lang w:val="uk-UA"/>
              </w:rPr>
              <w:t xml:space="preserve">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Интерпретация художественного текста. – М.: Просвещение, 1983. – 192с.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Дорошенко А.В.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Побудительные речевые акты и их интерпретация в тексте (на материале англ. языка) : Автореф. дис….канд. филолог. наук. – М., 1986. – 16с.</w:t>
            </w:r>
          </w:p>
        </w:tc>
      </w:tr>
    </w:tbl>
    <w:p w:rsidR="004E3FC1" w:rsidRDefault="004E3FC1" w:rsidP="004E3FC1"/>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Дридзе Т.М.  </w:t>
            </w:r>
            <w:r>
              <w:rPr>
                <w:rFonts w:ascii="Times New Roman CYR" w:hAnsi="Times New Roman CYR" w:cs="Times New Roman CYR"/>
                <w:sz w:val="28"/>
                <w:szCs w:val="28"/>
                <w:lang w:val="uk-UA"/>
              </w:rPr>
              <w:t xml:space="preserve">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Текстовая деятельность в структуре социальной коммуникации : Проблемы семиосоциопсихологии. – М.: Наука, 1984. – 268с.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Дубовик Ю. 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Повышение степени косвенности директивов // Тезисы конференции “Функциональные и семантические корреляции языковых единиц”. – Киев, 1990. – С. 188-189.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Д</w:t>
            </w:r>
            <w:r>
              <w:rPr>
                <w:rFonts w:ascii="Times New Roman CYR" w:hAnsi="Times New Roman CYR" w:cs="Times New Roman CYR"/>
                <w:sz w:val="28"/>
                <w:szCs w:val="28"/>
              </w:rPr>
              <w:t>’</w:t>
            </w:r>
            <w:r>
              <w:rPr>
                <w:rFonts w:ascii="Times New Roman CYR" w:hAnsi="Times New Roman CYR" w:cs="Times New Roman CYR"/>
                <w:sz w:val="28"/>
                <w:szCs w:val="28"/>
                <w:lang w:val="uk-UA"/>
              </w:rPr>
              <w:t>яков А.С.</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 xml:space="preserve">та ін.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Основи термінотворення. : Київ : КМ Academia, 2000. – 218с.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rPr>
              <w:t xml:space="preserve">Дюженко Г.А.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Документная лингвистика. – М.: Статистика, 1975. – 64с.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r>
              <w:rPr>
                <w:rFonts w:ascii="Times New Roman CYR" w:hAnsi="Times New Roman CYR" w:cs="Times New Roman CYR"/>
                <w:sz w:val="28"/>
                <w:szCs w:val="28"/>
              </w:rPr>
              <w:t xml:space="preserve">Жидков О.А.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r>
              <w:rPr>
                <w:rFonts w:ascii="Times New Roman CYR" w:hAnsi="Times New Roman CYR" w:cs="Times New Roman CYR"/>
                <w:sz w:val="28"/>
                <w:szCs w:val="28"/>
              </w:rPr>
              <w:t>Верховный суд США: право и политика. – М.: Наука, 1985. – 221с.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r>
              <w:rPr>
                <w:rFonts w:ascii="Times New Roman CYR" w:hAnsi="Times New Roman CYR" w:cs="Times New Roman CYR"/>
                <w:sz w:val="28"/>
                <w:szCs w:val="28"/>
              </w:rPr>
              <w:t>Залевская А.А.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Время перемен в теориях лексической семантики//Прямая и непрямая коммуникация: Сб. науч. статей. – Саратов: Изд-во Гос. УНЦ Колледж, 2003. – С. 120-135.</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Залевская А.А.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Информационный тезаурус человека как база речемыслительной деятельности // Исследование речевого мышления в психолингвистике. – М.,1985. – С. 150-171.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Ивин А.А.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Логика норм. – М.: Изд-во МГУ, 1973. – 122с.</w:t>
            </w:r>
          </w:p>
        </w:tc>
      </w:tr>
      <w:tr w:rsidR="004E3FC1" w:rsidTr="00204A9D">
        <w:tblPrEx>
          <w:tblCellMar>
            <w:top w:w="0" w:type="dxa"/>
            <w:bottom w:w="0" w:type="dxa"/>
          </w:tblCellMar>
        </w:tblPrEx>
        <w:trPr>
          <w:trHeight w:val="274"/>
        </w:trPr>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Измаева Е.З.</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Метатекст как средство понимания текста // Философские науки. – 2002. - №6. – С. 70-78.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bl>
    <w:p w:rsidR="004E3FC1" w:rsidRDefault="004E3FC1" w:rsidP="004E3FC1"/>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Имплицитность в языке и речи // Под. ред. Е. Г. Борисова и Ю.С. Мартемьянова. – М.: Языки рус. культуры, 1999. – 200с.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Ингве В.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Гипотеза глубины //</w:t>
            </w:r>
            <w:r>
              <w:rPr>
                <w:rFonts w:ascii="Times New Roman CYR" w:hAnsi="Times New Roman CYR" w:cs="Times New Roman CYR"/>
                <w:sz w:val="28"/>
                <w:szCs w:val="28"/>
                <w:lang w:val="uk-UA"/>
              </w:rPr>
              <w:t xml:space="preserve"> Новое в лингвистике. – М.: Прогресс, 1965. – В</w:t>
            </w:r>
            <w:r>
              <w:rPr>
                <w:rFonts w:ascii="Times New Roman CYR" w:hAnsi="Times New Roman CYR" w:cs="Times New Roman CYR"/>
                <w:sz w:val="28"/>
                <w:szCs w:val="28"/>
              </w:rPr>
              <w:t>ы</w:t>
            </w:r>
            <w:r>
              <w:rPr>
                <w:rFonts w:ascii="Times New Roman CYR" w:hAnsi="Times New Roman CYR" w:cs="Times New Roman CYR"/>
                <w:sz w:val="28"/>
                <w:szCs w:val="28"/>
                <w:lang w:val="uk-UA"/>
              </w:rPr>
              <w:t>п.4. – С. 126</w:t>
            </w:r>
            <w:r>
              <w:rPr>
                <w:rFonts w:ascii="Times New Roman CYR" w:hAnsi="Times New Roman CYR" w:cs="Times New Roman CYR"/>
                <w:sz w:val="28"/>
                <w:szCs w:val="28"/>
              </w:rPr>
              <w:t>-</w:t>
            </w:r>
            <w:r>
              <w:rPr>
                <w:rFonts w:ascii="Times New Roman CYR" w:hAnsi="Times New Roman CYR" w:cs="Times New Roman CYR"/>
                <w:sz w:val="28"/>
                <w:szCs w:val="28"/>
                <w:lang w:val="uk-UA"/>
              </w:rPr>
              <w:t>138.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Кабанова С.В.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Вираження кількісно-якісних відношень синтаксичними структурами англійської мови: Дис....канд. філол. наук. – Харків, 1997. – 170с.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18"/>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18"/>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Ка</w:t>
            </w:r>
            <w:r>
              <w:rPr>
                <w:rFonts w:ascii="Times New Roman CYR" w:hAnsi="Times New Roman CYR" w:cs="Times New Roman CYR"/>
                <w:sz w:val="28"/>
                <w:szCs w:val="28"/>
              </w:rPr>
              <w:t xml:space="preserve">менская О.А.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Текст и коммуникация. – М.: ВШ, 1990. – 152с.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rPr>
              <w:t xml:space="preserve">Канделаки Т.Л.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Семантика и мотивированность терминов. – М.: Наука,  1977. – 169с.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1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1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Карасик В.И.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Язык социального статуса. – М.: ГНОЗИС, 2002. – 333с.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1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1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 xml:space="preserve">Квіт С.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Основи герменевтики. – Київ: КМ Академія, 2003. – 192с.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Кибрик А.А.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Когнитивные функции и их языковые корреляты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Лингвистика на исходе 20 века : Тезисы  международной  конференции  – М., 1995. – Т.1. – С. 216-217.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Кибрик А.А.,  </w:t>
            </w:r>
          </w:p>
          <w:p w:rsidR="004E3FC1" w:rsidRDefault="004E3FC1" w:rsidP="00204A9D">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Плунгян В.А.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Функционализм// Современная американская лингвистика. – М.: Эдиторнал УРСС, 2002. – 480с.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rPr>
              <w:t xml:space="preserve">Киселева Л.А.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Вопросы теории речевого воздействия. – Л. : ЛГУ, 1978. – 160с.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Клюканов И.Э.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Языковая личность и интегральные смысловые образования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Язык, дискурс, личность. – Тверь, 1990. – С. 69-73.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Кобозева И.М.</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Лингвистическая семантика. – М.: Изд-во УРСС, 2000. – 242с.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Кожина М.Н.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Стилистика русского языка. – М.: Просвещение, 1977. – 223с.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Колегаева И.М.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Текст как единица научной и художественной  коммуникации. – Одесса: Ред. – изд. отдел обл. упр. по печати, 1991. – 121с.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Коул П.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Референтная непрозрачность, атрибутивность и перформативная гипотеза // Новое в зарубежной лингвистике. – Вып. 13. Логика и лингвистика : проблемы референции. – М., 1982. – С. 391-405.</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Красных В.В.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Основы психолингвистики и теории коммуникации: Курс лекций. – М.: Гнозис, 2001. – 270с.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Кронгауз М.А.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Тип референции именных групп с кванторными местоимениями «все», «всякий»; «каждый» // Семантические аспекты формализации интеллектуальной деятельности. – М.: ВИНИТИ, 1983. – С. 208-210.</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Кронгауз М.А.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Семантика: Уч. для вузов. – М.: Рос. гум. ун-т, 2001. – 399с.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Кубрякова Е.С.</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Язык и знание. – М.: Языки славянской культуры, 2004. – 560с.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r>
              <w:rPr>
                <w:rFonts w:ascii="Times New Roman CYR" w:hAnsi="Times New Roman CYR" w:cs="Times New Roman CYR"/>
                <w:sz w:val="28"/>
                <w:szCs w:val="28"/>
              </w:rPr>
              <w:t>Курс международного права/ Под. ред. Ф.И. Кожевникова. – М.: МО, 1972. – 383с.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Кухаренко В.А.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Интерпретация текста. – М.: Просвещение, 19</w:t>
            </w:r>
            <w:r w:rsidRPr="004E3FC1">
              <w:rPr>
                <w:rFonts w:ascii="Times New Roman CYR" w:hAnsi="Times New Roman CYR" w:cs="Times New Roman CYR"/>
                <w:sz w:val="28"/>
                <w:szCs w:val="28"/>
              </w:rPr>
              <w:t>88</w:t>
            </w:r>
            <w:r>
              <w:rPr>
                <w:rFonts w:ascii="Times New Roman CYR" w:hAnsi="Times New Roman CYR" w:cs="Times New Roman CYR"/>
                <w:sz w:val="28"/>
                <w:szCs w:val="28"/>
              </w:rPr>
              <w:t>. – 327с.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Лабов У.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Структура денотативных значений // Новое в зарубежной лингвистике. – Вып. 16. – М.: Прогресс, 1983. – С. 133-176.</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Лакофф Дж.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Мышление в зеркале классификаторов // Новое в зарубежной лингвистике. – Вып. – 18.– М.: Прогресс, 1988. – С. 12-51.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Леонтьев А.А.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Основы психолингвистики. – М., СПб: Смысл, Лань, 2003. – 285с.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Леонтьев А.Н.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Деятельность.  Сознание.  Личность. –  М.: Политиздат, 1977. – 304с.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Лурия А.Г.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Язык и сознание. – М.: МГУ, 1979. – 319с.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r>
              <w:rPr>
                <w:rFonts w:ascii="Times New Roman CYR" w:hAnsi="Times New Roman CYR" w:cs="Times New Roman CYR"/>
                <w:sz w:val="28"/>
                <w:szCs w:val="28"/>
              </w:rPr>
              <w:t>Лутовинова О.В.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Особенности дефиниций в педагогическом дискурсе</w:t>
            </w:r>
            <w:r>
              <w:rPr>
                <w:sz w:val="28"/>
                <w:szCs w:val="28"/>
              </w:rPr>
              <w:t>//</w:t>
            </w:r>
            <w:r>
              <w:rPr>
                <w:rFonts w:ascii="Times New Roman CYR" w:hAnsi="Times New Roman CYR" w:cs="Times New Roman CYR"/>
                <w:sz w:val="28"/>
                <w:szCs w:val="28"/>
              </w:rPr>
              <w:t xml:space="preserve"> Текст и дискурс: традиционный и коммуникативно-функциональный аспекты исследования. –  Рязань, 2002. –</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r>
              <w:rPr>
                <w:rFonts w:ascii="Times New Roman CYR" w:hAnsi="Times New Roman CYR" w:cs="Times New Roman CYR"/>
                <w:sz w:val="28"/>
                <w:szCs w:val="28"/>
              </w:rPr>
              <w:t>С. 133 - 137.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Макаров М.Л.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Основы теории дискурса. – М.: Гнозис, 2003. – 280с.</w:t>
            </w:r>
          </w:p>
        </w:tc>
      </w:tr>
    </w:tbl>
    <w:p w:rsidR="004E3FC1" w:rsidRDefault="004E3FC1" w:rsidP="004E3FC1"/>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Макаров М.Л.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Прагматика, стилистика и риторика : язык парламента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Языковое общение : единицы и регулятивы : Сб. науч. трудов. – Калинин : Изд-во Калинин. ун-та, 1987. – С. 46-51.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Максимов В.Д.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 категоричности как компоненте модальности // Проблемы языкознания и теории английского языка : Сб. научных трудов. – Вып. 2. – М.:  Изд-во МГПИ им. В.И. Ленина, 1976. – С. 149-156.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Мизецкая В.Я.</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Композиционно-речевая организация драматургического текста. на материале англоязычных пьес Х</w:t>
            </w:r>
            <w:r>
              <w:rPr>
                <w:rFonts w:ascii="Times New Roman CYR" w:hAnsi="Times New Roman CYR" w:cs="Times New Roman CYR"/>
                <w:sz w:val="28"/>
                <w:szCs w:val="28"/>
                <w:lang w:val="en-US"/>
              </w:rPr>
              <w:t>V</w:t>
            </w:r>
            <w:r>
              <w:rPr>
                <w:rFonts w:ascii="Times New Roman CYR" w:hAnsi="Times New Roman CYR" w:cs="Times New Roman CYR"/>
                <w:sz w:val="28"/>
                <w:szCs w:val="28"/>
                <w:lang w:val="uk-UA"/>
              </w:rPr>
              <w:t>І – ХХ</w:t>
            </w:r>
            <w:r>
              <w:rPr>
                <w:rFonts w:ascii="Times New Roman CYR" w:hAnsi="Times New Roman CYR" w:cs="Times New Roman CYR"/>
                <w:sz w:val="28"/>
                <w:szCs w:val="28"/>
              </w:rPr>
              <w:t>вв. – Дис. …доктора филолог.наук. – Одесса, 1992. – 501с.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Мизецкая В.Я.</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Юридическая лексическая подсистема и проблем</w:t>
            </w:r>
            <w:r>
              <w:rPr>
                <w:rFonts w:ascii="Times New Roman CYR" w:hAnsi="Times New Roman CYR" w:cs="Times New Roman CYR"/>
                <w:sz w:val="28"/>
                <w:szCs w:val="28"/>
              </w:rPr>
              <w:t>ы</w:t>
            </w:r>
            <w:r>
              <w:rPr>
                <w:rFonts w:ascii="Times New Roman CYR" w:hAnsi="Times New Roman CYR" w:cs="Times New Roman CYR"/>
                <w:sz w:val="28"/>
                <w:szCs w:val="28"/>
                <w:lang w:val="uk-UA"/>
              </w:rPr>
              <w:t xml:space="preserve"> двуязычной лексикографии.–Харьков : Одиссей, 2004.- 104с.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Мізецька В.Я.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Стилістична стратифікація лексики та система стилістичних маркерів в юридичних словниках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Лінгвістичні дослідження: Зб. наук. праць. – Вип.2.- Горлівка: ГД ПІІМ, 2003. – С. 11</w:t>
            </w:r>
            <w:r>
              <w:rPr>
                <w:rFonts w:ascii="Times New Roman CYR" w:hAnsi="Times New Roman CYR" w:cs="Times New Roman CYR"/>
                <w:sz w:val="28"/>
                <w:szCs w:val="28"/>
              </w:rPr>
              <w:t>-</w:t>
            </w:r>
            <w:r>
              <w:rPr>
                <w:rFonts w:ascii="Times New Roman CYR" w:hAnsi="Times New Roman CYR" w:cs="Times New Roman CYR"/>
                <w:sz w:val="28"/>
                <w:szCs w:val="28"/>
                <w:lang w:val="uk-UA"/>
              </w:rPr>
              <w:t>17.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rPr>
              <w:t xml:space="preserve">Минский М. </w:t>
            </w:r>
            <w:r>
              <w:rPr>
                <w:rFonts w:ascii="Times New Roman CYR" w:hAnsi="Times New Roman CYR" w:cs="Times New Roman CYR"/>
                <w:sz w:val="28"/>
                <w:szCs w:val="28"/>
                <w:lang w:val="uk-UA"/>
              </w:rPr>
              <w:t xml:space="preserve">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Фреймы для представления знаний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Пер. с англ. – М.: Энергия, 1979. – 152с.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18"/>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Мітіна О.М.</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Синонімія в пенітенціарній лексичній підсистемі сучасної англійської мови (функціонально-стилістичний аналіз): Автореф. ... дис. канд. філолог. наук. – Харків, 2002. – 18с.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18"/>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Мурзин Л.Н.,</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 xml:space="preserve">Штерн А.С.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Текст и его восприятие.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Свердловск : Изд-во Урал. Ун-та,</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1991. – 172с.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r>
              <w:rPr>
                <w:rFonts w:ascii="Times New Roman CYR" w:hAnsi="Times New Roman CYR" w:cs="Times New Roman CYR"/>
                <w:sz w:val="28"/>
                <w:szCs w:val="28"/>
                <w:lang w:val="uk-UA"/>
              </w:rPr>
              <w:t>М</w:t>
            </w:r>
            <w:r>
              <w:rPr>
                <w:rFonts w:ascii="Times New Roman CYR" w:hAnsi="Times New Roman CYR" w:cs="Times New Roman CYR"/>
                <w:sz w:val="28"/>
                <w:szCs w:val="28"/>
              </w:rPr>
              <w:t>ы</w:t>
            </w:r>
            <w:r>
              <w:rPr>
                <w:rFonts w:ascii="Times New Roman CYR" w:hAnsi="Times New Roman CYR" w:cs="Times New Roman CYR"/>
                <w:sz w:val="28"/>
                <w:szCs w:val="28"/>
                <w:lang w:val="uk-UA"/>
              </w:rPr>
              <w:t xml:space="preserve">шкина </w:t>
            </w:r>
            <w:r>
              <w:rPr>
                <w:rFonts w:ascii="Times New Roman CYR" w:hAnsi="Times New Roman CYR" w:cs="Times New Roman CYR"/>
                <w:sz w:val="28"/>
                <w:szCs w:val="28"/>
              </w:rPr>
              <w:t>Н.Л.</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r>
              <w:rPr>
                <w:rFonts w:ascii="Times New Roman CYR" w:hAnsi="Times New Roman CYR" w:cs="Times New Roman CYR"/>
                <w:sz w:val="28"/>
                <w:szCs w:val="28"/>
              </w:rPr>
              <w:t xml:space="preserve">Динамико-системное исследование смысла текста. – Красноярск : Изд-во Красноярск. ун-та, 1991. – 212с.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rPr>
              <w:t xml:space="preserve">Найда Ю.А.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Процедуры анализа компонентной структуры референционного значения// Новое в зарубежной лингвистике. – Вып. 16. – М.: Прогресс, 1983. – С. 61-74.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Нелюбин Л.Л.</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Перевод боевых документов армии США. – М.: Воениздат, 1971. – 335с.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Николаева Т.М.</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 принципе «некооперации» и/или о категориях социолингвистического воздействия // Логический анализ языка : противоречивость и аномальность языка. – М.: Наука, 1990. – С. 225-235.</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Остин Дж.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Слово как действие // Новое в зарубежной лингвистике. – Вып. 17.  Теория речевых актов. –  М.:  Прогресс,  1986.  –  С. 22</w:t>
            </w:r>
            <w:r>
              <w:rPr>
                <w:rFonts w:ascii="Times New Roman CYR" w:hAnsi="Times New Roman CYR" w:cs="Times New Roman CYR"/>
                <w:sz w:val="28"/>
                <w:szCs w:val="28"/>
                <w:lang w:val="en-US"/>
              </w:rPr>
              <w:t>-</w:t>
            </w:r>
            <w:r>
              <w:rPr>
                <w:rFonts w:ascii="Times New Roman CYR" w:hAnsi="Times New Roman CYR" w:cs="Times New Roman CYR"/>
                <w:sz w:val="28"/>
                <w:szCs w:val="28"/>
              </w:rPr>
              <w:t>129.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6"/>
                <w:szCs w:val="28"/>
              </w:rPr>
            </w:pPr>
            <w:r>
              <w:rPr>
                <w:rFonts w:ascii="Times New Roman CYR" w:hAnsi="Times New Roman CYR" w:cs="Times New Roman CYR"/>
                <w:sz w:val="26"/>
                <w:szCs w:val="28"/>
              </w:rPr>
              <w:t>Парахонский Б.А.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Семантический субъект и субъект познания // Логика, психология и семиотика : Аспекты взаимодействия. – Киев : Наукова думка, 1990. – С.59-70.</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Петренко В.Ф.</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Проблемы эффективности речевого воздействия в аспекте психолингвистики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Оптимизация речевого воздействия. – М.: Наука, 1990. – С. 18-31.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6"/>
                <w:szCs w:val="28"/>
              </w:rPr>
              <w:t>Полубиченко Л.В.,</w:t>
            </w:r>
            <w:r>
              <w:rPr>
                <w:rFonts w:ascii="Times New Roman CYR" w:hAnsi="Times New Roman CYR" w:cs="Times New Roman CYR"/>
                <w:sz w:val="28"/>
                <w:szCs w:val="28"/>
              </w:rPr>
              <w:t xml:space="preserve"> Глинская Н.П.</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Язык юридической документации как объект учебного перевода в функционально-стилистическом аспекте// Вестник МГУ. Сер. 19. Лингвистика и межкультурная коммуникация. – 1999. - №3. – С. 116-128.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Почепцов Г.Г.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 коммуникативной типологии адресата // Речевые акты в лингвистике и методике : Сб. науч. трудов.  – Пятигорск : </w:t>
            </w:r>
            <w:r>
              <w:rPr>
                <w:rFonts w:ascii="Times New Roman CYR" w:hAnsi="Times New Roman CYR" w:cs="Times New Roman CYR"/>
                <w:sz w:val="28"/>
                <w:szCs w:val="28"/>
              </w:rPr>
              <w:lastRenderedPageBreak/>
              <w:t>Изд-во ПГПИИЯ, 1986. – С. 10-17.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keepNext/>
              <w:widowControl w:val="0"/>
              <w:autoSpaceDE w:val="0"/>
              <w:autoSpaceDN w:val="0"/>
              <w:adjustRightInd w:val="0"/>
              <w:spacing w:line="360" w:lineRule="auto"/>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Прокопчук А.А.</w:t>
            </w:r>
          </w:p>
        </w:tc>
        <w:tc>
          <w:tcPr>
            <w:tcW w:w="7560" w:type="dxa"/>
            <w:tcBorders>
              <w:top w:val="nil"/>
              <w:left w:val="nil"/>
              <w:bottom w:val="nil"/>
              <w:right w:val="nil"/>
            </w:tcBorders>
          </w:tcPr>
          <w:p w:rsidR="004E3FC1" w:rsidRDefault="004E3FC1" w:rsidP="00204A9D">
            <w:pPr>
              <w:keepNext/>
              <w:widowControl w:val="0"/>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Коммуникативно доминирующие/недоминирующие</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высказывания в побудительных репликах // Языковое общение : процессы и единицы : Сб. науч. трудов. – Калинин : Изд-во Калинин. ун-та, 1988. – С. 86-94.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Рикёр П.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Конфликт интерпретаций : Очерки о герменевтике. – М.: Медиум, 1995. – 416с.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Романов А.К.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Правовая система Англии. – М.: Дело, 2002. – 344с.</w:t>
            </w:r>
          </w:p>
        </w:tc>
      </w:tr>
    </w:tbl>
    <w:p w:rsidR="004E3FC1" w:rsidRDefault="004E3FC1" w:rsidP="004E3FC1"/>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Ромашко С.А.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Язык как деятельность и лингвистическая прагматика // Языковая деятельность в аспекте лингвистической прагматики : Сб. науч.- аналит. обзоров. – М.: ИНИОН АН СССР, 1984. – С. 137-145.</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Рубинштейн С.Л.</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Основы общей психологии : В 2т. – М.: Педагогика, 1989. – Т.1. -  485с., Т. 2. – 322с.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Рудавин Г.И.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Герменевтика и проблемы интерпретации, понимания и объяснения   //   Вопросы философии.   –  1983.  -  № 10.  –  С. 62</w:t>
            </w:r>
            <w:r>
              <w:rPr>
                <w:rFonts w:ascii="Times New Roman CYR" w:hAnsi="Times New Roman CYR" w:cs="Times New Roman CYR"/>
                <w:sz w:val="28"/>
                <w:szCs w:val="28"/>
                <w:lang w:val="en-US"/>
              </w:rPr>
              <w:t>-</w:t>
            </w:r>
            <w:r>
              <w:rPr>
                <w:rFonts w:ascii="Times New Roman CYR" w:hAnsi="Times New Roman CYR" w:cs="Times New Roman CYR"/>
                <w:sz w:val="28"/>
                <w:szCs w:val="28"/>
              </w:rPr>
              <w:t>70.</w:t>
            </w:r>
          </w:p>
        </w:tc>
      </w:tr>
    </w:tbl>
    <w:p w:rsidR="004E3FC1" w:rsidRDefault="004E3FC1" w:rsidP="004E3FC1"/>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Рыжков В.А.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Регулятивная функция стереотипов // Знаковые проблемы письменной коммуникации : Сб. науч. трудов. – Куйбышев : Куйбышев. гос. пед. ин-т, 1985. – С. 15-21.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Садовая Г.Г.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Языковая природа и стилистические функции сентенции (на материале англ. языка) : Автореф. дис…. канд. филолог. наук. – М., 1976. – 23с.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Самохина Т.С.</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Синхронно-сопоставительное исследование некоторых глаголов со значением пермиссивности в англ., немецком и француз. языках : Автореф. дис…. канд.  филолог. наук. – М., 1981. – 16с.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Сафаров Ш.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 дискурсивно-прагматической природе директивных речевых актов  // Текст: структура и анализ: Сб. науч. трудов.  –    М.:   Ин-т   языкознания  АН СССР,   1989.   –   С. 142</w:t>
            </w:r>
            <w:r>
              <w:rPr>
                <w:rFonts w:ascii="Times New Roman CYR" w:hAnsi="Times New Roman CYR" w:cs="Times New Roman CYR"/>
                <w:sz w:val="28"/>
                <w:szCs w:val="28"/>
                <w:lang w:val="en-US"/>
              </w:rPr>
              <w:t>-</w:t>
            </w:r>
            <w:r>
              <w:rPr>
                <w:rFonts w:ascii="Times New Roman CYR" w:hAnsi="Times New Roman CYR" w:cs="Times New Roman CYR"/>
                <w:sz w:val="28"/>
                <w:szCs w:val="28"/>
              </w:rPr>
              <w:t>146.</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r>
              <w:rPr>
                <w:rFonts w:ascii="Times New Roman CYR" w:hAnsi="Times New Roman CYR" w:cs="Times New Roman CYR"/>
                <w:sz w:val="28"/>
                <w:szCs w:val="28"/>
              </w:rPr>
              <w:t xml:space="preserve">Селиванова Е.А.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r>
              <w:rPr>
                <w:rFonts w:ascii="Times New Roman CYR" w:hAnsi="Times New Roman CYR" w:cs="Times New Roman CYR"/>
                <w:sz w:val="28"/>
                <w:szCs w:val="28"/>
              </w:rPr>
              <w:t>Основы лингвистической теории текста и коммуникации.  –К. : Фитосоциоцентр, 2002. – 336с.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Серль Дж.Р.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Классификация иллокутивных актов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Новое в зарубежной лингвистике. – Вып. 17. Теория речевых актов. – М.: Прогресс, 1986. – С. 170-194.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6"/>
                <w:szCs w:val="28"/>
              </w:rPr>
            </w:pPr>
            <w:r>
              <w:rPr>
                <w:rFonts w:ascii="Times New Roman CYR" w:hAnsi="Times New Roman CYR" w:cs="Times New Roman CYR"/>
                <w:sz w:val="26"/>
                <w:szCs w:val="28"/>
              </w:rPr>
              <w:t>Скороходько Е.Ф.</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Неоніми в когнітивній та комунікативній структурі наукового тексту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Мовознавство. – 2004. - №1. – С. 45</w:t>
            </w:r>
            <w:r>
              <w:rPr>
                <w:rFonts w:ascii="Times New Roman CYR" w:hAnsi="Times New Roman CYR" w:cs="Times New Roman CYR"/>
                <w:sz w:val="28"/>
                <w:szCs w:val="28"/>
              </w:rPr>
              <w:t>-</w:t>
            </w:r>
            <w:r>
              <w:rPr>
                <w:rFonts w:ascii="Times New Roman CYR" w:hAnsi="Times New Roman CYR" w:cs="Times New Roman CYR"/>
                <w:sz w:val="28"/>
                <w:szCs w:val="28"/>
                <w:lang w:val="uk-UA"/>
              </w:rPr>
              <w:t>53.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Старикова Е.Н.</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Вариативность средств выражения категоричности / некатегоричности высказывания // Проблемы вариативности в германских языках : тезисы доклада на конф. – М.: АН </w:t>
            </w:r>
            <w:r>
              <w:rPr>
                <w:rFonts w:ascii="Times New Roman CYR" w:hAnsi="Times New Roman CYR" w:cs="Times New Roman CYR"/>
                <w:sz w:val="28"/>
                <w:szCs w:val="28"/>
              </w:rPr>
              <w:lastRenderedPageBreak/>
              <w:t>СССР, 1988. – С. 43-44.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sz w:val="18"/>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r>
              <w:rPr>
                <w:sz w:val="28"/>
                <w:szCs w:val="28"/>
                <w:lang w:val="en-US"/>
              </w:rPr>
              <w:t>C</w:t>
            </w:r>
            <w:r>
              <w:rPr>
                <w:rFonts w:ascii="Times New Roman CYR" w:hAnsi="Times New Roman CYR" w:cs="Times New Roman CYR"/>
                <w:sz w:val="28"/>
                <w:szCs w:val="28"/>
              </w:rPr>
              <w:t>тернин И.А.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r>
              <w:rPr>
                <w:rFonts w:ascii="Times New Roman CYR" w:hAnsi="Times New Roman CYR" w:cs="Times New Roman CYR"/>
                <w:sz w:val="28"/>
                <w:szCs w:val="28"/>
              </w:rPr>
              <w:t>Введение в речевое воздействие. –  Воронеж: Полиграф,  2001. – 252с.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Столнейкер Р.С.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Прагматика //</w:t>
            </w:r>
            <w:r>
              <w:rPr>
                <w:rFonts w:ascii="Times New Roman CYR" w:hAnsi="Times New Roman CYR" w:cs="Times New Roman CYR"/>
                <w:sz w:val="28"/>
                <w:szCs w:val="28"/>
                <w:lang w:val="uk-UA"/>
              </w:rPr>
              <w:t xml:space="preserve"> Новое в зарубежной лингвистике.- М.,1985. – В</w:t>
            </w:r>
            <w:r>
              <w:rPr>
                <w:rFonts w:ascii="Times New Roman CYR" w:hAnsi="Times New Roman CYR" w:cs="Times New Roman CYR"/>
                <w:sz w:val="28"/>
                <w:szCs w:val="28"/>
              </w:rPr>
              <w:t>и</w:t>
            </w:r>
            <w:r>
              <w:rPr>
                <w:rFonts w:ascii="Times New Roman CYR" w:hAnsi="Times New Roman CYR" w:cs="Times New Roman CYR"/>
                <w:sz w:val="28"/>
                <w:szCs w:val="28"/>
                <w:lang w:val="uk-UA"/>
              </w:rPr>
              <w:t>п. 16. Лингвистическая прагматика. – С. 419</w:t>
            </w:r>
            <w:r>
              <w:rPr>
                <w:rFonts w:ascii="Times New Roman CYR" w:hAnsi="Times New Roman CYR" w:cs="Times New Roman CYR"/>
                <w:sz w:val="28"/>
                <w:szCs w:val="28"/>
              </w:rPr>
              <w:t>-</w:t>
            </w:r>
            <w:r>
              <w:rPr>
                <w:rFonts w:ascii="Times New Roman CYR" w:hAnsi="Times New Roman CYR" w:cs="Times New Roman CYR"/>
                <w:sz w:val="28"/>
                <w:szCs w:val="28"/>
                <w:lang w:val="uk-UA"/>
              </w:rPr>
              <w:t>438.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 xml:space="preserve">Стросон П.Ф.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О референции </w:t>
            </w:r>
            <w:r>
              <w:rPr>
                <w:rFonts w:ascii="Times New Roman CYR" w:hAnsi="Times New Roman CYR" w:cs="Times New Roman CYR"/>
                <w:sz w:val="28"/>
                <w:szCs w:val="28"/>
              </w:rPr>
              <w:t>// Новое в зарубежной лингвистике. – М., 1982. – Вып. 13. Логика и лингвистика. – С. 55-86.</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rPr>
              <w:t xml:space="preserve">СуперанскаяА.В. и др.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Общая терминология. Вопросы теории. – М.: Наука,     1989.– 243с.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Сусов И.П.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Прагматическая структура высказывания // Языковое общение и его единицы : Сб. науч. трудов. – Калинин : Изд-во Калинин. ун-та, 1986. – С. 7-11.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Сусов И.П.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Структура коммуникантов в общении // Языковое общение : процессы и единицы : Сб. науч. трудов. – Калинин : Изд-во Калинин. ун-та, 1988. – С. 22-29.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6"/>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6"/>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Трунова О.В.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Отрицание в составе модального сказуемого в разных коммуникативных типах предложения : Автореф. дис….канд. филол. наук. – Л., 1980. – 19с.</w:t>
            </w:r>
          </w:p>
        </w:tc>
      </w:tr>
    </w:tbl>
    <w:p w:rsidR="004E3FC1" w:rsidRDefault="004E3FC1" w:rsidP="004E3FC1"/>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Уфимцева А.А.</w:t>
            </w:r>
          </w:p>
        </w:tc>
        <w:tc>
          <w:tcPr>
            <w:tcW w:w="7560" w:type="dxa"/>
            <w:tcBorders>
              <w:top w:val="nil"/>
              <w:left w:val="nil"/>
              <w:bottom w:val="nil"/>
              <w:right w:val="nil"/>
            </w:tcBorders>
          </w:tcPr>
          <w:p w:rsidR="004E3FC1" w:rsidRDefault="004E3FC1" w:rsidP="00204A9D">
            <w:pPr>
              <w:pStyle w:val="31"/>
            </w:pPr>
            <w:r>
              <w:t>Лексическое значение: Принципы семиологического описания лексики. – М.: Едиториал УРСС, 2002. – 240с.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Филлмор Ч.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Об организации семантической информации в словаре // Новое в зарубежной лингвистике. – Вып. 14. – М.: Прогресс, 1983. – С. 23-60.</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Фреге Г.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Смысл и денотат // Семиотика и информатика. – М., 1977. – Вып. 8. – С. 181-210.</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Харитонов А.Н.</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Перепосредствование как аспект понимания в диалоге // Познание и общение. – М., 1988. – С. 52-63.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Храковский В.С.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Повелительность  //  Теория функциональной грамматики. Темпоральность. Модальность. – Л.:Наука,1990.–С.185-238.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Хаэр Р.М.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Дескрипция и оценка // Новое в заруб. лингвистике. –  М.: Прогресс, 1985. – Вып. 16. – С. 183-195.</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6"/>
                <w:szCs w:val="28"/>
                <w:lang w:val="uk-UA"/>
              </w:rPr>
              <w:t>Черноватий Л.М.,</w:t>
            </w:r>
            <w:r>
              <w:rPr>
                <w:rFonts w:ascii="Times New Roman CYR" w:hAnsi="Times New Roman CYR" w:cs="Times New Roman CYR"/>
                <w:sz w:val="28"/>
                <w:szCs w:val="28"/>
                <w:lang w:val="uk-UA"/>
              </w:rPr>
              <w:t xml:space="preserve"> Карабан В.І., Іванко Ю.П.</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Переклад англомовної юридичної літератури. – Вінниця: Поділля – 2000</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2002. – 480с.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Черняк Ю.         </w:t>
            </w:r>
            <w:r>
              <w:rPr>
                <w:rFonts w:ascii="Times New Roman CYR" w:hAnsi="Times New Roman CYR" w:cs="Times New Roman CYR"/>
                <w:sz w:val="28"/>
                <w:szCs w:val="28"/>
                <w:lang w:val="uk-UA"/>
              </w:rPr>
              <w:t xml:space="preserve">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Умозаключения и знания//Новое в зарубежной лингвистике.</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М., 1983. – Вып. 12. Прикладная лингвистика. – Ч. 1. –        С. 171-207; Ч. 2. – С. 272-317.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Шаволина С.Н.</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 вопросу о глаголах интерперсональных отношений // Вопросы грамматики германских и романских языков :     Сб.  науч.  трудов.  –  Иркутск :  Изд-во ИГПИИЯ, 1975. –   С. 140-147.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ШахнаровичА.М.</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Прагматика текста : психолингвистический подход // Текст в коммуникации : Сб. науч. трудов. – М.: Ин-т языкознания </w:t>
            </w:r>
            <w:r>
              <w:rPr>
                <w:rFonts w:ascii="Times New Roman CYR" w:hAnsi="Times New Roman CYR" w:cs="Times New Roman CYR"/>
                <w:sz w:val="28"/>
                <w:szCs w:val="28"/>
              </w:rPr>
              <w:lastRenderedPageBreak/>
              <w:t>АН СССР, 1991. – С. 68-81.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Шевченко И.С. </w:t>
            </w:r>
            <w:r>
              <w:rPr>
                <w:rFonts w:ascii="Times New Roman CYR" w:hAnsi="Times New Roman CYR" w:cs="Times New Roman CYR"/>
                <w:sz w:val="28"/>
                <w:szCs w:val="28"/>
                <w:lang w:val="uk-UA"/>
              </w:rPr>
              <w:t xml:space="preserve">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Историческая динамика прагматики предложения. – Харьков: Константа, 1998. – 168с.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Шевченко И.С.,</w:t>
            </w:r>
          </w:p>
          <w:p w:rsidR="004E3FC1" w:rsidRDefault="004E3FC1" w:rsidP="00204A9D">
            <w:pPr>
              <w:widowControl w:val="0"/>
              <w:autoSpaceDE w:val="0"/>
              <w:autoSpaceDN w:val="0"/>
              <w:adjustRightInd w:val="0"/>
              <w:rPr>
                <w:rFonts w:ascii="Times New Roman CYR" w:hAnsi="Times New Roman CYR" w:cs="Times New Roman CYR"/>
              </w:rPr>
            </w:pPr>
            <w:r>
              <w:rPr>
                <w:rFonts w:ascii="Times New Roman CYR" w:hAnsi="Times New Roman CYR" w:cs="Times New Roman CYR"/>
                <w:sz w:val="28"/>
                <w:szCs w:val="28"/>
              </w:rPr>
              <w:t xml:space="preserve">Морозова Е.И.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rPr>
            </w:pPr>
            <w:r>
              <w:rPr>
                <w:rFonts w:ascii="Times New Roman CYR" w:hAnsi="Times New Roman CYR" w:cs="Times New Roman CYR"/>
                <w:sz w:val="28"/>
                <w:szCs w:val="28"/>
              </w:rPr>
              <w:t>Дискурс как мыслекоммуникативное образование // В</w:t>
            </w:r>
            <w:r>
              <w:rPr>
                <w:rFonts w:ascii="Times New Roman CYR" w:hAnsi="Times New Roman CYR" w:cs="Times New Roman CYR"/>
                <w:sz w:val="28"/>
                <w:szCs w:val="28"/>
                <w:lang w:val="uk-UA"/>
              </w:rPr>
              <w:t>i</w:t>
            </w:r>
            <w:r>
              <w:rPr>
                <w:rFonts w:ascii="Times New Roman CYR" w:hAnsi="Times New Roman CYR" w:cs="Times New Roman CYR"/>
                <w:sz w:val="28"/>
                <w:szCs w:val="28"/>
              </w:rPr>
              <w:t>сник</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ХНУ. – 2003.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  586. – С. 33-38.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 xml:space="preserve">Шенберг А.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Перцептивные характеристики императивности в русском и немецком яз</w:t>
            </w:r>
            <w:r>
              <w:rPr>
                <w:rFonts w:ascii="Times New Roman CYR" w:hAnsi="Times New Roman CYR" w:cs="Times New Roman CYR"/>
                <w:sz w:val="28"/>
                <w:szCs w:val="28"/>
              </w:rPr>
              <w:t>ы</w:t>
            </w:r>
            <w:r>
              <w:rPr>
                <w:rFonts w:ascii="Times New Roman CYR" w:hAnsi="Times New Roman CYR" w:cs="Times New Roman CYR"/>
                <w:sz w:val="28"/>
                <w:szCs w:val="28"/>
                <w:lang w:val="uk-UA"/>
              </w:rPr>
              <w:t>ках</w:t>
            </w:r>
            <w:r>
              <w:rPr>
                <w:rFonts w:ascii="Times New Roman CYR" w:hAnsi="Times New Roman CYR" w:cs="Times New Roman CYR"/>
                <w:sz w:val="28"/>
                <w:szCs w:val="28"/>
              </w:rPr>
              <w:t xml:space="preserve"> // Автоматический анализ, перевод, обучение пониманию текста : Тезисы выступлений на науч. совещании. – М., 1989. – С. –  131- 133.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rPr>
              <w:t xml:space="preserve">Шмарина В.И.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К вопросу о категории обращения и её лингвистической интерпретации // Вопросы теории англ. языка : Сб. науч. трудов. – М. : Изд- во МГПИ им. В.И. Ленина, 1975. –         С. 145- 154.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Шпербер Д.,</w:t>
            </w:r>
          </w:p>
          <w:p w:rsidR="004E3FC1" w:rsidRDefault="004E3FC1" w:rsidP="00204A9D">
            <w:pPr>
              <w:widowControl w:val="0"/>
              <w:autoSpaceDE w:val="0"/>
              <w:autoSpaceDN w:val="0"/>
              <w:adjustRightInd w:val="0"/>
              <w:rPr>
                <w:rFonts w:ascii="Times New Roman CYR" w:hAnsi="Times New Roman CYR" w:cs="Times New Roman CYR"/>
              </w:rPr>
            </w:pPr>
            <w:r>
              <w:rPr>
                <w:rFonts w:ascii="Times New Roman CYR" w:hAnsi="Times New Roman CYR" w:cs="Times New Roman CYR"/>
                <w:sz w:val="28"/>
                <w:szCs w:val="28"/>
              </w:rPr>
              <w:t xml:space="preserve">Уилсон Д.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Релевантность // Новое в зарубежной лингвистике. – М., 1988. –  Вып. 23. Когнитивные аспекты языка. – С.212- 233.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Щур Г.С.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Теория поля в лингвистике. – М. : Просвещение, 1974.- 255с.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Юлинецкая Ю.В.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Композиционно-речевая организация интерпретационных блоков официальных юридических текстов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Записки з романо-германської філології: Збірник наукових праць факультету романо-германської філології ОДУ. – Випуск 15. – Одеса: Фенікс, 2004.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С. 238-245.</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 xml:space="preserve">Юлинецкая </w:t>
            </w:r>
            <w:r>
              <w:rPr>
                <w:rFonts w:ascii="Times New Roman CYR" w:hAnsi="Times New Roman CYR" w:cs="Times New Roman CYR"/>
                <w:sz w:val="28"/>
                <w:szCs w:val="28"/>
              </w:rPr>
              <w:t>Ю</w:t>
            </w:r>
            <w:r>
              <w:rPr>
                <w:rFonts w:ascii="Times New Roman CYR" w:hAnsi="Times New Roman CYR" w:cs="Times New Roman CYR"/>
                <w:sz w:val="28"/>
                <w:szCs w:val="28"/>
                <w:lang w:val="uk-UA"/>
              </w:rPr>
              <w:t>.В.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Корреляция основных способов адресатного толкования МНПА// Вісник ХНУ</w:t>
            </w:r>
            <w:r>
              <w:rPr>
                <w:rFonts w:ascii="Times New Roman CYR" w:hAnsi="Times New Roman CYR" w:cs="Times New Roman CYR"/>
                <w:sz w:val="28"/>
                <w:szCs w:val="28"/>
                <w:lang w:val="uk-UA"/>
              </w:rPr>
              <w:t>. – 2005. - № 649. – С. 171-174.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Юлинецкая Ю.В.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Лингвистические способы достижения перцептивной      адекватности юридических реалий // </w:t>
            </w:r>
            <w:r>
              <w:rPr>
                <w:rFonts w:ascii="Times New Roman CYR" w:hAnsi="Times New Roman CYR" w:cs="Times New Roman CYR"/>
                <w:sz w:val="28"/>
                <w:szCs w:val="28"/>
                <w:lang w:val="uk-UA"/>
              </w:rPr>
              <w:t xml:space="preserve">Проблеми теорії і </w:t>
            </w:r>
            <w:r>
              <w:rPr>
                <w:rFonts w:ascii="Times New Roman CYR" w:hAnsi="Times New Roman CYR" w:cs="Times New Roman CYR"/>
                <w:sz w:val="28"/>
                <w:szCs w:val="28"/>
                <w:lang w:val="uk-UA"/>
              </w:rPr>
              <w:lastRenderedPageBreak/>
              <w:t>практики перекладу (матеріали звітної наукової конференції професорсько-викладацького складу факультету РГФ, присвяченої 135-річчю ОДУ). – Одеса: Латстар, 2000.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 С. 124-126.</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Юлинецкая Ю.В.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Лингвистические способы достижения перцептивной   адекватности юридических реалий // </w:t>
            </w:r>
            <w:r>
              <w:rPr>
                <w:rFonts w:ascii="Times New Roman CYR" w:hAnsi="Times New Roman CYR" w:cs="Times New Roman CYR"/>
                <w:sz w:val="28"/>
                <w:szCs w:val="28"/>
                <w:lang w:val="uk-UA"/>
              </w:rPr>
              <w:t>Записки з романо-германської філології: Збірник наукових праць факультету романо-германської філології ОДУ. – Випуск 6. – Одеса: Латстар, 2000.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С. 163-169.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Юлинецкая Ю.В.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Некотор</w:t>
            </w:r>
            <w:r>
              <w:rPr>
                <w:rFonts w:ascii="Times New Roman CYR" w:hAnsi="Times New Roman CYR" w:cs="Times New Roman CYR"/>
                <w:sz w:val="28"/>
                <w:szCs w:val="28"/>
              </w:rPr>
              <w:t>ые особенности построения дефиниционных блоков в МНПА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Мова і культура.- Київ.: Видавничий дім Дмитра Бураго, 2004.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 Вип.7.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 Т.IV</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ч.1. –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С.73-77 </w:t>
            </w:r>
            <w:r>
              <w:rPr>
                <w:rFonts w:ascii="Times New Roman CYR" w:hAnsi="Times New Roman CYR" w:cs="Times New Roman CYR"/>
                <w:sz w:val="28"/>
                <w:szCs w:val="28"/>
                <w:lang w:val="uk-UA"/>
              </w:rPr>
              <w:t>(в соавт. с Мизецкой В.Я.).</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Юлинецкая Ю.В.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Некоторые когнитивно-психологические аспекты интерпретационных процессов.- Матеріали міжнародної науково-методичної конференції “Ювілейні Четверті Каразинські читання”, присвячені 200-річчю ХНУ: “Людина. Мова. Комунікація.”</w:t>
            </w:r>
            <w:r>
              <w:rPr>
                <w:rFonts w:ascii="Times New Roman CYR" w:hAnsi="Times New Roman CYR" w:cs="Times New Roman CYR"/>
                <w:sz w:val="28"/>
                <w:szCs w:val="28"/>
              </w:rPr>
              <w:t xml:space="preserve"> – </w:t>
            </w:r>
            <w:r>
              <w:rPr>
                <w:rFonts w:ascii="Times New Roman CYR" w:hAnsi="Times New Roman CYR" w:cs="Times New Roman CYR"/>
                <w:sz w:val="28"/>
                <w:szCs w:val="28"/>
                <w:lang w:val="uk-UA"/>
              </w:rPr>
              <w:t xml:space="preserve"> Харків, 2004. – С. 176</w:t>
            </w:r>
            <w:r>
              <w:rPr>
                <w:rFonts w:ascii="Times New Roman CYR" w:hAnsi="Times New Roman CYR" w:cs="Times New Roman CYR"/>
                <w:sz w:val="28"/>
                <w:szCs w:val="28"/>
              </w:rPr>
              <w:t>-</w:t>
            </w:r>
            <w:r>
              <w:rPr>
                <w:rFonts w:ascii="Times New Roman CYR" w:hAnsi="Times New Roman CYR" w:cs="Times New Roman CYR"/>
                <w:sz w:val="28"/>
                <w:szCs w:val="28"/>
                <w:lang w:val="uk-UA"/>
              </w:rPr>
              <w:t>178. (в соавт. с Мизецкой В.Я.).</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Юлинецкая Ю.В.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Особенности </w:t>
            </w:r>
            <w:r>
              <w:rPr>
                <w:rFonts w:ascii="Times New Roman CYR" w:hAnsi="Times New Roman CYR" w:cs="Times New Roman CYR"/>
                <w:sz w:val="28"/>
                <w:szCs w:val="28"/>
              </w:rPr>
              <w:t>информационно-интерпретационной модели нормативно-правовых актов // Вісник Харків</w:t>
            </w:r>
            <w:r>
              <w:rPr>
                <w:rFonts w:ascii="Times New Roman CYR" w:hAnsi="Times New Roman CYR" w:cs="Times New Roman CYR"/>
                <w:sz w:val="28"/>
                <w:szCs w:val="28"/>
                <w:lang w:val="uk-UA"/>
              </w:rPr>
              <w:t>ського</w:t>
            </w:r>
            <w:r>
              <w:rPr>
                <w:rFonts w:ascii="Times New Roman CYR" w:hAnsi="Times New Roman CYR" w:cs="Times New Roman CYR"/>
                <w:sz w:val="28"/>
                <w:szCs w:val="28"/>
              </w:rPr>
              <w:t xml:space="preserve"> нац</w:t>
            </w:r>
            <w:r>
              <w:rPr>
                <w:rFonts w:ascii="Times New Roman CYR" w:hAnsi="Times New Roman CYR" w:cs="Times New Roman CYR"/>
                <w:sz w:val="28"/>
                <w:szCs w:val="28"/>
                <w:lang w:val="uk-UA"/>
              </w:rPr>
              <w:t xml:space="preserve">іонального ун-ту. – 2003.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611. – С. 206 -209.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Юлинецкая </w:t>
            </w:r>
            <w:r>
              <w:rPr>
                <w:rFonts w:ascii="Times New Roman CYR" w:hAnsi="Times New Roman CYR" w:cs="Times New Roman CYR"/>
                <w:sz w:val="28"/>
                <w:szCs w:val="28"/>
              </w:rPr>
              <w:t>Ю</w:t>
            </w:r>
            <w:r>
              <w:rPr>
                <w:rFonts w:ascii="Times New Roman CYR" w:hAnsi="Times New Roman CYR" w:cs="Times New Roman CYR"/>
                <w:sz w:val="28"/>
                <w:szCs w:val="28"/>
                <w:lang w:val="uk-UA"/>
              </w:rPr>
              <w:t>.В.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Правило “Буквального толкования”  в Великобритании и США  //  Треті каразинські читання: методика і лінгвістика – на шляху до інтеграції (матеріали Міжнародної науково-методичної конференції). – Харків: Харківський національний університет -  2003.</w:t>
            </w:r>
            <w:r>
              <w:rPr>
                <w:rFonts w:ascii="Times New Roman CYR" w:hAnsi="Times New Roman CYR" w:cs="Times New Roman CYR"/>
                <w:sz w:val="28"/>
                <w:szCs w:val="28"/>
              </w:rPr>
              <w:t xml:space="preserve"> – </w:t>
            </w:r>
            <w:r>
              <w:rPr>
                <w:rFonts w:ascii="Times New Roman CYR" w:hAnsi="Times New Roman CYR" w:cs="Times New Roman CYR"/>
                <w:sz w:val="28"/>
                <w:szCs w:val="28"/>
                <w:lang w:val="uk-UA"/>
              </w:rPr>
              <w:t xml:space="preserve"> С. 198</w:t>
            </w:r>
            <w:r>
              <w:rPr>
                <w:rFonts w:ascii="Times New Roman CYR" w:hAnsi="Times New Roman CYR" w:cs="Times New Roman CYR"/>
                <w:sz w:val="28"/>
                <w:szCs w:val="28"/>
              </w:rPr>
              <w:t>-</w:t>
            </w:r>
            <w:r>
              <w:rPr>
                <w:rFonts w:ascii="Times New Roman CYR" w:hAnsi="Times New Roman CYR" w:cs="Times New Roman CYR"/>
                <w:sz w:val="28"/>
                <w:szCs w:val="28"/>
                <w:lang w:val="uk-UA"/>
              </w:rPr>
              <w:t>199.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Adler M.J.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A Pragmatic Logic for Commands.- Amsterdam : Benjamins, 1980.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132p.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8"/>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lastRenderedPageBreak/>
              <w:t xml:space="preserve">Alexander L.G.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Longman English Grammar. – Edinburgh: Pearson Education Ltd., 2003. – 374p.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8"/>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Auwera J.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Pragmatic Presupposition : Shared Beliefs in a Theory of Irrefutable Meaning // Syntax and Semantics.</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Vol. 11. Presupposition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 N.Y., 1979. – P. 249-264.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Ballmer T.,</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Brennenstuhs W.</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Speech Act Classification : A Study in the Lexical Analysis of   English Speech Activity Verbs.</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Berlin : Springer, 1981.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274p.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Barthes R.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An Introduction to the Structural Analysis of Narrative // New Literary History.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1974.</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Vol. 6.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P. 237- 272.</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8"/>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8"/>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Bast C.M.</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sz w:val="28"/>
                <w:szCs w:val="28"/>
                <w:lang w:val="en-US"/>
              </w:rPr>
              <w:t xml:space="preserve">Lawyers Should Use Plain Language// Florida Bar </w:t>
            </w:r>
            <w:r>
              <w:rPr>
                <w:rFonts w:ascii="Times New Roman CYR" w:hAnsi="Times New Roman CYR" w:cs="Times New Roman CYR"/>
                <w:sz w:val="28"/>
                <w:szCs w:val="28"/>
                <w:lang w:val="en-US"/>
              </w:rPr>
              <w:t xml:space="preserve">Journal. – 1995. –  </w:t>
            </w:r>
            <w:r>
              <w:rPr>
                <w:rFonts w:ascii="Times New Roman CYR" w:hAnsi="Times New Roman CYR" w:cs="Times New Roman CYR"/>
                <w:sz w:val="28"/>
                <w:szCs w:val="28"/>
                <w:lang w:val="uk-UA"/>
              </w:rPr>
              <w:t>№10. – С. 3</w:t>
            </w:r>
            <w:r>
              <w:rPr>
                <w:rFonts w:ascii="Times New Roman CYR" w:hAnsi="Times New Roman CYR" w:cs="Times New Roman CYR"/>
                <w:sz w:val="28"/>
                <w:szCs w:val="28"/>
                <w:lang w:val="en-US"/>
              </w:rPr>
              <w:t>-1</w:t>
            </w:r>
            <w:r>
              <w:rPr>
                <w:rFonts w:ascii="Times New Roman CYR" w:hAnsi="Times New Roman CYR" w:cs="Times New Roman CYR"/>
                <w:sz w:val="28"/>
                <w:szCs w:val="28"/>
                <w:lang w:val="uk-UA"/>
              </w:rPr>
              <w:t>0.</w:t>
            </w:r>
          </w:p>
        </w:tc>
      </w:tr>
    </w:tbl>
    <w:p w:rsidR="004E3FC1" w:rsidRDefault="004E3FC1" w:rsidP="004E3FC1">
      <w:pPr>
        <w:rPr>
          <w:lang w:val="en-US"/>
        </w:rPr>
      </w:pPr>
    </w:p>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Berger C.R.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Beyond Initial Interaction // Language and Social Psychology.</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Oxford : Blackwell, 1979.</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P. 122- 144.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Berlo D.K.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The Process of Communication.- N.Y. : Holt, Rinehart and Winston, 1960.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318p.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Berman D.,</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 xml:space="preserve">Loeb L.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Laws and Men. The Challenge of American Politics.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L.</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N.Y.,</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1970.</w:t>
            </w:r>
            <w:r>
              <w:rPr>
                <w:rFonts w:ascii="Times New Roman CYR" w:hAnsi="Times New Roman CYR" w:cs="Times New Roman CYR"/>
                <w:sz w:val="28"/>
                <w:szCs w:val="28"/>
              </w:rPr>
              <w:t xml:space="preserve"> – </w:t>
            </w:r>
            <w:r>
              <w:rPr>
                <w:rFonts w:ascii="Times New Roman CYR" w:hAnsi="Times New Roman CYR" w:cs="Times New Roman CYR"/>
                <w:sz w:val="28"/>
                <w:szCs w:val="28"/>
                <w:lang w:val="uk-UA"/>
              </w:rPr>
              <w:t xml:space="preserve"> P. 311.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Bierwisch M.,</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 xml:space="preserve">Kiefer F.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Remarks on Definitions in Natural Language // Studies in</w:t>
            </w:r>
          </w:p>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Syntax and Semantics.</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Dordrecht : Reidel, 1969.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P. 55- 79.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Bolinger D.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The Imperative in English  // To Honor Roman Jakobson : Essays on the Occasion of his 70</w:t>
            </w:r>
            <w:r>
              <w:rPr>
                <w:rFonts w:ascii="Times New Roman CYR" w:hAnsi="Times New Roman CYR" w:cs="Times New Roman CYR"/>
                <w:sz w:val="28"/>
                <w:szCs w:val="28"/>
                <w:vertAlign w:val="superscript"/>
                <w:lang w:val="uk-UA"/>
              </w:rPr>
              <w:t>th</w:t>
            </w:r>
            <w:r>
              <w:rPr>
                <w:rFonts w:ascii="Times New Roman CYR" w:hAnsi="Times New Roman CYR" w:cs="Times New Roman CYR"/>
                <w:sz w:val="28"/>
                <w:szCs w:val="28"/>
                <w:lang w:val="uk-UA"/>
              </w:rPr>
              <w:t xml:space="preserve"> Birthday.</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 The Hague, 1967.</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 P. 335</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 xml:space="preserve">362.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Bosmajian H.A.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The Language of Oppression.</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Washington : Public Affairs Press, 1974.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156p.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Breyer St.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The Uses of Legislative History in Interpretating Statutes.</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65S. Cal. L Rev. – P. 845</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846.</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Burnham W.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Introduction to the Law and Legal System of the United States. – St. Paul., Minn.: West Publishing Co., 1977. – 554p.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Carston R.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Implicature, Explicature, and Truth – Theoretical Semantics // Mental Representations : Interface between Language and Reality. – N.Y., 1988. – P. 155</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188.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bl>
    <w:p w:rsidR="004E3FC1" w:rsidRDefault="004E3FC1" w:rsidP="004E3FC1">
      <w:pPr>
        <w:rPr>
          <w:lang w:val="en-US"/>
        </w:rPr>
      </w:pPr>
    </w:p>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Cruse D.A.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Lexical Semantics. – Cambridge : Cambridge Univercity Press, 1995. – 310p.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Culicover P.W.,</w:t>
            </w:r>
          </w:p>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Jackendoff R.</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Semantic subordination despite syntactic coordination// Linguistics. – 2000. – vol.28,2. – P. 1-16.</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Cutting J.</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Pragmatics and Discourse. – L. – N.Y.: Routledge, 2002. – 162p.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Davies J.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Legislative Law and Process in a Nutshell. – West, 1960. – 80p.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Davison W.P.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International Political Communication. – N.Y. : Praeger, 1965. – 404p.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Delia J.,</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 xml:space="preserve">Grossberg L.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Interpretation and Evidence // Western Journal of Speech</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Communication. – 1977. – Vol. 41. – P. 32-42.</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Dijk T.A. van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Political Discourse and Racism : Describing others in Western Parliaments // The Language and Politics of Exclusion : Others in Discourse. – Thousand Oaks, 1997. – P. 31-64.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Dickerson F.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The Interpretation and Application of Statutes.</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Little Braw, 1975. – 312p.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Di Sciullo A.</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Asymmetry in Grammar. – Vol.2. – Amsterdam: John Benjamins, 2003. – 309p.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Edelman M.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Political Language: Words that Succeed and Policies that Fail.</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L. : Academic Press, 1977. – 164p.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Eluerd R.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La Pragmatique Linguistique. – Paris : Nathan, 1985. – 222p.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Ely J.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Democracy and Distrust : A Theory of Judicial Review. – Cambridge (Mass.), 1980. – P.1.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Farber D.A.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Revivals of the Cannons. – L. Rev., 1992. – P.82.</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0"/>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0"/>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Farber D.A.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The Inevitability of Practical Reason : Statutes, Formalism and the Rule of Law. – 45 Vanderbilt L. Rev. – 1992. – P. 533 – 535.</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Fillmore C.J.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Verbs of Judging : An Exercise in Semantic Description // Studies in Linguistic Semantics. – N.Y., 1971. – P. 273 – 289.</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Fordham J.B.,</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 xml:space="preserve">Leach J.R.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Interpretation of Statutes in Derogation of the Common Law. – </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1950. – 3 Vanderbilt L. Rev., P. 438 – 441.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Galperin I.R.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Stylistics. – M.: Vyssaja Skola, 1981. – 334p.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Geis M.L.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The Language of Poltics. – N.Y. : Springer – Verlag, 1987. – 189p.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Grice H.P.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Logic and Conversation // Syntax and Semantics 3. Speech Acts.- N.Y. : Academic Press, 1975. – P. 41</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58.</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Grossman J.</w:t>
            </w:r>
          </w:p>
          <w:p w:rsidR="004E3FC1" w:rsidRDefault="004E3FC1" w:rsidP="00204A9D">
            <w:pPr>
              <w:widowControl w:val="0"/>
              <w:autoSpaceDE w:val="0"/>
              <w:autoSpaceDN w:val="0"/>
              <w:adjustRightInd w:val="0"/>
              <w:rPr>
                <w:rFonts w:ascii="Times New Roman CYR" w:hAnsi="Times New Roman CYR" w:cs="Times New Roman CYR"/>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Constitutional Law and Judicial Policy Making. – N.Y.,1980. – P. Wells R.</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en-US"/>
              </w:rPr>
              <w:t>P.</w:t>
            </w:r>
            <w:r>
              <w:rPr>
                <w:rFonts w:ascii="Times New Roman CYR" w:hAnsi="Times New Roman CYR" w:cs="Times New Roman CYR"/>
                <w:sz w:val="28"/>
                <w:szCs w:val="28"/>
                <w:lang w:val="uk-UA"/>
              </w:rPr>
              <w:t>31.</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Hoffmann M.</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Werbersprache – Gesamtsprache – Sprach system. Eine Varietatenlinguistische Betrachtung//Muttersprache 112.-2002. – S.219 - 232</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16"/>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16"/>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Hamblin C.L.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Imperatives. – N.Y. : Blackwell, 1987. – 262p.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Heim I.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On the Projection Problem for Presupposition // Pragmatics. – Oxford, 1991. – P. 387</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405.</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Hermeren L.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On Modality in English. A Study of the Semantics of the </w:t>
            </w:r>
            <w:r>
              <w:rPr>
                <w:rFonts w:ascii="Times New Roman CYR" w:hAnsi="Times New Roman CYR" w:cs="Times New Roman CYR"/>
                <w:sz w:val="28"/>
                <w:szCs w:val="28"/>
                <w:lang w:val="uk-UA"/>
              </w:rPr>
              <w:lastRenderedPageBreak/>
              <w:t>Modals.– Lund Studies in English 53, 1979. – 195p.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Holmes J.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An Introduction to Sociolinguistics. – L. – N.Y., 1992.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P. 17.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James P.S.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Introduction to English Law. – L.: Butterworths, 1989. – 24p.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Kalin R.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The Social Significance of Speech in Medical, Legal and Occupational Settings // Attitudes towards Language Variation.</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L., 1982. – P. 148</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163.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Kartunnen L.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Presupposition and Linguistic Context // Theoretical Linguistics. 1974. – Vol.</w:t>
            </w:r>
            <w:r>
              <w:rPr>
                <w:rFonts w:ascii="Times New Roman CYR" w:hAnsi="Times New Roman CYR" w:cs="Times New Roman CYR"/>
                <w:sz w:val="28"/>
                <w:szCs w:val="28"/>
              </w:rPr>
              <w:t xml:space="preserve"> – </w:t>
            </w:r>
            <w:r>
              <w:rPr>
                <w:rFonts w:ascii="Times New Roman CYR" w:hAnsi="Times New Roman CYR" w:cs="Times New Roman CYR"/>
                <w:sz w:val="28"/>
                <w:szCs w:val="28"/>
                <w:lang w:val="uk-UA"/>
              </w:rPr>
              <w:t xml:space="preserve"> 1. – P. 181</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194.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Keenan E.L.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Two Kinds of Presuppositions in Natural Language // Studies in Linguistic Semantics. – N.Y., 1971. – P. 45-54.</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Kernochan J.M.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Statutory Interpretation : An Outline of Method. – 3. Dalhouse L.J., 1975. – P. 33</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342.</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Law in America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How and Why it Works. – N.Y., 1987. – P.27.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Leech G.N.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Semantics. – Harmondsworth : Penguin, 1974. – 386p.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0"/>
                <w:szCs w:val="28"/>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Leech G. N.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Principles of Pragmatics. – L.: Longman, 1983. – 250p.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r>
              <w:rPr>
                <w:rFonts w:ascii="Times New Roman CYR" w:hAnsi="Times New Roman CYR" w:cs="Times New Roman CYR"/>
                <w:sz w:val="28"/>
                <w:szCs w:val="28"/>
                <w:lang w:val="uk-UA"/>
              </w:rPr>
              <w:t xml:space="preserve">Levinson S.C.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r>
              <w:rPr>
                <w:rFonts w:ascii="Times New Roman CYR" w:hAnsi="Times New Roman CYR" w:cs="Times New Roman CYR"/>
                <w:sz w:val="28"/>
                <w:szCs w:val="28"/>
                <w:lang w:val="uk-UA"/>
              </w:rPr>
              <w:t>Pragmatics. – Cambridge : Cambr. Univ. Press, 1983. – 420p.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r>
              <w:rPr>
                <w:rFonts w:ascii="Times New Roman CYR" w:hAnsi="Times New Roman CYR" w:cs="Times New Roman CYR"/>
                <w:sz w:val="28"/>
                <w:szCs w:val="28"/>
                <w:lang w:val="uk-UA"/>
              </w:rPr>
              <w:t xml:space="preserve">Levinson S.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en-US"/>
              </w:rPr>
            </w:pPr>
            <w:r>
              <w:rPr>
                <w:rFonts w:ascii="Times New Roman CYR" w:hAnsi="Times New Roman CYR" w:cs="Times New Roman CYR"/>
                <w:sz w:val="28"/>
                <w:szCs w:val="28"/>
                <w:lang w:val="uk-UA"/>
              </w:rPr>
              <w:t>Pragmati</w:t>
            </w:r>
            <w:r>
              <w:rPr>
                <w:rFonts w:ascii="Times New Roman CYR" w:hAnsi="Times New Roman CYR" w:cs="Times New Roman CYR"/>
                <w:sz w:val="28"/>
                <w:szCs w:val="28"/>
                <w:lang w:val="en-US"/>
              </w:rPr>
              <w:t>k</w:t>
            </w:r>
            <w:r>
              <w:rPr>
                <w:rFonts w:ascii="Times New Roman CYR" w:hAnsi="Times New Roman CYR" w:cs="Times New Roman CYR"/>
                <w:sz w:val="28"/>
                <w:szCs w:val="28"/>
                <w:lang w:val="uk-UA"/>
              </w:rPr>
              <w:t>. –</w:t>
            </w:r>
            <w:r>
              <w:rPr>
                <w:rFonts w:ascii="Times New Roman CYR" w:hAnsi="Times New Roman CYR" w:cs="Times New Roman CYR"/>
                <w:sz w:val="28"/>
                <w:szCs w:val="28"/>
                <w:lang w:val="en-US"/>
              </w:rPr>
              <w:t xml:space="preserve"> Tubingen: Niemeyer, 2000. – 476S.</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Llewellyn K.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Remarks on the Theories of Appellate Decision and the Rules of Cannons about How Statutes are to be Construed. – 3. Vanderbilt. – 1950. – P. 401</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406.</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Lyons J.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Semantics. – Cambridge : Camb. Univ. Press, 1981. </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en-US"/>
              </w:rPr>
              <w:t>i</w:t>
            </w:r>
            <w:r>
              <w:rPr>
                <w:rFonts w:ascii="Times New Roman CYR" w:hAnsi="Times New Roman CYR" w:cs="Times New Roman CYR"/>
                <w:sz w:val="28"/>
                <w:szCs w:val="28"/>
                <w:lang w:val="uk-UA"/>
              </w:rPr>
              <w:t>n 2 vol.</w:t>
            </w:r>
            <w:r>
              <w:rPr>
                <w:rFonts w:ascii="Times New Roman CYR" w:hAnsi="Times New Roman CYR" w:cs="Times New Roman CYR"/>
                <w:sz w:val="28"/>
                <w:szCs w:val="28"/>
                <w:lang w:val="en-US"/>
              </w:rPr>
              <w:t xml:space="preserve"> –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lastRenderedPageBreak/>
              <w:t>897p.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MacCormick D.N.</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 xml:space="preserve">Summers R.S.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Interpreting Statutes : A Comparative Study. – Brookfield,</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Vermont : Dartmonth Publishing, 1991. – Р. 25</w:t>
            </w:r>
            <w:r>
              <w:rPr>
                <w:rFonts w:ascii="Times New Roman CYR" w:hAnsi="Times New Roman CYR" w:cs="Times New Roman CYR"/>
                <w:sz w:val="28"/>
                <w:szCs w:val="28"/>
                <w:lang w:val="en-US"/>
              </w:rPr>
              <w:t>-</w:t>
            </w:r>
            <w:r>
              <w:rPr>
                <w:rFonts w:ascii="Times New Roman CYR" w:hAnsi="Times New Roman CYR" w:cs="Times New Roman CYR"/>
                <w:sz w:val="28"/>
                <w:szCs w:val="28"/>
                <w:lang w:val="uk-UA"/>
              </w:rPr>
              <w:t>27.</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Marsh S.,</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Soulsby J.</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Outlines of English Law. – L.: Stanley Thornes, 1998. – 85p.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Meibauer J.</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Pragmatik. – Tubingen: Stauffenburg – Vere, 2001. – 208S.</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ind w:left="2160" w:hanging="2160"/>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Moorhead W.S.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A Congressman Looks at the Planned Colloquy and its Effect on the Interpretation of Statutes. – 45 A.B.A.J., 1959. – </w:t>
            </w:r>
            <w:r>
              <w:rPr>
                <w:rFonts w:ascii="Times New Roman CYR" w:hAnsi="Times New Roman CYR" w:cs="Times New Roman CYR"/>
                <w:sz w:val="28"/>
                <w:szCs w:val="28"/>
                <w:lang w:val="en-US"/>
              </w:rPr>
              <w:t>P.22.</w:t>
            </w:r>
            <w:r>
              <w:rPr>
                <w:rFonts w:ascii="Times New Roman CYR" w:hAnsi="Times New Roman CYR" w:cs="Times New Roman CYR"/>
                <w:sz w:val="28"/>
                <w:szCs w:val="28"/>
                <w:lang w:val="uk-UA"/>
              </w:rPr>
              <w:t xml:space="preserve">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en-US"/>
              </w:rPr>
            </w:pPr>
            <w:r>
              <w:rPr>
                <w:rFonts w:ascii="Times New Roman CYR" w:hAnsi="Times New Roman CYR" w:cs="Times New Roman CYR"/>
                <w:sz w:val="28"/>
                <w:szCs w:val="28"/>
                <w:lang w:val="en-US"/>
              </w:rPr>
              <w:t xml:space="preserve">Oditz </w:t>
            </w:r>
            <w:r>
              <w:rPr>
                <w:rFonts w:ascii="Times New Roman CYR" w:hAnsi="Times New Roman CYR" w:cs="Times New Roman CYR"/>
                <w:sz w:val="28"/>
                <w:szCs w:val="28"/>
              </w:rPr>
              <w:t>О</w:t>
            </w:r>
            <w:r>
              <w:rPr>
                <w:rFonts w:ascii="Times New Roman CYR" w:hAnsi="Times New Roman CYR" w:cs="Times New Roman CYR"/>
                <w:sz w:val="28"/>
                <w:szCs w:val="28"/>
                <w:lang w:val="en-US"/>
              </w:rPr>
              <w:t>.D.</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Lexikologie der deutschen Sprache. – Winnyts’a: Nowa knyha, 2003. – 416S.</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Palmer F.R.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Modality and the English Modals. – L.: Longman, 1979. – 196p.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Rohde D.,</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 xml:space="preserve">Spaeth H.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Supreme Court Decision Making. – San Francisco, 1976. – P.43.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Slane A.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Major Supreme Court Decisions in American Government. – Washington, 1981. – P. 113.</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Wilson D.,</w:t>
            </w:r>
          </w:p>
          <w:p w:rsidR="004E3FC1" w:rsidRDefault="004E3FC1" w:rsidP="00204A9D">
            <w:pPr>
              <w:widowControl w:val="0"/>
              <w:autoSpaceDE w:val="0"/>
              <w:autoSpaceDN w:val="0"/>
              <w:adjustRightInd w:val="0"/>
              <w:rPr>
                <w:rFonts w:ascii="Times New Roman CYR" w:hAnsi="Times New Roman CYR" w:cs="Times New Roman CYR"/>
                <w:lang w:val="uk-UA"/>
              </w:rPr>
            </w:pPr>
            <w:r>
              <w:rPr>
                <w:rFonts w:ascii="Times New Roman CYR" w:hAnsi="Times New Roman CYR" w:cs="Times New Roman CYR"/>
                <w:sz w:val="28"/>
                <w:szCs w:val="28"/>
                <w:lang w:val="uk-UA"/>
              </w:rPr>
              <w:t xml:space="preserve">Sperber D.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Inference and Implicature // Meaning and Interpretation. – Oxford, 1986. – P. 43-75.</w:t>
            </w:r>
          </w:p>
        </w:tc>
      </w:tr>
    </w:tbl>
    <w:p w:rsidR="004E3FC1" w:rsidRDefault="004E3FC1" w:rsidP="004E3FC1">
      <w:pPr>
        <w:widowControl w:val="0"/>
        <w:autoSpaceDE w:val="0"/>
        <w:autoSpaceDN w:val="0"/>
        <w:adjustRightInd w:val="0"/>
        <w:spacing w:line="360" w:lineRule="auto"/>
        <w:ind w:left="1980" w:hanging="1980"/>
        <w:jc w:val="both"/>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ind w:left="1980" w:hanging="1980"/>
        <w:jc w:val="both"/>
        <w:rPr>
          <w:rFonts w:ascii="Times New Roman CYR" w:hAnsi="Times New Roman CYR" w:cs="Times New Roman CYR"/>
          <w:sz w:val="28"/>
          <w:szCs w:val="28"/>
          <w:lang w:val="uk-UA"/>
        </w:rPr>
      </w:pPr>
    </w:p>
    <w:p w:rsidR="004E3FC1" w:rsidRDefault="004E3FC1" w:rsidP="004E3FC1">
      <w:pPr>
        <w:widowControl w:val="0"/>
        <w:autoSpaceDE w:val="0"/>
        <w:autoSpaceDN w:val="0"/>
        <w:adjustRightInd w:val="0"/>
        <w:spacing w:line="360" w:lineRule="auto"/>
        <w:ind w:left="2160" w:hanging="2160"/>
        <w:jc w:val="center"/>
        <w:rPr>
          <w:rFonts w:ascii="Times New Roman CYR" w:hAnsi="Times New Roman CYR" w:cs="Times New Roman CYR"/>
          <w:b/>
          <w:bCs/>
          <w:sz w:val="28"/>
          <w:szCs w:val="28"/>
        </w:rPr>
      </w:pPr>
      <w:r>
        <w:rPr>
          <w:rFonts w:ascii="Times New Roman CYR" w:hAnsi="Times New Roman CYR" w:cs="Times New Roman CYR"/>
          <w:b/>
          <w:bCs/>
          <w:sz w:val="28"/>
          <w:szCs w:val="28"/>
        </w:rPr>
        <w:t>ЛЕКСИКОГРАФИЧЕСКИЕ ИСТОЧНИКИ</w:t>
      </w:r>
    </w:p>
    <w:tbl>
      <w:tblPr>
        <w:tblW w:w="0" w:type="auto"/>
        <w:tblInd w:w="-72" w:type="dxa"/>
        <w:tblLayout w:type="fixed"/>
        <w:tblLook w:val="0000" w:firstRow="0" w:lastRow="0" w:firstColumn="0" w:lastColumn="0" w:noHBand="0" w:noVBand="0"/>
      </w:tblPr>
      <w:tblGrid>
        <w:gridCol w:w="2340"/>
        <w:gridCol w:w="7560"/>
      </w:tblGrid>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Англо-русский словарь по лингвистике и семантике. Изд-е 2-е/А.Н. Баранов и др. – М.: Азбуковник, 2001. – 640с.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Андрианов С.Н.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Англо-русский юридический словарь. М.: –  Руссо, 2000. –  </w:t>
            </w:r>
            <w:r>
              <w:rPr>
                <w:rFonts w:ascii="Times New Roman CYR" w:hAnsi="Times New Roman CYR" w:cs="Times New Roman CYR"/>
                <w:sz w:val="28"/>
                <w:szCs w:val="28"/>
              </w:rPr>
              <w:lastRenderedPageBreak/>
              <w:t>510с.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Ахманова О.С.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Словарь лингвистических терминов. –  М.: УРСС, 2004 – 576с.    </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Баскакова М.А.</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Толковый юридический словарь: право и бизнес. – М.: Финансист и статистика. – 704с.</w:t>
            </w: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rPr>
            </w:pP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Большой англо-русский словарь: В 2х т. / Под рук. И.Р. Гальперина. – М.:                                                 Советская энциклопедия, 1972. – Т. 1. – 822с., Т. 2. – 863с.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Борисенко И.И.,  </w:t>
            </w:r>
            <w:r>
              <w:rPr>
                <w:rFonts w:ascii="Times New Roman CYR" w:hAnsi="Times New Roman CYR" w:cs="Times New Roman CYR"/>
                <w:sz w:val="28"/>
                <w:szCs w:val="28"/>
                <w:lang w:val="uk-UA"/>
              </w:rPr>
              <w:t>Саенко</w:t>
            </w:r>
            <w:r>
              <w:rPr>
                <w:rFonts w:ascii="Times New Roman CYR" w:hAnsi="Times New Roman CYR" w:cs="Times New Roman CYR"/>
                <w:sz w:val="28"/>
                <w:szCs w:val="28"/>
              </w:rPr>
              <w:t xml:space="preserve"> В.В.</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Русско-английский юридический словарь. – К.: Юринком Интер, 1999. – 608с.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Карабан В.</w:t>
            </w:r>
            <w:r>
              <w:rPr>
                <w:rFonts w:ascii="Times New Roman CYR" w:hAnsi="Times New Roman CYR" w:cs="Times New Roman CYR"/>
                <w:sz w:val="28"/>
                <w:szCs w:val="28"/>
                <w:lang w:val="uk-UA"/>
              </w:rPr>
              <w:t xml:space="preserve">І.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Українсько-англійський юридичний словник. – Вінниця: Нова книга, 2003. – 976с.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keepNext/>
              <w:widowControl w:val="0"/>
              <w:tabs>
                <w:tab w:val="left" w:pos="2160"/>
              </w:tabs>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Кондаков Н.Н.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Логический словарь-справочник. – М.: Наука, 1976. – 720с.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Ми</w:t>
            </w:r>
            <w:r>
              <w:rPr>
                <w:rFonts w:ascii="Times New Roman CYR" w:hAnsi="Times New Roman CYR" w:cs="Times New Roman CYR"/>
                <w:sz w:val="28"/>
                <w:szCs w:val="28"/>
              </w:rPr>
              <w:t xml:space="preserve">сик Л.В.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Українсько-англійський словник правничої термінології. –Київ: Юрінком Інтер, 1999. – 524с.</w:t>
            </w: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Русско-английский дипломатический словарь </w:t>
            </w:r>
            <w:r>
              <w:rPr>
                <w:rFonts w:ascii="Times New Roman CYR" w:hAnsi="Times New Roman CYR" w:cs="Times New Roman CYR"/>
                <w:sz w:val="28"/>
                <w:szCs w:val="28"/>
              </w:rPr>
              <w:t>/ Под. рук. К.В. Журавченко. – М.: Рус. яз., 2001. – 734с.</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Философский словарь/ Под. ред. Н.Т. Фролова. – М.: Изд-во полит. лит-ры, 1987. – 588с.</w:t>
            </w: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p>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en-US"/>
              </w:rPr>
              <w:t>English</w:t>
            </w:r>
            <w:r>
              <w:rPr>
                <w:rFonts w:ascii="Times New Roman CYR" w:hAnsi="Times New Roman CYR" w:cs="Times New Roman CYR"/>
                <w:sz w:val="28"/>
                <w:szCs w:val="28"/>
              </w:rPr>
              <w:t xml:space="preserve"> - </w:t>
            </w:r>
            <w:r>
              <w:rPr>
                <w:rFonts w:ascii="Times New Roman CYR" w:hAnsi="Times New Roman CYR" w:cs="Times New Roman CYR"/>
                <w:sz w:val="28"/>
                <w:szCs w:val="28"/>
                <w:lang w:val="en-US"/>
              </w:rPr>
              <w:t>Russian</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Dictionary</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of</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Linguistics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and</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Semiotics</w:t>
            </w:r>
            <w:r>
              <w:rPr>
                <w:rFonts w:ascii="Times New Roman CYR" w:hAnsi="Times New Roman CYR" w:cs="Times New Roman CYR"/>
                <w:sz w:val="28"/>
                <w:szCs w:val="28"/>
              </w:rPr>
              <w:t>. – Англо-русский словарь по лингвистике и семиотике (Около 9000 терминов.</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Изд. 2-е. исп. и доп.//</w:t>
            </w:r>
            <w:r>
              <w:rPr>
                <w:rFonts w:ascii="Times New Roman CYR" w:hAnsi="Times New Roman CYR" w:cs="Times New Roman CYR"/>
                <w:sz w:val="28"/>
                <w:szCs w:val="28"/>
                <w:lang w:val="uk-UA"/>
              </w:rPr>
              <w:t xml:space="preserve"> Баранов А.Н., Добровольский Д.О., Михайлов М.Н. и др.</w:t>
            </w:r>
            <w:r>
              <w:rPr>
                <w:rFonts w:ascii="Times New Roman CYR" w:hAnsi="Times New Roman CYR" w:cs="Times New Roman CYR"/>
                <w:sz w:val="28"/>
                <w:szCs w:val="28"/>
              </w:rPr>
              <w:t xml:space="preserve"> – М.: Азбуковник,  2001. – 640с.</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Fowler H.W.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 Dictionary of Modern English Usage. – Oxford: Oxford Univ. Press, 1980. – 725p.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Hornby A.S.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Oxford Advanced Learner’s Dictionary of Current English. – Oxford : Oxford University Press, 1977. – 1052p.</w:t>
            </w: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lang w:val="uk-UA"/>
              </w:rPr>
            </w:pP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lang w:val="uk-UA"/>
              </w:rPr>
            </w:pPr>
          </w:p>
        </w:tc>
      </w:tr>
      <w:tr w:rsidR="004E3FC1" w:rsidTr="00204A9D">
        <w:tblPrEx>
          <w:tblCellMar>
            <w:top w:w="0" w:type="dxa"/>
            <w:bottom w:w="0" w:type="dxa"/>
          </w:tblCellMar>
        </w:tblPrEx>
        <w:tc>
          <w:tcPr>
            <w:tcW w:w="234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Laird C.                </w:t>
            </w:r>
          </w:p>
        </w:tc>
        <w:tc>
          <w:tcPr>
            <w:tcW w:w="7560" w:type="dxa"/>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Webster’s New World Thesaurus.–N.Y.: Meridian, 1975.– 678p.  </w:t>
            </w: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lang w:val="uk-UA"/>
              </w:rPr>
            </w:pP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Longman Dictionary of Contemporary English.</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uk-UA"/>
              </w:rPr>
              <w:t xml:space="preserve">  Harlow : Longman, 1981. – 1303p.</w:t>
            </w: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lang w:val="uk-UA"/>
              </w:rPr>
            </w:pP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Oxford Dictionary of Law. – Oxford. N.Y. : Oxford Univ. Press, 1997. – 515p.</w:t>
            </w: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0"/>
                <w:szCs w:val="28"/>
                <w:lang w:val="uk-UA"/>
              </w:rPr>
            </w:pP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Roget’s Thesaurus of English Words and Phrases.–Harmondsworth : Penguin, 1979. – 712p.</w:t>
            </w: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2"/>
                <w:szCs w:val="22"/>
                <w:lang w:val="uk-UA"/>
              </w:rPr>
            </w:pPr>
          </w:p>
        </w:tc>
      </w:tr>
      <w:tr w:rsidR="004E3FC1" w:rsidTr="00204A9D">
        <w:tblPrEx>
          <w:tblCellMar>
            <w:top w:w="0" w:type="dxa"/>
            <w:bottom w:w="0" w:type="dxa"/>
          </w:tblCellMar>
        </w:tblPrEx>
        <w:tc>
          <w:tcPr>
            <w:tcW w:w="9900" w:type="dxa"/>
            <w:gridSpan w:val="2"/>
            <w:tcBorders>
              <w:top w:val="nil"/>
              <w:left w:val="nil"/>
              <w:bottom w:val="nil"/>
              <w:right w:val="nil"/>
            </w:tcBorders>
          </w:tcPr>
          <w:p w:rsidR="004E3FC1" w:rsidRDefault="004E3FC1" w:rsidP="00204A9D">
            <w:pPr>
              <w:widowControl w:val="0"/>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Webster’s New Dictionary of Synonyms. – Springfield : Marriam, 1978. – 909p.</w:t>
            </w:r>
          </w:p>
        </w:tc>
      </w:tr>
    </w:tbl>
    <w:p w:rsidR="004E3FC1" w:rsidRDefault="004E3FC1" w:rsidP="004E3FC1">
      <w:pPr>
        <w:widowControl w:val="0"/>
        <w:autoSpaceDE w:val="0"/>
        <w:autoSpaceDN w:val="0"/>
        <w:adjustRightInd w:val="0"/>
        <w:spacing w:line="360" w:lineRule="auto"/>
        <w:ind w:left="2160" w:hanging="2160"/>
        <w:jc w:val="both"/>
        <w:rPr>
          <w:rFonts w:ascii="Times New Roman CYR" w:hAnsi="Times New Roman CYR" w:cs="Times New Roman CYR"/>
          <w:sz w:val="28"/>
          <w:szCs w:val="28"/>
          <w:lang w:val="uk-UA"/>
        </w:rPr>
      </w:pPr>
    </w:p>
    <w:p w:rsidR="004E3FC1" w:rsidRPr="004E3FC1" w:rsidRDefault="004E3FC1" w:rsidP="00C5750D">
      <w:pPr>
        <w:spacing w:line="360" w:lineRule="auto"/>
        <w:ind w:firstLine="709"/>
        <w:jc w:val="both"/>
        <w:rPr>
          <w:sz w:val="28"/>
          <w:szCs w:val="28"/>
          <w:lang w:val="uk-UA"/>
        </w:rPr>
      </w:pPr>
    </w:p>
    <w:p w:rsidR="00C5750D" w:rsidRPr="004E3FC1" w:rsidRDefault="00C5750D" w:rsidP="00C5750D">
      <w:pPr>
        <w:spacing w:line="360" w:lineRule="auto"/>
        <w:ind w:firstLine="709"/>
        <w:jc w:val="both"/>
        <w:rPr>
          <w:sz w:val="28"/>
          <w:szCs w:val="28"/>
          <w:lang w:val="en-US"/>
        </w:rPr>
      </w:pPr>
    </w:p>
    <w:p w:rsidR="00C5750D" w:rsidRPr="004E3FC1" w:rsidRDefault="00C5750D" w:rsidP="00C5750D">
      <w:pPr>
        <w:spacing w:line="360" w:lineRule="auto"/>
        <w:ind w:firstLine="709"/>
        <w:jc w:val="both"/>
        <w:rPr>
          <w:sz w:val="28"/>
          <w:szCs w:val="28"/>
          <w:lang w:val="en-US"/>
        </w:rPr>
      </w:pPr>
    </w:p>
    <w:p w:rsidR="00764196" w:rsidRPr="004E3FC1" w:rsidRDefault="00764196" w:rsidP="00764196">
      <w:pPr>
        <w:pStyle w:val="affffffff2"/>
        <w:spacing w:line="360" w:lineRule="auto"/>
        <w:ind w:firstLine="454"/>
        <w:rPr>
          <w:lang w:val="en-US"/>
        </w:rPr>
      </w:pPr>
    </w:p>
    <w:p w:rsidR="00FA23AB" w:rsidRPr="00A83D03" w:rsidRDefault="00FA23AB" w:rsidP="00FA23AB">
      <w:pPr>
        <w:pStyle w:val="affffffff2"/>
        <w:spacing w:line="360" w:lineRule="auto"/>
        <w:ind w:firstLine="454"/>
        <w:rPr>
          <w:lang w:val="uk-UA"/>
        </w:rPr>
      </w:pPr>
    </w:p>
    <w:p w:rsidR="00FA23AB" w:rsidRPr="00A83D03" w:rsidRDefault="00FA23AB" w:rsidP="00481A76">
      <w:pPr>
        <w:pStyle w:val="affffffff2"/>
        <w:spacing w:line="360" w:lineRule="auto"/>
        <w:rPr>
          <w:szCs w:val="28"/>
          <w:lang w:val="uk-UA"/>
        </w:rPr>
      </w:pPr>
    </w:p>
    <w:p w:rsidR="00481A76" w:rsidRPr="00A83D03" w:rsidRDefault="00481A76" w:rsidP="00481A76">
      <w:pPr>
        <w:pStyle w:val="affffffff2"/>
        <w:spacing w:line="360" w:lineRule="auto"/>
        <w:rPr>
          <w:szCs w:val="28"/>
          <w:lang w:val="uk-UA"/>
        </w:rPr>
      </w:pPr>
    </w:p>
    <w:p w:rsidR="00481A76" w:rsidRPr="00A83D03" w:rsidRDefault="00481A76" w:rsidP="001C6AF1">
      <w:pPr>
        <w:rPr>
          <w:lang w:val="uk-UA"/>
        </w:rPr>
      </w:pPr>
    </w:p>
    <w:p w:rsidR="00E8063E" w:rsidRPr="00BE5DC6" w:rsidRDefault="00E8063E" w:rsidP="00C802F5">
      <w:pPr>
        <w:pStyle w:val="affffffff"/>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2"/>
            <w:color w:val="0070C0"/>
            <w:lang w:val="en-US"/>
          </w:rPr>
          <w:t>http</w:t>
        </w:r>
        <w:r w:rsidRPr="00BE5DC6">
          <w:rPr>
            <w:rStyle w:val="af2"/>
            <w:color w:val="0070C0"/>
          </w:rPr>
          <w:t>://</w:t>
        </w:r>
        <w:r w:rsidRPr="00E27985">
          <w:rPr>
            <w:rStyle w:val="af2"/>
            <w:color w:val="0070C0"/>
            <w:lang w:val="en-US"/>
          </w:rPr>
          <w:t>www</w:t>
        </w:r>
        <w:r w:rsidRPr="00BE5DC6">
          <w:rPr>
            <w:rStyle w:val="af2"/>
            <w:color w:val="0070C0"/>
          </w:rPr>
          <w:t>.</w:t>
        </w:r>
        <w:r w:rsidRPr="00E27985">
          <w:rPr>
            <w:rStyle w:val="af2"/>
            <w:color w:val="0070C0"/>
            <w:lang w:val="en-US"/>
          </w:rPr>
          <w:t>mydisser</w:t>
        </w:r>
        <w:r w:rsidRPr="00BE5DC6">
          <w:rPr>
            <w:rStyle w:val="af2"/>
            <w:color w:val="0070C0"/>
          </w:rPr>
          <w:t>.</w:t>
        </w:r>
        <w:r w:rsidRPr="00E27985">
          <w:rPr>
            <w:rStyle w:val="af2"/>
            <w:color w:val="0070C0"/>
            <w:lang w:val="en-US"/>
          </w:rPr>
          <w:t>com</w:t>
        </w:r>
        <w:r w:rsidRPr="00BE5DC6">
          <w:rPr>
            <w:rStyle w:val="af2"/>
            <w:color w:val="0070C0"/>
          </w:rPr>
          <w:t>/</w:t>
        </w:r>
        <w:r w:rsidRPr="00E27985">
          <w:rPr>
            <w:rStyle w:val="af2"/>
            <w:color w:val="0070C0"/>
            <w:lang w:val="en-US"/>
          </w:rPr>
          <w:t>search</w:t>
        </w:r>
        <w:r w:rsidRPr="00BE5DC6">
          <w:rPr>
            <w:rStyle w:val="af2"/>
            <w:color w:val="0070C0"/>
          </w:rPr>
          <w:t>.</w:t>
        </w:r>
        <w:r w:rsidRPr="00E27985">
          <w:rPr>
            <w:rStyle w:val="af2"/>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B3E" w:rsidRDefault="00BE6B3E">
      <w:r>
        <w:separator/>
      </w:r>
    </w:p>
  </w:endnote>
  <w:endnote w:type="continuationSeparator" w:id="0">
    <w:p w:rsidR="00BE6B3E" w:rsidRDefault="00BE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Times New Roman CYR">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B3E" w:rsidRDefault="00BE6B3E">
      <w:r>
        <w:separator/>
      </w:r>
    </w:p>
  </w:footnote>
  <w:footnote w:type="continuationSeparator" w:id="0">
    <w:p w:rsidR="00BE6B3E" w:rsidRDefault="00BE6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61B5E25"/>
    <w:multiLevelType w:val="singleLevel"/>
    <w:tmpl w:val="F794788C"/>
    <w:lvl w:ilvl="0">
      <w:start w:val="1"/>
      <w:numFmt w:val="decimal"/>
      <w:lvlText w:val="%1."/>
      <w:legacy w:legacy="1" w:legacySpace="0" w:legacyIndent="360"/>
      <w:lvlJc w:val="left"/>
      <w:rPr>
        <w:rFonts w:ascii="Times New Roman CYR" w:hAnsi="Times New Roman CYR" w:cs="Times New Roman CYR" w:hint="default"/>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14676B54"/>
    <w:multiLevelType w:val="hybridMultilevel"/>
    <w:tmpl w:val="93D4C1A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CE802A9"/>
    <w:multiLevelType w:val="singleLevel"/>
    <w:tmpl w:val="FFD8BE90"/>
    <w:lvl w:ilvl="0">
      <w:start w:val="1"/>
      <w:numFmt w:val="decimal"/>
      <w:pStyle w:val="215"/>
      <w:lvlText w:val="%1."/>
      <w:lvlJc w:val="left"/>
      <w:pPr>
        <w:tabs>
          <w:tab w:val="num" w:pos="360"/>
        </w:tabs>
        <w:ind w:left="360" w:hanging="360"/>
      </w:pPr>
    </w:lvl>
  </w:abstractNum>
  <w:abstractNum w:abstractNumId="56">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5"/>
  </w:num>
  <w:num w:numId="37">
    <w:abstractNumId w:val="43"/>
  </w:num>
  <w:num w:numId="38">
    <w:abstractNumId w:val="52"/>
  </w:num>
  <w:num w:numId="39">
    <w:abstractNumId w:val="54"/>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3"/>
  </w:num>
  <w:num w:numId="48">
    <w:abstractNumId w:val="46"/>
  </w:num>
  <w:num w:numId="49">
    <w:abstractNumId w:val="3"/>
  </w:num>
  <w:num w:numId="50">
    <w:abstractNumId w:val="2"/>
  </w:num>
  <w:num w:numId="51">
    <w:abstractNumId w:val="1"/>
  </w:num>
  <w:num w:numId="52">
    <w:abstractNumId w:val="48"/>
  </w:num>
  <w:num w:numId="53">
    <w:abstractNumId w:val="57"/>
  </w:num>
  <w:num w:numId="54">
    <w:abstractNumId w:val="4"/>
  </w:num>
  <w:num w:numId="55">
    <w:abstractNumId w:val="55"/>
  </w:num>
  <w:num w:numId="56">
    <w:abstractNumId w:val="56"/>
  </w:num>
  <w:num w:numId="57">
    <w:abstractNumId w:val="44"/>
  </w:num>
  <w:num w:numId="58">
    <w:abstractNumId w:val="4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59">
    <w:abstractNumId w:val="4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6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336B3"/>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7DD4"/>
    <w:rsid w:val="00131584"/>
    <w:rsid w:val="0013651E"/>
    <w:rsid w:val="00136956"/>
    <w:rsid w:val="001407E0"/>
    <w:rsid w:val="001412DA"/>
    <w:rsid w:val="0014481E"/>
    <w:rsid w:val="001500D2"/>
    <w:rsid w:val="0015340A"/>
    <w:rsid w:val="001562E2"/>
    <w:rsid w:val="00157034"/>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C6AF1"/>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1C95"/>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D14FF"/>
    <w:rsid w:val="002E04F4"/>
    <w:rsid w:val="002E197C"/>
    <w:rsid w:val="002E39B7"/>
    <w:rsid w:val="002F1544"/>
    <w:rsid w:val="002F21AF"/>
    <w:rsid w:val="002F42F0"/>
    <w:rsid w:val="002F4E5A"/>
    <w:rsid w:val="002F550A"/>
    <w:rsid w:val="00301BAA"/>
    <w:rsid w:val="00301FD2"/>
    <w:rsid w:val="0030592D"/>
    <w:rsid w:val="0031511A"/>
    <w:rsid w:val="00326443"/>
    <w:rsid w:val="00332E47"/>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B26DE"/>
    <w:rsid w:val="003C2F62"/>
    <w:rsid w:val="003C348B"/>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4305"/>
    <w:rsid w:val="004567B0"/>
    <w:rsid w:val="00457062"/>
    <w:rsid w:val="00460F5E"/>
    <w:rsid w:val="00467E31"/>
    <w:rsid w:val="00471B33"/>
    <w:rsid w:val="004732DA"/>
    <w:rsid w:val="00474FE8"/>
    <w:rsid w:val="0047579E"/>
    <w:rsid w:val="00476D89"/>
    <w:rsid w:val="00480D13"/>
    <w:rsid w:val="00481A76"/>
    <w:rsid w:val="00483F56"/>
    <w:rsid w:val="004864AF"/>
    <w:rsid w:val="004878F3"/>
    <w:rsid w:val="004A294F"/>
    <w:rsid w:val="004A4539"/>
    <w:rsid w:val="004A6F9B"/>
    <w:rsid w:val="004B03A8"/>
    <w:rsid w:val="004B332B"/>
    <w:rsid w:val="004B664F"/>
    <w:rsid w:val="004B7F0F"/>
    <w:rsid w:val="004C5F33"/>
    <w:rsid w:val="004C6816"/>
    <w:rsid w:val="004D0DD8"/>
    <w:rsid w:val="004D3393"/>
    <w:rsid w:val="004D425B"/>
    <w:rsid w:val="004E3FC1"/>
    <w:rsid w:val="004F3EAA"/>
    <w:rsid w:val="004F4EDD"/>
    <w:rsid w:val="00500AD2"/>
    <w:rsid w:val="00502D3D"/>
    <w:rsid w:val="0050418D"/>
    <w:rsid w:val="00505468"/>
    <w:rsid w:val="00505874"/>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27951"/>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2F3C"/>
    <w:rsid w:val="006E38D6"/>
    <w:rsid w:val="006E755F"/>
    <w:rsid w:val="006E76C4"/>
    <w:rsid w:val="006F1187"/>
    <w:rsid w:val="006F2EFD"/>
    <w:rsid w:val="006F653F"/>
    <w:rsid w:val="006F6D85"/>
    <w:rsid w:val="006F7D25"/>
    <w:rsid w:val="00700395"/>
    <w:rsid w:val="00706A50"/>
    <w:rsid w:val="00714643"/>
    <w:rsid w:val="007159A9"/>
    <w:rsid w:val="0072174E"/>
    <w:rsid w:val="00721A13"/>
    <w:rsid w:val="007248BD"/>
    <w:rsid w:val="00726BCC"/>
    <w:rsid w:val="00727DB4"/>
    <w:rsid w:val="00730BA1"/>
    <w:rsid w:val="007364BD"/>
    <w:rsid w:val="00740145"/>
    <w:rsid w:val="007401CF"/>
    <w:rsid w:val="00742899"/>
    <w:rsid w:val="007452A6"/>
    <w:rsid w:val="00750CA9"/>
    <w:rsid w:val="00754E06"/>
    <w:rsid w:val="007563B6"/>
    <w:rsid w:val="0076148A"/>
    <w:rsid w:val="0076155F"/>
    <w:rsid w:val="00761D56"/>
    <w:rsid w:val="0076419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D7BF8"/>
    <w:rsid w:val="007E2097"/>
    <w:rsid w:val="007E3CE5"/>
    <w:rsid w:val="007F0DA3"/>
    <w:rsid w:val="007F3918"/>
    <w:rsid w:val="007F6C73"/>
    <w:rsid w:val="00803798"/>
    <w:rsid w:val="00803975"/>
    <w:rsid w:val="008057C8"/>
    <w:rsid w:val="00812E93"/>
    <w:rsid w:val="0081422B"/>
    <w:rsid w:val="00816455"/>
    <w:rsid w:val="00822A43"/>
    <w:rsid w:val="00822C9A"/>
    <w:rsid w:val="00830CA8"/>
    <w:rsid w:val="0083152A"/>
    <w:rsid w:val="00834DF4"/>
    <w:rsid w:val="00834E7A"/>
    <w:rsid w:val="008372B4"/>
    <w:rsid w:val="008373B3"/>
    <w:rsid w:val="00837F57"/>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53F"/>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5D67"/>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953"/>
    <w:rsid w:val="0097769D"/>
    <w:rsid w:val="00990DE6"/>
    <w:rsid w:val="009A0641"/>
    <w:rsid w:val="009B4D7B"/>
    <w:rsid w:val="009C42C3"/>
    <w:rsid w:val="009C43EF"/>
    <w:rsid w:val="009C6512"/>
    <w:rsid w:val="009D054B"/>
    <w:rsid w:val="009D3ACA"/>
    <w:rsid w:val="009D4F72"/>
    <w:rsid w:val="009D6235"/>
    <w:rsid w:val="009E1786"/>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83D03"/>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AC9"/>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D64F2"/>
    <w:rsid w:val="00BE256E"/>
    <w:rsid w:val="00BE2595"/>
    <w:rsid w:val="00BE5DC6"/>
    <w:rsid w:val="00BE6B3E"/>
    <w:rsid w:val="00BE6F31"/>
    <w:rsid w:val="00BE7A08"/>
    <w:rsid w:val="00BF0985"/>
    <w:rsid w:val="00BF0A69"/>
    <w:rsid w:val="00C031A4"/>
    <w:rsid w:val="00C03886"/>
    <w:rsid w:val="00C0631D"/>
    <w:rsid w:val="00C10280"/>
    <w:rsid w:val="00C1232E"/>
    <w:rsid w:val="00C17E23"/>
    <w:rsid w:val="00C20DC8"/>
    <w:rsid w:val="00C34C20"/>
    <w:rsid w:val="00C40317"/>
    <w:rsid w:val="00C429F9"/>
    <w:rsid w:val="00C44288"/>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3E28"/>
    <w:rsid w:val="00D75BB0"/>
    <w:rsid w:val="00D85877"/>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17B49"/>
    <w:rsid w:val="00E20FFA"/>
    <w:rsid w:val="00E26F4E"/>
    <w:rsid w:val="00E27985"/>
    <w:rsid w:val="00E30C47"/>
    <w:rsid w:val="00E320BB"/>
    <w:rsid w:val="00E33FB5"/>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2753"/>
    <w:rsid w:val="00EE6E21"/>
    <w:rsid w:val="00EE70C1"/>
    <w:rsid w:val="00EF2802"/>
    <w:rsid w:val="00EF4092"/>
    <w:rsid w:val="00EF6625"/>
    <w:rsid w:val="00EF6AFF"/>
    <w:rsid w:val="00F028D2"/>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23AB"/>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uiPriority w:val="99"/>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Normal0">
    <w:name w:val="Normal"/>
    <w:rsid w:val="003B26DE"/>
    <w:pPr>
      <w:spacing w:before="100" w:after="100"/>
    </w:pPr>
    <w:rPr>
      <w:rFonts w:ascii="Times New Roman" w:eastAsia="Times New Roman" w:hAnsi="Times New Roman" w:cs="Times New Roman"/>
      <w:snapToGrid w:val="0"/>
      <w:sz w:val="24"/>
      <w:lang w:eastAsia="en-US"/>
    </w:rPr>
  </w:style>
  <w:style w:type="paragraph" w:customStyle="1" w:styleId="BodyTextIndent2">
    <w:name w:val="Body Text Indent 2"/>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BodyText3">
    <w:name w:val="Body Text 3"/>
    <w:basedOn w:val="ab"/>
    <w:rsid w:val="003B26DE"/>
    <w:pPr>
      <w:suppressAutoHyphens w:val="0"/>
      <w:jc w:val="center"/>
    </w:pPr>
    <w:rPr>
      <w:rFonts w:ascii="EIIa" w:eastAsia="EIIa" w:hAnsi="Times New Roman" w:cs="Times New Roman"/>
      <w:b/>
      <w:sz w:val="32"/>
      <w:szCs w:val="20"/>
      <w:lang w:val="uk-UA" w:eastAsia="en-US"/>
    </w:rPr>
  </w:style>
  <w:style w:type="paragraph" w:customStyle="1" w:styleId="BodyTextIndent3">
    <w:name w:val="Body Text Indent 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b"/>
    <w:next w:val="ab"/>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b"/>
    <w:next w:val="ab"/>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b"/>
    <w:qFormat/>
    <w:pPr>
      <w:numPr>
        <w:ilvl w:val="2"/>
      </w:numPr>
      <w:outlineLvl w:val="2"/>
    </w:pPr>
  </w:style>
  <w:style w:type="paragraph" w:styleId="41">
    <w:name w:val="heading 4"/>
    <w:basedOn w:val="ab"/>
    <w:next w:val="ab"/>
    <w:qFormat/>
    <w:pPr>
      <w:keepNext/>
      <w:numPr>
        <w:ilvl w:val="3"/>
        <w:numId w:val="1"/>
      </w:numPr>
      <w:spacing w:line="360" w:lineRule="auto"/>
      <w:jc w:val="center"/>
      <w:outlineLvl w:val="3"/>
    </w:pPr>
    <w:rPr>
      <w:sz w:val="32"/>
      <w:szCs w:val="20"/>
    </w:rPr>
  </w:style>
  <w:style w:type="paragraph" w:styleId="51">
    <w:name w:val="heading 5"/>
    <w:basedOn w:val="ab"/>
    <w:next w:val="ab"/>
    <w:qFormat/>
    <w:pPr>
      <w:keepNext/>
      <w:widowControl w:val="0"/>
      <w:numPr>
        <w:ilvl w:val="4"/>
        <w:numId w:val="1"/>
      </w:numPr>
      <w:spacing w:after="120"/>
      <w:jc w:val="right"/>
      <w:outlineLvl w:val="4"/>
    </w:pPr>
    <w:rPr>
      <w:b/>
      <w:sz w:val="28"/>
      <w:szCs w:val="20"/>
    </w:rPr>
  </w:style>
  <w:style w:type="paragraph" w:styleId="6">
    <w:name w:val="heading 6"/>
    <w:basedOn w:val="ab"/>
    <w:next w:val="ab"/>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qFormat/>
    <w:pPr>
      <w:numPr>
        <w:ilvl w:val="6"/>
        <w:numId w:val="1"/>
      </w:numPr>
      <w:spacing w:before="240" w:after="60"/>
      <w:outlineLvl w:val="6"/>
    </w:pPr>
    <w:rPr>
      <w:rFonts w:ascii="IzhTitl" w:hAnsi="IzhTitl"/>
    </w:rPr>
  </w:style>
  <w:style w:type="paragraph" w:styleId="8">
    <w:name w:val="heading 8"/>
    <w:basedOn w:val="ab"/>
    <w:next w:val="ab"/>
    <w:qFormat/>
    <w:pPr>
      <w:numPr>
        <w:ilvl w:val="7"/>
        <w:numId w:val="1"/>
      </w:numPr>
      <w:spacing w:before="240" w:after="60"/>
      <w:outlineLvl w:val="7"/>
    </w:pPr>
    <w:rPr>
      <w:rFonts w:ascii="IzhTitl" w:hAnsi="IzhTitl"/>
      <w:i/>
      <w:iCs/>
    </w:rPr>
  </w:style>
  <w:style w:type="paragraph" w:styleId="9">
    <w:name w:val="heading 9"/>
    <w:basedOn w:val="ab"/>
    <w:next w:val="ab"/>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0">
    <w:name w:val="Символ сноски"/>
    <w:rPr>
      <w:vertAlign w:val="superscript"/>
    </w:rPr>
  </w:style>
  <w:style w:type="character" w:styleId="af1">
    <w:name w:val="page number"/>
    <w:basedOn w:val="61"/>
  </w:style>
  <w:style w:type="character" w:styleId="af2">
    <w:name w:val="Hyperlink"/>
    <w:rPr>
      <w:color w:val="0000FF"/>
      <w:u w:val="single"/>
    </w:rPr>
  </w:style>
  <w:style w:type="character" w:customStyle="1" w:styleId="af3">
    <w:name w:val="Верхний колонтитул Знак"/>
    <w:rPr>
      <w:sz w:val="28"/>
      <w:szCs w:val="24"/>
    </w:rPr>
  </w:style>
  <w:style w:type="character" w:customStyle="1" w:styleId="af4">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5">
    <w:name w:val="Текст сноски Знак"/>
    <w:rPr>
      <w:sz w:val="24"/>
      <w:szCs w:val="24"/>
    </w:rPr>
  </w:style>
  <w:style w:type="character" w:customStyle="1" w:styleId="af6">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7">
    <w:name w:val="Символы концевой сноски"/>
    <w:rPr>
      <w:vertAlign w:val="superscript"/>
    </w:rPr>
  </w:style>
  <w:style w:type="character" w:styleId="af8">
    <w:name w:val="FollowedHyperlink"/>
    <w:rPr>
      <w:color w:val="800080"/>
      <w:u w:val="single"/>
    </w:rPr>
  </w:style>
  <w:style w:type="character" w:customStyle="1" w:styleId="af9">
    <w:name w:val="Текст Знак"/>
    <w:link w:val="afa"/>
    <w:rPr>
      <w:rFonts w:ascii="ISOCPEUR" w:hAnsi="ISOCPEUR" w:cs="ISOCPEUR"/>
    </w:rPr>
  </w:style>
  <w:style w:type="character" w:customStyle="1" w:styleId="hlmenu3">
    <w:name w:val="hlmenu3"/>
  </w:style>
  <w:style w:type="character" w:customStyle="1" w:styleId="afb">
    <w:name w:val="Схема документа Знак"/>
    <w:link w:val="afc"/>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style>
  <w:style w:type="character" w:customStyle="1" w:styleId="aff">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0">
    <w:name w:val="Текст примечания Знак"/>
    <w:basedOn w:val="61"/>
    <w:link w:val="aff1"/>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6">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link w:val="afffe"/>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1">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link w:val="afffff0"/>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link w:val="affffff4"/>
    <w:rPr>
      <w:sz w:val="24"/>
    </w:rPr>
  </w:style>
  <w:style w:type="character" w:customStyle="1" w:styleId="affffff5">
    <w:name w:val="Шапка Знак"/>
    <w:link w:val="affffff6"/>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d">
    <w:name w:val="???????? ????? ??????1"/>
    <w:rPr>
      <w:sz w:val="20"/>
      <w:szCs w:val="20"/>
    </w:rPr>
  </w:style>
  <w:style w:type="character" w:customStyle="1" w:styleId="afffffff2">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link w:val="afffffff7"/>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b"/>
    <w:link w:val="1ff2"/>
    <w:pPr>
      <w:spacing w:after="120"/>
    </w:pPr>
    <w:rPr>
      <w:sz w:val="28"/>
    </w:rPr>
  </w:style>
  <w:style w:type="paragraph" w:styleId="afffffffc">
    <w:name w:val="List"/>
    <w:basedOn w:val="ab"/>
    <w:pPr>
      <w:tabs>
        <w:tab w:val="left" w:pos="644"/>
      </w:tabs>
      <w:spacing w:before="60" w:after="60"/>
      <w:ind w:left="624" w:hanging="340"/>
    </w:pPr>
    <w:rPr>
      <w:sz w:val="26"/>
    </w:rPr>
  </w:style>
  <w:style w:type="paragraph" w:customStyle="1" w:styleId="2fe">
    <w:name w:val="Название2"/>
    <w:basedOn w:val="ab"/>
    <w:pPr>
      <w:suppressLineNumbers/>
      <w:spacing w:before="120" w:after="120"/>
    </w:pPr>
    <w:rPr>
      <w:rFonts w:cs="Times New Roman CYR"/>
      <w:i/>
      <w:iCs/>
    </w:rPr>
  </w:style>
  <w:style w:type="paragraph" w:customStyle="1" w:styleId="2ff">
    <w:name w:val="Указатель2"/>
    <w:basedOn w:val="ab"/>
    <w:pPr>
      <w:suppressLineNumbers/>
    </w:pPr>
    <w:rPr>
      <w:rFonts w:cs="Times New Roman CYR"/>
    </w:rPr>
  </w:style>
  <w:style w:type="paragraph" w:styleId="1ff3">
    <w:name w:val="toc 1"/>
    <w:aliases w:val="Заголовок 01"/>
    <w:basedOn w:val="ab"/>
    <w:next w:val="ab"/>
    <w:qFormat/>
    <w:pPr>
      <w:tabs>
        <w:tab w:val="left" w:pos="960"/>
        <w:tab w:val="left" w:pos="1276"/>
        <w:tab w:val="right" w:leader="dot" w:pos="9639"/>
      </w:tabs>
      <w:spacing w:before="120" w:after="120"/>
    </w:pPr>
    <w:rPr>
      <w:b/>
      <w:caps/>
      <w:szCs w:val="20"/>
    </w:rPr>
  </w:style>
  <w:style w:type="paragraph" w:styleId="afffffffd">
    <w:name w:val="footnote text"/>
    <w:basedOn w:val="ab"/>
    <w:pPr>
      <w:spacing w:line="240" w:lineRule="atLeast"/>
      <w:jc w:val="both"/>
    </w:pPr>
  </w:style>
  <w:style w:type="paragraph" w:styleId="afffffffe">
    <w:name w:val="header"/>
    <w:basedOn w:val="ab"/>
    <w:pPr>
      <w:tabs>
        <w:tab w:val="center" w:pos="4677"/>
        <w:tab w:val="right" w:pos="9355"/>
      </w:tabs>
      <w:spacing w:line="240" w:lineRule="atLeast"/>
      <w:ind w:firstLine="700"/>
      <w:jc w:val="both"/>
    </w:pPr>
    <w:rPr>
      <w:sz w:val="28"/>
    </w:rPr>
  </w:style>
  <w:style w:type="paragraph" w:customStyle="1" w:styleId="1ff4">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f">
    <w:name w:val="Title"/>
    <w:basedOn w:val="ab"/>
    <w:next w:val="affffffff0"/>
    <w:uiPriority w:val="99"/>
    <w:qFormat/>
    <w:pPr>
      <w:spacing w:line="360" w:lineRule="auto"/>
      <w:jc w:val="center"/>
    </w:pPr>
    <w:rPr>
      <w:caps/>
      <w:sz w:val="32"/>
      <w:szCs w:val="20"/>
    </w:rPr>
  </w:style>
  <w:style w:type="paragraph" w:styleId="affffffff0">
    <w:name w:val="Subtitle"/>
    <w:basedOn w:val="ab"/>
    <w:next w:val="afffffffb"/>
    <w:qFormat/>
    <w:pPr>
      <w:widowControl w:val="0"/>
      <w:jc w:val="center"/>
    </w:pPr>
    <w:rPr>
      <w:rFonts w:ascii="OpenSymbol" w:hAnsi="OpenSymbol" w:cs="OpenSymbol"/>
      <w:b/>
      <w:sz w:val="20"/>
      <w:szCs w:val="20"/>
    </w:rPr>
  </w:style>
  <w:style w:type="paragraph" w:styleId="affffffff1">
    <w:name w:val="footer"/>
    <w:aliases w:val="Нижний колонтитул Знак Знак"/>
    <w:basedOn w:val="ab"/>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b"/>
    <w:link w:val="3f2"/>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3">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3"/>
    <w:pPr>
      <w:widowControl w:val="0"/>
      <w:spacing w:line="360" w:lineRule="auto"/>
    </w:pPr>
    <w:rPr>
      <w:sz w:val="18"/>
      <w:szCs w:val="20"/>
      <w:lang w:val="en-US"/>
    </w:rPr>
  </w:style>
  <w:style w:type="paragraph" w:customStyle="1" w:styleId="affffffff4">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3">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6">
    <w:name w:val="Стандарт"/>
    <w:basedOn w:val="ab"/>
    <w:pPr>
      <w:spacing w:line="312" w:lineRule="auto"/>
      <w:ind w:firstLine="720"/>
      <w:jc w:val="both"/>
    </w:pPr>
    <w:rPr>
      <w:sz w:val="26"/>
      <w:szCs w:val="20"/>
    </w:rPr>
  </w:style>
  <w:style w:type="paragraph" w:customStyle="1" w:styleId="2ff0">
    <w:name w:val="Название объекта2"/>
    <w:basedOn w:val="ab"/>
    <w:next w:val="ab"/>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b"/>
    <w:pPr>
      <w:spacing w:before="280" w:after="280"/>
    </w:pPr>
    <w:rPr>
      <w:color w:val="000000"/>
    </w:rPr>
  </w:style>
  <w:style w:type="paragraph" w:customStyle="1" w:styleId="rvps698610">
    <w:name w:val="rvps698610"/>
    <w:basedOn w:val="ab"/>
    <w:pPr>
      <w:spacing w:after="100"/>
      <w:ind w:right="200"/>
    </w:pPr>
  </w:style>
  <w:style w:type="paragraph" w:styleId="3f4">
    <w:name w:val="toc 3"/>
    <w:basedOn w:val="ab"/>
    <w:next w:val="ab"/>
    <w:qFormat/>
    <w:pPr>
      <w:widowControl w:val="0"/>
      <w:tabs>
        <w:tab w:val="right" w:leader="dot" w:pos="9061"/>
      </w:tabs>
      <w:spacing w:line="360" w:lineRule="auto"/>
      <w:ind w:left="278" w:firstLine="567"/>
    </w:pPr>
    <w:rPr>
      <w:sz w:val="28"/>
      <w:szCs w:val="20"/>
    </w:rPr>
  </w:style>
  <w:style w:type="paragraph" w:styleId="2ff1">
    <w:name w:val="toc 2"/>
    <w:basedOn w:val="ab"/>
    <w:next w:val="ab"/>
    <w:qFormat/>
    <w:pPr>
      <w:widowControl w:val="0"/>
      <w:tabs>
        <w:tab w:val="right" w:leader="dot" w:pos="9072"/>
      </w:tabs>
      <w:spacing w:before="40" w:after="40"/>
      <w:ind w:left="278" w:right="567" w:firstLine="6"/>
    </w:pPr>
    <w:rPr>
      <w:sz w:val="28"/>
      <w:szCs w:val="20"/>
    </w:rPr>
  </w:style>
  <w:style w:type="paragraph" w:customStyle="1" w:styleId="2ff2">
    <w:name w:val="Текст2"/>
    <w:basedOn w:val="ab"/>
    <w:rPr>
      <w:rFonts w:ascii="ISOCPEUR" w:hAnsi="ISOCPEUR" w:cs="ISOCPEUR"/>
      <w:sz w:val="20"/>
      <w:szCs w:val="20"/>
    </w:rPr>
  </w:style>
  <w:style w:type="paragraph" w:customStyle="1" w:styleId="1ff6">
    <w:name w:val="Стиль1"/>
    <w:basedOn w:val="ab"/>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b"/>
    <w:uiPriority w:val="39"/>
    <w:qFormat/>
    <w:pPr>
      <w:widowControl w:val="0"/>
      <w:numPr>
        <w:numId w:val="0"/>
      </w:numPr>
      <w:spacing w:line="360" w:lineRule="auto"/>
      <w:ind w:firstLine="567"/>
      <w:jc w:val="both"/>
    </w:pPr>
  </w:style>
  <w:style w:type="paragraph" w:customStyle="1" w:styleId="2ff3">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a">
    <w:name w:val="endnote text"/>
    <w:basedOn w:val="ab"/>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b">
    <w:name w:val="Balloon Text"/>
    <w:basedOn w:val="ab"/>
    <w:pPr>
      <w:widowControl w:val="0"/>
      <w:ind w:firstLine="567"/>
      <w:jc w:val="both"/>
    </w:pPr>
    <w:rPr>
      <w:rFonts w:ascii="Helvetica" w:hAnsi="Helvetica" w:cs="Helvetica"/>
      <w:sz w:val="16"/>
      <w:szCs w:val="16"/>
    </w:rPr>
  </w:style>
  <w:style w:type="paragraph" w:styleId="affffffffc">
    <w:name w:val="Bibliography"/>
    <w:basedOn w:val="ab"/>
    <w:next w:val="ab"/>
    <w:pPr>
      <w:widowControl w:val="0"/>
      <w:spacing w:line="360" w:lineRule="auto"/>
      <w:ind w:firstLine="567"/>
      <w:jc w:val="both"/>
    </w:pPr>
    <w:rPr>
      <w:sz w:val="28"/>
      <w:szCs w:val="20"/>
    </w:rPr>
  </w:style>
  <w:style w:type="paragraph" w:styleId="affffffffd">
    <w:name w:val="List Paragraph"/>
    <w:basedOn w:val="ab"/>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b"/>
    <w:rPr>
      <w:sz w:val="20"/>
      <w:szCs w:val="20"/>
    </w:rPr>
  </w:style>
  <w:style w:type="paragraph" w:styleId="affffffffe">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b"/>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3">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4">
    <w:name w:val="текст"/>
    <w:basedOn w:val="ab"/>
    <w:pPr>
      <w:spacing w:line="360" w:lineRule="auto"/>
      <w:ind w:firstLine="709"/>
      <w:jc w:val="both"/>
    </w:pPr>
    <w:rPr>
      <w:sz w:val="28"/>
      <w:szCs w:val="20"/>
    </w:rPr>
  </w:style>
  <w:style w:type="paragraph" w:customStyle="1" w:styleId="afffffffff5">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b"/>
    <w:pPr>
      <w:widowControl w:val="0"/>
      <w:autoSpaceDE w:val="0"/>
      <w:spacing w:before="120" w:after="240" w:line="288" w:lineRule="auto"/>
      <w:jc w:val="center"/>
    </w:pPr>
    <w:rPr>
      <w:sz w:val="28"/>
      <w:szCs w:val="26"/>
    </w:rPr>
  </w:style>
  <w:style w:type="paragraph" w:customStyle="1" w:styleId="afffffffffc">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b"/>
    <w:rPr>
      <w:rFonts w:ascii="MS Reference Specialty" w:hAnsi="MS Reference Specialty" w:cs="MS Reference Specialty"/>
      <w:sz w:val="20"/>
      <w:szCs w:val="20"/>
      <w:lang w:val="en-US"/>
    </w:rPr>
  </w:style>
  <w:style w:type="paragraph" w:customStyle="1" w:styleId="313">
    <w:name w:val="Основной текст 31"/>
    <w:basedOn w:val="ab"/>
    <w:pPr>
      <w:jc w:val="both"/>
    </w:pPr>
    <w:rPr>
      <w:rFonts w:ascii="OpenSymbol" w:hAnsi="OpenSymbol" w:cs="OpenSymbol"/>
      <w:sz w:val="26"/>
      <w:szCs w:val="20"/>
    </w:rPr>
  </w:style>
  <w:style w:type="paragraph" w:customStyle="1" w:styleId="213">
    <w:name w:val="Основной текст 21"/>
    <w:basedOn w:val="ab"/>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b"/>
    <w:next w:val="ab"/>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b"/>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b"/>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f2">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b"/>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5">
    <w:name w:val="Основной текст с отступом 31"/>
    <w:basedOn w:val="ab"/>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b"/>
    <w:pPr>
      <w:keepNext/>
      <w:spacing w:before="160" w:after="120"/>
      <w:ind w:left="964" w:hanging="964"/>
    </w:pPr>
    <w:rPr>
      <w:rFonts w:eastAsia="Impact"/>
      <w:sz w:val="18"/>
    </w:rPr>
  </w:style>
  <w:style w:type="paragraph" w:customStyle="1" w:styleId="affffffffff5">
    <w:name w:val="Обычный вправо"/>
    <w:basedOn w:val="ab"/>
    <w:pPr>
      <w:jc w:val="right"/>
    </w:pPr>
    <w:rPr>
      <w:rFonts w:eastAsia="Impact"/>
      <w:sz w:val="20"/>
      <w:szCs w:val="20"/>
    </w:rPr>
  </w:style>
  <w:style w:type="paragraph" w:customStyle="1" w:styleId="affffffffff6">
    <w:name w:val="Специальность"/>
    <w:basedOn w:val="ab"/>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8">
    <w:name w:val="Обычный без отступа"/>
    <w:basedOn w:val="ab"/>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b"/>
    <w:pPr>
      <w:spacing w:line="360" w:lineRule="auto"/>
      <w:ind w:firstLine="709"/>
      <w:jc w:val="both"/>
    </w:pPr>
    <w:rPr>
      <w:sz w:val="28"/>
      <w:szCs w:val="28"/>
    </w:rPr>
  </w:style>
  <w:style w:type="paragraph" w:customStyle="1" w:styleId="affffffffffb">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c">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4">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b"/>
    <w:uiPriority w:val="99"/>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0">
    <w:name w:val="Знак4 Знак Знак"/>
    <w:basedOn w:val="ab"/>
    <w:rPr>
      <w:rFonts w:ascii="MS Reference Specialty" w:hAnsi="MS Reference Specialty" w:cs="MS Reference Specialty"/>
      <w:sz w:val="20"/>
      <w:szCs w:val="20"/>
      <w:lang w:val="en-US"/>
    </w:rPr>
  </w:style>
  <w:style w:type="paragraph" w:customStyle="1" w:styleId="2ffc">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b"/>
    <w:link w:val="5b"/>
    <w:qFormat/>
    <w:pPr>
      <w:numPr>
        <w:numId w:val="29"/>
      </w:numPr>
      <w:spacing w:line="360" w:lineRule="auto"/>
    </w:pPr>
    <w:rPr>
      <w:sz w:val="28"/>
      <w:szCs w:val="28"/>
    </w:rPr>
  </w:style>
  <w:style w:type="paragraph" w:styleId="86">
    <w:name w:val="toc 8"/>
    <w:basedOn w:val="ab"/>
    <w:next w:val="ab"/>
    <w:pPr>
      <w:ind w:left="1680"/>
    </w:pPr>
  </w:style>
  <w:style w:type="paragraph" w:customStyle="1" w:styleId="u">
    <w:name w:val="u"/>
    <w:basedOn w:val="ab"/>
    <w:pPr>
      <w:ind w:firstLine="390"/>
      <w:jc w:val="both"/>
    </w:pPr>
  </w:style>
  <w:style w:type="paragraph" w:customStyle="1" w:styleId="afffffffffff">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b"/>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b"/>
    <w:pPr>
      <w:spacing w:after="240" w:line="360" w:lineRule="auto"/>
      <w:jc w:val="center"/>
    </w:pPr>
    <w:rPr>
      <w:b/>
      <w:sz w:val="32"/>
    </w:rPr>
  </w:style>
  <w:style w:type="paragraph" w:customStyle="1" w:styleId="afffffffffff0">
    <w:name w:val="Содержимое таблицы"/>
    <w:basedOn w:val="ab"/>
    <w:pPr>
      <w:suppressLineNumbers/>
    </w:pPr>
    <w:rPr>
      <w:sz w:val="20"/>
      <w:szCs w:val="20"/>
    </w:rPr>
  </w:style>
  <w:style w:type="paragraph" w:customStyle="1" w:styleId="afffffffffff1">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f2">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6">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4">
    <w:name w:val="Текст таблицы"/>
    <w:basedOn w:val="ab"/>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8">
    <w:name w:val="Основной текст_"/>
    <w:basedOn w:val="ab"/>
    <w:pPr>
      <w:widowControl w:val="0"/>
      <w:shd w:val="clear" w:color="auto" w:fill="FFFFFF"/>
      <w:spacing w:line="470" w:lineRule="exact"/>
      <w:jc w:val="center"/>
    </w:pPr>
    <w:rPr>
      <w:spacing w:val="4"/>
      <w:szCs w:val="20"/>
    </w:rPr>
  </w:style>
  <w:style w:type="paragraph" w:customStyle="1" w:styleId="217">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a">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b">
    <w:name w:val="Обычный текст"/>
    <w:basedOn w:val="ab"/>
    <w:pPr>
      <w:ind w:firstLine="454"/>
      <w:jc w:val="both"/>
    </w:pPr>
    <w:rPr>
      <w:szCs w:val="20"/>
    </w:rPr>
  </w:style>
  <w:style w:type="paragraph" w:customStyle="1" w:styleId="afffffffffffc">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d">
    <w:name w:val="Норм без абзаца"/>
    <w:basedOn w:val="ab"/>
    <w:pPr>
      <w:jc w:val="both"/>
    </w:pPr>
    <w:rPr>
      <w:rFonts w:ascii="UkrainianPeterburg" w:hAnsi="UkrainianPeterburg" w:cs="UkrainianPeterburg"/>
      <w:sz w:val="16"/>
      <w:szCs w:val="16"/>
    </w:rPr>
  </w:style>
  <w:style w:type="paragraph" w:customStyle="1" w:styleId="afffffffffffe">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b"/>
    <w:next w:val="ab"/>
    <w:pPr>
      <w:ind w:left="960"/>
    </w:pPr>
    <w:rPr>
      <w:rFonts w:ascii="IzhTitl" w:hAnsi="IzhTitl" w:cs="IzhTitl"/>
      <w:sz w:val="18"/>
      <w:szCs w:val="18"/>
    </w:rPr>
  </w:style>
  <w:style w:type="paragraph" w:styleId="66">
    <w:name w:val="toc 6"/>
    <w:basedOn w:val="ab"/>
    <w:next w:val="ab"/>
    <w:pPr>
      <w:ind w:left="1200"/>
    </w:pPr>
    <w:rPr>
      <w:rFonts w:ascii="IzhTitl" w:hAnsi="IzhTitl" w:cs="IzhTitl"/>
      <w:sz w:val="18"/>
      <w:szCs w:val="18"/>
    </w:rPr>
  </w:style>
  <w:style w:type="paragraph" w:styleId="77">
    <w:name w:val="toc 7"/>
    <w:basedOn w:val="ab"/>
    <w:next w:val="ab"/>
    <w:pPr>
      <w:ind w:left="1440"/>
    </w:pPr>
    <w:rPr>
      <w:rFonts w:ascii="IzhTitl" w:hAnsi="IzhTitl" w:cs="IzhTitl"/>
      <w:sz w:val="18"/>
      <w:szCs w:val="18"/>
    </w:rPr>
  </w:style>
  <w:style w:type="paragraph" w:styleId="93">
    <w:name w:val="toc 9"/>
    <w:basedOn w:val="ab"/>
    <w:next w:val="ab"/>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3">
    <w:name w:val="Список 41"/>
    <w:basedOn w:val="ab"/>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b"/>
    <w:pPr>
      <w:widowControl w:val="0"/>
      <w:autoSpaceDE w:val="0"/>
      <w:spacing w:after="120"/>
      <w:ind w:left="566"/>
    </w:pPr>
    <w:rPr>
      <w:sz w:val="20"/>
      <w:szCs w:val="20"/>
    </w:rPr>
  </w:style>
  <w:style w:type="paragraph" w:customStyle="1" w:styleId="2ffe">
    <w:name w:val="Îñíîâíîé òåêñò 2"/>
    <w:basedOn w:val="ab"/>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
    <w:name w:val="2"/>
    <w:basedOn w:val="ab"/>
    <w:next w:val="affffffff8"/>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pPr>
      <w:keepNext/>
      <w:autoSpaceDE w:val="0"/>
      <w:jc w:val="center"/>
    </w:pPr>
    <w:rPr>
      <w:rFonts w:ascii="Arial" w:hAnsi="Arial" w:cs="Arial"/>
      <w:b/>
      <w:bCs/>
      <w:sz w:val="36"/>
      <w:szCs w:val="36"/>
    </w:rPr>
  </w:style>
  <w:style w:type="paragraph" w:customStyle="1" w:styleId="2fff0">
    <w:name w:val="заголовок 2"/>
    <w:basedOn w:val="ab"/>
    <w:next w:val="ab"/>
    <w:link w:val="2fff1"/>
    <w:pPr>
      <w:keepNext/>
      <w:autoSpaceDE w:val="0"/>
      <w:jc w:val="center"/>
    </w:pPr>
    <w:rPr>
      <w:rFonts w:ascii="Arial" w:hAnsi="Arial" w:cs="Arial"/>
    </w:rPr>
  </w:style>
  <w:style w:type="paragraph" w:customStyle="1" w:styleId="4f1">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f1">
    <w:name w:val="Текст_статті Знак"/>
    <w:basedOn w:val="ab"/>
    <w:pPr>
      <w:ind w:firstLine="284"/>
      <w:jc w:val="both"/>
    </w:pPr>
    <w:rPr>
      <w:sz w:val="20"/>
      <w:szCs w:val="20"/>
      <w:lang w:val="uk-UA"/>
    </w:rPr>
  </w:style>
  <w:style w:type="paragraph" w:customStyle="1" w:styleId="affffffffffff2">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b"/>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b"/>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b"/>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b"/>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b"/>
    <w:pPr>
      <w:ind w:firstLine="720"/>
      <w:jc w:val="left"/>
    </w:pPr>
    <w:rPr>
      <w:rFonts w:ascii="Garamond" w:hAnsi="Garamond" w:cs="Garamond"/>
    </w:rPr>
  </w:style>
  <w:style w:type="paragraph" w:customStyle="1" w:styleId="1ffff3">
    <w:name w:val="Цитата1"/>
    <w:basedOn w:val="ab"/>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7">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2">
    <w:name w:val="Стиль2"/>
    <w:basedOn w:val="ab"/>
    <w:qFormat/>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0">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a">
    <w:name w:val="текст сноски"/>
    <w:basedOn w:val="ab"/>
    <w:pPr>
      <w:autoSpaceDE w:val="0"/>
    </w:pPr>
    <w:rPr>
      <w:sz w:val="20"/>
      <w:szCs w:val="20"/>
    </w:rPr>
  </w:style>
  <w:style w:type="paragraph" w:customStyle="1" w:styleId="affffffffffffb">
    <w:name w:val="Àäðåñà"/>
    <w:basedOn w:val="ab"/>
    <w:pPr>
      <w:spacing w:after="60" w:line="360" w:lineRule="auto"/>
      <w:jc w:val="center"/>
    </w:pPr>
    <w:rPr>
      <w:szCs w:val="20"/>
      <w:lang w:val="uk-UA"/>
    </w:rPr>
  </w:style>
  <w:style w:type="paragraph" w:customStyle="1" w:styleId="5e">
    <w:name w:val="Основной текст5"/>
    <w:basedOn w:val="ab"/>
    <w:pPr>
      <w:widowControl w:val="0"/>
      <w:spacing w:line="420" w:lineRule="auto"/>
      <w:ind w:firstLine="851"/>
      <w:jc w:val="both"/>
    </w:pPr>
    <w:rPr>
      <w:sz w:val="26"/>
      <w:szCs w:val="20"/>
    </w:rPr>
  </w:style>
  <w:style w:type="paragraph" w:customStyle="1" w:styleId="affffffffffffc">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b"/>
    <w:pPr>
      <w:autoSpaceDE w:val="0"/>
      <w:spacing w:before="100" w:after="100"/>
      <w:ind w:left="360" w:right="360"/>
    </w:pPr>
  </w:style>
  <w:style w:type="paragraph" w:styleId="affffffffffffe">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3">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b"/>
    <w:pPr>
      <w:autoSpaceDE w:val="0"/>
      <w:spacing w:before="100" w:after="100"/>
    </w:pPr>
    <w:rPr>
      <w:sz w:val="20"/>
      <w:lang w:val="uk-UA"/>
    </w:rPr>
  </w:style>
  <w:style w:type="paragraph" w:customStyle="1" w:styleId="afffffffffffff5">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b"/>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3">
    <w:name w:val="Продовження списку 2"/>
    <w:basedOn w:val="ab"/>
    <w:pPr>
      <w:autoSpaceDE w:val="0"/>
      <w:spacing w:after="120"/>
      <w:ind w:left="566"/>
    </w:pPr>
    <w:rPr>
      <w:sz w:val="22"/>
      <w:szCs w:val="22"/>
    </w:rPr>
  </w:style>
  <w:style w:type="paragraph" w:customStyle="1" w:styleId="21a">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4">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5">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7">
    <w:name w:val="дисертация"/>
    <w:basedOn w:val="ab"/>
    <w:pPr>
      <w:spacing w:line="360" w:lineRule="auto"/>
      <w:ind w:firstLine="720"/>
      <w:jc w:val="both"/>
    </w:pPr>
    <w:rPr>
      <w:sz w:val="28"/>
      <w:szCs w:val="20"/>
      <w:lang w:val="uk-UA"/>
    </w:rPr>
  </w:style>
  <w:style w:type="paragraph" w:customStyle="1" w:styleId="afffffffffffff8">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b"/>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b"/>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b"/>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9">
    <w:name w:val="ЦитатаВірш"/>
    <w:basedOn w:val="ab"/>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b"/>
    <w:next w:val="ab"/>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7">
    <w:name w:val="Подзаголовок2"/>
    <w:basedOn w:val="ab"/>
    <w:pPr>
      <w:spacing w:after="280"/>
    </w:pPr>
    <w:rPr>
      <w:sz w:val="27"/>
      <w:szCs w:val="27"/>
    </w:rPr>
  </w:style>
  <w:style w:type="paragraph" w:customStyle="1" w:styleId="317">
    <w:name w:val="Список 31"/>
    <w:basedOn w:val="ab"/>
    <w:pPr>
      <w:ind w:left="849" w:hanging="283"/>
    </w:pPr>
  </w:style>
  <w:style w:type="paragraph" w:customStyle="1" w:styleId="afffffffffffffb">
    <w:name w:val="Краткий обратный адрес"/>
    <w:basedOn w:val="ab"/>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b"/>
    <w:rPr>
      <w:sz w:val="28"/>
      <w:szCs w:val="20"/>
      <w:lang w:val="uk-UA"/>
    </w:rPr>
  </w:style>
  <w:style w:type="paragraph" w:styleId="2fff8">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4">
    <w:name w:val="Указатель 41"/>
    <w:basedOn w:val="ab"/>
    <w:next w:val="ab"/>
    <w:pPr>
      <w:widowControl w:val="0"/>
      <w:autoSpaceDE w:val="0"/>
      <w:ind w:left="800" w:hanging="200"/>
    </w:pPr>
    <w:rPr>
      <w:sz w:val="18"/>
      <w:szCs w:val="18"/>
    </w:rPr>
  </w:style>
  <w:style w:type="paragraph" w:customStyle="1" w:styleId="513">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0">
    <w:name w:val="Указатель 91"/>
    <w:basedOn w:val="ab"/>
    <w:next w:val="ab"/>
    <w:pPr>
      <w:widowControl w:val="0"/>
      <w:autoSpaceDE w:val="0"/>
      <w:ind w:left="1800" w:hanging="200"/>
    </w:pPr>
    <w:rPr>
      <w:sz w:val="18"/>
      <w:szCs w:val="18"/>
    </w:rPr>
  </w:style>
  <w:style w:type="paragraph" w:styleId="affffffffffffff">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2"/>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b"/>
    <w:pPr>
      <w:autoSpaceDE w:val="0"/>
    </w:pPr>
    <w:rPr>
      <w:sz w:val="20"/>
      <w:szCs w:val="20"/>
    </w:rPr>
  </w:style>
  <w:style w:type="paragraph" w:customStyle="1" w:styleId="affffffffffffff4">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b">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pPr>
      <w:spacing w:before="280" w:after="280"/>
    </w:pPr>
  </w:style>
  <w:style w:type="paragraph" w:customStyle="1" w:styleId="affffffffffffffc">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d">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e">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f">
    <w:name w:val="а"/>
    <w:basedOn w:val="ab"/>
    <w:pPr>
      <w:autoSpaceDE w:val="0"/>
      <w:ind w:firstLine="720"/>
      <w:jc w:val="both"/>
    </w:pPr>
    <w:rPr>
      <w:sz w:val="28"/>
      <w:szCs w:val="28"/>
      <w:lang w:val="uk-UA"/>
    </w:rPr>
  </w:style>
  <w:style w:type="paragraph" w:customStyle="1" w:styleId="67">
    <w:name w:val="заголовок 6"/>
    <w:basedOn w:val="ab"/>
    <w:next w:val="ab"/>
    <w:pPr>
      <w:keepNext/>
      <w:autoSpaceDE w:val="0"/>
      <w:spacing w:line="288" w:lineRule="auto"/>
      <w:jc w:val="center"/>
    </w:pPr>
    <w:rPr>
      <w:sz w:val="26"/>
      <w:szCs w:val="26"/>
      <w:lang w:val="en-US"/>
    </w:rPr>
  </w:style>
  <w:style w:type="paragraph" w:customStyle="1" w:styleId="afffffffffffffff0">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1">
    <w:name w:val="Âåðõíèé êîëîíòèòóë"/>
    <w:basedOn w:val="ab"/>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2">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3">
    <w:name w:val="Книги"/>
    <w:basedOn w:val="ab"/>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4">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9">
    <w:name w:val="Схема 2"/>
    <w:basedOn w:val="ab"/>
    <w:pPr>
      <w:jc w:val="center"/>
    </w:pPr>
    <w:rPr>
      <w:szCs w:val="20"/>
      <w:lang w:val="uk-UA"/>
    </w:rPr>
  </w:style>
  <w:style w:type="paragraph" w:customStyle="1" w:styleId="afffffffffffffff6">
    <w:name w:val="Титул"/>
    <w:basedOn w:val="ab"/>
    <w:pPr>
      <w:jc w:val="center"/>
    </w:pPr>
    <w:rPr>
      <w:sz w:val="32"/>
      <w:szCs w:val="20"/>
      <w:lang w:val="uk-UA"/>
    </w:rPr>
  </w:style>
  <w:style w:type="paragraph" w:customStyle="1" w:styleId="afffffffffffffff7">
    <w:name w:val="Формула"/>
    <w:basedOn w:val="ab"/>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b"/>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b"/>
    <w:pPr>
      <w:jc w:val="center"/>
    </w:pPr>
    <w:rPr>
      <w:sz w:val="26"/>
      <w:szCs w:val="26"/>
    </w:rPr>
  </w:style>
  <w:style w:type="paragraph" w:customStyle="1" w:styleId="afffffffffffffffa">
    <w:name w:val="Ссылка"/>
    <w:basedOn w:val="ab"/>
    <w:pPr>
      <w:spacing w:line="360" w:lineRule="auto"/>
      <w:ind w:firstLine="709"/>
      <w:jc w:val="both"/>
    </w:pPr>
  </w:style>
  <w:style w:type="paragraph" w:customStyle="1" w:styleId="afffffffffffffffb">
    <w:name w:val="Рисунок Знак"/>
    <w:basedOn w:val="ab"/>
    <w:pPr>
      <w:spacing w:after="240"/>
      <w:jc w:val="center"/>
    </w:pPr>
  </w:style>
  <w:style w:type="paragraph" w:customStyle="1" w:styleId="afffffffffffffffc">
    <w:name w:val="Рисунок"/>
    <w:basedOn w:val="ab"/>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b"/>
    <w:next w:val="ab"/>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a">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f1">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4">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5">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7">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b"/>
    <w:pPr>
      <w:keepLines/>
      <w:spacing w:after="360" w:line="360" w:lineRule="auto"/>
      <w:jc w:val="center"/>
    </w:pPr>
    <w:rPr>
      <w:szCs w:val="20"/>
    </w:rPr>
  </w:style>
  <w:style w:type="paragraph" w:customStyle="1" w:styleId="affffffffffffffffc">
    <w:name w:val="Подпись к таблице"/>
    <w:basedOn w:val="ab"/>
    <w:pPr>
      <w:spacing w:line="360" w:lineRule="auto"/>
      <w:jc w:val="right"/>
    </w:pPr>
    <w:rPr>
      <w:sz w:val="28"/>
      <w:szCs w:val="20"/>
    </w:rPr>
  </w:style>
  <w:style w:type="paragraph" w:customStyle="1" w:styleId="affffffffffffffffd">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e">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f">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0">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c">
    <w:name w:val="Адрес 2"/>
    <w:basedOn w:val="ab"/>
    <w:pPr>
      <w:spacing w:line="200" w:lineRule="atLeast"/>
    </w:pPr>
    <w:rPr>
      <w:sz w:val="16"/>
      <w:szCs w:val="20"/>
    </w:rPr>
  </w:style>
  <w:style w:type="paragraph" w:customStyle="1" w:styleId="afffffffffffffffff1">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pPr>
      <w:spacing w:before="280" w:after="280"/>
    </w:pPr>
    <w:rPr>
      <w:rFonts w:eastAsia="IzhTitl"/>
    </w:rPr>
  </w:style>
  <w:style w:type="paragraph" w:customStyle="1" w:styleId="msonormalbullet3gif">
    <w:name w:val="msonormalbullet3.gif"/>
    <w:basedOn w:val="ab"/>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pPr>
      <w:spacing w:before="280" w:after="280"/>
    </w:pPr>
    <w:rPr>
      <w:rFonts w:eastAsia="IzhTitl"/>
    </w:rPr>
  </w:style>
  <w:style w:type="paragraph" w:customStyle="1" w:styleId="msonormalbullet1gifbullet3gif">
    <w:name w:val="msonormalbullet1gifbullet3.gif"/>
    <w:basedOn w:val="ab"/>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pPr>
      <w:widowControl w:val="0"/>
      <w:autoSpaceDE w:val="0"/>
      <w:spacing w:line="248" w:lineRule="exact"/>
      <w:ind w:firstLine="404"/>
      <w:jc w:val="both"/>
    </w:pPr>
    <w:rPr>
      <w:rFonts w:eastAsia="IzhTitl"/>
      <w:lang w:val="uk-UA"/>
    </w:rPr>
  </w:style>
  <w:style w:type="paragraph" w:customStyle="1" w:styleId="Style5">
    <w:name w:val="Style5"/>
    <w:basedOn w:val="ab"/>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2">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3">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4">
    <w:name w:val="Без інтервалів"/>
    <w:basedOn w:val="ab"/>
    <w:rPr>
      <w:lang w:val="uk-UA"/>
    </w:rPr>
  </w:style>
  <w:style w:type="paragraph" w:customStyle="1" w:styleId="afffffffffffffffff5">
    <w:name w:val="Абзац списку"/>
    <w:basedOn w:val="ab"/>
    <w:uiPriority w:val="34"/>
    <w:qFormat/>
    <w:pPr>
      <w:ind w:left="720"/>
    </w:pPr>
    <w:rPr>
      <w:lang w:val="uk-UA"/>
    </w:rPr>
  </w:style>
  <w:style w:type="paragraph" w:customStyle="1" w:styleId="afffffffffffffffff6">
    <w:name w:val="Цитація"/>
    <w:basedOn w:val="ab"/>
    <w:next w:val="ab"/>
    <w:pPr>
      <w:spacing w:before="200"/>
      <w:ind w:left="360" w:right="360"/>
    </w:pPr>
    <w:rPr>
      <w:i/>
      <w:iCs/>
      <w:lang w:val="uk-UA"/>
    </w:rPr>
  </w:style>
  <w:style w:type="paragraph" w:customStyle="1" w:styleId="afffffffffffffffff7">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8">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9">
    <w:name w:val="Лит"/>
    <w:basedOn w:val="ab"/>
    <w:pPr>
      <w:keepNext/>
      <w:keepLines/>
      <w:autoSpaceDE w:val="0"/>
      <w:spacing w:before="240"/>
      <w:jc w:val="center"/>
    </w:pPr>
    <w:rPr>
      <w:caps/>
      <w:sz w:val="28"/>
      <w:szCs w:val="28"/>
    </w:rPr>
  </w:style>
  <w:style w:type="paragraph" w:customStyle="1" w:styleId="afffffffffffffffffa">
    <w:name w:val="текст сноски Знак"/>
    <w:basedOn w:val="ab"/>
    <w:pPr>
      <w:autoSpaceDE w:val="0"/>
      <w:ind w:firstLine="709"/>
      <w:jc w:val="both"/>
    </w:pPr>
    <w:rPr>
      <w:sz w:val="16"/>
      <w:szCs w:val="20"/>
    </w:rPr>
  </w:style>
  <w:style w:type="paragraph" w:customStyle="1" w:styleId="afffffffffffffffffb">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c">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0">
    <w:name w:val="Маркированный список 41"/>
    <w:basedOn w:val="ab"/>
    <w:pPr>
      <w:widowControl w:val="0"/>
      <w:numPr>
        <w:numId w:val="3"/>
      </w:numPr>
    </w:pPr>
    <w:rPr>
      <w:szCs w:val="20"/>
    </w:rPr>
  </w:style>
  <w:style w:type="paragraph" w:customStyle="1" w:styleId="510">
    <w:name w:val="Маркированный список 51"/>
    <w:basedOn w:val="ab"/>
    <w:pPr>
      <w:widowControl w:val="0"/>
      <w:numPr>
        <w:numId w:val="2"/>
      </w:numPr>
    </w:pPr>
    <w:rPr>
      <w:szCs w:val="20"/>
    </w:rPr>
  </w:style>
  <w:style w:type="paragraph" w:styleId="2fffd">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6">
    <w:name w:val="Продолжение списка 41"/>
    <w:basedOn w:val="ab"/>
    <w:pPr>
      <w:widowControl w:val="0"/>
      <w:spacing w:after="120"/>
      <w:ind w:left="1132"/>
    </w:pPr>
    <w:rPr>
      <w:szCs w:val="20"/>
    </w:rPr>
  </w:style>
  <w:style w:type="paragraph" w:customStyle="1" w:styleId="515">
    <w:name w:val="Продолжение списка 51"/>
    <w:basedOn w:val="ab"/>
    <w:pPr>
      <w:widowControl w:val="0"/>
      <w:spacing w:after="120"/>
      <w:ind w:left="1415"/>
    </w:pPr>
    <w:rPr>
      <w:szCs w:val="20"/>
    </w:rPr>
  </w:style>
  <w:style w:type="paragraph" w:customStyle="1" w:styleId="516">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d">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e">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f">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0">
    <w:name w:val="Обложка"/>
    <w:basedOn w:val="affffffffffffffffff"/>
    <w:pPr>
      <w:spacing w:line="288" w:lineRule="auto"/>
      <w:ind w:left="0" w:firstLine="0"/>
      <w:jc w:val="center"/>
    </w:pPr>
    <w:rPr>
      <w:rFonts w:ascii="OpenSymbol" w:hAnsi="OpenSymbol" w:cs="OpenSymbol"/>
      <w:spacing w:val="0"/>
    </w:rPr>
  </w:style>
  <w:style w:type="paragraph" w:customStyle="1" w:styleId="affffffffffffffffff1">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link w:val="1410"/>
    <w:pPr>
      <w:spacing w:line="360" w:lineRule="auto"/>
      <w:ind w:firstLine="709"/>
      <w:jc w:val="both"/>
    </w:pPr>
    <w:rPr>
      <w:sz w:val="28"/>
      <w:szCs w:val="28"/>
      <w:lang w:val="uk-UA"/>
    </w:rPr>
  </w:style>
  <w:style w:type="paragraph" w:customStyle="1" w:styleId="2fffe">
    <w:name w:val="Сноска (2)"/>
    <w:basedOn w:val="ab"/>
    <w:pPr>
      <w:widowControl w:val="0"/>
      <w:shd w:val="clear" w:color="auto" w:fill="FFFFFF"/>
      <w:spacing w:before="60" w:line="0" w:lineRule="atLeast"/>
      <w:jc w:val="right"/>
    </w:pPr>
    <w:rPr>
      <w:i/>
      <w:iCs/>
      <w:sz w:val="17"/>
      <w:szCs w:val="17"/>
    </w:rPr>
  </w:style>
  <w:style w:type="paragraph" w:customStyle="1" w:styleId="318">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b"/>
    <w:pPr>
      <w:widowControl w:val="0"/>
      <w:shd w:val="clear" w:color="auto" w:fill="FFFFFF"/>
      <w:spacing w:after="660" w:line="0" w:lineRule="atLeast"/>
      <w:jc w:val="right"/>
    </w:pPr>
    <w:rPr>
      <w:sz w:val="26"/>
      <w:szCs w:val="26"/>
    </w:rPr>
  </w:style>
  <w:style w:type="paragraph" w:customStyle="1" w:styleId="517">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2">
    <w:name w:val="Подпись к картинке"/>
    <w:basedOn w:val="ab"/>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b"/>
    <w:next w:val="afffffffb"/>
    <w:pPr>
      <w:keepNext/>
      <w:autoSpaceDE w:val="0"/>
      <w:spacing w:after="0" w:line="480" w:lineRule="auto"/>
      <w:ind w:firstLine="720"/>
      <w:jc w:val="center"/>
    </w:pPr>
    <w:rPr>
      <w:b/>
      <w:bCs/>
      <w:szCs w:val="28"/>
    </w:rPr>
  </w:style>
  <w:style w:type="paragraph" w:customStyle="1" w:styleId="3ff6">
    <w:name w:val="????????? 3"/>
    <w:basedOn w:val="afffffffb"/>
    <w:next w:val="afffffffb"/>
    <w:pPr>
      <w:keepNext/>
      <w:autoSpaceDE w:val="0"/>
      <w:spacing w:after="0" w:line="480" w:lineRule="auto"/>
      <w:ind w:firstLine="720"/>
      <w:jc w:val="both"/>
    </w:pPr>
    <w:rPr>
      <w:b/>
      <w:bCs/>
      <w:szCs w:val="28"/>
    </w:rPr>
  </w:style>
  <w:style w:type="paragraph" w:customStyle="1" w:styleId="4f6">
    <w:name w:val="????????? 4"/>
    <w:basedOn w:val="afffffffb"/>
    <w:next w:val="afffffffb"/>
    <w:pPr>
      <w:keepNext/>
      <w:autoSpaceDE w:val="0"/>
      <w:spacing w:after="0" w:line="480" w:lineRule="auto"/>
      <w:ind w:firstLine="993"/>
      <w:jc w:val="both"/>
    </w:pPr>
    <w:rPr>
      <w:b/>
      <w:bCs/>
      <w:szCs w:val="28"/>
    </w:rPr>
  </w:style>
  <w:style w:type="paragraph" w:customStyle="1" w:styleId="5f1">
    <w:name w:val="????????? 5"/>
    <w:basedOn w:val="afffffffb"/>
    <w:next w:val="afffffffb"/>
    <w:pPr>
      <w:keepNext/>
      <w:autoSpaceDE w:val="0"/>
      <w:spacing w:after="0"/>
      <w:jc w:val="both"/>
    </w:pPr>
    <w:rPr>
      <w:szCs w:val="28"/>
    </w:rPr>
  </w:style>
  <w:style w:type="paragraph" w:customStyle="1" w:styleId="6a">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3">
    <w:name w:val="??????? ??????????"/>
    <w:basedOn w:val="afffffffb"/>
    <w:pPr>
      <w:tabs>
        <w:tab w:val="center" w:pos="4536"/>
        <w:tab w:val="right" w:pos="9072"/>
      </w:tabs>
      <w:autoSpaceDE w:val="0"/>
      <w:spacing w:after="0"/>
    </w:pPr>
    <w:rPr>
      <w:szCs w:val="28"/>
    </w:rPr>
  </w:style>
  <w:style w:type="paragraph" w:customStyle="1" w:styleId="affffffffffffffffff4">
    <w:name w:val="????????????"/>
    <w:basedOn w:val="afffffffb"/>
    <w:pPr>
      <w:autoSpaceDE w:val="0"/>
      <w:spacing w:before="240" w:after="0" w:line="480" w:lineRule="auto"/>
      <w:ind w:firstLine="720"/>
      <w:jc w:val="both"/>
    </w:pPr>
    <w:rPr>
      <w:szCs w:val="28"/>
    </w:rPr>
  </w:style>
  <w:style w:type="paragraph" w:customStyle="1" w:styleId="affffffffffffffffff5">
    <w:name w:val="???????? ????? ? ????????"/>
    <w:basedOn w:val="afffffffb"/>
    <w:pPr>
      <w:tabs>
        <w:tab w:val="left" w:pos="567"/>
      </w:tabs>
      <w:autoSpaceDE w:val="0"/>
      <w:spacing w:after="0" w:line="376" w:lineRule="auto"/>
      <w:ind w:firstLine="567"/>
      <w:jc w:val="both"/>
    </w:pPr>
    <w:rPr>
      <w:szCs w:val="28"/>
    </w:rPr>
  </w:style>
  <w:style w:type="paragraph" w:customStyle="1" w:styleId="2ffff2">
    <w:name w:val="???????? ????? ? ???????? 2"/>
    <w:basedOn w:val="afffffffb"/>
    <w:pPr>
      <w:tabs>
        <w:tab w:val="left" w:pos="360"/>
      </w:tabs>
      <w:autoSpaceDE w:val="0"/>
      <w:spacing w:after="0" w:line="376" w:lineRule="auto"/>
      <w:ind w:firstLine="357"/>
      <w:jc w:val="both"/>
    </w:pPr>
    <w:rPr>
      <w:szCs w:val="28"/>
    </w:rPr>
  </w:style>
  <w:style w:type="paragraph" w:customStyle="1" w:styleId="affffffffffffffffff6">
    <w:name w:val="???????? ?????"/>
    <w:basedOn w:val="afffffffb"/>
    <w:pPr>
      <w:autoSpaceDE w:val="0"/>
      <w:spacing w:after="0"/>
    </w:pPr>
    <w:rPr>
      <w:szCs w:val="28"/>
    </w:rPr>
  </w:style>
  <w:style w:type="paragraph" w:customStyle="1" w:styleId="affffffffffffffffff7">
    <w:name w:val="????????"/>
    <w:basedOn w:val="afffffffb"/>
    <w:pPr>
      <w:autoSpaceDE w:val="0"/>
      <w:spacing w:after="0" w:line="480" w:lineRule="auto"/>
      <w:ind w:firstLine="720"/>
      <w:jc w:val="center"/>
    </w:pPr>
    <w:rPr>
      <w:b/>
      <w:bCs/>
      <w:caps/>
      <w:szCs w:val="28"/>
    </w:rPr>
  </w:style>
  <w:style w:type="paragraph" w:customStyle="1" w:styleId="2ffff3">
    <w:name w:val="???????? ????? 2"/>
    <w:basedOn w:val="afffffffb"/>
    <w:pPr>
      <w:widowControl w:val="0"/>
      <w:autoSpaceDE w:val="0"/>
      <w:spacing w:after="0"/>
      <w:jc w:val="center"/>
    </w:pPr>
    <w:rPr>
      <w:b/>
      <w:bCs/>
      <w:caps/>
      <w:sz w:val="32"/>
      <w:szCs w:val="32"/>
    </w:rPr>
  </w:style>
  <w:style w:type="paragraph" w:customStyle="1" w:styleId="affffffffffffffffff8">
    <w:name w:val="?????? ??????????"/>
    <w:basedOn w:val="afffffffb"/>
    <w:pPr>
      <w:tabs>
        <w:tab w:val="center" w:pos="4153"/>
        <w:tab w:val="right" w:pos="8306"/>
      </w:tabs>
      <w:autoSpaceDE w:val="0"/>
      <w:spacing w:after="0"/>
    </w:pPr>
    <w:rPr>
      <w:szCs w:val="28"/>
    </w:rPr>
  </w:style>
  <w:style w:type="paragraph" w:customStyle="1" w:styleId="1ffffff">
    <w:name w:val="??????? ??????????1"/>
    <w:basedOn w:val="affffffffffffff6"/>
    <w:pPr>
      <w:tabs>
        <w:tab w:val="center" w:pos="4536"/>
        <w:tab w:val="right" w:pos="9072"/>
      </w:tabs>
      <w:overflowPunct/>
      <w:textAlignment w:val="auto"/>
    </w:pPr>
    <w:rPr>
      <w:sz w:val="20"/>
      <w:szCs w:val="20"/>
      <w:lang w:val="ru-RU"/>
    </w:rPr>
  </w:style>
  <w:style w:type="paragraph" w:customStyle="1" w:styleId="1ffffff0">
    <w:name w:val="?????? ??????????1"/>
    <w:basedOn w:val="affffffffffffff6"/>
    <w:pPr>
      <w:tabs>
        <w:tab w:val="center" w:pos="4153"/>
        <w:tab w:val="right" w:pos="8306"/>
      </w:tabs>
      <w:overflowPunct/>
      <w:textAlignment w:val="auto"/>
    </w:pPr>
    <w:rPr>
      <w:sz w:val="20"/>
      <w:szCs w:val="20"/>
      <w:lang w:val="ru-RU"/>
    </w:rPr>
  </w:style>
  <w:style w:type="paragraph" w:customStyle="1" w:styleId="1ffffff1">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3"/>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c"/>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b"/>
    <w:pPr>
      <w:widowControl w:val="0"/>
      <w:spacing w:line="360" w:lineRule="auto"/>
      <w:ind w:firstLine="567"/>
      <w:jc w:val="center"/>
    </w:pPr>
    <w:rPr>
      <w:b/>
      <w:sz w:val="28"/>
      <w:szCs w:val="20"/>
      <w:lang w:val="uk-UA"/>
    </w:rPr>
  </w:style>
  <w:style w:type="paragraph" w:customStyle="1" w:styleId="affffffffffffffffffe">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1">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b"/>
    <w:pPr>
      <w:ind w:firstLine="425"/>
      <w:jc w:val="both"/>
    </w:pPr>
    <w:rPr>
      <w:sz w:val="28"/>
      <w:szCs w:val="28"/>
    </w:rPr>
  </w:style>
  <w:style w:type="paragraph" w:customStyle="1" w:styleId="21d">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3">
    <w:name w:val="Заг 4"/>
    <w:basedOn w:val="ab"/>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4">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5">
    <w:name w:val="Памятник"/>
    <w:basedOn w:val="ab"/>
    <w:next w:val="ab"/>
    <w:pPr>
      <w:spacing w:line="360" w:lineRule="auto"/>
      <w:jc w:val="both"/>
    </w:pPr>
    <w:rPr>
      <w:sz w:val="28"/>
      <w:szCs w:val="20"/>
      <w:lang w:val="uk-UA"/>
    </w:rPr>
  </w:style>
  <w:style w:type="paragraph" w:customStyle="1" w:styleId="afffffffffffffffffff6">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7">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b"/>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9">
    <w:name w:val="Сноска в дисертации"/>
    <w:basedOn w:val="afffffffd"/>
    <w:pPr>
      <w:spacing w:line="240" w:lineRule="auto"/>
      <w:ind w:firstLine="284"/>
    </w:pPr>
    <w:rPr>
      <w:sz w:val="18"/>
      <w:szCs w:val="20"/>
    </w:rPr>
  </w:style>
  <w:style w:type="paragraph" w:customStyle="1" w:styleId="1ffffff8">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7">
    <w:name w:val="Стиль4"/>
    <w:basedOn w:val="affffffff2"/>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d"/>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8">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9">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a">
    <w:name w:val="Заголовок 4А"/>
    <w:basedOn w:val="ab"/>
    <w:pPr>
      <w:keepNext/>
      <w:spacing w:before="240" w:after="120"/>
      <w:jc w:val="both"/>
    </w:pPr>
    <w:rPr>
      <w:rFonts w:ascii="IzhTitl" w:hAnsi="IzhTitl" w:cs="FreeSetCTT"/>
      <w:b/>
      <w:color w:val="333333"/>
      <w:lang w:val="en-GB"/>
    </w:rPr>
  </w:style>
  <w:style w:type="paragraph" w:customStyle="1" w:styleId="5f4">
    <w:name w:val="Заголовок 5А"/>
    <w:basedOn w:val="ab"/>
    <w:pPr>
      <w:keepNext/>
      <w:spacing w:before="240" w:after="120"/>
      <w:jc w:val="both"/>
    </w:pPr>
    <w:rPr>
      <w:rFonts w:ascii="IzhTitl" w:hAnsi="IzhTitl" w:cs="FreeSetCTT"/>
      <w:b/>
      <w:color w:val="333333"/>
      <w:sz w:val="22"/>
      <w:lang w:val="en-GB"/>
    </w:rPr>
  </w:style>
  <w:style w:type="paragraph" w:customStyle="1" w:styleId="6c">
    <w:name w:val="Заголовок 6А"/>
    <w:basedOn w:val="ab"/>
    <w:pPr>
      <w:keepNext/>
      <w:spacing w:before="240" w:after="120"/>
      <w:jc w:val="both"/>
    </w:pPr>
    <w:rPr>
      <w:rFonts w:cs="FreeSetCTT"/>
      <w:b/>
      <w:color w:val="333333"/>
      <w:sz w:val="22"/>
      <w:lang w:val="en-GB"/>
    </w:rPr>
  </w:style>
  <w:style w:type="paragraph" w:customStyle="1" w:styleId="afffffffffffffffffffd">
    <w:name w:val="Основний А"/>
    <w:basedOn w:val="ab"/>
    <w:pPr>
      <w:jc w:val="both"/>
    </w:pPr>
    <w:rPr>
      <w:sz w:val="22"/>
      <w:lang w:val="en-GB"/>
    </w:rPr>
  </w:style>
  <w:style w:type="paragraph" w:customStyle="1" w:styleId="afffffffffffffffffffe">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f">
    <w:name w:val="Дисертация"/>
    <w:basedOn w:val="ab"/>
    <w:pPr>
      <w:spacing w:line="360" w:lineRule="auto"/>
      <w:ind w:firstLine="709"/>
      <w:jc w:val="both"/>
    </w:pPr>
    <w:rPr>
      <w:sz w:val="28"/>
      <w:szCs w:val="28"/>
    </w:rPr>
  </w:style>
  <w:style w:type="paragraph" w:customStyle="1" w:styleId="affffffffffffffffffff0">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7">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2">
    <w:name w:val="Светлана"/>
    <w:basedOn w:val="ab"/>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b"/>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b"/>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d"/>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b"/>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c"/>
    <w:rsid w:val="00B46023"/>
    <w:rPr>
      <w:rFonts w:ascii="Garamond" w:eastAsia="Garamond" w:hAnsi="Garamond" w:cs="Garamond"/>
      <w:sz w:val="24"/>
      <w:szCs w:val="24"/>
      <w:lang w:eastAsia="ar-SA"/>
    </w:rPr>
  </w:style>
  <w:style w:type="paragraph" w:styleId="affffffffffffffffffff6">
    <w:name w:val="caption"/>
    <w:basedOn w:val="ab"/>
    <w:next w:val="ab"/>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c"/>
    <w:rsid w:val="00B46023"/>
    <w:rPr>
      <w:noProof w:val="0"/>
      <w:sz w:val="28"/>
      <w:lang w:val="uk-UA"/>
    </w:rPr>
  </w:style>
  <w:style w:type="paragraph" w:styleId="2ffffb">
    <w:name w:val="Body Text 2"/>
    <w:basedOn w:val="ab"/>
    <w:link w:val="225"/>
    <w:unhideWhenUsed/>
    <w:rsid w:val="00524D1A"/>
    <w:pPr>
      <w:spacing w:after="120" w:line="480" w:lineRule="auto"/>
    </w:pPr>
  </w:style>
  <w:style w:type="character" w:customStyle="1" w:styleId="225">
    <w:name w:val="Основной текст 2 Знак2"/>
    <w:basedOn w:val="ac"/>
    <w:link w:val="2ffffb"/>
    <w:uiPriority w:val="99"/>
    <w:semiHidden/>
    <w:rsid w:val="00524D1A"/>
    <w:rPr>
      <w:rFonts w:ascii="Garamond" w:eastAsia="Garamond" w:hAnsi="Garamond" w:cs="Garamond"/>
      <w:sz w:val="24"/>
      <w:szCs w:val="24"/>
      <w:lang w:eastAsia="ar-SA"/>
    </w:rPr>
  </w:style>
  <w:style w:type="character" w:styleId="affffffffffffffffffff7">
    <w:name w:val="footnote reference"/>
    <w:basedOn w:val="ac"/>
    <w:rsid w:val="00524D1A"/>
    <w:rPr>
      <w:vertAlign w:val="superscript"/>
    </w:rPr>
  </w:style>
  <w:style w:type="character" w:styleId="affffffffffffffffffff8">
    <w:name w:val="annotation reference"/>
    <w:basedOn w:val="ac"/>
    <w:semiHidden/>
    <w:rsid w:val="00524D1A"/>
    <w:rPr>
      <w:sz w:val="16"/>
    </w:rPr>
  </w:style>
  <w:style w:type="paragraph" w:styleId="aff1">
    <w:name w:val="annotation text"/>
    <w:basedOn w:val="ab"/>
    <w:link w:val="aff0"/>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9">
    <w:name w:val="endnote reference"/>
    <w:basedOn w:val="ac"/>
    <w:rsid w:val="00524D1A"/>
    <w:rPr>
      <w:vertAlign w:val="superscript"/>
    </w:rPr>
  </w:style>
  <w:style w:type="paragraph" w:styleId="34">
    <w:name w:val="Body Text 3"/>
    <w:basedOn w:val="ab"/>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c">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c">
    <w:name w:val="Основной текст 2 Знак Знак"/>
    <w:basedOn w:val="ac"/>
    <w:rsid w:val="00902A7A"/>
    <w:rPr>
      <w:sz w:val="28"/>
      <w:szCs w:val="24"/>
      <w:lang w:val="uk-UA" w:eastAsia="ru-RU" w:bidi="ar-SA"/>
    </w:rPr>
  </w:style>
  <w:style w:type="paragraph" w:styleId="affffffffffffffffffffa">
    <w:name w:val="List Bullet"/>
    <w:basedOn w:val="ab"/>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b"/>
    <w:next w:val="ab"/>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b"/>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c"/>
    <w:rsid w:val="00447CDC"/>
  </w:style>
  <w:style w:type="paragraph" w:customStyle="1" w:styleId="articlecreditbottom">
    <w:name w:val="article_credit_bottom"/>
    <w:basedOn w:val="ab"/>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b"/>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c"/>
    <w:rsid w:val="00447CDC"/>
  </w:style>
  <w:style w:type="character" w:customStyle="1" w:styleId="copyright">
    <w:name w:val="copyright"/>
    <w:basedOn w:val="ac"/>
    <w:rsid w:val="00447CDC"/>
  </w:style>
  <w:style w:type="character" w:customStyle="1" w:styleId="refresult">
    <w:name w:val="ref_result"/>
    <w:basedOn w:val="ac"/>
    <w:rsid w:val="007E3CE5"/>
  </w:style>
  <w:style w:type="character" w:customStyle="1" w:styleId="highlightedsearchterm">
    <w:name w:val="highlightedsearchterm"/>
    <w:basedOn w:val="ac"/>
    <w:rsid w:val="00792201"/>
  </w:style>
  <w:style w:type="character" w:customStyle="1" w:styleId="link-external">
    <w:name w:val="link-external"/>
    <w:basedOn w:val="ac"/>
    <w:rsid w:val="00792201"/>
  </w:style>
  <w:style w:type="character" w:customStyle="1" w:styleId="ref">
    <w:name w:val="ref"/>
    <w:basedOn w:val="ac"/>
    <w:rsid w:val="00792201"/>
  </w:style>
  <w:style w:type="character" w:customStyle="1" w:styleId="txt1">
    <w:name w:val="txt1"/>
    <w:basedOn w:val="ac"/>
    <w:rsid w:val="00792201"/>
  </w:style>
  <w:style w:type="character" w:customStyle="1" w:styleId="rvts21">
    <w:name w:val="rvts21"/>
    <w:basedOn w:val="ac"/>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b"/>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b">
    <w:name w:val="Основной б.о."/>
    <w:basedOn w:val="1fffffff2"/>
    <w:next w:val="1fffffff2"/>
    <w:rsid w:val="00AD050A"/>
    <w:pPr>
      <w:ind w:firstLine="0"/>
    </w:pPr>
  </w:style>
  <w:style w:type="paragraph" w:customStyle="1" w:styleId="BodyText2">
    <w:name w:val="Body Text 2.Основной текст с отступом Знак"/>
    <w:basedOn w:val="ab"/>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b"/>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b"/>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c"/>
    <w:semiHidden/>
    <w:rsid w:val="00AD050A"/>
    <w:rPr>
      <w:rFonts w:ascii="Tahoma" w:hAnsi="Tahoma" w:cs="Tahoma"/>
      <w:sz w:val="16"/>
      <w:szCs w:val="16"/>
      <w:lang w:val="ru-RU" w:eastAsia="ru-RU" w:bidi="ar-SA"/>
    </w:rPr>
  </w:style>
  <w:style w:type="character" w:customStyle="1" w:styleId="1fffffff3">
    <w:name w:val="Знак Знак1"/>
    <w:basedOn w:val="ac"/>
    <w:semiHidden/>
    <w:rsid w:val="00AD050A"/>
    <w:rPr>
      <w:sz w:val="24"/>
      <w:szCs w:val="24"/>
      <w:lang w:val="ru-RU" w:eastAsia="ru-RU" w:bidi="ar-SA"/>
    </w:rPr>
  </w:style>
  <w:style w:type="character" w:customStyle="1" w:styleId="affffffffffffffffffffc">
    <w:name w:val="Знак Знак"/>
    <w:basedOn w:val="ac"/>
    <w:rsid w:val="00AD050A"/>
    <w:rPr>
      <w:rFonts w:ascii="Courier New" w:hAnsi="Courier New" w:cs="Courier New"/>
    </w:rPr>
  </w:style>
  <w:style w:type="character" w:customStyle="1" w:styleId="def">
    <w:name w:val="def"/>
    <w:basedOn w:val="ac"/>
    <w:rsid w:val="00AD050A"/>
  </w:style>
  <w:style w:type="character" w:customStyle="1" w:styleId="sc">
    <w:name w:val="sc"/>
    <w:basedOn w:val="ac"/>
    <w:rsid w:val="00AD050A"/>
  </w:style>
  <w:style w:type="character" w:customStyle="1" w:styleId="ital-inline">
    <w:name w:val="ital-inline"/>
    <w:basedOn w:val="ac"/>
    <w:rsid w:val="00AD050A"/>
  </w:style>
  <w:style w:type="character" w:customStyle="1" w:styleId="definition">
    <w:name w:val="definition"/>
    <w:basedOn w:val="ac"/>
    <w:rsid w:val="00AD050A"/>
  </w:style>
  <w:style w:type="paragraph" w:customStyle="1" w:styleId="251">
    <w:name w:val="Основной текст 25"/>
    <w:basedOn w:val="ab"/>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d">
    <w:name w:val="дис"/>
    <w:basedOn w:val="ab"/>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b"/>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b"/>
    <w:next w:val="ab"/>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b"/>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c"/>
    <w:rsid w:val="00834DF4"/>
  </w:style>
  <w:style w:type="character" w:customStyle="1" w:styleId="ptbrand">
    <w:name w:val="ptbrand"/>
    <w:basedOn w:val="ac"/>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c"/>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c"/>
    <w:rsid w:val="00CB5506"/>
    <w:rPr>
      <w:rFonts w:ascii="Times New Roman" w:hAnsi="Times New Roman" w:cs="Times New Roman" w:hint="default"/>
      <w:sz w:val="12"/>
      <w:szCs w:val="12"/>
      <w:vertAlign w:val="subscript"/>
    </w:rPr>
  </w:style>
  <w:style w:type="character" w:customStyle="1" w:styleId="rvts23">
    <w:name w:val="rvts23"/>
    <w:basedOn w:val="ac"/>
    <w:rsid w:val="00CB5506"/>
    <w:rPr>
      <w:rFonts w:ascii="Lucida Sans Unicode" w:hAnsi="Lucida Sans Unicode" w:cs="Lucida Sans Unicode" w:hint="default"/>
      <w:spacing w:val="45"/>
    </w:rPr>
  </w:style>
  <w:style w:type="character" w:customStyle="1" w:styleId="rvts24">
    <w:name w:val="rvts24"/>
    <w:basedOn w:val="ac"/>
    <w:rsid w:val="00CB5506"/>
    <w:rPr>
      <w:rFonts w:ascii="Lucida Sans Unicode" w:hAnsi="Lucida Sans Unicode" w:cs="Lucida Sans Unicode" w:hint="default"/>
      <w:spacing w:val="45"/>
    </w:rPr>
  </w:style>
  <w:style w:type="character" w:customStyle="1" w:styleId="rvts28">
    <w:name w:val="rvts28"/>
    <w:basedOn w:val="ac"/>
    <w:rsid w:val="00CB5506"/>
    <w:rPr>
      <w:rFonts w:ascii="Times New Roman" w:hAnsi="Times New Roman" w:cs="Times New Roman" w:hint="default"/>
      <w:b/>
      <w:bCs/>
      <w:sz w:val="28"/>
      <w:szCs w:val="28"/>
    </w:rPr>
  </w:style>
  <w:style w:type="character" w:customStyle="1" w:styleId="rvts36">
    <w:name w:val="rvts36"/>
    <w:basedOn w:val="ac"/>
    <w:rsid w:val="00CB5506"/>
    <w:rPr>
      <w:rFonts w:ascii="Times New Roman" w:hAnsi="Times New Roman" w:cs="Times New Roman" w:hint="default"/>
      <w:color w:val="000000"/>
      <w:sz w:val="24"/>
      <w:szCs w:val="24"/>
    </w:rPr>
  </w:style>
  <w:style w:type="character" w:customStyle="1" w:styleId="rvts37">
    <w:name w:val="rvts37"/>
    <w:basedOn w:val="ac"/>
    <w:rsid w:val="00CB5506"/>
    <w:rPr>
      <w:rFonts w:ascii="Times New Roman" w:hAnsi="Times New Roman" w:cs="Times New Roman" w:hint="default"/>
      <w:i/>
      <w:iCs/>
      <w:sz w:val="24"/>
      <w:szCs w:val="24"/>
    </w:rPr>
  </w:style>
  <w:style w:type="character" w:customStyle="1" w:styleId="rvts39">
    <w:name w:val="rvts39"/>
    <w:basedOn w:val="ac"/>
    <w:rsid w:val="00CB5506"/>
    <w:rPr>
      <w:rFonts w:ascii="Times New Roman" w:hAnsi="Times New Roman" w:cs="Times New Roman" w:hint="default"/>
    </w:rPr>
  </w:style>
  <w:style w:type="character" w:customStyle="1" w:styleId="rvts40">
    <w:name w:val="rvts40"/>
    <w:basedOn w:val="ac"/>
    <w:rsid w:val="00CB5506"/>
    <w:rPr>
      <w:rFonts w:ascii="Arial Unicode MS" w:eastAsia="Arial Unicode MS" w:hAnsi="Arial Unicode MS" w:cs="Arial Unicode MS" w:hint="eastAsia"/>
      <w:b/>
      <w:bCs/>
      <w:sz w:val="24"/>
      <w:szCs w:val="24"/>
    </w:rPr>
  </w:style>
  <w:style w:type="character" w:customStyle="1" w:styleId="rvts41">
    <w:name w:val="rvts41"/>
    <w:basedOn w:val="ac"/>
    <w:rsid w:val="00CB5506"/>
    <w:rPr>
      <w:rFonts w:ascii="Lucida Sans Unicode" w:hAnsi="Lucida Sans Unicode" w:cs="Lucida Sans Unicode" w:hint="default"/>
      <w:u w:val="single"/>
    </w:rPr>
  </w:style>
  <w:style w:type="character" w:customStyle="1" w:styleId="rvts42">
    <w:name w:val="rvts42"/>
    <w:basedOn w:val="ac"/>
    <w:rsid w:val="00CB5506"/>
    <w:rPr>
      <w:rFonts w:ascii="Lucida Sans Unicode" w:hAnsi="Lucida Sans Unicode" w:cs="Lucida Sans Unicode" w:hint="default"/>
    </w:rPr>
  </w:style>
  <w:style w:type="character" w:customStyle="1" w:styleId="rvts43">
    <w:name w:val="rvts43"/>
    <w:basedOn w:val="ac"/>
    <w:rsid w:val="00CB5506"/>
    <w:rPr>
      <w:rFonts w:ascii="Lucida Sans Unicode" w:hAnsi="Lucida Sans Unicode" w:cs="Lucida Sans Unicode" w:hint="default"/>
      <w:i/>
      <w:iCs/>
    </w:rPr>
  </w:style>
  <w:style w:type="character" w:customStyle="1" w:styleId="rvts44">
    <w:name w:val="rvts44"/>
    <w:basedOn w:val="ac"/>
    <w:rsid w:val="00CB5506"/>
    <w:rPr>
      <w:rFonts w:ascii="Arial Unicode MS" w:eastAsia="Arial Unicode MS" w:hAnsi="Arial Unicode MS" w:cs="Arial Unicode MS" w:hint="eastAsia"/>
      <w:b/>
      <w:bCs/>
      <w:sz w:val="28"/>
      <w:szCs w:val="28"/>
    </w:rPr>
  </w:style>
  <w:style w:type="character" w:customStyle="1" w:styleId="rvts45">
    <w:name w:val="rvts45"/>
    <w:basedOn w:val="ac"/>
    <w:rsid w:val="00CB5506"/>
    <w:rPr>
      <w:rFonts w:ascii="Times New Roman" w:hAnsi="Times New Roman" w:cs="Times New Roman" w:hint="default"/>
      <w:color w:val="000000"/>
      <w:sz w:val="24"/>
      <w:szCs w:val="24"/>
    </w:rPr>
  </w:style>
  <w:style w:type="character" w:customStyle="1" w:styleId="rvts46">
    <w:name w:val="rvts46"/>
    <w:basedOn w:val="ac"/>
    <w:rsid w:val="00CB5506"/>
    <w:rPr>
      <w:rFonts w:ascii="Arial Unicode MS" w:eastAsia="Arial Unicode MS" w:hAnsi="Arial Unicode MS" w:cs="Arial Unicode MS" w:hint="eastAsia"/>
      <w:sz w:val="24"/>
      <w:szCs w:val="24"/>
    </w:rPr>
  </w:style>
  <w:style w:type="character" w:customStyle="1" w:styleId="rvts47">
    <w:name w:val="rvts47"/>
    <w:basedOn w:val="ac"/>
    <w:rsid w:val="00CB5506"/>
    <w:rPr>
      <w:rFonts w:ascii="Lucida Sans Unicode" w:hAnsi="Lucida Sans Unicode" w:cs="Lucida Sans Unicode" w:hint="default"/>
      <w:i/>
      <w:iCs/>
      <w:sz w:val="24"/>
      <w:szCs w:val="24"/>
    </w:rPr>
  </w:style>
  <w:style w:type="character" w:customStyle="1" w:styleId="rvts48">
    <w:name w:val="rvts48"/>
    <w:basedOn w:val="ac"/>
    <w:rsid w:val="00CB5506"/>
    <w:rPr>
      <w:rFonts w:ascii="Lucida Sans Unicode" w:hAnsi="Lucida Sans Unicode" w:cs="Lucida Sans Unicode" w:hint="default"/>
      <w:sz w:val="24"/>
      <w:szCs w:val="24"/>
    </w:rPr>
  </w:style>
  <w:style w:type="character" w:customStyle="1" w:styleId="rvts49">
    <w:name w:val="rvts49"/>
    <w:basedOn w:val="ac"/>
    <w:rsid w:val="00CB5506"/>
    <w:rPr>
      <w:rFonts w:ascii="Arial Unicode MS" w:eastAsia="Arial Unicode MS" w:hAnsi="Arial Unicode MS" w:cs="Arial Unicode MS" w:hint="eastAsia"/>
      <w:b/>
      <w:bCs/>
      <w:sz w:val="24"/>
      <w:szCs w:val="24"/>
    </w:rPr>
  </w:style>
  <w:style w:type="character" w:customStyle="1" w:styleId="rvts50">
    <w:name w:val="rvts50"/>
    <w:basedOn w:val="ac"/>
    <w:rsid w:val="00CB5506"/>
    <w:rPr>
      <w:rFonts w:ascii="Arial Unicode MS" w:eastAsia="Arial Unicode MS" w:hAnsi="Arial Unicode MS" w:cs="Arial Unicode MS" w:hint="eastAsia"/>
    </w:rPr>
  </w:style>
  <w:style w:type="character" w:customStyle="1" w:styleId="rvts51">
    <w:name w:val="rvts51"/>
    <w:basedOn w:val="ac"/>
    <w:rsid w:val="00CB5506"/>
    <w:rPr>
      <w:rFonts w:ascii="Arial Unicode MS" w:eastAsia="Arial Unicode MS" w:hAnsi="Arial Unicode MS" w:cs="Arial Unicode MS" w:hint="eastAsia"/>
    </w:rPr>
  </w:style>
  <w:style w:type="character" w:customStyle="1" w:styleId="rvts52">
    <w:name w:val="rvts52"/>
    <w:basedOn w:val="ac"/>
    <w:rsid w:val="00CB5506"/>
    <w:rPr>
      <w:rFonts w:ascii="Times New Roman" w:hAnsi="Times New Roman" w:cs="Times New Roman" w:hint="default"/>
      <w:color w:val="000000"/>
      <w:sz w:val="24"/>
      <w:szCs w:val="24"/>
    </w:rPr>
  </w:style>
  <w:style w:type="character" w:customStyle="1" w:styleId="rvts53">
    <w:name w:val="rvts53"/>
    <w:basedOn w:val="ac"/>
    <w:rsid w:val="00CB5506"/>
    <w:rPr>
      <w:rFonts w:ascii="Times New Roman" w:hAnsi="Times New Roman" w:cs="Times New Roman" w:hint="default"/>
      <w:spacing w:val="-15"/>
      <w:sz w:val="24"/>
      <w:szCs w:val="24"/>
    </w:rPr>
  </w:style>
  <w:style w:type="character" w:customStyle="1" w:styleId="rvts54">
    <w:name w:val="rvts54"/>
    <w:basedOn w:val="ac"/>
    <w:rsid w:val="00CB5506"/>
    <w:rPr>
      <w:rFonts w:ascii="Lucida Sans Unicode" w:hAnsi="Lucida Sans Unicode" w:cs="Lucida Sans Unicode" w:hint="default"/>
      <w:i/>
      <w:iCs/>
      <w:spacing w:val="-15"/>
    </w:rPr>
  </w:style>
  <w:style w:type="character" w:customStyle="1" w:styleId="rvts55">
    <w:name w:val="rvts55"/>
    <w:basedOn w:val="ac"/>
    <w:rsid w:val="00CB5506"/>
    <w:rPr>
      <w:rFonts w:ascii="Lucida Sans Unicode" w:hAnsi="Lucida Sans Unicode" w:cs="Lucida Sans Unicode" w:hint="default"/>
      <w:i/>
      <w:iCs/>
      <w:spacing w:val="-15"/>
    </w:rPr>
  </w:style>
  <w:style w:type="character" w:customStyle="1" w:styleId="rvts56">
    <w:name w:val="rvts56"/>
    <w:basedOn w:val="ac"/>
    <w:rsid w:val="00CB5506"/>
    <w:rPr>
      <w:rFonts w:ascii="Lucida Sans Unicode" w:hAnsi="Lucida Sans Unicode" w:cs="Lucida Sans Unicode" w:hint="default"/>
      <w:spacing w:val="-15"/>
    </w:rPr>
  </w:style>
  <w:style w:type="character" w:customStyle="1" w:styleId="rvts57">
    <w:name w:val="rvts57"/>
    <w:basedOn w:val="ac"/>
    <w:rsid w:val="00CB5506"/>
    <w:rPr>
      <w:rFonts w:ascii="Lucida Sans Unicode" w:hAnsi="Lucida Sans Unicode" w:cs="Lucida Sans Unicode" w:hint="default"/>
      <w:color w:val="000000"/>
      <w:spacing w:val="45"/>
    </w:rPr>
  </w:style>
  <w:style w:type="character" w:customStyle="1" w:styleId="binding">
    <w:name w:val="binding"/>
    <w:basedOn w:val="ac"/>
    <w:rsid w:val="00CB5506"/>
  </w:style>
  <w:style w:type="character" w:customStyle="1" w:styleId="format">
    <w:name w:val="format"/>
    <w:basedOn w:val="ac"/>
    <w:rsid w:val="00CB5506"/>
  </w:style>
  <w:style w:type="character" w:customStyle="1" w:styleId="rvts20">
    <w:name w:val="rvts20"/>
    <w:basedOn w:val="ac"/>
    <w:rsid w:val="00CB5506"/>
  </w:style>
  <w:style w:type="table" w:customStyle="1" w:styleId="1fffffff5">
    <w:name w:val="Стиль таблицы1"/>
    <w:basedOn w:val="affffffffffffffffffff5"/>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b"/>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b"/>
    <w:unhideWhenUsed/>
    <w:rsid w:val="00773FBC"/>
    <w:pPr>
      <w:ind w:left="566" w:hanging="283"/>
      <w:contextualSpacing/>
    </w:pPr>
  </w:style>
  <w:style w:type="paragraph" w:styleId="5f6">
    <w:name w:val="List Continue 5"/>
    <w:basedOn w:val="ab"/>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b"/>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c"/>
    <w:rsid w:val="009625A4"/>
    <w:rPr>
      <w:b/>
      <w:bCs/>
    </w:rPr>
  </w:style>
  <w:style w:type="paragraph" w:customStyle="1" w:styleId="IOiiacaaieiaie">
    <w:name w:val="IOiiacaaieiaie"/>
    <w:basedOn w:val="ab"/>
    <w:next w:val="ab"/>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b"/>
    <w:next w:val="ab"/>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b"/>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b"/>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b"/>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b"/>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b"/>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b"/>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b"/>
    <w:rsid w:val="009625A4"/>
    <w:pPr>
      <w:suppressAutoHyphens w:val="0"/>
      <w:spacing w:after="120"/>
      <w:ind w:left="566"/>
    </w:pPr>
    <w:rPr>
      <w:rFonts w:ascii="Times New Roman" w:eastAsia="Times New Roman" w:hAnsi="Times New Roman" w:cs="Times New Roman"/>
      <w:lang w:eastAsia="ru-RU"/>
    </w:rPr>
  </w:style>
  <w:style w:type="paragraph" w:styleId="afff0">
    <w:name w:val="Body Text First Indent"/>
    <w:basedOn w:val="afffffffb"/>
    <w:link w:val="afff"/>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2"/>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c"/>
    <w:link w:val="affffffff2"/>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b"/>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e">
    <w:name w:val="Знак Знак Знак Знак"/>
    <w:basedOn w:val="ab"/>
    <w:rsid w:val="009625A4"/>
    <w:pPr>
      <w:suppressAutoHyphens w:val="0"/>
    </w:pPr>
    <w:rPr>
      <w:rFonts w:ascii="Verdana" w:eastAsia="Times New Roman" w:hAnsi="Verdana" w:cs="Verdana"/>
      <w:sz w:val="20"/>
      <w:szCs w:val="20"/>
      <w:lang w:val="en-US" w:eastAsia="en-US"/>
    </w:rPr>
  </w:style>
  <w:style w:type="paragraph" w:customStyle="1" w:styleId="afffffffffffffffffffff">
    <w:name w:val="Интервал"/>
    <w:basedOn w:val="ab"/>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0">
    <w:name w:val="Замузяка"/>
    <w:basedOn w:val="ab"/>
    <w:rsid w:val="00B539A0"/>
    <w:pPr>
      <w:suppressAutoHyphens w:val="0"/>
    </w:pPr>
    <w:rPr>
      <w:rFonts w:ascii="Times New Roman" w:eastAsia="Times New Roman" w:hAnsi="Times New Roman" w:cs="Times New Roman"/>
      <w:b/>
      <w:bCs/>
      <w:lang w:eastAsia="ru-RU"/>
    </w:rPr>
  </w:style>
  <w:style w:type="paragraph" w:customStyle="1" w:styleId="afffffffffffffffffffff1">
    <w:name w:val="Обычный + По ширине"/>
    <w:aliases w:val="Первая строка:  1,25 см,Обычный + по ширине,59 см"/>
    <w:basedOn w:val="ab"/>
    <w:link w:val="afffffffffffffffffffff2"/>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2">
    <w:name w:val="Обычный + По ширине Знак"/>
    <w:aliases w:val="Первая строка:  1 Знак,25 см Знак"/>
    <w:basedOn w:val="ac"/>
    <w:link w:val="afffffffffffffffffffff1"/>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b"/>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c"/>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3">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b"/>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b"/>
    <w:rsid w:val="003C38B0"/>
    <w:pPr>
      <w:spacing w:before="100" w:after="100"/>
    </w:pPr>
    <w:rPr>
      <w:rFonts w:ascii="Times New Roman" w:eastAsia="Times New Roman" w:hAnsi="Times New Roman" w:cs="Times New Roman"/>
      <w:lang w:val="uk-UA"/>
    </w:rPr>
  </w:style>
  <w:style w:type="paragraph" w:customStyle="1" w:styleId="l1">
    <w:name w:val="l1"/>
    <w:basedOn w:val="ab"/>
    <w:rsid w:val="003C38B0"/>
    <w:pPr>
      <w:spacing w:before="80" w:after="80"/>
      <w:ind w:left="380"/>
    </w:pPr>
    <w:rPr>
      <w:rFonts w:ascii="Times New Roman" w:eastAsia="Times New Roman" w:hAnsi="Times New Roman" w:cs="Times New Roman"/>
      <w:lang w:val="uk-UA"/>
    </w:rPr>
  </w:style>
  <w:style w:type="paragraph" w:customStyle="1" w:styleId="l2">
    <w:name w:val="l2"/>
    <w:basedOn w:val="ab"/>
    <w:rsid w:val="003C38B0"/>
    <w:pPr>
      <w:spacing w:before="80" w:after="80"/>
      <w:ind w:left="760"/>
    </w:pPr>
    <w:rPr>
      <w:rFonts w:ascii="Times New Roman" w:eastAsia="Times New Roman" w:hAnsi="Times New Roman" w:cs="Times New Roman"/>
      <w:lang w:val="uk-UA"/>
    </w:rPr>
  </w:style>
  <w:style w:type="paragraph" w:customStyle="1" w:styleId="afffffffffffffffffffff4">
    <w:name w:val="Список определений"/>
    <w:basedOn w:val="ab"/>
    <w:next w:val="ab"/>
    <w:rsid w:val="003C38B0"/>
    <w:pPr>
      <w:ind w:left="360"/>
    </w:pPr>
    <w:rPr>
      <w:rFonts w:ascii="Times New Roman" w:eastAsia="Times New Roman" w:hAnsi="Times New Roman" w:cs="Times New Roman"/>
      <w:szCs w:val="20"/>
      <w:lang w:val="uk-UA"/>
    </w:rPr>
  </w:style>
  <w:style w:type="paragraph" w:customStyle="1" w:styleId="6e">
    <w:name w:val="Обычный6"/>
    <w:basedOn w:val="ab"/>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b"/>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b"/>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b"/>
    <w:rsid w:val="003C38B0"/>
    <w:rPr>
      <w:rFonts w:ascii="Times New Roman" w:eastAsia="Times New Roman" w:hAnsi="Times New Roman" w:cs="Times New Roman"/>
      <w:sz w:val="29"/>
      <w:szCs w:val="29"/>
      <w:lang w:val="uk-UA"/>
    </w:rPr>
  </w:style>
  <w:style w:type="paragraph" w:customStyle="1" w:styleId="l3">
    <w:name w:val="l3"/>
    <w:basedOn w:val="ab"/>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b"/>
    <w:rsid w:val="003C38B0"/>
    <w:pPr>
      <w:spacing w:before="48" w:after="48"/>
      <w:jc w:val="both"/>
    </w:pPr>
    <w:rPr>
      <w:rFonts w:ascii="Times New Roman" w:eastAsia="Times New Roman" w:hAnsi="Times New Roman" w:cs="Times New Roman"/>
      <w:lang w:val="uk-UA"/>
    </w:rPr>
  </w:style>
  <w:style w:type="paragraph" w:customStyle="1" w:styleId="p2">
    <w:name w:val="p2"/>
    <w:basedOn w:val="ab"/>
    <w:rsid w:val="003C38B0"/>
    <w:pPr>
      <w:spacing w:before="100" w:after="100"/>
    </w:pPr>
    <w:rPr>
      <w:rFonts w:ascii="Times New Roman" w:eastAsia="Times New Roman" w:hAnsi="Times New Roman" w:cs="Times New Roman"/>
      <w:lang w:val="uk-UA"/>
    </w:rPr>
  </w:style>
  <w:style w:type="paragraph" w:customStyle="1" w:styleId="wh-normal">
    <w:name w:val="wh-normal"/>
    <w:basedOn w:val="ab"/>
    <w:rsid w:val="003C38B0"/>
    <w:pPr>
      <w:suppressAutoHyphens w:val="0"/>
    </w:pPr>
    <w:rPr>
      <w:rFonts w:ascii="Verdana" w:eastAsia="Times New Roman" w:hAnsi="Verdana" w:cs="Times New Roman"/>
      <w:color w:val="000000"/>
      <w:sz w:val="20"/>
      <w:szCs w:val="20"/>
      <w:lang w:val="uk-UA" w:eastAsia="ru-RU"/>
    </w:rPr>
  </w:style>
  <w:style w:type="paragraph" w:styleId="affffff6">
    <w:name w:val="Message Header"/>
    <w:basedOn w:val="ab"/>
    <w:link w:val="affffff5"/>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c"/>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5">
    <w:name w:val="Normal Indent"/>
    <w:aliases w:val="Обычный 22"/>
    <w:basedOn w:val="ab"/>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c"/>
    <w:rsid w:val="00DD1F52"/>
    <w:rPr>
      <w:rFonts w:ascii="Tahoma" w:hAnsi="Tahoma" w:cs="Tahoma"/>
      <w:b/>
      <w:bCs/>
      <w:color w:val="0000CD"/>
    </w:rPr>
  </w:style>
  <w:style w:type="character" w:customStyle="1" w:styleId="tolkm1">
    <w:name w:val="tolkm1"/>
    <w:basedOn w:val="ac"/>
    <w:rsid w:val="00DD1F52"/>
    <w:rPr>
      <w:rFonts w:ascii="Tahoma" w:hAnsi="Tahoma" w:cs="Tahoma"/>
      <w:color w:val="696969"/>
    </w:rPr>
  </w:style>
  <w:style w:type="character" w:customStyle="1" w:styleId="maintext1">
    <w:name w:val="maintext1"/>
    <w:basedOn w:val="ac"/>
    <w:rsid w:val="00DE69DA"/>
    <w:rPr>
      <w:rFonts w:ascii="Verdana" w:hAnsi="Verdana" w:cs="Times New Roman"/>
      <w:b/>
      <w:bCs/>
      <w:color w:val="330099"/>
      <w:sz w:val="24"/>
      <w:szCs w:val="24"/>
    </w:rPr>
  </w:style>
  <w:style w:type="character" w:customStyle="1" w:styleId="content1">
    <w:name w:val="content1"/>
    <w:basedOn w:val="ac"/>
    <w:rsid w:val="00DE69DA"/>
    <w:rPr>
      <w:rFonts w:ascii="Arial" w:hAnsi="Arial" w:cs="Arial"/>
      <w:color w:val="000000"/>
      <w:sz w:val="17"/>
      <w:szCs w:val="17"/>
    </w:rPr>
  </w:style>
  <w:style w:type="character" w:customStyle="1" w:styleId="artcopy5">
    <w:name w:val="artcopy5"/>
    <w:basedOn w:val="ac"/>
    <w:rsid w:val="00DE69DA"/>
    <w:rPr>
      <w:rFonts w:cs="Times New Roman"/>
      <w:color w:val="333333"/>
      <w:sz w:val="24"/>
      <w:szCs w:val="24"/>
      <w:u w:val="none"/>
      <w:effect w:val="none"/>
    </w:rPr>
  </w:style>
  <w:style w:type="character" w:customStyle="1" w:styleId="spn">
    <w:name w:val="spn"/>
    <w:basedOn w:val="ac"/>
    <w:rsid w:val="00DE69DA"/>
    <w:rPr>
      <w:rFonts w:cs="Times New Roman"/>
    </w:rPr>
  </w:style>
  <w:style w:type="character" w:customStyle="1" w:styleId="spdiss21">
    <w:name w:val="sp_diss21"/>
    <w:basedOn w:val="ac"/>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c"/>
    <w:rsid w:val="00CB293E"/>
    <w:rPr>
      <w:shd w:val="clear" w:color="auto" w:fill="FFFFFF"/>
    </w:rPr>
  </w:style>
  <w:style w:type="character" w:customStyle="1" w:styleId="highlight21">
    <w:name w:val="highlight21"/>
    <w:basedOn w:val="ac"/>
    <w:rsid w:val="00CB293E"/>
    <w:rPr>
      <w:shd w:val="clear" w:color="auto" w:fill="FFFFFF"/>
    </w:rPr>
  </w:style>
  <w:style w:type="character" w:customStyle="1" w:styleId="vstup0">
    <w:name w:val="vstup"/>
    <w:basedOn w:val="ac"/>
    <w:rsid w:val="00CA0A94"/>
  </w:style>
  <w:style w:type="paragraph" w:customStyle="1" w:styleId="a40">
    <w:name w:val="a4"/>
    <w:basedOn w:val="ab"/>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b"/>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b"/>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b"/>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b"/>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c"/>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c"/>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c"/>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c"/>
    <w:locked/>
    <w:rsid w:val="00BA1AD0"/>
    <w:rPr>
      <w:rFonts w:ascii="Arial" w:hAnsi="Arial" w:cs="Arial"/>
      <w:b/>
      <w:bCs/>
      <w:i/>
      <w:iCs/>
      <w:sz w:val="28"/>
      <w:szCs w:val="28"/>
      <w:lang w:val="ru-RU" w:eastAsia="ru-RU" w:bidi="ar-SA"/>
    </w:rPr>
  </w:style>
  <w:style w:type="character" w:customStyle="1" w:styleId="2fffff2">
    <w:name w:val="Знак Знак2"/>
    <w:basedOn w:val="ac"/>
    <w:locked/>
    <w:rsid w:val="00BA1AD0"/>
    <w:rPr>
      <w:rFonts w:ascii="Arial" w:hAnsi="Arial" w:cs="Arial"/>
      <w:b/>
      <w:bCs/>
      <w:sz w:val="26"/>
      <w:szCs w:val="26"/>
      <w:lang w:val="ru-RU" w:eastAsia="ru-RU" w:bidi="ar-SA"/>
    </w:rPr>
  </w:style>
  <w:style w:type="character" w:customStyle="1" w:styleId="1fffffff8">
    <w:name w:val="Знак Знак1"/>
    <w:basedOn w:val="ac"/>
    <w:locked/>
    <w:rsid w:val="00BA1AD0"/>
    <w:rPr>
      <w:b/>
      <w:bCs/>
      <w:sz w:val="28"/>
      <w:szCs w:val="28"/>
      <w:lang w:val="ru-RU" w:eastAsia="uk-UA" w:bidi="ar-SA"/>
    </w:rPr>
  </w:style>
  <w:style w:type="character" w:customStyle="1" w:styleId="afffffffffffffffffffff6">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c"/>
    <w:rsid w:val="00BA1AD0"/>
    <w:rPr>
      <w:rFonts w:ascii="Arial" w:hAnsi="Arial" w:cs="Arial" w:hint="default"/>
      <w:b/>
      <w:bCs/>
      <w:sz w:val="28"/>
      <w:szCs w:val="26"/>
      <w:lang w:val="ru-RU" w:eastAsia="ru-RU" w:bidi="ar-SA"/>
    </w:rPr>
  </w:style>
  <w:style w:type="character" w:customStyle="1" w:styleId="FontStyle26">
    <w:name w:val="Font Style26"/>
    <w:basedOn w:val="ac"/>
    <w:rsid w:val="00E57100"/>
    <w:rPr>
      <w:rFonts w:ascii="Century Schoolbook" w:hAnsi="Century Schoolbook" w:cs="Century Schoolbook"/>
      <w:sz w:val="22"/>
      <w:szCs w:val="22"/>
    </w:rPr>
  </w:style>
  <w:style w:type="paragraph" w:customStyle="1" w:styleId="Style7">
    <w:name w:val="Style7"/>
    <w:basedOn w:val="ab"/>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c"/>
    <w:rsid w:val="00E57100"/>
    <w:rPr>
      <w:rFonts w:ascii="Century Schoolbook" w:hAnsi="Century Schoolbook" w:cs="Century Schoolbook"/>
      <w:i/>
      <w:iCs/>
      <w:sz w:val="22"/>
      <w:szCs w:val="22"/>
    </w:rPr>
  </w:style>
  <w:style w:type="character" w:customStyle="1" w:styleId="FontStyle33">
    <w:name w:val="Font Style33"/>
    <w:basedOn w:val="ac"/>
    <w:rsid w:val="00E57100"/>
    <w:rPr>
      <w:rFonts w:ascii="Century Schoolbook" w:hAnsi="Century Schoolbook" w:cs="Century Schoolbook"/>
      <w:sz w:val="20"/>
      <w:szCs w:val="20"/>
    </w:rPr>
  </w:style>
  <w:style w:type="paragraph" w:customStyle="1" w:styleId="Style19">
    <w:name w:val="Style19"/>
    <w:basedOn w:val="ab"/>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b"/>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7">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c"/>
    <w:rsid w:val="008057C8"/>
    <w:rPr>
      <w:rFonts w:cs="Times New Roman"/>
      <w:sz w:val="21"/>
      <w:szCs w:val="21"/>
    </w:rPr>
  </w:style>
  <w:style w:type="character" w:customStyle="1" w:styleId="tlfcsyntagme">
    <w:name w:val="tlf_csyntagme"/>
    <w:basedOn w:val="ac"/>
    <w:rsid w:val="008057C8"/>
    <w:rPr>
      <w:rFonts w:cs="Times New Roman"/>
    </w:rPr>
  </w:style>
  <w:style w:type="paragraph" w:styleId="5f7">
    <w:name w:val="List 5"/>
    <w:basedOn w:val="ab"/>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c"/>
    <w:rsid w:val="008057C8"/>
    <w:rPr>
      <w:rFonts w:ascii="Verdana" w:hAnsi="Verdana" w:cs="Times New Roman"/>
      <w:color w:val="006760"/>
      <w:sz w:val="14"/>
      <w:szCs w:val="14"/>
    </w:rPr>
  </w:style>
  <w:style w:type="character" w:customStyle="1" w:styleId="sr21">
    <w:name w:val="sr21"/>
    <w:basedOn w:val="ac"/>
    <w:rsid w:val="008057C8"/>
    <w:rPr>
      <w:rFonts w:ascii="Verdana" w:hAnsi="Verdana" w:cs="Times New Roman"/>
      <w:color w:val="006760"/>
      <w:sz w:val="15"/>
      <w:szCs w:val="15"/>
      <w:shd w:val="clear" w:color="auto" w:fill="FAFAFA"/>
    </w:rPr>
  </w:style>
  <w:style w:type="paragraph" w:customStyle="1" w:styleId="ris">
    <w:name w:val="ris"/>
    <w:basedOn w:val="ab"/>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8">
    <w:name w:val="надпись"/>
    <w:basedOn w:val="ab"/>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9">
    <w:name w:val="формула"/>
    <w:basedOn w:val="ac"/>
    <w:rsid w:val="00B17976"/>
    <w:rPr>
      <w:rFonts w:ascii="Times New Roman" w:hAnsi="Times New Roman"/>
      <w:i/>
    </w:rPr>
  </w:style>
  <w:style w:type="paragraph" w:customStyle="1" w:styleId="afffffffffffffffffffffa">
    <w:name w:val="чернетка"/>
    <w:basedOn w:val="ab"/>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c"/>
    <w:rsid w:val="00B17976"/>
    <w:rPr>
      <w:rFonts w:ascii="Comic Sans MS" w:hAnsi="Comic Sans MS" w:cs="Arial"/>
      <w:sz w:val="26"/>
      <w:lang w:val="uk-UA"/>
    </w:rPr>
  </w:style>
  <w:style w:type="character" w:customStyle="1" w:styleId="key">
    <w:name w:val="key"/>
    <w:basedOn w:val="ac"/>
    <w:rsid w:val="00B17976"/>
    <w:rPr>
      <w:rFonts w:ascii="Arial" w:hAnsi="Arial"/>
      <w:color w:val="FF0000"/>
      <w:sz w:val="24"/>
      <w:szCs w:val="28"/>
    </w:rPr>
  </w:style>
  <w:style w:type="paragraph" w:styleId="afffffffffffffffffffffb">
    <w:name w:val="List Continue"/>
    <w:basedOn w:val="ab"/>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b"/>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b"/>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b"/>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c"/>
    <w:rsid w:val="00E13B3A"/>
    <w:rPr>
      <w:rFonts w:ascii="Arial" w:hAnsi="Arial" w:cs="Arial" w:hint="default"/>
      <w:b/>
      <w:bCs/>
      <w:i/>
      <w:iCs/>
      <w:color w:val="1642FF"/>
      <w:spacing w:val="12"/>
      <w:sz w:val="27"/>
      <w:szCs w:val="27"/>
    </w:rPr>
  </w:style>
  <w:style w:type="paragraph" w:customStyle="1" w:styleId="head0">
    <w:name w:val="head"/>
    <w:basedOn w:val="ab"/>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b"/>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c">
    <w:name w:val="List Number"/>
    <w:basedOn w:val="ab"/>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c"/>
    <w:link w:val="80"/>
    <w:rsid w:val="00BB3459"/>
    <w:rPr>
      <w:rFonts w:ascii="Times New Roman" w:eastAsia="Times New Roman" w:hAnsi="Times New Roman" w:cs="Times New Roman"/>
      <w:sz w:val="28"/>
      <w:szCs w:val="24"/>
      <w:lang w:val="uk-UA"/>
    </w:rPr>
  </w:style>
  <w:style w:type="character" w:customStyle="1" w:styleId="5b">
    <w:name w:val="Стиль5 Знак"/>
    <w:basedOn w:val="ac"/>
    <w:link w:val="53"/>
    <w:rsid w:val="00BB3459"/>
    <w:rPr>
      <w:rFonts w:ascii="Garamond" w:eastAsia="Garamond" w:hAnsi="Garamond" w:cs="Garamond"/>
      <w:sz w:val="28"/>
      <w:szCs w:val="28"/>
      <w:lang w:eastAsia="ar-SA"/>
    </w:rPr>
  </w:style>
  <w:style w:type="paragraph" w:customStyle="1" w:styleId="Title3">
    <w:name w:val="Title3"/>
    <w:basedOn w:val="affffffff"/>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b"/>
    <w:rsid w:val="00914C86"/>
    <w:pPr>
      <w:suppressAutoHyphens w:val="0"/>
    </w:pPr>
    <w:rPr>
      <w:rFonts w:ascii="Tahoma" w:eastAsia="Times New Roman" w:hAnsi="Tahoma" w:cs="Tahoma"/>
      <w:sz w:val="16"/>
      <w:szCs w:val="16"/>
      <w:lang w:eastAsia="ru-RU"/>
    </w:rPr>
  </w:style>
  <w:style w:type="character" w:customStyle="1" w:styleId="vline">
    <w:name w:val="vline"/>
    <w:basedOn w:val="ac"/>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b"/>
    <w:next w:val="ab"/>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c"/>
    <w:link w:val="2fffff6"/>
    <w:uiPriority w:val="29"/>
    <w:rsid w:val="00566ED6"/>
    <w:rPr>
      <w:rFonts w:ascii="Calibri" w:eastAsia="Times New Roman" w:hAnsi="Calibri" w:cs="Times New Roman"/>
      <w:i/>
      <w:sz w:val="24"/>
      <w:szCs w:val="24"/>
      <w:lang w:val="en-US" w:eastAsia="en-US"/>
    </w:rPr>
  </w:style>
  <w:style w:type="paragraph" w:styleId="afffffffffffffffffffffd">
    <w:name w:val="Intense Quote"/>
    <w:basedOn w:val="ab"/>
    <w:next w:val="ab"/>
    <w:link w:val="afffffffffffffffffffffe"/>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e">
    <w:name w:val="Выделенная цитата Знак"/>
    <w:basedOn w:val="ac"/>
    <w:link w:val="afffffffffffffffffffffd"/>
    <w:uiPriority w:val="30"/>
    <w:rsid w:val="00566ED6"/>
    <w:rPr>
      <w:rFonts w:ascii="Calibri" w:eastAsia="Times New Roman" w:hAnsi="Calibri" w:cs="Times New Roman"/>
      <w:b/>
      <w:i/>
      <w:sz w:val="24"/>
      <w:szCs w:val="22"/>
      <w:lang w:val="en-US" w:eastAsia="en-US"/>
    </w:rPr>
  </w:style>
  <w:style w:type="character" w:styleId="affffffffffffffffffffff">
    <w:name w:val="Subtle Emphasis"/>
    <w:uiPriority w:val="19"/>
    <w:qFormat/>
    <w:rsid w:val="00566ED6"/>
    <w:rPr>
      <w:i/>
      <w:color w:val="5A5A5A"/>
    </w:rPr>
  </w:style>
  <w:style w:type="character" w:styleId="affffffffffffffffffffff0">
    <w:name w:val="Intense Emphasis"/>
    <w:basedOn w:val="ac"/>
    <w:uiPriority w:val="21"/>
    <w:qFormat/>
    <w:rsid w:val="00566ED6"/>
    <w:rPr>
      <w:rFonts w:cs="Times New Roman"/>
      <w:b/>
      <w:i/>
      <w:sz w:val="24"/>
      <w:szCs w:val="24"/>
      <w:u w:val="single"/>
    </w:rPr>
  </w:style>
  <w:style w:type="character" w:styleId="affffffffffffffffffffff1">
    <w:name w:val="Subtle Reference"/>
    <w:basedOn w:val="ac"/>
    <w:uiPriority w:val="31"/>
    <w:qFormat/>
    <w:rsid w:val="00566ED6"/>
    <w:rPr>
      <w:rFonts w:cs="Times New Roman"/>
      <w:sz w:val="24"/>
      <w:szCs w:val="24"/>
      <w:u w:val="single"/>
    </w:rPr>
  </w:style>
  <w:style w:type="character" w:styleId="affffffffffffffffffffff2">
    <w:name w:val="Intense Reference"/>
    <w:basedOn w:val="ac"/>
    <w:uiPriority w:val="32"/>
    <w:qFormat/>
    <w:rsid w:val="00566ED6"/>
    <w:rPr>
      <w:rFonts w:cs="Times New Roman"/>
      <w:b/>
      <w:sz w:val="24"/>
      <w:u w:val="single"/>
    </w:rPr>
  </w:style>
  <w:style w:type="character" w:customStyle="1" w:styleId="160">
    <w:name w:val="Знак Знак16"/>
    <w:basedOn w:val="ac"/>
    <w:locked/>
    <w:rsid w:val="00566ED6"/>
    <w:rPr>
      <w:rFonts w:ascii="Cambria" w:eastAsia="Times New Roman" w:hAnsi="Cambria" w:cs="Times New Roman"/>
      <w:b/>
      <w:bCs/>
      <w:kern w:val="28"/>
      <w:sz w:val="32"/>
      <w:szCs w:val="32"/>
    </w:rPr>
  </w:style>
  <w:style w:type="character" w:customStyle="1" w:styleId="1412">
    <w:name w:val="Знак Знак141"/>
    <w:basedOn w:val="ac"/>
    <w:locked/>
    <w:rsid w:val="00566ED6"/>
    <w:rPr>
      <w:rFonts w:ascii="Cambria" w:eastAsia="Times New Roman" w:hAnsi="Cambria" w:cs="Times New Roman"/>
      <w:b/>
      <w:bCs/>
      <w:kern w:val="32"/>
      <w:sz w:val="32"/>
      <w:szCs w:val="32"/>
    </w:rPr>
  </w:style>
  <w:style w:type="character" w:customStyle="1" w:styleId="1311">
    <w:name w:val="Знак Знак131"/>
    <w:basedOn w:val="ac"/>
    <w:semiHidden/>
    <w:locked/>
    <w:rsid w:val="00566ED6"/>
    <w:rPr>
      <w:rFonts w:ascii="Cambria" w:eastAsia="Times New Roman" w:hAnsi="Cambria" w:cs="Times New Roman"/>
      <w:b/>
      <w:bCs/>
      <w:i/>
      <w:iCs/>
      <w:sz w:val="28"/>
      <w:szCs w:val="28"/>
    </w:rPr>
  </w:style>
  <w:style w:type="character" w:customStyle="1" w:styleId="1210">
    <w:name w:val="Знак Знак121"/>
    <w:basedOn w:val="ac"/>
    <w:semiHidden/>
    <w:locked/>
    <w:rsid w:val="00566ED6"/>
    <w:rPr>
      <w:rFonts w:ascii="Cambria" w:eastAsia="Times New Roman" w:hAnsi="Cambria" w:cs="Times New Roman"/>
      <w:b/>
      <w:bCs/>
      <w:sz w:val="26"/>
      <w:szCs w:val="26"/>
    </w:rPr>
  </w:style>
  <w:style w:type="character" w:customStyle="1" w:styleId="1113">
    <w:name w:val="Знак Знак111"/>
    <w:basedOn w:val="ac"/>
    <w:locked/>
    <w:rsid w:val="00566ED6"/>
    <w:rPr>
      <w:rFonts w:cs="Times New Roman"/>
      <w:b/>
      <w:bCs/>
      <w:sz w:val="28"/>
      <w:szCs w:val="28"/>
    </w:rPr>
  </w:style>
  <w:style w:type="character" w:customStyle="1" w:styleId="1010">
    <w:name w:val="Знак Знак101"/>
    <w:basedOn w:val="ac"/>
    <w:semiHidden/>
    <w:locked/>
    <w:rsid w:val="00566ED6"/>
    <w:rPr>
      <w:rFonts w:cs="Times New Roman"/>
      <w:b/>
      <w:bCs/>
      <w:i/>
      <w:iCs/>
      <w:sz w:val="26"/>
      <w:szCs w:val="26"/>
    </w:rPr>
  </w:style>
  <w:style w:type="character" w:customStyle="1" w:styleId="911">
    <w:name w:val="Знак Знак91"/>
    <w:basedOn w:val="ac"/>
    <w:semiHidden/>
    <w:locked/>
    <w:rsid w:val="00566ED6"/>
    <w:rPr>
      <w:rFonts w:cs="Times New Roman"/>
      <w:b/>
      <w:bCs/>
    </w:rPr>
  </w:style>
  <w:style w:type="character" w:customStyle="1" w:styleId="811">
    <w:name w:val="Знак Знак81"/>
    <w:basedOn w:val="ac"/>
    <w:semiHidden/>
    <w:locked/>
    <w:rsid w:val="00566ED6"/>
    <w:rPr>
      <w:rFonts w:cs="Times New Roman"/>
      <w:sz w:val="24"/>
      <w:szCs w:val="24"/>
    </w:rPr>
  </w:style>
  <w:style w:type="character" w:customStyle="1" w:styleId="152">
    <w:name w:val="Знак Знак15"/>
    <w:basedOn w:val="ac"/>
    <w:locked/>
    <w:rsid w:val="00566ED6"/>
    <w:rPr>
      <w:rFonts w:ascii="Cambria" w:eastAsia="Times New Roman" w:hAnsi="Cambria" w:cs="Times New Roman"/>
      <w:sz w:val="24"/>
      <w:szCs w:val="24"/>
    </w:rPr>
  </w:style>
  <w:style w:type="table" w:styleId="2fffff8">
    <w:name w:val="Table Subtle 2"/>
    <w:basedOn w:val="ad"/>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3">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c"/>
    <w:rsid w:val="00370B86"/>
    <w:rPr>
      <w:rFonts w:ascii="Times New Roman" w:hAnsi="Times New Roman" w:cs="Times New Roman" w:hint="default"/>
      <w:color w:val="000000"/>
      <w:sz w:val="28"/>
      <w:szCs w:val="28"/>
    </w:rPr>
  </w:style>
  <w:style w:type="paragraph" w:customStyle="1" w:styleId="rindent">
    <w:name w:val="rindent"/>
    <w:basedOn w:val="ab"/>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b"/>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b"/>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b"/>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c"/>
    <w:rsid w:val="00BC241E"/>
    <w:rPr>
      <w:sz w:val="27"/>
    </w:rPr>
  </w:style>
  <w:style w:type="paragraph" w:customStyle="1" w:styleId="IauiueWeb">
    <w:name w:val="Iau?iue (Web)"/>
    <w:basedOn w:val="ab"/>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4">
    <w:name w:val="осн"/>
    <w:basedOn w:val="ab"/>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c"/>
    <w:rsid w:val="00BC241E"/>
  </w:style>
  <w:style w:type="character" w:customStyle="1" w:styleId="affffffffffffffffffffff5">
    <w:name w:val="выделение"/>
    <w:basedOn w:val="ac"/>
    <w:rsid w:val="00BC241E"/>
  </w:style>
  <w:style w:type="character" w:customStyle="1" w:styleId="affffffffffffffffffffff6">
    <w:name w:val="пример"/>
    <w:basedOn w:val="ac"/>
    <w:rsid w:val="00BC241E"/>
  </w:style>
  <w:style w:type="paragraph" w:customStyle="1" w:styleId="CharCharCharCharCharChar0">
    <w:name w:val="Char Char Знак Char Char Знак Char Char"/>
    <w:basedOn w:val="ab"/>
    <w:next w:val="ab"/>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7">
    <w:name w:val="ТекстСборник"/>
    <w:basedOn w:val="ab"/>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b"/>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c"/>
    <w:rsid w:val="00BC241E"/>
  </w:style>
  <w:style w:type="paragraph" w:customStyle="1" w:styleId="rvps15">
    <w:name w:val="rvps15"/>
    <w:basedOn w:val="ab"/>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b"/>
    <w:next w:val="ab"/>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c"/>
    <w:rsid w:val="00C465B6"/>
    <w:rPr>
      <w:rFonts w:ascii="Arial" w:hAnsi="Arial" w:cs="Arial" w:hint="default"/>
      <w:b/>
      <w:bCs/>
      <w:i w:val="0"/>
      <w:iCs w:val="0"/>
      <w:color w:val="000000"/>
      <w:sz w:val="24"/>
      <w:szCs w:val="24"/>
    </w:rPr>
  </w:style>
  <w:style w:type="character" w:customStyle="1" w:styleId="illustration1">
    <w:name w:val="illustration1"/>
    <w:basedOn w:val="ac"/>
    <w:rsid w:val="000236C9"/>
    <w:rPr>
      <w:i/>
      <w:iCs/>
      <w:color w:val="226699"/>
    </w:rPr>
  </w:style>
  <w:style w:type="paragraph" w:customStyle="1" w:styleId="standart">
    <w:name w:val="standart"/>
    <w:basedOn w:val="ab"/>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c"/>
    <w:rsid w:val="000236C9"/>
    <w:rPr>
      <w:rFonts w:ascii="Verdana" w:hAnsi="Verdana" w:hint="default"/>
      <w:color w:val="333333"/>
      <w:sz w:val="17"/>
      <w:szCs w:val="17"/>
    </w:rPr>
  </w:style>
  <w:style w:type="paragraph" w:customStyle="1" w:styleId="a8">
    <w:name w:val="список нумерований"/>
    <w:basedOn w:val="ab"/>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8">
    <w:name w:val="Розділ"/>
    <w:basedOn w:val="affffffff"/>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9">
    <w:name w:val="Розділ_питання"/>
    <w:basedOn w:val="affffffff"/>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c"/>
    <w:rsid w:val="00DD1496"/>
    <w:rPr>
      <w:b/>
      <w:bCs/>
      <w:sz w:val="32"/>
      <w:szCs w:val="32"/>
    </w:rPr>
  </w:style>
  <w:style w:type="character" w:customStyle="1" w:styleId="14b">
    <w:name w:val="Знак Знак14"/>
    <w:basedOn w:val="ac"/>
    <w:rsid w:val="00DD1496"/>
    <w:rPr>
      <w:b/>
      <w:bCs/>
      <w:sz w:val="32"/>
      <w:szCs w:val="32"/>
    </w:rPr>
  </w:style>
  <w:style w:type="character" w:customStyle="1" w:styleId="132">
    <w:name w:val="Знак Знак13"/>
    <w:basedOn w:val="ac"/>
    <w:rsid w:val="00DD1496"/>
    <w:rPr>
      <w:rFonts w:ascii="Arial" w:hAnsi="Arial" w:cs="Arial"/>
      <w:sz w:val="24"/>
      <w:szCs w:val="24"/>
      <w:lang w:val="uk-UA"/>
    </w:rPr>
  </w:style>
  <w:style w:type="character" w:customStyle="1" w:styleId="127">
    <w:name w:val="Знак Знак12"/>
    <w:basedOn w:val="ac"/>
    <w:rsid w:val="00DD1496"/>
    <w:rPr>
      <w:sz w:val="32"/>
      <w:szCs w:val="32"/>
      <w:lang w:val="uk-UA"/>
    </w:rPr>
  </w:style>
  <w:style w:type="character" w:customStyle="1" w:styleId="11f4">
    <w:name w:val="Знак Знак11"/>
    <w:basedOn w:val="ac"/>
    <w:rsid w:val="00DD1496"/>
    <w:rPr>
      <w:sz w:val="28"/>
      <w:szCs w:val="28"/>
    </w:rPr>
  </w:style>
  <w:style w:type="character" w:customStyle="1" w:styleId="108">
    <w:name w:val="Знак Знак10"/>
    <w:basedOn w:val="ac"/>
    <w:rsid w:val="00DD1496"/>
    <w:rPr>
      <w:b/>
      <w:bCs/>
      <w:sz w:val="22"/>
      <w:szCs w:val="22"/>
      <w:lang w:val="uk-UA"/>
    </w:rPr>
  </w:style>
  <w:style w:type="character" w:customStyle="1" w:styleId="99">
    <w:name w:val="Знак Знак9"/>
    <w:basedOn w:val="ac"/>
    <w:rsid w:val="00DD1496"/>
    <w:rPr>
      <w:sz w:val="24"/>
      <w:szCs w:val="24"/>
      <w:lang w:val="uk-UA"/>
    </w:rPr>
  </w:style>
  <w:style w:type="character" w:customStyle="1" w:styleId="8b">
    <w:name w:val="Знак Знак8"/>
    <w:basedOn w:val="ac"/>
    <w:rsid w:val="00DD1496"/>
    <w:rPr>
      <w:b/>
      <w:bCs/>
      <w:sz w:val="28"/>
      <w:szCs w:val="28"/>
      <w:lang w:val="uk-UA"/>
    </w:rPr>
  </w:style>
  <w:style w:type="character" w:customStyle="1" w:styleId="7d">
    <w:name w:val="Знак Знак7"/>
    <w:basedOn w:val="ac"/>
    <w:rsid w:val="00DD1496"/>
    <w:rPr>
      <w:sz w:val="28"/>
      <w:szCs w:val="28"/>
      <w:lang w:val="uk-UA"/>
    </w:rPr>
  </w:style>
  <w:style w:type="character" w:customStyle="1" w:styleId="6f">
    <w:name w:val="Знак Знак6"/>
    <w:basedOn w:val="ac"/>
    <w:rsid w:val="00DD1496"/>
    <w:rPr>
      <w:sz w:val="28"/>
      <w:szCs w:val="24"/>
      <w:lang w:val="uk-UA"/>
    </w:rPr>
  </w:style>
  <w:style w:type="character" w:customStyle="1" w:styleId="5f8">
    <w:name w:val="Знак Знак5"/>
    <w:basedOn w:val="ac"/>
    <w:rsid w:val="00DD1496"/>
    <w:rPr>
      <w:sz w:val="24"/>
      <w:szCs w:val="24"/>
    </w:rPr>
  </w:style>
  <w:style w:type="character" w:customStyle="1" w:styleId="4ff2">
    <w:name w:val="Знак Знак4"/>
    <w:basedOn w:val="ac"/>
    <w:rsid w:val="00DD1496"/>
    <w:rPr>
      <w:sz w:val="24"/>
      <w:szCs w:val="24"/>
    </w:rPr>
  </w:style>
  <w:style w:type="character" w:customStyle="1" w:styleId="3fff5">
    <w:name w:val="Знак Знак3"/>
    <w:basedOn w:val="ac"/>
    <w:rsid w:val="00DD1496"/>
    <w:rPr>
      <w:sz w:val="24"/>
      <w:szCs w:val="24"/>
    </w:rPr>
  </w:style>
  <w:style w:type="character" w:customStyle="1" w:styleId="2fffff9">
    <w:name w:val="Знак Знак2"/>
    <w:basedOn w:val="ac"/>
    <w:rsid w:val="00DD1496"/>
    <w:rPr>
      <w:sz w:val="16"/>
      <w:szCs w:val="16"/>
    </w:rPr>
  </w:style>
  <w:style w:type="character" w:customStyle="1" w:styleId="1fffffffc">
    <w:name w:val="Знак Знак1"/>
    <w:basedOn w:val="ac"/>
    <w:rsid w:val="00DD1496"/>
    <w:rPr>
      <w:sz w:val="24"/>
      <w:szCs w:val="24"/>
    </w:rPr>
  </w:style>
  <w:style w:type="character" w:customStyle="1" w:styleId="affffffffffffffffffffffa">
    <w:name w:val="Знак Знак"/>
    <w:basedOn w:val="ac"/>
    <w:rsid w:val="00DD1496"/>
    <w:rPr>
      <w:sz w:val="24"/>
      <w:szCs w:val="24"/>
    </w:rPr>
  </w:style>
  <w:style w:type="paragraph" w:customStyle="1" w:styleId="affffffffffffffffffffffb">
    <w:name w:val="Приклади Знак Знак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и Знак Знак Знак Знак Знак"/>
    <w:basedOn w:val="ac"/>
    <w:rsid w:val="000B1C3A"/>
    <w:rPr>
      <w:i/>
      <w:noProof w:val="0"/>
      <w:sz w:val="28"/>
      <w:szCs w:val="28"/>
      <w:lang w:val="en-US" w:eastAsia="ru-RU" w:bidi="ar-SA"/>
    </w:rPr>
  </w:style>
  <w:style w:type="paragraph" w:customStyle="1" w:styleId="Style10">
    <w:name w:val="Style 1"/>
    <w:basedOn w:val="ab"/>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c"/>
    <w:rsid w:val="000B1C3A"/>
    <w:rPr>
      <w:rFonts w:ascii="Verdana" w:hAnsi="Verdana" w:hint="default"/>
      <w:color w:val="000000"/>
      <w:sz w:val="18"/>
      <w:szCs w:val="18"/>
      <w:shd w:val="clear" w:color="auto" w:fill="FFFFFF"/>
    </w:rPr>
  </w:style>
  <w:style w:type="paragraph" w:customStyle="1" w:styleId="reading1">
    <w:name w:val="reading1"/>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d">
    <w:name w:val="стиль приклади"/>
    <w:basedOn w:val="ab"/>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e">
    <w:name w:val="стиль приклади Знак"/>
    <w:basedOn w:val="ac"/>
    <w:rsid w:val="000B1C3A"/>
    <w:rPr>
      <w:i/>
      <w:iCs/>
      <w:noProof w:val="0"/>
      <w:sz w:val="28"/>
      <w:szCs w:val="28"/>
      <w:lang w:val="uk-UA" w:eastAsia="ru-RU" w:bidi="ar-SA"/>
    </w:rPr>
  </w:style>
  <w:style w:type="paragraph" w:customStyle="1" w:styleId="reading10">
    <w:name w:val="reading1 Знак"/>
    <w:basedOn w:val="ab"/>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
    <w:name w:val="Приклади Знак Знак"/>
    <w:basedOn w:val="ab"/>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0">
    <w:name w:val="Приклади Знак Знак Знак"/>
    <w:basedOn w:val="ac"/>
    <w:rsid w:val="000B1C3A"/>
    <w:rPr>
      <w:i/>
      <w:noProof w:val="0"/>
      <w:sz w:val="28"/>
      <w:szCs w:val="28"/>
      <w:lang w:val="en-US" w:eastAsia="ru-RU" w:bidi="ar-SA"/>
    </w:rPr>
  </w:style>
  <w:style w:type="paragraph" w:customStyle="1" w:styleId="sx0x1">
    <w:name w:val="sx0x1"/>
    <w:basedOn w:val="ab"/>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1">
    <w:name w:val="стиль приклад"/>
    <w:basedOn w:val="afffffffffffffffffffffff"/>
    <w:rsid w:val="000B1C3A"/>
    <w:pPr>
      <w:tabs>
        <w:tab w:val="left" w:pos="2552"/>
      </w:tabs>
      <w:ind w:left="0" w:firstLine="0"/>
    </w:pPr>
    <w:rPr>
      <w:iCs/>
    </w:rPr>
  </w:style>
  <w:style w:type="paragraph" w:customStyle="1" w:styleId="afffffffffffffffffffffff2">
    <w:name w:val="Приклад анг"/>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3">
    <w:name w:val="Приклад анг Знак"/>
    <w:basedOn w:val="ac"/>
    <w:rsid w:val="000B1C3A"/>
    <w:rPr>
      <w:i/>
      <w:noProof w:val="0"/>
      <w:sz w:val="28"/>
      <w:szCs w:val="28"/>
      <w:lang w:val="en-US" w:eastAsia="ru-RU" w:bidi="ar-SA"/>
    </w:rPr>
  </w:style>
  <w:style w:type="paragraph" w:customStyle="1" w:styleId="afffffffffffffffffffffff4">
    <w:name w:val="Приклад укр"/>
    <w:basedOn w:val="ab"/>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5">
    <w:name w:val="приклад стиль"/>
    <w:basedOn w:val="afffffffffffffffffffffff2"/>
    <w:rsid w:val="000B1C3A"/>
    <w:pPr>
      <w:tabs>
        <w:tab w:val="left" w:pos="2520"/>
      </w:tabs>
      <w:ind w:left="0" w:firstLine="0"/>
    </w:pPr>
  </w:style>
  <w:style w:type="paragraph" w:customStyle="1" w:styleId="title-content-page1">
    <w:name w:val="title-content-page1"/>
    <w:basedOn w:val="ab"/>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b"/>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b"/>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b"/>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6">
    <w:name w:val="Звичайний"/>
    <w:basedOn w:val="ab"/>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b"/>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c"/>
    <w:rsid w:val="009D054B"/>
  </w:style>
  <w:style w:type="character" w:customStyle="1" w:styleId="head11">
    <w:name w:val="head1"/>
    <w:basedOn w:val="ac"/>
    <w:rsid w:val="009D054B"/>
    <w:rPr>
      <w:rFonts w:ascii="Georgia" w:hAnsi="Georgia" w:cs="Wingdings" w:hint="default"/>
      <w:b w:val="0"/>
      <w:bCs w:val="0"/>
      <w:i w:val="0"/>
      <w:iCs w:val="0"/>
      <w:color w:val="333333"/>
      <w:sz w:val="23"/>
      <w:szCs w:val="23"/>
    </w:rPr>
  </w:style>
  <w:style w:type="paragraph" w:customStyle="1" w:styleId="big">
    <w:name w:val="big"/>
    <w:basedOn w:val="ab"/>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b"/>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7">
    <w:name w:val="Текст у виносці"/>
    <w:basedOn w:val="ab"/>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b"/>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c"/>
    <w:rsid w:val="007159A9"/>
    <w:rPr>
      <w:rFonts w:cs="Times New Roman"/>
      <w:sz w:val="24"/>
      <w:szCs w:val="24"/>
      <w:lang w:val="ru-RU" w:eastAsia="ru-RU" w:bidi="ar-SA"/>
    </w:rPr>
  </w:style>
  <w:style w:type="paragraph" w:customStyle="1" w:styleId="iauiue10">
    <w:name w:val="iau?iue1"/>
    <w:basedOn w:val="ab"/>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b"/>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c"/>
    <w:rsid w:val="007159A9"/>
    <w:rPr>
      <w:rFonts w:cs="Times New Roman"/>
    </w:rPr>
  </w:style>
  <w:style w:type="character" w:customStyle="1" w:styleId="trd121">
    <w:name w:val="trd121"/>
    <w:basedOn w:val="ac"/>
    <w:rsid w:val="007159A9"/>
    <w:rPr>
      <w:rFonts w:ascii="Arial" w:hAnsi="Arial" w:cs="Arial"/>
      <w:b/>
      <w:bCs/>
      <w:color w:val="800000"/>
      <w:sz w:val="12"/>
      <w:szCs w:val="12"/>
      <w:u w:val="none"/>
      <w:effect w:val="none"/>
    </w:rPr>
  </w:style>
  <w:style w:type="character" w:customStyle="1" w:styleId="trb12">
    <w:name w:val="trb12"/>
    <w:basedOn w:val="ac"/>
    <w:rsid w:val="007159A9"/>
    <w:rPr>
      <w:rFonts w:cs="Times New Roman"/>
    </w:rPr>
  </w:style>
  <w:style w:type="character" w:customStyle="1" w:styleId="5fa">
    <w:name w:val="Название5"/>
    <w:basedOn w:val="ac"/>
    <w:rsid w:val="007159A9"/>
    <w:rPr>
      <w:rFonts w:cs="Times New Roman"/>
    </w:rPr>
  </w:style>
  <w:style w:type="character" w:customStyle="1" w:styleId="titlemiddle">
    <w:name w:val="titlemiddle"/>
    <w:basedOn w:val="ac"/>
    <w:rsid w:val="007159A9"/>
    <w:rPr>
      <w:rFonts w:cs="Times New Roman"/>
    </w:rPr>
  </w:style>
  <w:style w:type="paragraph" w:customStyle="1" w:styleId="afffffffffffffffffffffff8">
    <w:name w:val="регалії"/>
    <w:basedOn w:val="affffffffffff1"/>
    <w:rsid w:val="007159A9"/>
    <w:pPr>
      <w:suppressAutoHyphens w:val="0"/>
      <w:jc w:val="right"/>
    </w:pPr>
    <w:rPr>
      <w:rFonts w:ascii="Times New Roman" w:eastAsia="Times New Roman" w:hAnsi="Times New Roman" w:cs="Times New Roman"/>
      <w:lang w:eastAsia="ru-RU"/>
    </w:rPr>
  </w:style>
  <w:style w:type="character" w:customStyle="1" w:styleId="afffffffffffffffffffffff9">
    <w:name w:val="регалії Знак"/>
    <w:basedOn w:val="afff7"/>
    <w:rsid w:val="007159A9"/>
    <w:rPr>
      <w:rFonts w:cs="Times New Roman"/>
      <w:lang w:val="uk-UA" w:eastAsia="ru-RU" w:bidi="ar-SA"/>
    </w:rPr>
  </w:style>
  <w:style w:type="character" w:customStyle="1" w:styleId="estilo21">
    <w:name w:val="estilo21"/>
    <w:basedOn w:val="ac"/>
    <w:rsid w:val="007159A9"/>
    <w:rPr>
      <w:rFonts w:ascii="Arial" w:hAnsi="Arial" w:cs="Arial"/>
      <w:b/>
      <w:bCs/>
      <w:color w:val="CCCCFF"/>
    </w:rPr>
  </w:style>
  <w:style w:type="character" w:customStyle="1" w:styleId="enc-article-text-term1">
    <w:name w:val="enc-article-text-term1"/>
    <w:basedOn w:val="ac"/>
    <w:rsid w:val="007159A9"/>
    <w:rPr>
      <w:rFonts w:cs="Times New Roman"/>
      <w:b/>
      <w:bCs/>
      <w:color w:val="FF0000"/>
    </w:rPr>
  </w:style>
  <w:style w:type="character" w:customStyle="1" w:styleId="titficha1">
    <w:name w:val="tit_ficha1"/>
    <w:basedOn w:val="ac"/>
    <w:rsid w:val="007159A9"/>
    <w:rPr>
      <w:rFonts w:cs="Times New Roman"/>
      <w:color w:val="50735D"/>
      <w:sz w:val="14"/>
      <w:szCs w:val="14"/>
    </w:rPr>
  </w:style>
  <w:style w:type="character" w:customStyle="1" w:styleId="npag1">
    <w:name w:val="npag1"/>
    <w:basedOn w:val="ac"/>
    <w:rsid w:val="007159A9"/>
    <w:rPr>
      <w:rFonts w:ascii="Arial" w:hAnsi="Arial" w:cs="Arial"/>
      <w:sz w:val="11"/>
      <w:szCs w:val="11"/>
    </w:rPr>
  </w:style>
  <w:style w:type="character" w:customStyle="1" w:styleId="titficha21">
    <w:name w:val="tit_ficha21"/>
    <w:basedOn w:val="ac"/>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b"/>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c"/>
    <w:rsid w:val="008F115A"/>
  </w:style>
  <w:style w:type="character" w:customStyle="1" w:styleId="ipa1">
    <w:name w:val="ipa1"/>
    <w:basedOn w:val="ac"/>
    <w:rsid w:val="008F115A"/>
    <w:rPr>
      <w:rFonts w:ascii="Arial Unicode MS" w:eastAsia="Arial Unicode MS" w:hAnsi="Arial Unicode MS" w:cs="Arial Unicode MS" w:hint="eastAsia"/>
    </w:rPr>
  </w:style>
  <w:style w:type="paragraph" w:customStyle="1" w:styleId="720">
    <w:name w:val="Заголовок 72"/>
    <w:basedOn w:val="ab"/>
    <w:next w:val="ab"/>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c"/>
    <w:rsid w:val="00B04C43"/>
  </w:style>
  <w:style w:type="character" w:customStyle="1" w:styleId="document1">
    <w:name w:val="document1"/>
    <w:basedOn w:val="ac"/>
    <w:rsid w:val="00B04C43"/>
    <w:rPr>
      <w:rFonts w:ascii="Arial" w:hAnsi="Arial" w:cs="Arial" w:hint="default"/>
      <w:color w:val="A9A9A9"/>
      <w:sz w:val="19"/>
      <w:szCs w:val="19"/>
    </w:rPr>
  </w:style>
  <w:style w:type="character" w:customStyle="1" w:styleId="zag20">
    <w:name w:val="zag2"/>
    <w:basedOn w:val="ac"/>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c"/>
    <w:rsid w:val="00B04C43"/>
    <w:rPr>
      <w:rFonts w:ascii="Times New Roman" w:hAnsi="Times New Roman" w:cs="Times New Roman"/>
      <w:sz w:val="18"/>
      <w:szCs w:val="18"/>
    </w:rPr>
  </w:style>
  <w:style w:type="character" w:customStyle="1" w:styleId="133">
    <w:name w:val="Знак Знак13"/>
    <w:basedOn w:val="ac"/>
    <w:rsid w:val="00433F0C"/>
    <w:rPr>
      <w:b/>
      <w:bCs/>
      <w:sz w:val="24"/>
      <w:szCs w:val="24"/>
      <w:lang w:val="uk-UA" w:eastAsia="ru-RU" w:bidi="ar-SA"/>
    </w:rPr>
  </w:style>
  <w:style w:type="character" w:customStyle="1" w:styleId="8d">
    <w:name w:val="Знак Знак8"/>
    <w:basedOn w:val="ac"/>
    <w:semiHidden/>
    <w:rsid w:val="00433F0C"/>
    <w:rPr>
      <w:sz w:val="16"/>
      <w:szCs w:val="16"/>
      <w:lang w:val="ru-RU" w:eastAsia="ru-RU" w:bidi="ar-SA"/>
    </w:rPr>
  </w:style>
  <w:style w:type="paragraph" w:customStyle="1" w:styleId="afffffffffffffffffffffffa">
    <w:name w:val="обичний"/>
    <w:basedOn w:val="ab"/>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b"/>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c"/>
    <w:rsid w:val="00B77AE2"/>
  </w:style>
  <w:style w:type="character" w:customStyle="1" w:styleId="14d">
    <w:name w:val="14Полуторный Знак Знак Знак Знак"/>
    <w:basedOn w:val="ac"/>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c"/>
    <w:rsid w:val="00B77AE2"/>
    <w:rPr>
      <w:sz w:val="28"/>
      <w:szCs w:val="24"/>
      <w:lang w:val="uk-UA" w:eastAsia="ru-RU" w:bidi="ar-SA"/>
    </w:rPr>
  </w:style>
  <w:style w:type="paragraph" w:customStyle="1" w:styleId="CM20">
    <w:name w:val="CM20"/>
    <w:basedOn w:val="ab"/>
    <w:next w:val="ab"/>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c"/>
    <w:rsid w:val="00B77AE2"/>
  </w:style>
  <w:style w:type="character" w:customStyle="1" w:styleId="1414">
    <w:name w:val="14Полуторный Знак Знак Знак1"/>
    <w:basedOn w:val="ac"/>
    <w:rsid w:val="00B77AE2"/>
    <w:rPr>
      <w:sz w:val="28"/>
      <w:szCs w:val="24"/>
      <w:lang w:val="uk-UA" w:eastAsia="ru-RU" w:bidi="ar-SA"/>
    </w:rPr>
  </w:style>
  <w:style w:type="paragraph" w:customStyle="1" w:styleId="14e">
    <w:name w:val="14Полуторный Знак"/>
    <w:basedOn w:val="ab"/>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b"/>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c"/>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c"/>
    <w:link w:val="14e"/>
    <w:rsid w:val="00B77AE2"/>
    <w:rPr>
      <w:rFonts w:ascii="Times New Roman" w:eastAsia="Times New Roman" w:hAnsi="Times New Roman" w:cs="Times New Roman"/>
      <w:sz w:val="28"/>
      <w:szCs w:val="28"/>
      <w:lang w:val="uk-UA"/>
    </w:rPr>
  </w:style>
  <w:style w:type="paragraph" w:customStyle="1" w:styleId="diserwork">
    <w:name w:val="diser.work"/>
    <w:basedOn w:val="ab"/>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b">
    <w:name w:val="мій стиль"/>
    <w:basedOn w:val="ab"/>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c"/>
    <w:rsid w:val="003A1E74"/>
    <w:rPr>
      <w:rFonts w:ascii="Georgia" w:hAnsi="Georgia" w:cs="Georgia"/>
      <w:i/>
      <w:iCs/>
      <w:color w:val="auto"/>
      <w:sz w:val="24"/>
      <w:szCs w:val="24"/>
    </w:rPr>
  </w:style>
  <w:style w:type="character" w:customStyle="1" w:styleId="goohl2">
    <w:name w:val="goohl2"/>
    <w:basedOn w:val="ac"/>
    <w:rsid w:val="003A1E74"/>
  </w:style>
  <w:style w:type="character" w:customStyle="1" w:styleId="goohl0">
    <w:name w:val="goohl0"/>
    <w:basedOn w:val="ac"/>
    <w:rsid w:val="003A1E74"/>
  </w:style>
  <w:style w:type="character" w:customStyle="1" w:styleId="afffffffffffffffffffffffc">
    <w:name w:val="Основной текст Знак Знак"/>
    <w:basedOn w:val="ac"/>
    <w:rsid w:val="003A1E74"/>
    <w:rPr>
      <w:sz w:val="24"/>
      <w:szCs w:val="24"/>
      <w:lang w:val="uk-UA" w:eastAsia="ru-RU"/>
    </w:rPr>
  </w:style>
  <w:style w:type="character" w:customStyle="1" w:styleId="FontStyle51">
    <w:name w:val="Font Style51"/>
    <w:basedOn w:val="ac"/>
    <w:rsid w:val="003A1E74"/>
    <w:rPr>
      <w:rFonts w:ascii="Times New Roman" w:hAnsi="Times New Roman" w:cs="Times New Roman"/>
      <w:sz w:val="26"/>
      <w:szCs w:val="26"/>
    </w:rPr>
  </w:style>
  <w:style w:type="character" w:customStyle="1" w:styleId="FontStyle52">
    <w:name w:val="Font Style52"/>
    <w:basedOn w:val="ac"/>
    <w:rsid w:val="003A1E74"/>
    <w:rPr>
      <w:rFonts w:ascii="Times New Roman" w:hAnsi="Times New Roman" w:cs="Times New Roman"/>
      <w:i/>
      <w:iCs/>
      <w:sz w:val="26"/>
      <w:szCs w:val="26"/>
    </w:rPr>
  </w:style>
  <w:style w:type="paragraph" w:customStyle="1" w:styleId="TNR14">
    <w:name w:val="T N R 14"/>
    <w:basedOn w:val="ab"/>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c"/>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b"/>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c"/>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b"/>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c"/>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d">
    <w:name w:val="стиль для ссылок"/>
    <w:basedOn w:val="ac"/>
    <w:rsid w:val="00094139"/>
    <w:rPr>
      <w:rFonts w:ascii="Times New Roman" w:hAnsi="Times New Roman"/>
      <w:i/>
      <w:sz w:val="20"/>
    </w:rPr>
  </w:style>
  <w:style w:type="paragraph" w:customStyle="1" w:styleId="afffffffffffffffffffffffe">
    <w:name w:val="для ссылок"/>
    <w:basedOn w:val="ab"/>
    <w:link w:val="affffffffffffffffffffffff"/>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
    <w:name w:val="для ссылок Знак"/>
    <w:basedOn w:val="ac"/>
    <w:link w:val="afffffffffffffffffffffffe"/>
    <w:rsid w:val="00094139"/>
    <w:rPr>
      <w:rFonts w:ascii="Times New Roman" w:eastAsia="Times New Roman" w:hAnsi="Times New Roman" w:cs="Times New Roman"/>
      <w:i/>
      <w:sz w:val="16"/>
    </w:rPr>
  </w:style>
  <w:style w:type="character" w:customStyle="1" w:styleId="fulltextarticle">
    <w:name w:val="fulltextarticle"/>
    <w:basedOn w:val="ac"/>
    <w:rsid w:val="00094139"/>
  </w:style>
  <w:style w:type="character" w:customStyle="1" w:styleId="fulltexttitle">
    <w:name w:val="fulltexttitle"/>
    <w:basedOn w:val="ac"/>
    <w:rsid w:val="00094139"/>
  </w:style>
  <w:style w:type="paragraph" w:customStyle="1" w:styleId="13">
    <w:name w:val="Стиль1заголовок"/>
    <w:basedOn w:val="affffffffd"/>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b"/>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b"/>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c"/>
    <w:link w:val="4f7"/>
    <w:rsid w:val="00094139"/>
    <w:rPr>
      <w:rFonts w:ascii="Garamond" w:eastAsia="Garamond" w:hAnsi="Garamond" w:cs="Garamond"/>
      <w:bCs/>
      <w:sz w:val="28"/>
      <w:szCs w:val="24"/>
      <w:lang w:eastAsia="ar-SA"/>
    </w:rPr>
  </w:style>
  <w:style w:type="character" w:customStyle="1" w:styleId="FontStyle22">
    <w:name w:val="Font Style22"/>
    <w:basedOn w:val="ac"/>
    <w:rsid w:val="00094139"/>
    <w:rPr>
      <w:rFonts w:ascii="Times New Roman" w:hAnsi="Times New Roman" w:cs="Times New Roman"/>
      <w:sz w:val="24"/>
      <w:szCs w:val="24"/>
    </w:rPr>
  </w:style>
  <w:style w:type="character" w:customStyle="1" w:styleId="personname">
    <w:name w:val="person_name"/>
    <w:basedOn w:val="ac"/>
    <w:rsid w:val="00094139"/>
  </w:style>
  <w:style w:type="paragraph" w:customStyle="1" w:styleId="font0">
    <w:name w:val="font0"/>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b"/>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b"/>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b"/>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b"/>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b"/>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b"/>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b"/>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b"/>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b"/>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b"/>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b"/>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b"/>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b"/>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b"/>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b"/>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b"/>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b"/>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b"/>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b"/>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b"/>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b"/>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b"/>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b"/>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b"/>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b"/>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b"/>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b"/>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b"/>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b"/>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b"/>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b"/>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b"/>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b"/>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c"/>
    <w:rsid w:val="00094139"/>
  </w:style>
  <w:style w:type="character" w:customStyle="1" w:styleId="1ffffffff">
    <w:name w:val="Текст выноски Знак1"/>
    <w:basedOn w:val="ac"/>
    <w:uiPriority w:val="99"/>
    <w:semiHidden/>
    <w:rsid w:val="00094139"/>
    <w:rPr>
      <w:rFonts w:ascii="Tahoma" w:hAnsi="Tahoma" w:cs="Tahoma"/>
      <w:sz w:val="16"/>
      <w:szCs w:val="16"/>
    </w:rPr>
  </w:style>
  <w:style w:type="character" w:customStyle="1" w:styleId="attribute-value">
    <w:name w:val="attribute-value"/>
    <w:basedOn w:val="ac"/>
    <w:rsid w:val="00094139"/>
  </w:style>
  <w:style w:type="paragraph" w:customStyle="1" w:styleId="generaltext">
    <w:name w:val="general_text"/>
    <w:basedOn w:val="ab"/>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c"/>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b"/>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b"/>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b"/>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b"/>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b"/>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c"/>
    <w:rsid w:val="00730BA1"/>
    <w:rPr>
      <w:b/>
    </w:rPr>
  </w:style>
  <w:style w:type="paragraph" w:customStyle="1" w:styleId="500">
    <w:name w:val="Стиль500"/>
    <w:basedOn w:val="ab"/>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0">
    <w:name w:val="Название таблицы Знак"/>
    <w:basedOn w:val="affffffffffffffffffff6"/>
    <w:next w:val="ab"/>
    <w:rsid w:val="000B7376"/>
    <w:pPr>
      <w:keepNext/>
      <w:keepLines/>
      <w:spacing w:before="360" w:after="120"/>
      <w:ind w:firstLine="567"/>
    </w:pPr>
    <w:rPr>
      <w:spacing w:val="0"/>
      <w:sz w:val="22"/>
      <w:lang w:val="ru-RU" w:eastAsia="uk-UA"/>
    </w:rPr>
  </w:style>
  <w:style w:type="paragraph" w:customStyle="1" w:styleId="affffffffffffffffffffffff1">
    <w:name w:val="таблица"/>
    <w:basedOn w:val="ab"/>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b"/>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b"/>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b"/>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c"/>
    <w:rsid w:val="00386690"/>
    <w:rPr>
      <w:rFonts w:ascii="Verdana" w:hAnsi="Verdana" w:hint="default"/>
      <w:color w:val="000000"/>
      <w:sz w:val="15"/>
      <w:szCs w:val="15"/>
    </w:rPr>
  </w:style>
  <w:style w:type="character" w:customStyle="1" w:styleId="bookpages">
    <w:name w:val="bookpages"/>
    <w:basedOn w:val="ac"/>
    <w:rsid w:val="00386690"/>
    <w:rPr>
      <w:bdr w:val="single" w:sz="6" w:space="0" w:color="FFFFFF" w:frame="1"/>
      <w:shd w:val="clear" w:color="auto" w:fill="FFFFFF"/>
    </w:rPr>
  </w:style>
  <w:style w:type="character" w:customStyle="1" w:styleId="c11">
    <w:name w:val="c11"/>
    <w:basedOn w:val="ac"/>
    <w:rsid w:val="0014481E"/>
    <w:rPr>
      <w:color w:val="auto"/>
    </w:rPr>
  </w:style>
  <w:style w:type="paragraph" w:customStyle="1" w:styleId="msobodytextindentc16">
    <w:name w:val="msobodytextindent c16"/>
    <w:basedOn w:val="ab"/>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b"/>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c"/>
    <w:rsid w:val="0014481E"/>
    <w:rPr>
      <w:b/>
      <w:bCs/>
      <w:color w:val="333399"/>
    </w:rPr>
  </w:style>
  <w:style w:type="paragraph" w:customStyle="1" w:styleId="style11">
    <w:name w:val="style1"/>
    <w:basedOn w:val="ab"/>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b"/>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1"/>
    <w:next w:val="aff1"/>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c"/>
    <w:rsid w:val="00FD207C"/>
    <w:rPr>
      <w:rFonts w:ascii="Cambria" w:hAnsi="Cambria" w:cs="Times New Roman" w:hint="default"/>
      <w:b/>
      <w:bCs/>
      <w:kern w:val="32"/>
      <w:sz w:val="32"/>
      <w:szCs w:val="32"/>
      <w:lang w:val="uk-UA" w:eastAsia="x-none"/>
    </w:rPr>
  </w:style>
  <w:style w:type="character" w:customStyle="1" w:styleId="Heading2Char">
    <w:name w:val="Heading 2 Char"/>
    <w:basedOn w:val="ac"/>
    <w:rsid w:val="00FD207C"/>
    <w:rPr>
      <w:rFonts w:ascii="Cambria" w:hAnsi="Cambria" w:cs="Times New Roman" w:hint="default"/>
      <w:b/>
      <w:bCs/>
      <w:i/>
      <w:iCs/>
      <w:sz w:val="28"/>
      <w:szCs w:val="28"/>
      <w:lang w:val="uk-UA" w:eastAsia="x-none"/>
    </w:rPr>
  </w:style>
  <w:style w:type="character" w:customStyle="1" w:styleId="Heading3Char">
    <w:name w:val="Heading 3 Char"/>
    <w:basedOn w:val="ac"/>
    <w:rsid w:val="00FD207C"/>
    <w:rPr>
      <w:rFonts w:ascii="Cambria" w:hAnsi="Cambria" w:cs="Times New Roman" w:hint="default"/>
      <w:b/>
      <w:bCs/>
      <w:sz w:val="26"/>
      <w:szCs w:val="26"/>
      <w:lang w:val="uk-UA" w:eastAsia="x-none"/>
    </w:rPr>
  </w:style>
  <w:style w:type="character" w:customStyle="1" w:styleId="Heading4Char">
    <w:name w:val="Heading 4 Char"/>
    <w:basedOn w:val="ac"/>
    <w:rsid w:val="00FD207C"/>
    <w:rPr>
      <w:rFonts w:ascii="Calibri" w:hAnsi="Calibri" w:cs="Times New Roman" w:hint="default"/>
      <w:b/>
      <w:bCs/>
      <w:sz w:val="28"/>
      <w:szCs w:val="28"/>
      <w:lang w:val="uk-UA" w:eastAsia="x-none"/>
    </w:rPr>
  </w:style>
  <w:style w:type="character" w:customStyle="1" w:styleId="Heading5Char">
    <w:name w:val="Heading 5 Char"/>
    <w:basedOn w:val="ac"/>
    <w:rsid w:val="00FD207C"/>
    <w:rPr>
      <w:rFonts w:ascii="Calibri" w:hAnsi="Calibri" w:cs="Times New Roman" w:hint="default"/>
      <w:b/>
      <w:bCs/>
      <w:i/>
      <w:iCs/>
      <w:sz w:val="26"/>
      <w:szCs w:val="26"/>
      <w:lang w:val="uk-UA" w:eastAsia="x-none"/>
    </w:rPr>
  </w:style>
  <w:style w:type="character" w:customStyle="1" w:styleId="BalloonTextChar">
    <w:name w:val="Balloon Text Char"/>
    <w:basedOn w:val="ac"/>
    <w:rsid w:val="00FD207C"/>
    <w:rPr>
      <w:rFonts w:ascii="Tahoma" w:hAnsi="Tahoma" w:cs="Tahoma" w:hint="default"/>
      <w:sz w:val="16"/>
      <w:szCs w:val="16"/>
      <w:lang w:val="uk-UA" w:eastAsia="x-none"/>
    </w:rPr>
  </w:style>
  <w:style w:type="character" w:customStyle="1" w:styleId="BodyText2Char">
    <w:name w:val="Body Text 2 Char"/>
    <w:basedOn w:val="ac"/>
    <w:rsid w:val="00FD207C"/>
    <w:rPr>
      <w:rFonts w:ascii="Times New Roman" w:hAnsi="Times New Roman" w:cs="Times New Roman" w:hint="default"/>
      <w:sz w:val="24"/>
      <w:szCs w:val="24"/>
      <w:lang w:val="uk-UA" w:eastAsia="x-none"/>
    </w:rPr>
  </w:style>
  <w:style w:type="character" w:customStyle="1" w:styleId="BodyTextChar">
    <w:name w:val="Body Text Char"/>
    <w:basedOn w:val="ac"/>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c"/>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c"/>
    <w:rsid w:val="00FD207C"/>
    <w:rPr>
      <w:rFonts w:ascii="Times New Roman" w:hAnsi="Times New Roman" w:cs="Times New Roman" w:hint="default"/>
      <w:sz w:val="16"/>
      <w:szCs w:val="16"/>
      <w:lang w:val="uk-UA" w:eastAsia="x-none"/>
    </w:rPr>
  </w:style>
  <w:style w:type="character" w:customStyle="1" w:styleId="HeaderChar">
    <w:name w:val="Header Char"/>
    <w:basedOn w:val="ac"/>
    <w:rsid w:val="00FD207C"/>
    <w:rPr>
      <w:rFonts w:ascii="Times New Roman" w:hAnsi="Times New Roman" w:cs="Times New Roman" w:hint="default"/>
      <w:sz w:val="24"/>
      <w:szCs w:val="24"/>
      <w:lang w:val="uk-UA" w:eastAsia="x-none"/>
    </w:rPr>
  </w:style>
  <w:style w:type="character" w:customStyle="1" w:styleId="FooterChar">
    <w:name w:val="Footer Char"/>
    <w:basedOn w:val="ac"/>
    <w:rsid w:val="00FD207C"/>
    <w:rPr>
      <w:rFonts w:ascii="Times New Roman" w:hAnsi="Times New Roman" w:cs="Times New Roman" w:hint="default"/>
      <w:sz w:val="24"/>
      <w:szCs w:val="24"/>
      <w:lang w:val="uk-UA" w:eastAsia="x-none"/>
    </w:rPr>
  </w:style>
  <w:style w:type="character" w:customStyle="1" w:styleId="TitleChar">
    <w:name w:val="Title Char"/>
    <w:basedOn w:val="ac"/>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c"/>
    <w:rsid w:val="00FD207C"/>
    <w:rPr>
      <w:rFonts w:ascii="Times New Roman" w:hAnsi="Times New Roman" w:cs="Times New Roman" w:hint="default"/>
      <w:sz w:val="24"/>
      <w:szCs w:val="24"/>
      <w:lang w:val="uk-UA" w:eastAsia="x-none"/>
    </w:rPr>
  </w:style>
  <w:style w:type="character" w:customStyle="1" w:styleId="CommentTextChar">
    <w:name w:val="Comment Text Char"/>
    <w:basedOn w:val="ac"/>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c"/>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b"/>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c"/>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b"/>
    <w:next w:val="ab"/>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2">
    <w:name w:val="нумерований список"/>
    <w:basedOn w:val="ab"/>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b"/>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b"/>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b"/>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c"/>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b"/>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b"/>
    <w:rsid w:val="00EC144A"/>
    <w:pPr>
      <w:suppressAutoHyphens w:val="0"/>
    </w:pPr>
    <w:rPr>
      <w:rFonts w:ascii="Tahoma" w:eastAsia="Times New Roman" w:hAnsi="Tahoma" w:cs="Tahoma"/>
      <w:sz w:val="16"/>
      <w:szCs w:val="16"/>
      <w:lang w:val="uk-UA" w:eastAsia="uk-UA"/>
    </w:rPr>
  </w:style>
  <w:style w:type="paragraph" w:customStyle="1" w:styleId="affffffffffffffffffffffff3">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4">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5">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6">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7">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8">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b">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b"/>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b"/>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c"/>
    <w:rsid w:val="00DB1D95"/>
    <w:rPr>
      <w:b/>
    </w:rPr>
  </w:style>
  <w:style w:type="paragraph" w:customStyle="1" w:styleId="5fc">
    <w:name w:val="Текст выноски5"/>
    <w:basedOn w:val="ab"/>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b"/>
    <w:next w:val="ab"/>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b"/>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b"/>
    <w:next w:val="ab"/>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b"/>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c"/>
    <w:rsid w:val="004D3393"/>
    <w:rPr>
      <w:sz w:val="24"/>
      <w:szCs w:val="24"/>
      <w:lang w:val="uk-UA" w:eastAsia="ru-RU"/>
    </w:rPr>
  </w:style>
  <w:style w:type="paragraph" w:customStyle="1" w:styleId="3fff8">
    <w:name w:val="Тема примечания3"/>
    <w:basedOn w:val="aff1"/>
    <w:next w:val="aff1"/>
    <w:rsid w:val="004D3393"/>
    <w:pPr>
      <w:widowControl/>
    </w:pPr>
    <w:rPr>
      <w:rFonts w:ascii="Times New Roman" w:eastAsia="Times New Roman" w:hAnsi="Times New Roman" w:cs="Times New Roman"/>
      <w:b/>
      <w:bCs/>
    </w:rPr>
  </w:style>
  <w:style w:type="paragraph" w:customStyle="1" w:styleId="6f2">
    <w:name w:val="Текст выноски6"/>
    <w:basedOn w:val="ab"/>
    <w:rsid w:val="004D3393"/>
    <w:pPr>
      <w:suppressAutoHyphens w:val="0"/>
    </w:pPr>
    <w:rPr>
      <w:rFonts w:ascii="Tahoma" w:eastAsia="Times New Roman" w:hAnsi="Tahoma" w:cs="Tahoma"/>
      <w:sz w:val="16"/>
      <w:szCs w:val="16"/>
      <w:lang w:eastAsia="ru-RU"/>
    </w:rPr>
  </w:style>
  <w:style w:type="paragraph" w:styleId="5">
    <w:name w:val="List Number 5"/>
    <w:basedOn w:val="ab"/>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b"/>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c"/>
    <w:rsid w:val="00425582"/>
  </w:style>
  <w:style w:type="character" w:customStyle="1" w:styleId="fieldyear">
    <w:name w:val="field_year"/>
    <w:basedOn w:val="ac"/>
    <w:rsid w:val="00425582"/>
  </w:style>
  <w:style w:type="character" w:customStyle="1" w:styleId="fieldtitle">
    <w:name w:val="field_title"/>
    <w:basedOn w:val="ac"/>
    <w:rsid w:val="00425582"/>
  </w:style>
  <w:style w:type="character" w:customStyle="1" w:styleId="fieldthesistype">
    <w:name w:val="field_thesistype"/>
    <w:basedOn w:val="ac"/>
    <w:rsid w:val="00425582"/>
  </w:style>
  <w:style w:type="character" w:customStyle="1" w:styleId="fielddepartment">
    <w:name w:val="field_department"/>
    <w:basedOn w:val="ac"/>
    <w:rsid w:val="00425582"/>
  </w:style>
  <w:style w:type="character" w:customStyle="1" w:styleId="fieldinstitution">
    <w:name w:val="field_institution"/>
    <w:basedOn w:val="ac"/>
    <w:rsid w:val="00425582"/>
  </w:style>
  <w:style w:type="character" w:customStyle="1" w:styleId="small1">
    <w:name w:val="small1"/>
    <w:basedOn w:val="ac"/>
    <w:rsid w:val="00425582"/>
    <w:rPr>
      <w:rFonts w:ascii="Verdana" w:hAnsi="Verdana" w:hint="default"/>
      <w:sz w:val="20"/>
      <w:szCs w:val="20"/>
    </w:rPr>
  </w:style>
  <w:style w:type="character" w:customStyle="1" w:styleId="smallltblue1">
    <w:name w:val="smallltblue1"/>
    <w:basedOn w:val="ac"/>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b"/>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c">
    <w:name w:val="номер"/>
    <w:basedOn w:val="ab"/>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b"/>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c"/>
    <w:rsid w:val="001F3D5E"/>
    <w:rPr>
      <w:rFonts w:ascii="Arial" w:hAnsi="Arial" w:cs="Arial"/>
      <w:color w:val="000000"/>
      <w:sz w:val="16"/>
      <w:szCs w:val="16"/>
      <w:shd w:val="clear" w:color="auto" w:fill="FFFFFF"/>
    </w:rPr>
  </w:style>
  <w:style w:type="character" w:customStyle="1" w:styleId="postbody">
    <w:name w:val="postbody"/>
    <w:basedOn w:val="ac"/>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c"/>
    <w:rsid w:val="00B125DB"/>
  </w:style>
  <w:style w:type="character" w:customStyle="1" w:styleId="karticletext">
    <w:name w:val="karticletext"/>
    <w:basedOn w:val="ac"/>
    <w:rsid w:val="00B125DB"/>
  </w:style>
  <w:style w:type="character" w:customStyle="1" w:styleId="3fff9">
    <w:name w:val="Строгий3"/>
    <w:rsid w:val="00B125DB"/>
    <w:rPr>
      <w:b/>
    </w:rPr>
  </w:style>
  <w:style w:type="character" w:customStyle="1" w:styleId="karticleheadline1">
    <w:name w:val="karticleheadline1"/>
    <w:basedOn w:val="ac"/>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c"/>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b"/>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b"/>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d">
    <w:name w:val="Стиль Основной текст с отступом + курсив Знак"/>
    <w:basedOn w:val="af6"/>
    <w:rsid w:val="00A93644"/>
    <w:rPr>
      <w:i/>
      <w:iCs/>
      <w:sz w:val="28"/>
      <w:szCs w:val="24"/>
      <w:lang w:val="ru-RU" w:eastAsia="ru-RU" w:bidi="ar-SA"/>
    </w:rPr>
  </w:style>
  <w:style w:type="paragraph" w:customStyle="1" w:styleId="affffffffffffffffffffffffe">
    <w:name w:val="Стиль Основной текст с отступом +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
    <w:name w:val="Стиль Основной текст с отступом + полужирный По центру"/>
    <w:basedOn w:val="affffffff2"/>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0">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c"/>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6"/>
    <w:rsid w:val="00E14CEF"/>
    <w:rPr>
      <w:spacing w:val="2"/>
      <w:sz w:val="24"/>
      <w:szCs w:val="24"/>
      <w:lang w:val="en-GB" w:eastAsia="ru-RU"/>
    </w:rPr>
  </w:style>
  <w:style w:type="character" w:customStyle="1" w:styleId="afffffffffffffffffffffffff1">
    <w:name w:val="пример без курсива Знак"/>
    <w:basedOn w:val="ac"/>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2">
    <w:name w:val="Стиль Пример с номером + курсив Знак"/>
    <w:basedOn w:val="ac"/>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c"/>
    <w:rsid w:val="00FA45E7"/>
    <w:rPr>
      <w:sz w:val="28"/>
      <w:szCs w:val="24"/>
      <w:lang w:val="uk-UA" w:eastAsia="ru-RU" w:bidi="ar-SA"/>
    </w:rPr>
  </w:style>
  <w:style w:type="character" w:customStyle="1" w:styleId="1ffffffff3">
    <w:name w:val="Знак Знак1"/>
    <w:basedOn w:val="ac"/>
    <w:rsid w:val="00FA45E7"/>
    <w:rPr>
      <w:b/>
      <w:bCs/>
      <w:sz w:val="24"/>
      <w:szCs w:val="28"/>
      <w:lang w:val="uk-UA" w:eastAsia="ru-RU" w:bidi="ar-SA"/>
    </w:rPr>
  </w:style>
  <w:style w:type="character" w:customStyle="1" w:styleId="afffffffffffffffffffffffff3">
    <w:name w:val="Знак Знак"/>
    <w:basedOn w:val="ac"/>
    <w:rsid w:val="00FA45E7"/>
    <w:rPr>
      <w:sz w:val="24"/>
      <w:szCs w:val="24"/>
      <w:lang w:val="uk-UA" w:eastAsia="ru-RU" w:bidi="ar-SA"/>
    </w:rPr>
  </w:style>
  <w:style w:type="character" w:customStyle="1" w:styleId="sp6">
    <w:name w:val="sp6"/>
    <w:basedOn w:val="ac"/>
    <w:rsid w:val="00FA45E7"/>
  </w:style>
  <w:style w:type="character" w:customStyle="1" w:styleId="Web0">
    <w:name w:val="Обычный (Web) Знак Знак"/>
    <w:basedOn w:val="ac"/>
    <w:rsid w:val="00FA45E7"/>
    <w:rPr>
      <w:color w:val="333333"/>
      <w:sz w:val="24"/>
      <w:szCs w:val="24"/>
      <w:lang w:val="ru-RU" w:eastAsia="ru-RU" w:bidi="ar-SA"/>
    </w:rPr>
  </w:style>
  <w:style w:type="character" w:customStyle="1" w:styleId="txt2">
    <w:name w:val="txt2"/>
    <w:basedOn w:val="ac"/>
    <w:rsid w:val="00FA45E7"/>
  </w:style>
  <w:style w:type="character" w:customStyle="1" w:styleId="greybody1">
    <w:name w:val="greybody1"/>
    <w:basedOn w:val="ac"/>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b"/>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c"/>
    <w:rsid w:val="00FA45E7"/>
    <w:rPr>
      <w:rFonts w:ascii="Georgia" w:hAnsi="Georgia" w:hint="default"/>
      <w:sz w:val="22"/>
      <w:szCs w:val="22"/>
    </w:rPr>
  </w:style>
  <w:style w:type="character" w:customStyle="1" w:styleId="pagetitle1">
    <w:name w:val="pagetitle1"/>
    <w:basedOn w:val="ac"/>
    <w:rsid w:val="00FA45E7"/>
    <w:rPr>
      <w:rFonts w:ascii="Verdana" w:hAnsi="Verdana" w:hint="default"/>
      <w:b/>
      <w:bCs/>
      <w:color w:val="000080"/>
      <w:sz w:val="24"/>
      <w:szCs w:val="24"/>
    </w:rPr>
  </w:style>
  <w:style w:type="character" w:customStyle="1" w:styleId="style31">
    <w:name w:val="style31"/>
    <w:basedOn w:val="ac"/>
    <w:rsid w:val="00FA45E7"/>
    <w:rPr>
      <w:color w:val="000000"/>
    </w:rPr>
  </w:style>
  <w:style w:type="paragraph" w:customStyle="1" w:styleId="plattekst">
    <w:name w:val="plattekst"/>
    <w:basedOn w:val="ab"/>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c"/>
    <w:rsid w:val="00FA45E7"/>
    <w:rPr>
      <w:rFonts w:ascii="Verdana" w:hAnsi="Verdana" w:hint="default"/>
      <w:color w:val="000000"/>
      <w:sz w:val="24"/>
      <w:szCs w:val="24"/>
    </w:rPr>
  </w:style>
  <w:style w:type="paragraph" w:customStyle="1" w:styleId="ety">
    <w:name w:val="ety"/>
    <w:basedOn w:val="ab"/>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b"/>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c"/>
    <w:rsid w:val="00FA45E7"/>
    <w:rPr>
      <w:color w:val="FF9900"/>
    </w:rPr>
  </w:style>
  <w:style w:type="paragraph" w:customStyle="1" w:styleId="14f3">
    <w:name w:val="Обычный + 14 пт"/>
    <w:aliases w:val="полужирный,По ширине,Первая строка:  0,63 см,Справа:"/>
    <w:basedOn w:val="ab"/>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c"/>
    <w:rsid w:val="00FA45E7"/>
    <w:rPr>
      <w:rFonts w:ascii="Tahoma" w:hAnsi="Tahoma" w:cs="Tahoma" w:hint="default"/>
      <w:b/>
      <w:bCs/>
      <w:color w:val="003366"/>
      <w:sz w:val="24"/>
      <w:szCs w:val="24"/>
    </w:rPr>
  </w:style>
  <w:style w:type="character" w:customStyle="1" w:styleId="a50">
    <w:name w:val="a5"/>
    <w:basedOn w:val="ac"/>
    <w:rsid w:val="00FA45E7"/>
  </w:style>
  <w:style w:type="paragraph" w:customStyle="1" w:styleId="cap1">
    <w:name w:val="cap1"/>
    <w:basedOn w:val="ab"/>
    <w:rsid w:val="002953C8"/>
    <w:pPr>
      <w:suppressAutoHyphens w:val="0"/>
    </w:pPr>
    <w:rPr>
      <w:rFonts w:ascii="Arial" w:eastAsia="Times New Roman" w:hAnsi="Arial" w:cs="Arial"/>
      <w:color w:val="797979"/>
      <w:lang w:eastAsia="ru-RU"/>
    </w:rPr>
  </w:style>
  <w:style w:type="paragraph" w:customStyle="1" w:styleId="cap2">
    <w:name w:val="cap2"/>
    <w:basedOn w:val="ab"/>
    <w:rsid w:val="002953C8"/>
    <w:pPr>
      <w:suppressAutoHyphens w:val="0"/>
    </w:pPr>
    <w:rPr>
      <w:rFonts w:ascii="Arial" w:eastAsia="Times New Roman" w:hAnsi="Arial" w:cs="Arial"/>
      <w:color w:val="797979"/>
      <w:lang w:eastAsia="ru-RU"/>
    </w:rPr>
  </w:style>
  <w:style w:type="paragraph" w:customStyle="1" w:styleId="menu">
    <w:name w:val="menu"/>
    <w:basedOn w:val="ab"/>
    <w:rsid w:val="002953C8"/>
    <w:pPr>
      <w:suppressAutoHyphens w:val="0"/>
    </w:pPr>
    <w:rPr>
      <w:rFonts w:ascii="Arial" w:eastAsia="Times New Roman" w:hAnsi="Arial" w:cs="Arial"/>
      <w:color w:val="000099"/>
      <w:lang w:eastAsia="ru-RU"/>
    </w:rPr>
  </w:style>
  <w:style w:type="paragraph" w:customStyle="1" w:styleId="centerhead">
    <w:name w:val="centerhead"/>
    <w:basedOn w:val="ab"/>
    <w:rsid w:val="002953C8"/>
    <w:pPr>
      <w:suppressAutoHyphens w:val="0"/>
    </w:pPr>
    <w:rPr>
      <w:rFonts w:ascii="Arial" w:eastAsia="Times New Roman" w:hAnsi="Arial" w:cs="Arial"/>
      <w:b/>
      <w:bCs/>
      <w:color w:val="7F838B"/>
      <w:lang w:eastAsia="ru-RU"/>
    </w:rPr>
  </w:style>
  <w:style w:type="paragraph" w:customStyle="1" w:styleId="bordercolor">
    <w:name w:val="bordercolor"/>
    <w:basedOn w:val="ab"/>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b"/>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b"/>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b"/>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b"/>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b"/>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b"/>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b"/>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b"/>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b"/>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b"/>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b"/>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b"/>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b"/>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b"/>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c"/>
    <w:rsid w:val="002953C8"/>
    <w:rPr>
      <w:b/>
      <w:bCs/>
      <w:color w:val="0000FF"/>
    </w:rPr>
  </w:style>
  <w:style w:type="character" w:customStyle="1" w:styleId="rvts2">
    <w:name w:val="rvts2"/>
    <w:basedOn w:val="ac"/>
    <w:rsid w:val="002953C8"/>
    <w:rPr>
      <w:b/>
      <w:bCs/>
      <w:color w:val="000080"/>
    </w:rPr>
  </w:style>
  <w:style w:type="character" w:customStyle="1" w:styleId="rvts3">
    <w:name w:val="rvts3"/>
    <w:basedOn w:val="ac"/>
    <w:rsid w:val="002953C8"/>
    <w:rPr>
      <w:i/>
      <w:iCs/>
      <w:color w:val="800000"/>
    </w:rPr>
  </w:style>
  <w:style w:type="character" w:customStyle="1" w:styleId="rvts4">
    <w:name w:val="rvts4"/>
    <w:basedOn w:val="ac"/>
    <w:rsid w:val="002953C8"/>
    <w:rPr>
      <w:color w:val="008000"/>
      <w:u w:val="single"/>
    </w:rPr>
  </w:style>
  <w:style w:type="character" w:customStyle="1" w:styleId="rvts5">
    <w:name w:val="rvts5"/>
    <w:basedOn w:val="ac"/>
    <w:rsid w:val="002953C8"/>
    <w:rPr>
      <w:color w:val="008000"/>
      <w:u w:val="single"/>
    </w:rPr>
  </w:style>
  <w:style w:type="character" w:customStyle="1" w:styleId="highlight1">
    <w:name w:val="highlight1"/>
    <w:basedOn w:val="ac"/>
    <w:rsid w:val="002953C8"/>
    <w:rPr>
      <w:b/>
      <w:bCs/>
    </w:rPr>
  </w:style>
  <w:style w:type="character" w:customStyle="1" w:styleId="norm121">
    <w:name w:val="norm121"/>
    <w:basedOn w:val="ac"/>
    <w:rsid w:val="002953C8"/>
    <w:rPr>
      <w:rFonts w:ascii="Verdana" w:hAnsi="Verdana"/>
      <w:color w:val="000000"/>
      <w:sz w:val="18"/>
      <w:szCs w:val="18"/>
    </w:rPr>
  </w:style>
  <w:style w:type="paragraph" w:customStyle="1" w:styleId="7f0">
    <w:name w:val="Текст выноски7"/>
    <w:basedOn w:val="ab"/>
    <w:rsid w:val="002953C8"/>
    <w:pPr>
      <w:suppressAutoHyphens w:val="0"/>
    </w:pPr>
    <w:rPr>
      <w:rFonts w:ascii="Tahoma" w:eastAsia="Times New Roman" w:hAnsi="Tahoma" w:cs="Tahoma"/>
      <w:sz w:val="16"/>
      <w:szCs w:val="16"/>
      <w:lang w:eastAsia="en-US"/>
    </w:rPr>
  </w:style>
  <w:style w:type="paragraph" w:styleId="afffffffffffffffffffffffff4">
    <w:name w:val="toa heading"/>
    <w:basedOn w:val="ab"/>
    <w:next w:val="ab"/>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b"/>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b"/>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b"/>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b"/>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b"/>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5">
    <w:name w:val="Разделитель"/>
    <w:basedOn w:val="ab"/>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c"/>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c"/>
    <w:rsid w:val="00CF0DE8"/>
    <w:rPr>
      <w:rFonts w:ascii="Courier New" w:eastAsia="Times New Roman" w:hAnsi="Courier New"/>
      <w:sz w:val="20"/>
    </w:rPr>
  </w:style>
  <w:style w:type="paragraph" w:customStyle="1" w:styleId="headword">
    <w:name w:val="headword"/>
    <w:basedOn w:val="ab"/>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b"/>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c"/>
    <w:rsid w:val="001A5206"/>
  </w:style>
  <w:style w:type="character" w:customStyle="1" w:styleId="sender">
    <w:name w:val="sender"/>
    <w:basedOn w:val="ac"/>
    <w:rsid w:val="001A5206"/>
  </w:style>
  <w:style w:type="character" w:customStyle="1" w:styleId="4ff5">
    <w:name w:val="Дата4"/>
    <w:basedOn w:val="ac"/>
    <w:rsid w:val="001A5206"/>
  </w:style>
  <w:style w:type="character" w:customStyle="1" w:styleId="cald-example1">
    <w:name w:val="cald-example1"/>
    <w:basedOn w:val="ac"/>
    <w:rsid w:val="001A5206"/>
    <w:rPr>
      <w:rFonts w:ascii="Verdana" w:hAnsi="Verdana" w:cs="Verdana"/>
      <w:i/>
      <w:iCs/>
      <w:color w:val="auto"/>
      <w:sz w:val="24"/>
      <w:szCs w:val="24"/>
    </w:rPr>
  </w:style>
  <w:style w:type="character" w:customStyle="1" w:styleId="6f3">
    <w:name w:val="Гиперссылка6"/>
    <w:basedOn w:val="ac"/>
    <w:rsid w:val="001A5206"/>
    <w:rPr>
      <w:color w:val="auto"/>
      <w:u w:val="none"/>
      <w:effect w:val="none"/>
    </w:rPr>
  </w:style>
  <w:style w:type="character" w:customStyle="1" w:styleId="brokenlink">
    <w:name w:val="brokenlink"/>
    <w:basedOn w:val="ac"/>
    <w:rsid w:val="001A5206"/>
  </w:style>
  <w:style w:type="character" w:customStyle="1" w:styleId="fieldvalue1">
    <w:name w:val="fieldvalue1"/>
    <w:basedOn w:val="ac"/>
    <w:rsid w:val="001A5206"/>
    <w:rPr>
      <w:rFonts w:ascii="Arial" w:hAnsi="Arial" w:cs="Arial"/>
      <w:color w:val="000000"/>
      <w:sz w:val="22"/>
      <w:szCs w:val="22"/>
    </w:rPr>
  </w:style>
  <w:style w:type="paragraph" w:customStyle="1" w:styleId="afffffffffffffffffffffffff6">
    <w:name w:val="Укр"/>
    <w:basedOn w:val="ab"/>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b"/>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6"/>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7">
    <w:name w:val="Назва рисунка"/>
    <w:basedOn w:val="affffffffffffffffffff6"/>
    <w:autoRedefine/>
    <w:rsid w:val="006241B6"/>
    <w:pPr>
      <w:ind w:firstLine="0"/>
      <w:jc w:val="right"/>
    </w:pPr>
    <w:rPr>
      <w:i/>
      <w:iCs/>
      <w:spacing w:val="0"/>
      <w:szCs w:val="28"/>
    </w:rPr>
  </w:style>
  <w:style w:type="paragraph" w:customStyle="1" w:styleId="8f2">
    <w:name w:val="Текст выноски8"/>
    <w:basedOn w:val="ab"/>
    <w:rsid w:val="006241B6"/>
    <w:pPr>
      <w:suppressAutoHyphens w:val="0"/>
    </w:pPr>
    <w:rPr>
      <w:rFonts w:ascii="Tahoma" w:eastAsia="Times New Roman" w:hAnsi="Tahoma" w:cs="Tahoma"/>
      <w:sz w:val="16"/>
      <w:szCs w:val="16"/>
      <w:lang w:eastAsia="ru-RU"/>
    </w:rPr>
  </w:style>
  <w:style w:type="paragraph" w:customStyle="1" w:styleId="NormalRus">
    <w:name w:val="Normal_Rus"/>
    <w:basedOn w:val="ab"/>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b"/>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1"/>
    <w:next w:val="aff1"/>
    <w:rsid w:val="006241B6"/>
    <w:pPr>
      <w:widowControl/>
    </w:pPr>
    <w:rPr>
      <w:rFonts w:ascii="Times New Roman" w:eastAsia="Times New Roman" w:hAnsi="Times New Roman" w:cs="Times New Roman"/>
      <w:b/>
      <w:bCs/>
    </w:rPr>
  </w:style>
  <w:style w:type="paragraph" w:customStyle="1" w:styleId="1ffffffff5">
    <w:name w:val="Çàãîëîâîê1"/>
    <w:basedOn w:val="ab"/>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c"/>
    <w:rsid w:val="00191C95"/>
    <w:rPr>
      <w:i/>
      <w:iCs/>
      <w:vanish w:val="0"/>
      <w:webHidden w:val="0"/>
      <w:specVanish w:val="0"/>
    </w:rPr>
  </w:style>
  <w:style w:type="character" w:customStyle="1" w:styleId="Heading3Char1CharChar">
    <w:name w:val="Heading 3 Char1 Char Char"/>
    <w:basedOn w:val="ac"/>
    <w:rsid w:val="00F30791"/>
    <w:rPr>
      <w:rFonts w:eastAsia="MS Mincho"/>
      <w:sz w:val="28"/>
      <w:szCs w:val="24"/>
      <w:lang w:val="uk-UA" w:eastAsia="ja-JP" w:bidi="ar-SA"/>
    </w:rPr>
  </w:style>
  <w:style w:type="paragraph" w:customStyle="1" w:styleId="afffffffffffffffffffffffff8">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b"/>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9">
    <w:name w:val="литерату"/>
    <w:basedOn w:val="ab"/>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c"/>
    <w:rsid w:val="001A6E56"/>
    <w:rPr>
      <w:rFonts w:ascii="Arial" w:hAnsi="Arial" w:cs="Arial" w:hint="default"/>
      <w:b/>
      <w:bCs/>
      <w:color w:val="CC3300"/>
      <w:sz w:val="18"/>
      <w:szCs w:val="18"/>
    </w:rPr>
  </w:style>
  <w:style w:type="paragraph" w:customStyle="1" w:styleId="afffffffffffffffffffffffffa">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b"/>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c"/>
    <w:rsid w:val="00A212AC"/>
    <w:rPr>
      <w:rFonts w:ascii="Verdana" w:hAnsi="Verdana" w:cs="Verdana"/>
      <w:sz w:val="18"/>
      <w:szCs w:val="18"/>
    </w:rPr>
  </w:style>
  <w:style w:type="character" w:customStyle="1" w:styleId="citecrochet1">
    <w:name w:val="cite_crochet1"/>
    <w:basedOn w:val="ac"/>
    <w:rsid w:val="00A212AC"/>
    <w:rPr>
      <w:vanish/>
    </w:rPr>
  </w:style>
  <w:style w:type="paragraph" w:customStyle="1" w:styleId="r">
    <w:name w:val="r"/>
    <w:basedOn w:val="ab"/>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c"/>
    <w:rsid w:val="00A212AC"/>
  </w:style>
  <w:style w:type="paragraph" w:customStyle="1" w:styleId="14pt14pt">
    <w:name w:val="Обычный + 14 ptОбычный + 14 pt"/>
    <w:basedOn w:val="affffffff8"/>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b"/>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b">
    <w:name w:val="Табличные данные"/>
    <w:basedOn w:val="ab"/>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c"/>
    <w:rsid w:val="00773B27"/>
    <w:rPr>
      <w:rFonts w:ascii="Arial" w:hAnsi="Arial"/>
      <w:color w:val="000000"/>
      <w:sz w:val="21"/>
    </w:rPr>
  </w:style>
  <w:style w:type="character" w:customStyle="1" w:styleId="1ffffffff7">
    <w:name w:val="Знак Знак1"/>
    <w:basedOn w:val="ac"/>
    <w:locked/>
    <w:rsid w:val="00EA68EC"/>
    <w:rPr>
      <w:rFonts w:ascii="Cambria" w:hAnsi="Cambria"/>
      <w:b/>
      <w:bCs/>
      <w:kern w:val="32"/>
      <w:sz w:val="32"/>
      <w:szCs w:val="32"/>
      <w:lang w:val="ru-RU" w:eastAsia="ru-RU" w:bidi="ar-SA"/>
    </w:rPr>
  </w:style>
  <w:style w:type="character" w:customStyle="1" w:styleId="afffffffffffffffffffffffffc">
    <w:name w:val="Знак Знак"/>
    <w:basedOn w:val="ac"/>
    <w:semiHidden/>
    <w:locked/>
    <w:rsid w:val="00EA68EC"/>
    <w:rPr>
      <w:rFonts w:eastAsia="SimSun"/>
      <w:sz w:val="16"/>
      <w:szCs w:val="16"/>
      <w:lang w:val="ru-RU" w:eastAsia="ru-RU" w:bidi="ar-SA"/>
    </w:rPr>
  </w:style>
  <w:style w:type="paragraph" w:customStyle="1" w:styleId="333">
    <w:name w:val="Основной текст 33"/>
    <w:basedOn w:val="ab"/>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c"/>
    <w:rsid w:val="00EF6AFF"/>
  </w:style>
  <w:style w:type="paragraph" w:customStyle="1" w:styleId="Page0">
    <w:name w:val="Page"/>
    <w:basedOn w:val="ab"/>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c"/>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c"/>
    <w:rsid w:val="00F249F9"/>
  </w:style>
  <w:style w:type="character" w:customStyle="1" w:styleId="ver101">
    <w:name w:val="ver101"/>
    <w:basedOn w:val="ac"/>
    <w:rsid w:val="00F249F9"/>
    <w:rPr>
      <w:rFonts w:ascii="Verdana" w:hAnsi="Verdana" w:hint="default"/>
      <w:strike w:val="0"/>
      <w:dstrike w:val="0"/>
      <w:sz w:val="15"/>
      <w:szCs w:val="15"/>
      <w:u w:val="none"/>
      <w:effect w:val="none"/>
    </w:rPr>
  </w:style>
  <w:style w:type="character" w:customStyle="1" w:styleId="inside-head">
    <w:name w:val="inside-head"/>
    <w:basedOn w:val="ac"/>
    <w:rsid w:val="00F249F9"/>
  </w:style>
  <w:style w:type="character" w:customStyle="1" w:styleId="c7">
    <w:name w:val="c7"/>
    <w:basedOn w:val="ac"/>
    <w:rsid w:val="00CD4E1F"/>
    <w:rPr>
      <w:sz w:val="20"/>
      <w:szCs w:val="20"/>
    </w:rPr>
  </w:style>
  <w:style w:type="character" w:customStyle="1" w:styleId="c10">
    <w:name w:val="c10"/>
    <w:basedOn w:val="ac"/>
    <w:rsid w:val="00CA107E"/>
    <w:rPr>
      <w:sz w:val="20"/>
      <w:szCs w:val="20"/>
    </w:rPr>
  </w:style>
  <w:style w:type="paragraph" w:customStyle="1" w:styleId="1011">
    <w:name w:val="Обычный + Первая строка:  1.01 см.Междустр.интервал:  одинарный"/>
    <w:basedOn w:val="ab"/>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b"/>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c"/>
    <w:rsid w:val="00443246"/>
    <w:rPr>
      <w:noProof w:val="0"/>
      <w:sz w:val="28"/>
      <w:szCs w:val="28"/>
      <w:lang w:val="uk-UA" w:eastAsia="ru-RU" w:bidi="ar-SA"/>
    </w:rPr>
  </w:style>
  <w:style w:type="paragraph" w:customStyle="1" w:styleId="afffffffffffffffffffffffffd">
    <w:name w:val="Инициалы"/>
    <w:basedOn w:val="ab"/>
    <w:next w:val="ab"/>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1"/>
    <w:next w:val="aff1"/>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b"/>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b"/>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c"/>
    <w:rsid w:val="00443246"/>
    <w:rPr>
      <w:noProof w:val="0"/>
      <w:sz w:val="24"/>
      <w:szCs w:val="24"/>
      <w:lang w:val="ru-RU" w:eastAsia="ru-RU" w:bidi="ar-SA"/>
    </w:rPr>
  </w:style>
  <w:style w:type="paragraph" w:customStyle="1" w:styleId="12a">
    <w:name w:val="Основной текст с отступом12"/>
    <w:basedOn w:val="ab"/>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1"/>
    <w:next w:val="aff1"/>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b"/>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e">
    <w:name w:val="Обычный (веб) Знак"/>
    <w:basedOn w:val="ac"/>
    <w:rsid w:val="009E1B56"/>
    <w:rPr>
      <w:sz w:val="24"/>
      <w:szCs w:val="24"/>
      <w:lang w:val="ru-RU" w:eastAsia="ru-RU"/>
    </w:rPr>
  </w:style>
  <w:style w:type="paragraph" w:customStyle="1" w:styleId="Center0">
    <w:name w:val="Center"/>
    <w:basedOn w:val="ab"/>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c"/>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b"/>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c"/>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
    <w:name w:val="Знак Знак"/>
    <w:basedOn w:val="ac"/>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0">
    <w:name w:val="Тема примітки"/>
    <w:basedOn w:val="aff1"/>
    <w:next w:val="aff1"/>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b"/>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b"/>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b"/>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b"/>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b"/>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1">
    <w:name w:val="реферат"/>
    <w:basedOn w:val="154"/>
    <w:rsid w:val="00A65D06"/>
    <w:pPr>
      <w:spacing w:line="228" w:lineRule="auto"/>
      <w:ind w:firstLine="397"/>
      <w:jc w:val="both"/>
    </w:pPr>
    <w:rPr>
      <w:snapToGrid/>
      <w:sz w:val="22"/>
      <w:lang w:val="uk-UA"/>
    </w:rPr>
  </w:style>
  <w:style w:type="paragraph" w:customStyle="1" w:styleId="affffffffffffffffffffffffff2">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b"/>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3">
    <w:name w:val="Знак Знак Знак Знак Знак Знак Знак Знак"/>
    <w:basedOn w:val="ab"/>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b"/>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b"/>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c"/>
    <w:rsid w:val="008F5C92"/>
    <w:rPr>
      <w:b/>
      <w:bCs/>
      <w:i/>
      <w:iCs/>
      <w:strike/>
      <w:sz w:val="28"/>
      <w:szCs w:val="28"/>
      <w:u w:val="none"/>
      <w:effect w:val="none"/>
    </w:rPr>
  </w:style>
  <w:style w:type="character" w:customStyle="1" w:styleId="textnews1">
    <w:name w:val="textnews1"/>
    <w:basedOn w:val="ac"/>
    <w:rsid w:val="008F5C92"/>
    <w:rPr>
      <w:b/>
      <w:bCs/>
      <w:i/>
      <w:iCs/>
      <w:smallCaps/>
      <w:strike/>
      <w:sz w:val="24"/>
      <w:szCs w:val="24"/>
      <w:u w:val="none"/>
      <w:effect w:val="none"/>
    </w:rPr>
  </w:style>
  <w:style w:type="paragraph" w:customStyle="1" w:styleId="135">
    <w:name w:val="Основной текст с отступом13"/>
    <w:basedOn w:val="ab"/>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b"/>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4">
    <w:name w:val="Печатная машинка"/>
    <w:rsid w:val="004D425B"/>
    <w:rPr>
      <w:rFonts w:ascii="Courier New" w:hAnsi="Courier New" w:cs="Courier New"/>
      <w:sz w:val="20"/>
      <w:szCs w:val="20"/>
    </w:rPr>
  </w:style>
  <w:style w:type="paragraph" w:customStyle="1" w:styleId="291">
    <w:name w:val="Основной текст 29"/>
    <w:basedOn w:val="ab"/>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5">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b"/>
    <w:next w:val="ab"/>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c"/>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c"/>
    <w:rsid w:val="001B3317"/>
    <w:rPr>
      <w:color w:val="000000"/>
    </w:rPr>
  </w:style>
  <w:style w:type="character" w:customStyle="1" w:styleId="affffffffffffffffffffffffff6">
    <w:name w:val="Знак Знак"/>
    <w:basedOn w:val="ac"/>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c"/>
    <w:rsid w:val="00D21F54"/>
    <w:rPr>
      <w:rFonts w:ascii="Verdana" w:hAnsi="Verdana" w:hint="default"/>
      <w:sz w:val="17"/>
      <w:szCs w:val="17"/>
    </w:rPr>
  </w:style>
  <w:style w:type="character" w:customStyle="1" w:styleId="bleu10g1">
    <w:name w:val="bleu10g1"/>
    <w:basedOn w:val="ac"/>
    <w:rsid w:val="00D21F54"/>
    <w:rPr>
      <w:rFonts w:ascii="Verdana" w:hAnsi="Verdana" w:hint="default"/>
      <w:b/>
      <w:bCs/>
      <w:color w:val="32349B"/>
      <w:sz w:val="17"/>
      <w:szCs w:val="17"/>
    </w:rPr>
  </w:style>
  <w:style w:type="character" w:customStyle="1" w:styleId="txtsmallred1">
    <w:name w:val="txtsmallred1"/>
    <w:basedOn w:val="ac"/>
    <w:rsid w:val="00D21F54"/>
    <w:rPr>
      <w:rFonts w:ascii="Verdana" w:hAnsi="Verdana" w:hint="default"/>
      <w:color w:val="FF0000"/>
      <w:sz w:val="14"/>
      <w:szCs w:val="14"/>
    </w:rPr>
  </w:style>
  <w:style w:type="character" w:customStyle="1" w:styleId="txtsmall1">
    <w:name w:val="txtsmall1"/>
    <w:basedOn w:val="ac"/>
    <w:rsid w:val="00D21F54"/>
    <w:rPr>
      <w:rFonts w:ascii="Verdana" w:hAnsi="Verdana" w:hint="default"/>
      <w:sz w:val="14"/>
      <w:szCs w:val="14"/>
    </w:rPr>
  </w:style>
  <w:style w:type="character" w:customStyle="1" w:styleId="txtsmallbleu1">
    <w:name w:val="txtsmallbleu1"/>
    <w:basedOn w:val="ac"/>
    <w:rsid w:val="00D21F54"/>
    <w:rPr>
      <w:rFonts w:ascii="Verdana" w:hAnsi="Verdana" w:hint="default"/>
      <w:color w:val="31349C"/>
      <w:sz w:val="14"/>
      <w:szCs w:val="14"/>
    </w:rPr>
  </w:style>
  <w:style w:type="character" w:customStyle="1" w:styleId="titretableau1">
    <w:name w:val="titretableau1"/>
    <w:basedOn w:val="ac"/>
    <w:rsid w:val="00D21F54"/>
    <w:rPr>
      <w:rFonts w:ascii="Verdana" w:hAnsi="Verdana" w:hint="default"/>
      <w:b/>
      <w:bCs/>
      <w:color w:val="FF0000"/>
      <w:sz w:val="17"/>
      <w:szCs w:val="17"/>
    </w:rPr>
  </w:style>
  <w:style w:type="character" w:customStyle="1" w:styleId="tableau1">
    <w:name w:val="tableau1"/>
    <w:basedOn w:val="ac"/>
    <w:rsid w:val="00D21F54"/>
    <w:rPr>
      <w:rFonts w:ascii="Verdana" w:hAnsi="Verdana" w:hint="default"/>
      <w:b w:val="0"/>
      <w:bCs w:val="0"/>
      <w:i w:val="0"/>
      <w:iCs w:val="0"/>
      <w:color w:val="000000"/>
      <w:sz w:val="17"/>
      <w:szCs w:val="17"/>
    </w:rPr>
  </w:style>
  <w:style w:type="character" w:customStyle="1" w:styleId="titreune11">
    <w:name w:val="titreune11"/>
    <w:basedOn w:val="ac"/>
    <w:rsid w:val="00D21F54"/>
    <w:rPr>
      <w:rFonts w:ascii="Verdana" w:hAnsi="Verdana" w:hint="default"/>
      <w:b/>
      <w:bCs/>
      <w:color w:val="000000"/>
      <w:sz w:val="26"/>
      <w:szCs w:val="26"/>
    </w:rPr>
  </w:style>
  <w:style w:type="character" w:customStyle="1" w:styleId="artauteur">
    <w:name w:val="art_auteur"/>
    <w:basedOn w:val="ac"/>
    <w:rsid w:val="00D21F54"/>
  </w:style>
  <w:style w:type="character" w:customStyle="1" w:styleId="articletitle">
    <w:name w:val="articletitle"/>
    <w:basedOn w:val="ac"/>
    <w:rsid w:val="00D21F54"/>
  </w:style>
  <w:style w:type="character" w:customStyle="1" w:styleId="desc">
    <w:name w:val="desc"/>
    <w:basedOn w:val="ac"/>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b"/>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b"/>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b"/>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b"/>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b"/>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b"/>
    <w:next w:val="ab"/>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b"/>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c"/>
    <w:rsid w:val="00B14D03"/>
    <w:rPr>
      <w:color w:val="auto"/>
      <w:u w:val="none"/>
      <w:effect w:val="none"/>
    </w:rPr>
  </w:style>
  <w:style w:type="character" w:customStyle="1" w:styleId="smcaps">
    <w:name w:val="smcaps"/>
    <w:basedOn w:val="ac"/>
    <w:rsid w:val="00B14D03"/>
    <w:rPr>
      <w:rFonts w:ascii="Verdana" w:hAnsi="Verdana" w:cs="Verdana"/>
      <w:smallCaps/>
    </w:rPr>
  </w:style>
  <w:style w:type="character" w:customStyle="1" w:styleId="firstword">
    <w:name w:val="firstword"/>
    <w:basedOn w:val="ac"/>
    <w:uiPriority w:val="99"/>
    <w:rsid w:val="00B14D03"/>
    <w:rPr>
      <w:b/>
      <w:bCs/>
      <w:color w:val="0000FF"/>
    </w:rPr>
  </w:style>
  <w:style w:type="paragraph" w:customStyle="1" w:styleId="2101">
    <w:name w:val="Основной текст 210"/>
    <w:basedOn w:val="ab"/>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b"/>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b"/>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b"/>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7">
    <w:name w:val="ЗГУ"/>
    <w:basedOn w:val="ab"/>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c"/>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c"/>
    <w:rsid w:val="00EF6625"/>
  </w:style>
  <w:style w:type="character" w:customStyle="1" w:styleId="minilink-data">
    <w:name w:val="minilink-data"/>
    <w:basedOn w:val="ac"/>
    <w:rsid w:val="00EF6625"/>
  </w:style>
  <w:style w:type="character" w:customStyle="1" w:styleId="msobodytextindent20">
    <w:name w:val="msobodytextindent2"/>
    <w:basedOn w:val="ac"/>
    <w:rsid w:val="00EF6625"/>
    <w:rPr>
      <w:rFonts w:ascii="Times New Roman" w:hAnsi="Times New Roman" w:cs="Times New Roman" w:hint="default"/>
      <w:sz w:val="28"/>
      <w:szCs w:val="28"/>
    </w:rPr>
  </w:style>
  <w:style w:type="character" w:customStyle="1" w:styleId="msobodytextindent30">
    <w:name w:val="msobodytextindent3"/>
    <w:basedOn w:val="ac"/>
    <w:rsid w:val="00EF6625"/>
    <w:rPr>
      <w:rFonts w:ascii="Times New Roman" w:hAnsi="Times New Roman" w:cs="Times New Roman" w:hint="default"/>
      <w:sz w:val="28"/>
      <w:szCs w:val="28"/>
    </w:rPr>
  </w:style>
  <w:style w:type="table" w:styleId="1ffffffff9">
    <w:name w:val="Table Grid 1"/>
    <w:basedOn w:val="ad"/>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b"/>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c"/>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b"/>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b"/>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b"/>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b"/>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c"/>
    <w:rsid w:val="00C558B0"/>
    <w:rPr>
      <w:rFonts w:ascii="Arial" w:hAnsi="Arial" w:cs="Arial" w:hint="default"/>
      <w:b w:val="0"/>
      <w:bCs w:val="0"/>
      <w:color w:val="65200E"/>
      <w:sz w:val="18"/>
      <w:szCs w:val="18"/>
      <w:shd w:val="clear" w:color="auto" w:fill="FFFFFF"/>
    </w:rPr>
  </w:style>
  <w:style w:type="paragraph" w:customStyle="1" w:styleId="pnormal">
    <w:name w:val="pnormal"/>
    <w:basedOn w:val="ab"/>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b"/>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b"/>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c"/>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c"/>
    <w:rsid w:val="0097769D"/>
    <w:rPr>
      <w:b w:val="0"/>
      <w:bCs w:val="0"/>
      <w:sz w:val="21"/>
      <w:szCs w:val="21"/>
    </w:rPr>
  </w:style>
  <w:style w:type="paragraph" w:customStyle="1" w:styleId="2141">
    <w:name w:val="Основной текст с отступом 214"/>
    <w:basedOn w:val="ab"/>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b"/>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8">
    <w:name w:val="Базовая сноска"/>
    <w:basedOn w:val="ab"/>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2">
    <w:name w:val="Date"/>
    <w:basedOn w:val="ab"/>
    <w:next w:val="ab"/>
    <w:link w:val="affffff1"/>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c"/>
    <w:uiPriority w:val="99"/>
    <w:semiHidden/>
    <w:rsid w:val="003A4B5D"/>
    <w:rPr>
      <w:rFonts w:ascii="Garamond" w:eastAsia="Garamond" w:hAnsi="Garamond" w:cs="Garamond"/>
      <w:sz w:val="24"/>
      <w:szCs w:val="24"/>
      <w:lang w:eastAsia="ar-SA"/>
    </w:rPr>
  </w:style>
  <w:style w:type="paragraph" w:styleId="afffe">
    <w:name w:val="Note Heading"/>
    <w:basedOn w:val="ab"/>
    <w:next w:val="ab"/>
    <w:link w:val="afffd"/>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c"/>
    <w:uiPriority w:val="99"/>
    <w:semiHidden/>
    <w:rsid w:val="003A4B5D"/>
    <w:rPr>
      <w:rFonts w:ascii="Garamond" w:eastAsia="Garamond" w:hAnsi="Garamond" w:cs="Garamond"/>
      <w:sz w:val="24"/>
      <w:szCs w:val="24"/>
      <w:lang w:eastAsia="ar-SA"/>
    </w:rPr>
  </w:style>
  <w:style w:type="paragraph" w:styleId="50">
    <w:name w:val="List Bullet 5"/>
    <w:basedOn w:val="ab"/>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9">
    <w:name w:val="table of figures"/>
    <w:basedOn w:val="ab"/>
    <w:next w:val="ab"/>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4">
    <w:name w:val="Salutation"/>
    <w:basedOn w:val="ab"/>
    <w:next w:val="ab"/>
    <w:link w:val="affffff3"/>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c"/>
    <w:uiPriority w:val="99"/>
    <w:semiHidden/>
    <w:rsid w:val="003A4B5D"/>
    <w:rPr>
      <w:rFonts w:ascii="Garamond" w:eastAsia="Garamond" w:hAnsi="Garamond" w:cs="Garamond"/>
      <w:sz w:val="24"/>
      <w:szCs w:val="24"/>
      <w:lang w:eastAsia="ar-SA"/>
    </w:rPr>
  </w:style>
  <w:style w:type="paragraph" w:styleId="4ffb">
    <w:name w:val="List Continue 4"/>
    <w:basedOn w:val="ab"/>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0">
    <w:name w:val="Closing"/>
    <w:basedOn w:val="ab"/>
    <w:link w:val="afffff"/>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c"/>
    <w:uiPriority w:val="99"/>
    <w:semiHidden/>
    <w:rsid w:val="003A4B5D"/>
    <w:rPr>
      <w:rFonts w:ascii="Garamond" w:eastAsia="Garamond" w:hAnsi="Garamond" w:cs="Garamond"/>
      <w:sz w:val="24"/>
      <w:szCs w:val="24"/>
      <w:lang w:eastAsia="ar-SA"/>
    </w:rPr>
  </w:style>
  <w:style w:type="paragraph" w:styleId="affffffffffffffffffffffffffa">
    <w:name w:val="table of authorities"/>
    <w:basedOn w:val="ab"/>
    <w:next w:val="ab"/>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7">
    <w:name w:val="macro"/>
    <w:link w:val="afffffff6"/>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c"/>
    <w:uiPriority w:val="99"/>
    <w:semiHidden/>
    <w:rsid w:val="003A4B5D"/>
    <w:rPr>
      <w:rFonts w:ascii="Consolas" w:eastAsia="Garamond" w:hAnsi="Consolas" w:cs="Consolas"/>
      <w:lang w:eastAsia="ar-SA"/>
    </w:rPr>
  </w:style>
  <w:style w:type="paragraph" w:styleId="4ffc">
    <w:name w:val="index 4"/>
    <w:basedOn w:val="ab"/>
    <w:next w:val="ab"/>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b"/>
    <w:next w:val="ab"/>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b"/>
    <w:next w:val="ab"/>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b"/>
    <w:next w:val="ab"/>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b"/>
    <w:next w:val="ab"/>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b"/>
    <w:next w:val="ab"/>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b"/>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b"/>
    <w:next w:val="ab"/>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b">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b"/>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b"/>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b"/>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c">
    <w:name w:val="Надпись"/>
    <w:basedOn w:val="ab"/>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d">
    <w:name w:val="Содержимое рамки"/>
    <w:basedOn w:val="afffffffb"/>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c"/>
    <w:uiPriority w:val="99"/>
    <w:rsid w:val="00CA3600"/>
    <w:rPr>
      <w:rFonts w:ascii="Verdana" w:hAnsi="Verdana" w:cs="Verdana"/>
      <w:color w:val="auto"/>
      <w:sz w:val="14"/>
      <w:szCs w:val="14"/>
      <w:u w:val="none"/>
      <w:effect w:val="none"/>
    </w:rPr>
  </w:style>
  <w:style w:type="character" w:customStyle="1" w:styleId="docepixazulneg1">
    <w:name w:val="docepixazulneg1"/>
    <w:basedOn w:val="ac"/>
    <w:uiPriority w:val="99"/>
    <w:rsid w:val="00CA3600"/>
    <w:rPr>
      <w:rFonts w:ascii="Arial" w:hAnsi="Arial" w:cs="Arial"/>
      <w:b/>
      <w:bCs/>
      <w:color w:val="auto"/>
      <w:sz w:val="18"/>
      <w:szCs w:val="18"/>
      <w:u w:val="none"/>
      <w:effect w:val="none"/>
    </w:rPr>
  </w:style>
  <w:style w:type="paragraph" w:customStyle="1" w:styleId="1fffffffff">
    <w:name w:val="указатель 1"/>
    <w:basedOn w:val="ab"/>
    <w:next w:val="ab"/>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c"/>
    <w:rsid w:val="00FF3E2B"/>
    <w:rPr>
      <w:color w:val="000000"/>
      <w:shd w:val="clear" w:color="auto" w:fill="A0FFFF"/>
    </w:rPr>
  </w:style>
  <w:style w:type="character" w:customStyle="1" w:styleId="goohl01">
    <w:name w:val="goohl01"/>
    <w:basedOn w:val="ac"/>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b"/>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b"/>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b"/>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c"/>
    <w:rsid w:val="00EE6E21"/>
  </w:style>
  <w:style w:type="character" w:customStyle="1" w:styleId="goohl1">
    <w:name w:val="goohl1"/>
    <w:basedOn w:val="ac"/>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b"/>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1"/>
    <w:next w:val="aff1"/>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b"/>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b"/>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b"/>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b"/>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e">
    <w:name w:val="Èãîðü"/>
    <w:basedOn w:val="ab"/>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b"/>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0">
    <w:name w:val="!***"/>
    <w:basedOn w:val="ab"/>
    <w:next w:val="ab"/>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
    <w:next w:val="ab"/>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c"/>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b"/>
    <w:next w:val="ab"/>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
    <w:next w:val="ab"/>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
    <w:next w:val="ab"/>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b"/>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b"/>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b"/>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b"/>
    <w:next w:val="ab"/>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b"/>
    <w:next w:val="ab"/>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b"/>
    <w:next w:val="ab"/>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b"/>
    <w:next w:val="ab"/>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b"/>
    <w:next w:val="ab"/>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b"/>
    <w:next w:val="ab"/>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1">
    <w:name w:val="указатель"/>
    <w:basedOn w:val="ab"/>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b"/>
    <w:next w:val="ab"/>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2">
    <w:name w:val="Îñíîâíîé øðèôò"/>
    <w:rsid w:val="008B559C"/>
  </w:style>
  <w:style w:type="character" w:customStyle="1" w:styleId="afffffffffffffffffffffffffff3">
    <w:name w:val="çíàê ñíîñêè"/>
    <w:basedOn w:val="afffffffffffffffffffffffffff2"/>
    <w:rsid w:val="008B559C"/>
    <w:rPr>
      <w:vertAlign w:val="superscript"/>
    </w:rPr>
  </w:style>
  <w:style w:type="character" w:customStyle="1" w:styleId="afffffffffffffffffffffffffff4">
    <w:name w:val="íîìåð ñòðàíèöû"/>
    <w:basedOn w:val="afffffffffffffffffffffffffff2"/>
    <w:rsid w:val="008B559C"/>
  </w:style>
  <w:style w:type="character" w:customStyle="1" w:styleId="myGeneral">
    <w:name w:val="myGeneral"/>
    <w:basedOn w:val="ac"/>
    <w:rsid w:val="008B559C"/>
    <w:rPr>
      <w:rFonts w:ascii="Times New Roman" w:hAnsi="Times New Roman" w:cs="Times New Roman" w:hint="default"/>
      <w:sz w:val="20"/>
      <w:szCs w:val="20"/>
    </w:rPr>
  </w:style>
  <w:style w:type="character" w:customStyle="1" w:styleId="afffffffffffffffffffffffffff5">
    <w:name w:val="Основноﻳ"/>
    <w:aliases w:val="Ѐ"/>
    <w:rsid w:val="008B559C"/>
  </w:style>
  <w:style w:type="paragraph" w:customStyle="1" w:styleId="2142">
    <w:name w:val="Основной текст 214"/>
    <w:basedOn w:val="ab"/>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b"/>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b"/>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c"/>
    <w:rsid w:val="00350E90"/>
  </w:style>
  <w:style w:type="character" w:customStyle="1" w:styleId="ft1">
    <w:name w:val="ft1"/>
    <w:basedOn w:val="ac"/>
    <w:rsid w:val="00350E90"/>
  </w:style>
  <w:style w:type="paragraph" w:customStyle="1" w:styleId="txt1l">
    <w:name w:val="txt1l"/>
    <w:basedOn w:val="ab"/>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c"/>
    <w:uiPriority w:val="99"/>
    <w:rsid w:val="00350E90"/>
  </w:style>
  <w:style w:type="character" w:customStyle="1" w:styleId="redarial18px">
    <w:name w:val="redarial18px"/>
    <w:basedOn w:val="ac"/>
    <w:uiPriority w:val="99"/>
    <w:rsid w:val="00350E90"/>
  </w:style>
  <w:style w:type="character" w:customStyle="1" w:styleId="def-definition">
    <w:name w:val="def-definition"/>
    <w:basedOn w:val="ac"/>
    <w:uiPriority w:val="99"/>
    <w:rsid w:val="00350E90"/>
  </w:style>
  <w:style w:type="character" w:customStyle="1" w:styleId="def-example">
    <w:name w:val="def-example"/>
    <w:basedOn w:val="ac"/>
    <w:uiPriority w:val="99"/>
    <w:rsid w:val="00350E90"/>
  </w:style>
  <w:style w:type="character" w:customStyle="1" w:styleId="def-contents">
    <w:name w:val="def-contents"/>
    <w:basedOn w:val="ac"/>
    <w:uiPriority w:val="99"/>
    <w:rsid w:val="00350E90"/>
  </w:style>
  <w:style w:type="character" w:customStyle="1" w:styleId="small-text">
    <w:name w:val="small-text"/>
    <w:basedOn w:val="ac"/>
    <w:uiPriority w:val="99"/>
    <w:rsid w:val="00350E90"/>
  </w:style>
  <w:style w:type="character" w:customStyle="1" w:styleId="huge">
    <w:name w:val="huge"/>
    <w:basedOn w:val="ac"/>
    <w:rsid w:val="00350E90"/>
  </w:style>
  <w:style w:type="character" w:customStyle="1" w:styleId="ft12">
    <w:name w:val="ft12"/>
    <w:basedOn w:val="ac"/>
    <w:rsid w:val="00350E90"/>
  </w:style>
  <w:style w:type="character" w:customStyle="1" w:styleId="jbody">
    <w:name w:val="jbody"/>
    <w:basedOn w:val="ac"/>
    <w:uiPriority w:val="99"/>
    <w:rsid w:val="00350E90"/>
  </w:style>
  <w:style w:type="character" w:customStyle="1" w:styleId="ft7">
    <w:name w:val="ft7"/>
    <w:basedOn w:val="ac"/>
    <w:uiPriority w:val="99"/>
    <w:rsid w:val="00350E90"/>
  </w:style>
  <w:style w:type="character" w:customStyle="1" w:styleId="normal--char">
    <w:name w:val="normal--char"/>
    <w:basedOn w:val="ac"/>
    <w:uiPriority w:val="99"/>
    <w:rsid w:val="00350E90"/>
  </w:style>
  <w:style w:type="character" w:customStyle="1" w:styleId="infonormal1">
    <w:name w:val="infonormal1"/>
    <w:basedOn w:val="ac"/>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b"/>
    <w:next w:val="ab"/>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b"/>
    <w:next w:val="ab"/>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b"/>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b"/>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b"/>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b"/>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b"/>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b"/>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6">
    <w:name w:val="разрядка"/>
    <w:basedOn w:val="ac"/>
    <w:uiPriority w:val="99"/>
    <w:rsid w:val="0066494E"/>
    <w:rPr>
      <w:spacing w:val="60"/>
    </w:rPr>
  </w:style>
  <w:style w:type="character" w:customStyle="1" w:styleId="afffffffffffffffffffffffffff7">
    <w:name w:val="скрытый"/>
    <w:basedOn w:val="ac"/>
    <w:uiPriority w:val="99"/>
    <w:rsid w:val="00D722FC"/>
    <w:rPr>
      <w:vanish/>
      <w:color w:val="FF0000"/>
    </w:rPr>
  </w:style>
  <w:style w:type="paragraph" w:customStyle="1" w:styleId="afffffffffffffffffffffffffff8">
    <w:name w:val="КЛзаголов"/>
    <w:basedOn w:val="ab"/>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9">
    <w:name w:val="?????????"/>
    <w:basedOn w:val="afffffffd"/>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a">
    <w:name w:val="Назва"/>
    <w:basedOn w:val="ab"/>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c"/>
    <w:rsid w:val="001D146A"/>
    <w:rPr>
      <w:rFonts w:ascii="Verdana" w:hAnsi="Verdana" w:hint="default"/>
      <w:b w:val="0"/>
      <w:bCs w:val="0"/>
      <w:color w:val="000000"/>
      <w:sz w:val="25"/>
      <w:szCs w:val="25"/>
    </w:rPr>
  </w:style>
  <w:style w:type="character" w:customStyle="1" w:styleId="proddetailsgen1">
    <w:name w:val="proddetailsgen1"/>
    <w:basedOn w:val="ac"/>
    <w:rsid w:val="001D146A"/>
    <w:rPr>
      <w:rFonts w:ascii="Verdana" w:hAnsi="Verdana" w:hint="default"/>
      <w:color w:val="000000"/>
      <w:sz w:val="18"/>
      <w:szCs w:val="18"/>
    </w:rPr>
  </w:style>
  <w:style w:type="character" w:customStyle="1" w:styleId="smalllinkbold1">
    <w:name w:val="smalllinkbold1"/>
    <w:basedOn w:val="ac"/>
    <w:uiPriority w:val="99"/>
    <w:rsid w:val="001D146A"/>
    <w:rPr>
      <w:rFonts w:ascii="Verdana" w:hAnsi="Verdana" w:hint="default"/>
      <w:sz w:val="17"/>
      <w:szCs w:val="17"/>
    </w:rPr>
  </w:style>
  <w:style w:type="character" w:customStyle="1" w:styleId="byline">
    <w:name w:val="byline"/>
    <w:basedOn w:val="ac"/>
    <w:rsid w:val="001D146A"/>
  </w:style>
  <w:style w:type="character" w:customStyle="1" w:styleId="headline1">
    <w:name w:val="headline1"/>
    <w:basedOn w:val="ac"/>
    <w:rsid w:val="001D146A"/>
    <w:rPr>
      <w:rFonts w:ascii="Helvetica" w:hAnsi="Helvetica" w:hint="default"/>
      <w:b/>
      <w:bCs/>
      <w:color w:val="660000"/>
      <w:sz w:val="26"/>
      <w:szCs w:val="26"/>
    </w:rPr>
  </w:style>
  <w:style w:type="character" w:customStyle="1" w:styleId="serif1">
    <w:name w:val="serif1"/>
    <w:basedOn w:val="ac"/>
    <w:rsid w:val="00E1794C"/>
    <w:rPr>
      <w:rFonts w:ascii="Times" w:hAnsi="Times" w:hint="default"/>
      <w:sz w:val="24"/>
      <w:szCs w:val="24"/>
    </w:rPr>
  </w:style>
  <w:style w:type="character" w:customStyle="1" w:styleId="font8ptverd1">
    <w:name w:val="font_8ptverd1"/>
    <w:basedOn w:val="ac"/>
    <w:rsid w:val="00E1794C"/>
    <w:rPr>
      <w:rFonts w:ascii="Verdana" w:hAnsi="Verdana" w:hint="default"/>
      <w:sz w:val="16"/>
      <w:szCs w:val="16"/>
    </w:rPr>
  </w:style>
  <w:style w:type="character" w:customStyle="1" w:styleId="cheadline11">
    <w:name w:val="cheadline11"/>
    <w:basedOn w:val="ac"/>
    <w:rsid w:val="00E1794C"/>
    <w:rPr>
      <w:rFonts w:ascii="Arial" w:hAnsi="Arial" w:cs="Arial" w:hint="default"/>
      <w:b/>
      <w:bCs/>
      <w:sz w:val="36"/>
      <w:szCs w:val="36"/>
    </w:rPr>
  </w:style>
  <w:style w:type="character" w:customStyle="1" w:styleId="subheadline1">
    <w:name w:val="subheadline1"/>
    <w:basedOn w:val="ac"/>
    <w:rsid w:val="00E1794C"/>
    <w:rPr>
      <w:rFonts w:ascii="Times" w:hAnsi="Times" w:cs="Times" w:hint="default"/>
      <w:sz w:val="27"/>
      <w:szCs w:val="27"/>
    </w:rPr>
  </w:style>
  <w:style w:type="character" w:customStyle="1" w:styleId="caption10">
    <w:name w:val="caption1"/>
    <w:basedOn w:val="ac"/>
    <w:rsid w:val="00E1794C"/>
    <w:rPr>
      <w:rFonts w:ascii="Arial" w:hAnsi="Arial" w:cs="Arial" w:hint="default"/>
    </w:rPr>
  </w:style>
  <w:style w:type="character" w:customStyle="1" w:styleId="storyhed1">
    <w:name w:val="storyhed1"/>
    <w:basedOn w:val="ac"/>
    <w:rsid w:val="00E1794C"/>
    <w:rPr>
      <w:rFonts w:ascii="Verdana" w:hAnsi="Verdana" w:hint="default"/>
      <w:b/>
      <w:bCs/>
      <w:color w:val="9C0000"/>
      <w:sz w:val="28"/>
      <w:szCs w:val="28"/>
    </w:rPr>
  </w:style>
  <w:style w:type="character" w:customStyle="1" w:styleId="storydeck1">
    <w:name w:val="storydeck1"/>
    <w:basedOn w:val="ac"/>
    <w:rsid w:val="00E1794C"/>
    <w:rPr>
      <w:rFonts w:ascii="Verdana" w:hAnsi="Verdana" w:hint="default"/>
      <w:b/>
      <w:bCs/>
      <w:color w:val="333333"/>
      <w:sz w:val="22"/>
      <w:szCs w:val="22"/>
    </w:rPr>
  </w:style>
  <w:style w:type="character" w:customStyle="1" w:styleId="storyby1">
    <w:name w:val="storyby1"/>
    <w:basedOn w:val="ac"/>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b"/>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b"/>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b"/>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b"/>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c"/>
    <w:rsid w:val="007D7BF8"/>
    <w:rPr>
      <w:color w:val="000080"/>
    </w:rPr>
  </w:style>
  <w:style w:type="paragraph" w:customStyle="1" w:styleId="SubHeading">
    <w:name w:val="Sub Heading"/>
    <w:basedOn w:val="ab"/>
    <w:next w:val="ab"/>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e"/>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b"/>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b">
    <w:name w:val="Список Лит"/>
    <w:basedOn w:val="ab"/>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c">
    <w:name w:val="Название рисунка"/>
    <w:basedOn w:val="ab"/>
    <w:next w:val="afffffffb"/>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b"/>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Normal0">
    <w:name w:val="Normal"/>
    <w:rsid w:val="003B26DE"/>
    <w:pPr>
      <w:spacing w:before="100" w:after="100"/>
    </w:pPr>
    <w:rPr>
      <w:rFonts w:ascii="Times New Roman" w:eastAsia="Times New Roman" w:hAnsi="Times New Roman" w:cs="Times New Roman"/>
      <w:snapToGrid w:val="0"/>
      <w:sz w:val="24"/>
      <w:lang w:eastAsia="en-US"/>
    </w:rPr>
  </w:style>
  <w:style w:type="paragraph" w:customStyle="1" w:styleId="BodyTextIndent2">
    <w:name w:val="Body Text Indent 2"/>
    <w:basedOn w:val="ab"/>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c"/>
    <w:rsid w:val="003B26DE"/>
    <w:rPr>
      <w:rFonts w:ascii="Verdana" w:hAnsi="Verdana" w:hint="default"/>
      <w:b w:val="0"/>
      <w:bCs w:val="0"/>
      <w:strike w:val="0"/>
      <w:dstrike w:val="0"/>
      <w:color w:val="000000"/>
      <w:sz w:val="18"/>
      <w:szCs w:val="18"/>
      <w:u w:val="none"/>
      <w:effect w:val="none"/>
    </w:rPr>
  </w:style>
  <w:style w:type="paragraph" w:customStyle="1" w:styleId="BodyText3">
    <w:name w:val="Body Text 3"/>
    <w:basedOn w:val="ab"/>
    <w:rsid w:val="003B26DE"/>
    <w:pPr>
      <w:suppressAutoHyphens w:val="0"/>
      <w:jc w:val="center"/>
    </w:pPr>
    <w:rPr>
      <w:rFonts w:ascii="EIIa" w:eastAsia="EIIa" w:hAnsi="Times New Roman" w:cs="Times New Roman"/>
      <w:b/>
      <w:sz w:val="32"/>
      <w:szCs w:val="20"/>
      <w:lang w:val="uk-UA" w:eastAsia="en-US"/>
    </w:rPr>
  </w:style>
  <w:style w:type="paragraph" w:customStyle="1" w:styleId="BodyTextIndent3">
    <w:name w:val="Body Text Indent 3"/>
    <w:basedOn w:val="ab"/>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c"/>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c"/>
    <w:rsid w:val="003B26DE"/>
    <w:rPr>
      <w:rFonts w:ascii="Verdana" w:hAnsi="Verdana" w:hint="default"/>
      <w:b/>
      <w:bCs/>
      <w:strike w:val="0"/>
      <w:dstrike w:val="0"/>
      <w:sz w:val="24"/>
      <w:szCs w:val="24"/>
      <w:u w:val="none"/>
      <w:effect w:val="none"/>
    </w:rPr>
  </w:style>
  <w:style w:type="character" w:customStyle="1" w:styleId="head21">
    <w:name w:val="head21"/>
    <w:basedOn w:val="ac"/>
    <w:rsid w:val="00C5750D"/>
    <w:rPr>
      <w:rFonts w:ascii="Verdana" w:hAnsi="Verdana" w:hint="default"/>
      <w:b/>
      <w:bCs/>
      <w:strike w:val="0"/>
      <w:dstrike w:val="0"/>
      <w:spacing w:val="0"/>
      <w:sz w:val="22"/>
      <w:szCs w:val="22"/>
      <w:u w:val="none"/>
      <w:effect w:val="none"/>
    </w:rPr>
  </w:style>
  <w:style w:type="character" w:customStyle="1" w:styleId="text13">
    <w:name w:val="text1"/>
    <w:basedOn w:val="ac"/>
    <w:rsid w:val="00C5750D"/>
    <w:rPr>
      <w:rFonts w:ascii="Georgia" w:hAnsi="Georgia" w:hint="default"/>
      <w:b w:val="0"/>
      <w:bCs w:val="0"/>
      <w:smallCaps w:val="0"/>
      <w:strike w:val="0"/>
      <w:dstrike w:val="0"/>
      <w:sz w:val="23"/>
      <w:szCs w:val="2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2212</TotalTime>
  <Pages>50</Pages>
  <Words>9424</Words>
  <Characters>53717</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63015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715</cp:revision>
  <cp:lastPrinted>2009-02-06T08:36:00Z</cp:lastPrinted>
  <dcterms:created xsi:type="dcterms:W3CDTF">2015-03-22T11:10:00Z</dcterms:created>
  <dcterms:modified xsi:type="dcterms:W3CDTF">2015-04-13T08:00:00Z</dcterms:modified>
</cp:coreProperties>
</file>