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55A488E3" w:rsidR="004F5354" w:rsidRPr="00E73BCA" w:rsidRDefault="00E73BCA" w:rsidP="00E73BCA">
      <w:bookmarkStart w:id="0" w:name="_GoBack"/>
      <w:proofErr w:type="spellStart"/>
      <w:r>
        <w:rPr>
          <w:rFonts w:ascii="Verdana" w:hAnsi="Verdana"/>
          <w:b/>
          <w:bCs/>
          <w:color w:val="000000"/>
          <w:shd w:val="clear" w:color="auto" w:fill="FFFFFF"/>
        </w:rPr>
        <w:t>Вятоха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впливу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музичного</w:t>
      </w:r>
      <w:proofErr w:type="spellEnd"/>
      <w:r>
        <w:rPr>
          <w:rFonts w:ascii="Verdana" w:hAnsi="Verdana"/>
          <w:b/>
          <w:bCs/>
          <w:color w:val="000000"/>
          <w:shd w:val="clear" w:color="auto" w:fill="FFFFFF"/>
        </w:rPr>
        <w:t xml:space="preserve"> тембру на </w:t>
      </w:r>
      <w:proofErr w:type="spellStart"/>
      <w:r>
        <w:rPr>
          <w:rFonts w:ascii="Verdana" w:hAnsi="Verdana"/>
          <w:b/>
          <w:bCs/>
          <w:color w:val="000000"/>
          <w:shd w:val="clear" w:color="auto" w:fill="FFFFFF"/>
        </w:rPr>
        <w:t>емоційні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стани</w:t>
      </w:r>
      <w:proofErr w:type="spellEnd"/>
      <w:r>
        <w:rPr>
          <w:rFonts w:ascii="Verdana" w:hAnsi="Verdana"/>
          <w:b/>
          <w:bCs/>
          <w:color w:val="000000"/>
          <w:shd w:val="clear" w:color="auto" w:fill="FFFFFF"/>
        </w:rPr>
        <w:t xml:space="preserve"> старших </w:t>
      </w:r>
      <w:proofErr w:type="spellStart"/>
      <w:proofErr w:type="gramStart"/>
      <w:r>
        <w:rPr>
          <w:rFonts w:ascii="Verdana" w:hAnsi="Verdana"/>
          <w:b/>
          <w:bCs/>
          <w:color w:val="000000"/>
          <w:shd w:val="clear" w:color="auto" w:fill="FFFFFF"/>
        </w:rPr>
        <w:t>школярів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М. П. </w:t>
      </w:r>
      <w:proofErr w:type="spellStart"/>
      <w:r>
        <w:rPr>
          <w:rFonts w:ascii="Verdana" w:hAnsi="Verdana"/>
          <w:b/>
          <w:bCs/>
          <w:color w:val="000000"/>
          <w:shd w:val="clear" w:color="auto" w:fill="FFFFFF"/>
        </w:rPr>
        <w:t>Драгоманова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F5354" w:rsidRPr="00E73BC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8415" w14:textId="77777777" w:rsidR="006B6C61" w:rsidRDefault="006B6C61">
      <w:pPr>
        <w:spacing w:after="0" w:line="240" w:lineRule="auto"/>
      </w:pPr>
      <w:r>
        <w:separator/>
      </w:r>
    </w:p>
  </w:endnote>
  <w:endnote w:type="continuationSeparator" w:id="0">
    <w:p w14:paraId="37CC01A5" w14:textId="77777777" w:rsidR="006B6C61" w:rsidRDefault="006B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0DB6F" w14:textId="77777777" w:rsidR="006B6C61" w:rsidRDefault="006B6C61">
      <w:pPr>
        <w:spacing w:after="0" w:line="240" w:lineRule="auto"/>
      </w:pPr>
      <w:r>
        <w:separator/>
      </w:r>
    </w:p>
  </w:footnote>
  <w:footnote w:type="continuationSeparator" w:id="0">
    <w:p w14:paraId="0DBEED26" w14:textId="77777777" w:rsidR="006B6C61" w:rsidRDefault="006B6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C61"/>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24035</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4757</cp:revision>
  <cp:lastPrinted>2009-02-06T05:36:00Z</cp:lastPrinted>
  <dcterms:created xsi:type="dcterms:W3CDTF">2016-09-19T15:12:00Z</dcterms:created>
  <dcterms:modified xsi:type="dcterms:W3CDTF">2017-01-29T14:56:00Z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