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82991" w:rsidRDefault="009E298D"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основы реализации обязанности каждого платить законно установленные налоги и сборы в РФ</w:t>
      </w:r>
      <w:r>
        <w:rPr>
          <w:rFonts w:ascii="Verdana" w:hAnsi="Verdana"/>
          <w:color w:val="000000"/>
          <w:sz w:val="18"/>
          <w:szCs w:val="18"/>
        </w:rPr>
        <w:br/>
      </w:r>
      <w:r>
        <w:rPr>
          <w:rFonts w:ascii="Verdana" w:hAnsi="Verdana"/>
          <w:color w:val="000000"/>
          <w:sz w:val="18"/>
          <w:szCs w:val="18"/>
        </w:rPr>
        <w:br/>
      </w:r>
    </w:p>
    <w:p w:rsidR="009E298D" w:rsidRDefault="009E298D" w:rsidP="003C1328">
      <w:pPr>
        <w:jc w:val="both"/>
        <w:rPr>
          <w:rFonts w:ascii="Verdana" w:hAnsi="Verdana"/>
          <w:color w:val="FF0000"/>
          <w:sz w:val="18"/>
          <w:szCs w:val="18"/>
        </w:rPr>
      </w:pPr>
    </w:p>
    <w:p w:rsidR="009E298D" w:rsidRDefault="009E298D" w:rsidP="003C1328">
      <w:pPr>
        <w:jc w:val="both"/>
        <w:rPr>
          <w:rFonts w:ascii="Verdana" w:hAnsi="Verdana"/>
          <w:color w:val="FF0000"/>
          <w:sz w:val="18"/>
          <w:szCs w:val="18"/>
        </w:rPr>
      </w:pPr>
    </w:p>
    <w:p w:rsidR="009E298D" w:rsidRDefault="009E298D" w:rsidP="009E298D">
      <w:pPr>
        <w:spacing w:line="270" w:lineRule="atLeast"/>
        <w:rPr>
          <w:rFonts w:ascii="Verdana" w:hAnsi="Verdana"/>
          <w:b/>
          <w:bCs/>
          <w:color w:val="000000"/>
          <w:sz w:val="18"/>
          <w:szCs w:val="18"/>
        </w:rPr>
      </w:pPr>
      <w:r>
        <w:rPr>
          <w:rFonts w:ascii="Verdana" w:hAnsi="Verdana"/>
          <w:b/>
          <w:bCs/>
          <w:color w:val="000000"/>
          <w:sz w:val="18"/>
          <w:szCs w:val="18"/>
        </w:rPr>
        <w:t>Год: </w:t>
      </w:r>
    </w:p>
    <w:p w:rsidR="009E298D" w:rsidRDefault="009E298D" w:rsidP="009E298D">
      <w:pPr>
        <w:spacing w:line="270" w:lineRule="atLeast"/>
        <w:rPr>
          <w:rFonts w:ascii="Verdana" w:hAnsi="Verdana"/>
          <w:color w:val="000000"/>
          <w:sz w:val="18"/>
          <w:szCs w:val="18"/>
        </w:rPr>
      </w:pPr>
      <w:r>
        <w:rPr>
          <w:rFonts w:ascii="Verdana" w:hAnsi="Verdana"/>
          <w:color w:val="000000"/>
          <w:sz w:val="18"/>
          <w:szCs w:val="18"/>
        </w:rPr>
        <w:t>2011</w:t>
      </w:r>
    </w:p>
    <w:p w:rsidR="009E298D" w:rsidRDefault="009E298D" w:rsidP="009E298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298D" w:rsidRDefault="009E298D" w:rsidP="009E298D">
      <w:pPr>
        <w:spacing w:line="270" w:lineRule="atLeast"/>
        <w:rPr>
          <w:rFonts w:ascii="Verdana" w:hAnsi="Verdana"/>
          <w:color w:val="000000"/>
          <w:sz w:val="18"/>
          <w:szCs w:val="18"/>
        </w:rPr>
      </w:pPr>
      <w:r>
        <w:rPr>
          <w:rFonts w:ascii="Verdana" w:hAnsi="Verdana"/>
          <w:color w:val="000000"/>
          <w:sz w:val="18"/>
          <w:szCs w:val="18"/>
        </w:rPr>
        <w:t>Паюшин, Михаил Константинович</w:t>
      </w:r>
    </w:p>
    <w:p w:rsidR="009E298D" w:rsidRDefault="009E298D" w:rsidP="009E298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298D" w:rsidRDefault="009E298D" w:rsidP="009E298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298D" w:rsidRDefault="009E298D" w:rsidP="009E298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298D" w:rsidRDefault="009E298D" w:rsidP="009E298D">
      <w:pPr>
        <w:spacing w:line="270" w:lineRule="atLeast"/>
        <w:rPr>
          <w:rFonts w:ascii="Verdana" w:hAnsi="Verdana"/>
          <w:color w:val="000000"/>
          <w:sz w:val="18"/>
          <w:szCs w:val="18"/>
        </w:rPr>
      </w:pPr>
      <w:r>
        <w:rPr>
          <w:rFonts w:ascii="Verdana" w:hAnsi="Verdana"/>
          <w:color w:val="000000"/>
          <w:sz w:val="18"/>
          <w:szCs w:val="18"/>
        </w:rPr>
        <w:t>Москва</w:t>
      </w:r>
    </w:p>
    <w:p w:rsidR="009E298D" w:rsidRDefault="009E298D" w:rsidP="009E298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298D" w:rsidRDefault="009E298D" w:rsidP="009E298D">
      <w:pPr>
        <w:spacing w:line="270" w:lineRule="atLeast"/>
        <w:rPr>
          <w:rFonts w:ascii="Verdana" w:hAnsi="Verdana"/>
          <w:color w:val="000000"/>
          <w:sz w:val="18"/>
          <w:szCs w:val="18"/>
        </w:rPr>
      </w:pPr>
      <w:r>
        <w:rPr>
          <w:rFonts w:ascii="Verdana" w:hAnsi="Verdana"/>
          <w:color w:val="000000"/>
          <w:sz w:val="18"/>
          <w:szCs w:val="18"/>
        </w:rPr>
        <w:t>12.00.02</w:t>
      </w:r>
    </w:p>
    <w:p w:rsidR="009E298D" w:rsidRDefault="009E298D" w:rsidP="009E298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298D" w:rsidRDefault="009E298D" w:rsidP="009E298D">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E298D" w:rsidRDefault="009E298D" w:rsidP="009E298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298D" w:rsidRDefault="009E298D" w:rsidP="009E298D">
      <w:pPr>
        <w:spacing w:line="270" w:lineRule="atLeast"/>
        <w:rPr>
          <w:rFonts w:ascii="Verdana" w:hAnsi="Verdana"/>
          <w:color w:val="000000"/>
          <w:sz w:val="18"/>
          <w:szCs w:val="18"/>
        </w:rPr>
      </w:pPr>
      <w:r>
        <w:rPr>
          <w:rFonts w:ascii="Verdana" w:hAnsi="Verdana"/>
          <w:color w:val="000000"/>
          <w:sz w:val="18"/>
          <w:szCs w:val="18"/>
        </w:rPr>
        <w:t>202</w:t>
      </w:r>
    </w:p>
    <w:p w:rsidR="009E298D" w:rsidRDefault="009E298D" w:rsidP="009E298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Паюшин, Михаил Константинович</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Глава. Исследование принципов и конституционно-правовых механизмов</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обязанности каждого платить законно</w:t>
      </w:r>
      <w:r>
        <w:rPr>
          <w:rStyle w:val="WW8Num3z0"/>
          <w:rFonts w:ascii="Verdana" w:hAnsi="Verdana"/>
          <w:color w:val="000000"/>
          <w:sz w:val="18"/>
          <w:szCs w:val="18"/>
        </w:rPr>
        <w:t> </w:t>
      </w:r>
      <w:r>
        <w:rPr>
          <w:rStyle w:val="WW8Num4z0"/>
          <w:rFonts w:ascii="Verdana" w:hAnsi="Verdana"/>
          <w:color w:val="4682B4"/>
          <w:sz w:val="18"/>
          <w:szCs w:val="18"/>
        </w:rPr>
        <w:t>установленные</w:t>
      </w:r>
      <w:r>
        <w:rPr>
          <w:rStyle w:val="WW8Num3z0"/>
          <w:rFonts w:ascii="Verdana" w:hAnsi="Verdana"/>
          <w:color w:val="000000"/>
          <w:sz w:val="18"/>
          <w:szCs w:val="18"/>
        </w:rPr>
        <w:t> </w:t>
      </w:r>
      <w:r>
        <w:rPr>
          <w:rFonts w:ascii="Verdana" w:hAnsi="Verdana"/>
          <w:color w:val="000000"/>
          <w:sz w:val="18"/>
          <w:szCs w:val="18"/>
        </w:rPr>
        <w:t>налоги и сборы.</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основы обязанности каждого платить</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установленные налоги и сборы.</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Сравнительно-правовой анализ конституционно-правовых механизмов реализации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платить законно установленные налоги и</w:t>
      </w:r>
      <w:r>
        <w:rPr>
          <w:rStyle w:val="WW8Num3z0"/>
          <w:rFonts w:ascii="Verdana" w:hAnsi="Verdana"/>
          <w:color w:val="000000"/>
          <w:sz w:val="18"/>
          <w:szCs w:val="18"/>
        </w:rPr>
        <w:t> </w:t>
      </w:r>
      <w:r>
        <w:rPr>
          <w:rStyle w:val="WW8Num4z0"/>
          <w:rFonts w:ascii="Verdana" w:hAnsi="Verdana"/>
          <w:color w:val="4682B4"/>
          <w:sz w:val="18"/>
          <w:szCs w:val="18"/>
        </w:rPr>
        <w:t>сборы</w:t>
      </w:r>
      <w:r>
        <w:rPr>
          <w:rStyle w:val="WW8Num3z0"/>
          <w:rFonts w:ascii="Verdana" w:hAnsi="Verdana"/>
          <w:color w:val="000000"/>
          <w:sz w:val="18"/>
          <w:szCs w:val="18"/>
        </w:rPr>
        <w:t> </w:t>
      </w:r>
      <w:r>
        <w:rPr>
          <w:rFonts w:ascii="Verdana" w:hAnsi="Verdana"/>
          <w:color w:val="000000"/>
          <w:sz w:val="18"/>
          <w:szCs w:val="18"/>
        </w:rPr>
        <w:t>в зарубежном и отечественном законодательстве.</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Конституционно-правовые проблемы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обязанности платить законно установленные</w:t>
      </w:r>
      <w:r>
        <w:rPr>
          <w:rStyle w:val="WW8Num3z0"/>
          <w:rFonts w:ascii="Verdana" w:hAnsi="Verdana"/>
          <w:color w:val="000000"/>
          <w:sz w:val="18"/>
          <w:szCs w:val="18"/>
        </w:rPr>
        <w:t> </w:t>
      </w:r>
      <w:r>
        <w:rPr>
          <w:rStyle w:val="WW8Num4z0"/>
          <w:rFonts w:ascii="Verdana" w:hAnsi="Verdana"/>
          <w:color w:val="4682B4"/>
          <w:sz w:val="18"/>
          <w:szCs w:val="18"/>
        </w:rPr>
        <w:t>налоги</w:t>
      </w:r>
      <w:r>
        <w:rPr>
          <w:rStyle w:val="WW8Num3z0"/>
          <w:rFonts w:ascii="Verdana" w:hAnsi="Verdana"/>
          <w:color w:val="000000"/>
          <w:sz w:val="18"/>
          <w:szCs w:val="18"/>
        </w:rPr>
        <w:t> </w:t>
      </w:r>
      <w:r>
        <w:rPr>
          <w:rFonts w:ascii="Verdana" w:hAnsi="Verdana"/>
          <w:color w:val="000000"/>
          <w:sz w:val="18"/>
          <w:szCs w:val="18"/>
        </w:rPr>
        <w:t>и сборы.</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Глава. Пути и методы совершенствования конституционно-правового механизма реализации обязанности</w:t>
      </w:r>
      <w:r>
        <w:rPr>
          <w:rStyle w:val="WW8Num3z0"/>
          <w:rFonts w:ascii="Verdana" w:hAnsi="Verdana"/>
          <w:color w:val="000000"/>
          <w:sz w:val="18"/>
          <w:szCs w:val="18"/>
        </w:rPr>
        <w:t> </w:t>
      </w:r>
      <w:r>
        <w:rPr>
          <w:rStyle w:val="WW8Num4z0"/>
          <w:rFonts w:ascii="Verdana" w:hAnsi="Verdana"/>
          <w:color w:val="4682B4"/>
          <w:sz w:val="18"/>
          <w:szCs w:val="18"/>
        </w:rPr>
        <w:t>платить</w:t>
      </w:r>
      <w:r>
        <w:rPr>
          <w:rStyle w:val="WW8Num3z0"/>
          <w:rFonts w:ascii="Verdana" w:hAnsi="Verdana"/>
          <w:color w:val="000000"/>
          <w:sz w:val="18"/>
          <w:szCs w:val="18"/>
        </w:rPr>
        <w:t> </w:t>
      </w:r>
      <w:r>
        <w:rPr>
          <w:rFonts w:ascii="Verdana" w:hAnsi="Verdana"/>
          <w:color w:val="000000"/>
          <w:sz w:val="18"/>
          <w:szCs w:val="18"/>
        </w:rPr>
        <w:t>законно установленные налоги и сборы.</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как . основа механизма согласования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сторон</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правоотношений в налоговой сфере.</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Модель конституционных принципов реализации обязанности</w:t>
      </w:r>
      <w:r>
        <w:rPr>
          <w:rStyle w:val="WW8Num3z0"/>
          <w:rFonts w:ascii="Verdana" w:hAnsi="Verdana"/>
          <w:color w:val="000000"/>
          <w:sz w:val="18"/>
          <w:szCs w:val="18"/>
        </w:rPr>
        <w:t> </w:t>
      </w:r>
      <w:r>
        <w:rPr>
          <w:rStyle w:val="WW8Num4z0"/>
          <w:rFonts w:ascii="Verdana" w:hAnsi="Verdana"/>
          <w:color w:val="4682B4"/>
          <w:sz w:val="18"/>
          <w:szCs w:val="18"/>
        </w:rPr>
        <w:t>каждого</w:t>
      </w:r>
      <w:r>
        <w:rPr>
          <w:rStyle w:val="WW8Num3z0"/>
          <w:rFonts w:ascii="Verdana" w:hAnsi="Verdana"/>
          <w:color w:val="000000"/>
          <w:sz w:val="18"/>
          <w:szCs w:val="18"/>
        </w:rPr>
        <w:t> </w:t>
      </w:r>
      <w:r>
        <w:rPr>
          <w:rFonts w:ascii="Verdana" w:hAnsi="Verdana"/>
          <w:color w:val="000000"/>
          <w:sz w:val="18"/>
          <w:szCs w:val="18"/>
        </w:rPr>
        <w:t>платить законно установленные налоги и сборы в РФ.</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Предложения по совершенствованию конституционно-правового механизма реализации обязанности каждого платить законно установленные налоги и сборы.</w:t>
      </w:r>
    </w:p>
    <w:p w:rsidR="009E298D" w:rsidRDefault="009E298D" w:rsidP="009E298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реализации обязанности каждого платить законно установленные налоги и сборы в РФ"</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Одной из основных целей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России является исследование стратегических решений и конкретных действий государственных органов в сфере экономики с позиций их соответствия принципам, нормам и ценностям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 учетом существующих реальных экономических возможностей.</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Системная взаимосвязь конституционного права и экономики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 xml:space="preserve">большинством российских и зарубежных ученых. На рубеже XX-XXI вв. это понимание выразилось в становлении синтетического г научного направления на стыке юридических, экономических, социологических, и </w:t>
      </w:r>
      <w:r>
        <w:rPr>
          <w:rFonts w:ascii="Verdana" w:hAnsi="Verdana"/>
          <w:color w:val="000000"/>
          <w:sz w:val="18"/>
          <w:szCs w:val="18"/>
        </w:rPr>
        <w:lastRenderedPageBreak/>
        <w:t>политологических наук, получившего название «</w:t>
      </w:r>
      <w:r>
        <w:rPr>
          <w:rStyle w:val="WW8Num4z0"/>
          <w:rFonts w:ascii="Verdana" w:hAnsi="Verdana"/>
          <w:color w:val="4682B4"/>
          <w:sz w:val="18"/>
          <w:szCs w:val="18"/>
        </w:rPr>
        <w:t>конституционная</w:t>
      </w:r>
      <w:r>
        <w:rPr>
          <w:rFonts w:ascii="Verdana" w:hAnsi="Verdana"/>
          <w:color w:val="000000"/>
          <w:sz w:val="18"/>
          <w:szCs w:val="18"/>
        </w:rPr>
        <w:t>экономика» (constitutional economics, constitutional political economy).</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Конституционная экономика - научное направление, изучающее принципы достижения максимально возможного, в рамках национальной экономической системы, удовлетворения экономических и социальных прав личности путем оптимального сочетания экономической целесообразности с достигнутым уровнем конституционного развития, отраженным в нормах конституционного права, регламентирующих экономическую и политическую деятельность в государстве. Одной из главных проблем конституционного права является взаимозависимость между уровнем развития демократии и благосостоянием страны, между</w:t>
      </w:r>
      <w:r>
        <w:rPr>
          <w:rStyle w:val="WW8Num3z0"/>
          <w:rFonts w:ascii="Verdana" w:hAnsi="Verdana"/>
          <w:color w:val="000000"/>
          <w:sz w:val="18"/>
          <w:szCs w:val="18"/>
        </w:rPr>
        <w:t> </w:t>
      </w:r>
      <w:r>
        <w:rPr>
          <w:rStyle w:val="WW8Num4z0"/>
          <w:rFonts w:ascii="Verdana" w:hAnsi="Verdana"/>
          <w:color w:val="4682B4"/>
          <w:sz w:val="18"/>
          <w:szCs w:val="18"/>
        </w:rPr>
        <w:t>верховенством</w:t>
      </w:r>
      <w:r>
        <w:rPr>
          <w:rStyle w:val="WW8Num3z0"/>
          <w:rFonts w:ascii="Verdana" w:hAnsi="Verdana"/>
          <w:color w:val="000000"/>
          <w:sz w:val="18"/>
          <w:szCs w:val="18"/>
        </w:rPr>
        <w:t> </w:t>
      </w:r>
      <w:r>
        <w:rPr>
          <w:rFonts w:ascii="Verdana" w:hAnsi="Verdana"/>
          <w:color w:val="000000"/>
          <w:sz w:val="18"/>
          <w:szCs w:val="18"/>
        </w:rPr>
        <w:t>права (правовым государством) и благополучием его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основных элементов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экономики является государственная налоговая политика, налоговая система 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уплате налогов и-сборов. •</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Взаимосвязь</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налоговых норм, место Конституции РФ в механизме правового регулирования налоговой системы остаются недостаточно исследованными. Анализ практики применения Конституции</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различными государственными органами показывает возрастающее значение конституционно-правовых норм в регулировании вопросов налогообложения.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конституционно-правовые принципы должны стать той основой, которая позволит проводить эффективную государственную налоговую политику и целенаправленное, эффективное реформирование налогообложения в целом.</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каждого платить законно установленные налоги и сборы. Она предписывает, что законы, устанавливающие новые налоги или ухудшающие положение</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Fonts w:ascii="Verdana" w:hAnsi="Verdana"/>
          <w:color w:val="000000"/>
          <w:sz w:val="18"/>
          <w:szCs w:val="18"/>
        </w:rPr>
        <w:t>, обратной силы не имеют (ст. 57). Также установлено, что федеральные налоги и сборы находятся в</w:t>
      </w:r>
      <w:r>
        <w:rPr>
          <w:rStyle w:val="WW8Num3z0"/>
          <w:rFonts w:ascii="Verdana" w:hAnsi="Verdana"/>
          <w:color w:val="000000"/>
          <w:sz w:val="18"/>
          <w:szCs w:val="18"/>
        </w:rPr>
        <w:t> </w:t>
      </w:r>
      <w:r>
        <w:rPr>
          <w:rStyle w:val="WW8Num4z0"/>
          <w:rFonts w:ascii="Verdana" w:hAnsi="Verdana"/>
          <w:color w:val="4682B4"/>
          <w:sz w:val="18"/>
          <w:szCs w:val="18"/>
        </w:rPr>
        <w:t>исключительном</w:t>
      </w:r>
      <w:r>
        <w:rPr>
          <w:rStyle w:val="WW8Num3z0"/>
          <w:rFonts w:ascii="Verdana" w:hAnsi="Verdana"/>
          <w:color w:val="000000"/>
          <w:sz w:val="18"/>
          <w:szCs w:val="18"/>
        </w:rPr>
        <w:t> </w:t>
      </w:r>
      <w:r>
        <w:rPr>
          <w:rFonts w:ascii="Verdana" w:hAnsi="Verdana"/>
          <w:color w:val="000000"/>
          <w:sz w:val="18"/>
          <w:szCs w:val="18"/>
        </w:rPr>
        <w:t>ведении Российской Федерации (п. «з» ст. 71), а общие принципы налогообложения и сборов - в совместном ведении Российской Федерации и субъектов Российской Федерации (п. «и» ч. 1 ст. 72).</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 введении или отмене налогов, освобождении.от их</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могут быть внесены только при наличии заключения Правительства Российской Федерации (ч. 3 ст. 104). Принятые Государственной Думой федеральные законы по вопросам федеральных налогов и сборов подлежат обязательному рассмотрению в Совете Федерации (ст. 106).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самостоятельно устанавливают местные налоги и сборы (ч. 1 ст. 132).</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Обязанность платить</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установленные налоги и сборы</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нормативных актах многих государств. Более того, в ряде государств обязанность платить законно установленные налоги и сборы закреплена в конституции.</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конституционно-правовые механизмы реализации данной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варьируются от государства к государству. Эти механизмы зависят от специфики конкретно-исторических условий, национальных правовых обычаев, системы права, развития институтов государства и многих других факторов. 1 4</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конституционно-правового регулирования механизма реализации обязанности каждого платить законно установленные налоги и сборы и связанные с ним проблемы эффективности государственной налоговой политики в Российской Федерации имеют существенное значение, как для развития Российской Федерации,, так и- для развития предпринимательства.</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Неэффективная, неадекватная социально-экономической ситуации государственная налоговая политика становится тормозом общественного развития, правовые нормы, * воплощенные в ней, наряду с другими нормативными регуляторами и консервативными институтами общества, вступают в конфликт с конкретно-историческими условиями, провоцируя кризисные ситуации.</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 ярко налоговые диспропорции и неэффективность государственной налоговой политики проявляются в. условиях экономических кризисов. В таких условиях налоговые</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становятся особенно ощутимыми, что заставляет налогоплательщиков усомниться в справедливости и оправданности взимаемых налогов и эффективности проводимой государственной налоговой политики.</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в налоговом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очень важно соблюдать баланс I между</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и частными интересами субъектов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xml:space="preserve">в сфере налогообложения. </w:t>
      </w:r>
      <w:r>
        <w:rPr>
          <w:rFonts w:ascii="Verdana" w:hAnsi="Verdana"/>
          <w:color w:val="000000"/>
          <w:sz w:val="18"/>
          <w:szCs w:val="18"/>
        </w:rPr>
        <w:lastRenderedPageBreak/>
        <w:t>Требуется выстраивать государственную налоговую политику таким образом, чтобы, с одной стороны, сформировать бюджет, а с другой - не отбить у</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Fonts w:ascii="Verdana" w:hAnsi="Verdana"/>
          <w:color w:val="000000"/>
          <w:sz w:val="18"/>
          <w:szCs w:val="18"/>
        </w:rPr>
        <w:t>желания заниматься коммерческой деятельностью, иметь недвижимость или обладать иным объектом налогообложения. *</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Вполне возможно, что наличие сформулированных теорией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 обеспечения баланса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субъектов конституционных правоотношений в налоговой сфере позволило бы избежать множества трудностей, ошибок и противоречий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которых сталкиваются интересы,</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в частном и публичном порядке.</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свидетельствует о том, что если не упорядочить публично-правовое воздействие на</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отношения, конституционные правоотношения в налоговой сфере утратят свою стабильность, а соответственно и основополагающее значение. В свете требований, предъявляемых к судам как органам, призванным обеспечить охрану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задача "соблюдения баланса' частных и публичных интересов на фоне нестабильного, противоречивого законодательства приобретает актуальное значение.</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реальной жизни достижение баланса интересов в результате</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задача весьма сложная; граница между сферами частных и публичных интересов подвижна и устанавливается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установление границ государственного регулирования составляет проблему сочетания (обеспечения) баланса частных и публичных интересов в любой сфере жизни общества.</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Подобные процессы воспроизводятся- циклически, что подтверждается целым рядом исторических</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Fonts w:ascii="Verdana" w:hAnsi="Verdana"/>
          <w:color w:val="000000"/>
          <w:sz w:val="18"/>
          <w:szCs w:val="18"/>
        </w:rPr>
        <w:t>.</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 обусловлена наличием</w:t>
      </w:r>
      <w:r>
        <w:rPr>
          <w:rStyle w:val="WW8Num3z0"/>
          <w:rFonts w:ascii="Verdana" w:hAnsi="Verdana"/>
          <w:color w:val="000000"/>
          <w:sz w:val="18"/>
          <w:szCs w:val="18"/>
        </w:rPr>
        <w:t> </w:t>
      </w:r>
      <w:r>
        <w:rPr>
          <w:rStyle w:val="WW8Num4z0"/>
          <w:rFonts w:ascii="Verdana" w:hAnsi="Verdana"/>
          <w:color w:val="4682B4"/>
          <w:sz w:val="18"/>
          <w:szCs w:val="18"/>
        </w:rPr>
        <w:t>неурегулированного</w:t>
      </w:r>
      <w:r>
        <w:rPr>
          <w:rStyle w:val="WW8Num3z0"/>
          <w:rFonts w:ascii="Verdana" w:hAnsi="Verdana"/>
          <w:color w:val="000000"/>
          <w:sz w:val="18"/>
          <w:szCs w:val="18"/>
        </w:rPr>
        <w:t> </w:t>
      </w:r>
      <w:r>
        <w:rPr>
          <w:rFonts w:ascii="Verdana" w:hAnsi="Verdana"/>
          <w:color w:val="000000"/>
          <w:sz w:val="18"/>
          <w:szCs w:val="18"/>
        </w:rPr>
        <w:t>в системе российского права конфликта публичных и частных интересов субъектов конституционных правоотношений в налоговой сфере.</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Будучи</w:t>
      </w:r>
      <w:r>
        <w:rPr>
          <w:rStyle w:val="WW8Num3z0"/>
          <w:rFonts w:ascii="Verdana" w:hAnsi="Verdana"/>
          <w:color w:val="000000"/>
          <w:sz w:val="18"/>
          <w:szCs w:val="18"/>
        </w:rPr>
        <w:t> </w:t>
      </w:r>
      <w:r>
        <w:rPr>
          <w:rStyle w:val="WW8Num4z0"/>
          <w:rFonts w:ascii="Verdana" w:hAnsi="Verdana"/>
          <w:color w:val="4682B4"/>
          <w:sz w:val="18"/>
          <w:szCs w:val="18"/>
        </w:rPr>
        <w:t>неурегулированным</w:t>
      </w:r>
      <w:r>
        <w:rPr>
          <w:rStyle w:val="WW8Num3z0"/>
          <w:rFonts w:ascii="Verdana" w:hAnsi="Verdana"/>
          <w:color w:val="000000"/>
          <w:sz w:val="18"/>
          <w:szCs w:val="18"/>
        </w:rPr>
        <w:t> </w:t>
      </w:r>
      <w:r>
        <w:rPr>
          <w:rFonts w:ascii="Verdana" w:hAnsi="Verdana"/>
          <w:color w:val="000000"/>
          <w:sz w:val="18"/>
          <w:szCs w:val="18"/>
        </w:rPr>
        <w:t>на концептуальном уровне, данный конфликт создает предпосылки для ущемления интересов сторон, что чревато нарушениями законодательства в налоговой сфере и основ конституционного строя РФ. - •</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Тема конституционной обязанности платить законно установленные налоги и сборы и налогообложения в целом в последние десятилетие не была обделена вниманием российских исследователей. Данный факт объясняется, по нашему мнению, тем, что налоги и сборы являются основным источником доходов государственного бюджета в Российской Федерации, используемого для финансового регулирования социально-экономических процессов, протекающих в государстве.</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2005 году вышла интересная работа Поповой С.С., посвященная конституционно-правовым принципам налоговой системы РФ. В данной работе освящалось основное содержание конституционно-правовых принципов налоговой системы в решениях Конституционного Суда РФ. В последующем, данная тема получила свое развитие в работе</w:t>
      </w:r>
      <w:r>
        <w:rPr>
          <w:rStyle w:val="WW8Num3z0"/>
          <w:rFonts w:ascii="Verdana" w:hAnsi="Verdana"/>
          <w:color w:val="000000"/>
          <w:sz w:val="18"/>
          <w:szCs w:val="18"/>
        </w:rPr>
        <w:t> </w:t>
      </w:r>
      <w:r>
        <w:rPr>
          <w:rStyle w:val="WW8Num4z0"/>
          <w:rFonts w:ascii="Verdana" w:hAnsi="Verdana"/>
          <w:color w:val="4682B4"/>
          <w:sz w:val="18"/>
          <w:szCs w:val="18"/>
        </w:rPr>
        <w:t>Гурова</w:t>
      </w:r>
      <w:r>
        <w:rPr>
          <w:rStyle w:val="WW8Num3z0"/>
          <w:rFonts w:ascii="Verdana" w:hAnsi="Verdana"/>
          <w:color w:val="000000"/>
          <w:sz w:val="18"/>
          <w:szCs w:val="18"/>
        </w:rPr>
        <w:t> </w:t>
      </w:r>
      <w:r>
        <w:rPr>
          <w:rFonts w:ascii="Verdana" w:hAnsi="Verdana"/>
          <w:color w:val="000000"/>
          <w:sz w:val="18"/>
          <w:szCs w:val="18"/>
        </w:rPr>
        <w:t>A.A.</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роль в исследовании проблем, связанных с конституционной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платить законно установленньте налоги и сборы играет диссертационное исследование</w:t>
      </w:r>
      <w:r>
        <w:rPr>
          <w:rStyle w:val="WW8Num3z0"/>
          <w:rFonts w:ascii="Verdana" w:hAnsi="Verdana"/>
          <w:color w:val="000000"/>
          <w:sz w:val="18"/>
          <w:szCs w:val="18"/>
        </w:rPr>
        <w:t> </w:t>
      </w:r>
      <w:r>
        <w:rPr>
          <w:rStyle w:val="WW8Num4z0"/>
          <w:rFonts w:ascii="Verdana" w:hAnsi="Verdana"/>
          <w:color w:val="4682B4"/>
          <w:sz w:val="18"/>
          <w:szCs w:val="18"/>
        </w:rPr>
        <w:t>Кострикова</w:t>
      </w:r>
      <w:r>
        <w:rPr>
          <w:rStyle w:val="WW8Num3z0"/>
          <w:rFonts w:ascii="Verdana" w:hAnsi="Verdana"/>
          <w:color w:val="000000"/>
          <w:sz w:val="18"/>
          <w:szCs w:val="18"/>
        </w:rPr>
        <w:t> </w:t>
      </w:r>
      <w:r>
        <w:rPr>
          <w:rFonts w:ascii="Verdana" w:hAnsi="Verdana"/>
          <w:color w:val="000000"/>
          <w:sz w:val="18"/>
          <w:szCs w:val="18"/>
        </w:rPr>
        <w:t>Б.Ю. В его работе, посвященной реализации конституционных принципов налогообложения в Российской Федерации,, внимание, главным образом, уделялось</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Fonts w:ascii="Verdana" w:hAnsi="Verdana"/>
          <w:color w:val="000000"/>
          <w:sz w:val="18"/>
          <w:szCs w:val="18"/>
        </w:rPr>
        <w:t>аспектам реализации принципов налогообложения.</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Затулиной Т.Н., Безмельницыной Д.Н., посвященные конституционно-правовому регулированию налоговых отношений в РФ, отличаются солидной фактологической базой и обладают большой научной достоверностью выводов. Помимо многочисленных работ указанных авторов можно отметить труды Йльякова Д.В.,</w:t>
      </w:r>
      <w:r>
        <w:rPr>
          <w:rStyle w:val="WW8Num3z0"/>
          <w:rFonts w:ascii="Verdana" w:hAnsi="Verdana"/>
          <w:color w:val="000000"/>
          <w:sz w:val="18"/>
          <w:szCs w:val="18"/>
        </w:rPr>
        <w:t> </w:t>
      </w:r>
      <w:r>
        <w:rPr>
          <w:rStyle w:val="WW8Num4z0"/>
          <w:rFonts w:ascii="Verdana" w:hAnsi="Verdana"/>
          <w:color w:val="4682B4"/>
          <w:sz w:val="18"/>
          <w:szCs w:val="18"/>
        </w:rPr>
        <w:t>Савиной</w:t>
      </w:r>
      <w:r>
        <w:rPr>
          <w:rStyle w:val="WW8Num3z0"/>
          <w:rFonts w:ascii="Verdana" w:hAnsi="Verdana"/>
          <w:color w:val="000000"/>
          <w:sz w:val="18"/>
          <w:szCs w:val="18"/>
        </w:rPr>
        <w:t> </w:t>
      </w:r>
      <w:r>
        <w:rPr>
          <w:rFonts w:ascii="Verdana" w:hAnsi="Verdana"/>
          <w:color w:val="000000"/>
          <w:sz w:val="18"/>
          <w:szCs w:val="18"/>
        </w:rPr>
        <w:t>Е.А., Имыкшеновой Е.А., Соловьёва В.А., Малахаткиной Е.В. Большое? количество авторов исследовали обязанность платить законно установленные налоги и сборы с позиции финансового права.</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большое количество работ посвященных налогообложению в РФ, в настоящее время не существует серьёзных работ монографического характера, которые бы рассматривали механизмы реализации конституционной обязанности платить законно установленные налоги и сборы с позиций конституционного права.</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Целью настоящего диссертационного исследования является разработка конституционно-правового механизма реализации обязанности платить законно установленные налоги и сборы.</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данной цели предполагает реализацию принципа социальной справедливости в области правовых отношений между государством и обществом путем совершенствования конституционно-правового механизма реализации обязанности платить законно установленные налоги и сборы на основе обеспечения баланса публичных и частных интересов субъектов конституционных правоотношений в налоговой сфере.</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диссертационного исследования решались следующие задачи:</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Анализ относящихся к сфере регулирования правоотношений в налоговой сфере норм конституционного права и систем налогового законодательства РФ и зарубежных стран.</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Сравнительный анализ использующихся (известных) конституционно-правовых механизмов реализации обязанности платить законно установленные налоги и сборы.</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Разработка теоретической модели и критериев оценки / сопоставления интересов субъектов конституционных правоотношений в налоговой сфере.</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Разработка модели принципов, обеспечивающих баланс публичных и частных интересов субъектов конституционных правоотношений в налоговой сфере.</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Формирование предложений по 5 совершенствованию конституционно-правового механизма реализации обязанности платить законно установленные налоги и сборы.</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национальное и зарубежное законодательство, регулирующее обязанность платить законно установленные налоги и сборы и практика его применения;</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труды отечественных и зарубежных ученых в обозначенной сфере; статистическая информация по заявленной теме.</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В качестве объекта настоящего диссертационного исследования выступают общественные отношения, связанные с реализацией конституционной обязанности каждого платить законно установленные налоги и сборы.</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Гипотезы исследования.</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Согласование публичных и частных интересов в сфере налогообложения создает предпосылки для эффективной реализации конституционной обязанности платить законно установленные налоги и сборы.</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Закрепление принципов реализации конституционной обязанности платить законно установленные налоги и сборы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регламентирующих сферу взаимной ответственности государства и общества, позволит обеспечить баланс публичных и частных интересов в сфере налогообложения.</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 При проведении исследования использованы труды специалистов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Братуся, О.С. Иоффе, С.Ф.</w:t>
      </w:r>
      <w:r>
        <w:rPr>
          <w:rStyle w:val="WW8Num3z0"/>
          <w:rFonts w:ascii="Verdana" w:hAnsi="Verdana"/>
          <w:color w:val="000000"/>
          <w:sz w:val="18"/>
          <w:szCs w:val="18"/>
        </w:rPr>
        <w:t> </w:t>
      </w:r>
      <w:r>
        <w:rPr>
          <w:rStyle w:val="WW8Num4z0"/>
          <w:rFonts w:ascii="Verdana" w:hAnsi="Verdana"/>
          <w:color w:val="4682B4"/>
          <w:sz w:val="18"/>
          <w:szCs w:val="18"/>
        </w:rPr>
        <w:t>Кечекьяна</w:t>
      </w:r>
      <w:r>
        <w:rPr>
          <w:rFonts w:ascii="Verdana" w:hAnsi="Verdana"/>
          <w:color w:val="000000"/>
          <w:sz w:val="18"/>
          <w:szCs w:val="18"/>
        </w:rPr>
        <w:t>, С.Н. Кожевникова, В.В. Лазарева,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М.Н. Марченко, P.O. Халфиной, Л.С.</w:t>
      </w:r>
      <w:r>
        <w:rPr>
          <w:rStyle w:val="WW8Num3z0"/>
          <w:rFonts w:ascii="Verdana" w:hAnsi="Verdana"/>
          <w:color w:val="000000"/>
          <w:sz w:val="18"/>
          <w:szCs w:val="18"/>
        </w:rPr>
        <w:t> </w:t>
      </w:r>
      <w:r>
        <w:rPr>
          <w:rStyle w:val="WW8Num4z0"/>
          <w:rFonts w:ascii="Verdana" w:hAnsi="Verdana"/>
          <w:color w:val="4682B4"/>
          <w:sz w:val="18"/>
          <w:szCs w:val="18"/>
        </w:rPr>
        <w:t>Явича</w:t>
      </w:r>
      <w:r>
        <w:rPr>
          <w:rFonts w:ascii="Verdana" w:hAnsi="Verdana"/>
          <w:color w:val="000000"/>
          <w:sz w:val="18"/>
          <w:szCs w:val="18"/>
        </w:rPr>
        <w:t>.</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применялись выводы специалистов в области конституционного и муниципального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И.А. Алебастровой, К.В. Арановского,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Г.В. Барабашева, H.A. Богдановой, В.А.</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Fonts w:ascii="Verdana" w:hAnsi="Verdana"/>
          <w:color w:val="000000"/>
          <w:sz w:val="18"/>
          <w:szCs w:val="18"/>
        </w:rPr>
        <w:t>, Е.И. Колюшина, Н.М. Колосовой,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H.H. Смирновой, С.А. Солдатова,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И.А. Умновой, Т.Я. Хабриевой,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Е.С. Шугриной, Н.В. Витрука.</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Значительный вклад в разработку проблемы конституционно-правового регулирования налоговой системы российской наукой внесли: Г.А.</w:t>
      </w:r>
      <w:r>
        <w:rPr>
          <w:rStyle w:val="WW8Num3z0"/>
          <w:rFonts w:ascii="Verdana" w:hAnsi="Verdana"/>
          <w:color w:val="000000"/>
          <w:sz w:val="18"/>
          <w:szCs w:val="18"/>
        </w:rPr>
        <w:t> </w:t>
      </w:r>
      <w:r>
        <w:rPr>
          <w:rStyle w:val="WW8Num4z0"/>
          <w:rFonts w:ascii="Verdana" w:hAnsi="Verdana"/>
          <w:color w:val="4682B4"/>
          <w:sz w:val="18"/>
          <w:szCs w:val="18"/>
        </w:rPr>
        <w:t>Гаджиев</w:t>
      </w:r>
      <w:r>
        <w:rPr>
          <w:rFonts w:ascii="Verdana" w:hAnsi="Verdana"/>
          <w:color w:val="000000"/>
          <w:sz w:val="18"/>
          <w:szCs w:val="18"/>
        </w:rPr>
        <w:t>,</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В.Д.</w:t>
      </w:r>
      <w:r>
        <w:rPr>
          <w:rStyle w:val="WW8Num3z0"/>
          <w:rFonts w:ascii="Verdana" w:hAnsi="Verdana"/>
          <w:color w:val="000000"/>
          <w:sz w:val="18"/>
          <w:szCs w:val="18"/>
        </w:rPr>
        <w:t> </w:t>
      </w:r>
      <w:r>
        <w:rPr>
          <w:rStyle w:val="WW8Num4z0"/>
          <w:rFonts w:ascii="Verdana" w:hAnsi="Verdana"/>
          <w:color w:val="4682B4"/>
          <w:sz w:val="18"/>
          <w:szCs w:val="18"/>
        </w:rPr>
        <w:t>Мазаев</w:t>
      </w:r>
      <w:r>
        <w:rPr>
          <w:rFonts w:ascii="Verdana" w:hAnsi="Verdana"/>
          <w:color w:val="000000"/>
          <w:sz w:val="18"/>
          <w:szCs w:val="18"/>
        </w:rPr>
        <w:t>, А.Н. Козырин, Ю.А. Крохина, Н.С.</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A.A. Мишин, С.Г. Пепеляев, Г.В.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Б.Н. Топорнин, Д.В. Илкяков, Т.Н.</w:t>
      </w:r>
      <w:r>
        <w:rPr>
          <w:rStyle w:val="WW8Num3z0"/>
          <w:rFonts w:ascii="Verdana" w:hAnsi="Verdana"/>
          <w:color w:val="000000"/>
          <w:sz w:val="18"/>
          <w:szCs w:val="18"/>
        </w:rPr>
        <w:t> </w:t>
      </w:r>
      <w:r>
        <w:rPr>
          <w:rStyle w:val="WW8Num4z0"/>
          <w:rFonts w:ascii="Verdana" w:hAnsi="Verdana"/>
          <w:color w:val="4682B4"/>
          <w:sz w:val="18"/>
          <w:szCs w:val="18"/>
        </w:rPr>
        <w:t>Затулина</w:t>
      </w:r>
      <w:r>
        <w:rPr>
          <w:rStyle w:val="WW8Num3z0"/>
          <w:rFonts w:ascii="Verdana" w:hAnsi="Verdana"/>
          <w:color w:val="000000"/>
          <w:sz w:val="18"/>
          <w:szCs w:val="18"/>
        </w:rPr>
        <w:t> </w:t>
      </w:r>
      <w:r>
        <w:rPr>
          <w:rFonts w:ascii="Verdana" w:hAnsi="Verdana"/>
          <w:color w:val="000000"/>
          <w:sz w:val="18"/>
          <w:szCs w:val="18"/>
        </w:rPr>
        <w:t>и других.</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уделено'работам в области финансового и налогового права. Среди них работы: Е.М.</w:t>
      </w:r>
      <w:r>
        <w:rPr>
          <w:rStyle w:val="WW8Num3z0"/>
          <w:rFonts w:ascii="Verdana" w:hAnsi="Verdana"/>
          <w:color w:val="000000"/>
          <w:sz w:val="18"/>
          <w:szCs w:val="18"/>
        </w:rPr>
        <w:t> </w:t>
      </w:r>
      <w:r>
        <w:rPr>
          <w:rStyle w:val="WW8Num4z0"/>
          <w:rFonts w:ascii="Verdana" w:hAnsi="Verdana"/>
          <w:color w:val="4682B4"/>
          <w:sz w:val="18"/>
          <w:szCs w:val="18"/>
        </w:rPr>
        <w:t>Ашмариной</w:t>
      </w:r>
      <w:r>
        <w:rPr>
          <w:rFonts w:ascii="Verdana" w:hAnsi="Verdana"/>
          <w:color w:val="000000"/>
          <w:sz w:val="18"/>
          <w:szCs w:val="18"/>
        </w:rPr>
        <w:t>, A.B. Брызгалина, О.В. Врублевской, О.Н.</w:t>
      </w:r>
      <w:r>
        <w:rPr>
          <w:rStyle w:val="WW8Num3z0"/>
          <w:rFonts w:ascii="Verdana" w:hAnsi="Verdana"/>
          <w:color w:val="000000"/>
          <w:sz w:val="18"/>
          <w:szCs w:val="18"/>
        </w:rPr>
        <w:t> </w:t>
      </w:r>
      <w:r>
        <w:rPr>
          <w:rStyle w:val="WW8Num4z0"/>
          <w:rFonts w:ascii="Verdana" w:hAnsi="Verdana"/>
          <w:color w:val="4682B4"/>
          <w:sz w:val="18"/>
          <w:szCs w:val="18"/>
        </w:rPr>
        <w:t>Горбуновой</w:t>
      </w:r>
      <w:r>
        <w:rPr>
          <w:rFonts w:ascii="Verdana" w:hAnsi="Verdana"/>
          <w:color w:val="000000"/>
          <w:sz w:val="18"/>
          <w:szCs w:val="18"/>
        </w:rPr>
        <w:t>, Е.Ю. Грачевой, М.В. Карасевой, Н.Г.</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И.И. Кучерова, О.В. Мещеряковой, И.Г.</w:t>
      </w:r>
      <w:r>
        <w:rPr>
          <w:rStyle w:val="WW8Num3z0"/>
          <w:rFonts w:ascii="Verdana" w:hAnsi="Verdana"/>
          <w:color w:val="000000"/>
          <w:sz w:val="18"/>
          <w:szCs w:val="18"/>
        </w:rPr>
        <w:t> </w:t>
      </w:r>
      <w:r>
        <w:rPr>
          <w:rStyle w:val="WW8Num4z0"/>
          <w:rFonts w:ascii="Verdana" w:hAnsi="Verdana"/>
          <w:color w:val="4682B4"/>
          <w:sz w:val="18"/>
          <w:szCs w:val="18"/>
        </w:rPr>
        <w:t>Русаковой</w:t>
      </w:r>
      <w:r>
        <w:rPr>
          <w:rFonts w:ascii="Verdana" w:hAnsi="Verdana"/>
          <w:color w:val="000000"/>
          <w:sz w:val="18"/>
          <w:szCs w:val="18"/>
        </w:rPr>
        <w:t>, В.И. Слома, Н.И. Химичевой, A.A.</w:t>
      </w:r>
      <w:r>
        <w:rPr>
          <w:rStyle w:val="WW8Num3z0"/>
          <w:rFonts w:ascii="Verdana" w:hAnsi="Verdana"/>
          <w:color w:val="000000"/>
          <w:sz w:val="18"/>
          <w:szCs w:val="18"/>
        </w:rPr>
        <w:t> </w:t>
      </w:r>
      <w:r>
        <w:rPr>
          <w:rStyle w:val="WW8Num4z0"/>
          <w:rFonts w:ascii="Verdana" w:hAnsi="Verdana"/>
          <w:color w:val="4682B4"/>
          <w:sz w:val="18"/>
          <w:szCs w:val="18"/>
        </w:rPr>
        <w:t>Ялбулганова</w:t>
      </w:r>
      <w:r>
        <w:rPr>
          <w:rFonts w:ascii="Verdana" w:hAnsi="Verdana"/>
          <w:color w:val="000000"/>
          <w:sz w:val="18"/>
          <w:szCs w:val="18"/>
        </w:rPr>
        <w:t>.</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.являются, диалектика как общенаучный метод познания, а также логический, системный, исторический и сравнительно-правовой методы научного познания.</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Эмпирико-правовой базой исследования стало российское и зарубежное-законодательство,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обязанность платить законно установленные налоги и сборы, а также акты органов судебной власти Российской Федерации.</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определяется тем, что она представляет собой попытку комплексного монографического исследования конституционной обязанности платить законно установленные налоги и сборы и конституционно-правовых' механизмов' ее реализации на современном этапе развития конституционного права;,</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данной работы предпринята попытка анализа некоторых теоретических проблем и действующего конституционного законодательства на предмет совершенствования последнего и сформулированы конкретные предложения.</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Конституционная обязанность платить законно установленные налоги и сборы подразумевает обязанность граждан и юридических лиц вести в установленном порядке учет доходов и расходов, объектов налогообложения, своевременно и в полном объеме уплачивать сумму налога и сбора в бюджет, возникающая в момент наступления срока уплаты налога, при наличии объекта налогообложения и непосредственной связи между этим объектом и субъектом и считается исполненной в тот момент, когда</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части его имущества, предназначенной для уплаты в бюджет в виде налога, фактически произошло.</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Сравнительно-правовой анализ российского и зарубежного конституционного законодательства в области налогообложения позволяет сделать вывод, что наибольшая эффективность реализации конституционного обязанности платить законно установленные налоги и сборы достигается путем закрепления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иных нормативных актах детализированных норм, позволяющих определить понятие и цели налогообложения, основные права, обязанности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участников, конституционных правоотношение в налоговой сфере: •</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Конституционно-правовой механизм реализации обязанности каждого платить законно установленные налоги и сборы предстает как совокупность установленных правом, процедур и институтов, обеспечивающих соответствие конституционных правоотношений в налоговой сфере нормативной модели,</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Конституции РФ, кодексах РФ, федеральных законах, законах субъектов РФ и иных нормативно-правовых актах, регламентирующих налоговые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Основным приоритетом при совершенствовании конституционно-правового механизма реализации конституционной обязанности каждого платить законно установленные налоги и сборы является</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баланса публичных и частных ? интересов субъектов конституционных правоотношений в налоговой сфере.</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Конституционно-правовые принципы реализации обязанности платить законно установленные налоги и сборы в Российской Федерации -это основанные на сознании объективной закономерности налоговой обязанности каждого платить законно установленные налоги и сборы, руководящие начала,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Конституции РФ или вытекающие из нее, обеспечивающие соблюдение баланса интересов субъектов конституционных правоотношений в налоговой сфере.</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основе анализа функций субъектов конституционных правоотношений в налоговой сфере предложена классификация конституционно-правовых принципов реализации обязанности каждого платить законно' установленные налоги и сборы в Российской Федерации: генеральный принцип; принципы, обеспечивающие соблюдение основ конституционного строя Российской Федерации; принципы, обеспечивающие соблюдение прав налогоплательщиков.</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Генеральный принцип: принцип приоритета стратегических интересов (социальной оправданности и полноты государственного бюджета); принципы, обеспечивающие соблюдение основ конституционного строя Российской Федерации: принцип экономической обоснованности налога и сбора, принцип своевременности уплаты налогов и сборов, принцип бесспорного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 xml:space="preserve">задолженности по' налогам и сборам, принцип полноты, своевременности и достоверности предоставления налоговой отчетности, принцип ответственности </w:t>
      </w:r>
      <w:r>
        <w:rPr>
          <w:rFonts w:ascii="Verdana" w:hAnsi="Verdana"/>
          <w:color w:val="000000"/>
          <w:sz w:val="18"/>
          <w:szCs w:val="18"/>
        </w:rPr>
        <w:lastRenderedPageBreak/>
        <w:t>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обязанности платить законно установленные налоги и сборы, принцип компенсации потерь государства в случае несвоевременной</w:t>
      </w:r>
      <w:r>
        <w:rPr>
          <w:rStyle w:val="WW8Num3z0"/>
          <w:rFonts w:ascii="Verdana" w:hAnsi="Verdana"/>
          <w:color w:val="000000"/>
          <w:sz w:val="18"/>
          <w:szCs w:val="18"/>
        </w:rPr>
        <w:t> </w:t>
      </w:r>
      <w:r>
        <w:rPr>
          <w:rStyle w:val="WW8Num4z0"/>
          <w:rFonts w:ascii="Verdana" w:hAnsi="Verdana"/>
          <w:color w:val="4682B4"/>
          <w:sz w:val="18"/>
          <w:szCs w:val="18"/>
        </w:rPr>
        <w:t>уплатой</w:t>
      </w:r>
      <w:r>
        <w:rPr>
          <w:rStyle w:val="WW8Num3z0"/>
          <w:rFonts w:ascii="Verdana" w:hAnsi="Verdana"/>
          <w:color w:val="000000"/>
          <w:sz w:val="18"/>
          <w:szCs w:val="18"/>
        </w:rPr>
        <w:t> </w:t>
      </w:r>
      <w:r>
        <w:rPr>
          <w:rFonts w:ascii="Verdana" w:hAnsi="Verdana"/>
          <w:color w:val="000000"/>
          <w:sz w:val="18"/>
          <w:szCs w:val="18"/>
        </w:rPr>
        <w:t>налогов и сборов; принципы, обеспечивающие соблюдение прав налогоплательщиков: принцип максимального учета интересов и возможностей налогоплательщиков, принцип конституционного ограничения предоставления налоговых льгот и привилегий, принцип</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двойного налогообложения, принцип уплаты законно установленных налогов и сборов, принцип определенности налоговой обязанности, принцип удобства налогового учета, принцип</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налогоплательщика при уплате налогов и сборов, принцип компенсации потерь налогоплательщика в случае ошибочного начисления налогов и сборов.</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Применение дифференцированной системы налогообложения с доходов физических лиц является одним из важных средств повышения доходной части государственного бюджета и способствует установлению социальной справедливости в обществе, поскольку сможет явиться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от изъятия той части дохода, которая покрывает жизненно необходимые расходы лица.</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Анализ форм нормативных правовых актов, способных служить совершенствованию конституционно-правового механизма реализации обязанности каждого платить законно установленные налоги и сборы на основе определения принципов и предельных вариаций процедур реализации конституционной обязанности платить законно установленные налоги и сборы, показал, что оптимальной формой для достижения поставленной цели является форма федерального закона.</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Механизмом, обеспечивающим соблюдение государством частных интересов налогоплательщиков при формировании государственной налоговой политики, может служить представление интересов налогоплательщиков общественными организациями.</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работа представляет собой правовое исследование на монографическом уровне обязанности платить законно установленные налоги и сборы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аспекте. Сформулированные положения и выводы могут быть использованы в дальнейшей научно-исследовательской работе по данной проблематике и в учебном процессе. Фактическая база и результаты исследования могут быть использованы органами государственной власти Российской Федерации при решении задач по совершенствованию конституционно-правового механизма реализации конституционной обязанности платить законно установленные налоги и сборы.</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использовались * автором в процессе преподавания конституционного права Российской Федерации на юридическом факультете Российского государственного социального университета, а также на научно-практических конференциях: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как инструмент повышения общественной стабильности» (25-26 ноября 2009 г.), «</w:t>
      </w:r>
      <w:r>
        <w:rPr>
          <w:rStyle w:val="WW8Num4z0"/>
          <w:rFonts w:ascii="Verdana" w:hAnsi="Verdana"/>
          <w:color w:val="4682B4"/>
          <w:sz w:val="18"/>
          <w:szCs w:val="18"/>
        </w:rPr>
        <w:t>Державинские чтения</w:t>
      </w:r>
      <w:r>
        <w:rPr>
          <w:rFonts w:ascii="Verdana" w:hAnsi="Verdana"/>
          <w:color w:val="000000"/>
          <w:sz w:val="18"/>
          <w:szCs w:val="18"/>
        </w:rPr>
        <w:t>» (15 декабря 2009 г.), VIII Международном социальном конгрессе «</w:t>
      </w:r>
      <w:r>
        <w:rPr>
          <w:rStyle w:val="WW8Num4z0"/>
          <w:rFonts w:ascii="Verdana" w:hAnsi="Verdana"/>
          <w:color w:val="4682B4"/>
          <w:sz w:val="18"/>
          <w:szCs w:val="18"/>
        </w:rPr>
        <w:t>Глобальные процессы и социальное развитие России</w:t>
      </w:r>
      <w:r>
        <w:rPr>
          <w:rFonts w:ascii="Verdana" w:hAnsi="Verdana"/>
          <w:color w:val="000000"/>
          <w:sz w:val="18"/>
          <w:szCs w:val="18"/>
        </w:rPr>
        <w:t>» (24-26 ноября 2008 г.), Научно-практической конференции «</w:t>
      </w:r>
      <w:r>
        <w:rPr>
          <w:rStyle w:val="WW8Num4z0"/>
          <w:rFonts w:ascii="Verdana" w:hAnsi="Verdana"/>
          <w:color w:val="4682B4"/>
          <w:sz w:val="18"/>
          <w:szCs w:val="18"/>
        </w:rPr>
        <w:t>Конституция РФ и проблемы прав человека в социальном государстве</w:t>
      </w:r>
      <w:r>
        <w:rPr>
          <w:rFonts w:ascii="Verdana" w:hAnsi="Verdana"/>
          <w:color w:val="000000"/>
          <w:sz w:val="18"/>
          <w:szCs w:val="18"/>
        </w:rPr>
        <w:t>» (9 декабря 2008 года).</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результаты теоретических изысканий диссертанта нашли свое отражение в четырех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f X</w:t>
      </w:r>
    </w:p>
    <w:p w:rsidR="009E298D" w:rsidRDefault="009E298D" w:rsidP="009E298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Паюшин, Михаил Константинович</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большинстве крупных экономически развитых государств в качестве основного источника финансовых ресурсов (бюджетных доходов) выступают налоги и сборы, взимаемые с</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иных лиц. Такой подход к ft е формированию финансовых ресурсов государства обусловлен необходимостью покрытия значительных расходов на поддержание и развитие инфраструктуры, социальной сферы, обеспечение боеспособности вооруженных сил и осуществление иных функций, отнесенных к компетенции государства.</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этого от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Fonts w:ascii="Verdana" w:hAnsi="Verdana"/>
          <w:color w:val="000000"/>
          <w:sz w:val="18"/>
          <w:szCs w:val="18"/>
        </w:rPr>
        <w:t>, обязанности зависит не только уровень развития РФ, но и обеспечение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закрепленных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иных нормативно-правовых актах.</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Эффективность реализации данной конституционной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возможно достигнуть путем разработки действенных механизмов реализации, основой для которых должен служить конституционно-правовой механизм реализации обязанности платить</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установленные налоги и сборы.</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показывает, что'эффективйость* реализации обязанности платить налоги и сборы в западных государствах обеспечивается путем обеспечения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законодательстве, в системе права # западных государств характерно использование своеобразной разновидности декларативных публично-правовых документов, именуемых</w:t>
      </w:r>
      <w:r>
        <w:rPr>
          <w:rStyle w:val="WW8Num3z0"/>
          <w:rFonts w:ascii="Verdana" w:hAnsi="Verdana"/>
          <w:color w:val="000000"/>
          <w:sz w:val="18"/>
          <w:szCs w:val="18"/>
        </w:rPr>
        <w:t> </w:t>
      </w:r>
      <w:r>
        <w:rPr>
          <w:rStyle w:val="WW8Num4z0"/>
          <w:rFonts w:ascii="Verdana" w:hAnsi="Verdana"/>
          <w:color w:val="4682B4"/>
          <w:sz w:val="18"/>
          <w:szCs w:val="18"/>
        </w:rPr>
        <w:t>хартиями</w:t>
      </w:r>
      <w:r>
        <w:rPr>
          <w:rStyle w:val="WW8Num3z0"/>
          <w:rFonts w:ascii="Verdana" w:hAnsi="Verdana"/>
          <w:color w:val="000000"/>
          <w:sz w:val="18"/>
          <w:szCs w:val="18"/>
        </w:rPr>
        <w:t> </w:t>
      </w:r>
      <w:r>
        <w:rPr>
          <w:rFonts w:ascii="Verdana" w:hAnsi="Verdana"/>
          <w:color w:val="000000"/>
          <w:sz w:val="18"/>
          <w:szCs w:val="18"/>
        </w:rPr>
        <w:t>или декларациями.</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Такого рода публично-правовые документы призваны выражать миссию,</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xml:space="preserve">, направления и принципы деятельности учреждаемых или уже существующих институтов -общества.-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Легитимность</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таких</w:t>
      </w:r>
      <w:r>
        <w:rPr>
          <w:rFonts w:ascii="Verdana" w:hAnsi="Verdana"/>
          <w:color w:val="000000"/>
          <w:sz w:val="18"/>
          <w:szCs w:val="18"/>
        </w:rPr>
        <w:t xml:space="preserve"> </w:t>
      </w:r>
      <w:r>
        <w:rPr>
          <w:rFonts w:ascii="Verdana" w:hAnsi="Verdana" w:cs="Verdana"/>
          <w:color w:val="000000"/>
          <w:sz w:val="18"/>
          <w:szCs w:val="18"/>
        </w:rPr>
        <w:t>документов</w:t>
      </w:r>
      <w:r>
        <w:rPr>
          <w:rFonts w:ascii="Verdana" w:hAnsi="Verdana"/>
          <w:color w:val="000000"/>
          <w:sz w:val="18"/>
          <w:szCs w:val="18"/>
        </w:rPr>
        <w:t xml:space="preserve"> </w:t>
      </w:r>
      <w:r>
        <w:rPr>
          <w:rFonts w:ascii="Verdana" w:hAnsi="Verdana" w:cs="Verdana"/>
          <w:color w:val="000000"/>
          <w:sz w:val="18"/>
          <w:szCs w:val="18"/>
        </w:rPr>
        <w:t>обеспечивается</w:t>
      </w:r>
      <w:r>
        <w:rPr>
          <w:rFonts w:ascii="Verdana" w:hAnsi="Verdana"/>
          <w:color w:val="000000"/>
          <w:sz w:val="18"/>
          <w:szCs w:val="18"/>
        </w:rPr>
        <w:t xml:space="preserve"> </w:t>
      </w:r>
      <w:r>
        <w:rPr>
          <w:rFonts w:ascii="Verdana" w:hAnsi="Verdana" w:cs="Verdana"/>
          <w:color w:val="000000"/>
          <w:sz w:val="18"/>
          <w:szCs w:val="18"/>
        </w:rPr>
        <w:t>признаваемыми</w:t>
      </w:r>
      <w:r>
        <w:rPr>
          <w:rFonts w:ascii="Verdana" w:hAnsi="Verdana"/>
          <w:color w:val="000000"/>
          <w:sz w:val="18"/>
          <w:szCs w:val="18"/>
        </w:rPr>
        <w:t xml:space="preserve"> </w:t>
      </w:r>
      <w:r>
        <w:rPr>
          <w:rFonts w:ascii="Verdana" w:hAnsi="Verdana" w:cs="Verdana"/>
          <w:color w:val="000000"/>
          <w:sz w:val="18"/>
          <w:szCs w:val="18"/>
        </w:rPr>
        <w:t>большинством</w:t>
      </w:r>
      <w:r>
        <w:rPr>
          <w:rFonts w:ascii="Verdana" w:hAnsi="Verdana"/>
          <w:color w:val="000000"/>
          <w:sz w:val="18"/>
          <w:szCs w:val="18"/>
        </w:rPr>
        <w:t xml:space="preserve"> </w:t>
      </w:r>
      <w:r>
        <w:rPr>
          <w:rFonts w:ascii="Verdana" w:hAnsi="Verdana" w:cs="Verdana"/>
          <w:color w:val="000000"/>
          <w:sz w:val="18"/>
          <w:szCs w:val="18"/>
        </w:rPr>
        <w:t>членов</w:t>
      </w:r>
      <w:r>
        <w:rPr>
          <w:rFonts w:ascii="Verdana" w:hAnsi="Verdana"/>
          <w:color w:val="000000"/>
          <w:sz w:val="18"/>
          <w:szCs w:val="18"/>
        </w:rPr>
        <w:t xml:space="preserve"> </w:t>
      </w:r>
      <w:r>
        <w:rPr>
          <w:rFonts w:ascii="Verdana" w:hAnsi="Verdana" w:cs="Verdana"/>
          <w:color w:val="000000"/>
          <w:sz w:val="18"/>
          <w:szCs w:val="18"/>
        </w:rPr>
        <w:t>общества</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участвующих в подписании хартии сторон.</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силу этого эффективный конституционно-правовой механизм реализации обязанности платить законно установленные налоги и сборы в РФ моясет быть синтезирован только на основе всестороннего учета интересов, направленного на обеспечение балансам публичных и частных интересов.</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Таковой конституционно-правовой механизм может основываться на системе сбалансированных принципов -</w:t>
      </w:r>
      <w:r>
        <w:rPr>
          <w:rStyle w:val="WW8Num3z0"/>
          <w:rFonts w:ascii="Verdana" w:hAnsi="Verdana"/>
          <w:color w:val="000000"/>
          <w:sz w:val="18"/>
          <w:szCs w:val="18"/>
        </w:rPr>
        <w:t> </w:t>
      </w:r>
      <w:r>
        <w:rPr>
          <w:rStyle w:val="WW8Num4z0"/>
          <w:rFonts w:ascii="Verdana" w:hAnsi="Verdana"/>
          <w:color w:val="4682B4"/>
          <w:sz w:val="18"/>
          <w:szCs w:val="18"/>
        </w:rPr>
        <w:t>сдержек</w:t>
      </w:r>
      <w:r>
        <w:rPr>
          <w:rFonts w:ascii="Verdana" w:hAnsi="Verdana"/>
          <w:color w:val="000000"/>
          <w:sz w:val="18"/>
          <w:szCs w:val="18"/>
        </w:rPr>
        <w:t>, определяющих рациональные пределы реализации интересов сторон налоговых отношений.</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таковых принципов-сдержек целесообразно использовать совокупность принципов; выведенных на основании анализа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и основных интересов субъектов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правоотношений ' в' ' налоговой сфере: принципы, обеспечивающие основы конституционного с^роя РФ, принципы обеспечивающие соблюдение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Fonts w:ascii="Verdana" w:hAnsi="Verdana"/>
          <w:color w:val="000000"/>
          <w:sz w:val="18"/>
          <w:szCs w:val="18"/>
        </w:rPr>
        <w:t>, генеральный принцип (принцип приоритета стратегических интересов (принцип социальной оправданности и полноты государственного бюджета)), основанный на положении о социальном характере государства, политика которого направлена на создание условий, обеспечивающих достойную жизнь и свободное развитие человека, государственную поддержку семьи, инвалидов и пожилых граждан, развитие системы социальных служб и т.д. (ч. 1 и 2 ст. 7 Конституции РФ). .</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такового баланса предполагает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конституционных принципов, обеспечивающих баланс публичных. и к частных &gt;интересов субъектов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налоговой сфере. Такие принципы целесообразно вынести в отдельный и лаконичный нормативно-правовой акт в форме федерального закона. Лаконизм и четкость норм такого нормативно-правового акта позволил бы неспециалистам в области налогового права в достаточной для взвешенного принятия решений по налоговым вопросам мере освоить базовые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налоговых отношений.</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Ввиду того, что интересы налогоплательщиков и государства динамичны и подлежат изменению в процессе развития общества и государства, необходимо создание конституционно-правового механизма, позволяющего выражать интересы налогоплательщиков и оперативно согласовывать с интересами государства.</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механизмом может служить представление интересов налогоплательщиков общественными организациями. Общественная организация — это добровольное объединение граждан на основе общности интересов, имеющее относительно устойчивую организационную структуру, фиксированное индивидуальное или коллективное членство.</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образовано множество общественных организаций выражающих интересы отдельных групп граждан. Такие, как Российский союз промышленников и предпринимателей, региональные Общественные объединения предпринимателей, Ассоциация компаний розничной торговли и т.д.</w:t>
      </w:r>
    </w:p>
    <w:p w:rsidR="009E298D" w:rsidRDefault="009E298D" w:rsidP="009E29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Одной из главных задач общественных организаций должно быть выражение интересов и потребностей налогоплательщиков, а также « представление интересов налогоплательщиков во взаимоотношениях с государственными органами.</w:t>
      </w:r>
    </w:p>
    <w:p w:rsidR="009E298D" w:rsidRDefault="009E298D" w:rsidP="009E29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формами и методами представления общественными организациями интересов налогоплательщиков во взаимоотношениях с государством являются следующие: непосредственное выдвижение своих кандидатов в .состав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 и" "исполнительных органов; поддержка на выборах близких политических партий и их кандидатов; участие в разработке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других нормативных актов; участие в работе парламентских комиссий,</w:t>
      </w:r>
      <w:r>
        <w:rPr>
          <w:rStyle w:val="WW8Num3z0"/>
          <w:rFonts w:ascii="Verdana" w:hAnsi="Verdana"/>
          <w:color w:val="000000"/>
          <w:sz w:val="18"/>
          <w:szCs w:val="18"/>
        </w:rPr>
        <w:t> </w:t>
      </w:r>
      <w:r>
        <w:rPr>
          <w:rStyle w:val="WW8Num4z0"/>
          <w:rFonts w:ascii="Verdana" w:hAnsi="Verdana"/>
          <w:color w:val="4682B4"/>
          <w:sz w:val="18"/>
          <w:szCs w:val="18"/>
        </w:rPr>
        <w:t>совещательных</w:t>
      </w:r>
      <w:r>
        <w:rPr>
          <w:rStyle w:val="WW8Num3z0"/>
          <w:rFonts w:ascii="Verdana" w:hAnsi="Verdana"/>
          <w:color w:val="000000"/>
          <w:sz w:val="18"/>
          <w:szCs w:val="18"/>
        </w:rPr>
        <w:t> </w:t>
      </w:r>
      <w:r>
        <w:rPr>
          <w:rFonts w:ascii="Verdana" w:hAnsi="Verdana"/>
          <w:color w:val="000000"/>
          <w:sz w:val="18"/>
          <w:szCs w:val="18"/>
        </w:rPr>
        <w:t>и консультативных органов, экспертных групп при различных государственных органах; организация пропагандистских кампаний в средствах массовых информации, сбор подписей "под различными требованиями; забастовки, митинги, демонстрации и пр. &lt;* 4</w:t>
      </w:r>
    </w:p>
    <w:p w:rsidR="009E298D" w:rsidRDefault="009E298D" w:rsidP="009E298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Паюшин, Михаил Константинович, 2011 год</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Российской Федерации • 12.12.1993 // "Собрание законодательства РФ", 26.01.2009, N 4, ст. 445,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31.07.1998 № 146-ФЗ // "Собрание законодательства РФ", N 31, 03.08.1998, ст. 3824.</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05.08.2000 г. № 117-ФЗ // "Собрание законодательства РФ", 07.08.2000, N 32, ст. 3340,</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31.12.1996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судебной системе Российской Федерации" // "Собрание законодательства РФ", 06.01.1997, N 1, ст. 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12.01.1996. N 7-ФЗ "О некоммерческих организациях" // "Собрание законодательства РФ", 15.01.1996, N 3, ст. 145,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29 декабря 1998 года N 192-ФЗ «</w:t>
      </w:r>
      <w:r>
        <w:rPr>
          <w:rStyle w:val="WW8Num4z0"/>
          <w:rFonts w:ascii="Verdana" w:hAnsi="Verdana"/>
          <w:color w:val="4682B4"/>
          <w:sz w:val="18"/>
          <w:szCs w:val="18"/>
        </w:rPr>
        <w:t>О первоочередных мерах в области бюджетной и налоговой политики</w:t>
      </w:r>
      <w:r>
        <w:rPr>
          <w:rFonts w:ascii="Verdana" w:hAnsi="Verdana"/>
          <w:color w:val="000000"/>
          <w:sz w:val="18"/>
          <w:szCs w:val="18"/>
        </w:rPr>
        <w:t>» // "Собрание законодательства РФ", 04.01.1999, N 1, ст. 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4 апреля 1996 г. № 9-П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№2. 1996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Постановление Конституционного Суда Российской Федерации от 4 апреля 1996 года № 9-П// Вестник Конституционного Суда РФ. 1996. №2.</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Постановление от 17 декабря 1996 года №20-П // "Вестник Конституционного Суда РФ", N 5, 1996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от 18.02.97 г. N 3-П // "Вестник Конституционного Суда РФ", N 1, 1997</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Постановления Конституционного Суда РФ от 11'. 11.97 г. N 16-ГТ13. , Постановление Конституционного Суда РФ от 8 октября 1997 года № 13-П//Вестник Конституционного Суда РФ 1997 №5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Конституционного Суда РФ от 23 декабря 1997 г. №21// Вестник Конституционного Суда РФ. 1998. ЛЫ;</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11 июня 1999 г. N 41/9 // Справочно правовая система" &lt;*</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Конституционного Суда РФ от 24 февраля 1998 г. № 7-П // "Вестник Конституционного Суда РФ", N 3, 199817. , Постановление Конституционного Суда РФ от 24 февраля 1998 г. № 7-П // "Вестник Конституционного Суда РФ", N 3, 1998</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Конституционного Суда РФ от 12.10.98 N 24-П // "Вестник Конституционного Суда РФ", N 1, 1999</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Конституционного Суда РФ от 15.07.99 г. N 11-П // "Вестник Конституционного Суда РФ",1Ч 5,- 1999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Конституционного Суда РФ (рт 23.12.99 № 18-П // "Вестник Конституционного Суда РФ", N 1, 2000,</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Конституционного Суда РФ от 28 марта 2000 г. N 5-П // "Вестник Конституционного Суда РФ", N 4, 2000</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Конституционного Суда РФ от 30.01.2001 № 2-П // "Вестник Конституционного Суда РФ", N 3, 2001,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Постановление Конституционного Суда РФ от 27 мая 2003 г. № 9-П//Вестник Конституционного Суда 2003. № 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.Конституционного Суда РФ й от 1 апреля 2003 года N 4-П // "Вестник Конституционного Суда РФ", N 3, 20(£3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Конституционного Суда РФ от 23 декабря 2004 г. №19-П // Вестник Конституционного, Суда РФ. 2005. №1;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Конституционного Суда РФ от 14 июля 2005 г. N 9-П // "Вестник Конституционного Суда РФ", N 4, 2005,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Конституционного Суда РФ от 2 ноября 2006 года</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N 444-0, // "Вестник Конституционного Суда РФ", N 3, 2007*</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Конституционного Суда РФ от 15 января 2008 года N 294-О-П // "Вестник Конституционного Суда РФ", N 4, 2008</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Конституционного Суда РФ от 22 июня 2009 г. N 10-П // "Вестник Конституционного Суда РФ", N 4, 2009</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Определение Конституционного Суда Российской Федерации от 20 ноября 1998 г. №152-П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Определение Конституционного Суда РФ от 05.07.2001 N 162-0 // "Вестник Конституционного Суда РФ", N 1, 2002</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Определение Конституционного Суда РФ от 10 апреля 2002 года N 104-0 // "Вестник Конституционного Суда РФ", N 6, 200233. ' Определение Конституционного Суда РФ от 5 февраля 2004 года № 43-О// Вестник Конституционного Суда РФ.2004.№ 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Определение Конституционного Суда РФ от 8 июля 2004 г. №303-0 // Вестник Конституционного Суда РФ. 2005. №1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 Конституционного Суда РФ от 12 июля-2006 года-Ы 266-О // "Вестник Конституционного Суда РФ", N 6, 2006,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от И ноября 1996 года//Бюллетень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1996 №11-12</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учебники или.унебные.пособия.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Юридическая литература, 1966.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1982. Т. 2. С. 395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Частное право: Научно-публицистический очерк.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-С. 12-13.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Алекеев С.С. Проблемы теории права. т.2 - Сдердловск. - С. 102</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 Д. Конституционная экономика для вузов: Учебное пособие. М. :</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«Юридический мир «</w:t>
      </w:r>
      <w:r>
        <w:rPr>
          <w:rStyle w:val="WW8Num4z0"/>
          <w:rFonts w:ascii="Verdana" w:hAnsi="Verdana"/>
          <w:color w:val="4682B4"/>
          <w:sz w:val="18"/>
          <w:szCs w:val="18"/>
        </w:rPr>
        <w:t>Юстицинформ</w:t>
      </w:r>
      <w:r>
        <w:rPr>
          <w:rFonts w:ascii="Verdana" w:hAnsi="Verdana"/>
          <w:color w:val="000000"/>
          <w:sz w:val="18"/>
          <w:szCs w:val="18"/>
        </w:rPr>
        <w:t>», 2002. - С. 11-13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Баренбойм • П.Д.-,</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'May В.А. Конституционная экономика для вузов.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2002. - С.^&gt;7 (192 с.)</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в 3-х тт. — М., 2001, — Т. 3. — С. 126;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—С. 165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Конституция, конституционный контроль и социальные противоречия современного общества // Журнал российского права. 2003. -№ 11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О правовых идеях-принципах// Советское государство и право. 1975. №3. —С. 11 !j(</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Учеб. М., 2004. С.395, 396.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Российское налоговое право: проблемы теории и практики. СПб. 2003. С. 139.</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личности.-М.:Норма,2008.-447 с.</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юридической ответственности. 2-е изд. -М.: Нома,-2009. С. 432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Витушикин В.А. Определения Конституционного Суда Российской Федерации: особенности юридической природы. —М.: Нома, 2005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Роль конституционного права и Конституционного Суда должна быть более активна Юридический мир. 2004. № 11. — С.б</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Роль конституционного права и Конституционного Суда должна быть более активна Юридический мир. 2004. №11. — С.б</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конституционные принципы и их значение для регулирования частной собственности// www/ilpp/ruprojects</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А., Пепеляев С. Г. Предприниматель —</w:t>
      </w:r>
      <w:r>
        <w:rPr>
          <w:rStyle w:val="WW8Num3z0"/>
          <w:rFonts w:ascii="Verdana" w:hAnsi="Verdana"/>
          <w:color w:val="000000"/>
          <w:sz w:val="18"/>
          <w:szCs w:val="18"/>
        </w:rPr>
        <w:t> </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-государство. Правовые позиции Конституционного суда Российской Федерации: Учебное пособие. М. : ФБК-Пресс, 1998. - С. 55-57</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Соч. т.7, с. 177.f</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Гонзус</w:t>
      </w:r>
      <w:r>
        <w:rPr>
          <w:rStyle w:val="WW8Num3z0"/>
          <w:rFonts w:ascii="Verdana" w:hAnsi="Verdana"/>
          <w:color w:val="000000"/>
          <w:sz w:val="18"/>
          <w:szCs w:val="18"/>
        </w:rPr>
        <w:t> </w:t>
      </w:r>
      <w:r>
        <w:rPr>
          <w:rFonts w:ascii="Verdana" w:hAnsi="Verdana"/>
          <w:color w:val="000000"/>
          <w:sz w:val="18"/>
          <w:szCs w:val="18"/>
        </w:rPr>
        <w:t>И. Соотношение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Эж-юрист. 2004. №6;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Гогин</w:t>
      </w:r>
      <w:r>
        <w:rPr>
          <w:rStyle w:val="WW8Num3z0"/>
          <w:rFonts w:ascii="Verdana" w:hAnsi="Verdana"/>
          <w:color w:val="000000"/>
          <w:sz w:val="18"/>
          <w:szCs w:val="18"/>
        </w:rPr>
        <w:t> </w:t>
      </w:r>
      <w:r>
        <w:rPr>
          <w:rFonts w:ascii="Verdana" w:hAnsi="Verdana"/>
          <w:color w:val="000000"/>
          <w:sz w:val="18"/>
          <w:szCs w:val="18"/>
        </w:rPr>
        <w:t>A.A. Теоретико-правовые вопросы налоговой ответственности.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Самара, 2002. С. 79</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Государственное право Германии. В 2 т. М.: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 -Т.2.-С. 138</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Горош</w:t>
      </w:r>
      <w:r>
        <w:rPr>
          <w:rStyle w:val="WW8Num3z0"/>
          <w:rFonts w:ascii="Verdana" w:hAnsi="Verdana"/>
          <w:color w:val="000000"/>
          <w:sz w:val="18"/>
          <w:szCs w:val="18"/>
        </w:rPr>
        <w:t> </w:t>
      </w:r>
      <w:r>
        <w:rPr>
          <w:rFonts w:ascii="Verdana" w:hAnsi="Verdana"/>
          <w:color w:val="000000"/>
          <w:sz w:val="18"/>
          <w:szCs w:val="18"/>
        </w:rPr>
        <w:t>Ю.В. Проблемы правового регулирования налоговых отношений в системе государственного управления.- Мисс, . к.ю.н.: 12.00.02. — М., 199В.— С. 64 — 66.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A.B. К вопросу об общих принципах налогообложения// Журнал российского права. 2002, №4. — С. 56; Он же. Общие принципы налогообложения (Анализ судебно-арбитражной практики)// Хозяйство и право 1998. №2. — С. 82 — 86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Денисаев</w:t>
      </w:r>
      <w:r>
        <w:rPr>
          <w:rStyle w:val="WW8Num3z0"/>
          <w:rFonts w:ascii="Verdana" w:hAnsi="Verdana"/>
          <w:color w:val="000000"/>
          <w:sz w:val="18"/>
          <w:szCs w:val="18"/>
        </w:rPr>
        <w:t> </w:t>
      </w:r>
      <w:r>
        <w:rPr>
          <w:rFonts w:ascii="Verdana" w:hAnsi="Verdana"/>
          <w:color w:val="000000"/>
          <w:sz w:val="18"/>
          <w:szCs w:val="18"/>
        </w:rPr>
        <w:t>М.А. Налоговые отношения с участием иностранных организаций в Российской Федерации / Отв. ред. Е.Ю. Грачева. М., 2005. С. 38 -40.</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Денишенко</w:t>
      </w:r>
      <w:r>
        <w:rPr>
          <w:rStyle w:val="WW8Num3z0"/>
          <w:rFonts w:ascii="Verdana" w:hAnsi="Verdana"/>
          <w:color w:val="000000"/>
          <w:sz w:val="18"/>
          <w:szCs w:val="18"/>
        </w:rPr>
        <w:t> </w:t>
      </w:r>
      <w:r>
        <w:rPr>
          <w:rFonts w:ascii="Verdana" w:hAnsi="Verdana"/>
          <w:color w:val="000000"/>
          <w:sz w:val="18"/>
          <w:szCs w:val="18"/>
        </w:rPr>
        <w:t>М.Н. Содержание налогового администрирования, егоформы и методы. / Сборник научных трудов СевКавГТУ. Серияf</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Экономика», 2005, №1. Северо-Кавказский государственный технический университет, 2005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Мораль и международное право. М. , 1991, с. 42.</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Завадская JI.H. Механизм реализации-права: М.:-Наука, 1992. - 288с.</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H.H. Налог как правовая категория-. Монография. М., 2004. С. 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Прецедентный характер решений Конституционного Суда Российской Федерации// Журнал российского п^ава. 2004, №12</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Индивидуализация юридической ответственности. Правовые и психологические аспекты. М., 2003. С. 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О.С.«Избранные труды по гражданскому праву» с.76 -М.Статут 2003 год.</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Финансовое право политически "напряженная" отрасль права // Государство и право. 2001. N 8. С. 62 - 63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 функции, проблемы философии права). — М., 2000. -— С. 77</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конституционный принцип: его*понятие, реальность и фиктивность// Журнал российского права. 1997. №9. — С. 73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Кононов A.J1. Особое' мнение// Налоговый вестник. 2004. #9; Решетников И. О бедном</w:t>
      </w:r>
      <w:r>
        <w:rPr>
          <w:rStyle w:val="WW8Num3z0"/>
          <w:rFonts w:ascii="Verdana" w:hAnsi="Verdana"/>
          <w:color w:val="000000"/>
          <w:sz w:val="18"/>
          <w:szCs w:val="18"/>
        </w:rPr>
        <w:t> </w:t>
      </w:r>
      <w:r>
        <w:rPr>
          <w:rStyle w:val="WW8Num4z0"/>
          <w:rFonts w:ascii="Verdana" w:hAnsi="Verdana"/>
          <w:color w:val="4682B4"/>
          <w:sz w:val="18"/>
          <w:szCs w:val="18"/>
        </w:rPr>
        <w:t>НДС</w:t>
      </w:r>
      <w:r>
        <w:rPr>
          <w:rStyle w:val="WW8Num3z0"/>
          <w:rFonts w:ascii="Verdana" w:hAnsi="Verdana"/>
          <w:color w:val="000000"/>
          <w:sz w:val="18"/>
          <w:szCs w:val="18"/>
        </w:rPr>
        <w:t> </w:t>
      </w:r>
      <w:r>
        <w:rPr>
          <w:rFonts w:ascii="Verdana" w:hAnsi="Verdana"/>
          <w:color w:val="000000"/>
          <w:sz w:val="18"/>
          <w:szCs w:val="18"/>
        </w:rPr>
        <w:t>замолвите слово// Коллегия. 2004. №7. — С. 41; Игнатов А. Конституционный импровизатор в Определении от 8 апреля 20D4 о. №169-011t</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Куликов АЯ О защите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налогоплательщиков// Юридический мир. 1997. № 1. — С. 60-61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Мудрых</w:t>
      </w:r>
      <w:r>
        <w:rPr>
          <w:rStyle w:val="WW8Num3z0"/>
          <w:rFonts w:ascii="Verdana" w:hAnsi="Verdana"/>
          <w:color w:val="000000"/>
          <w:sz w:val="18"/>
          <w:szCs w:val="18"/>
        </w:rPr>
        <w:t> </w:t>
      </w:r>
      <w:r>
        <w:rPr>
          <w:rFonts w:ascii="Verdana" w:hAnsi="Verdana"/>
          <w:color w:val="000000"/>
          <w:sz w:val="18"/>
          <w:szCs w:val="18"/>
        </w:rPr>
        <w:t>В.В. Ответственность за нарушения налогового» - . » * » »законодательства.М., 2001. С. 161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А.Н. Налоговое право зарубежных стран: вопросы теории и практики. М., 1993. С. 43.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Конституция Российской Федерации: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акад.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Юристъ, 1997. С. 361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Комментарий к Налоговому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и второй) / Под ред. Р.Ф.</w:t>
      </w:r>
      <w:r>
        <w:rPr>
          <w:rStyle w:val="WW8Num3z0"/>
          <w:rFonts w:ascii="Verdana" w:hAnsi="Verdana"/>
          <w:color w:val="000000"/>
          <w:sz w:val="18"/>
          <w:szCs w:val="18"/>
        </w:rPr>
        <w:t> </w:t>
      </w:r>
      <w:r>
        <w:rPr>
          <w:rStyle w:val="WW8Num4z0"/>
          <w:rFonts w:ascii="Verdana" w:hAnsi="Verdana"/>
          <w:color w:val="4682B4"/>
          <w:sz w:val="18"/>
          <w:szCs w:val="18"/>
        </w:rPr>
        <w:t>Захаровой</w:t>
      </w:r>
      <w:r>
        <w:rPr>
          <w:rFonts w:ascii="Verdana" w:hAnsi="Verdana"/>
          <w:color w:val="000000"/>
          <w:sz w:val="18"/>
          <w:szCs w:val="18"/>
        </w:rPr>
        <w:t>, C.B. Земляченко. М., 2001. С. 38; Научно практический,</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части первой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М., 2000. С. 68 - 69</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Кузьмина М.Н, Соотношение частных и публичных интересов при рассмотрении дел, возникающих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Арбитражная практика. 2005. №1. — С. 58 — 62.</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Кучерявенко</w:t>
      </w:r>
      <w:r>
        <w:rPr>
          <w:rStyle w:val="WW8Num3z0"/>
          <w:rFonts w:ascii="Verdana" w:hAnsi="Verdana"/>
          <w:color w:val="000000"/>
          <w:sz w:val="18"/>
          <w:szCs w:val="18"/>
        </w:rPr>
        <w:t> </w:t>
      </w:r>
      <w:r>
        <w:rPr>
          <w:rFonts w:ascii="Verdana" w:hAnsi="Verdana"/>
          <w:color w:val="000000"/>
          <w:sz w:val="18"/>
          <w:szCs w:val="18"/>
        </w:rPr>
        <w:t>М.П. Основы налогового права. Харьков, 2001. С. 177</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Кустова</w:t>
      </w:r>
      <w:r>
        <w:rPr>
          <w:rStyle w:val="WW8Num3z0"/>
          <w:rFonts w:ascii="Verdana" w:hAnsi="Verdana"/>
          <w:color w:val="000000"/>
          <w:sz w:val="18"/>
          <w:szCs w:val="18"/>
        </w:rPr>
        <w:t> </w:t>
      </w:r>
      <w:r>
        <w:rPr>
          <w:rFonts w:ascii="Verdana" w:hAnsi="Verdana"/>
          <w:color w:val="000000"/>
          <w:sz w:val="18"/>
          <w:szCs w:val="18"/>
        </w:rPr>
        <w:t>М.В., Ногина O.A., Шевелева H.A.</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С. 18.</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Лобанов Г., Безналоговое государство.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 № 3. - С. 33 -37</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Лобанов Г., Безналоговое государство перемены со знаком плюс, электронный ресурс. Юридический портал LawMix http://www.lawmix.ru/comm/7253.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 M.: ЮНИТИ-ДАИА, 2002. — С. 16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Конституционная модель российской экономической«системы: образ и реальное наполнение // Журнал российского права. 2008. № 12.-С. 52-60</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Конституционно-правовое обеспечение единства социально-экономического развития // Формула права. 2006. № 1 (5). — С. 5-7</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Конституция и экономическая система современной России // Конституционный строй России: пятнадцать лет пути. Труды кафедры конституционного и муниципального права. 2008. Вып. 3- С. 8-28</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Метод конституционного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 Сравнительное конституционное обозрение. 2010. № 2 (75) С. 64-69</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Мухачев</w:t>
      </w:r>
      <w:r>
        <w:rPr>
          <w:rStyle w:val="WW8Num3z0"/>
          <w:rFonts w:ascii="Verdana" w:hAnsi="Verdana"/>
          <w:color w:val="000000"/>
          <w:sz w:val="18"/>
          <w:szCs w:val="18"/>
        </w:rPr>
        <w:t> </w:t>
      </w:r>
      <w:r>
        <w:rPr>
          <w:rFonts w:ascii="Verdana" w:hAnsi="Verdana"/>
          <w:color w:val="000000"/>
          <w:sz w:val="18"/>
          <w:szCs w:val="18"/>
        </w:rPr>
        <w:t>И.В. Актуальные проблемы гомеостазиса российской правовой системы: Монография / Под ред. -В.П.- Сальникова. СПб.: Санкт-Петербургский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 С. 60-61.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Налоговое право России / Под ред. Ю.А. Крохйной. М.: НОРМА, 2003. С. 283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Налоговое право: Учебное пособие / Под ред. С.Г.</w:t>
      </w:r>
      <w:r>
        <w:rPr>
          <w:rStyle w:val="WW8Num3z0"/>
          <w:rFonts w:ascii="Verdana" w:hAnsi="Verdana"/>
          <w:color w:val="000000"/>
          <w:sz w:val="18"/>
          <w:szCs w:val="18"/>
        </w:rPr>
        <w:t> </w:t>
      </w:r>
      <w:r>
        <w:rPr>
          <w:rStyle w:val="WW8Num4z0"/>
          <w:rFonts w:ascii="Verdana" w:hAnsi="Verdana"/>
          <w:color w:val="4682B4"/>
          <w:sz w:val="18"/>
          <w:szCs w:val="18"/>
        </w:rPr>
        <w:t>Пепеляева</w:t>
      </w:r>
      <w:r>
        <w:rPr>
          <w:rFonts w:ascii="Verdana" w:hAnsi="Verdana"/>
          <w:color w:val="000000"/>
          <w:sz w:val="18"/>
          <w:szCs w:val="18"/>
        </w:rPr>
        <w:t>. М., 2000. С. 30</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1999. С. 530 -531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Старженецкий В.В. Соблюдение баланса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интереса//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№4.</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A.A.' Некоторые особенности применения к организациям налоговых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неуплату налога t</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Общая теория государства и права. Академический курс в 2-х томах / Отв. ред. проф. М.'Н. Марченко'. Том 2. Теория государства. М., 1998. С. 506 -507 л</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Остерло JL. Торстен Джобе А. Указ. Соч. С. 8 - 10</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Отношения общества и государства в глазах россиян Эл. ресурс. М.: Левада-Центр, 2010 - http://www.jevada.ru/press/2010031602.html</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Принципы налогообложения // В кн.: Налоговое, право: Учебное пособие'. М.: ИД ФБК-ПРЕС'С,' 2000. - С.'69. Политология: Учебник для вузов/под ред. Васи-лика-М., 1999, с.ЗОЬ</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Погорлецкий</w:t>
      </w:r>
      <w:r>
        <w:rPr>
          <w:rStyle w:val="WW8Num3z0"/>
          <w:rFonts w:ascii="Verdana" w:hAnsi="Verdana"/>
          <w:color w:val="000000"/>
          <w:sz w:val="18"/>
          <w:szCs w:val="18"/>
        </w:rPr>
        <w:t> </w:t>
      </w:r>
      <w:r>
        <w:rPr>
          <w:rFonts w:ascii="Verdana" w:hAnsi="Verdana"/>
          <w:color w:val="000000"/>
          <w:sz w:val="18"/>
          <w:szCs w:val="18"/>
        </w:rPr>
        <w:t xml:space="preserve">А.И. Налоговая конкуренция в современной системе мирохозяйственных связей // Финансовый мир / Под ред. В.В. Иванова и В.В. Ковалева. М., 20Ö4. Вып. 2. С. 276, 277. </w:t>
      </w:r>
      <w:r>
        <w:rPr>
          <w:rFonts w:ascii="Arial" w:hAnsi="Arial" w:cs="Arial"/>
          <w:color w:val="000000"/>
          <w:sz w:val="18"/>
          <w:szCs w:val="18"/>
        </w:rPr>
        <w:t>■</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Полякова</w:t>
      </w:r>
      <w:r>
        <w:rPr>
          <w:rStyle w:val="WW8Num3z0"/>
          <w:rFonts w:ascii="Verdana" w:hAnsi="Verdana"/>
          <w:color w:val="000000"/>
          <w:sz w:val="18"/>
          <w:szCs w:val="18"/>
        </w:rPr>
        <w:t> </w:t>
      </w:r>
      <w:r>
        <w:rPr>
          <w:rFonts w:ascii="Verdana" w:hAnsi="Verdana"/>
          <w:color w:val="000000"/>
          <w:sz w:val="18"/>
          <w:szCs w:val="18"/>
        </w:rPr>
        <w:t>В.В., Котляренко С.П. Международное многократное налогообложение // Налоговое право: Учеб. / Под ред. С.Г. Пепеляева. М., 2004. С. 354 357.V</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2006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2006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Ронжин</w:t>
      </w:r>
      <w:r>
        <w:rPr>
          <w:rStyle w:val="WW8Num3z0"/>
          <w:rFonts w:ascii="Verdana" w:hAnsi="Verdana"/>
          <w:color w:val="000000"/>
          <w:sz w:val="18"/>
          <w:szCs w:val="18"/>
        </w:rPr>
        <w:t> </w:t>
      </w:r>
      <w:r>
        <w:rPr>
          <w:rFonts w:ascii="Verdana" w:hAnsi="Verdana"/>
          <w:color w:val="000000"/>
          <w:sz w:val="18"/>
          <w:szCs w:val="18"/>
        </w:rPr>
        <w:t>В.Н. 0 понятии и системе принципов социалистического права//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XI. Право. 1977. №2.— С. 34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Руссо</w:t>
      </w:r>
      <w:r>
        <w:rPr>
          <w:rStyle w:val="WW8Num3z0"/>
          <w:rFonts w:ascii="Verdana" w:hAnsi="Verdana"/>
          <w:color w:val="000000"/>
          <w:sz w:val="18"/>
          <w:szCs w:val="18"/>
        </w:rPr>
        <w:t> </w:t>
      </w:r>
      <w:r>
        <w:rPr>
          <w:rFonts w:ascii="Verdana" w:hAnsi="Verdana"/>
          <w:color w:val="000000"/>
          <w:sz w:val="18"/>
          <w:szCs w:val="18"/>
        </w:rPr>
        <w:t>Ж.Ж. Трактаты. М., 1969, с. 167-168 JJL</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Селиванова М. Жадные и рисковые. // РБК daily, 2007.04.20</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СмитА. Исследование о .природе и причинах богатства народов.— М., 1962.— С.588. Стандарты Совета Европы в области прав человека применительно к положениям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М., 2002. С. 430.</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Сотов А.И. Что есть справедливость? (Реализация принципа справедливости в Налоговом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и действующем налоговом законодательстве)//Ваш налоговый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1998.—-Вып. 4.— С. 16.</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Стрельникова С. Последний аккорд налоговой реформы// Главбух. 2004. №6; Козырин А. Взаимодействие общества и государства в сфере публичных финансов//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Восточноевропейское обозрение. 2002. 2 (39). С. 94 — 104.</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Тедеев</w:t>
      </w:r>
      <w:r>
        <w:rPr>
          <w:rStyle w:val="WW8Num3z0"/>
          <w:rFonts w:ascii="Verdana" w:hAnsi="Verdana"/>
          <w:color w:val="000000"/>
          <w:sz w:val="18"/>
          <w:szCs w:val="18"/>
        </w:rPr>
        <w:t> </w:t>
      </w:r>
      <w:r>
        <w:rPr>
          <w:rFonts w:ascii="Verdana" w:hAnsi="Verdana"/>
          <w:color w:val="000000"/>
          <w:sz w:val="18"/>
          <w:szCs w:val="18"/>
        </w:rPr>
        <w:t>A.A. Проблема метода российского налогового права как самостоятельной отрасли права Эл. ресурс. / Некоммерческое Партнерство «Виртуальный Клуб</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2004 http://www.yurclub.ru/docs/tax/article35.html</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1995, стр.55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110. Толстопятенк*? Г.П. Налоговое право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Европейского</w:t>
      </w:r>
      <w:r>
        <w:rPr>
          <w:rFonts w:ascii="Verdana" w:hAnsi="Verdana"/>
          <w:color w:val="000000"/>
          <w:sz w:val="18"/>
          <w:szCs w:val="18"/>
        </w:rPr>
        <w:t xml:space="preserve">- </w:t>
      </w:r>
      <w:r>
        <w:rPr>
          <w:rFonts w:ascii="Verdana" w:hAnsi="Verdana" w:cs="Verdana"/>
          <w:color w:val="000000"/>
          <w:sz w:val="18"/>
          <w:szCs w:val="18"/>
        </w:rPr>
        <w:t>Союза</w:t>
      </w:r>
      <w:r>
        <w:rPr>
          <w:rFonts w:ascii="Verdana" w:hAnsi="Verdana"/>
          <w:color w:val="000000"/>
          <w:sz w:val="18"/>
          <w:szCs w:val="18"/>
        </w:rPr>
        <w:t xml:space="preserve"> // </w:t>
      </w:r>
      <w:r>
        <w:rPr>
          <w:rFonts w:ascii="Verdana" w:hAnsi="Verdana" w:cs="Verdana"/>
          <w:color w:val="000000"/>
          <w:sz w:val="18"/>
          <w:szCs w:val="18"/>
        </w:rPr>
        <w:t>Европейское</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w:t>
      </w:r>
      <w:r>
        <w:rPr>
          <w:rFonts w:ascii="Verdana" w:hAnsi="Verdana" w:cs="Verdana"/>
          <w:color w:val="000000"/>
          <w:sz w:val="18"/>
          <w:szCs w:val="18"/>
        </w:rPr>
        <w:t>Европейского</w:t>
      </w:r>
      <w:r>
        <w:rPr>
          <w:rFonts w:ascii="Verdana" w:hAnsi="Verdana"/>
          <w:color w:val="000000"/>
          <w:sz w:val="18"/>
          <w:szCs w:val="18"/>
        </w:rPr>
        <w:t xml:space="preserve"> </w:t>
      </w:r>
      <w:r>
        <w:rPr>
          <w:rFonts w:ascii="Verdana" w:hAnsi="Verdana" w:cs="Verdana"/>
          <w:color w:val="000000"/>
          <w:sz w:val="18"/>
          <w:szCs w:val="18"/>
        </w:rPr>
        <w:t>Союза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правое</w:t>
      </w:r>
      <w:r>
        <w:rPr>
          <w:rFonts w:ascii="Verdana" w:hAnsi="Verdana"/>
          <w:color w:val="000000"/>
          <w:sz w:val="18"/>
          <w:szCs w:val="18"/>
        </w:rPr>
        <w:t xml:space="preserve"> </w:t>
      </w:r>
      <w:r>
        <w:rPr>
          <w:rFonts w:ascii="Verdana" w:hAnsi="Verdana" w:cs="Verdana"/>
          <w:color w:val="000000"/>
          <w:sz w:val="18"/>
          <w:szCs w:val="18"/>
        </w:rPr>
        <w:t>обеспечение</w:t>
      </w:r>
      <w:r>
        <w:rPr>
          <w:rFonts w:ascii="Verdana" w:hAnsi="Verdana"/>
          <w:color w:val="000000"/>
          <w:sz w:val="18"/>
          <w:szCs w:val="18"/>
        </w:rPr>
        <w:t xml:space="preserve"> </w:t>
      </w:r>
      <w:r>
        <w:rPr>
          <w:rFonts w:ascii="Verdana" w:hAnsi="Verdana" w:cs="Verdana"/>
          <w:color w:val="000000"/>
          <w:sz w:val="18"/>
          <w:szCs w:val="18"/>
        </w:rPr>
        <w:t>защиты</w:t>
      </w:r>
      <w:r>
        <w:rPr>
          <w:rFonts w:ascii="Verdana" w:hAnsi="Verdana"/>
          <w:color w:val="000000"/>
          <w:sz w:val="18"/>
          <w:szCs w:val="18"/>
        </w:rPr>
        <w:t xml:space="preserve"> </w:t>
      </w:r>
      <w:r>
        <w:rPr>
          <w:rFonts w:ascii="Verdana" w:hAnsi="Verdana" w:cs="Verdana"/>
          <w:color w:val="000000"/>
          <w:sz w:val="18"/>
          <w:szCs w:val="18"/>
        </w:rPr>
        <w:t>прав</w:t>
      </w:r>
      <w:r>
        <w:rPr>
          <w:rFonts w:ascii="Verdana" w:hAnsi="Verdana"/>
          <w:color w:val="000000"/>
          <w:sz w:val="18"/>
          <w:szCs w:val="18"/>
        </w:rPr>
        <w:t xml:space="preserve"> </w:t>
      </w:r>
      <w:r>
        <w:rPr>
          <w:rFonts w:ascii="Verdana" w:hAnsi="Verdana" w:cs="Verdana"/>
          <w:color w:val="000000"/>
          <w:sz w:val="18"/>
          <w:szCs w:val="18"/>
        </w:rPr>
        <w:t>человека</w:t>
      </w:r>
      <w:r>
        <w:rPr>
          <w:rFonts w:ascii="Verdana" w:hAnsi="Verdana"/>
          <w:color w:val="000000"/>
          <w:sz w:val="18"/>
          <w:szCs w:val="18"/>
        </w:rPr>
        <w:t xml:space="preserve">: </w:t>
      </w:r>
      <w:r>
        <w:rPr>
          <w:rFonts w:ascii="Verdana" w:hAnsi="Verdana" w:cs="Verdana"/>
          <w:color w:val="000000"/>
          <w:sz w:val="18"/>
          <w:szCs w:val="18"/>
        </w:rPr>
        <w:t>Учеб</w:t>
      </w:r>
      <w:r>
        <w:rPr>
          <w:rFonts w:ascii="Verdana" w:hAnsi="Verdana"/>
          <w:color w:val="000000"/>
          <w:sz w:val="18"/>
          <w:szCs w:val="18"/>
        </w:rPr>
        <w:t xml:space="preserve">. / </w:t>
      </w:r>
      <w:r>
        <w:rPr>
          <w:rFonts w:ascii="Verdana" w:hAnsi="Verdana" w:cs="Verdana"/>
          <w:color w:val="000000"/>
          <w:sz w:val="18"/>
          <w:szCs w:val="18"/>
        </w:rPr>
        <w:t>Отв</w:t>
      </w:r>
      <w:r>
        <w:rPr>
          <w:rFonts w:ascii="Verdana" w:hAnsi="Verdana"/>
          <w:color w:val="000000"/>
          <w:sz w:val="18"/>
          <w:szCs w:val="18"/>
        </w:rPr>
        <w:t xml:space="preserve">. </w:t>
      </w:r>
      <w:r>
        <w:rPr>
          <w:rFonts w:ascii="Verdana" w:hAnsi="Verdana" w:cs="Verdana"/>
          <w:color w:val="000000"/>
          <w:sz w:val="18"/>
          <w:szCs w:val="18"/>
        </w:rPr>
        <w:t>ред</w:t>
      </w:r>
      <w:r>
        <w:rPr>
          <w:rFonts w:ascii="Verdana" w:hAnsi="Verdana"/>
          <w:color w:val="000000"/>
          <w:sz w:val="18"/>
          <w:szCs w:val="18"/>
        </w:rPr>
        <w:t>. JI.M.</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М., 2005. С. 655.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Уржинский</w:t>
      </w:r>
      <w:r>
        <w:rPr>
          <w:rStyle w:val="WW8Num3z0"/>
          <w:rFonts w:ascii="Verdana" w:hAnsi="Verdana"/>
          <w:color w:val="000000"/>
          <w:sz w:val="18"/>
          <w:szCs w:val="18"/>
        </w:rPr>
        <w:t> </w:t>
      </w:r>
      <w:r>
        <w:rPr>
          <w:rFonts w:ascii="Verdana" w:hAnsi="Verdana"/>
          <w:color w:val="000000"/>
          <w:sz w:val="18"/>
          <w:szCs w:val="18"/>
        </w:rPr>
        <w:t>К.П. К вопросу о принципах правового регулирования общественных отношений//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1968. №3. — С. 124</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Фогель К.</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основы</w:t>
      </w:r>
      <w:r>
        <w:rPr>
          <w:rFonts w:ascii="Verdana" w:hAnsi="Verdana"/>
          <w:color w:val="000000"/>
          <w:sz w:val="18"/>
          <w:szCs w:val="18"/>
        </w:rPr>
        <w:t xml:space="preserve"> - </w:t>
      </w:r>
      <w:r>
        <w:rPr>
          <w:rFonts w:ascii="Verdana" w:hAnsi="Verdana" w:cs="Verdana"/>
          <w:color w:val="000000"/>
          <w:sz w:val="18"/>
          <w:szCs w:val="18"/>
        </w:rPr>
        <w:t>финансового</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кн</w:t>
      </w:r>
      <w:r>
        <w:rPr>
          <w:rFonts w:ascii="Verdana" w:hAnsi="Verdana"/>
          <w:color w:val="000000"/>
          <w:sz w:val="18"/>
          <w:szCs w:val="18"/>
        </w:rPr>
        <w:t xml:space="preserve">; </w:t>
      </w:r>
      <w:r>
        <w:rPr>
          <w:rFonts w:ascii="Verdana" w:hAnsi="Verdana" w:cs="Verdana"/>
          <w:color w:val="000000"/>
          <w:sz w:val="18"/>
          <w:szCs w:val="18"/>
        </w:rPr>
        <w:t>государственное</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w:t>
      </w:r>
      <w:r>
        <w:rPr>
          <w:rFonts w:ascii="Verdana" w:hAnsi="Verdana" w:cs="Verdana"/>
          <w:color w:val="000000"/>
          <w:sz w:val="18"/>
          <w:szCs w:val="18"/>
        </w:rPr>
        <w:t>Германии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2 </w:t>
      </w:r>
      <w:r>
        <w:rPr>
          <w:rFonts w:ascii="Verdana" w:hAnsi="Verdana" w:cs="Verdana"/>
          <w:color w:val="000000"/>
          <w:sz w:val="18"/>
          <w:szCs w:val="18"/>
        </w:rPr>
        <w:t>т</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М., 1994. — Т.2. — С. 11 3.</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Ф.К. Влияние конституционных принциЛов налогового права на развитие законодательства о налогах и сборах// Законодательство и экономика. 2003. №7</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w:t>
      </w:r>
      <w:r>
        <w:rPr>
          <w:rStyle w:val="WW8Num4z0"/>
          <w:rFonts w:ascii="Verdana" w:hAnsi="Verdana"/>
          <w:color w:val="4682B4"/>
          <w:sz w:val="18"/>
          <w:szCs w:val="18"/>
        </w:rPr>
        <w:t>Общая теория права</w:t>
      </w:r>
      <w:r>
        <w:rPr>
          <w:rFonts w:ascii="Verdana" w:hAnsi="Verdana"/>
          <w:color w:val="000000"/>
          <w:sz w:val="18"/>
          <w:szCs w:val="18"/>
        </w:rPr>
        <w:t>» Элементарный очерк. Издание 1911 года</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К вопросу о соблюдении баланса публичного и частных интересов при разрешении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экономических споров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практика.-2001.-N7.-С. 33-34.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Чуркин</w:t>
      </w:r>
      <w:r>
        <w:rPr>
          <w:rStyle w:val="WW8Num3z0"/>
          <w:rFonts w:ascii="Verdana" w:hAnsi="Verdana"/>
          <w:color w:val="000000"/>
          <w:sz w:val="18"/>
          <w:szCs w:val="18"/>
        </w:rPr>
        <w:t> </w:t>
      </w:r>
      <w:r>
        <w:rPr>
          <w:rFonts w:ascii="Verdana" w:hAnsi="Verdana"/>
          <w:color w:val="000000"/>
          <w:sz w:val="18"/>
          <w:szCs w:val="18"/>
        </w:rPr>
        <w:t>A.B. Объект налогообложения: правовые характеристики: Учеб. 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С. 17 *</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развитого социалистического общества. Сущность и принципы. — М.: Юрид. лит., 1977.— С. 11</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Явлинский</w:t>
      </w:r>
      <w:r>
        <w:rPr>
          <w:rStyle w:val="WW8Num3z0"/>
          <w:rFonts w:ascii="Verdana" w:hAnsi="Verdana"/>
          <w:color w:val="000000"/>
          <w:sz w:val="18"/>
          <w:szCs w:val="18"/>
        </w:rPr>
        <w:t> </w:t>
      </w:r>
      <w:r>
        <w:rPr>
          <w:rFonts w:ascii="Verdana" w:hAnsi="Verdana"/>
          <w:color w:val="000000"/>
          <w:sz w:val="18"/>
          <w:szCs w:val="18"/>
        </w:rPr>
        <w:t>Г.А. Социально-экономическая система России и проблема ее модернизаций. /. Диссертация на: соискание ученой степени доктора экономических наук // Центральный экономико-математический институт РАН, 2005.</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Ямпольская.Ц.А. О принципах государственного управления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(Некоторые методологические аспекты)// Советское государство и право.1. Зарубежные источники</w:t>
      </w:r>
    </w:p>
    <w:p w:rsidR="009E298D" w:rsidRDefault="009E298D" w:rsidP="009E29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Birk, D. Rechtsprechungsanalyse. Steuerrecht und Verfassungsrecht/ Die Verwaltung Berlin, 2002, Bd. 35, H.l. —B, 91 — 117</w:t>
      </w:r>
    </w:p>
    <w:p w:rsidR="009E298D" w:rsidRPr="009E298D" w:rsidRDefault="009E298D" w:rsidP="009E298D">
      <w:pPr>
        <w:pStyle w:val="WW8Num2z0"/>
        <w:shd w:val="clear" w:color="auto" w:fill="F7F7F7"/>
        <w:spacing w:line="270" w:lineRule="atLeast"/>
        <w:jc w:val="both"/>
        <w:rPr>
          <w:rFonts w:ascii="Verdana" w:hAnsi="Verdana"/>
          <w:color w:val="000000"/>
          <w:sz w:val="18"/>
          <w:szCs w:val="18"/>
          <w:lang w:val="en-US"/>
        </w:rPr>
      </w:pPr>
      <w:r w:rsidRPr="009E298D">
        <w:rPr>
          <w:rFonts w:ascii="Verdana" w:hAnsi="Verdana"/>
          <w:color w:val="000000"/>
          <w:sz w:val="18"/>
          <w:szCs w:val="18"/>
          <w:lang w:val="en-US"/>
        </w:rPr>
        <w:t>121. Jhering. Der Zweck im Recht, 1904 ,c.229'.</w:t>
      </w:r>
    </w:p>
    <w:p w:rsidR="009E298D" w:rsidRPr="009E298D" w:rsidRDefault="009E298D" w:rsidP="009E298D">
      <w:pPr>
        <w:pStyle w:val="WW8Num2z0"/>
        <w:shd w:val="clear" w:color="auto" w:fill="F7F7F7"/>
        <w:spacing w:line="270" w:lineRule="atLeast"/>
        <w:jc w:val="both"/>
        <w:rPr>
          <w:rFonts w:ascii="Verdana" w:hAnsi="Verdana"/>
          <w:color w:val="000000"/>
          <w:sz w:val="18"/>
          <w:szCs w:val="18"/>
          <w:lang w:val="en-US"/>
        </w:rPr>
      </w:pPr>
      <w:r w:rsidRPr="009E298D">
        <w:rPr>
          <w:rFonts w:ascii="Verdana" w:hAnsi="Verdana"/>
          <w:color w:val="000000"/>
          <w:sz w:val="18"/>
          <w:szCs w:val="18"/>
          <w:lang w:val="en-US"/>
        </w:rPr>
        <w:t xml:space="preserve">122. Jhering. Kampfum"s Recht, 1894 </w:t>
      </w:r>
      <w:r>
        <w:rPr>
          <w:rFonts w:ascii="Verdana" w:hAnsi="Verdana"/>
          <w:color w:val="000000"/>
          <w:sz w:val="18"/>
          <w:szCs w:val="18"/>
        </w:rPr>
        <w:t>г</w:t>
      </w:r>
      <w:r w:rsidRPr="009E298D">
        <w:rPr>
          <w:rFonts w:ascii="Verdana" w:hAnsi="Verdana"/>
          <w:color w:val="000000"/>
          <w:sz w:val="18"/>
          <w:szCs w:val="18"/>
          <w:lang w:val="en-US"/>
        </w:rPr>
        <w:t>. c. 345, 351</w:t>
      </w:r>
    </w:p>
    <w:p w:rsidR="009E298D" w:rsidRPr="009E298D" w:rsidRDefault="009E298D" w:rsidP="009E298D">
      <w:pPr>
        <w:pStyle w:val="WW8Num2z0"/>
        <w:shd w:val="clear" w:color="auto" w:fill="F7F7F7"/>
        <w:spacing w:line="270" w:lineRule="atLeast"/>
        <w:jc w:val="both"/>
        <w:rPr>
          <w:rFonts w:ascii="Verdana" w:hAnsi="Verdana"/>
          <w:color w:val="000000"/>
          <w:sz w:val="18"/>
          <w:szCs w:val="18"/>
          <w:lang w:val="en-US"/>
        </w:rPr>
      </w:pPr>
      <w:r w:rsidRPr="009E298D">
        <w:rPr>
          <w:rFonts w:ascii="Verdana" w:hAnsi="Verdana"/>
          <w:color w:val="000000"/>
          <w:sz w:val="18"/>
          <w:szCs w:val="18"/>
          <w:lang w:val="en-US"/>
        </w:rPr>
        <w:t>123. Jhering. Der Zweck im Recht, 1904 c. 229</w:t>
      </w:r>
    </w:p>
    <w:p w:rsidR="009E298D" w:rsidRPr="009E298D" w:rsidRDefault="009E298D" w:rsidP="009E298D">
      <w:pPr>
        <w:pStyle w:val="WW8Num2z0"/>
        <w:shd w:val="clear" w:color="auto" w:fill="F7F7F7"/>
        <w:spacing w:line="270" w:lineRule="atLeast"/>
        <w:jc w:val="both"/>
        <w:rPr>
          <w:rFonts w:ascii="Verdana" w:hAnsi="Verdana"/>
          <w:color w:val="000000"/>
          <w:sz w:val="18"/>
          <w:szCs w:val="18"/>
          <w:lang w:val="en-US"/>
        </w:rPr>
      </w:pPr>
      <w:r w:rsidRPr="009E298D">
        <w:rPr>
          <w:rFonts w:ascii="Verdana" w:hAnsi="Verdana"/>
          <w:color w:val="000000"/>
          <w:sz w:val="18"/>
          <w:szCs w:val="18"/>
          <w:lang w:val="en-US"/>
        </w:rPr>
        <w:t>124. Tainter, Joseph A. (1990). The Collapse of Complex Societies (1st paperback ed.). Cambridge: Cambridge University Press. ISBN 0-521-38673-X.</w:t>
      </w:r>
    </w:p>
    <w:p w:rsidR="009E298D" w:rsidRDefault="009E298D" w:rsidP="009E298D">
      <w:pPr>
        <w:pStyle w:val="WW8Num2z0"/>
        <w:shd w:val="clear" w:color="auto" w:fill="F7F7F7"/>
        <w:spacing w:line="270" w:lineRule="atLeast"/>
        <w:jc w:val="both"/>
        <w:rPr>
          <w:rFonts w:ascii="Verdana" w:hAnsi="Verdana"/>
          <w:color w:val="000000"/>
          <w:sz w:val="18"/>
          <w:szCs w:val="18"/>
        </w:rPr>
      </w:pPr>
      <w:r w:rsidRPr="009E298D">
        <w:rPr>
          <w:rFonts w:ascii="Verdana" w:hAnsi="Verdana"/>
          <w:color w:val="000000"/>
          <w:sz w:val="18"/>
          <w:szCs w:val="18"/>
          <w:lang w:val="en-US"/>
        </w:rPr>
        <w:t xml:space="preserve">125. Transition Report 2009: Transition in crisis? // Transition report, 2009. -London: European Bank for Reconstruction and Development, 2009. </w:t>
      </w:r>
      <w:r>
        <w:rPr>
          <w:rFonts w:ascii="Verdana" w:hAnsi="Verdana"/>
          <w:color w:val="000000"/>
          <w:sz w:val="18"/>
          <w:szCs w:val="18"/>
        </w:rPr>
        <w:t>ISBN: 9781 898802 33 4, ISSN: 1356-34247 *1967.№3. — C. 5;</w:t>
      </w:r>
    </w:p>
    <w:p w:rsidR="009E298D" w:rsidRDefault="009E298D" w:rsidP="003C1328">
      <w:pPr>
        <w:jc w:val="both"/>
        <w:rPr>
          <w:rFonts w:ascii="Verdana" w:hAnsi="Verdana"/>
          <w:color w:val="FF0000"/>
          <w:sz w:val="18"/>
          <w:szCs w:val="18"/>
        </w:rPr>
      </w:pPr>
      <w:bookmarkStart w:id="0" w:name="_GoBack"/>
      <w:bookmarkEnd w:id="0"/>
    </w:p>
    <w:p w:rsidR="009E298D" w:rsidRDefault="009E298D"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2F4" w:rsidRDefault="000F32F4">
      <w:r>
        <w:separator/>
      </w:r>
    </w:p>
  </w:endnote>
  <w:endnote w:type="continuationSeparator" w:id="0">
    <w:p w:rsidR="000F32F4" w:rsidRDefault="000F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2F4" w:rsidRDefault="000F32F4">
      <w:r>
        <w:separator/>
      </w:r>
    </w:p>
  </w:footnote>
  <w:footnote w:type="continuationSeparator" w:id="0">
    <w:p w:rsidR="000F32F4" w:rsidRDefault="000F3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32F4"/>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AFAF-D0F8-4248-BD82-9A1735EF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12055</TotalTime>
  <Pages>12</Pages>
  <Words>6415</Words>
  <Characters>36571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cp:revision>
  <cp:lastPrinted>2009-02-06T08:36:00Z</cp:lastPrinted>
  <dcterms:created xsi:type="dcterms:W3CDTF">2015-03-22T11:10:00Z</dcterms:created>
  <dcterms:modified xsi:type="dcterms:W3CDTF">2015-10-08T10:33:00Z</dcterms:modified>
</cp:coreProperties>
</file>