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2A18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МІНІСТЕРСТВО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ОСВІТИ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УКРАЇНИ</w:t>
      </w:r>
    </w:p>
    <w:p w14:paraId="1DAC1F0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ЖИТОМИРСЬКИЙ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ДЕРЖАВНИЙ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УНІВЕРСИТЕТ</w:t>
      </w:r>
    </w:p>
    <w:p w14:paraId="6F2FE91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ІМЕНІ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ІВАНА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ФРАНКА</w:t>
      </w:r>
    </w:p>
    <w:p w14:paraId="1C0F3B5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правах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рукопису</w:t>
      </w:r>
    </w:p>
    <w:p w14:paraId="0F63E31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НОШИН</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ЯРОСЛАВ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ІВАНОВИЧ</w:t>
      </w:r>
    </w:p>
    <w:p w14:paraId="060C314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УДК</w:t>
      </w:r>
      <w:r w:rsidRPr="00BD2072">
        <w:rPr>
          <w:rFonts w:ascii="Times New Roman" w:hAnsi="Times New Roman" w:cs="Times New Roman"/>
          <w:color w:val="000000"/>
          <w:kern w:val="0"/>
          <w:sz w:val="24"/>
          <w:szCs w:val="24"/>
          <w:lang w:eastAsia="ru-RU"/>
        </w:rPr>
        <w:t xml:space="preserve"> [296:1(44)</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19</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w:t>
      </w:r>
    </w:p>
    <w:p w14:paraId="1CCAC8D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Левінас</w:t>
      </w:r>
    </w:p>
    <w:p w14:paraId="2A885A8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ВЗАЄМОЗВ’ЯЗОК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p>
    <w:p w14:paraId="4C05557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ДИСКУРСІВ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p>
    <w:p w14:paraId="03ABA19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Спеціальність</w:t>
      </w:r>
      <w:r w:rsidRPr="00BD2072">
        <w:rPr>
          <w:rFonts w:ascii="Times New Roman" w:hAnsi="Times New Roman" w:cs="Times New Roman"/>
          <w:color w:val="000000"/>
          <w:kern w:val="0"/>
          <w:sz w:val="24"/>
          <w:szCs w:val="24"/>
          <w:lang w:eastAsia="ru-RU"/>
        </w:rPr>
        <w:t xml:space="preserve"> 09.00.11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релігієзнавство</w:t>
      </w:r>
    </w:p>
    <w:p w14:paraId="6A624FD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Дисертація</w:t>
      </w:r>
    </w:p>
    <w:p w14:paraId="589E5B0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здобуття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ступеня</w:t>
      </w:r>
    </w:p>
    <w:p w14:paraId="4E16E68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кандидата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w:t>
      </w:r>
    </w:p>
    <w:p w14:paraId="5F975BE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Науковий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керівник</w:t>
      </w:r>
      <w:r w:rsidRPr="00BD2072">
        <w:rPr>
          <w:rFonts w:ascii="Times New Roman" w:hAnsi="Times New Roman" w:cs="Times New Roman"/>
          <w:color w:val="000000"/>
          <w:kern w:val="0"/>
          <w:sz w:val="24"/>
          <w:szCs w:val="24"/>
          <w:lang w:eastAsia="ru-RU"/>
        </w:rPr>
        <w:t>:</w:t>
      </w:r>
    </w:p>
    <w:p w14:paraId="4CACAA7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доктор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професор</w:t>
      </w:r>
    </w:p>
    <w:p w14:paraId="17148E5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Богачевська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Ірина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Вікторівна</w:t>
      </w:r>
    </w:p>
    <w:p w14:paraId="0AA67EA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Житомир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2016</w:t>
      </w:r>
    </w:p>
    <w:p w14:paraId="3055594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2</w:t>
      </w:r>
    </w:p>
    <w:p w14:paraId="554E003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ЗМІСТ</w:t>
      </w:r>
    </w:p>
    <w:p w14:paraId="2C6BCDA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ВСТУП</w:t>
      </w:r>
      <w:r w:rsidRPr="00BD2072">
        <w:rPr>
          <w:rFonts w:ascii="Times New Roman" w:hAnsi="Times New Roman" w:cs="Times New Roman"/>
          <w:color w:val="000000"/>
          <w:kern w:val="0"/>
          <w:sz w:val="24"/>
          <w:szCs w:val="24"/>
          <w:lang w:eastAsia="ru-RU"/>
        </w:rPr>
        <w:t xml:space="preserve"> 3</w:t>
      </w:r>
    </w:p>
    <w:p w14:paraId="3EBE0B1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РОЗДІЛ</w:t>
      </w:r>
      <w:r w:rsidRPr="00BD2072">
        <w:rPr>
          <w:rFonts w:ascii="Times New Roman" w:hAnsi="Times New Roman" w:cs="Times New Roman"/>
          <w:color w:val="000000"/>
          <w:kern w:val="0"/>
          <w:sz w:val="24"/>
          <w:szCs w:val="24"/>
          <w:lang w:eastAsia="ru-RU"/>
        </w:rPr>
        <w:t xml:space="preserve"> 1. </w:t>
      </w:r>
      <w:r w:rsidRPr="00BD2072">
        <w:rPr>
          <w:rFonts w:ascii="Times New Roman" w:hAnsi="Times New Roman" w:cs="Times New Roman" w:hint="eastAsia"/>
          <w:color w:val="000000"/>
          <w:kern w:val="0"/>
          <w:sz w:val="24"/>
          <w:szCs w:val="24"/>
          <w:lang w:eastAsia="ru-RU"/>
        </w:rPr>
        <w:t>ТВОРЧІСТЬ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ПРЕДМЕТ</w:t>
      </w:r>
    </w:p>
    <w:p w14:paraId="1BBC2F6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РЕЛІГІЄЗНАВЧОЇ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РЕФЛЕКСІЇ</w:t>
      </w:r>
      <w:r w:rsidRPr="00BD2072">
        <w:rPr>
          <w:rFonts w:ascii="Times New Roman" w:hAnsi="Times New Roman" w:cs="Times New Roman"/>
          <w:color w:val="000000"/>
          <w:kern w:val="0"/>
          <w:sz w:val="24"/>
          <w:szCs w:val="24"/>
          <w:lang w:eastAsia="ru-RU"/>
        </w:rPr>
        <w:t xml:space="preserve"> 10</w:t>
      </w:r>
    </w:p>
    <w:p w14:paraId="1D731ED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1.1. </w:t>
      </w:r>
      <w:r w:rsidRPr="00BD2072">
        <w:rPr>
          <w:rFonts w:ascii="Times New Roman" w:hAnsi="Times New Roman" w:cs="Times New Roman" w:hint="eastAsia"/>
          <w:color w:val="000000"/>
          <w:kern w:val="0"/>
          <w:sz w:val="24"/>
          <w:szCs w:val="24"/>
          <w:lang w:eastAsia="ru-RU"/>
        </w:rPr>
        <w:t>Спадщина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думці</w:t>
      </w:r>
    </w:p>
    <w:p w14:paraId="64720BB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другої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половини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початку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ХХІ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століття</w:t>
      </w:r>
      <w:r w:rsidRPr="00BD2072">
        <w:rPr>
          <w:rFonts w:ascii="Times New Roman" w:hAnsi="Times New Roman" w:cs="Times New Roman"/>
          <w:color w:val="000000"/>
          <w:kern w:val="0"/>
          <w:sz w:val="24"/>
          <w:szCs w:val="24"/>
          <w:lang w:eastAsia="ru-RU"/>
        </w:rPr>
        <w:t xml:space="preserve"> 10</w:t>
      </w:r>
    </w:p>
    <w:p w14:paraId="0637885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1.2. </w:t>
      </w:r>
      <w:r w:rsidRPr="00BD2072">
        <w:rPr>
          <w:rFonts w:ascii="Times New Roman" w:hAnsi="Times New Roman" w:cs="Times New Roman" w:hint="eastAsia"/>
          <w:color w:val="000000"/>
          <w:kern w:val="0"/>
          <w:sz w:val="24"/>
          <w:szCs w:val="24"/>
          <w:lang w:eastAsia="ru-RU"/>
        </w:rPr>
        <w:t>Методологічні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засади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21</w:t>
      </w:r>
    </w:p>
    <w:p w14:paraId="1B76B2A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Висновки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розділу</w:t>
      </w:r>
      <w:r w:rsidRPr="00BD2072">
        <w:rPr>
          <w:rFonts w:ascii="Times New Roman" w:hAnsi="Times New Roman" w:cs="Times New Roman"/>
          <w:color w:val="000000"/>
          <w:kern w:val="0"/>
          <w:sz w:val="24"/>
          <w:szCs w:val="24"/>
          <w:lang w:eastAsia="ru-RU"/>
        </w:rPr>
        <w:t xml:space="preserve"> 1 39</w:t>
      </w:r>
    </w:p>
    <w:p w14:paraId="33AF540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РОЗДІЛ</w:t>
      </w:r>
      <w:r w:rsidRPr="00BD2072">
        <w:rPr>
          <w:rFonts w:ascii="Times New Roman" w:hAnsi="Times New Roman" w:cs="Times New Roman"/>
          <w:color w:val="000000"/>
          <w:kern w:val="0"/>
          <w:sz w:val="24"/>
          <w:szCs w:val="24"/>
          <w:lang w:eastAsia="ru-RU"/>
        </w:rPr>
        <w:t xml:space="preserve"> 2. </w:t>
      </w:r>
      <w:r w:rsidRPr="00BD2072">
        <w:rPr>
          <w:rFonts w:ascii="Times New Roman" w:hAnsi="Times New Roman" w:cs="Times New Roman" w:hint="eastAsia"/>
          <w:color w:val="000000"/>
          <w:kern w:val="0"/>
          <w:sz w:val="24"/>
          <w:szCs w:val="24"/>
          <w:lang w:eastAsia="ru-RU"/>
        </w:rPr>
        <w:t>МІСЦЕ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СПАДЩИНІ</w:t>
      </w:r>
    </w:p>
    <w:p w14:paraId="683686D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42</w:t>
      </w:r>
    </w:p>
    <w:p w14:paraId="0EDF2C0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2.1. </w:t>
      </w:r>
      <w:r w:rsidRPr="00BD2072">
        <w:rPr>
          <w:rFonts w:ascii="Times New Roman" w:hAnsi="Times New Roman" w:cs="Times New Roman" w:hint="eastAsia"/>
          <w:color w:val="000000"/>
          <w:kern w:val="0"/>
          <w:sz w:val="24"/>
          <w:szCs w:val="24"/>
          <w:lang w:eastAsia="ru-RU"/>
        </w:rPr>
        <w:t>Домінантні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ключові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аспекти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p>
    <w:p w14:paraId="22A937E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42</w:t>
      </w:r>
    </w:p>
    <w:p w14:paraId="50D167B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2.2. </w:t>
      </w:r>
      <w:r w:rsidRPr="00BD2072">
        <w:rPr>
          <w:rFonts w:ascii="Times New Roman" w:hAnsi="Times New Roman" w:cs="Times New Roman" w:hint="eastAsia"/>
          <w:color w:val="000000"/>
          <w:kern w:val="0"/>
          <w:sz w:val="24"/>
          <w:szCs w:val="24"/>
          <w:lang w:eastAsia="ru-RU"/>
        </w:rPr>
        <w:t>Значення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51</w:t>
      </w:r>
    </w:p>
    <w:p w14:paraId="0C849B1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2.3.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77</w:t>
      </w:r>
    </w:p>
    <w:p w14:paraId="563DAED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Висновки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розділу</w:t>
      </w:r>
      <w:r w:rsidRPr="00BD2072">
        <w:rPr>
          <w:rFonts w:ascii="Times New Roman" w:hAnsi="Times New Roman" w:cs="Times New Roman"/>
          <w:color w:val="000000"/>
          <w:kern w:val="0"/>
          <w:sz w:val="24"/>
          <w:szCs w:val="24"/>
          <w:lang w:eastAsia="ru-RU"/>
        </w:rPr>
        <w:t xml:space="preserve"> 2 86</w:t>
      </w:r>
    </w:p>
    <w:p w14:paraId="176A76B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РОЗДІЛ</w:t>
      </w:r>
      <w:r w:rsidRPr="00BD2072">
        <w:rPr>
          <w:rFonts w:ascii="Times New Roman" w:hAnsi="Times New Roman" w:cs="Times New Roman"/>
          <w:color w:val="000000"/>
          <w:kern w:val="0"/>
          <w:sz w:val="24"/>
          <w:szCs w:val="24"/>
          <w:lang w:eastAsia="ru-RU"/>
        </w:rPr>
        <w:t xml:space="preserve"> 3. </w:t>
      </w:r>
      <w:r w:rsidRPr="00BD2072">
        <w:rPr>
          <w:rFonts w:ascii="Times New Roman" w:hAnsi="Times New Roman" w:cs="Times New Roman" w:hint="eastAsia"/>
          <w:color w:val="000000"/>
          <w:kern w:val="0"/>
          <w:sz w:val="24"/>
          <w:szCs w:val="24"/>
          <w:lang w:eastAsia="ru-RU"/>
        </w:rPr>
        <w:t>СПЕЦИФІКА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p>
    <w:p w14:paraId="6A59B5F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89</w:t>
      </w:r>
    </w:p>
    <w:p w14:paraId="0EA7340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3.1. </w:t>
      </w:r>
      <w:r w:rsidRPr="00BD2072">
        <w:rPr>
          <w:rFonts w:ascii="Times New Roman" w:hAnsi="Times New Roman" w:cs="Times New Roman" w:hint="eastAsia"/>
          <w:color w:val="000000"/>
          <w:kern w:val="0"/>
          <w:sz w:val="24"/>
          <w:szCs w:val="24"/>
          <w:lang w:eastAsia="ru-RU"/>
        </w:rPr>
        <w:t>Роль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90</w:t>
      </w:r>
    </w:p>
    <w:p w14:paraId="3F84B6B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3.2.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Талмудичні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лекції</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феноменологічно</w:t>
      </w:r>
      <w:r w:rsidRPr="00BD2072">
        <w:rPr>
          <w:rFonts w:ascii="Times New Roman" w:hAnsi="Times New Roman" w:cs="Times New Roman"/>
          <w:color w:val="000000"/>
          <w:kern w:val="0"/>
          <w:sz w:val="24"/>
          <w:szCs w:val="24"/>
          <w:lang w:eastAsia="ru-RU"/>
        </w:rPr>
        <w:t>-</w:t>
      </w:r>
    </w:p>
    <w:p w14:paraId="61620B6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герменевтичному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вимірі</w:t>
      </w:r>
      <w:r w:rsidRPr="00BD2072">
        <w:rPr>
          <w:rFonts w:ascii="Times New Roman" w:hAnsi="Times New Roman" w:cs="Times New Roman"/>
          <w:color w:val="000000"/>
          <w:kern w:val="0"/>
          <w:sz w:val="24"/>
          <w:szCs w:val="24"/>
          <w:lang w:eastAsia="ru-RU"/>
        </w:rPr>
        <w:t xml:space="preserve"> 108</w:t>
      </w:r>
    </w:p>
    <w:p w14:paraId="095B68F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3.3. </w:t>
      </w:r>
      <w:r w:rsidRPr="00BD2072">
        <w:rPr>
          <w:rFonts w:ascii="Times New Roman" w:hAnsi="Times New Roman" w:cs="Times New Roman" w:hint="eastAsia"/>
          <w:color w:val="000000"/>
          <w:kern w:val="0"/>
          <w:sz w:val="24"/>
          <w:szCs w:val="24"/>
          <w:lang w:eastAsia="ru-RU"/>
        </w:rPr>
        <w:t>Обраність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працях</w:t>
      </w:r>
    </w:p>
    <w:p w14:paraId="12D6DF0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120</w:t>
      </w:r>
    </w:p>
    <w:p w14:paraId="5837608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Висновки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розділу</w:t>
      </w:r>
      <w:r w:rsidRPr="00BD2072">
        <w:rPr>
          <w:rFonts w:ascii="Times New Roman" w:hAnsi="Times New Roman" w:cs="Times New Roman"/>
          <w:color w:val="000000"/>
          <w:kern w:val="0"/>
          <w:sz w:val="24"/>
          <w:szCs w:val="24"/>
          <w:lang w:eastAsia="ru-RU"/>
        </w:rPr>
        <w:t xml:space="preserve"> 3 128</w:t>
      </w:r>
    </w:p>
    <w:p w14:paraId="5F7E98A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РОЗДІЛ</w:t>
      </w:r>
      <w:r w:rsidRPr="00BD2072">
        <w:rPr>
          <w:rFonts w:ascii="Times New Roman" w:hAnsi="Times New Roman" w:cs="Times New Roman"/>
          <w:color w:val="000000"/>
          <w:kern w:val="0"/>
          <w:sz w:val="24"/>
          <w:szCs w:val="24"/>
          <w:lang w:eastAsia="ru-RU"/>
        </w:rPr>
        <w:t xml:space="preserve"> 4. </w:t>
      </w:r>
      <w:r w:rsidRPr="00BD2072">
        <w:rPr>
          <w:rFonts w:ascii="Times New Roman" w:hAnsi="Times New Roman" w:cs="Times New Roman" w:hint="eastAsia"/>
          <w:color w:val="000000"/>
          <w:kern w:val="0"/>
          <w:sz w:val="24"/>
          <w:szCs w:val="24"/>
          <w:lang w:eastAsia="ru-RU"/>
        </w:rPr>
        <w:t>РЕЦЕПЦІЯ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p>
    <w:p w14:paraId="16B2D2F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ТЕОЛОГІЇ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ЮЗЕФА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ТІШНЕРА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ЖАН</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ЛЮКА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МАРЙОНА</w:t>
      </w:r>
      <w:r w:rsidRPr="00BD2072">
        <w:rPr>
          <w:rFonts w:ascii="Times New Roman" w:hAnsi="Times New Roman" w:cs="Times New Roman"/>
          <w:color w:val="000000"/>
          <w:kern w:val="0"/>
          <w:sz w:val="24"/>
          <w:szCs w:val="24"/>
          <w:lang w:eastAsia="ru-RU"/>
        </w:rPr>
        <w:t xml:space="preserve"> 131</w:t>
      </w:r>
    </w:p>
    <w:p w14:paraId="65547CE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4.1. </w:t>
      </w:r>
      <w:r w:rsidRPr="00BD2072">
        <w:rPr>
          <w:rFonts w:ascii="Times New Roman" w:hAnsi="Times New Roman" w:cs="Times New Roman" w:hint="eastAsia"/>
          <w:color w:val="000000"/>
          <w:kern w:val="0"/>
          <w:sz w:val="24"/>
          <w:szCs w:val="24"/>
          <w:lang w:eastAsia="ru-RU"/>
        </w:rPr>
        <w:t>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Тішнер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послідовник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популяризатор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поглядів</w:t>
      </w:r>
    </w:p>
    <w:p w14:paraId="7548EA6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132</w:t>
      </w:r>
    </w:p>
    <w:p w14:paraId="095589F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4.2.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богослівський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проект</w:t>
      </w:r>
    </w:p>
    <w:p w14:paraId="319AE86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Ж</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Марйона</w:t>
      </w:r>
      <w:r w:rsidRPr="00BD2072">
        <w:rPr>
          <w:rFonts w:ascii="Times New Roman" w:hAnsi="Times New Roman" w:cs="Times New Roman"/>
          <w:color w:val="000000"/>
          <w:kern w:val="0"/>
          <w:sz w:val="24"/>
          <w:szCs w:val="24"/>
          <w:lang w:eastAsia="ru-RU"/>
        </w:rPr>
        <w:t xml:space="preserve"> 153</w:t>
      </w:r>
    </w:p>
    <w:p w14:paraId="1ED2942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Висновки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розділу</w:t>
      </w:r>
      <w:r w:rsidRPr="00BD2072">
        <w:rPr>
          <w:rFonts w:ascii="Times New Roman" w:hAnsi="Times New Roman" w:cs="Times New Roman"/>
          <w:color w:val="000000"/>
          <w:kern w:val="0"/>
          <w:sz w:val="24"/>
          <w:szCs w:val="24"/>
          <w:lang w:eastAsia="ru-RU"/>
        </w:rPr>
        <w:t xml:space="preserve"> 4 178</w:t>
      </w:r>
    </w:p>
    <w:p w14:paraId="0F8B7D9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ВИСНОВКИ</w:t>
      </w:r>
      <w:r w:rsidRPr="00BD2072">
        <w:rPr>
          <w:rFonts w:ascii="Times New Roman" w:hAnsi="Times New Roman" w:cs="Times New Roman"/>
          <w:color w:val="000000"/>
          <w:kern w:val="0"/>
          <w:sz w:val="24"/>
          <w:szCs w:val="24"/>
          <w:lang w:eastAsia="ru-RU"/>
        </w:rPr>
        <w:t xml:space="preserve"> 181</w:t>
      </w:r>
    </w:p>
    <w:p w14:paraId="755E756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СПИСОК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ДЖЕРЕЛ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ЛІТЕРАТУРИ</w:t>
      </w:r>
      <w:r w:rsidRPr="00BD2072">
        <w:rPr>
          <w:rFonts w:ascii="Times New Roman" w:hAnsi="Times New Roman" w:cs="Times New Roman"/>
          <w:color w:val="000000"/>
          <w:kern w:val="0"/>
          <w:sz w:val="24"/>
          <w:szCs w:val="24"/>
          <w:lang w:eastAsia="ru-RU"/>
        </w:rPr>
        <w:t xml:space="preserve"> 186</w:t>
      </w:r>
    </w:p>
    <w:p w14:paraId="43CBD9C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3</w:t>
      </w:r>
    </w:p>
    <w:p w14:paraId="7E6F430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ВСТУП</w:t>
      </w:r>
    </w:p>
    <w:p w14:paraId="0D6BF85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Актуальність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p>
    <w:p w14:paraId="022287C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наприкінці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століття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набула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всесвітнього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визнання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p>
    <w:p w14:paraId="01BEDDC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інтелектуально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стимулююча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виклики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часу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Здійснене</w:t>
      </w:r>
    </w:p>
    <w:p w14:paraId="124E7C3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переосмислення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уможливило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новий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67FF92C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європейську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досократиків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Гайдеггера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також</w:t>
      </w:r>
    </w:p>
    <w:p w14:paraId="52ADCD5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актуалізувало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єврейську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думку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глибокий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потенціал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здатен</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70ABB1C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переконання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підняти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фундаментальні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w:t>
      </w:r>
    </w:p>
    <w:p w14:paraId="05D05FC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артикульовані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західній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європейській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парадигмі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Творчість</w:t>
      </w:r>
    </w:p>
    <w:p w14:paraId="25F76DE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синтезує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собі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потужних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оригінальних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способи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мислення</w:t>
      </w:r>
      <w:r w:rsidRPr="00BD2072">
        <w:rPr>
          <w:rFonts w:ascii="Times New Roman" w:hAnsi="Times New Roman" w:cs="Times New Roman"/>
          <w:color w:val="000000"/>
          <w:kern w:val="0"/>
          <w:sz w:val="24"/>
          <w:szCs w:val="24"/>
          <w:lang w:eastAsia="ru-RU"/>
        </w:rPr>
        <w:t>:</w:t>
      </w:r>
    </w:p>
    <w:p w14:paraId="2040D0A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єврейський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біблійний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грецький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філософський</w:t>
      </w:r>
      <w:r w:rsidRPr="00BD2072">
        <w:rPr>
          <w:rFonts w:ascii="Times New Roman" w:hAnsi="Times New Roman" w:cs="Times New Roman"/>
          <w:color w:val="000000"/>
          <w:kern w:val="0"/>
          <w:sz w:val="24"/>
          <w:szCs w:val="24"/>
          <w:lang w:eastAsia="ru-RU"/>
        </w:rPr>
        <w:t>).</w:t>
      </w:r>
    </w:p>
    <w:p w14:paraId="719148F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формувалася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руслі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феноменологічної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традиції</w:t>
      </w:r>
    </w:p>
    <w:p w14:paraId="6DA8412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Гуссерля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також</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виклики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проекту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фундаментальної</w:t>
      </w:r>
    </w:p>
    <w:p w14:paraId="6AD976D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онтології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Гайдеггера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черпає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натхнення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джерел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єврейської</w:t>
      </w:r>
    </w:p>
    <w:p w14:paraId="33B052E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релігійної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га</w:t>
      </w:r>
      <w:r w:rsidRPr="00BD2072">
        <w:rPr>
          <w:rFonts w:ascii="Times New Roman" w:hAnsi="Times New Roman" w:cs="Times New Roman" w:hint="eastAsia"/>
          <w:color w:val="000000"/>
          <w:kern w:val="0"/>
          <w:sz w:val="24"/>
          <w:szCs w:val="24"/>
          <w:lang w:eastAsia="ru-RU"/>
        </w:rPr>
        <w:lastRenderedPageBreak/>
        <w:t>лахічних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суперечок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величезної</w:t>
      </w:r>
    </w:p>
    <w:p w14:paraId="0E68F7B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кількості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їх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інтерпретацій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глибокої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духовної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інтуїції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намагаючись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w:t>
      </w:r>
    </w:p>
    <w:p w14:paraId="6BF480E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цьому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штучно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поєднати</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біблійну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оскільки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будь</w:t>
      </w:r>
      <w:r w:rsidRPr="00BD2072">
        <w:rPr>
          <w:rFonts w:ascii="Times New Roman" w:hAnsi="Times New Roman" w:cs="Times New Roman"/>
          <w:color w:val="000000"/>
          <w:kern w:val="0"/>
          <w:sz w:val="24"/>
          <w:szCs w:val="24"/>
          <w:lang w:eastAsia="ru-RU"/>
        </w:rPr>
        <w:t>-</w:t>
      </w:r>
    </w:p>
    <w:p w14:paraId="1E02BC3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яка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думка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переконання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ґрунтується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69FB8C2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дофілософському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досвіді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читання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Біблії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досвідом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цілісне</w:t>
      </w:r>
    </w:p>
    <w:p w14:paraId="723BBB6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осмислення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наріжних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інтенцій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може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бути</w:t>
      </w:r>
    </w:p>
    <w:p w14:paraId="78907FE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здійсненим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без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залучення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w:t>
      </w:r>
    </w:p>
    <w:p w14:paraId="5A88CBD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аналіз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потребує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теоретичних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релігієзнавчих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узагальнень</w:t>
      </w:r>
      <w:r w:rsidRPr="00BD2072">
        <w:rPr>
          <w:rFonts w:ascii="Times New Roman" w:hAnsi="Times New Roman" w:cs="Times New Roman"/>
          <w:color w:val="000000"/>
          <w:kern w:val="0"/>
          <w:sz w:val="24"/>
          <w:szCs w:val="24"/>
          <w:lang w:eastAsia="ru-RU"/>
        </w:rPr>
        <w:t>.</w:t>
      </w:r>
    </w:p>
    <w:p w14:paraId="4D01C79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часі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поглиблений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аналіз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взаємозв’язку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обох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єврейської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p>
    <w:p w14:paraId="58537BD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біблійної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грецької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15C2F4F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основі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допоможе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заповнити</w:t>
      </w:r>
    </w:p>
    <w:p w14:paraId="733BBBD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певні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прогалини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релігієзнавчому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розумінні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55A1C50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противагу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інтенсивному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вивченню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загальної</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3A0F7D1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4</w:t>
      </w:r>
    </w:p>
    <w:p w14:paraId="7F3FEC3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релігієзнавче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5256180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вітчизняному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поставало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предметом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системного</w:t>
      </w:r>
    </w:p>
    <w:p w14:paraId="4BE3BB5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актуалізує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комплексне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осмислення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внеску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7A972F2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традицію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західної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думки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скарбницю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єврейської</w:t>
      </w:r>
    </w:p>
    <w:p w14:paraId="14F7F11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релігійної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спадщини</w:t>
      </w:r>
      <w:r w:rsidRPr="00BD2072">
        <w:rPr>
          <w:rFonts w:ascii="Times New Roman" w:hAnsi="Times New Roman" w:cs="Times New Roman"/>
          <w:color w:val="000000"/>
          <w:kern w:val="0"/>
          <w:sz w:val="24"/>
          <w:szCs w:val="24"/>
          <w:lang w:eastAsia="ru-RU"/>
        </w:rPr>
        <w:t>.</w:t>
      </w:r>
    </w:p>
    <w:p w14:paraId="06E99D3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контексті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суспільної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актуальності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спадщину</w:t>
      </w:r>
    </w:p>
    <w:p w14:paraId="4B40D28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варто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розглядати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насамперед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через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осмислення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ідеї</w:t>
      </w:r>
    </w:p>
    <w:p w14:paraId="10D9111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катастрофи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європейського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єврейства</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Шоа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пошуку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нового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гуманізму</w:t>
      </w:r>
    </w:p>
    <w:p w14:paraId="72721C0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нового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розуміння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людяності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Особистий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протест</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проти</w:t>
      </w:r>
    </w:p>
    <w:p w14:paraId="1EA98BD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тоталітарної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системи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фашизму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мотивом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глибинним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нервом</w:t>
      </w:r>
      <w:r w:rsidRPr="00BD2072">
        <w:rPr>
          <w:rFonts w:ascii="Times New Roman" w:hAnsi="Times New Roman" w:cs="Times New Roman" w:hint="eastAsia"/>
          <w:color w:val="000000"/>
          <w:kern w:val="0"/>
          <w:sz w:val="24"/>
          <w:szCs w:val="24"/>
          <w:lang w:eastAsia="ru-RU"/>
        </w:rPr>
        <w:t>»</w:t>
      </w:r>
    </w:p>
    <w:p w14:paraId="6965739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Завдяки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Левінасу</w:t>
      </w:r>
    </w:p>
    <w:p w14:paraId="7411520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проблема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морально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досвіду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людства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зазвучала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p>
    <w:p w14:paraId="5785E53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такою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силою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привернула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увагу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тільки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але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релігієзнавців</w:t>
      </w:r>
      <w:r w:rsidRPr="00BD2072">
        <w:rPr>
          <w:rFonts w:ascii="Times New Roman" w:hAnsi="Times New Roman" w:cs="Times New Roman"/>
          <w:color w:val="000000"/>
          <w:kern w:val="0"/>
          <w:sz w:val="24"/>
          <w:szCs w:val="24"/>
          <w:lang w:eastAsia="ru-RU"/>
        </w:rPr>
        <w:t>,</w:t>
      </w:r>
    </w:p>
    <w:p w14:paraId="46B81C4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теологів</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богословів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культурологів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мистецтвознавців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політологів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педагогів</w:t>
      </w:r>
      <w:r w:rsidRPr="00BD2072">
        <w:rPr>
          <w:rFonts w:ascii="Times New Roman" w:hAnsi="Times New Roman" w:cs="Times New Roman"/>
          <w:color w:val="000000"/>
          <w:kern w:val="0"/>
          <w:sz w:val="24"/>
          <w:szCs w:val="24"/>
          <w:lang w:eastAsia="ru-RU"/>
        </w:rPr>
        <w:t>.</w:t>
      </w:r>
    </w:p>
    <w:p w14:paraId="2021450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діалектики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37610B3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уможливлює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переосмислення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драматичних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подій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20F7D3E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житті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українського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народу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зокрема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Революції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Гідності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жахливих</w:t>
      </w:r>
    </w:p>
    <w:p w14:paraId="5E895B7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наслідків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гуманітарної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кризи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військових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Сході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України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крізь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призму</w:t>
      </w:r>
    </w:p>
    <w:p w14:paraId="5686216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ідеї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об’єднувальний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модус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співіснування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через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виокремлення</w:t>
      </w:r>
    </w:p>
    <w:p w14:paraId="72BBF8A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реальності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Глибокий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терапевтичний</w:t>
      </w:r>
    </w:p>
    <w:p w14:paraId="303E29A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потенціал</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несуть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собі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релігійні</w:t>
      </w:r>
    </w:p>
    <w:p w14:paraId="5BCFEA1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ідеї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відкриває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можл</w:t>
      </w:r>
      <w:r w:rsidRPr="00BD2072">
        <w:rPr>
          <w:rFonts w:ascii="Times New Roman" w:hAnsi="Times New Roman" w:cs="Times New Roman" w:hint="eastAsia"/>
          <w:color w:val="000000"/>
          <w:kern w:val="0"/>
          <w:sz w:val="24"/>
          <w:szCs w:val="24"/>
          <w:lang w:eastAsia="ru-RU"/>
        </w:rPr>
        <w:lastRenderedPageBreak/>
        <w:t>ивість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окреслення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гуманітарних</w:t>
      </w:r>
    </w:p>
    <w:p w14:paraId="5255589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шляхів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виходу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сучасної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кризової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суспільної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ситуації</w:t>
      </w:r>
      <w:r w:rsidRPr="00BD2072">
        <w:rPr>
          <w:rFonts w:ascii="Times New Roman" w:hAnsi="Times New Roman" w:cs="Times New Roman"/>
          <w:color w:val="000000"/>
          <w:kern w:val="0"/>
          <w:sz w:val="24"/>
          <w:szCs w:val="24"/>
          <w:lang w:eastAsia="ru-RU"/>
        </w:rPr>
        <w:t>.</w:t>
      </w:r>
    </w:p>
    <w:p w14:paraId="2F337A1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Зв’язок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роботи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науковими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програмами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планами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темами</w:t>
      </w:r>
      <w:r w:rsidRPr="00BD2072">
        <w:rPr>
          <w:rFonts w:ascii="Times New Roman" w:hAnsi="Times New Roman" w:cs="Times New Roman"/>
          <w:color w:val="000000"/>
          <w:kern w:val="0"/>
          <w:sz w:val="24"/>
          <w:szCs w:val="24"/>
          <w:lang w:eastAsia="ru-RU"/>
        </w:rPr>
        <w:t>.</w:t>
      </w:r>
    </w:p>
    <w:p w14:paraId="64DF557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Дисертацію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виконано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межах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програми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кафедри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p>
    <w:p w14:paraId="66DD936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Житомирського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державного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університету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імені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Івана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Випробування</w:t>
      </w:r>
    </w:p>
    <w:p w14:paraId="5D6D084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людського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класичний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посткласичний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w:t>
      </w:r>
      <w:r w:rsidRPr="00BD2072">
        <w:rPr>
          <w:rFonts w:ascii="Times New Roman" w:hAnsi="Times New Roman" w:cs="Times New Roman" w:hint="eastAsia"/>
          <w:color w:val="000000"/>
          <w:kern w:val="0"/>
          <w:sz w:val="24"/>
          <w:szCs w:val="24"/>
          <w:lang w:eastAsia="ru-RU"/>
        </w:rPr>
        <w:t>»</w:t>
      </w:r>
    </w:p>
    <w:p w14:paraId="3AE42DB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НДР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0111U000154).</w:t>
      </w:r>
    </w:p>
    <w:p w14:paraId="5EB9B03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Мета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полягає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здійсненні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комплексного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p>
    <w:p w14:paraId="14AA5B2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релігієзнавчого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аналізу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філософської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її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зв’язку</w:t>
      </w:r>
    </w:p>
    <w:p w14:paraId="6677452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5</w:t>
      </w:r>
    </w:p>
    <w:p w14:paraId="08A4B12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Талмудичними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лекціями</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Важкою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свободою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Есе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юдаїзм</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p>
    <w:p w14:paraId="312DD42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відображають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юдейський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світогляд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наріжним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каменем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танахічний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4631B17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талмудичний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корпуси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французького</w:t>
      </w:r>
    </w:p>
    <w:p w14:paraId="7B720A6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сучасну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Тішнера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Марйона</w:t>
      </w:r>
      <w:r w:rsidRPr="00BD2072">
        <w:rPr>
          <w:rFonts w:ascii="Times New Roman" w:hAnsi="Times New Roman" w:cs="Times New Roman"/>
          <w:color w:val="000000"/>
          <w:kern w:val="0"/>
          <w:sz w:val="24"/>
          <w:szCs w:val="24"/>
          <w:lang w:eastAsia="ru-RU"/>
        </w:rPr>
        <w:t>.</w:t>
      </w:r>
    </w:p>
    <w:p w14:paraId="6105178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Зазначена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конкретизується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дослідницьких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завданнях</w:t>
      </w:r>
      <w:r w:rsidRPr="00BD2072">
        <w:rPr>
          <w:rFonts w:ascii="Times New Roman" w:hAnsi="Times New Roman" w:cs="Times New Roman"/>
          <w:color w:val="000000"/>
          <w:kern w:val="0"/>
          <w:sz w:val="24"/>
          <w:szCs w:val="24"/>
          <w:lang w:eastAsia="ru-RU"/>
        </w:rPr>
        <w:t>:</w:t>
      </w:r>
    </w:p>
    <w:p w14:paraId="1B63C23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розглянути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основні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напрями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вивчення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доробку</w:t>
      </w:r>
    </w:p>
    <w:p w14:paraId="5D1DEE8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сучасній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релігієзнавстві</w:t>
      </w:r>
      <w:r w:rsidRPr="00BD2072">
        <w:rPr>
          <w:rFonts w:ascii="Times New Roman" w:hAnsi="Times New Roman" w:cs="Times New Roman"/>
          <w:color w:val="000000"/>
          <w:kern w:val="0"/>
          <w:sz w:val="24"/>
          <w:szCs w:val="24"/>
          <w:lang w:eastAsia="ru-RU"/>
        </w:rPr>
        <w:t>;</w:t>
      </w:r>
    </w:p>
    <w:p w14:paraId="605570C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охарактеризувати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специфіку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w:t>
      </w:r>
    </w:p>
    <w:p w14:paraId="48D3C50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проаналізувати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термінологію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понятійні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напрацювання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межах</w:t>
      </w:r>
    </w:p>
    <w:p w14:paraId="7F397AD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w:t>
      </w:r>
    </w:p>
    <w:p w14:paraId="5B2BB01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розкрити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роль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танахічного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корпусів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360FAF4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формуванні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12C4553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з’ясувати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імпліцитний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експліцитний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фундаментальних</w:t>
      </w:r>
    </w:p>
    <w:p w14:paraId="1105123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принципів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юдаїзму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0A97B00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виявити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характер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зв’язку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7848C84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творчому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1B38D79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осмислити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p>
    <w:p w14:paraId="6EB3768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Тішнера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Марйона</w:t>
      </w:r>
      <w:r w:rsidRPr="00BD2072">
        <w:rPr>
          <w:rFonts w:ascii="Times New Roman" w:hAnsi="Times New Roman" w:cs="Times New Roman"/>
          <w:color w:val="000000"/>
          <w:kern w:val="0"/>
          <w:sz w:val="24"/>
          <w:szCs w:val="24"/>
          <w:lang w:eastAsia="ru-RU"/>
        </w:rPr>
        <w:t>.</w:t>
      </w:r>
    </w:p>
    <w:p w14:paraId="75D6D52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Об’єктом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4DBB6D4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Предметом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2A5BA38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творчому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Еманюеля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189DDD2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Методологія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Дисертаційне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ґрунтується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7B3A940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базових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принципах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академічного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релігієзнавства</w:t>
      </w:r>
      <w:r w:rsidRPr="00BD2072">
        <w:rPr>
          <w:rFonts w:ascii="Times New Roman" w:hAnsi="Times New Roman" w:cs="Times New Roman"/>
          <w:color w:val="000000"/>
          <w:kern w:val="0"/>
          <w:sz w:val="24"/>
          <w:szCs w:val="24"/>
          <w:lang w:eastAsia="ru-RU"/>
        </w:rPr>
        <w:t>.</w:t>
      </w:r>
    </w:p>
    <w:p w14:paraId="114D055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Методи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зумовлені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комплексним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характером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ґрунтуються</w:t>
      </w:r>
    </w:p>
    <w:p w14:paraId="52D1C02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фундаментальних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міждисциплінарних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напрацюваннях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зарубіжних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53C670B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вітчизняних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релігієзнавців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теологів</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богословів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культурологів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p>
    <w:p w14:paraId="7EDDF0D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інших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фахівців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гуманітарної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галузі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знань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Застосовано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сукупність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таких</w:t>
      </w:r>
    </w:p>
    <w:p w14:paraId="236C7CC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загальнонаукових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дослідницьких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дедукція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індукція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аналіз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13FCE6D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синтез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феноменологічний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герменевтичний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порівняльний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методи</w:t>
      </w:r>
      <w:r w:rsidRPr="00BD2072">
        <w:rPr>
          <w:rFonts w:ascii="Times New Roman" w:hAnsi="Times New Roman" w:cs="Times New Roman"/>
          <w:color w:val="000000"/>
          <w:kern w:val="0"/>
          <w:sz w:val="24"/>
          <w:szCs w:val="24"/>
          <w:lang w:eastAsia="ru-RU"/>
        </w:rPr>
        <w:t>;</w:t>
      </w:r>
    </w:p>
    <w:p w14:paraId="6830B78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міждисциплінарний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біографічний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підходи</w:t>
      </w:r>
      <w:r w:rsidRPr="00BD2072">
        <w:rPr>
          <w:rFonts w:ascii="Times New Roman" w:hAnsi="Times New Roman" w:cs="Times New Roman"/>
          <w:color w:val="000000"/>
          <w:kern w:val="0"/>
          <w:sz w:val="24"/>
          <w:szCs w:val="24"/>
          <w:lang w:eastAsia="ru-RU"/>
        </w:rPr>
        <w:t>.</w:t>
      </w:r>
    </w:p>
    <w:p w14:paraId="2FFE4FD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6</w:t>
      </w:r>
    </w:p>
    <w:p w14:paraId="4A4A177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Залучення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принципів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герменевтичного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сприяло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проясненню</w:t>
      </w:r>
    </w:p>
    <w:p w14:paraId="17721B3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специфічної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манери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висловлювання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складних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розуміння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місць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0F8A428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текстах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порівняльного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дало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змогу</w:t>
      </w:r>
    </w:p>
    <w:p w14:paraId="4626139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проілюструвати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відмінності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разом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Левінасом</w:t>
      </w:r>
    </w:p>
    <w:p w14:paraId="3DC9B78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досліджували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подібні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наприклад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Бубер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також</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релігійних</w:t>
      </w:r>
    </w:p>
    <w:p w14:paraId="7E92C10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останнього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Особлива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увага</w:t>
      </w:r>
    </w:p>
    <w:p w14:paraId="5F044DE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приділялася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феноменологічному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оскільки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мислитель</w:t>
      </w:r>
    </w:p>
    <w:p w14:paraId="432EB7B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послуговувався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намагаючись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представити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той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спосіб</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який</w:t>
      </w:r>
    </w:p>
    <w:p w14:paraId="724BDFC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Інший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сам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себе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являє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Взаємодоповнююче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цих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методів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p>
    <w:p w14:paraId="63D46A0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також</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залучення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міждисциплінарного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підходу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сприяло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виявленню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p>
    <w:p w14:paraId="66F5345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проясненню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характеру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юдейської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думки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ключові</w:t>
      </w:r>
    </w:p>
    <w:p w14:paraId="67E5A93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аспекти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етичної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французького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також</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дозволило</w:t>
      </w:r>
    </w:p>
    <w:p w14:paraId="709AC63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проаналізувати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осягнути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чинники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сприяли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становленню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p>
    <w:p w14:paraId="7CB29D7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поглядів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самостійного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Застосування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біографічного</w:t>
      </w:r>
    </w:p>
    <w:p w14:paraId="6B4EEF4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підходу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дало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змогу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прояснити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ключові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моменти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4E3DB6E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пов’язані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інтерпретацією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танахічного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корпусів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w:t>
      </w:r>
    </w:p>
    <w:p w14:paraId="309DB1F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громадською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позицією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соціальними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поглядами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дослідницькі</w:t>
      </w:r>
    </w:p>
    <w:p w14:paraId="2CC18E4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принципи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академічного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системність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історизм</w:t>
      </w:r>
      <w:r w:rsidRPr="00BD2072">
        <w:rPr>
          <w:rFonts w:ascii="Times New Roman" w:hAnsi="Times New Roman" w:cs="Times New Roman"/>
          <w:color w:val="000000"/>
          <w:kern w:val="0"/>
          <w:sz w:val="24"/>
          <w:szCs w:val="24"/>
          <w:lang w:eastAsia="ru-RU"/>
        </w:rPr>
        <w:t>,</w:t>
      </w:r>
    </w:p>
    <w:p w14:paraId="187CE89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позаконфесійність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толерантність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дескриптивний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підхід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дали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змогу</w:t>
      </w:r>
    </w:p>
    <w:p w14:paraId="0AF34FF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об’єктивно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цілісно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осмислити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предмет</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w:t>
      </w:r>
    </w:p>
    <w:p w14:paraId="33501E5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Наукова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новизна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результатів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визначається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w:t>
      </w:r>
    </w:p>
    <w:p w14:paraId="23A88E0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Уперше</w:t>
      </w:r>
      <w:r w:rsidRPr="00BD2072">
        <w:rPr>
          <w:rFonts w:ascii="Times New Roman" w:hAnsi="Times New Roman" w:cs="Times New Roman"/>
          <w:color w:val="000000"/>
          <w:kern w:val="0"/>
          <w:sz w:val="24"/>
          <w:szCs w:val="24"/>
          <w:lang w:eastAsia="ru-RU"/>
        </w:rPr>
        <w:t>:</w:t>
      </w:r>
    </w:p>
    <w:p w14:paraId="145D72A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встановлено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відсутність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українському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системних</w:t>
      </w:r>
    </w:p>
    <w:p w14:paraId="6003DE1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досліджень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взаємозв’язку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дискурсів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0F6BCA0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адже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фокус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дослідницької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уваги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традиційно</w:t>
      </w:r>
    </w:p>
    <w:p w14:paraId="35327F2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спрямований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p>
    <w:p w14:paraId="6D44EAB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феноменологічні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діалогічне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той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час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конфесійні</w:t>
      </w:r>
      <w:r w:rsidRPr="00BD2072">
        <w:rPr>
          <w:rFonts w:ascii="Times New Roman" w:hAnsi="Times New Roman" w:cs="Times New Roman" w:hint="eastAsia"/>
          <w:color w:val="000000"/>
          <w:kern w:val="0"/>
          <w:sz w:val="24"/>
          <w:szCs w:val="24"/>
          <w:lang w:eastAsia="ru-RU"/>
        </w:rPr>
        <w:t>»</w:t>
      </w:r>
    </w:p>
    <w:p w14:paraId="07EE19E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тексти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автора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відходять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другий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план</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заважає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цілісному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осмисленню</w:t>
      </w:r>
    </w:p>
    <w:p w14:paraId="546439B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творчого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доробку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2407CF7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7</w:t>
      </w:r>
    </w:p>
    <w:p w14:paraId="5AADFC5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доведено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некоректність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дихотомічного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поділу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або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протиставлення</w:t>
      </w:r>
    </w:p>
    <w:p w14:paraId="5FB66AB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двох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груп</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оскільки</w:t>
      </w:r>
    </w:p>
    <w:p w14:paraId="7429223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конфесійні</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разом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творами</w:t>
      </w:r>
    </w:p>
    <w:p w14:paraId="6913284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формують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своєрідний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диптих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Основні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w:t>
      </w:r>
    </w:p>
    <w:p w14:paraId="1EFCBC3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ідеї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асиметрія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ставленні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p>
    <w:p w14:paraId="60CCE84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епіфанія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обличчя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релігійних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концептів</w:t>
      </w:r>
    </w:p>
    <w:p w14:paraId="2FF7363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відкриття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Бог</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розкриваються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p>
    <w:p w14:paraId="39E7E10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конфесійних</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текстах</w:t>
      </w:r>
      <w:r w:rsidRPr="00BD2072">
        <w:rPr>
          <w:rFonts w:ascii="Times New Roman" w:hAnsi="Times New Roman" w:cs="Times New Roman"/>
          <w:color w:val="000000"/>
          <w:kern w:val="0"/>
          <w:sz w:val="24"/>
          <w:szCs w:val="24"/>
          <w:lang w:eastAsia="ru-RU"/>
        </w:rPr>
        <w:t>;</w:t>
      </w:r>
    </w:p>
    <w:p w14:paraId="0FB1A05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виявлено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використовує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Танах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p>
    <w:p w14:paraId="2C6103A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ілюстраційну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базу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обґрунтування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власних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p>
    <w:p w14:paraId="20D69DB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дискурсів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звертаючись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танахічного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талмудичного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корпусу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праць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p>
    <w:p w14:paraId="646CA90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самостійний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мислитель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актуалізуючи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загальнофілософські</w:t>
      </w:r>
    </w:p>
    <w:p w14:paraId="379E4D7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екзистенціали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містяться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юдейських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сакральних</w:t>
      </w:r>
    </w:p>
    <w:p w14:paraId="4F0D82E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текстах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Світ</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Бог</w:t>
      </w:r>
      <w:r w:rsidRPr="00BD2072">
        <w:rPr>
          <w:rFonts w:ascii="Times New Roman" w:hAnsi="Times New Roman" w:cs="Times New Roman"/>
          <w:color w:val="000000"/>
          <w:kern w:val="0"/>
          <w:sz w:val="24"/>
          <w:szCs w:val="24"/>
          <w:lang w:eastAsia="ru-RU"/>
        </w:rPr>
        <w:t>,</w:t>
      </w:r>
    </w:p>
    <w:p w14:paraId="5462A64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зумів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перевідкрити</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Талмуд</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вдихнувши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нього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нове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дихання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67913ED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вченні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відносини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інтерпретуються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p>
    <w:p w14:paraId="4A24AA8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базового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теологумену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юдаїзму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стверджує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неможливість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7BAED08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Бога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зустрітися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обличчям</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обличчя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w:t>
      </w:r>
    </w:p>
    <w:p w14:paraId="7C8218C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Уточнено</w:t>
      </w:r>
      <w:r w:rsidRPr="00BD2072">
        <w:rPr>
          <w:rFonts w:ascii="Times New Roman" w:hAnsi="Times New Roman" w:cs="Times New Roman"/>
          <w:color w:val="000000"/>
          <w:kern w:val="0"/>
          <w:sz w:val="24"/>
          <w:szCs w:val="24"/>
          <w:lang w:eastAsia="ru-RU"/>
        </w:rPr>
        <w:t>:</w:t>
      </w:r>
    </w:p>
    <w:p w14:paraId="25FCF5B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lastRenderedPageBreak/>
        <w:t xml:space="preserve"> </w:t>
      </w:r>
      <w:r w:rsidRPr="00BD2072">
        <w:rPr>
          <w:rFonts w:ascii="Times New Roman" w:hAnsi="Times New Roman" w:cs="Times New Roman" w:hint="eastAsia"/>
          <w:color w:val="000000"/>
          <w:kern w:val="0"/>
          <w:sz w:val="24"/>
          <w:szCs w:val="24"/>
          <w:lang w:eastAsia="ru-RU"/>
        </w:rPr>
        <w:t>специфіку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постає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перша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w:t>
      </w:r>
    </w:p>
    <w:p w14:paraId="746A3CB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концепт</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набуває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парадигмального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значення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дозволяє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говорити</w:t>
      </w:r>
    </w:p>
    <w:p w14:paraId="2AA8729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створення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оригінальної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p>
    <w:p w14:paraId="1B415F4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принципово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асиметричною</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може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розглядатися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контексті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p>
    <w:p w14:paraId="35F0FEC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мислителя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актуальною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сфері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міжлюдської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комунікації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796A3BC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сфері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взаємин</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людини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Богом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оригінальну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термінологію</w:t>
      </w:r>
    </w:p>
    <w:p w14:paraId="7B834EC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промовляння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(dire)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сказане</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(dit), </w:t>
      </w:r>
      <w:r w:rsidRPr="00BD2072">
        <w:rPr>
          <w:rFonts w:ascii="Times New Roman" w:hAnsi="Times New Roman" w:cs="Times New Roman" w:hint="eastAsia"/>
          <w:color w:val="000000"/>
          <w:kern w:val="0"/>
          <w:sz w:val="24"/>
          <w:szCs w:val="24"/>
          <w:lang w:eastAsia="ru-RU"/>
        </w:rPr>
        <w:t>поза</w:t>
      </w:r>
      <w:r w:rsidRPr="00BD2072">
        <w:rPr>
          <w:rFonts w:ascii="Times New Roman" w:hAnsi="Times New Roman" w:cs="Times New Roman"/>
          <w:color w:val="000000"/>
          <w:kern w:val="0"/>
          <w:sz w:val="24"/>
          <w:szCs w:val="24"/>
          <w:lang w:eastAsia="ru-RU"/>
        </w:rPr>
        <w:t>-</w:t>
      </w:r>
    </w:p>
    <w:p w14:paraId="7772F9B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пам’ятне</w:t>
      </w:r>
      <w:r w:rsidRPr="00BD2072">
        <w:rPr>
          <w:rFonts w:ascii="Times New Roman" w:hAnsi="Times New Roman" w:cs="Times New Roman"/>
          <w:color w:val="000000"/>
          <w:kern w:val="0"/>
          <w:sz w:val="24"/>
          <w:szCs w:val="24"/>
          <w:lang w:eastAsia="ru-RU"/>
        </w:rPr>
        <w:t xml:space="preserve"> (immemorial) </w:t>
      </w:r>
      <w:r w:rsidRPr="00BD2072">
        <w:rPr>
          <w:rFonts w:ascii="Times New Roman" w:hAnsi="Times New Roman" w:cs="Times New Roman" w:hint="eastAsia"/>
          <w:color w:val="000000"/>
          <w:kern w:val="0"/>
          <w:sz w:val="24"/>
          <w:szCs w:val="24"/>
          <w:lang w:eastAsia="ru-RU"/>
        </w:rPr>
        <w:t>минуле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діахронія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слід</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інших</w:t>
      </w:r>
      <w:r w:rsidRPr="00BD2072">
        <w:rPr>
          <w:rFonts w:ascii="Times New Roman" w:hAnsi="Times New Roman" w:cs="Times New Roman"/>
          <w:color w:val="000000"/>
          <w:kern w:val="0"/>
          <w:sz w:val="24"/>
          <w:szCs w:val="24"/>
          <w:lang w:eastAsia="ru-RU"/>
        </w:rPr>
        <w:t>;</w:t>
      </w:r>
    </w:p>
    <w:p w14:paraId="10E1F8C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поглядів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w:t>
      </w:r>
    </w:p>
    <w:p w14:paraId="4812DA4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теологічні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побудови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Тішнера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Марйона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запозичують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p>
    <w:p w14:paraId="164C3DF8"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обличчя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проблематику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w:t>
      </w:r>
    </w:p>
    <w:p w14:paraId="05F20FB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8</w:t>
      </w:r>
    </w:p>
    <w:p w14:paraId="325190E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пасивної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свідомості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суб’єкта</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розглядаючи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їх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крізь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призму</w:t>
      </w:r>
    </w:p>
    <w:p w14:paraId="7E31F62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християнської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традиції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підстави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говорити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історичну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тяглість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p>
    <w:p w14:paraId="5DBDA53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плідність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юдео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христянського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діалогу</w:t>
      </w:r>
      <w:r w:rsidRPr="00BD2072">
        <w:rPr>
          <w:rFonts w:ascii="Times New Roman" w:hAnsi="Times New Roman" w:cs="Times New Roman"/>
          <w:color w:val="000000"/>
          <w:kern w:val="0"/>
          <w:sz w:val="24"/>
          <w:szCs w:val="24"/>
          <w:lang w:eastAsia="ru-RU"/>
        </w:rPr>
        <w:t>;</w:t>
      </w:r>
    </w:p>
    <w:p w14:paraId="4F770D0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Дістало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подальшого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розвитку</w:t>
      </w:r>
      <w:r w:rsidRPr="00BD2072">
        <w:rPr>
          <w:rFonts w:ascii="Times New Roman" w:hAnsi="Times New Roman" w:cs="Times New Roman"/>
          <w:color w:val="000000"/>
          <w:kern w:val="0"/>
          <w:sz w:val="24"/>
          <w:szCs w:val="24"/>
          <w:lang w:eastAsia="ru-RU"/>
        </w:rPr>
        <w:t>:</w:t>
      </w:r>
    </w:p>
    <w:p w14:paraId="253CE47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з’ясування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фундаментальних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принципів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юдаїзму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2C16B32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експліцитно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заповіді</w:t>
      </w:r>
    </w:p>
    <w:p w14:paraId="7DE2CE6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Танаха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ставлення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сироти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вдови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приходька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кор</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елюють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p>
    <w:p w14:paraId="0115485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проблемою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відповідальності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p>
    <w:p w14:paraId="288431D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імпліцитно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вплив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біблійного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поняття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обличчя</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p>
    <w:p w14:paraId="72795DA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єврейської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панім</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що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відповідає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поняттю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обличчя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Іншого</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p>
    <w:p w14:paraId="350A8C6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w:t>
      </w:r>
    </w:p>
    <w:p w14:paraId="70B8F44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Теоретичне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значення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полягає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розширенні</w:t>
      </w:r>
    </w:p>
    <w:p w14:paraId="027F3B3B"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дослідницького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релігієзнавчої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шляхом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поглиблення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розуміння</w:t>
      </w:r>
    </w:p>
    <w:p w14:paraId="6610033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філософської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спадщини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Левінаса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завдяки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актуалізації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теологічного</w:t>
      </w:r>
    </w:p>
    <w:p w14:paraId="0F57A14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дискурсу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його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творчості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Положення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дисертації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можуть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використані</w:t>
      </w:r>
    </w:p>
    <w:p w14:paraId="2FD32B4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для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подальших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міждисциплінарних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релігієзнавчо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етичних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досліджень</w:t>
      </w:r>
      <w:r w:rsidRPr="00BD2072">
        <w:rPr>
          <w:rFonts w:ascii="Times New Roman" w:hAnsi="Times New Roman" w:cs="Times New Roman"/>
          <w:color w:val="000000"/>
          <w:kern w:val="0"/>
          <w:sz w:val="24"/>
          <w:szCs w:val="24"/>
          <w:lang w:eastAsia="ru-RU"/>
        </w:rPr>
        <w:t>.</w:t>
      </w:r>
    </w:p>
    <w:p w14:paraId="532F7697"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Практичне</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значення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Отримані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узагальнення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можуть</w:t>
      </w:r>
    </w:p>
    <w:p w14:paraId="5EE5631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бути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врахованими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державно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релігійному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міжрелігійному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діалозі</w:t>
      </w:r>
      <w:r w:rsidRPr="00BD2072">
        <w:rPr>
          <w:rFonts w:ascii="Times New Roman" w:hAnsi="Times New Roman" w:cs="Times New Roman"/>
          <w:color w:val="000000"/>
          <w:kern w:val="0"/>
          <w:sz w:val="24"/>
          <w:szCs w:val="24"/>
          <w:lang w:eastAsia="ru-RU"/>
        </w:rPr>
        <w:t>.</w:t>
      </w:r>
    </w:p>
    <w:p w14:paraId="2118045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Доцільним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використання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матеріалів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навчальному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процесі</w:t>
      </w:r>
      <w:r w:rsidRPr="00BD2072">
        <w:rPr>
          <w:rFonts w:ascii="Times New Roman" w:hAnsi="Times New Roman" w:cs="Times New Roman"/>
          <w:color w:val="000000"/>
          <w:kern w:val="0"/>
          <w:sz w:val="24"/>
          <w:szCs w:val="24"/>
          <w:lang w:eastAsia="ru-RU"/>
        </w:rPr>
        <w:t>,</w:t>
      </w:r>
    </w:p>
    <w:p w14:paraId="316C196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зокрема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вузівських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курсах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релігієзнавства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етики</w:t>
      </w:r>
      <w:r w:rsidRPr="00BD2072">
        <w:rPr>
          <w:rFonts w:ascii="Times New Roman" w:hAnsi="Times New Roman" w:cs="Times New Roman"/>
          <w:color w:val="000000"/>
          <w:kern w:val="0"/>
          <w:sz w:val="24"/>
          <w:szCs w:val="24"/>
          <w:lang w:eastAsia="ru-RU"/>
        </w:rPr>
        <w:t>,</w:t>
      </w:r>
    </w:p>
    <w:p w14:paraId="1B189344"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феноменології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діалогу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соціальної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w:t>
      </w:r>
    </w:p>
    <w:p w14:paraId="18D6465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естетики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культурології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інших</w:t>
      </w:r>
      <w:r w:rsidRPr="00BD2072">
        <w:rPr>
          <w:rFonts w:ascii="Times New Roman" w:hAnsi="Times New Roman" w:cs="Times New Roman"/>
          <w:color w:val="000000"/>
          <w:kern w:val="0"/>
          <w:sz w:val="24"/>
          <w:szCs w:val="24"/>
          <w:lang w:eastAsia="ru-RU"/>
        </w:rPr>
        <w:t>.</w:t>
      </w:r>
    </w:p>
    <w:p w14:paraId="6F541DC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Особистий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внесок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здобувача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Дисертація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є</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самостійною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авторською</w:t>
      </w:r>
    </w:p>
    <w:p w14:paraId="0907A71A"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науковою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роботою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Основні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положення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результати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дисертант</w:t>
      </w:r>
    </w:p>
    <w:p w14:paraId="05A2465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отримав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особисто</w:t>
      </w:r>
      <w:r w:rsidRPr="00BD2072">
        <w:rPr>
          <w:rFonts w:ascii="Times New Roman" w:hAnsi="Times New Roman" w:cs="Times New Roman"/>
          <w:color w:val="000000"/>
          <w:kern w:val="0"/>
          <w:sz w:val="24"/>
          <w:szCs w:val="24"/>
          <w:lang w:eastAsia="ru-RU"/>
        </w:rPr>
        <w:t>.</w:t>
      </w:r>
    </w:p>
    <w:p w14:paraId="3D70824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Апробація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результатів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Концептуальні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положення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p>
    <w:p w14:paraId="204259A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результати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дисертаційного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систематично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обговорювалися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p>
    <w:p w14:paraId="2C76F5B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методичних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семінарах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засіданнях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кафедри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Житомирського</w:t>
      </w:r>
    </w:p>
    <w:p w14:paraId="6ABCA22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державного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університету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імені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Івана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Франка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висновки</w:t>
      </w:r>
    </w:p>
    <w:p w14:paraId="61A6837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дисертаційного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було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викладено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доповідях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виступах</w:t>
      </w:r>
    </w:p>
    <w:p w14:paraId="4C0F6F3C"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9</w:t>
      </w:r>
    </w:p>
    <w:p w14:paraId="072B314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здобувача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низці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зокрема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 </w:t>
      </w: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конференції</w:t>
      </w:r>
    </w:p>
    <w:p w14:paraId="1F0F556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студентів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аспірантів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VIII </w:t>
      </w:r>
      <w:r w:rsidRPr="00BD2072">
        <w:rPr>
          <w:rFonts w:ascii="Times New Roman" w:hAnsi="Times New Roman" w:cs="Times New Roman" w:hint="eastAsia"/>
          <w:color w:val="000000"/>
          <w:kern w:val="0"/>
          <w:sz w:val="24"/>
          <w:szCs w:val="24"/>
          <w:lang w:eastAsia="ru-RU"/>
        </w:rPr>
        <w:t>Харківські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студентські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читання</w:t>
      </w:r>
      <w:r w:rsidRPr="00BD2072">
        <w:rPr>
          <w:rFonts w:ascii="Times New Roman" w:hAnsi="Times New Roman" w:cs="Times New Roman" w:hint="eastAsia"/>
          <w:color w:val="000000"/>
          <w:kern w:val="0"/>
          <w:sz w:val="24"/>
          <w:szCs w:val="24"/>
          <w:lang w:eastAsia="ru-RU"/>
        </w:rPr>
        <w:t>»</w:t>
      </w:r>
    </w:p>
    <w:p w14:paraId="2A4B2E20"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Харків</w:t>
      </w:r>
      <w:r w:rsidRPr="00BD2072">
        <w:rPr>
          <w:rFonts w:ascii="Times New Roman" w:hAnsi="Times New Roman" w:cs="Times New Roman"/>
          <w:color w:val="000000"/>
          <w:kern w:val="0"/>
          <w:sz w:val="24"/>
          <w:szCs w:val="24"/>
          <w:lang w:eastAsia="ru-RU"/>
        </w:rPr>
        <w:t xml:space="preserve">; 2011); </w:t>
      </w:r>
      <w:r w:rsidRPr="00BD2072">
        <w:rPr>
          <w:rFonts w:ascii="Times New Roman" w:hAnsi="Times New Roman" w:cs="Times New Roman" w:hint="eastAsia"/>
          <w:color w:val="000000"/>
          <w:kern w:val="0"/>
          <w:sz w:val="24"/>
          <w:szCs w:val="24"/>
          <w:lang w:eastAsia="ru-RU"/>
        </w:rPr>
        <w:t>ІІ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ІІІ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Міжнародних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практичних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конференціях</w:t>
      </w:r>
    </w:p>
    <w:p w14:paraId="21354AD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Антикризовий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розвиток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соціальних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економічних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процесів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умовах</w:t>
      </w:r>
    </w:p>
    <w:p w14:paraId="1484929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глобалізації</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Буча</w:t>
      </w:r>
      <w:r w:rsidRPr="00BD2072">
        <w:rPr>
          <w:rFonts w:ascii="Times New Roman" w:hAnsi="Times New Roman" w:cs="Times New Roman"/>
          <w:color w:val="000000"/>
          <w:kern w:val="0"/>
          <w:sz w:val="24"/>
          <w:szCs w:val="24"/>
          <w:lang w:eastAsia="ru-RU"/>
        </w:rPr>
        <w:t xml:space="preserve">; 2012, 2013); IX </w:t>
      </w: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практичній</w:t>
      </w:r>
    </w:p>
    <w:p w14:paraId="3CF9649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конференцій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викладачів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студентів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ЗДА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Заокський</w:t>
      </w:r>
      <w:r w:rsidRPr="00BD2072">
        <w:rPr>
          <w:rFonts w:ascii="Times New Roman" w:hAnsi="Times New Roman" w:cs="Times New Roman"/>
          <w:color w:val="000000"/>
          <w:kern w:val="0"/>
          <w:sz w:val="24"/>
          <w:szCs w:val="24"/>
          <w:lang w:eastAsia="ru-RU"/>
        </w:rPr>
        <w:t xml:space="preserve">; 2012),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Міжнародній</w:t>
      </w:r>
    </w:p>
    <w:p w14:paraId="46946FE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науковій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Дні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факультету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КНУ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імені</w:t>
      </w:r>
    </w:p>
    <w:p w14:paraId="479617E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Шевченка</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Київ</w:t>
      </w:r>
      <w:r w:rsidRPr="00BD2072">
        <w:rPr>
          <w:rFonts w:ascii="Times New Roman" w:hAnsi="Times New Roman" w:cs="Times New Roman"/>
          <w:color w:val="000000"/>
          <w:kern w:val="0"/>
          <w:sz w:val="24"/>
          <w:szCs w:val="24"/>
          <w:lang w:eastAsia="ru-RU"/>
        </w:rPr>
        <w:t xml:space="preserve">; 2012, 2014), </w:t>
      </w:r>
      <w:r w:rsidRPr="00BD2072">
        <w:rPr>
          <w:rFonts w:ascii="Times New Roman" w:hAnsi="Times New Roman" w:cs="Times New Roman" w:hint="eastAsia"/>
          <w:color w:val="000000"/>
          <w:kern w:val="0"/>
          <w:sz w:val="24"/>
          <w:szCs w:val="24"/>
          <w:lang w:eastAsia="ru-RU"/>
        </w:rPr>
        <w:t>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Міжнародних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конференціях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студентів</w:t>
      </w:r>
      <w:r w:rsidRPr="00BD2072">
        <w:rPr>
          <w:rFonts w:ascii="Times New Roman" w:hAnsi="Times New Roman" w:cs="Times New Roman"/>
          <w:color w:val="000000"/>
          <w:kern w:val="0"/>
          <w:sz w:val="24"/>
          <w:szCs w:val="24"/>
          <w:lang w:eastAsia="ru-RU"/>
        </w:rPr>
        <w:t>,</w:t>
      </w:r>
    </w:p>
    <w:p w14:paraId="642100F1"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аспірантів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молодих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вчених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Ломоносов</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МДУ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Ломоносова</w:t>
      </w:r>
      <w:r w:rsidRPr="00BD2072">
        <w:rPr>
          <w:rFonts w:ascii="Times New Roman" w:hAnsi="Times New Roman" w:cs="Times New Roman"/>
          <w:color w:val="000000"/>
          <w:kern w:val="0"/>
          <w:sz w:val="24"/>
          <w:szCs w:val="24"/>
          <w:lang w:eastAsia="ru-RU"/>
        </w:rPr>
        <w:t>)</w:t>
      </w:r>
    </w:p>
    <w:p w14:paraId="612E0493"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Москва</w:t>
      </w:r>
      <w:r w:rsidRPr="00BD2072">
        <w:rPr>
          <w:rFonts w:ascii="Times New Roman" w:hAnsi="Times New Roman" w:cs="Times New Roman"/>
          <w:color w:val="000000"/>
          <w:kern w:val="0"/>
          <w:sz w:val="24"/>
          <w:szCs w:val="24"/>
          <w:lang w:eastAsia="ru-RU"/>
        </w:rPr>
        <w:t xml:space="preserve">; 2011, 2012, 2013, 2014, 2015); XVI </w:t>
      </w: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молодіжній</w:t>
      </w:r>
    </w:p>
    <w:p w14:paraId="3D72723D"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Москва</w:t>
      </w:r>
      <w:r w:rsidRPr="00BD2072">
        <w:rPr>
          <w:rFonts w:ascii="Times New Roman" w:hAnsi="Times New Roman" w:cs="Times New Roman"/>
          <w:color w:val="000000"/>
          <w:kern w:val="0"/>
          <w:sz w:val="24"/>
          <w:szCs w:val="24"/>
          <w:lang w:eastAsia="ru-RU"/>
        </w:rPr>
        <w:t xml:space="preserve">; 2011); XVII </w:t>
      </w: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молодіжній</w:t>
      </w:r>
    </w:p>
    <w:p w14:paraId="6A956B25"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lastRenderedPageBreak/>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юдаїки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Санкт</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Петербург</w:t>
      </w:r>
      <w:r w:rsidRPr="00BD2072">
        <w:rPr>
          <w:rFonts w:ascii="Times New Roman" w:hAnsi="Times New Roman" w:cs="Times New Roman"/>
          <w:color w:val="000000"/>
          <w:kern w:val="0"/>
          <w:sz w:val="24"/>
          <w:szCs w:val="24"/>
          <w:lang w:eastAsia="ru-RU"/>
        </w:rPr>
        <w:t xml:space="preserve">; 2012); </w:t>
      </w: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w:t>
      </w:r>
      <w:r w:rsidRPr="00BD2072">
        <w:rPr>
          <w:rFonts w:ascii="Times New Roman" w:hAnsi="Times New Roman" w:cs="Times New Roman"/>
          <w:color w:val="000000"/>
          <w:kern w:val="0"/>
          <w:sz w:val="24"/>
          <w:szCs w:val="24"/>
          <w:lang w:eastAsia="ru-RU"/>
        </w:rPr>
        <w:t>-</w:t>
      </w:r>
    </w:p>
    <w:p w14:paraId="013C543F"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практичній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Актуальні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питання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філософсько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релігієзнавчих</w:t>
      </w:r>
    </w:p>
    <w:p w14:paraId="02789449"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реалії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тенденції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в</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умовах</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міжкультурного</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діалогу</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Буча</w:t>
      </w:r>
      <w:r w:rsidRPr="00BD2072">
        <w:rPr>
          <w:rFonts w:ascii="Times New Roman" w:hAnsi="Times New Roman" w:cs="Times New Roman"/>
          <w:color w:val="000000"/>
          <w:kern w:val="0"/>
          <w:sz w:val="24"/>
          <w:szCs w:val="24"/>
          <w:lang w:eastAsia="ru-RU"/>
        </w:rPr>
        <w:t>; 2014); IV</w:t>
      </w:r>
    </w:p>
    <w:p w14:paraId="66DD6C1E"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Міжнародній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науково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теоретичній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Толерантність</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як</w:t>
      </w:r>
    </w:p>
    <w:p w14:paraId="578997B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соціогуманітарна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проблема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сучасності</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Житомир</w:t>
      </w:r>
      <w:r w:rsidRPr="00BD2072">
        <w:rPr>
          <w:rFonts w:ascii="Times New Roman" w:hAnsi="Times New Roman" w:cs="Times New Roman"/>
          <w:color w:val="000000"/>
          <w:kern w:val="0"/>
          <w:sz w:val="24"/>
          <w:szCs w:val="24"/>
          <w:lang w:eastAsia="ru-RU"/>
        </w:rPr>
        <w:t xml:space="preserve">; 2015); IV </w:t>
      </w:r>
      <w:r w:rsidRPr="00BD2072">
        <w:rPr>
          <w:rFonts w:ascii="Times New Roman" w:hAnsi="Times New Roman" w:cs="Times New Roman" w:hint="eastAsia"/>
          <w:color w:val="000000"/>
          <w:kern w:val="0"/>
          <w:sz w:val="24"/>
          <w:szCs w:val="24"/>
          <w:lang w:eastAsia="ru-RU"/>
        </w:rPr>
        <w:t>Всеукраїнській</w:t>
      </w:r>
    </w:p>
    <w:p w14:paraId="548D5C42"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науково</w:t>
      </w:r>
      <w:r w:rsidRPr="00BD2072">
        <w:rPr>
          <w:rFonts w:ascii="Times New Roman" w:hAnsi="Times New Roman" w:cs="Times New Roman"/>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теоретичній</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конференції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з</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міжнародною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участю</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hint="eastAsia"/>
          <w:color w:val="000000"/>
          <w:kern w:val="0"/>
          <w:sz w:val="24"/>
          <w:szCs w:val="24"/>
          <w:lang w:eastAsia="ru-RU"/>
        </w:rPr>
        <w:t>Філософія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релігія</w:t>
      </w:r>
    </w:p>
    <w:p w14:paraId="4E192C96" w14:textId="77777777" w:rsidR="00BD2072" w:rsidRPr="00BD2072"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культура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глобалізованому</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світі</w:t>
      </w:r>
      <w:r w:rsidRPr="00BD2072">
        <w:rPr>
          <w:rFonts w:ascii="Times New Roman" w:hAnsi="Times New Roman" w:cs="Times New Roman" w:hint="eastAsia"/>
          <w:color w:val="000000"/>
          <w:kern w:val="0"/>
          <w:sz w:val="24"/>
          <w:szCs w:val="24"/>
          <w:lang w:eastAsia="ru-RU"/>
        </w:rPr>
        <w:t>»</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Житомир</w:t>
      </w:r>
      <w:r w:rsidRPr="00BD2072">
        <w:rPr>
          <w:rFonts w:ascii="Times New Roman" w:hAnsi="Times New Roman" w:cs="Times New Roman"/>
          <w:color w:val="000000"/>
          <w:kern w:val="0"/>
          <w:sz w:val="24"/>
          <w:szCs w:val="24"/>
          <w:lang w:eastAsia="ru-RU"/>
        </w:rPr>
        <w:t>; 2015).</w:t>
      </w:r>
    </w:p>
    <w:p w14:paraId="346D346F" w14:textId="36D063D0" w:rsidR="00BD0298" w:rsidRDefault="00BD2072" w:rsidP="00BD2072">
      <w:pPr>
        <w:rPr>
          <w:rFonts w:ascii="Times New Roman" w:hAnsi="Times New Roman" w:cs="Times New Roman"/>
          <w:color w:val="000000"/>
          <w:kern w:val="0"/>
          <w:sz w:val="24"/>
          <w:szCs w:val="24"/>
          <w:lang w:eastAsia="ru-RU"/>
        </w:rPr>
      </w:pPr>
      <w:r w:rsidRPr="00BD2072">
        <w:rPr>
          <w:rFonts w:ascii="Times New Roman" w:hAnsi="Times New Roman" w:cs="Times New Roman" w:hint="eastAsia"/>
          <w:color w:val="000000"/>
          <w:kern w:val="0"/>
          <w:sz w:val="24"/>
          <w:szCs w:val="24"/>
          <w:lang w:eastAsia="ru-RU"/>
        </w:rPr>
        <w:t>Публікації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Основні</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ідеї</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положення</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та</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результати</w:t>
      </w:r>
      <w:r w:rsidRPr="00BD2072">
        <w:rPr>
          <w:rFonts w:ascii="Times New Roman" w:hAnsi="Times New Roman" w:cs="Times New Roman"/>
          <w:color w:val="000000"/>
          <w:kern w:val="0"/>
          <w:sz w:val="24"/>
          <w:szCs w:val="24"/>
          <w:lang w:eastAsia="ru-RU"/>
        </w:rPr>
        <w:t xml:space="preserve"> </w:t>
      </w:r>
      <w:r w:rsidRPr="00BD2072">
        <w:rPr>
          <w:rFonts w:ascii="Times New Roman" w:hAnsi="Times New Roman" w:cs="Times New Roman" w:hint="eastAsia"/>
          <w:color w:val="000000"/>
          <w:kern w:val="0"/>
          <w:sz w:val="24"/>
          <w:szCs w:val="24"/>
          <w:lang w:eastAsia="ru-RU"/>
        </w:rPr>
        <w:t>дослідження</w:t>
      </w:r>
    </w:p>
    <w:p w14:paraId="7391FCEC" w14:textId="77777777" w:rsidR="00BD2072" w:rsidRDefault="00BD2072" w:rsidP="00BD2072">
      <w:pPr>
        <w:rPr>
          <w:rFonts w:ascii="Times New Roman" w:hAnsi="Times New Roman" w:cs="Times New Roman"/>
          <w:color w:val="000000"/>
          <w:kern w:val="0"/>
          <w:sz w:val="24"/>
          <w:szCs w:val="24"/>
          <w:lang w:eastAsia="ru-RU"/>
        </w:rPr>
      </w:pPr>
    </w:p>
    <w:p w14:paraId="42A0EC2F" w14:textId="77777777" w:rsidR="00BD2072" w:rsidRDefault="00BD2072" w:rsidP="00BD2072">
      <w:pPr>
        <w:rPr>
          <w:rFonts w:ascii="Times New Roman" w:hAnsi="Times New Roman" w:cs="Times New Roman"/>
          <w:color w:val="000000"/>
          <w:kern w:val="0"/>
          <w:sz w:val="24"/>
          <w:szCs w:val="24"/>
          <w:lang w:eastAsia="ru-RU"/>
        </w:rPr>
      </w:pPr>
    </w:p>
    <w:p w14:paraId="3291AA0E" w14:textId="77777777" w:rsidR="00BD2072" w:rsidRDefault="00BD2072" w:rsidP="00BD2072">
      <w:pPr>
        <w:rPr>
          <w:rFonts w:ascii="Times New Roman" w:hAnsi="Times New Roman" w:cs="Times New Roman"/>
          <w:color w:val="000000"/>
          <w:kern w:val="0"/>
          <w:sz w:val="24"/>
          <w:szCs w:val="24"/>
          <w:lang w:eastAsia="ru-RU"/>
        </w:rPr>
      </w:pPr>
    </w:p>
    <w:p w14:paraId="4E2BD7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BD2072">
        <w:rPr>
          <w:rFonts w:ascii="Times New Roman,Bold" w:hAnsi="Times New Roman,Bold" w:cs="Times New Roman,Bold"/>
          <w:b/>
          <w:bCs/>
          <w:kern w:val="0"/>
          <w:sz w:val="28"/>
          <w:szCs w:val="28"/>
          <w:lang w:eastAsia="ru-RU"/>
        </w:rPr>
        <w:t>ВИСНОВКИ</w:t>
      </w:r>
    </w:p>
    <w:p w14:paraId="03033E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Здійснення комплексного філософсько-релігієзнавчого аналізу етико-</w:t>
      </w:r>
    </w:p>
    <w:p w14:paraId="2E8B0C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філософської концепції Е. Левінаса у її зв’язку з «конфесійними» текстами</w:t>
      </w:r>
    </w:p>
    <w:p w14:paraId="27738E7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мислителя, які відображають єврейську релігійну традицію, а також</w:t>
      </w:r>
    </w:p>
    <w:p w14:paraId="172D4EB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осмислення впливу ідей французького мислителя на сучасну філософію й</w:t>
      </w:r>
    </w:p>
    <w:p w14:paraId="403264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богослов’я Ю. Тішнера і Ж.-Л. Марйона відповідно до мети та завдань</w:t>
      </w:r>
    </w:p>
    <w:p w14:paraId="68476D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BD2072">
        <w:rPr>
          <w:rFonts w:ascii="Times New Roman" w:hAnsi="Times New Roman" w:cs="Times New Roman"/>
          <w:kern w:val="0"/>
          <w:sz w:val="28"/>
          <w:szCs w:val="28"/>
          <w:lang w:eastAsia="ru-RU"/>
        </w:rPr>
        <w:t xml:space="preserve">дослідження дозволило сформулювати такі </w:t>
      </w:r>
      <w:r w:rsidRPr="00BD2072">
        <w:rPr>
          <w:rFonts w:ascii="Times New Roman,Bold" w:hAnsi="Times New Roman,Bold" w:cs="Times New Roman,Bold"/>
          <w:b/>
          <w:bCs/>
          <w:kern w:val="0"/>
          <w:sz w:val="28"/>
          <w:szCs w:val="28"/>
          <w:lang w:eastAsia="ru-RU"/>
        </w:rPr>
        <w:t>висновки:</w:t>
      </w:r>
    </w:p>
    <w:p w14:paraId="17500F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 Аналіз методологічних засад дослідження творчості Е. Левінаса в</w:t>
      </w:r>
    </w:p>
    <w:p w14:paraId="756076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працях закордонних та вітчизняних філософів, огляд основних підходів та</w:t>
      </w:r>
    </w:p>
    <w:p w14:paraId="10C1D59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напрацювань, пов’язаних з вивченням спадщини мислителя, засвідчив, що</w:t>
      </w:r>
    </w:p>
    <w:p w14:paraId="772C3B0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існує потреба в цілісному осмисленні його філософсько-релігійних поглядів</w:t>
      </w:r>
    </w:p>
    <w:p w14:paraId="76E068D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 основі міждисциплінарного підходу стосовно як філософських, так і</w:t>
      </w:r>
    </w:p>
    <w:p w14:paraId="1A229AB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«конфесійних» текстів науковця. Урахування біографічного матеріалу, який</w:t>
      </w:r>
    </w:p>
    <w:p w14:paraId="3C95D7D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має важливе значення для прояснення поглядів Е. Левінаса, залучення</w:t>
      </w:r>
    </w:p>
    <w:p w14:paraId="5B851A0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порівняльного, герменевтичного та феноменологічного методів сприяло</w:t>
      </w:r>
    </w:p>
    <w:p w14:paraId="1C448C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висвітленню основних аспектів творчого доробку французького мислителя.</w:t>
      </w:r>
    </w:p>
    <w:p w14:paraId="0CBEE00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Завдяки залученню вищеназваного інструментарію уможливлюється</w:t>
      </w:r>
    </w:p>
    <w:p w14:paraId="11A5B4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комплексне філософсько-релігієзнавче осягнення філософського й</w:t>
      </w:r>
    </w:p>
    <w:p w14:paraId="1D05B1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теологічного дискурсів Е. Левінаса.</w:t>
      </w:r>
    </w:p>
    <w:p w14:paraId="7E74614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 Переосмисливши попередню європейську філософську традицію,</w:t>
      </w:r>
    </w:p>
    <w:p w14:paraId="51C6152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 відмовляється розуміти етику як перелік правил чи норм</w:t>
      </w:r>
    </w:p>
    <w:p w14:paraId="3727346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поведінки. Для нього етика – це «перша філософія», «духовна оптика», крізь</w:t>
      </w:r>
    </w:p>
    <w:p w14:paraId="7611C06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яку осягається світ. Тому етика, яку пропонує французький мислитель,</w:t>
      </w:r>
    </w:p>
    <w:p w14:paraId="220E6A9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протистоїть усій європейській філософській традиції, яка найчастіше</w:t>
      </w:r>
    </w:p>
    <w:p w14:paraId="1E1ACCA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розгорталася у руслі онтології. Подолання монологічної парадигми – одна з</w:t>
      </w:r>
    </w:p>
    <w:p w14:paraId="052957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основних інтенцій філософії французького мислителя. Е. Левінас</w:t>
      </w:r>
    </w:p>
    <w:p w14:paraId="1E00D6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відмежовується від європейської філософської традиції, зокрема, від</w:t>
      </w:r>
    </w:p>
    <w:p w14:paraId="212AE44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Гуссерля та М. Гайдеггера, критикуючи недостатність морально-етичних</w:t>
      </w:r>
    </w:p>
    <w:p w14:paraId="05834AA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182</w:t>
      </w:r>
    </w:p>
    <w:p w14:paraId="18D30B7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аспектів їхнього вчення. Спроби розуміння Іншого як «alter ego» приречені</w:t>
      </w:r>
    </w:p>
    <w:p w14:paraId="736B62D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 невдачу. Інший постає у Е. Левінаса як абсолютно Інший, який не може</w:t>
      </w:r>
    </w:p>
    <w:p w14:paraId="79BBBC0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мислитися як поняття. Інший виявляє себе через зустріч обличчям-до-</w:t>
      </w:r>
    </w:p>
    <w:p w14:paraId="322A38E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обличчя, через звертання, через слово. Тема Іншого є основним нервом</w:t>
      </w:r>
    </w:p>
    <w:p w14:paraId="18D6E63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етико-філософської концепції мислителя. Інший – це, з одного боку,</w:t>
      </w:r>
    </w:p>
    <w:p w14:paraId="0749B69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підґрунтя етики Е. Левінаса, вісь, навколо якої все обертається, а з другого –</w:t>
      </w:r>
    </w:p>
    <w:p w14:paraId="31EDF7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Інший – це той, до кого прямують, аби отримати від нього урок, навчитися</w:t>
      </w:r>
    </w:p>
    <w:p w14:paraId="114C0B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від нього. Ставлення до Іншого є відношенням «неалергійним», етичним, і</w:t>
      </w:r>
    </w:p>
    <w:p w14:paraId="2D70314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якщо воно прийняте добровільно, то є також і навчанням.</w:t>
      </w:r>
    </w:p>
    <w:p w14:paraId="441EF3F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Найприкметнішою ознакою етики Е. Левінаса є асиметричний характер</w:t>
      </w:r>
    </w:p>
    <w:p w14:paraId="728130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взаємин між Я та Іншим. Він зазначає, що мова може йти лише про мої</w:t>
      </w:r>
    </w:p>
    <w:p w14:paraId="61212C9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обов’язки відносно нього, але аж ніяк не про те, що я можу претендувати на</w:t>
      </w:r>
    </w:p>
    <w:p w14:paraId="50B7C62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відповідне ставлення до себе з боку Іншого. Етичне як таке є асиметричним</w:t>
      </w:r>
    </w:p>
    <w:p w14:paraId="353A0D0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поняттям. Особливий статус етики в філософсько-релігійному вченні</w:t>
      </w:r>
    </w:p>
    <w:p w14:paraId="0F12A23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Левінаса зумовлений введенням до неї концепту Іншого (коли Я обмежує</w:t>
      </w:r>
    </w:p>
    <w:p w14:paraId="58E67F5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свою волю перед волею Іншого, беручи на себе відповідальність за Іншого).</w:t>
      </w:r>
    </w:p>
    <w:p w14:paraId="1DB0C2A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Етика вводиться у діалогічний контекст і постає як «перша філософія», а</w:t>
      </w:r>
    </w:p>
    <w:p w14:paraId="2128D03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концепт Іншого набуває парадигмального значення. Е. Левінас започатковує</w:t>
      </w:r>
    </w:p>
    <w:p w14:paraId="35C8D3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свою концепцію діахронічної темпоральності, в якій проблеми часу і</w:t>
      </w:r>
    </w:p>
    <w:p w14:paraId="746F692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значення виступають як єдине ціле. Мислитель розробляє нову філософську</w:t>
      </w:r>
    </w:p>
    <w:p w14:paraId="7122BEA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термінологію: поняття «промовляння» (</w:t>
      </w:r>
      <w:r w:rsidRPr="00BD2072">
        <w:rPr>
          <w:rFonts w:ascii="Times New Roman" w:hAnsi="Times New Roman" w:cs="Times New Roman"/>
          <w:i/>
          <w:iCs/>
          <w:kern w:val="0"/>
          <w:sz w:val="28"/>
          <w:szCs w:val="28"/>
          <w:lang w:eastAsia="ru-RU"/>
        </w:rPr>
        <w:t>dire</w:t>
      </w:r>
      <w:r w:rsidRPr="00BD2072">
        <w:rPr>
          <w:rFonts w:ascii="Times New Roman" w:hAnsi="Times New Roman" w:cs="Times New Roman"/>
          <w:kern w:val="0"/>
          <w:sz w:val="28"/>
          <w:szCs w:val="28"/>
          <w:lang w:eastAsia="ru-RU"/>
        </w:rPr>
        <w:t>), «сказане» (</w:t>
      </w:r>
      <w:r w:rsidRPr="00BD2072">
        <w:rPr>
          <w:rFonts w:ascii="Times New Roman" w:hAnsi="Times New Roman" w:cs="Times New Roman"/>
          <w:i/>
          <w:iCs/>
          <w:kern w:val="0"/>
          <w:sz w:val="28"/>
          <w:szCs w:val="28"/>
          <w:lang w:eastAsia="ru-RU"/>
        </w:rPr>
        <w:t>dit</w:t>
      </w:r>
      <w:r w:rsidRPr="00BD2072">
        <w:rPr>
          <w:rFonts w:ascii="Times New Roman" w:hAnsi="Times New Roman" w:cs="Times New Roman"/>
          <w:kern w:val="0"/>
          <w:sz w:val="28"/>
          <w:szCs w:val="28"/>
          <w:lang w:eastAsia="ru-RU"/>
        </w:rPr>
        <w:t>), «слід», «поза-</w:t>
      </w:r>
    </w:p>
    <w:p w14:paraId="5CFA29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памятне минуле» (</w:t>
      </w:r>
      <w:r w:rsidRPr="00BD2072">
        <w:rPr>
          <w:rFonts w:ascii="Times New Roman" w:hAnsi="Times New Roman" w:cs="Times New Roman"/>
          <w:i/>
          <w:iCs/>
          <w:kern w:val="0"/>
          <w:sz w:val="28"/>
          <w:szCs w:val="28"/>
          <w:lang w:eastAsia="ru-RU"/>
        </w:rPr>
        <w:t>immemorial</w:t>
      </w:r>
      <w:r w:rsidRPr="00BD2072">
        <w:rPr>
          <w:rFonts w:ascii="Times New Roman" w:hAnsi="Times New Roman" w:cs="Times New Roman"/>
          <w:kern w:val="0"/>
          <w:sz w:val="28"/>
          <w:szCs w:val="28"/>
          <w:lang w:eastAsia="ru-RU"/>
        </w:rPr>
        <w:t>), «діахронія», «відкриття», «Бог» та інші.</w:t>
      </w:r>
    </w:p>
    <w:p w14:paraId="041AAD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Аналіз поняття «Бог» в етичній концепції Е. Левінаса засвідчив, що</w:t>
      </w:r>
    </w:p>
    <w:p w14:paraId="0E77FB5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оскільки слово «Бог» присутнє у мові, то його смисл повинен бути введений</w:t>
      </w:r>
    </w:p>
    <w:p w14:paraId="2BF2A05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 філософського розгляду. Зустріч з Богом відбувається опосередковано,</w:t>
      </w:r>
    </w:p>
    <w:p w14:paraId="15FEBC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через зустріч з іншою людиною. Мислитель закликає здійснити «практичний</w:t>
      </w:r>
    </w:p>
    <w:p w14:paraId="68849F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поворот», в якому чисто теоретико-пізнавальне відношення до Бога було б</w:t>
      </w:r>
    </w:p>
    <w:p w14:paraId="42E007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спрямоване не на Бога самого по собі, а на ближнього. У цьому полягає т. зв.</w:t>
      </w:r>
    </w:p>
    <w:p w14:paraId="279AA0A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«теологічний поворот» Е. Левінаса. Так, місце поклоніння священному</w:t>
      </w:r>
    </w:p>
    <w:p w14:paraId="7211C1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займає виконання заповідей, етичний праксис. Лише шлях, який пролягає</w:t>
      </w:r>
    </w:p>
    <w:p w14:paraId="2E3319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183</w:t>
      </w:r>
    </w:p>
    <w:p w14:paraId="79763B3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через іншу людину, дійсно веде до Нескінченного, Котрого не можна</w:t>
      </w:r>
    </w:p>
    <w:p w14:paraId="47C993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осягнути. Шлях, який Він залишив нам полягає у виконанні Його заповідей.</w:t>
      </w:r>
    </w:p>
    <w:p w14:paraId="1B1C3CC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 Попри те, що свої «конфесійні» тексти Е. Левінас принципово</w:t>
      </w:r>
    </w:p>
    <w:p w14:paraId="2555A32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публікує в іншому видавництві та зазначає, що не є релігійним мислителем,</w:t>
      </w:r>
    </w:p>
    <w:p w14:paraId="61619D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основні філософські ідеї Е. Левінаса (відповідальність за Іншого, асиметрія у</w:t>
      </w:r>
    </w:p>
    <w:p w14:paraId="78F2CB3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ставленні Я до Іншого, епіфанія обличчя Іншого, використання таких</w:t>
      </w:r>
    </w:p>
    <w:p w14:paraId="156A7D8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релігійних концептів як «відкриття» і «заповідь», поняття «Бога» та інші)</w:t>
      </w:r>
    </w:p>
    <w:p w14:paraId="315DA2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містяться також і в його «конфесійних» текстах. Таким чином можна зробити</w:t>
      </w:r>
    </w:p>
    <w:p w14:paraId="702413F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висновок про відсутність дихотомії між двома групами текстів мислителя:</w:t>
      </w:r>
    </w:p>
    <w:p w14:paraId="331E75E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«конфесійними» та філософськими. Релігійний та філософський дискурси</w:t>
      </w:r>
    </w:p>
    <w:p w14:paraId="329DAE9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Левінаса тісно пов’язані між собою й органічно доповнюють один одного.</w:t>
      </w:r>
    </w:p>
    <w:p w14:paraId="663F3C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 контексті релігійного мислення внесок Е. Левінаса в єврейську</w:t>
      </w:r>
    </w:p>
    <w:p w14:paraId="22F4977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релігійну традицію важко переоцінити, оскільки він звертає особливу увагу</w:t>
      </w:r>
    </w:p>
    <w:p w14:paraId="1C627EA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 переосмислення проблем «винятковості», «свободи», ролі танахічного й</w:t>
      </w:r>
    </w:p>
    <w:p w14:paraId="09A193C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талмудичного корпусів текстів, їх актуальності як для сучасного єврейства</w:t>
      </w:r>
    </w:p>
    <w:p w14:paraId="16AEFB3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зокрема, так і для людської спільноти загалом. Отже, «конфесійні» твори</w:t>
      </w:r>
    </w:p>
    <w:p w14:paraId="51E8DA4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французького мислителя становлять не менш вагомий внесок у розвиток</w:t>
      </w:r>
    </w:p>
    <w:p w14:paraId="6D0AB9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єврейської релігійної думки поруч з тим, як суто філософські твори</w:t>
      </w:r>
    </w:p>
    <w:p w14:paraId="4F793A9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мислителя збагачують скарбницю світової філософської думки. Філософ і</w:t>
      </w:r>
    </w:p>
    <w:p w14:paraId="78C93C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єврей, які мислять – є одним цілим. Сприйняття Е. Левінасом юдаїзму, його</w:t>
      </w:r>
    </w:p>
    <w:p w14:paraId="5B2F24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особистісні переконання відображені в аргументації його філософських</w:t>
      </w:r>
    </w:p>
    <w:p w14:paraId="3A8C7F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праць. Практично всі ключові філософські ідеї французького мислителя</w:t>
      </w:r>
    </w:p>
    <w:p w14:paraId="3AF812E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містяться в його «конфесійних» текстах.</w:t>
      </w:r>
    </w:p>
    <w:p w14:paraId="59FAFAA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 Наголошено, що Е. Левінас активно звернувся до Талмуду, коли був</w:t>
      </w:r>
    </w:p>
    <w:p w14:paraId="0C6F538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вже остаточно сформований як самостійний мислитель і ніколи не</w:t>
      </w:r>
    </w:p>
    <w:p w14:paraId="25E440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використовував Талмуд як підґрунтя для своєї філософської концепції, а</w:t>
      </w:r>
    </w:p>
    <w:p w14:paraId="409D95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зумів перевідкрити і вдихнути в Талмуд нове дихання завдяки своїм</w:t>
      </w:r>
    </w:p>
    <w:p w14:paraId="788F8B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«Талмудичним лекціям». Філософські ідеї у талмудичному корпусі праць</w:t>
      </w:r>
    </w:p>
    <w:p w14:paraId="35F644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Левінаса (Людина і Світ, Людина і Людина, Людина і Бог) розкрито та</w:t>
      </w:r>
    </w:p>
    <w:p w14:paraId="43BA55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184</w:t>
      </w:r>
    </w:p>
    <w:p w14:paraId="5E6722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інтерпретовано відповідно до базового теологумену юдаїзму про</w:t>
      </w:r>
    </w:p>
    <w:p w14:paraId="35B18BD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неможливість для людини і Бога зустрітися «обличчям-до-обличчя».</w:t>
      </w:r>
    </w:p>
    <w:p w14:paraId="774DC3B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Потреба перекладу Тори і Талмуду (як відображення переконань,</w:t>
      </w:r>
    </w:p>
    <w:p w14:paraId="7D5A27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цінностей і норм єврейського народу) зумовлена для Е. Левінаса</w:t>
      </w:r>
    </w:p>
    <w:p w14:paraId="06B612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необхідністю транслювати ті концепції єврейського світосприйняття, які не</w:t>
      </w:r>
    </w:p>
    <w:p w14:paraId="11EDE4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можливо висловити на основі концептуальних рамок, запропонованих</w:t>
      </w:r>
    </w:p>
    <w:p w14:paraId="6E7304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«стандартною» філософією (грецькою, тобто європейською), оскільки у цій</w:t>
      </w:r>
    </w:p>
    <w:p w14:paraId="4D7ABE6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філософії просто не існує адекватних понять та концептів. Аналіз методу</w:t>
      </w:r>
    </w:p>
    <w:p w14:paraId="78E710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BD2072">
        <w:rPr>
          <w:rFonts w:ascii="Times New Roman" w:hAnsi="Times New Roman" w:cs="Times New Roman"/>
          <w:kern w:val="0"/>
          <w:sz w:val="28"/>
          <w:szCs w:val="28"/>
          <w:lang w:eastAsia="ru-RU"/>
        </w:rPr>
        <w:t>тлумачення, який пропонує Е. Левінас, засвідчив, що «мідраш» (</w:t>
      </w:r>
      <w:r w:rsidRPr="00BD2072">
        <w:rPr>
          <w:rFonts w:ascii="Times New Roman,Italic" w:hAnsi="Times New Roman,Italic" w:cs="Times New Roman,Italic"/>
          <w:i/>
          <w:iCs/>
          <w:kern w:val="0"/>
          <w:sz w:val="28"/>
          <w:szCs w:val="28"/>
          <w:lang w:eastAsia="ru-RU"/>
        </w:rPr>
        <w:t>від євр.</w:t>
      </w:r>
    </w:p>
    <w:p w14:paraId="536F95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Italic" w:hAnsi="Times New Roman,Italic" w:cs="Times New Roman,Italic"/>
          <w:i/>
          <w:iCs/>
          <w:kern w:val="0"/>
          <w:sz w:val="28"/>
          <w:szCs w:val="28"/>
          <w:lang w:eastAsia="ru-RU"/>
        </w:rPr>
        <w:t xml:space="preserve">дієслова «дореш» </w:t>
      </w:r>
      <w:r w:rsidRPr="00BD2072">
        <w:rPr>
          <w:rFonts w:ascii="Times New Roman" w:hAnsi="Times New Roman" w:cs="Times New Roman"/>
          <w:kern w:val="0"/>
          <w:sz w:val="28"/>
          <w:szCs w:val="28"/>
          <w:lang w:eastAsia="ru-RU"/>
        </w:rPr>
        <w:t xml:space="preserve">– </w:t>
      </w:r>
      <w:r w:rsidRPr="00BD2072">
        <w:rPr>
          <w:rFonts w:ascii="Times New Roman,Italic" w:hAnsi="Times New Roman,Italic" w:cs="Times New Roman,Italic"/>
          <w:i/>
          <w:iCs/>
          <w:kern w:val="0"/>
          <w:sz w:val="28"/>
          <w:szCs w:val="28"/>
          <w:lang w:eastAsia="ru-RU"/>
        </w:rPr>
        <w:t>дослідити, або дослідження</w:t>
      </w:r>
      <w:r w:rsidRPr="00BD2072">
        <w:rPr>
          <w:rFonts w:ascii="Times New Roman" w:hAnsi="Times New Roman" w:cs="Times New Roman"/>
          <w:kern w:val="0"/>
          <w:sz w:val="28"/>
          <w:szCs w:val="28"/>
          <w:lang w:eastAsia="ru-RU"/>
        </w:rPr>
        <w:t>), тобто «дослідження»</w:t>
      </w:r>
    </w:p>
    <w:p w14:paraId="7AB4E15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протиставляється «ілюстрації» (</w:t>
      </w:r>
      <w:r w:rsidRPr="00BD2072">
        <w:rPr>
          <w:rFonts w:ascii="Times New Roman,Italic" w:hAnsi="Times New Roman,Italic" w:cs="Times New Roman,Italic"/>
          <w:i/>
          <w:iCs/>
          <w:kern w:val="0"/>
          <w:sz w:val="28"/>
          <w:szCs w:val="28"/>
          <w:lang w:eastAsia="ru-RU"/>
        </w:rPr>
        <w:t>заздалегідь існуючій концепції</w:t>
      </w:r>
      <w:r w:rsidRPr="00BD2072">
        <w:rPr>
          <w:rFonts w:ascii="Times New Roman" w:hAnsi="Times New Roman" w:cs="Times New Roman"/>
          <w:kern w:val="0"/>
          <w:sz w:val="28"/>
          <w:szCs w:val="28"/>
          <w:lang w:eastAsia="ru-RU"/>
        </w:rPr>
        <w:t>). Розкрито, що</w:t>
      </w:r>
    </w:p>
    <w:p w14:paraId="0834CD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метод французького мислителя розгортається у ході дискусії, а дискусія</w:t>
      </w:r>
    </w:p>
    <w:p w14:paraId="6CCE928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розуміється як найприродніша, хоча і не єдина форма буття.</w:t>
      </w:r>
    </w:p>
    <w:p w14:paraId="4BD7894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5. Фундаментальні принципи юдаїзму експліцитно й імпліцитно</w:t>
      </w:r>
    </w:p>
    <w:p w14:paraId="26B9383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BD2072">
        <w:rPr>
          <w:rFonts w:ascii="Times New Roman" w:hAnsi="Times New Roman" w:cs="Times New Roman"/>
          <w:kern w:val="0"/>
          <w:sz w:val="28"/>
          <w:szCs w:val="28"/>
          <w:lang w:eastAsia="ru-RU"/>
        </w:rPr>
        <w:t xml:space="preserve">вплинули на етичну концепцію Е. Левінаса. Йдеться про заповіді Тори </w:t>
      </w:r>
      <w:r w:rsidRPr="00BD2072">
        <w:rPr>
          <w:rFonts w:ascii="Times New Roman,Italic" w:hAnsi="Times New Roman,Italic" w:cs="Times New Roman,Italic"/>
          <w:i/>
          <w:iCs/>
          <w:kern w:val="0"/>
          <w:sz w:val="28"/>
          <w:szCs w:val="28"/>
          <w:lang w:eastAsia="ru-RU"/>
        </w:rPr>
        <w:t>(зокрема</w:t>
      </w:r>
    </w:p>
    <w:p w14:paraId="2AAD5E6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BD2072">
        <w:rPr>
          <w:rFonts w:ascii="Times New Roman,Italic" w:hAnsi="Times New Roman,Italic" w:cs="Times New Roman,Italic"/>
          <w:i/>
          <w:iCs/>
          <w:kern w:val="0"/>
          <w:sz w:val="28"/>
          <w:szCs w:val="28"/>
          <w:lang w:eastAsia="ru-RU"/>
        </w:rPr>
        <w:t xml:space="preserve">книга Вихід </w:t>
      </w:r>
      <w:r w:rsidRPr="00BD2072">
        <w:rPr>
          <w:rFonts w:ascii="Times New Roman" w:hAnsi="Times New Roman" w:cs="Times New Roman"/>
          <w:i/>
          <w:iCs/>
          <w:kern w:val="0"/>
          <w:sz w:val="28"/>
          <w:szCs w:val="28"/>
          <w:lang w:eastAsia="ru-RU"/>
        </w:rPr>
        <w:t xml:space="preserve">32:21), </w:t>
      </w:r>
      <w:r w:rsidRPr="00BD2072">
        <w:rPr>
          <w:rFonts w:ascii="Times New Roman" w:hAnsi="Times New Roman" w:cs="Times New Roman"/>
          <w:kern w:val="0"/>
          <w:sz w:val="28"/>
          <w:szCs w:val="28"/>
          <w:lang w:eastAsia="ru-RU"/>
        </w:rPr>
        <w:t xml:space="preserve">Пророків </w:t>
      </w:r>
      <w:r w:rsidRPr="00BD2072">
        <w:rPr>
          <w:rFonts w:ascii="Times New Roman,Italic" w:hAnsi="Times New Roman,Italic" w:cs="Times New Roman,Italic"/>
          <w:i/>
          <w:iCs/>
          <w:kern w:val="0"/>
          <w:sz w:val="28"/>
          <w:szCs w:val="28"/>
          <w:lang w:eastAsia="ru-RU"/>
        </w:rPr>
        <w:t>(зокрема книга пророка Малахії 3:5), Писання</w:t>
      </w:r>
    </w:p>
    <w:p w14:paraId="580B94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Italic" w:hAnsi="Times New Roman,Italic" w:cs="Times New Roman,Italic"/>
          <w:i/>
          <w:iCs/>
          <w:kern w:val="0"/>
          <w:sz w:val="28"/>
          <w:szCs w:val="28"/>
          <w:lang w:eastAsia="ru-RU"/>
        </w:rPr>
        <w:t>(зокрема книга Псалмів 40:2; 145:9</w:t>
      </w:r>
      <w:r w:rsidRPr="00BD2072">
        <w:rPr>
          <w:rFonts w:ascii="Times New Roman" w:hAnsi="Times New Roman" w:cs="Times New Roman"/>
          <w:kern w:val="0"/>
          <w:sz w:val="28"/>
          <w:szCs w:val="28"/>
          <w:lang w:eastAsia="ru-RU"/>
        </w:rPr>
        <w:t>) стосовно ставлення до сироти, вдови,</w:t>
      </w:r>
    </w:p>
    <w:p w14:paraId="4F5B07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приходька, які корелюють з проблемою відповідальності за Іншого в етичній</w:t>
      </w:r>
    </w:p>
    <w:p w14:paraId="724446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BD2072">
        <w:rPr>
          <w:rFonts w:ascii="Times New Roman" w:hAnsi="Times New Roman" w:cs="Times New Roman"/>
          <w:kern w:val="0"/>
          <w:sz w:val="28"/>
          <w:szCs w:val="28"/>
          <w:lang w:eastAsia="ru-RU"/>
        </w:rPr>
        <w:t>концепції Е. Левінаса. Вплив біблійного поняття «обличчя» – (</w:t>
      </w:r>
      <w:r w:rsidRPr="00BD2072">
        <w:rPr>
          <w:rFonts w:ascii="Times New Roman,Italic" w:hAnsi="Times New Roman,Italic" w:cs="Times New Roman,Italic"/>
          <w:i/>
          <w:iCs/>
          <w:kern w:val="0"/>
          <w:sz w:val="28"/>
          <w:szCs w:val="28"/>
          <w:lang w:eastAsia="ru-RU"/>
        </w:rPr>
        <w:t>євр. мовою</w:t>
      </w:r>
    </w:p>
    <w:p w14:paraId="405D3D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Italic" w:hAnsi="Times New Roman,Italic" w:cs="Times New Roman,Italic"/>
          <w:i/>
          <w:iCs/>
          <w:kern w:val="0"/>
          <w:sz w:val="28"/>
          <w:szCs w:val="28"/>
          <w:lang w:eastAsia="ru-RU"/>
        </w:rPr>
        <w:t xml:space="preserve">«панім») </w:t>
      </w:r>
      <w:r w:rsidRPr="00BD2072">
        <w:rPr>
          <w:rFonts w:ascii="Times New Roman" w:hAnsi="Times New Roman" w:cs="Times New Roman"/>
          <w:kern w:val="0"/>
          <w:sz w:val="28"/>
          <w:szCs w:val="28"/>
          <w:lang w:eastAsia="ru-RU"/>
        </w:rPr>
        <w:t>відповідає поняттю «обличчя Іншого» в етичній концепції Е. Левінаса.</w:t>
      </w:r>
    </w:p>
    <w:p w14:paraId="541404F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 Ю. Тішнер та Ж.-Л. Марйон запозичують від Е. Левінаса поняття</w:t>
      </w:r>
    </w:p>
    <w:p w14:paraId="1F0F5F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«обличчя» і використовують його у своїх теологічних та філософських</w:t>
      </w:r>
    </w:p>
    <w:p w14:paraId="2BDE27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розвідках, розвиваючи певні аспекти вчення Е. Левінаса, а саме</w:t>
      </w:r>
    </w:p>
    <w:p w14:paraId="048B63A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проблематику відповідальності за Іншого, проблему пасивності свідомості</w:t>
      </w:r>
    </w:p>
    <w:p w14:paraId="7279BA2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суб’єкта, зустріч обличчям-до-обличчя. Щоправда вони розглядають цю</w:t>
      </w:r>
    </w:p>
    <w:p w14:paraId="42E8545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проблематику крізь призму християнської традиції. Продемонстровано, що,</w:t>
      </w:r>
    </w:p>
    <w:p w14:paraId="65F99C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по-перше, Ю. Тішнер подібно до Е. Левінаса вважає основним джерелом</w:t>
      </w:r>
    </w:p>
    <w:p w14:paraId="33F3BC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пізнання слово, віддаючи перевагу метафорі слова на противагу</w:t>
      </w:r>
    </w:p>
    <w:p w14:paraId="289CC47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платонівській метафорі світла. Пізнання походить від слухання. По-друге,</w:t>
      </w:r>
    </w:p>
    <w:p w14:paraId="212A55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польський мислитель використовує категорію блага, наголошуючи на тому,</w:t>
      </w:r>
    </w:p>
    <w:p w14:paraId="700D168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185</w:t>
      </w:r>
    </w:p>
    <w:p w14:paraId="412543B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що і Е. Левінас, і Платон виходять з того, що не буття – основа блага, а</w:t>
      </w:r>
    </w:p>
    <w:p w14:paraId="4DA33F8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благо – основа буття.</w:t>
      </w:r>
    </w:p>
    <w:p w14:paraId="0AC846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Ж.-Л. Марйон, як і Е. Левінас, вводить до свого філософсько-</w:t>
      </w:r>
    </w:p>
    <w:p w14:paraId="4040BD2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богословського проекту феномен Бога. Однак, в той час, як Ж.-Л. Марйон</w:t>
      </w:r>
    </w:p>
    <w:p w14:paraId="0EA520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надає Богу можливість прямої дії, у Е. Левінаса Бог є лише місцем смислу,</w:t>
      </w:r>
    </w:p>
    <w:p w14:paraId="6FD672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Сам Він не робить нічого. В цьому відмінність філософії Ж.-Л. Марйона від</w:t>
      </w:r>
    </w:p>
    <w:p w14:paraId="10F99B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філософії Е. Левінаса. Важливим аспектом філософсько-богословської</w:t>
      </w:r>
    </w:p>
    <w:p w14:paraId="52BE44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системи Ж.-Л. Марйона є пасивний характер свідомості, що також</w:t>
      </w:r>
    </w:p>
    <w:p w14:paraId="68446F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підтверджує вплив ідей Е. Левінаса на творчість Ж.-Л. Марйона.</w:t>
      </w:r>
    </w:p>
    <w:p w14:paraId="2468DDE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186</w:t>
      </w:r>
    </w:p>
    <w:p w14:paraId="661572E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BD2072">
        <w:rPr>
          <w:rFonts w:ascii="Times New Roman" w:hAnsi="Times New Roman" w:cs="Times New Roman"/>
          <w:b/>
          <w:bCs/>
          <w:kern w:val="0"/>
          <w:sz w:val="28"/>
          <w:szCs w:val="28"/>
          <w:lang w:eastAsia="ru-RU"/>
        </w:rPr>
        <w:t>СПИСОК ВИКОРИСТАНИХ ДЖЕРЕЛ І ЛІТЕРАТУРИ</w:t>
      </w:r>
    </w:p>
    <w:p w14:paraId="5FE60A8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 Аббасова Н. Опыт инаковости Другого в философии</w:t>
      </w:r>
    </w:p>
    <w:p w14:paraId="172E5A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Левинаса : [Електронний документ]. – Режим доступу : http://vestniksamgu.</w:t>
      </w:r>
    </w:p>
    <w:p w14:paraId="685E0CB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samsu.ru/gum/2007web51/phyl/2007510503.pdf.</w:t>
      </w:r>
    </w:p>
    <w:p w14:paraId="7B1AA2B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 Августин. Сповідь / Святий Августин. – Львів : Свічадо, 2008. –</w:t>
      </w:r>
    </w:p>
    <w:p w14:paraId="47E054D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356 с.</w:t>
      </w:r>
    </w:p>
    <w:p w14:paraId="04229AC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 Аверінцев С. С. Ми покликані у спілкування / С. С. Аверінцев //</w:t>
      </w:r>
    </w:p>
    <w:p w14:paraId="3E98E8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Софія-Логос : словник. – К. : Дух і Літера, 2007. – С. 528–534.</w:t>
      </w:r>
    </w:p>
    <w:p w14:paraId="0B0C706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 Ажимов Ф. Е. Метафизика и онтология : проблемы демаркации /</w:t>
      </w:r>
    </w:p>
    <w:p w14:paraId="774011A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 Е. Ажимов // Социальные и гуманитарные науки на Дальнем Востоке. –</w:t>
      </w:r>
    </w:p>
    <w:p w14:paraId="6FF21A6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2011. – № 3 (31). – С. 42–48.</w:t>
      </w:r>
    </w:p>
    <w:p w14:paraId="35EB6FB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 Ажимов Ф. Е. Религиозно-этический аспект французской</w:t>
      </w:r>
    </w:p>
    <w:p w14:paraId="242A27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феноменологической метафизики : трансцендентализм Г. Марселя, М. Анри,</w:t>
      </w:r>
    </w:p>
    <w:p w14:paraId="002A3B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Левинаса / Ф. Е. Ажимов // Религиоведение. – 2008. – № 3. – С. 138–145.</w:t>
      </w:r>
    </w:p>
    <w:p w14:paraId="6F44116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 Антоний Сурожский. митрополит. Вера Божия в человека //</w:t>
      </w:r>
    </w:p>
    <w:p w14:paraId="215C09D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Антоний, митрополит Сурожский. Труды. – М. : «Практика», 2002. – С. 277–</w:t>
      </w:r>
    </w:p>
    <w:p w14:paraId="62F23D2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288.</w:t>
      </w:r>
    </w:p>
    <w:p w14:paraId="022180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 Апель К.-О. Проблема етичної раціональності // Першоджерела</w:t>
      </w:r>
    </w:p>
    <w:p w14:paraId="5A3B30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комунікативної філософії / Л. А. Ситниченко. – К. : Либідь, 1006. – С. 60–67.</w:t>
      </w:r>
    </w:p>
    <w:p w14:paraId="2BC0389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 Ауэрбах Э. Мимесис. М. : Прогресс 1976.–556 с.</w:t>
      </w:r>
    </w:p>
    <w:p w14:paraId="084758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 Ахутин А. Европа – форум мира. К. : ДУХ І ЛІТЕРА. – 2015. –</w:t>
      </w:r>
    </w:p>
    <w:p w14:paraId="3414BB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88 с.</w:t>
      </w:r>
    </w:p>
    <w:p w14:paraId="1A6AED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 Бадью А. Этика. Очерк о сознании зла [Пер. В. Е. Лапицкого]. –</w:t>
      </w:r>
    </w:p>
    <w:p w14:paraId="1319CDF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 Machina, 2006. – 126 с.</w:t>
      </w:r>
    </w:p>
    <w:p w14:paraId="5FFF1E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 Бальтазар Х. У. фон. Достойна веры лишь любовь /</w:t>
      </w:r>
    </w:p>
    <w:p w14:paraId="593FF19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 У. фон Бальтазар. – М. : Истина и Жизнь – 1997. – 124 с.</w:t>
      </w:r>
    </w:p>
    <w:p w14:paraId="05237F6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187</w:t>
      </w:r>
    </w:p>
    <w:p w14:paraId="3DDB549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 Бахтин М. М. К философии поступка / М. М. Бахтин // Работы</w:t>
      </w:r>
    </w:p>
    <w:p w14:paraId="22489A8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1920-х годов. – К., 1994. – С. 11–68.</w:t>
      </w:r>
    </w:p>
    <w:p w14:paraId="565C913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 Бахтин М. М. Эстетика словесного творчества / М. М. Бахтин. –</w:t>
      </w:r>
    </w:p>
    <w:p w14:paraId="383CE8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2-е изд. – М., 1986. – 445 с.</w:t>
      </w:r>
    </w:p>
    <w:p w14:paraId="13BC65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 Беларев А. Н. Лицо другого у Э. Левинаса и А. А. Ухтомского :</w:t>
      </w:r>
    </w:p>
    <w:p w14:paraId="3DA10FA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[Електронний документ]. – Режим доступу : http://www.crjournal.</w:t>
      </w:r>
    </w:p>
    <w:p w14:paraId="66E309E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ru/files/file/10_2015_15_36_08_1444750568.pdf.</w:t>
      </w:r>
    </w:p>
    <w:p w14:paraId="2EFEF91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 Бен-Шломо И. Идея избранности еврейского народа в</w:t>
      </w:r>
    </w:p>
    <w:p w14:paraId="06A7E1D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современной еврейской философии // Введение в философию иудаизма. –</w:t>
      </w:r>
    </w:p>
    <w:p w14:paraId="718EFAA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Иер., 1994. – 105 с.</w:t>
      </w:r>
    </w:p>
    <w:p w14:paraId="153379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 Березяк О. Поняття Іншого в контексті діалогу / О. Березяк //</w:t>
      </w:r>
    </w:p>
    <w:p w14:paraId="72DADEB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Філософія. Нове покоління. Діалог. Комунікація. Дискурс : тези IV студ. асп.</w:t>
      </w:r>
    </w:p>
    <w:p w14:paraId="519EA7C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міждисц. конф. (Київ, 26-28 лют.) / НаУКМА. – К., 2009. – С. 53–55.</w:t>
      </w:r>
    </w:p>
    <w:p w14:paraId="4E96ADC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 Березяк О. Розуміння Іншого як ствердження особовості в</w:t>
      </w:r>
    </w:p>
    <w:p w14:paraId="059629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концепції Е. Левінаса / О. Березяк // Трансформація парадигм мислення та</w:t>
      </w:r>
    </w:p>
    <w:p w14:paraId="6CBB3FA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концепцій знання під впливом сучасних викликів у загальній соціальній</w:t>
      </w:r>
    </w:p>
    <w:p w14:paraId="668675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практичній і прикладній філософії : тези міждисц. конф. (Львів, 29–30 лист.) ;</w:t>
      </w:r>
    </w:p>
    <w:p w14:paraId="4F43D18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[відп. за вип. А. Карась]. – Львів, 2007. – С. 146–147.</w:t>
      </w:r>
    </w:p>
    <w:p w14:paraId="77C9EE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 Березяк О. Християнсько-персоналістична концепція</w:t>
      </w:r>
    </w:p>
    <w:p w14:paraId="18DFCD7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Войтили : реконструкція поняття особи / О. Березяк // Тези звітної</w:t>
      </w:r>
    </w:p>
    <w:p w14:paraId="5CDB3B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наукової конференції філос-го фак-ту. – Львів : вид-во Центр ЛНУ</w:t>
      </w:r>
    </w:p>
    <w:p w14:paraId="6175719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ім. І. Франка, 2009. – С. 70–72.</w:t>
      </w:r>
    </w:p>
    <w:p w14:paraId="719357B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 Біблія або Книги Святого Письма Старого й Нового Заповіту /</w:t>
      </w:r>
    </w:p>
    <w:p w14:paraId="3C99DC1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 проф. Івана Огієнка]. – К. : Українське Біблійне Товариство, 2003.</w:t>
      </w:r>
    </w:p>
    <w:p w14:paraId="759DC7C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 Біла О. Християнство між постметафізикою та постмодерном : два</w:t>
      </w:r>
    </w:p>
    <w:p w14:paraId="410530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приклади богословської думки в епоху кінця історії / О. Біла // Наукові</w:t>
      </w:r>
    </w:p>
    <w:p w14:paraId="7F111CC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записки Українського Католицького Університету. – 2015. – № 1. – С. 505–516.</w:t>
      </w:r>
    </w:p>
    <w:p w14:paraId="4E8A68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21. Богачевська І. В. Методологія лінгвістичного релігієзнавства :</w:t>
      </w:r>
    </w:p>
    <w:p w14:paraId="2EE408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між філософською герменевтикою та постструктуралізмом /</w:t>
      </w:r>
    </w:p>
    <w:p w14:paraId="7D24D42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188</w:t>
      </w:r>
    </w:p>
    <w:p w14:paraId="08ECCF9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 В. Богачевська // Вісник Прикарпатського Університету. Філософські і</w:t>
      </w:r>
    </w:p>
    <w:p w14:paraId="7FE496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психологічні науки. – 2011. – Вип.15. – С. 103–109.</w:t>
      </w:r>
    </w:p>
    <w:p w14:paraId="7F6D3F6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 Богачевська І. В. Християнська наративна традиція : методологія</w:t>
      </w:r>
    </w:p>
    <w:p w14:paraId="1D271D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філософсько-релігієзнавчого дослідження : Монографія / І. В. Богачевська. –</w:t>
      </w:r>
    </w:p>
    <w:p w14:paraId="00A491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 Світ Знань, 2005. – 235 с.</w:t>
      </w:r>
    </w:p>
    <w:p w14:paraId="4466CE8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 Богачов А. Л. Філософська герменевтика : навч. посіб /</w:t>
      </w:r>
    </w:p>
    <w:p w14:paraId="370CDFB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Л. Богачов. – К. : Вид-во «Курс», 2006. – 405 с.</w:t>
      </w:r>
    </w:p>
    <w:p w14:paraId="03EE4A6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 Больнов О. Ф. Зустріч / О. Ф. Больнов // Першоджерела</w:t>
      </w:r>
    </w:p>
    <w:p w14:paraId="67A998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комунікативної філософії : навч. посіб. /Л. А. Ситниченко. – К. : Либідь,</w:t>
      </w:r>
    </w:p>
    <w:p w14:paraId="704978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1996. – С. 157–170.</w:t>
      </w:r>
    </w:p>
    <w:p w14:paraId="4D95E86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 Бубер М. Два образа веры / Мартин Бубер ; [пер. с нем.;</w:t>
      </w:r>
    </w:p>
    <w:p w14:paraId="0B011B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ред. П. С. Гуревича и др.]. – М. : Республика, 1995. – 464 с.</w:t>
      </w:r>
    </w:p>
    <w:p w14:paraId="4487ADF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 Бубер М. Диалог / Мартин Бубер // Два образа веры. – М., 1995. –</w:t>
      </w:r>
    </w:p>
    <w:p w14:paraId="2429179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93–124.</w:t>
      </w:r>
    </w:p>
    <w:p w14:paraId="577A232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 Бубер М. Образы добра и зла / Мартин Бубер // Два образа</w:t>
      </w:r>
    </w:p>
    <w:p w14:paraId="03A2F38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веры. – М., 1995. – С. 125–156.</w:t>
      </w:r>
    </w:p>
    <w:p w14:paraId="1D650E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 Бубер М. Проблема человека / Мартин Бубер // Два образа</w:t>
      </w:r>
    </w:p>
    <w:p w14:paraId="48DDE4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веры. – М., 1995. – С. 157–232.</w:t>
      </w:r>
    </w:p>
    <w:p w14:paraId="03A29AB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 Бубер М. Я и Ты / Мартин Бубер // Два образа веры. – М., 1995. –</w:t>
      </w:r>
    </w:p>
    <w:p w14:paraId="1015B4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15–92.</w:t>
      </w:r>
    </w:p>
    <w:p w14:paraId="2BC3D68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 Вальденфельс Б. Мотив чужого / Б. Вальденфельс. – Минск :</w:t>
      </w:r>
    </w:p>
    <w:p w14:paraId="130AF74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Пропилеи, 1999. – 176 с.</w:t>
      </w:r>
    </w:p>
    <w:p w14:paraId="26BC41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 Вальденфельс Б. Ответ чужому : основные черты респонзивной</w:t>
      </w:r>
    </w:p>
    <w:p w14:paraId="1F1BFBB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феноменологии / Бернхард Вальденфельс ; [пер. с нем. О. Шпараги] // Мотив</w:t>
      </w:r>
    </w:p>
    <w:p w14:paraId="0F93613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чужого. – Минск : Изд-во ЕГУ ЗАО «Пропилеи», 1999. – С. 123–140.</w:t>
      </w:r>
    </w:p>
    <w:p w14:paraId="2405190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32. Вальденфельс Б. Топографія Чужого : студії до феноменології</w:t>
      </w:r>
    </w:p>
    <w:p w14:paraId="729DF52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Чужого / Б. Вальденфельс. – К. : ППС-2002, 2004. – 206 с.</w:t>
      </w:r>
    </w:p>
    <w:p w14:paraId="30D31B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33. Вдовина И. С. Проблема человеческого общения в этической</w:t>
      </w:r>
    </w:p>
    <w:p w14:paraId="2DBFF1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Э. Левинаса / И. Вдовина // Проблема человека в современной</w:t>
      </w:r>
    </w:p>
    <w:p w14:paraId="37B293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189</w:t>
      </w:r>
    </w:p>
    <w:p w14:paraId="58D38D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религиозной и мистической литературе ; [oтв. ред. П. С. Гуревич]. – М.,</w:t>
      </w:r>
    </w:p>
    <w:p w14:paraId="46FA45B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1988. – С. 60–67.</w:t>
      </w:r>
    </w:p>
    <w:p w14:paraId="0A50BF5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34. Вдовина И. С. Творчество и «личностные коммуникации» во</w:t>
      </w:r>
    </w:p>
    <w:p w14:paraId="56CA3C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французском персонализме / И. С. Вдовина // Философия. Религия. Культура.</w:t>
      </w:r>
    </w:p>
    <w:p w14:paraId="2788CB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Критический анализ современной буржуазной философии. – М. : Наука,</w:t>
      </w:r>
    </w:p>
    <w:p w14:paraId="4606A4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1982. – С. 252–278.</w:t>
      </w:r>
    </w:p>
    <w:p w14:paraId="07F476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35. Вдовина И. С. Феноменология во Франции (историко-</w:t>
      </w:r>
    </w:p>
    <w:p w14:paraId="486BFD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философские очерки) / И. С. Вдовина. – М. : «Канон+» РООИ</w:t>
      </w:r>
    </w:p>
    <w:p w14:paraId="71EEF6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«Реабилитация», 2009. – 400 с.</w:t>
      </w:r>
    </w:p>
    <w:p w14:paraId="7760C51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36. Вдовина И. С. Феноменология и этика / И. С. Вдовина // Природа</w:t>
      </w:r>
    </w:p>
    <w:p w14:paraId="567570F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философского знания, ч. 2. Современная феноменология : Состояние и</w:t>
      </w:r>
    </w:p>
    <w:p w14:paraId="727CD3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перспективы (критический анализ). – М. : ИНИОН, 1977. – С. 87–91.</w:t>
      </w:r>
    </w:p>
    <w:p w14:paraId="39D0B8E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37. Вдовина И С. Э. Левинас и Э. Гуссерль / И. Вдовина // История</w:t>
      </w:r>
    </w:p>
    <w:p w14:paraId="1751A2D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 2003. – № 10. – С. 101–115.</w:t>
      </w:r>
    </w:p>
    <w:p w14:paraId="31E041A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38. Вдовина И. С. Философские проблемы общения :</w:t>
      </w:r>
    </w:p>
    <w:p w14:paraId="0342BA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феноменологический подход / И. С. Вдовина // Философия и мировоззрение</w:t>
      </w:r>
    </w:p>
    <w:p w14:paraId="31FB466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(критический анализ буржуазных концепций). – М., 1988. – С. 24–40.</w:t>
      </w:r>
    </w:p>
    <w:p w14:paraId="0FC8CA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39. Вигода Р. Ш. Между Литвой и Афинами : Эммануэль Левинас –</w:t>
      </w:r>
    </w:p>
    <w:p w14:paraId="250B26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 и педагог / Р. Вигода // Новая еврейская школа. New Jew. school. –</w:t>
      </w:r>
    </w:p>
    <w:p w14:paraId="37D2860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1999. – № 4. – С. 15–62.</w:t>
      </w:r>
    </w:p>
    <w:p w14:paraId="226B903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40. Визель Э. Если слушаешь свидетеля, то становишься им сам /</w:t>
      </w:r>
    </w:p>
    <w:p w14:paraId="138906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Визель // Книга знаний : Беседы с выдающимися мыслителями нашего</w:t>
      </w:r>
    </w:p>
    <w:p w14:paraId="0AC3437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времени ; [пер. с франц. Г. Наумовой]. – М. : Прогресс-Традиция, 2010. –</w:t>
      </w:r>
    </w:p>
    <w:p w14:paraId="7FFEF18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116–125.</w:t>
      </w:r>
    </w:p>
    <w:p w14:paraId="7283EF8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41. Візель Е. Ніч. Світанок. День / Е. Візель ; [пер. з фр. В. Каденко,</w:t>
      </w:r>
    </w:p>
    <w:p w14:paraId="4A89E0A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Є. Кононенко]. – К. : Дух і Літера, 2006. – 272 с.</w:t>
      </w:r>
    </w:p>
    <w:p w14:paraId="267BED7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42. Волкова Т. Философская концепция Другого в контексте</w:t>
      </w:r>
    </w:p>
    <w:p w14:paraId="7B529C3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формирования мультикультурного общества [Електронний ресурс] /</w:t>
      </w:r>
    </w:p>
    <w:p w14:paraId="2B3EDE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 Волкова. – Режим доступу :</w:t>
      </w:r>
    </w:p>
    <w:p w14:paraId="25DAED8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http://vestnik.mstu.edu.ru/v11_1_n30/articles/14_volk.pdf.</w:t>
      </w:r>
    </w:p>
    <w:p w14:paraId="5AD801D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190</w:t>
      </w:r>
    </w:p>
    <w:p w14:paraId="2BCBFAE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43. Воробьева C. В. Проблема философской аргументации в</w:t>
      </w:r>
    </w:p>
    <w:p w14:paraId="4B659A0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диалогике Э. Левинаса / В. Воробьева // Понимание и существование : сб.</w:t>
      </w:r>
    </w:p>
    <w:p w14:paraId="13D1FEA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докл. международного науч. семинара ; [отв. ред. Т. В. Щитцова]. – Минск :</w:t>
      </w:r>
    </w:p>
    <w:p w14:paraId="7A22B1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Пропилеи, 2000. – С. 100–109.</w:t>
      </w:r>
    </w:p>
    <w:p w14:paraId="1FF0C5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44. Воробьева C. В. Философия диалога Эммануэля Левинаса / В.</w:t>
      </w:r>
    </w:p>
    <w:p w14:paraId="72D798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Воробьева // Философия эпохи постмодерна : сб. переводов и рефератов. –</w:t>
      </w:r>
    </w:p>
    <w:p w14:paraId="53FC7E4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Минск : Красико-принт, 1996. – С. 159 – 181.</w:t>
      </w:r>
    </w:p>
    <w:p w14:paraId="18852B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45. Воробьева С. В. Философия диалога Э. Левинаса : анализ</w:t>
      </w:r>
    </w:p>
    <w:p w14:paraId="47E898E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основных понятий / С. В. Воробьева // Вестник Белорусского</w:t>
      </w:r>
    </w:p>
    <w:p w14:paraId="413EE4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государственного ун-та им. В. И. Ленина. Сер. 3 : История, философия,</w:t>
      </w:r>
    </w:p>
    <w:p w14:paraId="24BFDC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экономика, право. – Минск, 1991. – 12 с.</w:t>
      </w:r>
    </w:p>
    <w:p w14:paraId="6F897DE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46. Габермас Ю. Комунікативна дія і відповідальність /</w:t>
      </w:r>
    </w:p>
    <w:p w14:paraId="08AEE7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Ю. Габермас // Першоджерела комунікативної філософії : навч. Посібник /</w:t>
      </w:r>
    </w:p>
    <w:p w14:paraId="390411C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 А. Ситниченко. – К. : Либідь, 1996. – С. 84–90.</w:t>
      </w:r>
    </w:p>
    <w:p w14:paraId="6C2B50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47. Габермас Ю. Філософський дискурс модерну / Ю. Габермас ;</w:t>
      </w:r>
    </w:p>
    <w:p w14:paraId="54AA91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 з нім. та комент. М. В. Купліна]. – К. : Четверта хвиля, 2001. – 424 c.</w:t>
      </w:r>
    </w:p>
    <w:p w14:paraId="2EA7932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48. Гегель Г. В. Ф. Лекции по философии истории / Г. В. Ф. Гегель. –</w:t>
      </w:r>
    </w:p>
    <w:p w14:paraId="6DC41A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 Наука, 1993, 2000. – 480 с.</w:t>
      </w:r>
    </w:p>
    <w:p w14:paraId="1749C9F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49. Гершензон М. О. Ключ веры : (Очерк по философии иудаизма) /</w:t>
      </w:r>
    </w:p>
    <w:p w14:paraId="04D5064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О. Гершензон. – П., 1922. – 126 с.</w:t>
      </w:r>
    </w:p>
    <w:p w14:paraId="7B5EC8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50. Гиршман М. Идеи культуры в диалогическом осмыслении</w:t>
      </w:r>
    </w:p>
    <w:p w14:paraId="7E4F24F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Левинаса / М. Гиршман // Филология в пространстве культуры. К 75-</w:t>
      </w:r>
    </w:p>
    <w:p w14:paraId="3D49A46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летию Е. С. Отина. – Донецк, 2007. – С. 82–88.</w:t>
      </w:r>
    </w:p>
    <w:p w14:paraId="4D3484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51. Гиршман М. Полемика Э. Левинаса с М. Бубером в контексте</w:t>
      </w:r>
    </w:p>
    <w:p w14:paraId="72DED6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развития диалогических идей в еврейской философии / М. Гиршман //</w:t>
      </w:r>
    </w:p>
    <w:p w14:paraId="69EABC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Материалы университетской международной конференции по иудаике. –</w:t>
      </w:r>
    </w:p>
    <w:p w14:paraId="6D4E0F1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 2. – М., 2003. – С. 49–57.</w:t>
      </w:r>
    </w:p>
    <w:p w14:paraId="66A656C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52. Гиршман М. Э. Левинас о творчестве Ф. М. Достоевского /</w:t>
      </w:r>
    </w:p>
    <w:p w14:paraId="165BCD5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Гиршман // Вісник Донецького інституту соціальної освіти. – 2005. –</w:t>
      </w:r>
    </w:p>
    <w:p w14:paraId="5AE21DA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Вип. 1. – С. 63–66.</w:t>
      </w:r>
    </w:p>
    <w:p w14:paraId="2F99A5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191</w:t>
      </w:r>
    </w:p>
    <w:p w14:paraId="3471106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53. Гнатів А. Богословський поворот у французькій феноменології /</w:t>
      </w:r>
    </w:p>
    <w:p w14:paraId="708F14C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Гнатів // Феноменологія і релігія : Щорічник Українського</w:t>
      </w:r>
    </w:p>
    <w:p w14:paraId="3C1C526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феноменологічного товариства, 2009. – К. : Дух і літера, 2010. – С. 47–59.</w:t>
      </w:r>
    </w:p>
    <w:p w14:paraId="25924A6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54. Голофаст В. Б. Эмманюель Левинас против онтологизма /</w:t>
      </w:r>
    </w:p>
    <w:p w14:paraId="783D3D7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Б. Голофаст // Журнал социологии и социальной антропологии. – 2002. –</w:t>
      </w:r>
    </w:p>
    <w:p w14:paraId="606BD5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4 – С. 200–207.</w:t>
      </w:r>
    </w:p>
    <w:p w14:paraId="23DFC13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55. Горичева Т. Презумпция Другого : Беседа / Т. Горичева,</w:t>
      </w:r>
    </w:p>
    <w:p w14:paraId="5A03A50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 Орлов, А. Секацкий // М. М. Бахтин : pro et contra : Антология :</w:t>
      </w:r>
    </w:p>
    <w:p w14:paraId="58DF062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Творчество и наследие М. М. Бахтина в контексте мировой культуры. – СПб.,</w:t>
      </w:r>
    </w:p>
    <w:p w14:paraId="7EFB4B9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2003. – Т. 2. – С. 346–358.</w:t>
      </w:r>
    </w:p>
    <w:p w14:paraId="098F1E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56. Горичева Т. Э. Левинас как аналитик нацизма / Т. Горичева //</w:t>
      </w:r>
    </w:p>
    <w:p w14:paraId="52957F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Ступени СТ. – 2000. – № 1 (11). – С. 93–94.</w:t>
      </w:r>
    </w:p>
    <w:p w14:paraId="4C3A69D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57. Горкуша О. Пошук шляхів інтеграції релігії та філософії в</w:t>
      </w:r>
    </w:p>
    <w:p w14:paraId="77FAD23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постсекулярну добу / О. Горкуша // Релігія в контексті суспільної свідомості.</w:t>
      </w:r>
    </w:p>
    <w:p w14:paraId="6C60616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Колективна монографія ; [за ред. проф. А. Колодного]. – К. : ТОВ «НВП</w:t>
      </w:r>
    </w:p>
    <w:p w14:paraId="48856D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«Інтерсервіс», 2015. – С. 117–139.</w:t>
      </w:r>
    </w:p>
    <w:p w14:paraId="41D90DA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58. Горкуша О. Релігія та філософія як своєрідні засоби моделювання</w:t>
      </w:r>
    </w:p>
    <w:p w14:paraId="3EEC8B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світогляду / О. Горкуша // Релігія в контексті суспільної свідомості.</w:t>
      </w:r>
    </w:p>
    <w:p w14:paraId="13C353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Колективна монографія ; [за ред. проф. А. Колодного]. – К. : ТОВ «НВП</w:t>
      </w:r>
    </w:p>
    <w:p w14:paraId="4757353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«Інтерсервіс», 2015. – С.102–117.</w:t>
      </w:r>
    </w:p>
    <w:p w14:paraId="77A1E1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59. Горкуша О. Спроби зближення філософії і релігії шляхом</w:t>
      </w:r>
    </w:p>
    <w:p w14:paraId="185FD5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теологізації і філософського розпредмечення релігії / О. Горкуша // Релігія в</w:t>
      </w:r>
    </w:p>
    <w:p w14:paraId="2F9074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контексті духовного життя. Колективна монографія ; [за ред. проф.</w:t>
      </w:r>
    </w:p>
    <w:p w14:paraId="53C07A1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Колодного]. – К. : Українська конфедерація журналістів та Українська</w:t>
      </w:r>
    </w:p>
    <w:p w14:paraId="1A19027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асоціація релігієзнавців, 2012. – С. 220–251.</w:t>
      </w:r>
    </w:p>
    <w:p w14:paraId="4C7FC8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60. Гринчишин Н. І. Аксіологічне визначення «обличчя Іншого» в</w:t>
      </w:r>
    </w:p>
    <w:p w14:paraId="5D471DD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етиці Емануеля Левінаса / Н. І. Гринчишин // Науковий вісник «Гілея». – К.,</w:t>
      </w:r>
    </w:p>
    <w:p w14:paraId="0C5091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2007. – № 9. – С. 20–26.</w:t>
      </w:r>
    </w:p>
    <w:p w14:paraId="09F9373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192</w:t>
      </w:r>
    </w:p>
    <w:p w14:paraId="38C8D2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61. Гринчишин Н. І. Відповідальність людини перед Богом в етичній</w:t>
      </w:r>
    </w:p>
    <w:p w14:paraId="0B3169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концепції Емануеля Левінаса / Н. Гринчишин // Вісник Черкаського</w:t>
      </w:r>
    </w:p>
    <w:p w14:paraId="01B460A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університету. Вип. 190. – Черкаси, 2010. – С. 112–118.</w:t>
      </w:r>
    </w:p>
    <w:p w14:paraId="7FEB7F5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62. Гринчишин Н. І. Діалог як визначальний принцип етики</w:t>
      </w:r>
    </w:p>
    <w:p w14:paraId="0881F7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Левінаса [Електронний ресурс] / Н. Гринчишин. – Режим доступу :</w:t>
      </w:r>
    </w:p>
    <w:p w14:paraId="7CF4ECA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http://www.nbuv.gov.ua/portal/natural/vpnu/filos_psihol/2008_11/12.pdf.</w:t>
      </w:r>
    </w:p>
    <w:p w14:paraId="5B27214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63. Гринчишин Н. І. Моральна відповідальність особи в етичній</w:t>
      </w:r>
    </w:p>
    <w:p w14:paraId="07336DC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концепції Емануеля Левінаса : Дис... канд. філос. наук : 09.00.07 /</w:t>
      </w:r>
    </w:p>
    <w:p w14:paraId="5B07BA8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 І. Гринчишин. – К., 2009. – 173 с.</w:t>
      </w:r>
    </w:p>
    <w:p w14:paraId="528C505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64. Гроссман __________В. Жизнь и судьба / В. Гроссман. – М. :АСТ, 2000. – 63 с.</w:t>
      </w:r>
    </w:p>
    <w:p w14:paraId="6BF4193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65. Губман Б. Проблема конечности человеческого бытия в</w:t>
      </w:r>
    </w:p>
    <w:p w14:paraId="0E79130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Э. Левинаса и Ж. Даррида / Б. Губман // Вопросы еврейской</w:t>
      </w:r>
    </w:p>
    <w:p w14:paraId="55DAB8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истории : материалы XVI ежегодной международной конференции по</w:t>
      </w:r>
    </w:p>
    <w:p w14:paraId="42EE57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иудаике. Ч. 2. – М. : Сэфер, 2009. – С. 158–165.</w:t>
      </w:r>
    </w:p>
    <w:p w14:paraId="4CA904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66. Губман Б. Расставание перед ликом бесконечности : Ж. Деррида</w:t>
      </w:r>
    </w:p>
    <w:p w14:paraId="0B1E21E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прощается с Э. Левинасом / Б. Губман // Материалы ХІІІ ежегодной</w:t>
      </w:r>
    </w:p>
    <w:p w14:paraId="1E07636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международной междисциплинарной конференции по иудаике. Ч. 2. – 2004. –</w:t>
      </w:r>
    </w:p>
    <w:p w14:paraId="1C7C262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Вып. 16. – С. 91–98.</w:t>
      </w:r>
    </w:p>
    <w:p w14:paraId="61D07C8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67. Губман Б. Э. Левинас и Ж. Деррида : два похода к судьбе</w:t>
      </w:r>
    </w:p>
    <w:p w14:paraId="1647645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метафизики / Б. Губман // Материалы ХІІІ ежегодной международной</w:t>
      </w:r>
    </w:p>
    <w:p w14:paraId="4BE181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междисциплинарной конференции по иудаике. – М. : Сэфер, 2006. – С. 136–144.</w:t>
      </w:r>
    </w:p>
    <w:p w14:paraId="2530E25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68. Гуссерль Е. Кризис европейских наук и трансцендентальная</w:t>
      </w:r>
    </w:p>
    <w:p w14:paraId="5F66EB5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феноменология / Едмунд Гуссерль. – СПб. : Унив. книга, 2004. – 384 с.</w:t>
      </w:r>
    </w:p>
    <w:p w14:paraId="0A5FE92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69. Гуссерль Э. Картезианские размышления / Эдмунд Гуссерль. –</w:t>
      </w:r>
    </w:p>
    <w:p w14:paraId="1C80A1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 Наука, Ювента, 1998. – 316 с.</w:t>
      </w:r>
    </w:p>
    <w:p w14:paraId="0DBA391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70. Ґадамер Ґ. -Г. Істина і метод : у 2 т. Т. 1 : Герменевтика І : Основи</w:t>
      </w:r>
    </w:p>
    <w:p w14:paraId="3C2DAAF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філософської герменевтики / Ґанс-Георг Ґадамер ; [пер. з нім.</w:t>
      </w:r>
    </w:p>
    <w:p w14:paraId="3F0547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 Мокровольський]. – К. : Юніверс, 2000. – 469 с.</w:t>
      </w:r>
    </w:p>
    <w:p w14:paraId="489FB36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71. Ґадамер Ґ. -Г. Істина і метод : у 2 т. Т. 2 : Герменевтика ІІ / Ґанс-</w:t>
      </w:r>
    </w:p>
    <w:p w14:paraId="31B13D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Георг Ґадамер ; [пер. з нім. М. Кушнір]. – К. : Юніверс, 2000. – 478 с.</w:t>
      </w:r>
    </w:p>
    <w:p w14:paraId="777FC0A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193</w:t>
      </w:r>
    </w:p>
    <w:p w14:paraId="7B0F024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72. Ґадамер Ґ. -Г. Людина і мова / Ґанс-Георг __________Ґадамер // Істина і</w:t>
      </w:r>
    </w:p>
    <w:p w14:paraId="09D7A42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метод : у 2 т. Т. 2. : Герменевтика ІІ. – К. : Юніверс, 2000. – С. 133–140.</w:t>
      </w:r>
    </w:p>
    <w:p w14:paraId="30C0585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73. Даниляк Р. П. Концептуальні підходи до пізнавальної та</w:t>
      </w:r>
    </w:p>
    <w:p w14:paraId="5E09A69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комунікативної взаємодії Я та Іншого : методологічний аналіз : автореф. дис</w:t>
      </w:r>
    </w:p>
    <w:p w14:paraId="3349F1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канд. філос. наук : 09.00.02 / Р. П. Даниляк. – Одеса : Б. в., 2007. – 16 с.</w:t>
      </w:r>
    </w:p>
    <w:p w14:paraId="36B966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74. Даренський В. Парадокси діалогічної ідентичності : діалог як</w:t>
      </w:r>
    </w:p>
    <w:p w14:paraId="019CB5E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«самоіншування» / В. Даренський // Серія «Філософія». – Вип. 8. – С. 185–194.</w:t>
      </w:r>
    </w:p>
    <w:p w14:paraId="73FA39A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75. Даренський В. Феномен діалогу як універсалія культури / Δόξα /</w:t>
      </w:r>
    </w:p>
    <w:p w14:paraId="6181948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Даренський // Докса. Збірник наукових праць з філософії та філології. Вип.</w:t>
      </w:r>
    </w:p>
    <w:p w14:paraId="432AF51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 Універсальні виміри культури. – Одеса : ОНУ ім. І. І. Мечникова, 2010. –</w:t>
      </w:r>
    </w:p>
    <w:p w14:paraId="6209B0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172–182.</w:t>
      </w:r>
    </w:p>
    <w:p w14:paraId="28D53C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76. Дворкин И. Герменевтика логоса и герменевтика текста / Греки и</w:t>
      </w:r>
    </w:p>
    <w:p w14:paraId="17869F9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евреи : диалог в поколениях / И. Дворкин // Труды по иудаике. Философия,</w:t>
      </w:r>
    </w:p>
    <w:p w14:paraId="22A5CB7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герменевтика, культурология. – Вып. 1. – СПб., 1995. – С. 11–40.</w:t>
      </w:r>
    </w:p>
    <w:p w14:paraId="4D7B32A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77. Дворкин И. С. На пути к философии диалога. – Толерантність та</w:t>
      </w:r>
    </w:p>
    <w:p w14:paraId="0A5300C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діалог в сучасному світі / И. С. Дворкин // Зб. наук. праць. Філософські</w:t>
      </w:r>
    </w:p>
    <w:p w14:paraId="2D513FB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діалоги 2013. – К., 2013. – С. 112–171.</w:t>
      </w:r>
    </w:p>
    <w:p w14:paraId="2106012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78. Дворкин И. Сущий и существующий. Преодоление метафизики у</w:t>
      </w:r>
    </w:p>
    <w:p w14:paraId="7E6745C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Когена, Хайдеггера и Левинаса / И. Дворкин // Judaica Petropolitana. – 2013. –</w:t>
      </w:r>
    </w:p>
    <w:p w14:paraId="5AECD2D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1. – С. 155–173.</w:t>
      </w:r>
    </w:p>
    <w:p w14:paraId="4A622D9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79. Декарт Р. Медитації про першу філософію / Метафізичні</w:t>
      </w:r>
    </w:p>
    <w:p w14:paraId="337BFA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медитації / Рене Декарт // «Медитації» Декарта у дзеркалі сучасних</w:t>
      </w:r>
    </w:p>
    <w:p w14:paraId="364EC1F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тлумачень : Жан-Марі Бейсад, Жан-Люк Марйон, Кім Сан Он-Ван-Кун /</w:t>
      </w:r>
    </w:p>
    <w:p w14:paraId="0673AEA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укладач Олег Хома ; [пер. і дослідн. матер. : А. Баумейстер]. – К. : Дух і</w:t>
      </w:r>
    </w:p>
    <w:p w14:paraId="1F00A7B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Літера, 2014. – С. 115–292</w:t>
      </w:r>
    </w:p>
    <w:p w14:paraId="772F10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80. Декарт Р. Размышления о первой философии, в коих</w:t>
      </w:r>
    </w:p>
    <w:p w14:paraId="638FD3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доказывается существование Бога и различие между человеческой душой и</w:t>
      </w:r>
    </w:p>
    <w:p w14:paraId="1FA065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телом / Декарт Р. // Соч. в 2 томах. – Т. 2. – М., 1994. – С. 3–72.</w:t>
      </w:r>
    </w:p>
    <w:p w14:paraId="675645D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81. Деменчонок Э. В. Концепция «другого» в философии Энрике</w:t>
      </w:r>
    </w:p>
    <w:p w14:paraId="73C12D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Дусселя / Э. В. Деменчонок // Философские науки. – 1989. – № 7. – С. 37–46.</w:t>
      </w:r>
    </w:p>
    <w:p w14:paraId="550BD6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194</w:t>
      </w:r>
    </w:p>
    <w:p w14:paraId="4230106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82. Деррида Ж. Голос и феномен / Ж. Деррида. – СПб., 1999. – 208 с.</w:t>
      </w:r>
    </w:p>
    <w:p w14:paraId="48F2834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83. Деррида Ж. Насилие и метафизика. Эссе о мысли Эмманюэля</w:t>
      </w:r>
    </w:p>
    <w:p w14:paraId="1AA333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Ж. Деррида ; [пер. А. В. Ямпольской] // Избранное. Тотальность и</w:t>
      </w:r>
    </w:p>
    <w:p w14:paraId="020166F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Бесконечное / Левинас Э. – М., СПб. : Университетская книга, 2000. – С. 367–403.</w:t>
      </w:r>
    </w:p>
    <w:p w14:paraId="0AD898C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84. Деррида Ж. Письмо и различие / Ж. Деррида ; [пер. с франц.</w:t>
      </w:r>
    </w:p>
    <w:p w14:paraId="326AE6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Гараджи, В. Лапицкого и С. Фокина ; cост. и общая ред. В. Лапицкого]. –</w:t>
      </w:r>
    </w:p>
    <w:p w14:paraId="4A21B6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2000. – 432 с.</w:t>
      </w:r>
    </w:p>
    <w:p w14:paraId="0A6B569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85. Діалог sub specie ethicae / [Даренський В. Ю, Жулай В. Д.,</w:t>
      </w:r>
    </w:p>
    <w:p w14:paraId="52E4F7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Карачевцева Л. М. та ін.]. – К. : Вид ПАРАПАН, 2011. – 280 с.</w:t>
      </w:r>
    </w:p>
    <w:p w14:paraId="34EA846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86. Долгопольский С. Риторики талмуда. Анализ в</w:t>
      </w:r>
    </w:p>
    <w:p w14:paraId="23E58F0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постструктуралистской перспективе / С. Долгопольский. – СПб., 1998. – 248 с.</w:t>
      </w:r>
    </w:p>
    <w:p w14:paraId="38ADAB5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87. Достоевский Ф. М. Братья Карамазовы : в 2-х томах /</w:t>
      </w:r>
    </w:p>
    <w:p w14:paraId="7992AB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 М. Достоевский. – М. : ТЕРРА-Книжный клуб, 2007. – Т. 1. – 369 с.</w:t>
      </w:r>
    </w:p>
    <w:p w14:paraId="0AD9967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88. Дымерец Р. К вопросу о соотношении понятий «власть» и</w:t>
      </w:r>
    </w:p>
    <w:p w14:paraId="586DE2B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«ответственность» в философии Э. Левинаса / Ростислав Дымерец // Вісник</w:t>
      </w:r>
    </w:p>
    <w:p w14:paraId="0AA05D8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Міжнародного Соломонового університету. – 2002. – № 8. – С. 64–71.</w:t>
      </w:r>
    </w:p>
    <w:p w14:paraId="452FE67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89. Дымерец Р. Концепция творения в философии Э. Левинаса /</w:t>
      </w:r>
    </w:p>
    <w:p w14:paraId="59A963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 Дымерец // Материалы Десятой Ежегодной Международной</w:t>
      </w:r>
    </w:p>
    <w:p w14:paraId="5266CA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Междисциплинарной конференции по иудаике. Ч. 2. – М., 2003. – С. 60–67.</w:t>
      </w:r>
    </w:p>
    <w:p w14:paraId="4C6DA3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90. Дымерец Р. Философия иудаизма / Р. Дымерец // Юдаїзм :</w:t>
      </w:r>
    </w:p>
    <w:p w14:paraId="252575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дослідження історії та віровчення. Матеріали міжнарод. молод. релігієзнавчої</w:t>
      </w:r>
    </w:p>
    <w:p w14:paraId="29245A2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школи з юдаїки [наук. ред. А. М. Басаурі Зюзіна]. – К., 2011. – С. 83–91.</w:t>
      </w:r>
    </w:p>
    <w:p w14:paraId="72A3D5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91. Дымерец Р. Холокост и еврейская религиозная философия /</w:t>
      </w:r>
    </w:p>
    <w:p w14:paraId="123AAED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Ростислав Дымерец // Юдаїзм : дослідження історії та віровчення. Матеріали</w:t>
      </w:r>
    </w:p>
    <w:p w14:paraId="7052F74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міжнарод. молод. релігієзнавчої школи з юдаїки [наук. ред. А. М. Басаурі</w:t>
      </w:r>
    </w:p>
    <w:p w14:paraId="39E531F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Зюзіна]. – К., 2011. – С. 92–100.</w:t>
      </w:r>
    </w:p>
    <w:p w14:paraId="28BA9C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92. Евстропов М. Н. «Иное, чем бытие» : лицо в метафизике</w:t>
      </w:r>
    </w:p>
    <w:p w14:paraId="1A068D8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Эммануэля Левинаса. Часть І : Черты лица / М. Н. Евстропов // Вестник</w:t>
      </w:r>
    </w:p>
    <w:p w14:paraId="0870D88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Томского государственного университета. – 2011. – № 343. – С. 38–44.</w:t>
      </w:r>
    </w:p>
    <w:p w14:paraId="6C2E798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195</w:t>
      </w:r>
    </w:p>
    <w:p w14:paraId="4DF8C7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93. Евстропов М. Н. Онтологическая грамматика Эмманюэля</w:t>
      </w:r>
    </w:p>
    <w:p w14:paraId="5BF8E83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М. Н. Евстропов // Вестник Томского государственного</w:t>
      </w:r>
    </w:p>
    <w:p w14:paraId="76F112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университета. – 2009. – № 328. – С. 35–41.</w:t>
      </w:r>
    </w:p>
    <w:p w14:paraId="1967F2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94. Евстропов М. Н. Опыты приближения к «иному» : Батай, Левинас,</w:t>
      </w:r>
    </w:p>
    <w:p w14:paraId="43BD31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Бланшо / М. Н. Евстропов. – Томск : Изд-во Том. ун-та, 2012. – 346 с.</w:t>
      </w:r>
    </w:p>
    <w:p w14:paraId="4C1AA9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95. Евстропов М. Н. Эммануэль Левинас : «Лицо» как абсолютное</w:t>
      </w:r>
    </w:p>
    <w:p w14:paraId="35F5C2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выражение / М. Н. Евстропов // Извест. Томского политехн. ун-та. – 2010. –</w:t>
      </w:r>
    </w:p>
    <w:p w14:paraId="302D43E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6 (том 317). – С. 101–106.</w:t>
      </w:r>
    </w:p>
    <w:p w14:paraId="53927C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96. Зайцев И. Н. Идея бога в философии Декарта и Левинаса /</w:t>
      </w:r>
    </w:p>
    <w:p w14:paraId="35B308A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 Н. Зайцев // Вестник Санкт-Петербургского университета. Сер. 6 – 2002. –</w:t>
      </w:r>
    </w:p>
    <w:p w14:paraId="306049A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вып. 4 (№ 30). – С. 53–57.</w:t>
      </w:r>
    </w:p>
    <w:p w14:paraId="78F795F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97. Зайцев И. Н. Концепция Другого в философии Э. Левинаса : Дис.</w:t>
      </w:r>
    </w:p>
    <w:p w14:paraId="4D4010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канд. филос. наук : 09.00.03 / Игорь Николаевич Зайцев. – СПб., 2008. – 145 с.</w:t>
      </w:r>
    </w:p>
    <w:p w14:paraId="2DC3D3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98. Зайцев И. Н. Уточнение «начала» философии Хайдеггера и</w:t>
      </w:r>
    </w:p>
    <w:p w14:paraId="4CA08ED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И. Н. Зайцев // Эмманюэль Левинас : путь к другому : сборник</w:t>
      </w:r>
    </w:p>
    <w:p w14:paraId="469509F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статей и переводов, посвященный 100-летию со дня рождения Э. Левинаса /</w:t>
      </w:r>
    </w:p>
    <w:p w14:paraId="5EAB97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С.-Петерб. гос. ун-т ; [ред. : Н. В. Голик и др.]. – СПб. : Изд-во СПбГУ,</w:t>
      </w:r>
    </w:p>
    <w:p w14:paraId="77DD1C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2006. – С. 48–66.</w:t>
      </w:r>
    </w:p>
    <w:p w14:paraId="78A95C8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99. Закревский В. Э. Проблемное поле «другой» в</w:t>
      </w:r>
    </w:p>
    <w:p w14:paraId="14502FE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экзистенциализме / В. Э. Закревский // Современные исследования</w:t>
      </w:r>
    </w:p>
    <w:p w14:paraId="634B01B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социальных проблем. – 2010. – № 3 (03). – С. 23–28.</w:t>
      </w:r>
    </w:p>
    <w:p w14:paraId="4F8EB8C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100. Звягинцева Е. И. Пределы субъективности : заметки о понятии</w:t>
      </w:r>
    </w:p>
    <w:p w14:paraId="3153939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другого в философии Э. Левинаса и С. Франка / Е. И. Звягинцева // Ученые</w:t>
      </w:r>
    </w:p>
    <w:p w14:paraId="6E5103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записки казанского университета. – Том 155, кн. 1. – Гуманитарные науки,</w:t>
      </w:r>
    </w:p>
    <w:p w14:paraId="34FB9B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2013. – С. 67–74.</w:t>
      </w:r>
    </w:p>
    <w:p w14:paraId="3377EA1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101. Зізіулас Й. Буття як спілкування. Дослідження особистісності і</w:t>
      </w:r>
    </w:p>
    <w:p w14:paraId="1A5D0A5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Церкви / Й. Зізіулас ; [пер. з англ. В. Верлоки, М. Козуба]. – К. : Дух і Літера,</w:t>
      </w:r>
    </w:p>
    <w:p w14:paraId="7E62811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2005. – 276 с.</w:t>
      </w:r>
    </w:p>
    <w:p w14:paraId="23FF7F9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102. Каган М. И. Об анализе взаимосвязи закона и поступка в</w:t>
      </w:r>
    </w:p>
    <w:p w14:paraId="1BCE7F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иудаизме : Герман Коген. Религия Разума из источников иудаизма.</w:t>
      </w:r>
    </w:p>
    <w:p w14:paraId="5C06BB1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196</w:t>
      </w:r>
    </w:p>
    <w:p w14:paraId="0943535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Конспект / М. И. Каган // О ходе истории [Ред.-сост. В. Л. Махлин]. – М. :</w:t>
      </w:r>
    </w:p>
    <w:p w14:paraId="76E20E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Языки славянской культуры, 2004. – С. 89–92.</w:t>
      </w:r>
    </w:p>
    <w:p w14:paraId="5965276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103. Кант І. Пролегомени до кожної майбутньої метафізики, яка може</w:t>
      </w:r>
    </w:p>
    <w:p w14:paraId="18A620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постати як наука / І. Кант; [пер. з нім. В. Терлецького]. – К. : ППС-2002,</w:t>
      </w:r>
    </w:p>
    <w:p w14:paraId="3831B0B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2005. – 178 с.</w:t>
      </w:r>
    </w:p>
    <w:p w14:paraId="655543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104. Кантемиров Е. В. Новый подход к национализму в философии</w:t>
      </w:r>
    </w:p>
    <w:p w14:paraId="131162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Хайдеггера и Э. Левинаса / Е. В. Кантемиров // Новые идеи в философии</w:t>
      </w:r>
    </w:p>
    <w:p w14:paraId="1CFA5D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науки и научном познании. – Екатеринбург, 2002. – С. 214–221.</w:t>
      </w:r>
    </w:p>
    <w:p w14:paraId="4BED1F4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105. Карачевцева Л. М. Божественна «травма» Нескінченного :</w:t>
      </w:r>
    </w:p>
    <w:p w14:paraId="62D665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структура картезіанського cogito в трактовці Еманюеля Левінаса /</w:t>
      </w:r>
    </w:p>
    <w:p w14:paraId="55F9FC4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 М. Карачевцева // Мультиверсум. Філософський альманах ; [гол. ред.</w:t>
      </w:r>
    </w:p>
    <w:p w14:paraId="724F91B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В. Лях]. – Вип. 10 (118). – К., 2012. – С. 232–237.</w:t>
      </w:r>
    </w:p>
    <w:p w14:paraId="71972C7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106. Карачевцева Л. М. Дискусії про «суб’єкт» і «суб’єктивність» і</w:t>
      </w:r>
    </w:p>
    <w:p w14:paraId="4F90E62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філософії ХХ-ХХІ століть / Л. М. Карачевцева // Філософська думка :</w:t>
      </w:r>
    </w:p>
    <w:p w14:paraId="04DA772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Спецвипуск «Християнська теологія і сучасна філософія». – 2013. – Вип. III</w:t>
      </w:r>
    </w:p>
    <w:p w14:paraId="4C19FF3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(2012). – С. 24–34.</w:t>
      </w:r>
    </w:p>
    <w:p w14:paraId="1C60B7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107. Карачевцева Л. М. Діалогічна темпоральність /</w:t>
      </w:r>
    </w:p>
    <w:p w14:paraId="457EA0E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 М. Карачевцева // Діалог sub specie ethicae / Даренський В. Ю.,</w:t>
      </w:r>
    </w:p>
    <w:p w14:paraId="25EE8DE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Жулай В. Д., Карачевцева Л. М. та ін. ; [відпов. ред. В. А. Малахов]. – К. :</w:t>
      </w:r>
    </w:p>
    <w:p w14:paraId="4BC709F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ПАРАПАН, 2011. – С. 127–184.</w:t>
      </w:r>
    </w:p>
    <w:p w14:paraId="2DD75A1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108. Карачевцева Л. М. Етика відповідальності Ганса Йонаса та</w:t>
      </w:r>
    </w:p>
    <w:p w14:paraId="39A932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Еманюеля Левінаса / Л. Карачевцева // Філософська думка. – 2006. – № 4. –</w:t>
      </w:r>
    </w:p>
    <w:p w14:paraId="2B1560E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90–111.</w:t>
      </w:r>
    </w:p>
    <w:p w14:paraId="6E32A38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109. Карачевцева Л. М. З’ясування поняття розщепленої</w:t>
      </w:r>
    </w:p>
    <w:p w14:paraId="27B956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суб’єктивності в контексті етичної філософії Еманюеля Левінаса /</w:t>
      </w:r>
    </w:p>
    <w:p w14:paraId="0C2BE33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 М. Карачевцева // Науковий Часопис Національного педагогічного</w:t>
      </w:r>
    </w:p>
    <w:p w14:paraId="0AB8EA9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університету імені М. П. Драгоманова. Серія 7. Релігієзнавство.</w:t>
      </w:r>
    </w:p>
    <w:p w14:paraId="730D218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Культурологія. Філософія : зб. наукових праць ; [ред. рада :</w:t>
      </w:r>
    </w:p>
    <w:p w14:paraId="59CC6D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П. Андрущенко (голова)]. – К. : Вид-во НПУ ім. М. П. Драгоманова,</w:t>
      </w:r>
    </w:p>
    <w:p w14:paraId="129DDE3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2015. – Вип. 33 (46). – С. 203–209.</w:t>
      </w:r>
    </w:p>
    <w:p w14:paraId="4D63B8E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197</w:t>
      </w:r>
    </w:p>
    <w:p w14:paraId="05B9619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110. Карачевцева Л. М. Ідея нескінченності : Р. Декарт – Е. Гуссерль –</w:t>
      </w:r>
    </w:p>
    <w:p w14:paraId="33E1B85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 Левінас / Лариса Карачевцева // IV Харківські студентські філософські</w:t>
      </w:r>
    </w:p>
    <w:p w14:paraId="756AD82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читання : матеріали міжнародної наукової конференції, (Харків, 29–30 берез.</w:t>
      </w:r>
    </w:p>
    <w:p w14:paraId="1EF3EAA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2007 р.). М-во освіти і науки України, Харк. нац. ун-т ім. В. Н. Каразіна. –</w:t>
      </w:r>
    </w:p>
    <w:p w14:paraId="0E7DB4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X. : Харк. нац. ун-т. ім. В. Н. Каразіна, 2007. – С. 91–92.</w:t>
      </w:r>
    </w:p>
    <w:p w14:paraId="077137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111. Карачевцева Л. М. Подія гіпостазису у філософській думці</w:t>
      </w:r>
    </w:p>
    <w:p w14:paraId="1D5AEA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Еманюеля Левінаса / Л. М. Карачевцева // Мультиверсум. Філософський</w:t>
      </w:r>
    </w:p>
    <w:p w14:paraId="43EBFA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альманах : зб. наук, праць ; [гол. ред. В. В. Лях]. – 2006. – Вип. 56. – С. 15–22.</w:t>
      </w:r>
    </w:p>
    <w:p w14:paraId="4EF2F00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112. Карачевцева Л. М. Поняття «il y a» у філософії Еманюеля</w:t>
      </w:r>
    </w:p>
    <w:p w14:paraId="58F0155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левінаса / Л. М. Карачевцева // Мультиверсум. Філософський альманах ; [гол.</w:t>
      </w:r>
    </w:p>
    <w:p w14:paraId="0D7067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ред. В. В. Лях]. – Вип. 51. – К., 2005. – С. 148–155.</w:t>
      </w:r>
    </w:p>
    <w:p w14:paraId="2C3313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113. Карачевцева Л. Н. Разум и безумие в структуре картезианского</w:t>
      </w:r>
    </w:p>
    <w:p w14:paraId="3E895D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cogito. Три опыта истолкования «Метафизических размышлений» Рене</w:t>
      </w:r>
    </w:p>
    <w:p w14:paraId="36D5E76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Декарта : [Електронний документ]. – Режим доступу : http://sthum.</w:t>
      </w:r>
    </w:p>
    <w:p w14:paraId="471B08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ru/content/karachevceva-ln-razum-i-bezumie-v-strukture-kartezianskogocogito-</w:t>
      </w:r>
    </w:p>
    <w:p w14:paraId="731C256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tri-opyta-istolkovaniya.</w:t>
      </w:r>
    </w:p>
    <w:p w14:paraId="19D4EAC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114. Кассирер Э. Жизнь и учение Канта / Э. Кассирер. – СПб., 1997. –</w:t>
      </w:r>
    </w:p>
    <w:p w14:paraId="183F3A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447 с.</w:t>
      </w:r>
    </w:p>
    <w:p w14:paraId="4CA668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115. Качур И. Аспекты философии Левинаса : проблематика Другого</w:t>
      </w:r>
    </w:p>
    <w:p w14:paraId="26F910D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 попытка преодоления насилия / И. Качур // Время искать. – 2005. – № 12. –</w:t>
      </w:r>
    </w:p>
    <w:p w14:paraId="3C07386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С. 19–30.</w:t>
      </w:r>
    </w:p>
    <w:p w14:paraId="7C0AD7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116. Квіт С. Основи герменевтики : навч. посіб / С. Квіт. – К. : КМ</w:t>
      </w:r>
    </w:p>
    <w:p w14:paraId="46F08F5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Академія, 2003. – 191 с.</w:t>
      </w:r>
    </w:p>
    <w:p w14:paraId="15B6BA9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117. Кебуладзе В. Понятие интерсубъективности в феноменологии</w:t>
      </w:r>
    </w:p>
    <w:p w14:paraId="1E220E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Гуссерля / В. Кебуладзе // Дні науки (10-11 квітня 1997 року). Київський</w:t>
      </w:r>
    </w:p>
    <w:p w14:paraId="1BA53C8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університет імені Тараса Шевченка. Філософський факультет. – К., 1997. –</w:t>
      </w:r>
    </w:p>
    <w:p w14:paraId="2D10BB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69–79.</w:t>
      </w:r>
    </w:p>
    <w:p w14:paraId="75FF76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118. Классические библейские комментарии. Книга Бытия. – М. :</w:t>
      </w:r>
    </w:p>
    <w:p w14:paraId="645F32F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Олимп, 2010. – 700 с.</w:t>
      </w:r>
    </w:p>
    <w:p w14:paraId="333250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198</w:t>
      </w:r>
    </w:p>
    <w:p w14:paraId="2C44F9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119. Клочовський Я. А. Філософія діалогу / Ян А. Клочовський ; [пер.</w:t>
      </w:r>
    </w:p>
    <w:p w14:paraId="6D2F5B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 пол. К. Рассудіної]. – К. : Дух і Літера, 2013. – 224 с.</w:t>
      </w:r>
    </w:p>
    <w:p w14:paraId="4CDEC1E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120. Ковельман А. Б. Бегство от логоса : к пониманию</w:t>
      </w:r>
    </w:p>
    <w:p w14:paraId="18C1211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раввинистической герменевтики / А. Б. Ковельман, У. Гершович // Новое</w:t>
      </w:r>
    </w:p>
    <w:p w14:paraId="441E6FD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литературное обозрение. Том 102. – 2010. – С. 31–54.</w:t>
      </w:r>
    </w:p>
    <w:p w14:paraId="5EB4EC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121. Ковельман А. Б. Война и мир в Талмуде : событие и его смысл /</w:t>
      </w:r>
    </w:p>
    <w:p w14:paraId="5DCEFA5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Б. Ковельман, У. Гершович // Вопросы философии. – 2015.– № 7. – С. 140–149.</w:t>
      </w:r>
    </w:p>
    <w:p w14:paraId="6865DD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122. Ковельман А. Б. Толпа и мудрецы Талмуда // Ковельман А. Б.</w:t>
      </w:r>
    </w:p>
    <w:p w14:paraId="26E99D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Эллинизм и еврейская культура. – М. ; Иерусалим, 2007. – 220 с.</w:t>
      </w:r>
    </w:p>
    <w:p w14:paraId="6B3B40B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123. Ковельман А. Б. Фармация Талмуда / А. Б. Ковельман,</w:t>
      </w:r>
    </w:p>
    <w:p w14:paraId="5B2E4E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 Гершович // Новое литературное обозрение. – 2011. – № 6. – С. 121–140.</w:t>
      </w:r>
    </w:p>
    <w:p w14:paraId="1A750A9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124. Ковельман А. Б. Эллинизм и еврейская культура. – М. :</w:t>
      </w:r>
    </w:p>
    <w:p w14:paraId="1723E95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Иерусалим, 2007. – 220 с.</w:t>
      </w:r>
    </w:p>
    <w:p w14:paraId="57BCA2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125. Колер Ф. Еврейская этика (в ее постоянном развитии, в</w:t>
      </w:r>
    </w:p>
    <w:p w14:paraId="7AC3278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нынешнем состоянии и сопоставлении с современными философскими</w:t>
      </w:r>
    </w:p>
    <w:p w14:paraId="2BD040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системами) / Ф. Колер // Будущность. – СПб., 1903. – № 4. – С. 137–156.</w:t>
      </w:r>
    </w:p>
    <w:p w14:paraId="6F3B125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126. Кошарний С. Феноменологічна концепція філософії Е. Гусерля :</w:t>
      </w:r>
    </w:p>
    <w:p w14:paraId="483B16C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критичний аналіз : Монографія / Степан Кошарний. – К. : Український центр</w:t>
      </w:r>
    </w:p>
    <w:p w14:paraId="1DE4B5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духовної культури, 2005. – 372 с.</w:t>
      </w:r>
    </w:p>
    <w:p w14:paraId="6A21D1A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127. Кошмило О. К. Бахтин и Левинас : Высказывание. Диалог.</w:t>
      </w:r>
    </w:p>
    <w:p w14:paraId="2E73C8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Коммуникация / О. Кошмило // Эмманюэль Левинас : путь к другому :</w:t>
      </w:r>
    </w:p>
    <w:p w14:paraId="2ACCC9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сборник статей и переводов, посвященный 100-летию со дня рождения</w:t>
      </w:r>
    </w:p>
    <w:p w14:paraId="0D514B8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Левинаса / С.-Петерб. гос. ун-т ; [ред. Н. В. Голик и др.]. – СПб. : Изд-во</w:t>
      </w:r>
    </w:p>
    <w:p w14:paraId="02CB6B7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СПбГУ, 2006. – С. 147–176.</w:t>
      </w:r>
    </w:p>
    <w:p w14:paraId="50E74E0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128. Крюков А. Н. Ранний Левинас и феноменологическая традиция /</w:t>
      </w:r>
    </w:p>
    <w:p w14:paraId="54A98EE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Н. Крюков // Эмманюэль Левинас : путь к другому : сборник статей и</w:t>
      </w:r>
    </w:p>
    <w:p w14:paraId="07DB35E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переводов, посвященный 100-летию со дня рождения Э. Левинаса / С.-</w:t>
      </w:r>
    </w:p>
    <w:p w14:paraId="7FAF31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Петерб. гос. ун-т ; [ред. Н. В. Голик и др.]. – СПб. : Изд-во СПбГУ, 2006. –</w:t>
      </w:r>
    </w:p>
    <w:p w14:paraId="7F13E53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138–147.</w:t>
      </w:r>
    </w:p>
    <w:p w14:paraId="394C78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199</w:t>
      </w:r>
    </w:p>
    <w:p w14:paraId="45ACDA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129. Кузин И. В. Деонтологическая онтология Э. Левинаса /</w:t>
      </w:r>
    </w:p>
    <w:p w14:paraId="133714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 В. Кузин // Эмманюэль Левинас : путь к другому : сборник статей и</w:t>
      </w:r>
    </w:p>
    <w:p w14:paraId="4307ED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переводов, посвященный 100-летию со дня рождения Э. Левинаса / С.-</w:t>
      </w:r>
    </w:p>
    <w:p w14:paraId="221F6D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Петерб. гос. ун-т; [ред. Н. В. Голик и др.]. – СПб. : Изд-во СПбГУ, 2006. –</w:t>
      </w:r>
    </w:p>
    <w:p w14:paraId="2AA7D34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93–137.</w:t>
      </w:r>
    </w:p>
    <w:p w14:paraId="036059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130. Кук А.-И. Философия иудаизма : Избранные статьи / А.-И. Кук ;</w:t>
      </w:r>
    </w:p>
    <w:p w14:paraId="225C2A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 с иврита]. – Иер., 1985. – 100 с.</w:t>
      </w:r>
    </w:p>
    <w:p w14:paraId="44E560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131. Кьеркегор С. Страх и трепет / С. Кьеркегор ; [пер. Н. В. Исаева,</w:t>
      </w:r>
    </w:p>
    <w:p w14:paraId="2EAACD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А. Исаев]. – М. : Республика, 1993. – 109 с.</w:t>
      </w:r>
    </w:p>
    <w:p w14:paraId="69995A5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132. Левинас Э. Бог и философия : [фрагмент] // Эмманюэль Левинас :</w:t>
      </w:r>
    </w:p>
    <w:p w14:paraId="3B2BD5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путь к Другому. Сборник статей и переводов, посвящѐнный 100-летию со дня</w:t>
      </w:r>
    </w:p>
    <w:p w14:paraId="1BA7D9A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рождения Э. Левинаса. – СПб., 2006. – С. 201–230.</w:t>
      </w:r>
    </w:p>
    <w:p w14:paraId="11554C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133. Левинас Э. Время и другой / Эмманюэль Левинас// Время и</w:t>
      </w:r>
    </w:p>
    <w:p w14:paraId="1051C3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другой. Гуманизм другого человека ; [пер. с франц. А. В. Парибка]. – СПб. :</w:t>
      </w:r>
    </w:p>
    <w:p w14:paraId="2BD8A3E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Высшая религиозно-философская школа, 1998. – С. 21–119.</w:t>
      </w:r>
    </w:p>
    <w:p w14:paraId="311439A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134. Левинас Э. Гуманизм другого человека / Э. Левинас //</w:t>
      </w:r>
    </w:p>
    <w:p w14:paraId="6FF4444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Избранное : Трудная свобода. – М. : Российская политическая энциклопедия,</w:t>
      </w:r>
    </w:p>
    <w:p w14:paraId="08EC7A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2004. – С. 591–662.</w:t>
      </w:r>
    </w:p>
    <w:p w14:paraId="7314889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135. Левинас Э. Заметки о смысле… / Эмманюэль Левинас //</w:t>
      </w:r>
    </w:p>
    <w:p w14:paraId="75C9DB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Эмманюэль Левинас : путь к Другому. Сборник статей и переводов,</w:t>
      </w:r>
    </w:p>
    <w:p w14:paraId="5BE68BC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посвящѐнный 100-летию со дня рождения Э. Левинаса. – СПб., 2006. – С. 18–38.</w:t>
      </w:r>
    </w:p>
    <w:p w14:paraId="368CE7F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136. Левинас Э. Избранное : Тотальность и бесконечность /</w:t>
      </w:r>
    </w:p>
    <w:p w14:paraId="56ACFC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Эмманюэль Левинас. – М.; СПб. : Университетская книга, 2000. – 416 с.</w:t>
      </w:r>
    </w:p>
    <w:p w14:paraId="456EE68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137. Левинас Э. Избранное : Трудная свобода / Эмманюэль Левинас. –</w:t>
      </w:r>
    </w:p>
    <w:p w14:paraId="4A8EED9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 РОССПЭН, 2004. – 752 с.</w:t>
      </w:r>
    </w:p>
    <w:p w14:paraId="683D68D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138. Левинас Э. От существования к существующему / Левинас Э. //</w:t>
      </w:r>
    </w:p>
    <w:p w14:paraId="16EBAF5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Избранное. Тотальность и Бесконечное. – М.; СПб. : Университетская книга,</w:t>
      </w:r>
    </w:p>
    <w:p w14:paraId="6AB1542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2000. – С. 7–65.</w:t>
      </w:r>
    </w:p>
    <w:p w14:paraId="2FF6FA1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200</w:t>
      </w:r>
    </w:p>
    <w:p w14:paraId="30E549F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139. Левинас Э. Открывая существование с Гуссерлем и</w:t>
      </w:r>
    </w:p>
    <w:p w14:paraId="6752EA4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Хайдеггером / Левинас Э. // Избранное : Трудная свобода. – М. : Российская</w:t>
      </w:r>
    </w:p>
    <w:p w14:paraId="72F3BC4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политическая энциклопедия, 2004. – С. 162–312.</w:t>
      </w:r>
    </w:p>
    <w:p w14:paraId="0B8AD8F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140. Левинас Э. По-другому чем быть, или по ту сторону сущности :</w:t>
      </w:r>
    </w:p>
    <w:p w14:paraId="68B363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[фрагмент] / Э. Левинас // Эмманюэль Левинас : путь к Другому. Сборник</w:t>
      </w:r>
    </w:p>
    <w:p w14:paraId="44EA42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статей и переводов, посвящѐнный 100-летию со дня рождения Э. Левинаса. –</w:t>
      </w:r>
    </w:p>
    <w:p w14:paraId="6A0BF55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2006. – С. 181–194.</w:t>
      </w:r>
    </w:p>
    <w:p w14:paraId="67CF90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141. Левинас Э. Ракурсы. / Эмманюэль Левинас // Избранное.</w:t>
      </w:r>
    </w:p>
    <w:p w14:paraId="20EB2B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Тотальность и Бесконечное. – М., СПб. : Университетская книга, 2000. –</w:t>
      </w:r>
    </w:p>
    <w:p w14:paraId="78FC38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292–349.</w:t>
      </w:r>
    </w:p>
    <w:p w14:paraId="7F192E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142. Левинас Э. Тотальность и Бесконечное // Левинас Э. Избранное.</w:t>
      </w:r>
    </w:p>
    <w:p w14:paraId="042A47F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Тотальность и Бесконечное. – М., СПб. : Университетская книга, 2000. –</w:t>
      </w:r>
    </w:p>
    <w:p w14:paraId="651696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66–291.</w:t>
      </w:r>
    </w:p>
    <w:p w14:paraId="2E8C54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143. Левинас Э. Трудная свобода. Очерки по иудаизму / Э. Левинас //</w:t>
      </w:r>
    </w:p>
    <w:p w14:paraId="588AF5E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Избранное : Трудная свобода ; [пер. с франц]. – М. : РОССПЭН, 2004. –</w:t>
      </w:r>
    </w:p>
    <w:p w14:paraId="66084FE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С. 334–335.</w:t>
      </w:r>
    </w:p>
    <w:p w14:paraId="67EEE2A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144. Левінас Е. Етика і безконечність. Діалоги з Філіпом Немо /</w:t>
      </w:r>
    </w:p>
    <w:p w14:paraId="527928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Еманюель Левінас ; [пер. з франц. О. Білий]. – К. : Порт-Рояль, 2001. – 139 c.</w:t>
      </w:r>
    </w:p>
    <w:p w14:paraId="0D1E68E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145. Левінас Е. Між нами. Дослідження думки-про-іншого / Еманюель</w:t>
      </w:r>
    </w:p>
    <w:p w14:paraId="62AA72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Левінас ; [пер. з франц. В. Куринського]. – К. : Дух і Літера, 1999. – 291 с.</w:t>
      </w:r>
    </w:p>
    <w:p w14:paraId="4009C8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146. Левінас Е. Філософія, справедливість і любов / Еманюель</w:t>
      </w:r>
    </w:p>
    <w:p w14:paraId="52615F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Левінас // Між нами : Дослідження. Думки-про-іншого / Е. Левінас ; [пер. з</w:t>
      </w:r>
    </w:p>
    <w:p w14:paraId="7C86D03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франц.]. – К. : Дух і Літера : Задруга, 1999. – С. 119–139.</w:t>
      </w:r>
    </w:p>
    <w:p w14:paraId="5AEF2E9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147. Лексикон неперекладностей : Європейський словник філософій.</w:t>
      </w:r>
    </w:p>
    <w:p w14:paraId="24DC2C7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 1. / [Наук. керівники проекту : Барбара Кассен і Констянтин Сігов]. – К. :</w:t>
      </w:r>
    </w:p>
    <w:p w14:paraId="2DA23BC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Дух і Літера, 2009. – 576 с.</w:t>
      </w:r>
    </w:p>
    <w:p w14:paraId="43DD03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148. Львов А. Мидраш как ответ библейского мышления на ответ</w:t>
      </w:r>
    </w:p>
    <w:p w14:paraId="10D2E86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греческого рационализма / Львов А. // Греки и евреи : диалог в поколениях.</w:t>
      </w:r>
    </w:p>
    <w:p w14:paraId="062965D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Сборник научных трудов. – Спб. : Б.и., 1999. – С. 155–176.</w:t>
      </w:r>
    </w:p>
    <w:p w14:paraId="7D34E76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201</w:t>
      </w:r>
    </w:p>
    <w:p w14:paraId="719F709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149. Маковецкий Е. А. Социальный метод : Левинас, немного о</w:t>
      </w:r>
    </w:p>
    <w:p w14:paraId="0CAFB7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любви / Е. А. Маковецкий // Эмманюэль Левинас : путь к другому : сборник</w:t>
      </w:r>
    </w:p>
    <w:p w14:paraId="4C278D0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статей и переводов, посвященный 100-летию со дня рождения Э. Левинаса /</w:t>
      </w:r>
    </w:p>
    <w:p w14:paraId="2459D2B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С.-Петерб. гос. ун-т ; [ред. Н. В. Голик и др.]. – СПб. : Изд-во СПбГУ, 2006. –</w:t>
      </w:r>
    </w:p>
    <w:p w14:paraId="24F6289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67–76.</w:t>
      </w:r>
    </w:p>
    <w:p w14:paraId="127F64A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150. Малахов В. А. Диалогическая парадигма в еврейской и восточно-</w:t>
      </w:r>
    </w:p>
    <w:p w14:paraId="3C45E9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христианской постсекулярной философии (Э. Левинас и Г. С. Батищев) //</w:t>
      </w:r>
    </w:p>
    <w:p w14:paraId="610BB93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Евреи в меняющемся мире : Материалы 4-й междунар. конф. – Рига, 2002. –</w:t>
      </w:r>
    </w:p>
    <w:p w14:paraId="19CD9D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59–63.</w:t>
      </w:r>
    </w:p>
    <w:p w14:paraId="001DDAC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151. Малахов В. А. Еманюель Левінас : погляд із Києва /</w:t>
      </w:r>
    </w:p>
    <w:p w14:paraId="145FFA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А. Малахов // Між нами. Дослідження думки-про-іншого / Еманюель</w:t>
      </w:r>
    </w:p>
    <w:p w14:paraId="410AE5E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Левінас ; [пер. з франц. В. Куринського]. – К. : Дух і Літера, 1999. – С. 267–284.</w:t>
      </w:r>
    </w:p>
    <w:p w14:paraId="5A21CB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152. Малахов В. А. Етика спілкування : навч. посіб / В. А. Малахов. –</w:t>
      </w:r>
    </w:p>
    <w:p w14:paraId="5D8AB1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 Либідь, 2006. – 400 с.</w:t>
      </w:r>
    </w:p>
    <w:p w14:paraId="2CDA577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153. Малахов В. А. Право бути собою / В. А. Малахов. – К. : Дух і</w:t>
      </w:r>
    </w:p>
    <w:p w14:paraId="4F59C73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літера, 2008. – 336 с.</w:t>
      </w:r>
    </w:p>
    <w:p w14:paraId="423D880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154. Малахов В. А. Уязвимость любви / В. А. Малахов. – К. : Дух і</w:t>
      </w:r>
    </w:p>
    <w:p w14:paraId="4D97C9E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Літера, 2005. – 560 с.</w:t>
      </w:r>
    </w:p>
    <w:p w14:paraId="5329BB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155. Малахов В. Эмманюэль Левинас : дискурс «против света» /</w:t>
      </w:r>
    </w:p>
    <w:p w14:paraId="031B232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А. Малахов // Материалы ХІІІ ежегодной международной</w:t>
      </w:r>
    </w:p>
    <w:p w14:paraId="431F6D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междисциплинарной конференции по иудаике. – М. : Сэфер, 2006. – С. 125–135.</w:t>
      </w:r>
    </w:p>
    <w:p w14:paraId="27A656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156. Малахов В. Homo obses. Феномен заложничества и человеческая</w:t>
      </w:r>
    </w:p>
    <w:p w14:paraId="334A822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идентичность / В. А. Малахов // Человеческая целостность и встреча</w:t>
      </w:r>
    </w:p>
    <w:p w14:paraId="4C6FB70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культур ; [сост. К. Б. Сигов]. – К. : Дух і Літера, 2007. – С. 83–108.</w:t>
      </w:r>
    </w:p>
    <w:p w14:paraId="74CD95D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157. Мануссакис Д. П. Бог после метафизики. Богословская эстетика /</w:t>
      </w:r>
    </w:p>
    <w:p w14:paraId="0DF9E3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Джон Пантелеймон Мануссакис ; [пер. з англ. Д. Морозовой]. – К. : Дух і</w:t>
      </w:r>
    </w:p>
    <w:p w14:paraId="46A2E8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Літера. – 2014. – 416 с.</w:t>
      </w:r>
    </w:p>
    <w:p w14:paraId="72BBC03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158. Марион Ж.-Л. Идол и дистанция // Символ. – Париж, М. :</w:t>
      </w:r>
    </w:p>
    <w:p w14:paraId="27C8F7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Институт философии, теологии и истории св. Фомы, 2009. – № 56. – С. 5–291.</w:t>
      </w:r>
    </w:p>
    <w:p w14:paraId="63D6A7B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202</w:t>
      </w:r>
    </w:p>
    <w:p w14:paraId="3CED25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159. Марион Ж.-Л. Насыщенный феномен / Жан-Люк Марион //</w:t>
      </w:r>
    </w:p>
    <w:p w14:paraId="70C62E5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(Пост)феноменология : новая феноменология во Франции и за ее пределами /</w:t>
      </w:r>
    </w:p>
    <w:p w14:paraId="7DEBDE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Шолохова, А. Ямпольская. – М. : Академический проект, 2014. – C. 63–99.</w:t>
      </w:r>
    </w:p>
    <w:p w14:paraId="5CB25F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160. Марион Ж.-Л. О белой теологии Декарта / Ж.-Л. Марион ; [пер. с</w:t>
      </w:r>
    </w:p>
    <w:p w14:paraId="420D70A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франц. и примеч. В. Вдовиной] // Вестник Русской христианской</w:t>
      </w:r>
    </w:p>
    <w:p w14:paraId="18A7735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гуманитарной академии. 2007. Том. 8. Вып. 2. – СПб. : Изд-в РХГА, 2007. –</w:t>
      </w:r>
    </w:p>
    <w:p w14:paraId="6B016F3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129–142.</w:t>
      </w:r>
    </w:p>
    <w:p w14:paraId="3114157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161. Марйон Ж.-Л. Про метафізичну призму Декарта / Ж.-Л. Марйон //</w:t>
      </w:r>
    </w:p>
    <w:p w14:paraId="6A88BF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«Медитації» Декарта у дзеркалі сучасних тлумачень : Жан-Марі Бейсад,</w:t>
      </w:r>
    </w:p>
    <w:p w14:paraId="1B1E544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Жан-Люк Марйон, Кім Сан Он-Ван-Кун / укладач Олег Хома ; [пер. і</w:t>
      </w:r>
    </w:p>
    <w:p w14:paraId="75948A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дослідн. матер. : А. Баумейстер]. – К. : Дух і Літера, 2014. – C. 23–66.</w:t>
      </w:r>
    </w:p>
    <w:p w14:paraId="5E9BC8D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162. Марйон Ж.-Л. Яку метафізику містить метод / Ж.-Л. Марйон //</w:t>
      </w:r>
    </w:p>
    <w:p w14:paraId="197562F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«Медитації» Декарта у дзеркалі сучасних тлумачень : Жан-Марі Бейсад,</w:t>
      </w:r>
    </w:p>
    <w:p w14:paraId="476326D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Жан-Люк Марйон, Кім Сан Он-Ван-Кун / укладач Олег Хома ; [пер. і</w:t>
      </w:r>
    </w:p>
    <w:p w14:paraId="41D55F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дослідн. матер. : А. Баумейстер]. – К. : Дух і Літера, 2014. – C. 67–92.</w:t>
      </w:r>
    </w:p>
    <w:p w14:paraId="31B2B6C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163. Маритен Ж. Величие и нищета метафизики // Маритен Ж.</w:t>
      </w:r>
    </w:p>
    <w:p w14:paraId="301A6B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Избранное : Величие и нищета метафизики. М. : Российская политическая</w:t>
      </w:r>
    </w:p>
    <w:p w14:paraId="00A36EF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энциклопедия, 2004. – С. 107–129.</w:t>
      </w:r>
    </w:p>
    <w:p w14:paraId="18E52D5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164. Марсель Г. Homo viator. Пролегомени до метафізики надії /</w:t>
      </w:r>
    </w:p>
    <w:p w14:paraId="2B08FE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 Марсель ; [пер. В. Шовкуна]. – К. : Пульсари : Академія, 1999. – 320 с.</w:t>
      </w:r>
    </w:p>
    <w:p w14:paraId="1323090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165. Марсель Г. Про інтелектуальне дослідження (діалог) /</w:t>
      </w:r>
    </w:p>
    <w:p w14:paraId="421DFC8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 Марсель, П. Рікер // Часопис «Дух і Літера». – 2004. – № 15–16. – С. 21–27.</w:t>
      </w:r>
    </w:p>
    <w:p w14:paraId="136D212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166. Марчук О. В. Становлення «філософії Іншого» як нового підходу</w:t>
      </w:r>
    </w:p>
    <w:p w14:paraId="5C9E3C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 розв’язання конфліктів сучасності / О. В. Марчук // Мультиверсум.</w:t>
      </w:r>
    </w:p>
    <w:p w14:paraId="3D7A1D9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Філософський альманах. – К. : Центр духовної культури, 2007. – № 61. –</w:t>
      </w:r>
    </w:p>
    <w:p w14:paraId="10CF23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31–49</w:t>
      </w:r>
    </w:p>
    <w:p w14:paraId="758BC4D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167. Марчук О. В. Феноменологічні концепції Іншого в сучасній</w:t>
      </w:r>
    </w:p>
    <w:p w14:paraId="0E0BCFE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філософії : автореф. дис. на здобуття звання канд. філос. наук : 09.00.04 /</w:t>
      </w:r>
    </w:p>
    <w:p w14:paraId="763318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 В. Марчук. – К., 2008.–18 с.</w:t>
      </w:r>
    </w:p>
    <w:p w14:paraId="213FA29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203</w:t>
      </w:r>
    </w:p>
    <w:p w14:paraId="214D6EC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168. Мелихов Г. В. Женское как «свое» и «другое» : вариации на темы</w:t>
      </w:r>
    </w:p>
    <w:p w14:paraId="329F555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философствования Л. Иригарей и Э. Левинаса // Вестник Самарской</w:t>
      </w:r>
    </w:p>
    <w:p w14:paraId="2599689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гуманитарной академии. Серия : Философия. Филология. – 2008. – № 1. –</w:t>
      </w:r>
    </w:p>
    <w:p w14:paraId="094DF9A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138–149.</w:t>
      </w:r>
    </w:p>
    <w:p w14:paraId="0F6ED6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169. Мелихов Г. В. Открытость Другому : опыт введения в</w:t>
      </w:r>
    </w:p>
    <w:p w14:paraId="2A25093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феноменологическую этику Э. Левинаса (не без помощи Л. Бессона) //</w:t>
      </w:r>
    </w:p>
    <w:p w14:paraId="69E023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Ученые записки Казан. ун-та. Сер. Гуманитарные науки. 2007. – Т. 149. –</w:t>
      </w:r>
    </w:p>
    <w:p w14:paraId="56BA1F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5. – С. 199–210.</w:t>
      </w:r>
    </w:p>
    <w:p w14:paraId="3D4D9A0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170. Мендес-Флор П. Єврейська філософія та теологія / Пауль</w:t>
      </w:r>
    </w:p>
    <w:p w14:paraId="651A550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Мендес-Флор // Єврейська цивілізація. Оксфордський підр. з юдаїки. – У 2-х</w:t>
      </w:r>
    </w:p>
    <w:p w14:paraId="3E3CFB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тт. – К. : Дух і Літера ; Дніпроперт. : Центр «Ткума», 2012. – Т. ІІ. – С. 810–</w:t>
      </w:r>
    </w:p>
    <w:p w14:paraId="449BB17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823. Менжулін В. І. Біографічний підхід в історико-філософському пізнанні /</w:t>
      </w:r>
    </w:p>
    <w:p w14:paraId="23F4D21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І. Менжулін. – К. : НаУКМА ; Аграр Медіа Груп, 2010. – 455 с.</w:t>
      </w:r>
    </w:p>
    <w:p w14:paraId="022B9ED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171. Минеева А. А. От «Я» к «Другому» : теологическая перспектива</w:t>
      </w:r>
    </w:p>
    <w:p w14:paraId="5E7A18B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феменолого-диалогическом проекте Э. Левинаса и феменолого-</w:t>
      </w:r>
    </w:p>
    <w:p w14:paraId="0D13FB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экзистенциальном проекте Г. Марселя / А. А. Минеева // Человек. Природа.</w:t>
      </w:r>
    </w:p>
    <w:p w14:paraId="529324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Общество. Актуальные проблемы : материалы 15-й международной</w:t>
      </w:r>
    </w:p>
    <w:p w14:paraId="71E26EC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конференции молодых ученых 23–30 октября 2009 г</w:t>
      </w:r>
      <w:r w:rsidRPr="00BD2072">
        <w:rPr>
          <w:rFonts w:ascii="Times New Roman" w:hAnsi="Times New Roman" w:cs="Times New Roman"/>
          <w:b/>
          <w:bCs/>
          <w:kern w:val="0"/>
          <w:sz w:val="28"/>
          <w:szCs w:val="28"/>
          <w:lang w:eastAsia="ru-RU"/>
        </w:rPr>
        <w:t xml:space="preserve">. </w:t>
      </w:r>
      <w:r w:rsidRPr="00BD2072">
        <w:rPr>
          <w:rFonts w:ascii="Times New Roman" w:hAnsi="Times New Roman" w:cs="Times New Roman"/>
          <w:kern w:val="0"/>
          <w:sz w:val="28"/>
          <w:szCs w:val="28"/>
          <w:lang w:eastAsia="ru-RU"/>
        </w:rPr>
        <w:t>– СПб. : Изд-во С.-</w:t>
      </w:r>
    </w:p>
    <w:p w14:paraId="16BFFB9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Петерб. ун-та, 2010. – С. 313–315.</w:t>
      </w:r>
    </w:p>
    <w:p w14:paraId="5E22C38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172. Мозес С. Ерос і закон / С. Мозес ; [пер. з франц. В. Каденко]. –</w:t>
      </w:r>
    </w:p>
    <w:p w14:paraId="76B3709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 Дух і Літера, 2003. – 114 с.</w:t>
      </w:r>
    </w:p>
    <w:p w14:paraId="5CF4838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173. Мотрошилова Н. В. «Идеи I» Эдмунда Гуссерля как введение в</w:t>
      </w:r>
    </w:p>
    <w:p w14:paraId="2B662D4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феноменологию. – М. : Феноменология Герменевтика, 2003. – 723 c.</w:t>
      </w:r>
    </w:p>
    <w:p w14:paraId="09E2E95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174. Назаренко О. А. Етичні аспекти діалогічних концепцій культури :</w:t>
      </w:r>
    </w:p>
    <w:p w14:paraId="611E501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Дис… канд. філос. наук : 09.00.04 / О. А. Назаренко. – Київський</w:t>
      </w:r>
    </w:p>
    <w:p w14:paraId="62F3B05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національний ун-т ім. Тараса Шевченка. – К., 2003. – 164 с.</w:t>
      </w:r>
    </w:p>
    <w:p w14:paraId="39C0CA9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175. Назаренко О. А. Проблема «іншого» та «чужого» у діалогічних</w:t>
      </w:r>
    </w:p>
    <w:p w14:paraId="34295D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концепціях культури / О. А. Назаренко // Мультиверсум. Філософський</w:t>
      </w:r>
    </w:p>
    <w:p w14:paraId="31EEEC4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альманах : Зб. наук. праць (Інститут філософії ім. Г. С. Сковороди НАН</w:t>
      </w:r>
    </w:p>
    <w:p w14:paraId="35EB74E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України). – Київ, 2002. – Випуск 29. – С. 61–69.</w:t>
      </w:r>
    </w:p>
    <w:p w14:paraId="24F0873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204</w:t>
      </w:r>
    </w:p>
    <w:p w14:paraId="3A80969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176. Найман Е. А. Идея бесконечности Р. Декарта в интерпретации</w:t>
      </w:r>
    </w:p>
    <w:p w14:paraId="721DBC2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Левинаса // Методология науки. Вып. 2 : Нетрадиционная методология. –</w:t>
      </w:r>
    </w:p>
    <w:p w14:paraId="79C7FED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Томск, 1997. – С. 151–155.</w:t>
      </w:r>
    </w:p>
    <w:p w14:paraId="0888032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177. Неер А. Философия Андрэ Неера : Избранные статьи. – Иер.,</w:t>
      </w:r>
    </w:p>
    <w:p w14:paraId="64ECC3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1984. – 141 с.</w:t>
      </w:r>
    </w:p>
    <w:p w14:paraId="6A03E78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178. Ношин Я. И. Тема Другого в этической концепции Эмманюэля</w:t>
      </w:r>
    </w:p>
    <w:p w14:paraId="32D5C7B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Я. И. Ношин // Тирош – труды по иудаике. Сер. : «Judaica</w:t>
      </w:r>
    </w:p>
    <w:p w14:paraId="4E5A73C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Rossica». – М., 2013. – Вып. 13. – С. 76–86.</w:t>
      </w:r>
    </w:p>
    <w:p w14:paraId="7F18155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179. Ношин Я. І. Контекст іудаїзму в філософських поглядах</w:t>
      </w:r>
    </w:p>
    <w:p w14:paraId="59F6D2F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Еманюеля Левінаса / Я. І. Ношин // Науковий Часопис Національного</w:t>
      </w:r>
    </w:p>
    <w:p w14:paraId="6D072D9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педагогічного університету ім. М. П. Драгоманова. Серія 7. Релігієзнавство.</w:t>
      </w:r>
    </w:p>
    <w:p w14:paraId="476D8D2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Культурологія. Філософія : зб. наукових праць ; [ред. рада :</w:t>
      </w:r>
    </w:p>
    <w:p w14:paraId="50CC856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П. Андрущенко (голова)]. – К. : Вид-во НПУ ім. М. П. Драгоманова,</w:t>
      </w:r>
    </w:p>
    <w:p w14:paraId="5126ACC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2015. – Вип. 33 (46). – С. 74–82.</w:t>
      </w:r>
    </w:p>
    <w:p w14:paraId="53BEA7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180. Ношин Я. І. Місце Бога в філософській концепції Еманюеля</w:t>
      </w:r>
    </w:p>
    <w:p w14:paraId="54348FB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Левінаса / Я. І. Ношин // Гілея : науковий вісни : Зб. наук. праць. – К., 2015. –</w:t>
      </w:r>
    </w:p>
    <w:p w14:paraId="7F7930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Випуск 103. – С. 77–82.</w:t>
      </w:r>
    </w:p>
    <w:p w14:paraId="675898B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181. О Даре : Дискуссия между Жаком Деррида и Жан-Люком</w:t>
      </w:r>
    </w:p>
    <w:p w14:paraId="4CE7CA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Марионом О Даре / Логос. 2011. – № 3 (82). – С. 144–171.</w:t>
      </w:r>
    </w:p>
    <w:p w14:paraId="7342DE9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182. Озадовська Л. В. Парадигма діалогічності в сучасному</w:t>
      </w:r>
    </w:p>
    <w:p w14:paraId="6761DE9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мисленні. – К. : Вид. ПАРАПАН, 2007. – 164 с.</w:t>
      </w:r>
    </w:p>
    <w:p w14:paraId="30A5D07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183. Орлов Д. У. Лицо и феномен : опыт фациализации вещей /</w:t>
      </w:r>
    </w:p>
    <w:p w14:paraId="643BAEE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 У. Орлов // Эмманюэль Левинас : путь к другому : сборник статей и</w:t>
      </w:r>
    </w:p>
    <w:p w14:paraId="60B3062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переводов, посвященный 100-летию со дня рождения Э. Левинаса / С.-</w:t>
      </w:r>
    </w:p>
    <w:p w14:paraId="4EFEEAC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Петерб. гос. ун-т ; [ред. Н. В. Голик и др.]. – СПб. : Изд-во СПбГУ, 2006. –</w:t>
      </w:r>
    </w:p>
    <w:p w14:paraId="248145A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77–92.</w:t>
      </w:r>
    </w:p>
    <w:p w14:paraId="0E5B144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184. Паскаль Б. Думки / Блез Паскаль ; [пер. з франц. А. Перепадя,</w:t>
      </w:r>
    </w:p>
    <w:p w14:paraId="5726C3F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 Хома]. – К. : Дух і Літера, 2009. – 704 с.</w:t>
      </w:r>
    </w:p>
    <w:p w14:paraId="0539779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185. Пашков К. Дар и благодарение в контексте христианской и</w:t>
      </w:r>
    </w:p>
    <w:p w14:paraId="08AE66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постмодернистской антропологий [Електронний ресурс] / К. Пашков. –</w:t>
      </w:r>
    </w:p>
    <w:p w14:paraId="258ECEE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205</w:t>
      </w:r>
    </w:p>
    <w:p w14:paraId="72A4524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Режим доступу : http://theology.in.ua/php_uploads/files/articles/</w:t>
      </w:r>
    </w:p>
    <w:p w14:paraId="24F4556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ArticleFiles_38480_pashkov_dar-i-blahodarenie.pdf.</w:t>
      </w:r>
    </w:p>
    <w:p w14:paraId="4C7CA5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186. Петровская Е. В. Теория образа. – М. : РГГУ, 2010. – 281 c.</w:t>
      </w:r>
    </w:p>
    <w:p w14:paraId="64F0DC4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187. Петякшева Н. И. Э. Левинас : концепция «Другого» /</w:t>
      </w:r>
    </w:p>
    <w:p w14:paraId="0740260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 И. Петякшева // Вестник Российского университета дружбы народов.</w:t>
      </w:r>
    </w:p>
    <w:p w14:paraId="42FEB86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Философия. – 2000. – № 1. – С. 139–146.</w:t>
      </w:r>
    </w:p>
    <w:p w14:paraId="40F4F8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188. Платон. Діалоги / Платон ; [пер. з давньогр. Й. Кобів, У. Головач</w:t>
      </w:r>
    </w:p>
    <w:p w14:paraId="10E2798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та ін.]. – К. : Основи, 1999. – 395 с.</w:t>
      </w:r>
    </w:p>
    <w:p w14:paraId="5B5CB79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189. Поза межами розуміння / богослови та філософи про Голокост ;</w:t>
      </w:r>
    </w:p>
    <w:p w14:paraId="0EFCC2C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2-ге вид ; [за ред. Джона К. Рота і Майкла Беренбаума]. – К. : Дух і Літера,</w:t>
      </w:r>
    </w:p>
    <w:p w14:paraId="11C8FD6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2009. – 432 с.</w:t>
      </w:r>
    </w:p>
    <w:p w14:paraId="66ACFE6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190. Полещук И. В. Понятие интерсубъективной темпоральности в</w:t>
      </w:r>
    </w:p>
    <w:p w14:paraId="15A7930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Левинаса / И. В. Полещук // Эмманюэль Левинас : путь к</w:t>
      </w:r>
    </w:p>
    <w:p w14:paraId="58C11BF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другому : сборник статей и переводов, посвященный 100-летию со дня</w:t>
      </w:r>
    </w:p>
    <w:p w14:paraId="035A75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рождения Э. Левинаса / С.-Петерб. гос. ун-т ; [ред. Н. В. Голик и др.]. –</w:t>
      </w:r>
    </w:p>
    <w:p w14:paraId="40630D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СПб. : Изд-во СПбГУ, 2006. – С. 22–36.</w:t>
      </w:r>
    </w:p>
    <w:p w14:paraId="33050D8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191. Проскуликов Є. С. Етика смирення : відповідальність за свободу</w:t>
      </w:r>
    </w:p>
    <w:p w14:paraId="63E556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іншого / Є. С. Проскуликов // Мультиверсум : Філософський альманах : зб.</w:t>
      </w:r>
    </w:p>
    <w:p w14:paraId="70221D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наук. праць. Вип. 82 / Ін-т філософії ім. Г. С. Сковороди НАН України ; [відп.</w:t>
      </w:r>
    </w:p>
    <w:p w14:paraId="67DDA0A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ред. В. В. Лях]. – Київ : Б. в., 2009. – С. 232–245.</w:t>
      </w:r>
    </w:p>
    <w:p w14:paraId="3C69119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192. Ратцингер Й. Введение в христианство. – Брюссель : «Жизнь с</w:t>
      </w:r>
    </w:p>
    <w:p w14:paraId="25D4AF6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Богом», 1988. – 318 c.</w:t>
      </w:r>
    </w:p>
    <w:p w14:paraId="6B5A3C0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193. Рікер П. Етика і мораль / Рікер П. // Навколо політики – К. :</w:t>
      </w:r>
    </w:p>
    <w:p w14:paraId="7FBD3C5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 Л.», 1995. – 270 c.</w:t>
      </w:r>
    </w:p>
    <w:p w14:paraId="19C1D6F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194. Рікер П. Інтелектуальна автобіографія. Любов і справедливість /</w:t>
      </w:r>
    </w:p>
    <w:p w14:paraId="3C607C1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Поль Рікер ; [пер. з франц]. – К. : Дух і Літера, 2002. – 114 с.</w:t>
      </w:r>
    </w:p>
    <w:p w14:paraId="5C85B80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195. Рікер П. Сам як інший / Поль Рікер ; [пер. з франц]. – К. : Дух і</w:t>
      </w:r>
    </w:p>
    <w:p w14:paraId="10F1C26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Літера, 2000. – 458 с.</w:t>
      </w:r>
    </w:p>
    <w:p w14:paraId="25BCC04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206</w:t>
      </w:r>
    </w:p>
    <w:p w14:paraId="5529B7E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196. Розеншток-Хюсси О. Бог заставляет нас говорить / Ойген</w:t>
      </w:r>
    </w:p>
    <w:p w14:paraId="3C816E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Розеншток-Хюсси ; [составл., пер. с нем. и англ., послесловие и коммент.</w:t>
      </w:r>
    </w:p>
    <w:p w14:paraId="4C7798A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И Пигалева]. – М. : Канон+, 1997. – 288 с.</w:t>
      </w:r>
    </w:p>
    <w:p w14:paraId="23274A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197. Розеншток-Хюсси. О. Речь и действительность / Ойген</w:t>
      </w:r>
    </w:p>
    <w:p w14:paraId="3568C82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Розеншток-Хюсси ; [пер. с англ. А. Хараша]. – М. : Лабиринт, 1994. – 210 с.</w:t>
      </w:r>
    </w:p>
    <w:p w14:paraId="0FD383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198. Ройтберг Н. Еврейская диалогическая философия как ответ и</w:t>
      </w:r>
    </w:p>
    <w:p w14:paraId="4060A92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ответственность : Голос против Логоса / Н. Ройтберг // Тирош – труды по</w:t>
      </w:r>
    </w:p>
    <w:p w14:paraId="57459C3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иудаике. – 2007. – Вып. 8. – С. 102–110.</w:t>
      </w:r>
    </w:p>
    <w:p w14:paraId="24862D5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 Рюс __________Ж. Поступ сучасних ідей : Панорама новітньої науки /</w:t>
      </w:r>
    </w:p>
    <w:p w14:paraId="4A8724A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Жаклін Рюс; пер. з фр. В. Шовкун. – К. : Основи, 1998. – 669 с.</w:t>
      </w:r>
    </w:p>
    <w:p w14:paraId="3D95C2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 Сартр Ж.-П. Буття і ніщо. Нарис феноменологічної онтології /</w:t>
      </w:r>
    </w:p>
    <w:p w14:paraId="354C07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Жан-Поль Сартр. – К. : Основи, 2001. – 854 с.</w:t>
      </w:r>
    </w:p>
    <w:p w14:paraId="40CA5E3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201. Серетті М. Про можливість феноменологічного підходу до</w:t>
      </w:r>
    </w:p>
    <w:p w14:paraId="2E8CAA4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релігій та християнства / Феноменологія і релігія : Щорічник Українського</w:t>
      </w:r>
    </w:p>
    <w:p w14:paraId="656D919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феноменологічного товариства, 2009. – К. : Дух і літера, 2010. – С. 157–163.</w:t>
      </w:r>
    </w:p>
    <w:p w14:paraId="3777AE0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202. Сигов К. Проблема разрыва между онтологией и этикой в</w:t>
      </w:r>
    </w:p>
    <w:p w14:paraId="055CA17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современных учениях о человеке / К. Сигов // Альфа и Омега. – 2002. –</w:t>
      </w:r>
    </w:p>
    <w:p w14:paraId="4DAAC79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2(32). – C. 204–220.</w:t>
      </w:r>
    </w:p>
    <w:p w14:paraId="2BB7CDA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203. Ситниченко Л. А. Першоджерела комунікативної філософії :</w:t>
      </w:r>
    </w:p>
    <w:p w14:paraId="4558C1A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навч. посіб. / Л. А. Ситниченко. – К. : Либідь, 1996. – 176 с.</w:t>
      </w:r>
    </w:p>
    <w:p w14:paraId="790908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204. Сігов К. «Між нами» : Насильство? Розрив? Правда? / Кенотична</w:t>
      </w:r>
    </w:p>
    <w:p w14:paraId="6A865D9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етика Еманюеля Левінаса / К. Сігов // Дух і літера. – 1999. – № 5–6. – С. 275–286.</w:t>
      </w:r>
    </w:p>
    <w:p w14:paraId="3FC0804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205. Соколова Л. Ю. Трансцендентальная тема в феноменологии</w:t>
      </w:r>
    </w:p>
    <w:p w14:paraId="5706269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Анри и Э. Левинаса / Л. Ю. Соколова // Эмманюэль Левинас : путь к</w:t>
      </w:r>
    </w:p>
    <w:p w14:paraId="22045A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другому : сборник статей и переводов, посвященный 100-летию со дня</w:t>
      </w:r>
    </w:p>
    <w:p w14:paraId="1C1B8D4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рождения Э. Левинаса / С.-Петерб. гос. ун-т; [ред. Н. В. Голик и др.]. – СПб. :</w:t>
      </w:r>
    </w:p>
    <w:p w14:paraId="68071EA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Изд-во СПбГУ, 2006. – С. 34–47.</w:t>
      </w:r>
    </w:p>
    <w:p w14:paraId="7430BCC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206. Сокулер З. А. Герман Коген и философия диалога /</w:t>
      </w:r>
    </w:p>
    <w:p w14:paraId="0CC7B1C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З. А. Сокулер. – М. : Прогресс-Традиция, 2008. – 312 с.</w:t>
      </w:r>
    </w:p>
    <w:p w14:paraId="63FD01A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207</w:t>
      </w:r>
    </w:p>
    <w:p w14:paraId="7C34568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207. Солдатська Т. До питання обґрунтування респонзивної етики /</w:t>
      </w:r>
    </w:p>
    <w:p w14:paraId="7EE7649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Філософська думка [Текст] : український наук.-теорет. часопис/ НАН</w:t>
      </w:r>
    </w:p>
    <w:p w14:paraId="0E0B951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України, Інститут філософії. – С. 118–130.</w:t>
      </w:r>
    </w:p>
    <w:p w14:paraId="6D63FDF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208. Соловейчик Й. Одинокий верующий человек [Електронний</w:t>
      </w:r>
    </w:p>
    <w:p w14:paraId="30126EF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ресурс] / Й. Соловейчик. – Режим доступу :</w:t>
      </w:r>
    </w:p>
    <w:p w14:paraId="4E38580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http://www.machanaim.org/philosof/solov/odino-ch.htm</w:t>
      </w:r>
    </w:p>
    <w:p w14:paraId="629675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209. Сохань И. В. К вопросу о возможности философии пищи :</w:t>
      </w:r>
    </w:p>
    <w:p w14:paraId="4115C33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 Вестник Челябинского государственного университета. 2011.</w:t>
      </w:r>
    </w:p>
    <w:p w14:paraId="7AEE53F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18 (233). Философия. Социология. Культурология. Вып. 21. С. 146–151.</w:t>
      </w:r>
    </w:p>
    <w:p w14:paraId="24172B4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210. Спіноза Б. Теологічно-політичний трактат / Б. Спіноза; пер з</w:t>
      </w:r>
    </w:p>
    <w:p w14:paraId="27E41DD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лат В. Литвинов. – 2-ге вид. – К. : Вид-во Соломії Павличко «ОСНОВИ»,</w:t>
      </w:r>
    </w:p>
    <w:p w14:paraId="7559427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2005. – 237 с.</w:t>
      </w:r>
    </w:p>
    <w:p w14:paraId="7C57405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211. Степанищев С. А. Этический рационализм Э. Левинаса в</w:t>
      </w:r>
    </w:p>
    <w:p w14:paraId="3A4B5E1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контексте феноменологической традиции [Электронный документ] /</w:t>
      </w:r>
    </w:p>
    <w:p w14:paraId="786532C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А. Степанищев. – Режим доступу :</w:t>
      </w:r>
    </w:p>
    <w:p w14:paraId="5D5AE73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http://www.dissercat.com/content/eticheskii-ratsionalizm-elevinasa-v-kontekstefenomenologicheskoi-</w:t>
      </w:r>
    </w:p>
    <w:p w14:paraId="036630A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traditsii.</w:t>
      </w:r>
    </w:p>
    <w:p w14:paraId="02647B0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212. Твердислова О. Встреча как диалог [Електроний документ]. –</w:t>
      </w:r>
    </w:p>
    <w:p w14:paraId="63D0ED5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Режим доступу : http://almanah-dialog.ru/archive/archive_3-4_2/oe11.</w:t>
      </w:r>
    </w:p>
    <w:p w14:paraId="612E4A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213. Тимо О. С. Відношення до Іншого у філософії Е. Левінаса :</w:t>
      </w:r>
    </w:p>
    <w:p w14:paraId="47EAE37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паралелі із духовною традицією іудаїзму // Філософія і політологія в</w:t>
      </w:r>
    </w:p>
    <w:p w14:paraId="1924FCD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контексті сучасної культури. – 2014. – № 7. – С. 161–166.</w:t>
      </w:r>
    </w:p>
    <w:p w14:paraId="3B05595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214. Тишнер Ю. Избранное. Т. II : Философия драмы. Спор о</w:t>
      </w:r>
    </w:p>
    <w:p w14:paraId="57413B2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существовании человека / Ю. Тишнер; пер. с польск. – М. : РОССПЭН,</w:t>
      </w:r>
    </w:p>
    <w:p w14:paraId="7C86BA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2005. – 488 с.</w:t>
      </w:r>
    </w:p>
    <w:p w14:paraId="57AAEC7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215. Токранов А. В. Философия религии Э. Левинаса //</w:t>
      </w:r>
    </w:p>
    <w:p w14:paraId="533DAD3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Религиоведческие исследования. 2010. – № 3-4. – С. 225–235.</w:t>
      </w:r>
    </w:p>
    <w:p w14:paraId="002A6A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216. Ференц О. І. Поняття іншого в сучасній філософській рефлексії</w:t>
      </w:r>
    </w:p>
    <w:p w14:paraId="7654C1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[Текст] : дис. ... канд. філос. наук : 09.00.03 / Ференц О. І. Львів. нац. ун-т</w:t>
      </w:r>
    </w:p>
    <w:p w14:paraId="2C7F812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ім. Івана Франка. – Львів, 2015. – 208 с.</w:t>
      </w:r>
    </w:p>
    <w:p w14:paraId="328A33B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208</w:t>
      </w:r>
    </w:p>
    <w:p w14:paraId="7AEFEEE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217. Ференц О. І. Філософія Іншого в Поля Рікера / О. І. Ференц //</w:t>
      </w:r>
    </w:p>
    <w:p w14:paraId="61AD809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Тези звітної наук. конф. філос. фак-ту. – Львів : вид-во Центр ЛНУ</w:t>
      </w:r>
    </w:p>
    <w:p w14:paraId="582BFFB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ім. І. Франка, 2011. – Вип. 8. – С. 34–36.</w:t>
      </w:r>
    </w:p>
    <w:p w14:paraId="2AFF0DC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218. Фидс П. Внимая возвышенному и прекрасному : богословские</w:t>
      </w:r>
    </w:p>
    <w:p w14:paraId="15BFE7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размышления об Эммануэле Левинасе и Айрис Мердок /Богословие</w:t>
      </w:r>
    </w:p>
    <w:p w14:paraId="7E28B38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красоты ; [под ред. Алексея Бодрова и Михаила Толстолуженко]. – М. :</w:t>
      </w:r>
    </w:p>
    <w:p w14:paraId="7A7BA1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Издательство ББИ, 2013. – С 70–89.</w:t>
      </w:r>
    </w:p>
    <w:p w14:paraId="73F351E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219. Филоненко А. «Богословие общения и евхаристическая</w:t>
      </w:r>
    </w:p>
    <w:p w14:paraId="589A1D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антропология» // Койнония. Вестник ХНУ им. В. Н. Каразина. – № 904. –</w:t>
      </w:r>
    </w:p>
    <w:p w14:paraId="2B7255F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Харків-Київ, 2010. – С. 176–188.</w:t>
      </w:r>
    </w:p>
    <w:p w14:paraId="5C579F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220. Филоненко А. С. Икона, дар и благодарение в евхаристической</w:t>
      </w:r>
    </w:p>
    <w:p w14:paraId="28A0C76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герменевтике Жана-Люка Мариона / Вісник Харківського національного</w:t>
      </w:r>
    </w:p>
    <w:p w14:paraId="3B0DCF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університету ім. В. Н. Каразіна / Харківський національний університет</w:t>
      </w:r>
    </w:p>
    <w:p w14:paraId="1BE6AC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ім. В. Н. Каразіна. – Харків : Видавництво ХНУ ім. В. Н. Каразіна, 1964. – N900-</w:t>
      </w:r>
    </w:p>
    <w:p w14:paraId="7B82B7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 : Серія : Теорія культури і філософія науки. Вип. 41. – 2010. – С. 49–55.</w:t>
      </w:r>
    </w:p>
    <w:p w14:paraId="60C5ED0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221. Филоненко А. С. Святость и свидетельство : вслушиваясь в</w:t>
      </w:r>
    </w:p>
    <w:p w14:paraId="242335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проповеди митрополита Антония Сурожского [Електроний документ]. –</w:t>
      </w:r>
    </w:p>
    <w:p w14:paraId="75D306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Режим доступу : http://www.doroga-vmeste.ru/2012/2012_4-2013_1_Svjatost_i_</w:t>
      </w:r>
    </w:p>
    <w:p w14:paraId="3BA8B77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svidetelstvo.shtml</w:t>
      </w:r>
    </w:p>
    <w:p w14:paraId="52923B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222. Филоненко А. С. Собирающий зов Другого : сотериология и</w:t>
      </w:r>
    </w:p>
    <w:p w14:paraId="4F0CE1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философия благодарения // Человеческая целостность и встреча культур.–</w:t>
      </w:r>
    </w:p>
    <w:p w14:paraId="3C3282B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 Дух и Литера,2007. – С. 180–196.</w:t>
      </w:r>
    </w:p>
    <w:p w14:paraId="78CCD9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223. Филоненко А. С. Холокост в Украине и педагогика</w:t>
      </w:r>
    </w:p>
    <w:p w14:paraId="65B39BF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благоговения : вызов насилия и истоки доверия / А. С. Филоненко // Вісник</w:t>
      </w:r>
    </w:p>
    <w:p w14:paraId="367405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Харківського нац. університету ім. В. Н. Каразіна. – 10/03/2009 . – N860 :</w:t>
      </w:r>
    </w:p>
    <w:p w14:paraId="1BFAB8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Теорія культури і філософія науки. Вип. 37. – С. 180–187.</w:t>
      </w:r>
    </w:p>
    <w:p w14:paraId="7C8C914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224. Философский энциклопедический словарь / [редкол.</w:t>
      </w:r>
    </w:p>
    <w:p w14:paraId="37AF34D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С. Аверинцев, Э. А. Араб-Оглы, Л. Ф. Ильичев. – 2-е изд. – М. :</w:t>
      </w:r>
    </w:p>
    <w:p w14:paraId="578B6F0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«Советская энциклопедия», 1989. – 815 с.</w:t>
      </w:r>
    </w:p>
    <w:p w14:paraId="1B2F45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209</w:t>
      </w:r>
    </w:p>
    <w:p w14:paraId="7F8DC13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225. Фришман А. О Серене Кьеркегоре и Михаиле Бахтине «с</w:t>
      </w:r>
    </w:p>
    <w:p w14:paraId="7C3960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постоянной ссылкой на Сократа» / А. Фришман // Мир Кьеркегора : русские и</w:t>
      </w:r>
    </w:p>
    <w:p w14:paraId="404AFB9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датские интерпретации творчества Серена Кьеркегора. – М., 1994. – С. 106–122.</w:t>
      </w:r>
    </w:p>
    <w:p w14:paraId="17A1B6E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226. Хабермас Ю. Моральное сознание и коммуникативное действие /</w:t>
      </w:r>
    </w:p>
    <w:p w14:paraId="31F3865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Ю. Хабермас. – СПб., 2000. – 380 с.</w:t>
      </w:r>
    </w:p>
    <w:p w14:paraId="667605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227. Хайдеггер М. Бытие и время / Мартин Хайдеггер. – СПб. :</w:t>
      </w:r>
    </w:p>
    <w:p w14:paraId="58CC8B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«Наука», 2002. – 452 с.</w:t>
      </w:r>
    </w:p>
    <w:p w14:paraId="3A01B3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228. Хайдеггер М. Давосская дискуссия / М. Хайдеггер, Э. Кассирер //</w:t>
      </w:r>
    </w:p>
    <w:p w14:paraId="6E4EFDE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Исследования по феноменологии и философской герменевтике. – Минск :</w:t>
      </w:r>
    </w:p>
    <w:p w14:paraId="6770462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ЕГУ, 2001. – С. 124–135.</w:t>
      </w:r>
    </w:p>
    <w:p w14:paraId="5941783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229. Хайдеггер М. Основные проблемы феноменологии / Мартин</w:t>
      </w:r>
    </w:p>
    <w:p w14:paraId="3FAE2C4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Хайдеггер. – СПб. : Высшая религиозно-философская школа, 2001. – 446 с.</w:t>
      </w:r>
    </w:p>
    <w:p w14:paraId="17E566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230. Хайдеггер М. Преодоление метафизики / М. Хайдеггер // Время и</w:t>
      </w:r>
    </w:p>
    <w:p w14:paraId="568CAF2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бытие. – М. : Республика, 1993. – С. 177–192.</w:t>
      </w:r>
    </w:p>
    <w:p w14:paraId="6E281B7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231. Хайдеггер М. Что такое метафизика / М. Хайдеггер // Время и</w:t>
      </w:r>
    </w:p>
    <w:p w14:paraId="13B3B7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бытие. – М. : Республика, 1993. – С. 16–27.</w:t>
      </w:r>
    </w:p>
    <w:p w14:paraId="70820E0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232. Хома О. «Медитації» Декарта у дзеркалі сучасних тлумачень :</w:t>
      </w:r>
    </w:p>
    <w:p w14:paraId="486094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Жан-Марі Бейсад, Жан-Люк Марйон, Кім Сан Он-Ван-Кун / укладач Олег</w:t>
      </w:r>
    </w:p>
    <w:p w14:paraId="3C2661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Хома ; [переклад і дослідницькі матеріали : Андрій Баумейстер]. – К. : Дух і</w:t>
      </w:r>
    </w:p>
    <w:p w14:paraId="2766456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Літера, 2014. – 366 с.</w:t>
      </w:r>
    </w:p>
    <w:p w14:paraId="198263A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233. Хромец И. Еврейская философия после М. Хайдеггера :</w:t>
      </w:r>
    </w:p>
    <w:p w14:paraId="3A35DD9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 Левинас и Х. Йонас / И. Хромец // Юдаїзм : дослідження історії та</w:t>
      </w:r>
    </w:p>
    <w:p w14:paraId="3F823D6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віровчення. Матеріали міжнарод. молод. релігієзнавчої школи з юдаїки ;</w:t>
      </w:r>
    </w:p>
    <w:p w14:paraId="027B3D1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[наук. ред. А. М. Басаурі Зюзіна]. – К., 2011. – С. 101–108.</w:t>
      </w:r>
    </w:p>
    <w:p w14:paraId="4CE3619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234. Чернова Л., Подольский А. Еврейская мысль сквозь века.</w:t>
      </w:r>
    </w:p>
    <w:p w14:paraId="4A22B2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Сборник научных трудов по иудаике, еврейской истории и культуре.</w:t>
      </w:r>
    </w:p>
    <w:p w14:paraId="302F32C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Вып. 4. – Днепропетровск, 2000. – 348 с.</w:t>
      </w:r>
    </w:p>
    <w:p w14:paraId="1DBBF8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235. Швед З. В. Інтерпретації свободи в іудаїзмі : методологія</w:t>
      </w:r>
    </w:p>
    <w:p w14:paraId="4F42AC4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дослідження [Текст] : монографія / З. В. Швед. – К. : Б. в., 2011. – 303 с.</w:t>
      </w:r>
    </w:p>
    <w:p w14:paraId="4BD7E1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210</w:t>
      </w:r>
    </w:p>
    <w:p w14:paraId="33E1B7F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236. Швед З. В. Особливості формування ментальних та релігійних</w:t>
      </w:r>
    </w:p>
    <w:p w14:paraId="755A7AE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структур в іудаїзмі (український контекст) [Текст] : автореф. дис... канд.</w:t>
      </w:r>
    </w:p>
    <w:p w14:paraId="2B2AE94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філос. наук : 09.00.11 / Швед З. В. Ін-т філософії ім. Г. С. Сковороди НАН</w:t>
      </w:r>
    </w:p>
    <w:p w14:paraId="284358E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України. – К., 2003. – 20 с.</w:t>
      </w:r>
    </w:p>
    <w:p w14:paraId="3AB74EA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237. Шолохова С. (Пост)феноменология : новая феноменология во</w:t>
      </w:r>
    </w:p>
    <w:p w14:paraId="2551D66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Франции и за ее пределами / С. Шолохова, А. Ямпольская. – М. :</w:t>
      </w:r>
    </w:p>
    <w:p w14:paraId="4F9B16E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Академический проект, 2014. – 288 с.</w:t>
      </w:r>
    </w:p>
    <w:p w14:paraId="0BCB059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238. Шолохова С. А. Предисловие к переводу статьи Жан-Люка</w:t>
      </w:r>
    </w:p>
    <w:p w14:paraId="06A36CD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Мариона «Насыщенный феномен» / С. А. Шолохова //</w:t>
      </w:r>
    </w:p>
    <w:p w14:paraId="46936A4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(Пост)феноменология : новая феноменология во Франции и за ее пределами /</w:t>
      </w:r>
    </w:p>
    <w:p w14:paraId="20609D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Шолохова, А. Ямпольская. – М. : Академический проект, 2014. – C. 58–62.</w:t>
      </w:r>
    </w:p>
    <w:p w14:paraId="358EC4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239. Шолухо Н. Другой как источник будущего : этика</w:t>
      </w:r>
    </w:p>
    <w:p w14:paraId="41173DF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ответственности – основа концепции культуры повседневности Эмманюэля</w:t>
      </w:r>
    </w:p>
    <w:p w14:paraId="33B150C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Н. Шолухо // Культура Украины : сб. наук. пр. Вып. 29.</w:t>
      </w:r>
    </w:p>
    <w:p w14:paraId="3473A0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Культурология. Искусствоведение / Харк. гос. акад. Культуры ; [отв. ред.</w:t>
      </w:r>
    </w:p>
    <w:p w14:paraId="52E7FF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М. Шейко]. – М. : ХДАК, 2010. – С. 76–86.</w:t>
      </w:r>
    </w:p>
    <w:p w14:paraId="2938953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240. Шолухо Н. Понятие женского как элемент культуры в философии</w:t>
      </w:r>
    </w:p>
    <w:p w14:paraId="7AC049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Эмманюэля Левинаса / Н. Шолухо // Культура Украины : сб. наук.пр. Вып.</w:t>
      </w:r>
    </w:p>
    <w:p w14:paraId="3DC4FF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 Культурология. Искусствоведение / Харк. гос. акад. Культуры ; [отв. ред.</w:t>
      </w:r>
    </w:p>
    <w:p w14:paraId="498C656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 М. Шейко] – М. : ХДАК, 2009. – С. 149–157.</w:t>
      </w:r>
    </w:p>
    <w:p w14:paraId="2A1B7F4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241. Шолухо Н. Эмманюэль Левинас и Жан-Поль Сартр : на</w:t>
      </w:r>
    </w:p>
    <w:p w14:paraId="7BEDC2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перекрестках повседневности / Н. Шолухо // Культура Украины : сб. наук.пр.</w:t>
      </w:r>
    </w:p>
    <w:p w14:paraId="6B3BF89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Вып. 23. Культурология. Искусствоведение / Харк. гос. акад. Культуры ; [отв.</w:t>
      </w:r>
    </w:p>
    <w:p w14:paraId="76BDC6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ред. В. М. Шейко]. – М. : ХДАК, 2008. – С. 93–104.</w:t>
      </w:r>
    </w:p>
    <w:p w14:paraId="6980749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242. Шолухо Н. Иудейская культура и «философия Другого»</w:t>
      </w:r>
    </w:p>
    <w:p w14:paraId="0006E2F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Эммануэля Левинаса : аналоги и противоречия / Н. Шолухо // V Харьковские</w:t>
      </w:r>
    </w:p>
    <w:p w14:paraId="233EB49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философские чтения : материалы междунар. конф., 27–28 марта 2008 г.,</w:t>
      </w:r>
    </w:p>
    <w:p w14:paraId="37A3C7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Харк. нац. ун-т им. В. Н. Каразина. – М. : ХНУ им. В. Н. Каразина, 2008 г. –</w:t>
      </w:r>
    </w:p>
    <w:p w14:paraId="2126604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132–134.</w:t>
      </w:r>
    </w:p>
    <w:p w14:paraId="5848B9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211</w:t>
      </w:r>
    </w:p>
    <w:p w14:paraId="790102F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243. Шолухо Н. Культура в опытах другости / Н. Шолухо // Культура</w:t>
      </w:r>
    </w:p>
    <w:p w14:paraId="36DBC9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 информационное общество XXI в. : Материалы наук. конф. молодых</w:t>
      </w:r>
    </w:p>
    <w:p w14:paraId="28BBB8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ученых, 24–25 апреля 2007 г. – М. : ХДАК, 2007. – С. 30–31.</w:t>
      </w:r>
    </w:p>
    <w:p w14:paraId="449F383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244. Шолухо Н. Тело как аспект культуры повседневности в</w:t>
      </w:r>
    </w:p>
    <w:p w14:paraId="2B3C712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Другого» (Гуссерль – Хайдеггер – Левинас) / Шолухо Н. // V</w:t>
      </w:r>
    </w:p>
    <w:p w14:paraId="48CE5AA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Харьковские философские чтения : материалы междунар. наук. конф. / Харк.</w:t>
      </w:r>
    </w:p>
    <w:p w14:paraId="2F77D4C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нац. ун-т им. В. Н. Каразина. – М. : ХНУ им. В. Н. Каразина, 2009. – С. 52–54.</w:t>
      </w:r>
    </w:p>
    <w:p w14:paraId="232B1E5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245. Штейнзальц А. Вавилонский Талмуд : в 5 т. ; [под общ. ред. р.</w:t>
      </w:r>
    </w:p>
    <w:p w14:paraId="48383B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Адина Эвен-Исраэля (Штейнзальца) и Сергея Аверинцева]. – М. : Ин-т</w:t>
      </w:r>
    </w:p>
    <w:p w14:paraId="305A66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изучения иудаизма в СНГ ; Иерусалим : Израил. ин-т талмуд. публ., 2001.</w:t>
      </w:r>
    </w:p>
    <w:p w14:paraId="1724168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246. Эмманюэль Левинас : путь к Другому. Сборник статей и</w:t>
      </w:r>
    </w:p>
    <w:p w14:paraId="5E8150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переводов, посвящѐнный 100-летию со дня рождения Э. Левинаса. – СПб.,</w:t>
      </w:r>
    </w:p>
    <w:p w14:paraId="21F06FD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2006. – 239 с. (Серия «АПОРИИ». Вып. 1).</w:t>
      </w:r>
    </w:p>
    <w:p w14:paraId="1FFFFEC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247. Эннс И. А. Проблема другого в философии Э. Левинаса /</w:t>
      </w:r>
    </w:p>
    <w:p w14:paraId="3ADDC01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 А. Эннс // Трансляция философского знания : наука, образование,</w:t>
      </w:r>
    </w:p>
    <w:p w14:paraId="681EAA6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культура : Материалы научно-методического семинара летней философской</w:t>
      </w:r>
    </w:p>
    <w:p w14:paraId="7B7C749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школы «Голубое озеро 2003». – Новосибирск, 2003. – С. 171–174.</w:t>
      </w:r>
    </w:p>
    <w:p w14:paraId="70923ED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248. Эннс И. А. Проблема соотношения «собственного» и «чужого» в</w:t>
      </w:r>
    </w:p>
    <w:p w14:paraId="3580AF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философии Э. Левинаса / И. А. Эннс // Социальное знание в поисках</w:t>
      </w:r>
    </w:p>
    <w:p w14:paraId="24EB81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идентичности. – Томск, 1999. – С. 78–81.</w:t>
      </w:r>
    </w:p>
    <w:p w14:paraId="79C2C64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249. Ямпольская А. В. Безмерность в мире мер / А. Ямпольская //</w:t>
      </w:r>
    </w:p>
    <w:p w14:paraId="403CB97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 Э. Избранное : Тотальность и бесконечность. – М.; СПб. :</w:t>
      </w:r>
    </w:p>
    <w:p w14:paraId="74A36B2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Университетская книга, 2000. – С. 404–408.</w:t>
      </w:r>
    </w:p>
    <w:p w14:paraId="3C51E8F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250. Ямпольская А. В. Вклад Левинаса в феноменологию и в</w:t>
      </w:r>
    </w:p>
    <w:p w14:paraId="2D624D7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деконструкцию феноменологии / А. Ямпольская // Логос. – 2004. – № 1</w:t>
      </w:r>
    </w:p>
    <w:p w14:paraId="2F4318B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(41). – С. 88–104.</w:t>
      </w:r>
    </w:p>
    <w:p w14:paraId="3C16E9D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251. Ямпольская А. В. Герменевтика прощения у Левинаса /</w:t>
      </w:r>
    </w:p>
    <w:p w14:paraId="56157EA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В. Ямпольская // История философии и герменевтика – 2 [отв.</w:t>
      </w:r>
    </w:p>
    <w:p w14:paraId="11A974B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Ред. А. И. Алѐшин]. – М. : РГГУ, – С. 106–113.</w:t>
      </w:r>
    </w:p>
    <w:p w14:paraId="2CEF36F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212</w:t>
      </w:r>
    </w:p>
    <w:p w14:paraId="701D96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252. Ямпольская А. В. Заповедь и свобода в Философии Эмманюэля</w:t>
      </w:r>
    </w:p>
    <w:p w14:paraId="3A123A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Левинаса / А. В. Ямпольская // Материалы ХІІІ ежегодной международной</w:t>
      </w:r>
    </w:p>
    <w:p w14:paraId="684DC4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междисциплинарной конференции по иудаике. – Москва : Сэфер, 2006. –</w:t>
      </w:r>
    </w:p>
    <w:p w14:paraId="0A70D1E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99–108.</w:t>
      </w:r>
    </w:p>
    <w:p w14:paraId="2530940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253. Ямпольская А. В. Левинас : талмудический экзегезис Сященного</w:t>
      </w:r>
    </w:p>
    <w:p w14:paraId="53AAE07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Писания [Електроний документ]. – Режим доступу :</w:t>
      </w:r>
    </w:p>
    <w:p w14:paraId="5D717F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http://krotov.info/library/12_l/ev/inas.htm.</w:t>
      </w:r>
    </w:p>
    <w:p w14:paraId="6640EE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254. Ямпольская А. В. Творческая эволюция Эмманюэля Левинаса /</w:t>
      </w:r>
    </w:p>
    <w:p w14:paraId="6409CD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А. Ямпольская // Материалы ХІІІ ежегодной международной</w:t>
      </w:r>
    </w:p>
    <w:p w14:paraId="670C93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междисциплинарной конференции по иудаике. – Москва : Сэфер, 2006. –</w:t>
      </w:r>
    </w:p>
    <w:p w14:paraId="687A50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С. 7–21.</w:t>
      </w:r>
    </w:p>
    <w:p w14:paraId="377D6B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255. Ямпольская А. В. Феноменология в Германии и Франции :</w:t>
      </w:r>
    </w:p>
    <w:p w14:paraId="6193F9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проблемы метода. – М. :РГГУ, 2013. – 258 с.</w:t>
      </w:r>
    </w:p>
    <w:p w14:paraId="04DE72E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256. Ямпольская А. В. Эмманюэль Левинас. Философия и</w:t>
      </w:r>
    </w:p>
    <w:p w14:paraId="64EB214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биография. – К. : Дух і літера, 2011. – 376 с.</w:t>
      </w:r>
    </w:p>
    <w:p w14:paraId="2B6933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257. Ямпольская А. В. Неохайдеггерианский синтез? Размышления</w:t>
      </w:r>
    </w:p>
    <w:p w14:paraId="7DE8CB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над книгой Ж.-Л. Мариона «Идол и дистанция» / Ямпольская А. В. //</w:t>
      </w:r>
    </w:p>
    <w:p w14:paraId="66D2E05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Вопросы философии. – № 1. – 2011. – С. 173–180.</w:t>
      </w:r>
    </w:p>
    <w:p w14:paraId="42F514F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258. Янкелевич В. Ирония. Прощение / В. Янкелевич ; [Пер. с фр.]. –</w:t>
      </w:r>
    </w:p>
    <w:p w14:paraId="4F330E4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М. : Республика, 2004. – 335 с.</w:t>
      </w:r>
    </w:p>
    <w:p w14:paraId="74B7372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259. Яннарас Х. Свобода етосу / Х. Яннарас ; [пер. В. К. Верлока]. –</w:t>
      </w:r>
    </w:p>
    <w:p w14:paraId="33CC5F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К. : Дух і Літера, 2003. – 268 с.</w:t>
      </w:r>
    </w:p>
    <w:p w14:paraId="4269A3F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260. Baird M. Revisioning Christian Theology in light of Emmanuel</w:t>
      </w:r>
    </w:p>
    <w:p w14:paraId="69C513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Levinas’s Ethics of Responsibility / Journal of Ecumenical Studies. – Summer-</w:t>
      </w:r>
    </w:p>
    <w:p w14:paraId="488BDE9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Fall, 1999. – Р. 340–351.</w:t>
      </w:r>
    </w:p>
    <w:p w14:paraId="38E8176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261. Bernasconi R. The Trace of Levinas in Derrida. David Wood and</w:t>
      </w:r>
    </w:p>
    <w:p w14:paraId="3AD7D4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Robert Bernasconi, eds. Derrida and Difference. Evanston, Ill. : Northwestern</w:t>
      </w:r>
    </w:p>
    <w:p w14:paraId="04FEBC9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University Press, 1988. – P. 13–29.</w:t>
      </w:r>
    </w:p>
    <w:p w14:paraId="3B959AC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262. Bernasconi R., Critchley S. Re-reading Levinas. Bloomington :</w:t>
      </w:r>
    </w:p>
    <w:p w14:paraId="755FF81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Indiana University Press, 1991. – 252 p.</w:t>
      </w:r>
    </w:p>
    <w:p w14:paraId="7DBE94B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213</w:t>
      </w:r>
    </w:p>
    <w:p w14:paraId="135B965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263. Bloechl J. The Face of the Other and the Trace of God : Essays on</w:t>
      </w:r>
    </w:p>
    <w:p w14:paraId="3BA305B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the Philosophy of Emmanuel Levinas. New York : Fordham University Press,</w:t>
      </w:r>
    </w:p>
    <w:p w14:paraId="781FC26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2000. – 315 p.</w:t>
      </w:r>
    </w:p>
    <w:p w14:paraId="7570EF3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264. Burggraeve R. The Bible Gives to Thought : Levinas on the</w:t>
      </w:r>
    </w:p>
    <w:p w14:paraId="0895BAB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Possibility and Proper Nature of Biblical Thinking // The Face of the Other and the</w:t>
      </w:r>
    </w:p>
    <w:p w14:paraId="7328DF0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Trace of God : Essays on the Philosophy of Emmanuel Levinas / Bloechl J., ed. –</w:t>
      </w:r>
    </w:p>
    <w:p w14:paraId="020247D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New York : Fordham University Press, 2000. – Р. 165–183.</w:t>
      </w:r>
    </w:p>
    <w:p w14:paraId="2C8A296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265. Carlson T. A. Postmetaphysical theology // The Cambridge</w:t>
      </w:r>
    </w:p>
    <w:p w14:paraId="4B63B77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Companion to Postmodern Theology / Ed. By Kevin J. Vanhoozer. – Cambridge. :</w:t>
      </w:r>
    </w:p>
    <w:p w14:paraId="4B81B5D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Cambridge University Press, 2003. – 312 p.</w:t>
      </w:r>
    </w:p>
    <w:p w14:paraId="4A2A6E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266. Cohen R. Elevtions : The Height of the Good in Rosenzweig and</w:t>
      </w:r>
    </w:p>
    <w:p w14:paraId="58E9529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Levinas / R. Cohen. – The University of Chicago Press, Chicago, 1994. – 364 p.</w:t>
      </w:r>
    </w:p>
    <w:p w14:paraId="0A1233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267. Cohen R. Ethics, Exegesis and Philosophy : Interpretation after</w:t>
      </w:r>
    </w:p>
    <w:p w14:paraId="774D101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Levinas, Cambridge University Press, 2001. – 370 p.</w:t>
      </w:r>
    </w:p>
    <w:p w14:paraId="626EC3C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268. Davies P. The Face and the Caress : Levinas's Ethical Alterations of</w:t>
      </w:r>
    </w:p>
    <w:p w14:paraId="4E59948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Sensibility // Modernity and the Hegemony of Vision (ed. Levin D. M. University</w:t>
      </w:r>
    </w:p>
    <w:p w14:paraId="5DA3630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of California Press. 1993. – Р. 252–272.</w:t>
      </w:r>
    </w:p>
    <w:p w14:paraId="601A933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269. Dymerets R. Rationalism in the Talmud : Ta</w:t>
      </w:r>
      <w:r w:rsidRPr="00BD2072">
        <w:rPr>
          <w:rFonts w:ascii="Cambria Math" w:hAnsi="Cambria Math" w:cs="Cambria Math"/>
          <w:kern w:val="0"/>
          <w:sz w:val="28"/>
          <w:szCs w:val="28"/>
          <w:lang w:eastAsia="ru-RU"/>
        </w:rPr>
        <w:t>ʻ</w:t>
      </w:r>
      <w:r w:rsidRPr="00BD2072">
        <w:rPr>
          <w:rFonts w:ascii="Times New Roman" w:hAnsi="Times New Roman" w:cs="Times New Roman"/>
          <w:kern w:val="0"/>
          <w:sz w:val="28"/>
          <w:szCs w:val="28"/>
          <w:lang w:eastAsia="ru-RU"/>
        </w:rPr>
        <w:t>am and Middot // Judaica</w:t>
      </w:r>
    </w:p>
    <w:p w14:paraId="768E0A4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Ukrainica. – 2013. – Vol. 2. – P. 42–57.</w:t>
      </w:r>
    </w:p>
    <w:p w14:paraId="422E39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270. Fagenblat М. A Covenant of Creatures : Levinas's Philosophy of</w:t>
      </w:r>
    </w:p>
    <w:p w14:paraId="024FF5D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Judaism. –Stanford University Press, 2010. – 281 р.</w:t>
      </w:r>
    </w:p>
    <w:p w14:paraId="50977A4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271. Gadamer H. G. Truth and Method. – New York : Continuum</w:t>
      </w:r>
    </w:p>
    <w:p w14:paraId="5E3A8D3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Publishing Company, 1994.</w:t>
      </w:r>
    </w:p>
    <w:p w14:paraId="0749951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272. Gibbs R. Correlations in Rosenzweig and Levinas. – Princeton :</w:t>
      </w:r>
    </w:p>
    <w:p w14:paraId="2CEA2A3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Princeton University Press, 1992. – 275 р.</w:t>
      </w:r>
    </w:p>
    <w:p w14:paraId="2E6342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273. Guttmann J. Philosophies of Judaism. The History of Jewish</w:t>
      </w:r>
    </w:p>
    <w:p w14:paraId="30FCCD4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philosophy from Biblical times to Franz Rosenzweig. – New York, 1966. – 464 р.</w:t>
      </w:r>
    </w:p>
    <w:p w14:paraId="6D5BDD2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274. Handelman S. A. Fragments of Redemption : Jewish Thought and</w:t>
      </w:r>
    </w:p>
    <w:p w14:paraId="7840227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Literary Theory in Benjamin, Scholem, and Levinas. – Bloomington and</w:t>
      </w:r>
    </w:p>
    <w:p w14:paraId="4F78296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Indianapolis : Indiana University Press, 1991. – 418 p.</w:t>
      </w:r>
    </w:p>
    <w:p w14:paraId="4FD8D7A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214</w:t>
      </w:r>
    </w:p>
    <w:p w14:paraId="4CD5812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275. Hart K. Signer M., eds. The Exorbitant : Emmanuel Levinas between</w:t>
      </w:r>
    </w:p>
    <w:p w14:paraId="35C86F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Jews and Christians. – New York : Fordham University Press, 2010. – 308 p.</w:t>
      </w:r>
    </w:p>
    <w:p w14:paraId="655A887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276. Heidegger M. Onto-theo-logical Constitution of Metaphysics //</w:t>
      </w:r>
    </w:p>
    <w:p w14:paraId="5D331A0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Indetity and Difference / transl. Joan Stanbaugh. – NY, 1969. – P. 70–71.</w:t>
      </w:r>
    </w:p>
    <w:p w14:paraId="0C7A204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277. Janicaud D. La phénoménologie éclatée, L’Eclat, 1998.</w:t>
      </w:r>
    </w:p>
    <w:p w14:paraId="44347A2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278. Janicaud D. Le tournant théologique de la phénoménologie française,</w:t>
      </w:r>
    </w:p>
    <w:p w14:paraId="2C3E7BB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l’Eclat, 1991.</w:t>
      </w:r>
    </w:p>
    <w:p w14:paraId="741CDDA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279. Jospe R. Paradigms in Jewish philosophy. Madison. NJ : Farleigh-</w:t>
      </w:r>
    </w:p>
    <w:p w14:paraId="126FC55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Dickinson. University Press, 1997. – 290 р.</w:t>
      </w:r>
    </w:p>
    <w:p w14:paraId="64F1FEF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280. Kaplan G. Ethics as first philosophy and the others ambiguity in the</w:t>
      </w:r>
    </w:p>
    <w:p w14:paraId="32CED5D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dialogue of Buber and Levinas / G. Kaplan // Philosophy today. – 2006. – Vol. 50.</w:t>
      </w:r>
    </w:p>
    <w:p w14:paraId="43EF8FD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 1. – P. 40–57.</w:t>
      </w:r>
    </w:p>
    <w:p w14:paraId="586D53E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281. Kavka M. Is There a Warrant for Levinas's Talmudic Readings?</w:t>
      </w:r>
    </w:p>
    <w:p w14:paraId="75381B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Journal of Jewish Thought and Philosophy 14 (1). – 2006. – P. 153–173.</w:t>
      </w:r>
    </w:p>
    <w:p w14:paraId="0477AD4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282. Kavka M. Jewish Messianism and the History of Philosophy. New</w:t>
      </w:r>
    </w:p>
    <w:p w14:paraId="7E3E155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York : Cambridge University Press, 2004. – 241 p.</w:t>
      </w:r>
    </w:p>
    <w:p w14:paraId="2EC5811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283. Kovelman A. «Between Alexandria and Jerusalem : The Dynamic of</w:t>
      </w:r>
    </w:p>
    <w:p w14:paraId="69F5810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Jewish and Hellenic Culture». – Leiden, 2005. – 237 p.</w:t>
      </w:r>
    </w:p>
    <w:p w14:paraId="0A64D70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284. Kowalska M. Autonomia czy alternomia? Pytania o moralne</w:t>
      </w:r>
    </w:p>
    <w:p w14:paraId="599A9C7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podstawy demokratycznej rowności (wokół de Tocqueville’a, Castoriadisa i</w:t>
      </w:r>
    </w:p>
    <w:p w14:paraId="1B72129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Lévinasa) / M. Kowalska // Zoon Politikon. – 2011. – № 2. – S. 54–70.</w:t>
      </w:r>
    </w:p>
    <w:p w14:paraId="023F367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285. Kowalska M. Lévinasa idea sprawiedliwości : od etyki do polityki i z</w:t>
      </w:r>
    </w:p>
    <w:p w14:paraId="4E1A563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powrotem / M. Kowalska // Emmanuel Lévinas : Filozofia, Teologia, Polityka. –</w:t>
      </w:r>
    </w:p>
    <w:p w14:paraId="636B53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Warszawa : Instytut Adama Mickiewicza, 2006. – S. 218–227.</w:t>
      </w:r>
    </w:p>
    <w:p w14:paraId="27704C1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286. Lescourret M.-A. Emmanuel Levinas. – Paris : Flammarion, 1993. –</w:t>
      </w:r>
    </w:p>
    <w:p w14:paraId="1A2302D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420 p.</w:t>
      </w:r>
    </w:p>
    <w:p w14:paraId="4C30C3B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287. Levinas E. Nine Talmudic Readings. – Bloomington, 1994. – 197 p.</w:t>
      </w:r>
    </w:p>
    <w:p w14:paraId="05D0A2D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288. Lévinas E. Quatre lectures talmudiques. – Paris, 1968. – 189 p.</w:t>
      </w:r>
    </w:p>
    <w:p w14:paraId="3002D7E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289. Maccoby H. The Philosophy of the Talmud. – New York : Routledge,</w:t>
      </w:r>
    </w:p>
    <w:p w14:paraId="7821D10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2002. – 240 р.</w:t>
      </w:r>
    </w:p>
    <w:p w14:paraId="445CA2A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215</w:t>
      </w:r>
    </w:p>
    <w:p w14:paraId="30D9BC6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290. Malka S. Emmanuel Levinas : eine Biographie. C. H. Beck, München,</w:t>
      </w:r>
    </w:p>
    <w:p w14:paraId="2C1DE1C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2004.</w:t>
      </w:r>
    </w:p>
    <w:p w14:paraId="116AB29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291. Marion J.-L. Being Given. Toward a Phenomenology of Givenness /</w:t>
      </w:r>
    </w:p>
    <w:p w14:paraId="4552CA1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transl. By Jeffrey L. Kosky. – Stanford, California. : Stanford University Press,</w:t>
      </w:r>
    </w:p>
    <w:p w14:paraId="141E94E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2002. – 283 p.</w:t>
      </w:r>
    </w:p>
    <w:p w14:paraId="7443AB5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292. Marion J.-L. God without Being. – Chicago and London : The</w:t>
      </w:r>
    </w:p>
    <w:p w14:paraId="6310729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University of Chicago Press, 1991.</w:t>
      </w:r>
    </w:p>
    <w:p w14:paraId="0908997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293. Marion J.-L. The Reason of the Gift (Richard Lectures). –</w:t>
      </w:r>
    </w:p>
    <w:p w14:paraId="29F4542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Charlottesville : University of Virginia Press, 2011. – 113 р.</w:t>
      </w:r>
    </w:p>
    <w:p w14:paraId="1D4E3C6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294. Marion J.-L. Being given : toward a phenomenology of givenness /</w:t>
      </w:r>
    </w:p>
    <w:p w14:paraId="5D70377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transl. By Jeffrey L. Kosky. – Stanford, California. : Stanford University Press,</w:t>
      </w:r>
    </w:p>
    <w:p w14:paraId="350DFB8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2002. –283 р.</w:t>
      </w:r>
    </w:p>
    <w:p w14:paraId="7477FF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295. Marion J-L. Prolegomena to Charity / translated by Stephen Lewis. –</w:t>
      </w:r>
    </w:p>
    <w:p w14:paraId="3A9A628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New York : Fordham University Press, 2002.</w:t>
      </w:r>
    </w:p>
    <w:p w14:paraId="4FC3AF4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296. Meir E. Levinas’s Jewish Thought : Between Jerusalem and Athens. –</w:t>
      </w:r>
    </w:p>
    <w:p w14:paraId="21286B3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The Hebrew University Magnes Press, 2008. – 301 p.</w:t>
      </w:r>
    </w:p>
    <w:p w14:paraId="26A62C2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297. Milbank J. Can a Gift Be Given? Prolegomena to a future Trinitarian</w:t>
      </w:r>
    </w:p>
    <w:p w14:paraId="4FF94BE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Metaphysic / Gregory Jones and Stephen E. Fowl, (eds.) // Rethinking</w:t>
      </w:r>
    </w:p>
    <w:p w14:paraId="29E0E3E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Metaphysics, Directions in Modern Theology. – Oxford : Blackwell Publishers,</w:t>
      </w:r>
    </w:p>
    <w:p w14:paraId="33942E1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1995. – Р. 119–161.</w:t>
      </w:r>
    </w:p>
    <w:p w14:paraId="56B84C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298. Morgan M. Discovering Levinas. – Cambridge University Press,</w:t>
      </w:r>
    </w:p>
    <w:p w14:paraId="7769C2C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2007. – 528 p.</w:t>
      </w:r>
    </w:p>
    <w:p w14:paraId="2F6330B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299. Morgan M. The Cambridge Introduction to Emmanuel Levinas.</w:t>
      </w:r>
    </w:p>
    <w:p w14:paraId="0B512BF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Cambridge : Cambridge University Press, 2011. – 259 p.</w:t>
      </w:r>
    </w:p>
    <w:p w14:paraId="44102E6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300. Peperzak A. T. Judaism and Philosophy in Levinas. International</w:t>
      </w:r>
    </w:p>
    <w:p w14:paraId="3BD1A59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Journal for Philosophy of Religion. №40. Р. 125–140.</w:t>
      </w:r>
    </w:p>
    <w:p w14:paraId="74CAB98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301. Peperzak A. T. The Significance of Levinas’s Work for Christian</w:t>
      </w:r>
    </w:p>
    <w:p w14:paraId="203CF6F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Thought / Jeffrey Bloechl (ed.) // The Face of the Other &amp; The Trace of God :</w:t>
      </w:r>
    </w:p>
    <w:p w14:paraId="5DDB4A1B"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Essays on the Philosophy of Emmanuel Levinas. – New York : Fordham</w:t>
      </w:r>
    </w:p>
    <w:p w14:paraId="40B6C89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University Press, 2000. – Р. 184–199.</w:t>
      </w:r>
    </w:p>
    <w:p w14:paraId="3F3B5B4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216</w:t>
      </w:r>
    </w:p>
    <w:p w14:paraId="632A3CC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302. Peperzak A. To the Other : an introduction to the philosophy of</w:t>
      </w:r>
    </w:p>
    <w:p w14:paraId="666AE47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Emmanuel Levinas / A. Peperzak. – W., Lafayette, 1993. – 247 p.</w:t>
      </w:r>
    </w:p>
    <w:p w14:paraId="2DCC070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303. Peperzak A. T. ed. Ethics as First Philosophy : The Significance of</w:t>
      </w:r>
    </w:p>
    <w:p w14:paraId="0736177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Emmanuel Levinas for Philosophy, Literature and Religion. London : Routledge,</w:t>
      </w:r>
    </w:p>
    <w:p w14:paraId="412F297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1995. –270 р.</w:t>
      </w:r>
    </w:p>
    <w:p w14:paraId="4956900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304. Poirier F. Emmanuel Lévinas. Essai et entretiens, Arles, Actes Sud,</w:t>
      </w:r>
    </w:p>
    <w:p w14:paraId="18E00F3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1996. – 131 р.</w:t>
      </w:r>
    </w:p>
    <w:p w14:paraId="66B3C2E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305. Purcell M. Leashing God With Levinas : Tracing a Trinity with</w:t>
      </w:r>
    </w:p>
    <w:p w14:paraId="19494501"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Levinas / Heythrop Journal XL. – July, 1999. – Р. 301–318.</w:t>
      </w:r>
    </w:p>
    <w:p w14:paraId="2AE9017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306. Putnam H. Levinas and Judaism / Hilary Putnam // The Cambridge</w:t>
      </w:r>
    </w:p>
    <w:p w14:paraId="47EA24B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Companion to Levinas / [ed. by Robert Bernasconi, Simon Critchley]. –</w:t>
      </w:r>
    </w:p>
    <w:p w14:paraId="7C8F95A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Cambridge : Cambridge University Press, 2002. – P. 33–62.</w:t>
      </w:r>
    </w:p>
    <w:p w14:paraId="2B6D670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307. Sarachino M. Openness as gift : Subject and Other in postmodern</w:t>
      </w:r>
    </w:p>
    <w:p w14:paraId="1F169AD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context / A Study of Lonergan and Levinas. Marquette University. – UMI</w:t>
      </w:r>
    </w:p>
    <w:p w14:paraId="413DEF8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Dissertation Library, 2000. – 256 p.</w:t>
      </w:r>
    </w:p>
    <w:p w14:paraId="001B29A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308. Scheler M. O zjawisku tragiczności // Arystoteles, David Hume, Max</w:t>
      </w:r>
    </w:p>
    <w:p w14:paraId="2D1A693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Scheler. O tragedii i tragiczności / wyb. I oprac. W. Tatarkiewicz. – Krakow,</w:t>
      </w:r>
    </w:p>
    <w:p w14:paraId="6943A35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1976. – . S. 51–95.</w:t>
      </w:r>
    </w:p>
    <w:p w14:paraId="62DD736D"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309. Stone I. F. Reading Levinas/Reading Talmud. Publication Year :</w:t>
      </w:r>
    </w:p>
    <w:p w14:paraId="64A2195A"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1998. – 162 р.</w:t>
      </w:r>
    </w:p>
    <w:p w14:paraId="39B37C1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310. Tischner J. Myślenie według wartości. – Kraków : Znak, 2002. –</w:t>
      </w:r>
    </w:p>
    <w:p w14:paraId="35AC7BD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499 s.</w:t>
      </w:r>
    </w:p>
    <w:p w14:paraId="35188A4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311. Tischner J. Spór o istnienie człowieka. – Kraków : Znak, 1998. –</w:t>
      </w:r>
    </w:p>
    <w:p w14:paraId="097D9A1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480 s.</w:t>
      </w:r>
    </w:p>
    <w:p w14:paraId="328D251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312. Veiling T. In the Name of Who? Levinas and the Other Side of</w:t>
      </w:r>
    </w:p>
    <w:p w14:paraId="6BD4E12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Theology. – Pacifica 12. – October, 1999. – Р. 275–292.</w:t>
      </w:r>
    </w:p>
    <w:p w14:paraId="60CEBAC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313. Waldenfels B. Levinas on the Saing and the Said / Bernhard</w:t>
      </w:r>
    </w:p>
    <w:p w14:paraId="75DF8ECC"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Waldenfels // Adressing Levinas. – Evanston : Northwestern University Press,</w:t>
      </w:r>
    </w:p>
    <w:p w14:paraId="1C761EA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2005. – P. 86–98.</w:t>
      </w:r>
    </w:p>
    <w:p w14:paraId="7A828790"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D2072">
        <w:rPr>
          <w:rFonts w:ascii="Times New Roman" w:hAnsi="Times New Roman" w:cs="Times New Roman"/>
          <w:kern w:val="0"/>
          <w:sz w:val="24"/>
          <w:szCs w:val="24"/>
          <w:lang w:eastAsia="ru-RU"/>
        </w:rPr>
        <w:t>217</w:t>
      </w:r>
    </w:p>
    <w:p w14:paraId="7C97A7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314. Webb S. The Rhetoric of Ethics as Excess : A Christian Theological</w:t>
      </w:r>
    </w:p>
    <w:p w14:paraId="6102EEEF"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Response to Emmanuel Levinas / Modern Theology. – January, 1999. – Р. 1–16.</w:t>
      </w:r>
    </w:p>
    <w:p w14:paraId="489541A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315. Westphal M. Levinas and Kierkegaard in Dialogue Indiana Series in</w:t>
      </w:r>
    </w:p>
    <w:p w14:paraId="2103B28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the Philosophy of Religion 2008. – 208 p.</w:t>
      </w:r>
    </w:p>
    <w:p w14:paraId="25E4B43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316. Włodarczyk R. Lévinas. W stronę pedagogiki azylu /</w:t>
      </w:r>
    </w:p>
    <w:p w14:paraId="51E3882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R. Włodarczyk. – Warszawa : Wydawnictwa Uniwersytetu Warszawskiego,</w:t>
      </w:r>
    </w:p>
    <w:p w14:paraId="20EA89D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2009. – 358 s.</w:t>
      </w:r>
    </w:p>
    <w:p w14:paraId="60B70938"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317. Wygoda S. A phenomenological outlook at the Talmud. Levinas as</w:t>
      </w:r>
    </w:p>
    <w:p w14:paraId="68E99CC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lastRenderedPageBreak/>
        <w:t>reader of the Talmud. Phenomenological Inquiry, vol. 24, Oct. 2000. – Р. 117–148.</w:t>
      </w:r>
    </w:p>
    <w:p w14:paraId="65318784"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318. Wygoda S. The phenomenology of Time in the Philosophy of</w:t>
      </w:r>
    </w:p>
    <w:p w14:paraId="3828B662"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Levinas : Temporality and Otherness in the Hebraic Tradition // Logos of</w:t>
      </w:r>
    </w:p>
    <w:p w14:paraId="0CE9A8DE"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Phenomenology and Phenomenology of the Logos. Book Three : Logos of</w:t>
      </w:r>
    </w:p>
    <w:p w14:paraId="7B000943"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History – Logos of Life. Historicity, Time, Nature, Communication,</w:t>
      </w:r>
    </w:p>
    <w:p w14:paraId="4B704D85"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Consciousness, Alterity, Culture (Anna Teresa Tymieniecka (Ed.). – Dordrecht :</w:t>
      </w:r>
    </w:p>
    <w:p w14:paraId="2E5ABCA9"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Springer Publishing House, 2006. – Р. 283–301.</w:t>
      </w:r>
    </w:p>
    <w:p w14:paraId="6A0474F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319. Wyschogrod E. Emmanuel Levinas : The Problem of Ethical</w:t>
      </w:r>
    </w:p>
    <w:p w14:paraId="4807EBD7"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Metaphysics. The Hague : Martinus Nijhoff, 1974. – 222 p.</w:t>
      </w:r>
    </w:p>
    <w:p w14:paraId="72EF7536" w14:textId="77777777" w:rsidR="00BD2072" w:rsidRPr="00BD2072" w:rsidRDefault="00BD2072" w:rsidP="00BD207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D2072">
        <w:rPr>
          <w:rFonts w:ascii="Times New Roman" w:hAnsi="Times New Roman" w:cs="Times New Roman"/>
          <w:kern w:val="0"/>
          <w:sz w:val="28"/>
          <w:szCs w:val="28"/>
          <w:lang w:eastAsia="ru-RU"/>
        </w:rPr>
        <w:t>320. Zizioulas J D. Communion and Otherness. – London, New York :</w:t>
      </w:r>
    </w:p>
    <w:p w14:paraId="1935B2E8" w14:textId="67709E36" w:rsidR="00BD2072" w:rsidRPr="00BD2072" w:rsidRDefault="00BD2072" w:rsidP="00BD2072">
      <w:pPr>
        <w:rPr>
          <w:lang w:val="en-US"/>
        </w:rPr>
      </w:pPr>
      <w:r w:rsidRPr="00BD2072">
        <w:rPr>
          <w:rFonts w:ascii="Times New Roman" w:hAnsi="Times New Roman" w:cs="Times New Roman"/>
          <w:kern w:val="0"/>
          <w:sz w:val="28"/>
          <w:szCs w:val="28"/>
          <w:lang w:val="en-US" w:eastAsia="ru-RU"/>
        </w:rPr>
        <w:t>T&amp;T Clark, A Continuum imprint, 2006. – 315 p.__</w:t>
      </w:r>
      <w:bookmarkStart w:id="0" w:name="_GoBack"/>
      <w:bookmarkEnd w:id="0"/>
    </w:p>
    <w:sectPr w:rsidR="00BD2072" w:rsidRPr="00BD20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9DA75" w14:textId="77777777" w:rsidR="00F26552" w:rsidRDefault="00F26552">
      <w:pPr>
        <w:spacing w:after="0" w:line="240" w:lineRule="auto"/>
      </w:pPr>
      <w:r>
        <w:separator/>
      </w:r>
    </w:p>
  </w:endnote>
  <w:endnote w:type="continuationSeparator" w:id="0">
    <w:p w14:paraId="34F172C3" w14:textId="77777777" w:rsidR="00F26552" w:rsidRDefault="00F2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5C71F" w14:textId="77777777" w:rsidR="00F26552" w:rsidRDefault="00F26552">
      <w:pPr>
        <w:spacing w:after="0" w:line="240" w:lineRule="auto"/>
      </w:pPr>
      <w:r>
        <w:separator/>
      </w:r>
    </w:p>
  </w:footnote>
  <w:footnote w:type="continuationSeparator" w:id="0">
    <w:p w14:paraId="2CD65B72" w14:textId="77777777" w:rsidR="00F26552" w:rsidRDefault="00F2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40</Pages>
  <Words>11552</Words>
  <Characters>65848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cp:revision>
  <cp:lastPrinted>2009-02-06T05:36:00Z</cp:lastPrinted>
  <dcterms:created xsi:type="dcterms:W3CDTF">2016-09-19T15:12:00Z</dcterms:created>
  <dcterms:modified xsi:type="dcterms:W3CDTF">2016-10-13T16:44:00Z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