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67836" w:rsidRDefault="00967836" w:rsidP="00967836">
      <w:pPr>
        <w:spacing w:line="360" w:lineRule="auto"/>
        <w:jc w:val="center"/>
        <w:rPr>
          <w:sz w:val="28"/>
          <w:szCs w:val="28"/>
        </w:rPr>
      </w:pPr>
      <w:r>
        <w:rPr>
          <w:sz w:val="28"/>
          <w:szCs w:val="28"/>
        </w:rPr>
        <w:t>МІНІСТЕРСТВО АГРАРНОЇ ПОЛІТИКИ УКРАЇНИ</w:t>
      </w:r>
    </w:p>
    <w:p w:rsidR="00967836" w:rsidRDefault="00967836" w:rsidP="00967836">
      <w:pPr>
        <w:spacing w:line="360" w:lineRule="auto"/>
        <w:jc w:val="center"/>
        <w:rPr>
          <w:sz w:val="28"/>
          <w:szCs w:val="28"/>
        </w:rPr>
      </w:pPr>
      <w:r>
        <w:rPr>
          <w:sz w:val="28"/>
          <w:szCs w:val="28"/>
        </w:rPr>
        <w:t>ЛЬВІВСЬКИЙ НАЦІОНАЛЬНИЙ УНІВЕРСИТЕТ ВЕТЕРИНАРНОЇ МЕДИЦИНИ</w:t>
      </w:r>
    </w:p>
    <w:p w:rsidR="00967836" w:rsidRDefault="00967836" w:rsidP="00967836">
      <w:pPr>
        <w:spacing w:line="360" w:lineRule="auto"/>
        <w:jc w:val="center"/>
        <w:rPr>
          <w:sz w:val="28"/>
          <w:szCs w:val="28"/>
        </w:rPr>
      </w:pPr>
      <w:r>
        <w:rPr>
          <w:sz w:val="28"/>
          <w:szCs w:val="28"/>
        </w:rPr>
        <w:t>ТА БІОТЕХНОЛОГІЙ ІМ. С.З. ГЖИЦЬКОГО</w:t>
      </w:r>
    </w:p>
    <w:p w:rsidR="00967836" w:rsidRDefault="00967836" w:rsidP="00967836">
      <w:pPr>
        <w:spacing w:line="360" w:lineRule="auto"/>
        <w:jc w:val="center"/>
        <w:rPr>
          <w:sz w:val="28"/>
          <w:szCs w:val="28"/>
        </w:rPr>
      </w:pPr>
    </w:p>
    <w:p w:rsidR="00967836" w:rsidRDefault="00967836" w:rsidP="00967836">
      <w:pPr>
        <w:spacing w:line="360" w:lineRule="auto"/>
        <w:jc w:val="right"/>
        <w:rPr>
          <w:sz w:val="28"/>
          <w:szCs w:val="28"/>
        </w:rPr>
      </w:pPr>
    </w:p>
    <w:p w:rsidR="00967836" w:rsidRDefault="00967836" w:rsidP="00967836">
      <w:pPr>
        <w:spacing w:line="360" w:lineRule="auto"/>
        <w:jc w:val="right"/>
        <w:rPr>
          <w:sz w:val="28"/>
          <w:szCs w:val="28"/>
        </w:rPr>
      </w:pPr>
      <w:r>
        <w:rPr>
          <w:sz w:val="28"/>
          <w:szCs w:val="28"/>
        </w:rPr>
        <w:t>На правах рукопису</w:t>
      </w:r>
    </w:p>
    <w:p w:rsidR="00967836" w:rsidRDefault="00967836" w:rsidP="00967836">
      <w:pPr>
        <w:spacing w:line="360" w:lineRule="auto"/>
        <w:jc w:val="center"/>
        <w:rPr>
          <w:sz w:val="28"/>
          <w:szCs w:val="28"/>
        </w:rPr>
      </w:pPr>
    </w:p>
    <w:p w:rsidR="00967836" w:rsidRDefault="00967836" w:rsidP="00967836">
      <w:pPr>
        <w:spacing w:line="360" w:lineRule="auto"/>
        <w:jc w:val="center"/>
        <w:rPr>
          <w:sz w:val="28"/>
          <w:szCs w:val="28"/>
        </w:rPr>
      </w:pPr>
    </w:p>
    <w:p w:rsidR="00967836" w:rsidRDefault="00967836" w:rsidP="00967836">
      <w:pPr>
        <w:spacing w:line="360" w:lineRule="auto"/>
        <w:jc w:val="center"/>
        <w:rPr>
          <w:b/>
          <w:bCs/>
          <w:sz w:val="28"/>
          <w:szCs w:val="28"/>
        </w:rPr>
      </w:pPr>
      <w:r>
        <w:rPr>
          <w:b/>
          <w:bCs/>
          <w:sz w:val="28"/>
          <w:szCs w:val="28"/>
        </w:rPr>
        <w:t>Левківська Наталія Дмитрівна</w:t>
      </w:r>
    </w:p>
    <w:p w:rsidR="00967836" w:rsidRDefault="00967836" w:rsidP="00967836">
      <w:pPr>
        <w:spacing w:line="360" w:lineRule="auto"/>
        <w:jc w:val="center"/>
        <w:rPr>
          <w:sz w:val="28"/>
          <w:szCs w:val="28"/>
        </w:rPr>
      </w:pPr>
    </w:p>
    <w:p w:rsidR="00967836" w:rsidRDefault="00967836" w:rsidP="00967836">
      <w:pPr>
        <w:spacing w:line="360" w:lineRule="auto"/>
        <w:jc w:val="right"/>
        <w:rPr>
          <w:sz w:val="28"/>
          <w:szCs w:val="28"/>
        </w:rPr>
      </w:pPr>
      <w:r>
        <w:rPr>
          <w:sz w:val="28"/>
          <w:szCs w:val="28"/>
        </w:rPr>
        <w:t>УДК 619:579:636.2:619:618:619:612.017</w:t>
      </w:r>
    </w:p>
    <w:p w:rsidR="00967836" w:rsidRDefault="00967836" w:rsidP="00967836">
      <w:pPr>
        <w:spacing w:line="360" w:lineRule="auto"/>
        <w:jc w:val="right"/>
        <w:rPr>
          <w:sz w:val="28"/>
          <w:szCs w:val="28"/>
        </w:rPr>
      </w:pPr>
    </w:p>
    <w:p w:rsidR="00967836" w:rsidRDefault="00967836" w:rsidP="00967836">
      <w:pPr>
        <w:spacing w:line="360" w:lineRule="auto"/>
        <w:jc w:val="right"/>
        <w:rPr>
          <w:sz w:val="28"/>
          <w:szCs w:val="28"/>
        </w:rPr>
      </w:pPr>
    </w:p>
    <w:p w:rsidR="00967836" w:rsidRDefault="00967836" w:rsidP="00967836">
      <w:pPr>
        <w:spacing w:line="360" w:lineRule="auto"/>
        <w:jc w:val="center"/>
        <w:rPr>
          <w:b/>
          <w:bCs/>
          <w:sz w:val="28"/>
          <w:szCs w:val="28"/>
        </w:rPr>
      </w:pPr>
      <w:bookmarkStart w:id="0" w:name="_GoBack"/>
      <w:r>
        <w:rPr>
          <w:b/>
          <w:bCs/>
          <w:sz w:val="28"/>
          <w:szCs w:val="28"/>
        </w:rPr>
        <w:t>«Мікрофлора секрету молочної залози та імунологічна реактивність організму корів, хворих на мастит»</w:t>
      </w:r>
    </w:p>
    <w:bookmarkEnd w:id="0"/>
    <w:p w:rsidR="00967836" w:rsidRDefault="00967836" w:rsidP="00967836">
      <w:pPr>
        <w:spacing w:line="360" w:lineRule="auto"/>
        <w:jc w:val="center"/>
        <w:rPr>
          <w:sz w:val="28"/>
          <w:szCs w:val="28"/>
        </w:rPr>
      </w:pPr>
    </w:p>
    <w:p w:rsidR="00967836" w:rsidRDefault="00967836" w:rsidP="00967836">
      <w:pPr>
        <w:spacing w:line="360" w:lineRule="auto"/>
        <w:jc w:val="center"/>
        <w:rPr>
          <w:sz w:val="28"/>
          <w:szCs w:val="28"/>
        </w:rPr>
      </w:pPr>
      <w:r>
        <w:rPr>
          <w:sz w:val="28"/>
          <w:szCs w:val="28"/>
        </w:rPr>
        <w:t>Спеціальність 16.00.03 – ветеринарна мікробіологія та вірусологія</w:t>
      </w:r>
    </w:p>
    <w:p w:rsidR="00967836" w:rsidRDefault="00967836" w:rsidP="00967836">
      <w:pPr>
        <w:spacing w:line="360" w:lineRule="auto"/>
        <w:jc w:val="center"/>
        <w:rPr>
          <w:sz w:val="28"/>
          <w:szCs w:val="28"/>
        </w:rPr>
      </w:pPr>
    </w:p>
    <w:p w:rsidR="00967836" w:rsidRDefault="00967836" w:rsidP="00967836">
      <w:pPr>
        <w:spacing w:line="360" w:lineRule="auto"/>
        <w:jc w:val="center"/>
        <w:rPr>
          <w:sz w:val="28"/>
          <w:szCs w:val="28"/>
        </w:rPr>
      </w:pPr>
      <w:r>
        <w:rPr>
          <w:sz w:val="28"/>
          <w:szCs w:val="28"/>
        </w:rPr>
        <w:t>Дисертація</w:t>
      </w:r>
    </w:p>
    <w:p w:rsidR="00967836" w:rsidRDefault="00967836" w:rsidP="00967836">
      <w:pPr>
        <w:spacing w:line="360" w:lineRule="auto"/>
        <w:jc w:val="center"/>
        <w:rPr>
          <w:sz w:val="28"/>
          <w:szCs w:val="28"/>
        </w:rPr>
      </w:pPr>
      <w:r>
        <w:rPr>
          <w:sz w:val="28"/>
          <w:szCs w:val="28"/>
        </w:rPr>
        <w:t>на здобуття наукового ступеня</w:t>
      </w:r>
    </w:p>
    <w:p w:rsidR="00967836" w:rsidRDefault="00967836" w:rsidP="00967836">
      <w:pPr>
        <w:spacing w:line="360" w:lineRule="auto"/>
        <w:jc w:val="center"/>
        <w:rPr>
          <w:sz w:val="28"/>
          <w:szCs w:val="28"/>
        </w:rPr>
      </w:pPr>
      <w:r>
        <w:rPr>
          <w:sz w:val="28"/>
          <w:szCs w:val="28"/>
        </w:rPr>
        <w:t>кандидата ветеринарних наук</w:t>
      </w:r>
    </w:p>
    <w:p w:rsidR="00967836" w:rsidRDefault="00967836" w:rsidP="00967836">
      <w:pPr>
        <w:spacing w:line="360" w:lineRule="auto"/>
        <w:jc w:val="center"/>
        <w:rPr>
          <w:sz w:val="28"/>
          <w:szCs w:val="28"/>
        </w:rPr>
      </w:pPr>
    </w:p>
    <w:p w:rsidR="00967836" w:rsidRDefault="00967836" w:rsidP="00967836">
      <w:pPr>
        <w:spacing w:line="360" w:lineRule="auto"/>
        <w:jc w:val="center"/>
        <w:rPr>
          <w:sz w:val="28"/>
          <w:szCs w:val="28"/>
        </w:rPr>
      </w:pPr>
    </w:p>
    <w:p w:rsidR="00967836" w:rsidRDefault="00967836" w:rsidP="00967836">
      <w:pPr>
        <w:spacing w:line="360" w:lineRule="auto"/>
        <w:jc w:val="right"/>
        <w:rPr>
          <w:sz w:val="28"/>
          <w:szCs w:val="28"/>
        </w:rPr>
      </w:pPr>
      <w:r>
        <w:rPr>
          <w:sz w:val="28"/>
          <w:szCs w:val="28"/>
        </w:rPr>
        <w:t>Науковий керівник:</w:t>
      </w:r>
    </w:p>
    <w:p w:rsidR="00967836" w:rsidRDefault="00967836" w:rsidP="00967836">
      <w:pPr>
        <w:spacing w:line="360" w:lineRule="auto"/>
        <w:jc w:val="right"/>
        <w:rPr>
          <w:sz w:val="28"/>
          <w:szCs w:val="28"/>
        </w:rPr>
      </w:pPr>
      <w:r>
        <w:rPr>
          <w:sz w:val="28"/>
          <w:szCs w:val="28"/>
        </w:rPr>
        <w:t>доктор сільськогосподарських наук,</w:t>
      </w:r>
    </w:p>
    <w:p w:rsidR="00967836" w:rsidRDefault="00967836" w:rsidP="00967836">
      <w:pPr>
        <w:spacing w:line="360" w:lineRule="auto"/>
        <w:jc w:val="right"/>
        <w:rPr>
          <w:sz w:val="28"/>
          <w:szCs w:val="28"/>
        </w:rPr>
      </w:pPr>
      <w:r>
        <w:rPr>
          <w:sz w:val="28"/>
          <w:szCs w:val="28"/>
        </w:rPr>
        <w:t xml:space="preserve">професор </w:t>
      </w:r>
      <w:r>
        <w:rPr>
          <w:b/>
          <w:bCs/>
          <w:sz w:val="28"/>
          <w:szCs w:val="28"/>
        </w:rPr>
        <w:t>Захарів Орест Ярославович</w:t>
      </w:r>
    </w:p>
    <w:p w:rsidR="00967836" w:rsidRDefault="00967836" w:rsidP="00967836">
      <w:pPr>
        <w:spacing w:line="360" w:lineRule="auto"/>
        <w:jc w:val="center"/>
        <w:rPr>
          <w:sz w:val="28"/>
          <w:szCs w:val="28"/>
        </w:rPr>
      </w:pPr>
    </w:p>
    <w:p w:rsidR="00967836" w:rsidRDefault="00967836" w:rsidP="00967836">
      <w:pPr>
        <w:spacing w:line="360" w:lineRule="auto"/>
        <w:jc w:val="center"/>
        <w:rPr>
          <w:sz w:val="28"/>
          <w:szCs w:val="28"/>
        </w:rPr>
      </w:pPr>
    </w:p>
    <w:p w:rsidR="00967836" w:rsidRDefault="00967836" w:rsidP="00967836">
      <w:pPr>
        <w:spacing w:line="360" w:lineRule="auto"/>
        <w:jc w:val="center"/>
        <w:rPr>
          <w:sz w:val="28"/>
          <w:szCs w:val="28"/>
        </w:rPr>
      </w:pPr>
      <w:r>
        <w:rPr>
          <w:sz w:val="28"/>
          <w:szCs w:val="28"/>
        </w:rPr>
        <w:t>Львів - 2008</w:t>
      </w:r>
    </w:p>
    <w:p w:rsidR="00967836" w:rsidRDefault="00967836" w:rsidP="00967836">
      <w:pPr>
        <w:spacing w:line="360" w:lineRule="auto"/>
        <w:jc w:val="center"/>
        <w:rPr>
          <w:sz w:val="28"/>
          <w:szCs w:val="28"/>
        </w:rPr>
      </w:pPr>
      <w:r>
        <w:rPr>
          <w:sz w:val="28"/>
          <w:szCs w:val="28"/>
        </w:rPr>
        <w:br w:type="page"/>
      </w:r>
      <w:r>
        <w:rPr>
          <w:sz w:val="28"/>
          <w:szCs w:val="28"/>
        </w:rPr>
        <w:lastRenderedPageBreak/>
        <w:t>ЗМІСТ</w:t>
      </w:r>
    </w:p>
    <w:p w:rsidR="00967836" w:rsidRDefault="00967836" w:rsidP="00967836">
      <w:pPr>
        <w:spacing w:line="360" w:lineRule="auto"/>
        <w:jc w:val="both"/>
        <w:rPr>
          <w:sz w:val="28"/>
          <w:szCs w:val="28"/>
        </w:rPr>
      </w:pPr>
      <w:r>
        <w:rPr>
          <w:sz w:val="28"/>
          <w:szCs w:val="28"/>
        </w:rPr>
        <w:t>ПЕРЕЛІК УМОВНИХ ПОЗНАЧЕНЬ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967836" w:rsidRDefault="00967836" w:rsidP="00967836">
      <w:pPr>
        <w:spacing w:line="360" w:lineRule="auto"/>
        <w:jc w:val="both"/>
        <w:rPr>
          <w:caps/>
          <w:sz w:val="28"/>
          <w:szCs w:val="28"/>
        </w:rPr>
      </w:pPr>
      <w:r>
        <w:rPr>
          <w:caps/>
          <w:sz w:val="28"/>
          <w:szCs w:val="28"/>
        </w:rPr>
        <w:t>Вступ</w:t>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t>4</w:t>
      </w:r>
    </w:p>
    <w:p w:rsidR="00967836" w:rsidRDefault="00967836" w:rsidP="00967836">
      <w:pPr>
        <w:spacing w:line="360" w:lineRule="auto"/>
        <w:jc w:val="both"/>
        <w:rPr>
          <w:caps/>
          <w:sz w:val="28"/>
          <w:szCs w:val="28"/>
        </w:rPr>
      </w:pPr>
      <w:r>
        <w:rPr>
          <w:caps/>
          <w:sz w:val="28"/>
          <w:szCs w:val="28"/>
        </w:rPr>
        <w:t>Розділ 1. Огляд літератури</w:t>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t>11</w:t>
      </w:r>
    </w:p>
    <w:p w:rsidR="00967836" w:rsidRDefault="00967836" w:rsidP="00967836">
      <w:pPr>
        <w:spacing w:line="360" w:lineRule="auto"/>
        <w:jc w:val="both"/>
        <w:rPr>
          <w:sz w:val="28"/>
          <w:szCs w:val="28"/>
        </w:rPr>
      </w:pPr>
      <w:r>
        <w:rPr>
          <w:sz w:val="28"/>
          <w:szCs w:val="28"/>
        </w:rPr>
        <w:t>1.1. Розповсюдження маститів корів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967836" w:rsidRDefault="00967836" w:rsidP="00967836">
      <w:pPr>
        <w:spacing w:line="360" w:lineRule="auto"/>
        <w:jc w:val="both"/>
        <w:rPr>
          <w:sz w:val="28"/>
          <w:szCs w:val="28"/>
        </w:rPr>
      </w:pPr>
      <w:r>
        <w:rPr>
          <w:sz w:val="28"/>
          <w:szCs w:val="28"/>
        </w:rPr>
        <w:t>1.2. Етіологія маститів у корів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967836" w:rsidRDefault="00967836" w:rsidP="00967836">
      <w:pPr>
        <w:spacing w:line="360" w:lineRule="auto"/>
        <w:jc w:val="both"/>
        <w:rPr>
          <w:sz w:val="28"/>
          <w:szCs w:val="28"/>
        </w:rPr>
      </w:pPr>
      <w:r>
        <w:rPr>
          <w:sz w:val="28"/>
          <w:szCs w:val="28"/>
        </w:rPr>
        <w:t>1.3. Патогенез маститів</w:t>
      </w:r>
      <w:r>
        <w:rPr>
          <w:sz w:val="28"/>
          <w:szCs w:val="28"/>
        </w:rPr>
        <w:tab/>
        <w:t xml:space="preserve"> у корів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24</w:t>
      </w:r>
    </w:p>
    <w:p w:rsidR="00967836" w:rsidRDefault="00967836" w:rsidP="00967836">
      <w:pPr>
        <w:spacing w:line="360" w:lineRule="auto"/>
        <w:jc w:val="both"/>
        <w:rPr>
          <w:sz w:val="28"/>
          <w:szCs w:val="28"/>
        </w:rPr>
      </w:pPr>
      <w:r>
        <w:rPr>
          <w:sz w:val="28"/>
          <w:szCs w:val="28"/>
        </w:rPr>
        <w:t>1.4. Лікування корів, хворих маститом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30</w:t>
      </w:r>
    </w:p>
    <w:p w:rsidR="00967836" w:rsidRDefault="00967836" w:rsidP="00967836">
      <w:pPr>
        <w:spacing w:line="360" w:lineRule="auto"/>
        <w:jc w:val="both"/>
        <w:rPr>
          <w:sz w:val="28"/>
          <w:szCs w:val="28"/>
        </w:rPr>
      </w:pPr>
      <w:r>
        <w:rPr>
          <w:sz w:val="28"/>
          <w:szCs w:val="28"/>
        </w:rPr>
        <w:t>РОЗДІЛ 2. ВЛАСНІ ДОСЛІДЖЕННЯ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40</w:t>
      </w:r>
    </w:p>
    <w:p w:rsidR="00967836" w:rsidRDefault="00967836" w:rsidP="00967836">
      <w:pPr>
        <w:spacing w:line="360" w:lineRule="auto"/>
        <w:jc w:val="both"/>
        <w:rPr>
          <w:sz w:val="28"/>
          <w:szCs w:val="28"/>
        </w:rPr>
      </w:pPr>
      <w:r>
        <w:rPr>
          <w:sz w:val="28"/>
          <w:szCs w:val="28"/>
        </w:rPr>
        <w:t>2.1. Матеріал і методи дослідження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40</w:t>
      </w:r>
    </w:p>
    <w:p w:rsidR="00967836" w:rsidRDefault="00967836" w:rsidP="00967836">
      <w:pPr>
        <w:spacing w:line="360" w:lineRule="auto"/>
        <w:jc w:val="both"/>
        <w:rPr>
          <w:sz w:val="28"/>
          <w:szCs w:val="28"/>
        </w:rPr>
      </w:pPr>
      <w:r>
        <w:rPr>
          <w:sz w:val="28"/>
          <w:szCs w:val="28"/>
        </w:rPr>
        <w:t>2.1.1 Методи виділення та ідентифікації стафілококів</w:t>
      </w:r>
      <w:r>
        <w:rPr>
          <w:sz w:val="28"/>
          <w:szCs w:val="28"/>
        </w:rPr>
        <w:tab/>
      </w:r>
      <w:r>
        <w:rPr>
          <w:sz w:val="28"/>
          <w:szCs w:val="28"/>
        </w:rPr>
        <w:tab/>
      </w:r>
      <w:r>
        <w:rPr>
          <w:sz w:val="28"/>
          <w:szCs w:val="28"/>
        </w:rPr>
        <w:tab/>
      </w:r>
      <w:r>
        <w:rPr>
          <w:sz w:val="28"/>
          <w:szCs w:val="28"/>
        </w:rPr>
        <w:tab/>
        <w:t>44</w:t>
      </w:r>
    </w:p>
    <w:p w:rsidR="00967836" w:rsidRDefault="00967836" w:rsidP="00967836">
      <w:pPr>
        <w:spacing w:line="360" w:lineRule="auto"/>
        <w:jc w:val="both"/>
        <w:rPr>
          <w:sz w:val="28"/>
          <w:szCs w:val="28"/>
        </w:rPr>
      </w:pPr>
      <w:r>
        <w:rPr>
          <w:sz w:val="28"/>
          <w:szCs w:val="28"/>
        </w:rPr>
        <w:t>2.1.2. Фаготипування стафілококів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44</w:t>
      </w:r>
    </w:p>
    <w:p w:rsidR="00967836" w:rsidRDefault="00967836" w:rsidP="00967836">
      <w:pPr>
        <w:spacing w:line="360" w:lineRule="auto"/>
        <w:jc w:val="both"/>
        <w:rPr>
          <w:sz w:val="28"/>
          <w:szCs w:val="28"/>
        </w:rPr>
      </w:pPr>
      <w:r>
        <w:rPr>
          <w:sz w:val="28"/>
          <w:szCs w:val="28"/>
        </w:rPr>
        <w:t>2.1.3. Виділення та ідентифікація стрептококів</w:t>
      </w:r>
      <w:r>
        <w:rPr>
          <w:sz w:val="28"/>
          <w:szCs w:val="28"/>
        </w:rPr>
        <w:tab/>
      </w:r>
      <w:r>
        <w:rPr>
          <w:sz w:val="28"/>
          <w:szCs w:val="28"/>
        </w:rPr>
        <w:tab/>
      </w:r>
      <w:r>
        <w:rPr>
          <w:sz w:val="28"/>
          <w:szCs w:val="28"/>
        </w:rPr>
        <w:tab/>
      </w:r>
      <w:r>
        <w:rPr>
          <w:sz w:val="28"/>
          <w:szCs w:val="28"/>
        </w:rPr>
        <w:tab/>
      </w:r>
      <w:r>
        <w:rPr>
          <w:sz w:val="28"/>
          <w:szCs w:val="28"/>
        </w:rPr>
        <w:tab/>
      </w:r>
      <w:r>
        <w:rPr>
          <w:sz w:val="28"/>
          <w:szCs w:val="28"/>
        </w:rPr>
        <w:tab/>
        <w:t>46</w:t>
      </w:r>
    </w:p>
    <w:p w:rsidR="00967836" w:rsidRDefault="00967836" w:rsidP="00967836">
      <w:pPr>
        <w:spacing w:line="360" w:lineRule="auto"/>
        <w:jc w:val="both"/>
        <w:rPr>
          <w:sz w:val="28"/>
          <w:szCs w:val="28"/>
        </w:rPr>
      </w:pPr>
      <w:r>
        <w:rPr>
          <w:sz w:val="28"/>
          <w:szCs w:val="28"/>
        </w:rPr>
        <w:t>2.1.4. Виділення та ідентифікація ентеробактерій</w:t>
      </w:r>
      <w:r>
        <w:rPr>
          <w:sz w:val="28"/>
          <w:szCs w:val="28"/>
        </w:rPr>
        <w:tab/>
      </w:r>
      <w:r>
        <w:rPr>
          <w:sz w:val="28"/>
          <w:szCs w:val="28"/>
        </w:rPr>
        <w:tab/>
      </w:r>
      <w:r>
        <w:rPr>
          <w:sz w:val="28"/>
          <w:szCs w:val="28"/>
        </w:rPr>
        <w:tab/>
      </w:r>
      <w:r>
        <w:rPr>
          <w:sz w:val="28"/>
          <w:szCs w:val="28"/>
        </w:rPr>
        <w:tab/>
      </w:r>
      <w:r>
        <w:rPr>
          <w:sz w:val="28"/>
          <w:szCs w:val="28"/>
        </w:rPr>
        <w:tab/>
        <w:t>46</w:t>
      </w:r>
    </w:p>
    <w:p w:rsidR="00967836" w:rsidRDefault="00967836" w:rsidP="00967836">
      <w:pPr>
        <w:spacing w:line="360" w:lineRule="auto"/>
        <w:jc w:val="both"/>
        <w:rPr>
          <w:sz w:val="28"/>
          <w:szCs w:val="28"/>
        </w:rPr>
      </w:pPr>
      <w:r>
        <w:rPr>
          <w:sz w:val="28"/>
          <w:szCs w:val="28"/>
        </w:rPr>
        <w:t>2.1.5. Методи вивчення імунологічної реактивності організму корів</w:t>
      </w:r>
      <w:r>
        <w:rPr>
          <w:sz w:val="28"/>
          <w:szCs w:val="28"/>
        </w:rPr>
        <w:tab/>
      </w:r>
      <w:r>
        <w:rPr>
          <w:sz w:val="28"/>
          <w:szCs w:val="28"/>
        </w:rPr>
        <w:tab/>
        <w:t>46</w:t>
      </w:r>
    </w:p>
    <w:p w:rsidR="00967836" w:rsidRDefault="00967836" w:rsidP="00967836">
      <w:pPr>
        <w:spacing w:line="360" w:lineRule="auto"/>
        <w:jc w:val="both"/>
        <w:rPr>
          <w:sz w:val="28"/>
          <w:szCs w:val="28"/>
        </w:rPr>
      </w:pPr>
      <w:r>
        <w:rPr>
          <w:sz w:val="28"/>
          <w:szCs w:val="28"/>
        </w:rPr>
        <w:t>2.1.6. Метод визначення класів імуноглобулінів</w:t>
      </w:r>
      <w:r>
        <w:rPr>
          <w:sz w:val="28"/>
          <w:szCs w:val="28"/>
        </w:rPr>
        <w:tab/>
      </w:r>
      <w:r>
        <w:rPr>
          <w:sz w:val="28"/>
          <w:szCs w:val="28"/>
        </w:rPr>
        <w:tab/>
      </w:r>
      <w:r>
        <w:rPr>
          <w:sz w:val="28"/>
          <w:szCs w:val="28"/>
        </w:rPr>
        <w:tab/>
      </w:r>
      <w:r>
        <w:rPr>
          <w:sz w:val="28"/>
          <w:szCs w:val="28"/>
        </w:rPr>
        <w:tab/>
      </w:r>
      <w:r>
        <w:rPr>
          <w:sz w:val="28"/>
          <w:szCs w:val="28"/>
        </w:rPr>
        <w:tab/>
        <w:t>47</w:t>
      </w:r>
    </w:p>
    <w:p w:rsidR="00967836" w:rsidRDefault="00967836" w:rsidP="00967836">
      <w:pPr>
        <w:spacing w:line="360" w:lineRule="auto"/>
        <w:jc w:val="both"/>
        <w:rPr>
          <w:sz w:val="28"/>
          <w:szCs w:val="28"/>
        </w:rPr>
      </w:pPr>
      <w:r>
        <w:rPr>
          <w:sz w:val="28"/>
          <w:szCs w:val="28"/>
        </w:rPr>
        <w:t>2.1.7. Методика визначення циркулюючих імунних комплексів</w:t>
      </w:r>
      <w:r>
        <w:rPr>
          <w:sz w:val="28"/>
          <w:szCs w:val="28"/>
        </w:rPr>
        <w:tab/>
      </w:r>
      <w:r>
        <w:rPr>
          <w:sz w:val="28"/>
          <w:szCs w:val="28"/>
        </w:rPr>
        <w:tab/>
      </w:r>
      <w:r>
        <w:rPr>
          <w:sz w:val="28"/>
          <w:szCs w:val="28"/>
        </w:rPr>
        <w:tab/>
        <w:t>48</w:t>
      </w:r>
    </w:p>
    <w:p w:rsidR="00967836" w:rsidRDefault="00967836" w:rsidP="00967836">
      <w:pPr>
        <w:spacing w:line="360" w:lineRule="auto"/>
        <w:jc w:val="both"/>
        <w:rPr>
          <w:sz w:val="28"/>
          <w:szCs w:val="28"/>
        </w:rPr>
      </w:pPr>
      <w:r>
        <w:rPr>
          <w:sz w:val="28"/>
          <w:szCs w:val="28"/>
        </w:rPr>
        <w:t>2.1.8. Визначення бактерицидної активності сироватки крові</w:t>
      </w:r>
      <w:r>
        <w:rPr>
          <w:sz w:val="28"/>
          <w:szCs w:val="28"/>
        </w:rPr>
        <w:tab/>
      </w:r>
      <w:r>
        <w:rPr>
          <w:sz w:val="28"/>
          <w:szCs w:val="28"/>
        </w:rPr>
        <w:tab/>
      </w:r>
      <w:r>
        <w:rPr>
          <w:sz w:val="28"/>
          <w:szCs w:val="28"/>
        </w:rPr>
        <w:tab/>
        <w:t>49</w:t>
      </w:r>
    </w:p>
    <w:p w:rsidR="00967836" w:rsidRDefault="00967836" w:rsidP="00967836">
      <w:pPr>
        <w:spacing w:line="360" w:lineRule="auto"/>
        <w:jc w:val="both"/>
        <w:rPr>
          <w:sz w:val="28"/>
          <w:szCs w:val="28"/>
        </w:rPr>
      </w:pPr>
      <w:r>
        <w:rPr>
          <w:sz w:val="28"/>
          <w:szCs w:val="28"/>
        </w:rPr>
        <w:t>2.1.9. Визначення лізоцимної активності сироватки крові</w:t>
      </w:r>
      <w:r>
        <w:rPr>
          <w:sz w:val="28"/>
          <w:szCs w:val="28"/>
        </w:rPr>
        <w:tab/>
      </w:r>
      <w:r>
        <w:rPr>
          <w:sz w:val="28"/>
          <w:szCs w:val="28"/>
        </w:rPr>
        <w:tab/>
      </w:r>
      <w:r>
        <w:rPr>
          <w:sz w:val="28"/>
          <w:szCs w:val="28"/>
        </w:rPr>
        <w:tab/>
      </w:r>
      <w:r>
        <w:rPr>
          <w:sz w:val="28"/>
          <w:szCs w:val="28"/>
        </w:rPr>
        <w:tab/>
        <w:t>50</w:t>
      </w:r>
    </w:p>
    <w:p w:rsidR="00967836" w:rsidRDefault="00967836" w:rsidP="00967836">
      <w:pPr>
        <w:spacing w:line="360" w:lineRule="auto"/>
        <w:jc w:val="both"/>
        <w:rPr>
          <w:sz w:val="28"/>
          <w:szCs w:val="28"/>
        </w:rPr>
      </w:pPr>
      <w:r>
        <w:rPr>
          <w:sz w:val="28"/>
          <w:szCs w:val="28"/>
        </w:rPr>
        <w:t>2.1.10. Приготування і застосування емульсії прополісу</w:t>
      </w:r>
      <w:r>
        <w:rPr>
          <w:sz w:val="28"/>
          <w:szCs w:val="28"/>
        </w:rPr>
        <w:tab/>
      </w:r>
      <w:r>
        <w:rPr>
          <w:sz w:val="28"/>
          <w:szCs w:val="28"/>
        </w:rPr>
        <w:tab/>
      </w:r>
      <w:r>
        <w:rPr>
          <w:sz w:val="28"/>
          <w:szCs w:val="28"/>
        </w:rPr>
        <w:tab/>
      </w:r>
      <w:r>
        <w:rPr>
          <w:sz w:val="28"/>
          <w:szCs w:val="28"/>
        </w:rPr>
        <w:tab/>
        <w:t>51</w:t>
      </w:r>
    </w:p>
    <w:p w:rsidR="00967836" w:rsidRDefault="00967836" w:rsidP="00967836">
      <w:pPr>
        <w:spacing w:line="360" w:lineRule="auto"/>
        <w:jc w:val="both"/>
        <w:rPr>
          <w:sz w:val="28"/>
          <w:szCs w:val="28"/>
        </w:rPr>
      </w:pPr>
      <w:r>
        <w:rPr>
          <w:sz w:val="28"/>
          <w:szCs w:val="28"/>
        </w:rPr>
        <w:lastRenderedPageBreak/>
        <w:t>2.1.11. Визначення бактерицидної активності спиртово–водної емульсії прополісу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836">
        <w:rPr>
          <w:sz w:val="28"/>
          <w:szCs w:val="28"/>
        </w:rPr>
        <w:tab/>
      </w:r>
      <w:r w:rsidRPr="00967836">
        <w:rPr>
          <w:sz w:val="28"/>
          <w:szCs w:val="28"/>
        </w:rPr>
        <w:tab/>
      </w:r>
      <w:r>
        <w:rPr>
          <w:sz w:val="28"/>
          <w:szCs w:val="28"/>
        </w:rPr>
        <w:tab/>
        <w:t>52</w:t>
      </w:r>
    </w:p>
    <w:p w:rsidR="00967836" w:rsidRDefault="00967836" w:rsidP="00967836">
      <w:pPr>
        <w:spacing w:line="360" w:lineRule="auto"/>
        <w:jc w:val="both"/>
        <w:rPr>
          <w:sz w:val="28"/>
          <w:szCs w:val="28"/>
        </w:rPr>
      </w:pPr>
      <w:r>
        <w:rPr>
          <w:sz w:val="28"/>
          <w:szCs w:val="28"/>
        </w:rPr>
        <w:t>РОЗДІЛ 3. РЕЗУЛЬТАТИ ВЛАСНИХ ДОСЛІДЖЕНЬ</w:t>
      </w:r>
      <w:r>
        <w:rPr>
          <w:sz w:val="28"/>
          <w:szCs w:val="28"/>
        </w:rPr>
        <w:tab/>
      </w:r>
      <w:r>
        <w:rPr>
          <w:sz w:val="28"/>
          <w:szCs w:val="28"/>
        </w:rPr>
        <w:tab/>
      </w:r>
      <w:r>
        <w:rPr>
          <w:sz w:val="28"/>
          <w:szCs w:val="28"/>
        </w:rPr>
        <w:tab/>
      </w:r>
      <w:r>
        <w:rPr>
          <w:sz w:val="28"/>
          <w:szCs w:val="28"/>
        </w:rPr>
        <w:tab/>
        <w:t>53</w:t>
      </w:r>
    </w:p>
    <w:p w:rsidR="00967836" w:rsidRDefault="00967836" w:rsidP="00967836">
      <w:pPr>
        <w:spacing w:line="360" w:lineRule="auto"/>
        <w:jc w:val="both"/>
        <w:rPr>
          <w:sz w:val="28"/>
          <w:szCs w:val="28"/>
        </w:rPr>
      </w:pPr>
      <w:r>
        <w:rPr>
          <w:sz w:val="28"/>
          <w:szCs w:val="28"/>
        </w:rPr>
        <w:t>3.1. Поширення захворювання корів маститом</w:t>
      </w:r>
      <w:r>
        <w:rPr>
          <w:sz w:val="28"/>
          <w:szCs w:val="28"/>
        </w:rPr>
        <w:tab/>
      </w:r>
      <w:r>
        <w:rPr>
          <w:sz w:val="28"/>
          <w:szCs w:val="28"/>
        </w:rPr>
        <w:tab/>
      </w:r>
      <w:r>
        <w:rPr>
          <w:sz w:val="28"/>
          <w:szCs w:val="28"/>
        </w:rPr>
        <w:tab/>
      </w:r>
      <w:r>
        <w:rPr>
          <w:sz w:val="28"/>
          <w:szCs w:val="28"/>
        </w:rPr>
        <w:tab/>
      </w:r>
      <w:r>
        <w:rPr>
          <w:sz w:val="28"/>
          <w:szCs w:val="28"/>
        </w:rPr>
        <w:tab/>
      </w:r>
      <w:r>
        <w:rPr>
          <w:sz w:val="28"/>
          <w:szCs w:val="28"/>
        </w:rPr>
        <w:tab/>
        <w:t>53</w:t>
      </w:r>
    </w:p>
    <w:p w:rsidR="00967836" w:rsidRDefault="00967836" w:rsidP="00967836">
      <w:pPr>
        <w:spacing w:line="360" w:lineRule="auto"/>
        <w:jc w:val="both"/>
        <w:rPr>
          <w:sz w:val="28"/>
          <w:szCs w:val="28"/>
        </w:rPr>
      </w:pPr>
      <w:r>
        <w:rPr>
          <w:sz w:val="28"/>
          <w:szCs w:val="28"/>
        </w:rPr>
        <w:t>3.2. Мікрофлора повітря корівників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w:t>
      </w:r>
    </w:p>
    <w:p w:rsidR="00967836" w:rsidRDefault="00967836" w:rsidP="00967836">
      <w:pPr>
        <w:spacing w:line="360" w:lineRule="auto"/>
        <w:jc w:val="both"/>
        <w:rPr>
          <w:sz w:val="28"/>
          <w:szCs w:val="28"/>
        </w:rPr>
      </w:pPr>
      <w:r>
        <w:rPr>
          <w:sz w:val="28"/>
          <w:szCs w:val="28"/>
        </w:rPr>
        <w:t>3.3. Біологічні властивості культур мікроорганізмів, виділених з секрету вим’я корів, хворих на мастит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836">
        <w:rPr>
          <w:sz w:val="28"/>
          <w:szCs w:val="28"/>
        </w:rPr>
        <w:tab/>
      </w:r>
      <w:r>
        <w:rPr>
          <w:sz w:val="28"/>
          <w:szCs w:val="28"/>
        </w:rPr>
        <w:tab/>
        <w:t>63</w:t>
      </w:r>
    </w:p>
    <w:p w:rsidR="00967836" w:rsidRDefault="00967836" w:rsidP="00967836">
      <w:pPr>
        <w:spacing w:line="360" w:lineRule="auto"/>
        <w:jc w:val="both"/>
        <w:rPr>
          <w:sz w:val="28"/>
          <w:szCs w:val="28"/>
        </w:rPr>
      </w:pPr>
      <w:r>
        <w:rPr>
          <w:sz w:val="28"/>
          <w:szCs w:val="28"/>
        </w:rPr>
        <w:t>3.3.1. Біологічні властивості стафілококів</w:t>
      </w:r>
      <w:r>
        <w:rPr>
          <w:sz w:val="28"/>
          <w:szCs w:val="28"/>
        </w:rPr>
        <w:tab/>
      </w:r>
      <w:r>
        <w:rPr>
          <w:sz w:val="28"/>
          <w:szCs w:val="28"/>
        </w:rPr>
        <w:tab/>
      </w:r>
      <w:r>
        <w:rPr>
          <w:sz w:val="28"/>
          <w:szCs w:val="28"/>
        </w:rPr>
        <w:tab/>
      </w:r>
      <w:r>
        <w:rPr>
          <w:sz w:val="28"/>
          <w:szCs w:val="28"/>
        </w:rPr>
        <w:tab/>
      </w:r>
      <w:r>
        <w:rPr>
          <w:sz w:val="28"/>
          <w:szCs w:val="28"/>
        </w:rPr>
        <w:tab/>
      </w:r>
      <w:r>
        <w:rPr>
          <w:sz w:val="28"/>
          <w:szCs w:val="28"/>
        </w:rPr>
        <w:tab/>
        <w:t>63</w:t>
      </w:r>
    </w:p>
    <w:p w:rsidR="00967836" w:rsidRDefault="00967836" w:rsidP="00967836">
      <w:pPr>
        <w:spacing w:line="360" w:lineRule="auto"/>
        <w:jc w:val="both"/>
        <w:rPr>
          <w:sz w:val="28"/>
          <w:szCs w:val="28"/>
        </w:rPr>
      </w:pPr>
      <w:r>
        <w:rPr>
          <w:sz w:val="28"/>
          <w:szCs w:val="28"/>
        </w:rPr>
        <w:t xml:space="preserve">3.3.2. Результати фаготипування культур </w:t>
      </w:r>
      <w:r>
        <w:rPr>
          <w:sz w:val="28"/>
          <w:szCs w:val="28"/>
          <w:lang w:val="en-US"/>
        </w:rPr>
        <w:t>Staph</w:t>
      </w:r>
      <w:r>
        <w:rPr>
          <w:sz w:val="28"/>
          <w:szCs w:val="28"/>
        </w:rPr>
        <w:t xml:space="preserve">. </w:t>
      </w:r>
      <w:r>
        <w:rPr>
          <w:sz w:val="28"/>
          <w:szCs w:val="28"/>
          <w:lang w:val="en-US"/>
        </w:rPr>
        <w:t>aureus</w:t>
      </w:r>
      <w:r>
        <w:rPr>
          <w:sz w:val="28"/>
          <w:szCs w:val="28"/>
        </w:rPr>
        <w:t xml:space="preserve"> набором фагів великої рогатої худоби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836">
        <w:rPr>
          <w:sz w:val="28"/>
          <w:szCs w:val="28"/>
        </w:rPr>
        <w:tab/>
      </w:r>
      <w:r>
        <w:rPr>
          <w:sz w:val="28"/>
          <w:szCs w:val="28"/>
        </w:rPr>
        <w:tab/>
        <w:t>65</w:t>
      </w:r>
    </w:p>
    <w:p w:rsidR="00967836" w:rsidRDefault="00967836" w:rsidP="00967836">
      <w:pPr>
        <w:spacing w:line="360" w:lineRule="auto"/>
        <w:jc w:val="both"/>
        <w:rPr>
          <w:sz w:val="28"/>
          <w:szCs w:val="28"/>
        </w:rPr>
      </w:pPr>
      <w:r>
        <w:rPr>
          <w:sz w:val="28"/>
          <w:szCs w:val="28"/>
        </w:rPr>
        <w:t xml:space="preserve">3.4. Біологічні властивості стрептококів, виділених із секрету вим’я корів, хворих на мастит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836">
        <w:rPr>
          <w:sz w:val="28"/>
          <w:szCs w:val="28"/>
        </w:rPr>
        <w:tab/>
      </w:r>
      <w:r w:rsidRPr="00967836">
        <w:rPr>
          <w:sz w:val="28"/>
          <w:szCs w:val="28"/>
        </w:rPr>
        <w:tab/>
      </w:r>
      <w:r>
        <w:rPr>
          <w:sz w:val="28"/>
          <w:szCs w:val="28"/>
        </w:rPr>
        <w:tab/>
        <w:t>66</w:t>
      </w:r>
    </w:p>
    <w:p w:rsidR="00967836" w:rsidRDefault="00967836" w:rsidP="00967836">
      <w:pPr>
        <w:spacing w:line="360" w:lineRule="auto"/>
        <w:jc w:val="both"/>
        <w:rPr>
          <w:sz w:val="28"/>
          <w:szCs w:val="28"/>
        </w:rPr>
      </w:pPr>
      <w:r>
        <w:rPr>
          <w:sz w:val="28"/>
          <w:szCs w:val="28"/>
        </w:rPr>
        <w:t xml:space="preserve">3.5. Біологічні властивості </w:t>
      </w:r>
      <w:r>
        <w:rPr>
          <w:sz w:val="28"/>
          <w:szCs w:val="28"/>
          <w:lang w:val="en-US"/>
        </w:rPr>
        <w:t>E</w:t>
      </w:r>
      <w:r>
        <w:rPr>
          <w:sz w:val="28"/>
          <w:szCs w:val="28"/>
        </w:rPr>
        <w:t xml:space="preserve">. </w:t>
      </w:r>
      <w:r>
        <w:rPr>
          <w:sz w:val="28"/>
          <w:szCs w:val="28"/>
          <w:lang w:val="en-US"/>
        </w:rPr>
        <w:t>coli</w:t>
      </w:r>
      <w:r>
        <w:rPr>
          <w:sz w:val="28"/>
          <w:szCs w:val="28"/>
        </w:rPr>
        <w:t>, виділених із секрету вим’я корів, хворих на мастит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67</w:t>
      </w:r>
    </w:p>
    <w:p w:rsidR="00967836" w:rsidRDefault="00967836" w:rsidP="00967836">
      <w:pPr>
        <w:spacing w:line="360" w:lineRule="auto"/>
        <w:jc w:val="both"/>
        <w:rPr>
          <w:sz w:val="28"/>
          <w:szCs w:val="28"/>
        </w:rPr>
      </w:pPr>
      <w:r>
        <w:rPr>
          <w:sz w:val="28"/>
          <w:szCs w:val="28"/>
        </w:rPr>
        <w:t xml:space="preserve">3.6. Біологічні властивості </w:t>
      </w:r>
      <w:r>
        <w:rPr>
          <w:sz w:val="28"/>
          <w:szCs w:val="28"/>
          <w:lang w:val="en-US"/>
        </w:rPr>
        <w:t>Ps</w:t>
      </w:r>
      <w:r>
        <w:rPr>
          <w:sz w:val="28"/>
          <w:szCs w:val="28"/>
        </w:rPr>
        <w:t>.</w:t>
      </w:r>
      <w:r>
        <w:rPr>
          <w:sz w:val="28"/>
          <w:szCs w:val="28"/>
          <w:lang w:val="en-US"/>
        </w:rPr>
        <w:t>aeruginosa</w:t>
      </w:r>
      <w:r>
        <w:rPr>
          <w:sz w:val="28"/>
          <w:szCs w:val="28"/>
        </w:rPr>
        <w:t>, виділених із секрету вим’я корів, хворих маститом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836">
        <w:rPr>
          <w:sz w:val="28"/>
          <w:szCs w:val="28"/>
        </w:rPr>
        <w:tab/>
      </w:r>
      <w:r>
        <w:rPr>
          <w:sz w:val="28"/>
          <w:szCs w:val="28"/>
        </w:rPr>
        <w:tab/>
        <w:t>68</w:t>
      </w:r>
    </w:p>
    <w:p w:rsidR="00967836" w:rsidRDefault="00967836" w:rsidP="00967836">
      <w:pPr>
        <w:spacing w:line="360" w:lineRule="auto"/>
        <w:jc w:val="both"/>
        <w:rPr>
          <w:sz w:val="28"/>
          <w:szCs w:val="28"/>
        </w:rPr>
      </w:pPr>
      <w:r>
        <w:rPr>
          <w:sz w:val="28"/>
          <w:szCs w:val="28"/>
        </w:rPr>
        <w:t>3.7. Визначення чутливості виділених культур мікроорганізмів до антибактеріальних препаратів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69</w:t>
      </w:r>
    </w:p>
    <w:p w:rsidR="00967836" w:rsidRDefault="00967836" w:rsidP="00967836">
      <w:pPr>
        <w:spacing w:line="360" w:lineRule="auto"/>
        <w:jc w:val="both"/>
        <w:rPr>
          <w:sz w:val="28"/>
          <w:szCs w:val="28"/>
        </w:rPr>
      </w:pPr>
      <w:r>
        <w:rPr>
          <w:sz w:val="28"/>
          <w:szCs w:val="28"/>
        </w:rPr>
        <w:t>3.8. Показники резистентності корів, хворих на мастит</w:t>
      </w:r>
      <w:r>
        <w:rPr>
          <w:sz w:val="28"/>
          <w:szCs w:val="28"/>
        </w:rPr>
        <w:tab/>
      </w:r>
      <w:r>
        <w:rPr>
          <w:sz w:val="28"/>
          <w:szCs w:val="28"/>
        </w:rPr>
        <w:tab/>
      </w:r>
      <w:r>
        <w:rPr>
          <w:sz w:val="28"/>
          <w:szCs w:val="28"/>
        </w:rPr>
        <w:tab/>
      </w:r>
      <w:r>
        <w:rPr>
          <w:sz w:val="28"/>
          <w:szCs w:val="28"/>
        </w:rPr>
        <w:tab/>
        <w:t>71</w:t>
      </w:r>
    </w:p>
    <w:p w:rsidR="00967836" w:rsidRDefault="00967836" w:rsidP="00967836">
      <w:pPr>
        <w:spacing w:line="360" w:lineRule="auto"/>
        <w:jc w:val="both"/>
        <w:rPr>
          <w:sz w:val="28"/>
          <w:szCs w:val="28"/>
        </w:rPr>
      </w:pPr>
      <w:r>
        <w:rPr>
          <w:sz w:val="28"/>
          <w:szCs w:val="28"/>
        </w:rPr>
        <w:t>3.8.1. Клітинні показники резистентності корів, хворих на мастит</w:t>
      </w:r>
      <w:r>
        <w:rPr>
          <w:sz w:val="28"/>
          <w:szCs w:val="28"/>
        </w:rPr>
        <w:tab/>
      </w:r>
      <w:r>
        <w:rPr>
          <w:sz w:val="28"/>
          <w:szCs w:val="28"/>
        </w:rPr>
        <w:tab/>
        <w:t>71</w:t>
      </w:r>
    </w:p>
    <w:p w:rsidR="00967836" w:rsidRDefault="00967836" w:rsidP="00967836">
      <w:pPr>
        <w:spacing w:line="360" w:lineRule="auto"/>
        <w:jc w:val="both"/>
        <w:rPr>
          <w:sz w:val="28"/>
          <w:szCs w:val="28"/>
        </w:rPr>
      </w:pPr>
      <w:r>
        <w:rPr>
          <w:sz w:val="28"/>
          <w:szCs w:val="28"/>
        </w:rPr>
        <w:lastRenderedPageBreak/>
        <w:t>3.9. Гуморальні фактори резистентності корів, хворих на мастит</w:t>
      </w:r>
      <w:r>
        <w:rPr>
          <w:sz w:val="28"/>
          <w:szCs w:val="28"/>
        </w:rPr>
        <w:tab/>
      </w:r>
      <w:r>
        <w:rPr>
          <w:sz w:val="28"/>
          <w:szCs w:val="28"/>
        </w:rPr>
        <w:tab/>
      </w:r>
      <w:r>
        <w:rPr>
          <w:sz w:val="28"/>
          <w:szCs w:val="28"/>
        </w:rPr>
        <w:tab/>
        <w:t>77</w:t>
      </w:r>
    </w:p>
    <w:p w:rsidR="00967836" w:rsidRDefault="00967836" w:rsidP="00967836">
      <w:pPr>
        <w:spacing w:line="360" w:lineRule="auto"/>
        <w:jc w:val="both"/>
        <w:rPr>
          <w:sz w:val="28"/>
          <w:szCs w:val="28"/>
        </w:rPr>
      </w:pPr>
      <w:r>
        <w:rPr>
          <w:sz w:val="28"/>
          <w:szCs w:val="28"/>
        </w:rPr>
        <w:t>3.10. Терапевтична ефективність водної емульсії прополісу</w:t>
      </w:r>
      <w:r>
        <w:rPr>
          <w:sz w:val="28"/>
          <w:szCs w:val="28"/>
        </w:rPr>
        <w:tab/>
      </w:r>
      <w:r>
        <w:rPr>
          <w:sz w:val="28"/>
          <w:szCs w:val="28"/>
        </w:rPr>
        <w:tab/>
      </w:r>
      <w:r>
        <w:rPr>
          <w:sz w:val="28"/>
          <w:szCs w:val="28"/>
        </w:rPr>
        <w:tab/>
        <w:t>82</w:t>
      </w:r>
    </w:p>
    <w:p w:rsidR="00967836" w:rsidRDefault="00967836" w:rsidP="00967836">
      <w:pPr>
        <w:spacing w:line="360" w:lineRule="auto"/>
        <w:jc w:val="both"/>
        <w:rPr>
          <w:sz w:val="28"/>
          <w:szCs w:val="28"/>
        </w:rPr>
      </w:pPr>
      <w:r>
        <w:rPr>
          <w:sz w:val="28"/>
          <w:szCs w:val="28"/>
        </w:rPr>
        <w:t>3.10.1. Показники бактеріологічних досліджень секрету із вим’я корів після лікування емульсією прополісу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84</w:t>
      </w:r>
    </w:p>
    <w:p w:rsidR="00967836" w:rsidRDefault="00967836" w:rsidP="00967836">
      <w:pPr>
        <w:spacing w:line="360" w:lineRule="auto"/>
        <w:jc w:val="both"/>
        <w:rPr>
          <w:sz w:val="28"/>
          <w:szCs w:val="28"/>
        </w:rPr>
      </w:pPr>
      <w:r>
        <w:rPr>
          <w:sz w:val="28"/>
          <w:szCs w:val="28"/>
        </w:rPr>
        <w:t>3.10.2. Клітинні фактори захисту корів після лікування водною емульсією прополісу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836">
        <w:rPr>
          <w:sz w:val="28"/>
          <w:szCs w:val="28"/>
        </w:rPr>
        <w:tab/>
      </w:r>
      <w:r>
        <w:rPr>
          <w:sz w:val="28"/>
          <w:szCs w:val="28"/>
        </w:rPr>
        <w:tab/>
        <w:t>87</w:t>
      </w:r>
    </w:p>
    <w:p w:rsidR="00967836" w:rsidRDefault="00967836" w:rsidP="00967836">
      <w:pPr>
        <w:spacing w:line="360" w:lineRule="auto"/>
        <w:jc w:val="both"/>
        <w:rPr>
          <w:sz w:val="28"/>
          <w:szCs w:val="28"/>
        </w:rPr>
      </w:pPr>
      <w:r>
        <w:rPr>
          <w:sz w:val="28"/>
          <w:szCs w:val="28"/>
        </w:rPr>
        <w:t>3.10.3. Показники Т- і В- лімфоцитів крові корів після лікування</w:t>
      </w:r>
      <w:r>
        <w:rPr>
          <w:sz w:val="28"/>
          <w:szCs w:val="28"/>
        </w:rPr>
        <w:tab/>
      </w:r>
      <w:r>
        <w:rPr>
          <w:sz w:val="28"/>
          <w:szCs w:val="28"/>
        </w:rPr>
        <w:tab/>
      </w:r>
      <w:r>
        <w:rPr>
          <w:sz w:val="28"/>
          <w:szCs w:val="28"/>
        </w:rPr>
        <w:tab/>
        <w:t>88</w:t>
      </w:r>
    </w:p>
    <w:p w:rsidR="00967836" w:rsidRDefault="00967836" w:rsidP="00967836">
      <w:pPr>
        <w:spacing w:line="360" w:lineRule="auto"/>
        <w:jc w:val="both"/>
        <w:rPr>
          <w:sz w:val="28"/>
          <w:szCs w:val="28"/>
        </w:rPr>
      </w:pPr>
      <w:r>
        <w:rPr>
          <w:sz w:val="28"/>
          <w:szCs w:val="28"/>
        </w:rPr>
        <w:t>3.10.4. Показники гуморального захисту корів організму після лікування емульсією прополісу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836">
        <w:rPr>
          <w:sz w:val="28"/>
          <w:szCs w:val="28"/>
        </w:rPr>
        <w:tab/>
      </w:r>
      <w:r w:rsidRPr="00967836">
        <w:rPr>
          <w:sz w:val="28"/>
          <w:szCs w:val="28"/>
        </w:rPr>
        <w:tab/>
      </w:r>
      <w:r>
        <w:rPr>
          <w:sz w:val="28"/>
          <w:szCs w:val="28"/>
        </w:rPr>
        <w:tab/>
        <w:t>91</w:t>
      </w:r>
    </w:p>
    <w:p w:rsidR="00967836" w:rsidRDefault="00967836" w:rsidP="00967836">
      <w:pPr>
        <w:spacing w:line="360" w:lineRule="auto"/>
        <w:jc w:val="both"/>
        <w:rPr>
          <w:sz w:val="28"/>
          <w:szCs w:val="28"/>
        </w:rPr>
      </w:pPr>
      <w:r>
        <w:rPr>
          <w:sz w:val="28"/>
          <w:szCs w:val="28"/>
        </w:rPr>
        <w:t>3.10.5. Комісійна постановка науково-виробничого досліду з вивчення бактерицидної і терапевтичної ефективності 3 % емульсії прополісу</w:t>
      </w:r>
      <w:r>
        <w:rPr>
          <w:sz w:val="28"/>
          <w:szCs w:val="28"/>
        </w:rPr>
        <w:tab/>
      </w:r>
      <w:r>
        <w:rPr>
          <w:sz w:val="28"/>
          <w:szCs w:val="28"/>
        </w:rPr>
        <w:tab/>
        <w:t>94</w:t>
      </w:r>
    </w:p>
    <w:p w:rsidR="00967836" w:rsidRDefault="00967836" w:rsidP="00967836">
      <w:pPr>
        <w:spacing w:line="360" w:lineRule="auto"/>
        <w:jc w:val="both"/>
        <w:rPr>
          <w:sz w:val="28"/>
          <w:szCs w:val="28"/>
        </w:rPr>
      </w:pPr>
      <w:r>
        <w:rPr>
          <w:sz w:val="28"/>
          <w:szCs w:val="28"/>
        </w:rPr>
        <w:t>3.11. Визначення економічної ефективності застосування емульсії прополісу при лікуванні корів, хворих на мастит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836">
        <w:rPr>
          <w:sz w:val="28"/>
          <w:szCs w:val="28"/>
        </w:rPr>
        <w:tab/>
      </w:r>
      <w:r>
        <w:rPr>
          <w:sz w:val="28"/>
          <w:szCs w:val="28"/>
        </w:rPr>
        <w:tab/>
        <w:t>95</w:t>
      </w:r>
    </w:p>
    <w:p w:rsidR="00967836" w:rsidRDefault="00967836" w:rsidP="00967836">
      <w:pPr>
        <w:spacing w:line="360" w:lineRule="auto"/>
        <w:jc w:val="both"/>
        <w:rPr>
          <w:sz w:val="28"/>
          <w:szCs w:val="28"/>
        </w:rPr>
      </w:pPr>
      <w:r>
        <w:rPr>
          <w:sz w:val="28"/>
          <w:szCs w:val="28"/>
        </w:rPr>
        <w:t>РОЗДІЛ 4. АНАЛІЗ І УЗАГАЛЬНЕННЯ РЕЗУЛЬТАТІВ ДОСЛІДЖЕНЬ</w:t>
      </w:r>
      <w:r>
        <w:rPr>
          <w:sz w:val="28"/>
          <w:szCs w:val="28"/>
        </w:rPr>
        <w:tab/>
        <w:t>98</w:t>
      </w:r>
    </w:p>
    <w:p w:rsidR="00967836" w:rsidRDefault="00967836" w:rsidP="00967836">
      <w:pPr>
        <w:spacing w:line="360" w:lineRule="auto"/>
        <w:jc w:val="both"/>
        <w:rPr>
          <w:sz w:val="28"/>
          <w:szCs w:val="28"/>
        </w:rPr>
      </w:pPr>
      <w:r>
        <w:rPr>
          <w:sz w:val="28"/>
          <w:szCs w:val="28"/>
        </w:rPr>
        <w:t>ВИСНОВКИ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109</w:t>
      </w:r>
    </w:p>
    <w:p w:rsidR="00967836" w:rsidRDefault="00967836" w:rsidP="00967836">
      <w:pPr>
        <w:spacing w:line="360" w:lineRule="auto"/>
        <w:jc w:val="both"/>
        <w:rPr>
          <w:sz w:val="28"/>
          <w:szCs w:val="28"/>
        </w:rPr>
      </w:pPr>
      <w:r>
        <w:rPr>
          <w:sz w:val="28"/>
          <w:szCs w:val="28"/>
        </w:rPr>
        <w:t>ПРОПОЗИЦІЇ ВИРОБНИЦТВУ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111</w:t>
      </w:r>
    </w:p>
    <w:p w:rsidR="00967836" w:rsidRDefault="00967836" w:rsidP="00967836">
      <w:pPr>
        <w:spacing w:line="360" w:lineRule="auto"/>
        <w:jc w:val="both"/>
        <w:rPr>
          <w:sz w:val="28"/>
          <w:szCs w:val="28"/>
        </w:rPr>
      </w:pPr>
      <w:r>
        <w:rPr>
          <w:sz w:val="28"/>
          <w:szCs w:val="28"/>
        </w:rPr>
        <w:t>ДОДАТКИ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112</w:t>
      </w:r>
    </w:p>
    <w:p w:rsidR="00967836" w:rsidRDefault="00967836" w:rsidP="00967836">
      <w:pPr>
        <w:spacing w:line="360" w:lineRule="auto"/>
        <w:jc w:val="both"/>
        <w:rPr>
          <w:sz w:val="28"/>
          <w:szCs w:val="28"/>
        </w:rPr>
      </w:pPr>
      <w:r>
        <w:rPr>
          <w:sz w:val="28"/>
          <w:szCs w:val="28"/>
        </w:rPr>
        <w:lastRenderedPageBreak/>
        <w:t>СПИСОК ВИКОРИСТАНИХ ДЖЕРЕЛ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129</w:t>
      </w:r>
    </w:p>
    <w:p w:rsidR="00967836" w:rsidRDefault="00967836" w:rsidP="00967836">
      <w:pPr>
        <w:spacing w:line="520" w:lineRule="exact"/>
        <w:jc w:val="center"/>
        <w:rPr>
          <w:sz w:val="28"/>
          <w:szCs w:val="28"/>
        </w:rPr>
      </w:pPr>
      <w:r>
        <w:rPr>
          <w:sz w:val="28"/>
          <w:szCs w:val="28"/>
        </w:rPr>
        <w:br w:type="page"/>
      </w:r>
      <w:r>
        <w:rPr>
          <w:sz w:val="28"/>
          <w:szCs w:val="28"/>
        </w:rPr>
        <w:lastRenderedPageBreak/>
        <w:t>ПЕРЕЛІК УМОВНИХ ПОЗНАЧЕНЬ</w:t>
      </w:r>
    </w:p>
    <w:p w:rsidR="00967836" w:rsidRDefault="00967836" w:rsidP="00967836">
      <w:pPr>
        <w:spacing w:line="520" w:lineRule="exact"/>
        <w:rPr>
          <w:sz w:val="28"/>
          <w:szCs w:val="28"/>
        </w:rPr>
      </w:pPr>
      <w:r>
        <w:rPr>
          <w:sz w:val="28"/>
          <w:szCs w:val="28"/>
        </w:rPr>
        <w:t>МПА ― м'ясо-пептонний агар</w:t>
      </w:r>
    </w:p>
    <w:p w:rsidR="00967836" w:rsidRDefault="00967836" w:rsidP="00967836">
      <w:pPr>
        <w:spacing w:line="520" w:lineRule="exact"/>
        <w:rPr>
          <w:sz w:val="28"/>
          <w:szCs w:val="28"/>
        </w:rPr>
      </w:pPr>
      <w:r>
        <w:rPr>
          <w:sz w:val="28"/>
          <w:szCs w:val="28"/>
        </w:rPr>
        <w:t>БАСК ― бактерицидна активність сироватки крові</w:t>
      </w:r>
    </w:p>
    <w:p w:rsidR="00967836" w:rsidRDefault="00967836" w:rsidP="00967836">
      <w:pPr>
        <w:spacing w:line="520" w:lineRule="exact"/>
        <w:rPr>
          <w:sz w:val="28"/>
          <w:szCs w:val="28"/>
        </w:rPr>
      </w:pPr>
      <w:r>
        <w:rPr>
          <w:sz w:val="28"/>
          <w:szCs w:val="28"/>
        </w:rPr>
        <w:t>ЛАСК ― лізоцимна активність сироватки крові</w:t>
      </w:r>
    </w:p>
    <w:p w:rsidR="00967836" w:rsidRDefault="00967836" w:rsidP="00967836">
      <w:pPr>
        <w:spacing w:line="520" w:lineRule="exact"/>
        <w:rPr>
          <w:sz w:val="28"/>
          <w:szCs w:val="28"/>
        </w:rPr>
      </w:pPr>
      <w:r>
        <w:rPr>
          <w:sz w:val="28"/>
          <w:szCs w:val="28"/>
        </w:rPr>
        <w:t>В-лімф ― В-лімфоцити</w:t>
      </w:r>
    </w:p>
    <w:p w:rsidR="00967836" w:rsidRDefault="00967836" w:rsidP="00967836">
      <w:pPr>
        <w:spacing w:line="520" w:lineRule="exact"/>
        <w:rPr>
          <w:sz w:val="28"/>
          <w:szCs w:val="28"/>
        </w:rPr>
      </w:pPr>
      <w:r>
        <w:rPr>
          <w:sz w:val="28"/>
          <w:szCs w:val="28"/>
        </w:rPr>
        <w:t>Т-лімф ― Т-лімфоцити</w:t>
      </w:r>
    </w:p>
    <w:p w:rsidR="00967836" w:rsidRDefault="00967836" w:rsidP="00967836">
      <w:pPr>
        <w:spacing w:line="520" w:lineRule="exact"/>
        <w:rPr>
          <w:sz w:val="28"/>
          <w:szCs w:val="28"/>
        </w:rPr>
      </w:pPr>
      <w:r>
        <w:rPr>
          <w:sz w:val="28"/>
          <w:szCs w:val="28"/>
        </w:rPr>
        <w:t>ФА ― фагоцитарна активність</w:t>
      </w:r>
    </w:p>
    <w:p w:rsidR="00967836" w:rsidRDefault="00967836" w:rsidP="00967836">
      <w:pPr>
        <w:spacing w:line="520" w:lineRule="exact"/>
        <w:rPr>
          <w:sz w:val="28"/>
          <w:szCs w:val="28"/>
        </w:rPr>
      </w:pPr>
      <w:r>
        <w:rPr>
          <w:sz w:val="28"/>
          <w:szCs w:val="28"/>
        </w:rPr>
        <w:t>ФІ ― індекс фагоцитозу</w:t>
      </w:r>
    </w:p>
    <w:p w:rsidR="00967836" w:rsidRDefault="00967836" w:rsidP="00967836">
      <w:pPr>
        <w:spacing w:line="520" w:lineRule="exact"/>
        <w:rPr>
          <w:sz w:val="28"/>
          <w:szCs w:val="28"/>
        </w:rPr>
      </w:pPr>
      <w:r>
        <w:rPr>
          <w:sz w:val="28"/>
          <w:szCs w:val="28"/>
        </w:rPr>
        <w:t>ЦІК ― циркулюючі імунні комплекси</w:t>
      </w:r>
    </w:p>
    <w:p w:rsidR="00967836" w:rsidRDefault="00967836" w:rsidP="00967836">
      <w:pPr>
        <w:spacing w:line="520" w:lineRule="exact"/>
        <w:rPr>
          <w:sz w:val="28"/>
          <w:szCs w:val="28"/>
        </w:rPr>
      </w:pPr>
      <w:r>
        <w:rPr>
          <w:sz w:val="28"/>
          <w:szCs w:val="28"/>
        </w:rPr>
        <w:t>КАМП ― початкові літери авторів які розробили цей тест Крісті, Аткінс, Мух, Персон</w:t>
      </w:r>
    </w:p>
    <w:p w:rsidR="00967836" w:rsidRDefault="00967836" w:rsidP="00967836">
      <w:pPr>
        <w:spacing w:line="520" w:lineRule="exact"/>
        <w:rPr>
          <w:sz w:val="28"/>
          <w:szCs w:val="28"/>
        </w:rPr>
      </w:pPr>
      <w:r>
        <w:rPr>
          <w:sz w:val="28"/>
          <w:szCs w:val="28"/>
        </w:rPr>
        <w:t>АГВ ― живильне середовище для визначення чутливості мікроорганізмів до антибіотиків</w:t>
      </w:r>
    </w:p>
    <w:p w:rsidR="00967836" w:rsidRDefault="00967836" w:rsidP="00967836">
      <w:pPr>
        <w:spacing w:line="520" w:lineRule="exact"/>
        <w:rPr>
          <w:sz w:val="28"/>
          <w:szCs w:val="28"/>
        </w:rPr>
      </w:pPr>
      <w:r>
        <w:rPr>
          <w:sz w:val="28"/>
          <w:szCs w:val="28"/>
        </w:rPr>
        <w:t>ТзОВ ― товариство з обмеженою відповідальністю</w:t>
      </w:r>
    </w:p>
    <w:p w:rsidR="00967836" w:rsidRDefault="00967836" w:rsidP="00967836">
      <w:pPr>
        <w:spacing w:line="520" w:lineRule="exact"/>
        <w:rPr>
          <w:sz w:val="28"/>
          <w:szCs w:val="28"/>
        </w:rPr>
      </w:pPr>
      <w:r>
        <w:rPr>
          <w:sz w:val="28"/>
          <w:szCs w:val="28"/>
        </w:rPr>
        <w:t>ПЕГ – 6000 ― поліетиленгліколь з молекулярною масою 6000 дальтон</w:t>
      </w:r>
    </w:p>
    <w:p w:rsidR="00967836" w:rsidRDefault="00967836" w:rsidP="00967836">
      <w:pPr>
        <w:spacing w:line="520" w:lineRule="exact"/>
        <w:jc w:val="center"/>
        <w:rPr>
          <w:b/>
          <w:bCs/>
          <w:sz w:val="28"/>
          <w:szCs w:val="28"/>
        </w:rPr>
      </w:pPr>
      <w:r>
        <w:rPr>
          <w:b/>
          <w:bCs/>
          <w:sz w:val="28"/>
          <w:szCs w:val="28"/>
        </w:rPr>
        <w:br w:type="page"/>
      </w:r>
      <w:r>
        <w:rPr>
          <w:b/>
          <w:bCs/>
          <w:sz w:val="28"/>
          <w:szCs w:val="28"/>
        </w:rPr>
        <w:lastRenderedPageBreak/>
        <w:t>ВСТУП</w:t>
      </w:r>
    </w:p>
    <w:p w:rsidR="00967836" w:rsidRPr="00967836" w:rsidRDefault="00967836" w:rsidP="00967836">
      <w:pPr>
        <w:spacing w:line="520" w:lineRule="exact"/>
        <w:ind w:firstLine="720"/>
        <w:rPr>
          <w:sz w:val="28"/>
          <w:szCs w:val="28"/>
        </w:rPr>
      </w:pPr>
    </w:p>
    <w:p w:rsidR="00967836" w:rsidRDefault="00967836" w:rsidP="00967836">
      <w:pPr>
        <w:spacing w:line="520" w:lineRule="exact"/>
        <w:ind w:firstLine="720"/>
        <w:jc w:val="both"/>
        <w:rPr>
          <w:sz w:val="28"/>
          <w:szCs w:val="28"/>
        </w:rPr>
      </w:pPr>
      <w:r>
        <w:rPr>
          <w:sz w:val="28"/>
          <w:szCs w:val="28"/>
        </w:rPr>
        <w:t>Основним шляхом збільшення виробництва молока є ріст поголів’я корів та підвищення їх продуктивності.</w:t>
      </w:r>
    </w:p>
    <w:p w:rsidR="00967836" w:rsidRDefault="00967836" w:rsidP="00967836">
      <w:pPr>
        <w:spacing w:line="520" w:lineRule="exact"/>
        <w:ind w:firstLine="720"/>
        <w:jc w:val="both"/>
        <w:rPr>
          <w:sz w:val="28"/>
          <w:szCs w:val="28"/>
        </w:rPr>
      </w:pPr>
      <w:r>
        <w:rPr>
          <w:sz w:val="28"/>
          <w:szCs w:val="28"/>
        </w:rPr>
        <w:t>Однією з основних причин, стримуючих розвиток молочної продуктивності корів, є значне розповсюдження захворювання їх на мастит.</w:t>
      </w:r>
    </w:p>
    <w:p w:rsidR="00967836" w:rsidRDefault="00967836" w:rsidP="00967836">
      <w:pPr>
        <w:spacing w:line="520" w:lineRule="exact"/>
        <w:ind w:firstLine="720"/>
        <w:jc w:val="both"/>
        <w:rPr>
          <w:sz w:val="28"/>
          <w:szCs w:val="28"/>
        </w:rPr>
      </w:pPr>
      <w:r>
        <w:rPr>
          <w:sz w:val="28"/>
          <w:szCs w:val="28"/>
        </w:rPr>
        <w:t>Хвороби молочної залози у корів становлять важливу господарсько-економічну проблему для багатьох країн світу. Вони завдають значних економічних збитків, які складаються із зниження надоїв, погіршення санітарної якості молока, передчасного вибракування корів, захворюваності і загибелі телят.</w:t>
      </w:r>
    </w:p>
    <w:p w:rsidR="00967836" w:rsidRDefault="00967836" w:rsidP="00967836">
      <w:pPr>
        <w:spacing w:line="520" w:lineRule="exact"/>
        <w:ind w:firstLine="720"/>
        <w:jc w:val="both"/>
        <w:rPr>
          <w:sz w:val="28"/>
          <w:szCs w:val="28"/>
        </w:rPr>
      </w:pPr>
      <w:r>
        <w:rPr>
          <w:sz w:val="28"/>
          <w:szCs w:val="28"/>
        </w:rPr>
        <w:t>Перебіг запальних процесів у молочній залозі корів залежить, перш за все, від стану захисних сил організму та ступеня і особливостей впливу, подразнюючих факторів, умов виникнення захворювання. На розвиток маститів суттєво впливають біологічні властивості мікрофлори, яка бере участь у запальному процесі.</w:t>
      </w:r>
    </w:p>
    <w:p w:rsidR="00967836" w:rsidRDefault="00967836" w:rsidP="00967836">
      <w:pPr>
        <w:spacing w:line="520" w:lineRule="exact"/>
        <w:ind w:firstLine="720"/>
        <w:jc w:val="both"/>
        <w:rPr>
          <w:sz w:val="28"/>
          <w:szCs w:val="28"/>
        </w:rPr>
      </w:pPr>
      <w:r>
        <w:rPr>
          <w:b/>
          <w:bCs/>
          <w:sz w:val="28"/>
          <w:szCs w:val="28"/>
        </w:rPr>
        <w:t xml:space="preserve">Актуальність теми. </w:t>
      </w:r>
      <w:r>
        <w:rPr>
          <w:sz w:val="28"/>
          <w:szCs w:val="28"/>
        </w:rPr>
        <w:t>Основним завданням молочного скотарства є забезпечення населення країни високоякісним молоком, яке можна отримати лише від здорових корів. Проте цьому перешкоджають різні захворювання корів, і в першу чергу, на мастит.</w:t>
      </w:r>
    </w:p>
    <w:p w:rsidR="00967836" w:rsidRDefault="00967836" w:rsidP="00967836">
      <w:pPr>
        <w:spacing w:line="520" w:lineRule="exact"/>
        <w:ind w:firstLine="720"/>
        <w:jc w:val="both"/>
        <w:rPr>
          <w:sz w:val="28"/>
          <w:szCs w:val="28"/>
        </w:rPr>
      </w:pPr>
      <w:r>
        <w:rPr>
          <w:sz w:val="28"/>
          <w:szCs w:val="28"/>
        </w:rPr>
        <w:t>Більшість вітчизняних і зарубіжних вчених, які працюють над даною проблемою, вважають мастит захворюванням з повільним перебігом, з глибокими запальними процесами різної складності, наслідком яких є проникнення в молочну залозу патогенних мікроорганізмів [47,48].</w:t>
      </w:r>
    </w:p>
    <w:p w:rsidR="00967836" w:rsidRDefault="00967836" w:rsidP="00967836">
      <w:pPr>
        <w:spacing w:line="520" w:lineRule="exact"/>
        <w:ind w:firstLine="720"/>
        <w:jc w:val="both"/>
        <w:rPr>
          <w:sz w:val="28"/>
          <w:szCs w:val="28"/>
        </w:rPr>
      </w:pPr>
      <w:r>
        <w:rPr>
          <w:sz w:val="28"/>
          <w:szCs w:val="28"/>
        </w:rPr>
        <w:t xml:space="preserve">Мастити – одна з найважливіших проблем молочного скотарства. За даними Міжнародної молочної асоціації, щорічно клінічною формою маститу </w:t>
      </w:r>
      <w:r>
        <w:rPr>
          <w:sz w:val="28"/>
          <w:szCs w:val="28"/>
        </w:rPr>
        <w:lastRenderedPageBreak/>
        <w:t>хворіє 2 % , а субклінічною формою - до 50 % корів. Втрати від маститів складаються із зниження молочної продуктивності, санітарної якості молока, передчасного вибракування корів, зниження на 2–3 роки середньої тривалості продуктивного життя корови, недоотримання на 100 корів відповідно 2–3 телят, зростання захворюваності і загибелі новонароджених телят [1,8].</w:t>
      </w:r>
    </w:p>
    <w:p w:rsidR="00967836" w:rsidRDefault="00967836" w:rsidP="00967836">
      <w:pPr>
        <w:spacing w:line="520" w:lineRule="exact"/>
        <w:ind w:firstLine="720"/>
        <w:jc w:val="both"/>
        <w:rPr>
          <w:sz w:val="28"/>
          <w:szCs w:val="28"/>
        </w:rPr>
      </w:pPr>
      <w:r>
        <w:rPr>
          <w:sz w:val="28"/>
          <w:szCs w:val="28"/>
        </w:rPr>
        <w:t>Мастити корів негативно впливають на внутрішньоутробний розвиток плода, клініко-фізіологічний статус новонароджених. Молозиво із уражених четвертей вим’я позбавлене імунних комплексів, у ньому значно знижена кількість вітаміну А, немає інгібітора трипсину і, як наслідок, імуноглобуліни перетравлюються і не проникають у кров, телята позбавлені колострального імунітету, окрім того мастити затримують інволюцію і регенерацію паренхіми вимені [2, 4, 16].</w:t>
      </w:r>
    </w:p>
    <w:p w:rsidR="00967836" w:rsidRDefault="00967836" w:rsidP="00967836">
      <w:pPr>
        <w:spacing w:line="520" w:lineRule="exact"/>
        <w:ind w:firstLine="720"/>
        <w:jc w:val="both"/>
        <w:rPr>
          <w:sz w:val="28"/>
          <w:szCs w:val="28"/>
        </w:rPr>
      </w:pPr>
      <w:r>
        <w:rPr>
          <w:sz w:val="28"/>
          <w:szCs w:val="28"/>
        </w:rPr>
        <w:t>Молоко від корів, хворих маститом з субклінічним перебігом, надходить до молока, отриманого від здорових корів. Внаслідок цього погіршуються його технологічні властивості, знижується якість виготовлених з нього молочних продуктів. Тому молоко від корів, хворих на субклінічний мастит, становить небезпеку для людей, особливо дітей [2].</w:t>
      </w:r>
    </w:p>
    <w:p w:rsidR="00967836" w:rsidRDefault="00967836" w:rsidP="00967836">
      <w:pPr>
        <w:spacing w:line="520" w:lineRule="exact"/>
        <w:ind w:firstLine="720"/>
        <w:jc w:val="both"/>
        <w:rPr>
          <w:sz w:val="28"/>
          <w:szCs w:val="28"/>
        </w:rPr>
      </w:pPr>
      <w:r>
        <w:rPr>
          <w:sz w:val="28"/>
          <w:szCs w:val="28"/>
        </w:rPr>
        <w:t xml:space="preserve">Аналіз причин захворювання корів маститом свідчить про зниження у них рівня природної резистентності, яке викликається комплексом стрес-факторів. Ці чинники негативно впливають на фізіологічний стан корів і сприяють схильності тварин до захворювання [29]. З іншого боку, в етіопатогенезі маститів велику роль відіграє фактор інфікування молочної залози мікроорганізмами [38]. </w:t>
      </w:r>
    </w:p>
    <w:p w:rsidR="00967836" w:rsidRDefault="00967836" w:rsidP="00967836">
      <w:pPr>
        <w:spacing w:line="520" w:lineRule="exact"/>
        <w:ind w:firstLine="720"/>
        <w:jc w:val="both"/>
        <w:rPr>
          <w:sz w:val="28"/>
          <w:szCs w:val="28"/>
        </w:rPr>
      </w:pPr>
      <w:r>
        <w:rPr>
          <w:sz w:val="28"/>
          <w:szCs w:val="28"/>
        </w:rPr>
        <w:t xml:space="preserve">Факторні інфекції характеризуються стаціонарністю і повсюдною ензоотією, що вказує на постійну наявність у місцях перебування корів неспецифічних факторів, чільне місце серед яких займає незабезпеченість </w:t>
      </w:r>
      <w:r>
        <w:rPr>
          <w:sz w:val="28"/>
          <w:szCs w:val="28"/>
        </w:rPr>
        <w:lastRenderedPageBreak/>
        <w:t>кормами. 70 % кормів містять токсини біологічної природи, які спричиняють зміни в організмі, сприяють розвитку вторинної імунної недостачі. Носійство тваринами збудників у поєднанні з несприятливими умовами, які відіграють роль стресу, і є пусковим фактором у розвитку патологічного процесу [59].</w:t>
      </w:r>
    </w:p>
    <w:p w:rsidR="00967836" w:rsidRDefault="00967836" w:rsidP="00967836">
      <w:pPr>
        <w:spacing w:line="520" w:lineRule="exact"/>
        <w:ind w:firstLine="720"/>
        <w:jc w:val="both"/>
        <w:rPr>
          <w:sz w:val="28"/>
          <w:szCs w:val="28"/>
        </w:rPr>
      </w:pPr>
      <w:r>
        <w:rPr>
          <w:sz w:val="28"/>
          <w:szCs w:val="28"/>
        </w:rPr>
        <w:t>В етіології маститів корів важлива роль відводиться мікрофлорі, вони відомі своєю убіквітністю, яка впливає на організм корів на тлі зниження резистентності, що і визначає складність боротьби з цим захворюванням.</w:t>
      </w:r>
    </w:p>
    <w:p w:rsidR="00967836" w:rsidRDefault="00967836" w:rsidP="00967836">
      <w:pPr>
        <w:spacing w:line="520" w:lineRule="exact"/>
        <w:ind w:firstLine="720"/>
        <w:jc w:val="both"/>
        <w:rPr>
          <w:sz w:val="28"/>
          <w:szCs w:val="28"/>
        </w:rPr>
      </w:pPr>
      <w:r>
        <w:rPr>
          <w:sz w:val="28"/>
          <w:szCs w:val="28"/>
        </w:rPr>
        <w:t xml:space="preserve">Збудниками маститів у корів є переважно антибіотикорезистентна мікрофлора. Тому використання для лікування на мастит у корів антибіотиків не завжди дає позитивні результати [126]. </w:t>
      </w:r>
    </w:p>
    <w:p w:rsidR="00967836" w:rsidRDefault="00967836" w:rsidP="00967836">
      <w:pPr>
        <w:spacing w:line="520" w:lineRule="exact"/>
        <w:ind w:firstLine="720"/>
        <w:jc w:val="both"/>
        <w:rPr>
          <w:sz w:val="28"/>
          <w:szCs w:val="28"/>
        </w:rPr>
      </w:pPr>
      <w:r>
        <w:rPr>
          <w:sz w:val="28"/>
          <w:szCs w:val="28"/>
        </w:rPr>
        <w:t xml:space="preserve">Більшість препаратів для лікування корів, хворих маститом, на основі антибіотиків має низьку терапевтичну ефективність. Внаслідок цього збільшується термін лікування, захворювання переходить у хронічну форму. Залишкова кількість антибіотиків виділяється з молоком протягом 2–5 діб [7]. </w:t>
      </w:r>
    </w:p>
    <w:p w:rsidR="00967836" w:rsidRDefault="00967836" w:rsidP="00967836">
      <w:pPr>
        <w:spacing w:line="520" w:lineRule="exact"/>
        <w:ind w:firstLine="720"/>
        <w:jc w:val="both"/>
        <w:rPr>
          <w:sz w:val="28"/>
          <w:szCs w:val="28"/>
        </w:rPr>
      </w:pPr>
      <w:r>
        <w:rPr>
          <w:sz w:val="28"/>
          <w:szCs w:val="28"/>
        </w:rPr>
        <w:t xml:space="preserve">Окрім того, застосування антибіотиків для лікування корів, хворих на мастит, провокує реверсію </w:t>
      </w:r>
      <w:r>
        <w:rPr>
          <w:sz w:val="28"/>
          <w:szCs w:val="28"/>
          <w:lang w:val="en-US"/>
        </w:rPr>
        <w:t>Staphylococcus</w:t>
      </w:r>
      <w:r>
        <w:rPr>
          <w:sz w:val="28"/>
          <w:szCs w:val="28"/>
        </w:rPr>
        <w:t xml:space="preserve"> </w:t>
      </w:r>
      <w:r>
        <w:rPr>
          <w:sz w:val="28"/>
          <w:szCs w:val="28"/>
          <w:lang w:val="en-US"/>
        </w:rPr>
        <w:t>aureus</w:t>
      </w:r>
      <w:r>
        <w:rPr>
          <w:sz w:val="28"/>
          <w:szCs w:val="28"/>
        </w:rPr>
        <w:t xml:space="preserve"> із </w:t>
      </w:r>
      <w:r>
        <w:rPr>
          <w:sz w:val="28"/>
          <w:szCs w:val="28"/>
          <w:lang w:val="en-US"/>
        </w:rPr>
        <w:t>L</w:t>
      </w:r>
      <w:r>
        <w:rPr>
          <w:sz w:val="28"/>
          <w:szCs w:val="28"/>
        </w:rPr>
        <w:t>-форми у вегетативну, що сприяє повторному спалаху запального процесу в молочній залозі [168]. Тому в останні роки ведуться наполегливі пошуки екологічно безпечних засобів для лікування корів, хворих маститом, здатних спричинити корекцію імунного статусу. Цього можна досягнути за допомогою імуномодуляторів, серед яких важливе значення мають продукти бджільництва. До таких препаратів належить природний препарат прополіс, він володіє вираженими антимікробними властивостями, протизапальною дією, стимулює захисні сили організму і не шкідливий для організму.</w:t>
      </w:r>
    </w:p>
    <w:p w:rsidR="00967836" w:rsidRDefault="00967836" w:rsidP="00967836">
      <w:pPr>
        <w:spacing w:line="520" w:lineRule="exact"/>
        <w:ind w:firstLine="720"/>
        <w:jc w:val="both"/>
        <w:rPr>
          <w:sz w:val="28"/>
          <w:szCs w:val="28"/>
        </w:rPr>
      </w:pPr>
      <w:r>
        <w:rPr>
          <w:sz w:val="28"/>
          <w:szCs w:val="28"/>
        </w:rPr>
        <w:t xml:space="preserve">Проблеми маститів корів в Україні досліджувались досить широко, але все ж таки у патогенезі лактаційних маститів у корів багато аспектів залишились не </w:t>
      </w:r>
      <w:r>
        <w:rPr>
          <w:sz w:val="28"/>
          <w:szCs w:val="28"/>
        </w:rPr>
        <w:lastRenderedPageBreak/>
        <w:t>з’ясованими. Центральним ланцюгом патогенезу маститів є мікроорганізми, які спричинюють запальні процеси, ступінь вираженості яких у молочній залозі визначає клінічну картину і перебіг захворювання.</w:t>
      </w:r>
    </w:p>
    <w:p w:rsidR="00967836" w:rsidRDefault="00967836" w:rsidP="00967836">
      <w:pPr>
        <w:spacing w:line="520" w:lineRule="exact"/>
        <w:ind w:firstLine="720"/>
        <w:jc w:val="both"/>
        <w:rPr>
          <w:sz w:val="28"/>
          <w:szCs w:val="28"/>
        </w:rPr>
      </w:pPr>
      <w:r>
        <w:rPr>
          <w:sz w:val="28"/>
          <w:szCs w:val="28"/>
        </w:rPr>
        <w:t xml:space="preserve">Дискусійним є питання про значення мікроорганізмів і вторинної імунної недостатності в етіології маститів. Недостатнє обґрунтування патогенезу захворювання стримує розробку нових нетрадиційних методів і засобів лікування та профілактики маститів. У зв’язку з цим, перспективним напрямком в розробці патогенетичної терапії корів, хворих на мастит, є вивчення імунобіологічного стану корів при маститах та розробка нових, обґрунтованих, ефективних засобів, які б володіли широким спектром антимікробної та імуномодулюючої дії. Вирішення цього питання сприятиме підвищенню ефективності лікування і профілактики маститів у корів, що має важливе теоретичне і практичне значення. </w:t>
      </w:r>
    </w:p>
    <w:p w:rsidR="00967836" w:rsidRDefault="00967836" w:rsidP="00967836">
      <w:pPr>
        <w:spacing w:line="520" w:lineRule="exact"/>
        <w:ind w:firstLine="720"/>
        <w:jc w:val="both"/>
        <w:rPr>
          <w:sz w:val="28"/>
          <w:szCs w:val="28"/>
        </w:rPr>
      </w:pPr>
      <w:r>
        <w:rPr>
          <w:b/>
          <w:bCs/>
          <w:sz w:val="28"/>
          <w:szCs w:val="28"/>
        </w:rPr>
        <w:t>Зв’язок роботи з науковими програмами, планами, темами</w:t>
      </w:r>
      <w:r>
        <w:rPr>
          <w:sz w:val="28"/>
          <w:szCs w:val="28"/>
        </w:rPr>
        <w:t>. Тема дисертаційної роботи є фрагментом проблеми науково-дослідної роботи Львівського національного університету ветеринарної медицини та біотехнологій імені С. З. Гжицького «Обґрунтування етіопатогенезу та розробка комплексної програми профілактики акушерської патології та неплідності, хвороб молочної залози корів» (номер державної реєстрації 0102</w:t>
      </w:r>
      <w:r>
        <w:rPr>
          <w:sz w:val="28"/>
          <w:szCs w:val="28"/>
          <w:lang w:val="en-US"/>
        </w:rPr>
        <w:t>U</w:t>
      </w:r>
      <w:r>
        <w:rPr>
          <w:sz w:val="28"/>
          <w:szCs w:val="28"/>
        </w:rPr>
        <w:t>001338).</w:t>
      </w:r>
    </w:p>
    <w:p w:rsidR="00967836" w:rsidRDefault="00967836" w:rsidP="00967836">
      <w:pPr>
        <w:spacing w:line="520" w:lineRule="exact"/>
        <w:ind w:firstLine="720"/>
        <w:jc w:val="both"/>
        <w:rPr>
          <w:sz w:val="28"/>
          <w:szCs w:val="28"/>
        </w:rPr>
      </w:pPr>
      <w:r>
        <w:rPr>
          <w:b/>
          <w:bCs/>
          <w:sz w:val="28"/>
          <w:szCs w:val="28"/>
        </w:rPr>
        <w:t xml:space="preserve">Мета і завдання дослідження. </w:t>
      </w:r>
      <w:r>
        <w:rPr>
          <w:sz w:val="28"/>
          <w:szCs w:val="28"/>
        </w:rPr>
        <w:t>Метою наших досліджень було вивчити мікрофлору секрету молочної залози та імунологічну реактивність корів, хворих на субклінічні мастити, розробити й апробувати метод лікування водною емульсією прополісу.</w:t>
      </w:r>
    </w:p>
    <w:p w:rsidR="00967836" w:rsidRDefault="00967836" w:rsidP="00967836">
      <w:pPr>
        <w:spacing w:line="520" w:lineRule="exact"/>
        <w:jc w:val="both"/>
        <w:rPr>
          <w:sz w:val="28"/>
          <w:szCs w:val="28"/>
        </w:rPr>
      </w:pPr>
      <w:r>
        <w:rPr>
          <w:sz w:val="28"/>
          <w:szCs w:val="28"/>
        </w:rPr>
        <w:t>Для досягнення мети необхідно було вирішити наступні завдання:</w:t>
      </w:r>
    </w:p>
    <w:p w:rsidR="00967836" w:rsidRDefault="00967836" w:rsidP="00967836">
      <w:pPr>
        <w:spacing w:line="520" w:lineRule="exact"/>
        <w:jc w:val="both"/>
        <w:rPr>
          <w:sz w:val="28"/>
          <w:szCs w:val="28"/>
        </w:rPr>
      </w:pPr>
      <w:r>
        <w:rPr>
          <w:sz w:val="28"/>
          <w:szCs w:val="28"/>
        </w:rPr>
        <w:t>― 1) з’ясувати причини захворювання корів маститом у господарствах з різними формами власності;</w:t>
      </w:r>
    </w:p>
    <w:p w:rsidR="00967836" w:rsidRDefault="00967836" w:rsidP="00967836">
      <w:pPr>
        <w:spacing w:line="520" w:lineRule="exact"/>
        <w:jc w:val="both"/>
        <w:rPr>
          <w:sz w:val="28"/>
          <w:szCs w:val="28"/>
        </w:rPr>
      </w:pPr>
      <w:r>
        <w:rPr>
          <w:sz w:val="28"/>
          <w:szCs w:val="28"/>
        </w:rPr>
        <w:lastRenderedPageBreak/>
        <w:t>― 2) вивчити мікрофлору із проб секрету вимені корів, хворих на мастит з субклінічним перебігом, та її чутливість до антибіотиків до і після застосування емульсії прополісу;</w:t>
      </w:r>
    </w:p>
    <w:p w:rsidR="00967836" w:rsidRDefault="00967836" w:rsidP="00967836">
      <w:pPr>
        <w:spacing w:line="520" w:lineRule="exact"/>
        <w:jc w:val="both"/>
        <w:rPr>
          <w:sz w:val="28"/>
          <w:szCs w:val="28"/>
        </w:rPr>
      </w:pPr>
      <w:r>
        <w:rPr>
          <w:sz w:val="28"/>
          <w:szCs w:val="28"/>
        </w:rPr>
        <w:t>― 3) вивчити динаміку показників імунного статусу корів, хворих маститом, до і після застосування емульсії прополісу:</w:t>
      </w:r>
    </w:p>
    <w:p w:rsidR="00967836" w:rsidRDefault="00967836" w:rsidP="00967836">
      <w:pPr>
        <w:spacing w:line="520" w:lineRule="exact"/>
        <w:ind w:left="360" w:hanging="360"/>
        <w:jc w:val="both"/>
        <w:rPr>
          <w:sz w:val="28"/>
          <w:szCs w:val="28"/>
        </w:rPr>
      </w:pPr>
      <w:r>
        <w:rPr>
          <w:sz w:val="28"/>
          <w:szCs w:val="28"/>
        </w:rPr>
        <w:t>― кількість лейкоцитів, лейкограму;</w:t>
      </w:r>
    </w:p>
    <w:p w:rsidR="00967836" w:rsidRDefault="00967836" w:rsidP="00967836">
      <w:pPr>
        <w:spacing w:line="520" w:lineRule="exact"/>
        <w:jc w:val="both"/>
        <w:rPr>
          <w:sz w:val="28"/>
          <w:szCs w:val="28"/>
        </w:rPr>
      </w:pPr>
      <w:r>
        <w:rPr>
          <w:sz w:val="28"/>
          <w:szCs w:val="28"/>
        </w:rPr>
        <w:t>― абсолютну кількості Т- і В-лімфоцитів;</w:t>
      </w:r>
    </w:p>
    <w:p w:rsidR="00967836" w:rsidRDefault="00967836" w:rsidP="00967836">
      <w:pPr>
        <w:spacing w:line="520" w:lineRule="exact"/>
        <w:jc w:val="both"/>
        <w:rPr>
          <w:sz w:val="28"/>
          <w:szCs w:val="28"/>
        </w:rPr>
      </w:pPr>
      <w:r>
        <w:rPr>
          <w:sz w:val="28"/>
          <w:szCs w:val="28"/>
        </w:rPr>
        <w:t xml:space="preserve">― показники опсонофагоцитарної реакції; </w:t>
      </w:r>
    </w:p>
    <w:p w:rsidR="00967836" w:rsidRDefault="00967836" w:rsidP="00967836">
      <w:pPr>
        <w:spacing w:line="520" w:lineRule="exact"/>
        <w:jc w:val="both"/>
        <w:rPr>
          <w:sz w:val="28"/>
          <w:szCs w:val="28"/>
        </w:rPr>
      </w:pPr>
      <w:r>
        <w:rPr>
          <w:sz w:val="28"/>
          <w:szCs w:val="28"/>
        </w:rPr>
        <w:t>― показники БАСК і ЛАСК;</w:t>
      </w:r>
    </w:p>
    <w:p w:rsidR="00967836" w:rsidRDefault="00967836" w:rsidP="00967836">
      <w:pPr>
        <w:spacing w:line="520" w:lineRule="exact"/>
        <w:jc w:val="both"/>
        <w:rPr>
          <w:sz w:val="28"/>
          <w:szCs w:val="28"/>
        </w:rPr>
      </w:pPr>
      <w:r>
        <w:rPr>
          <w:sz w:val="28"/>
          <w:szCs w:val="28"/>
        </w:rPr>
        <w:t>― циркулюючі імунні комплекси;</w:t>
      </w:r>
    </w:p>
    <w:p w:rsidR="00967836" w:rsidRDefault="00967836" w:rsidP="00967836">
      <w:pPr>
        <w:spacing w:line="520" w:lineRule="exact"/>
        <w:jc w:val="both"/>
        <w:rPr>
          <w:sz w:val="28"/>
          <w:szCs w:val="28"/>
        </w:rPr>
      </w:pPr>
      <w:r>
        <w:rPr>
          <w:sz w:val="28"/>
          <w:szCs w:val="28"/>
        </w:rPr>
        <w:t xml:space="preserve">― динаміку показників </w:t>
      </w:r>
      <w:r>
        <w:rPr>
          <w:sz w:val="28"/>
          <w:szCs w:val="28"/>
          <w:lang w:val="en-US"/>
        </w:rPr>
        <w:t>Ig</w:t>
      </w:r>
      <w:r>
        <w:rPr>
          <w:sz w:val="28"/>
          <w:szCs w:val="28"/>
        </w:rPr>
        <w:t xml:space="preserve"> </w:t>
      </w:r>
      <w:r>
        <w:rPr>
          <w:sz w:val="28"/>
          <w:szCs w:val="28"/>
          <w:lang w:val="en-US"/>
        </w:rPr>
        <w:t>G</w:t>
      </w:r>
      <w:r>
        <w:rPr>
          <w:sz w:val="28"/>
          <w:szCs w:val="28"/>
        </w:rPr>
        <w:t xml:space="preserve">, </w:t>
      </w:r>
      <w:r>
        <w:rPr>
          <w:sz w:val="28"/>
          <w:szCs w:val="28"/>
          <w:lang w:val="en-US"/>
        </w:rPr>
        <w:t>Ig</w:t>
      </w:r>
      <w:r>
        <w:rPr>
          <w:sz w:val="28"/>
          <w:szCs w:val="28"/>
        </w:rPr>
        <w:t xml:space="preserve"> М, </w:t>
      </w:r>
      <w:r>
        <w:rPr>
          <w:sz w:val="28"/>
          <w:szCs w:val="28"/>
          <w:lang w:val="en-US"/>
        </w:rPr>
        <w:t>Ig</w:t>
      </w:r>
      <w:r>
        <w:rPr>
          <w:sz w:val="28"/>
          <w:szCs w:val="28"/>
        </w:rPr>
        <w:t xml:space="preserve"> А в сироватці крові;</w:t>
      </w:r>
    </w:p>
    <w:p w:rsidR="00967836" w:rsidRDefault="00967836" w:rsidP="00967836">
      <w:pPr>
        <w:spacing w:line="520" w:lineRule="exact"/>
        <w:jc w:val="both"/>
        <w:rPr>
          <w:sz w:val="28"/>
          <w:szCs w:val="28"/>
        </w:rPr>
      </w:pPr>
      <w:r>
        <w:rPr>
          <w:sz w:val="28"/>
          <w:szCs w:val="28"/>
        </w:rPr>
        <w:t>― за результатами вивчення імунореактивності корів після застосування емульсії прополісу розробити рекомендації для лікування корів, хворих на мастит, та профілактики захворювання.</w:t>
      </w:r>
    </w:p>
    <w:p w:rsidR="00967836" w:rsidRDefault="00967836" w:rsidP="00967836">
      <w:pPr>
        <w:spacing w:line="520" w:lineRule="exact"/>
        <w:ind w:firstLine="720"/>
        <w:jc w:val="both"/>
        <w:rPr>
          <w:sz w:val="28"/>
          <w:szCs w:val="28"/>
        </w:rPr>
      </w:pPr>
      <w:r>
        <w:rPr>
          <w:i/>
          <w:iCs/>
          <w:sz w:val="28"/>
          <w:szCs w:val="28"/>
        </w:rPr>
        <w:t>Об’єкт дослідження</w:t>
      </w:r>
      <w:r>
        <w:rPr>
          <w:sz w:val="28"/>
          <w:szCs w:val="28"/>
        </w:rPr>
        <w:t xml:space="preserve"> ― корови, хворі субклінічними маститами, методи діагностики, лікування і профілактики маститів у корів.</w:t>
      </w:r>
    </w:p>
    <w:p w:rsidR="00967836" w:rsidRDefault="00967836" w:rsidP="00967836">
      <w:pPr>
        <w:spacing w:line="520" w:lineRule="exact"/>
        <w:ind w:firstLine="720"/>
        <w:jc w:val="both"/>
        <w:rPr>
          <w:sz w:val="28"/>
          <w:szCs w:val="28"/>
        </w:rPr>
      </w:pPr>
      <w:r>
        <w:rPr>
          <w:i/>
          <w:iCs/>
          <w:sz w:val="28"/>
          <w:szCs w:val="28"/>
        </w:rPr>
        <w:t>Предмет дослідження</w:t>
      </w:r>
      <w:r>
        <w:rPr>
          <w:sz w:val="28"/>
          <w:szCs w:val="28"/>
        </w:rPr>
        <w:t xml:space="preserve"> ― секрет із вимені, мікроорганізми, їх чутливість до антибіотиків до і після застосування емульсії прополісу.</w:t>
      </w:r>
    </w:p>
    <w:p w:rsidR="00967836" w:rsidRDefault="00967836" w:rsidP="00967836">
      <w:pPr>
        <w:spacing w:line="520" w:lineRule="exact"/>
        <w:ind w:firstLine="720"/>
        <w:jc w:val="both"/>
        <w:rPr>
          <w:sz w:val="28"/>
          <w:szCs w:val="28"/>
        </w:rPr>
      </w:pPr>
      <w:r>
        <w:rPr>
          <w:i/>
          <w:iCs/>
          <w:sz w:val="28"/>
          <w:szCs w:val="28"/>
        </w:rPr>
        <w:t>Методи дослідження</w:t>
      </w:r>
      <w:r>
        <w:rPr>
          <w:sz w:val="28"/>
          <w:szCs w:val="28"/>
        </w:rPr>
        <w:t>. Клінічні ― визначення клінічного статусу тварин; гематологічні – кількість лейкоцитів, показники лейкограми; мікробіологічні – вивчення морфологічних, культуральних, біохімічних та патогенних властивостей культур мікроорганізмів, виділених із секрету молочної залози корів, хворих маститом; епізоотологічне обстеження неблагополучних господарств ― з’ясування ступеня розповсюдження та джерела збудника інфекції; імунологічний ― вивчення показників абсолютної кількості Т- і В-</w:t>
      </w:r>
      <w:r>
        <w:rPr>
          <w:sz w:val="28"/>
          <w:szCs w:val="28"/>
        </w:rPr>
        <w:lastRenderedPageBreak/>
        <w:t>лімфоцитів, класів імуноглобулінів, циркулюючих імунокомплексів, БАСК і ЛАСК; статистичний ― обробка експериментальних даних.</w:t>
      </w:r>
    </w:p>
    <w:p w:rsidR="00967836" w:rsidRDefault="00967836" w:rsidP="00967836">
      <w:pPr>
        <w:spacing w:line="520" w:lineRule="exact"/>
        <w:ind w:left="720"/>
        <w:jc w:val="center"/>
        <w:rPr>
          <w:sz w:val="28"/>
          <w:szCs w:val="28"/>
        </w:rPr>
      </w:pPr>
      <w:r>
        <w:rPr>
          <w:b/>
          <w:bCs/>
          <w:sz w:val="28"/>
          <w:szCs w:val="28"/>
        </w:rPr>
        <w:t>Наукова новизна одержаних результатів</w:t>
      </w:r>
    </w:p>
    <w:p w:rsidR="00967836" w:rsidRDefault="00967836" w:rsidP="00967836">
      <w:pPr>
        <w:spacing w:line="520" w:lineRule="exact"/>
        <w:ind w:firstLine="720"/>
        <w:jc w:val="both"/>
        <w:rPr>
          <w:sz w:val="28"/>
          <w:szCs w:val="28"/>
        </w:rPr>
      </w:pPr>
      <w:r>
        <w:rPr>
          <w:sz w:val="28"/>
          <w:szCs w:val="28"/>
        </w:rPr>
        <w:t>Уперше застосовано 3 % водну емульсію прополісу для лікування корів, хворих на мастит. Вперше отримано дані про вплив водної емульсії прополісу на організм корів та запропоновані оптимальні його дози для лікування корів, хворих на мастит. Результатами досліджень доповнено наукову інформацію про бактеріальний спектр та біологічні властивості виділеної мікрофлори, яка відіграє етіологічну роль у виникненні маститів корів. Визначено імунологічний статус корів, хворих на мастит, до і після застосування водної емульсії прополісу. Отримано патент на корисну модель № 25104 «Спосіб лікування маститів та корекції імунного статусу у корів» від 25.07.2007р.</w:t>
      </w:r>
    </w:p>
    <w:p w:rsidR="00967836" w:rsidRDefault="00967836" w:rsidP="00967836">
      <w:pPr>
        <w:spacing w:line="520" w:lineRule="exact"/>
        <w:ind w:firstLine="720"/>
        <w:jc w:val="both"/>
        <w:rPr>
          <w:sz w:val="28"/>
          <w:szCs w:val="28"/>
        </w:rPr>
      </w:pPr>
    </w:p>
    <w:p w:rsidR="00967836" w:rsidRDefault="00967836" w:rsidP="00967836">
      <w:pPr>
        <w:spacing w:line="520" w:lineRule="exact"/>
        <w:ind w:left="360" w:firstLine="360"/>
        <w:jc w:val="center"/>
        <w:rPr>
          <w:b/>
          <w:bCs/>
          <w:sz w:val="28"/>
          <w:szCs w:val="28"/>
        </w:rPr>
      </w:pPr>
      <w:r>
        <w:rPr>
          <w:b/>
          <w:bCs/>
          <w:sz w:val="28"/>
          <w:szCs w:val="28"/>
        </w:rPr>
        <w:br w:type="page"/>
      </w:r>
      <w:r>
        <w:rPr>
          <w:b/>
          <w:bCs/>
          <w:sz w:val="28"/>
          <w:szCs w:val="28"/>
        </w:rPr>
        <w:lastRenderedPageBreak/>
        <w:t>Практичне значення одержаних результатів</w:t>
      </w:r>
    </w:p>
    <w:p w:rsidR="00967836" w:rsidRDefault="00967836" w:rsidP="00967836">
      <w:pPr>
        <w:spacing w:line="520" w:lineRule="exact"/>
        <w:ind w:firstLine="720"/>
        <w:jc w:val="both"/>
        <w:rPr>
          <w:sz w:val="28"/>
          <w:szCs w:val="28"/>
        </w:rPr>
      </w:pPr>
      <w:r>
        <w:rPr>
          <w:sz w:val="28"/>
          <w:szCs w:val="28"/>
        </w:rPr>
        <w:t>Теоретично обґрунтована та практично доведена можливість і доцільність застосування емульсії прополісу для лікування корів, хворих на мастит, та вплив її на відновлення імунного статусу, що сприяє збереженню молочної продуктивності тварини. Розроблені принципи її застосування як лікувального засобу. Отримано авторське свідоцтво № 27172 «Імуномодулюючий засіб для лікування корів хворих маститом» від 25 жовтня 2007р. Дані, отримані при вивченні імунобіологічної реактивності корів, дозволили розробити рекомендації з використання водної емульсії для лікування і профілактики субклінічних та клінічних маститів у корів без втрат молока.</w:t>
      </w:r>
    </w:p>
    <w:p w:rsidR="00967836" w:rsidRDefault="00967836" w:rsidP="00967836">
      <w:pPr>
        <w:spacing w:line="520" w:lineRule="exact"/>
        <w:ind w:firstLine="720"/>
        <w:jc w:val="both"/>
        <w:rPr>
          <w:sz w:val="28"/>
          <w:szCs w:val="28"/>
        </w:rPr>
      </w:pPr>
      <w:r>
        <w:rPr>
          <w:sz w:val="28"/>
          <w:szCs w:val="28"/>
        </w:rPr>
        <w:t>Результати досліджень, викладені у дисертаційній роботі, застосовуються при лікуванні корів у господарствах Львівської області. На їх основі видані «Рекомендації щодо застосування емульсії прополісу для лікування корів, хворих на мастит, та його профілактика», які затверджені вченою радою факультету ветеринарної медицини ЛНАВМ імені С. З. Гжицького, протокол № 6 від 27.02.2007 р., та колегією управління ветеринарної медицини Львівської області 07.06.2007 р.</w:t>
      </w:r>
    </w:p>
    <w:p w:rsidR="00967836" w:rsidRDefault="00967836" w:rsidP="00967836">
      <w:pPr>
        <w:pStyle w:val="affffffff9"/>
        <w:spacing w:line="520" w:lineRule="exact"/>
        <w:ind w:firstLine="720"/>
        <w:rPr>
          <w:b w:val="0"/>
          <w:bCs/>
        </w:rPr>
      </w:pPr>
      <w:r>
        <w:t>Особистий внесок здобувача</w:t>
      </w:r>
      <w:r>
        <w:rPr>
          <w:b w:val="0"/>
          <w:bCs/>
        </w:rPr>
        <w:t>. При виконанні роботи дисертантом самостійно отримані результати з вивчення розповсюдження маститів у корів, проведені бактеріологічні дослідження секрету молочної залози, вивчені біологічні властивості виділеної мікрофлори та показники резистентності організму корів, хворих маститом, до та після їх лікування. Розроблено методику лікування корів хворих маститом з використанням 3 % водної емульсії прополісу.</w:t>
      </w:r>
    </w:p>
    <w:p w:rsidR="00967836" w:rsidRDefault="00967836" w:rsidP="00967836">
      <w:pPr>
        <w:spacing w:line="520" w:lineRule="exact"/>
        <w:ind w:firstLine="720"/>
        <w:jc w:val="both"/>
        <w:rPr>
          <w:sz w:val="28"/>
          <w:szCs w:val="28"/>
        </w:rPr>
      </w:pPr>
      <w:r>
        <w:rPr>
          <w:b/>
          <w:bCs/>
          <w:sz w:val="28"/>
          <w:szCs w:val="28"/>
        </w:rPr>
        <w:t xml:space="preserve">Апробація результатів дисертації. </w:t>
      </w:r>
      <w:r>
        <w:rPr>
          <w:sz w:val="28"/>
          <w:szCs w:val="28"/>
        </w:rPr>
        <w:t xml:space="preserve">Матеріали дисертації доповідались у річних звітах аспірантів ЛНАВМ імені С. З. Гжицького; на Міжнародній науково - практичній конференції: «Сучасність і майбутнє аграрної науки та виробництва», присвяченій 50-річчю від дня заснування факультету заочної освіти, м. Львів, 19–20 жовтня 2006 р.; на Міжнародній науково – практичній </w:t>
      </w:r>
      <w:r>
        <w:rPr>
          <w:sz w:val="28"/>
          <w:szCs w:val="28"/>
        </w:rPr>
        <w:lastRenderedPageBreak/>
        <w:t>конференції «Аграрний форум – 2007», м. Суми, 4–6 квітня 2007 р., на Міжнародній науково – практичній конференції: «Молоді вчені у вирішенні проблем аграрної науки і практики», присвяченій 100-річчю від дня народження С. З. Гжицького, м. Львів, 15–16 червня 2007 р.; на Науково – практичній конференції, присвяченій 10-річчю заснування факультету ветеринарної медицини (1997–2007), м.Луганськ, 26–28 вересня 2007р.</w:t>
      </w:r>
    </w:p>
    <w:p w:rsidR="00967836" w:rsidRDefault="00967836" w:rsidP="00967836">
      <w:pPr>
        <w:pStyle w:val="affffffff8"/>
        <w:spacing w:line="520" w:lineRule="exact"/>
        <w:ind w:firstLine="709"/>
        <w:jc w:val="both"/>
        <w:rPr>
          <w:b/>
          <w:bCs/>
        </w:rPr>
      </w:pPr>
      <w:r>
        <w:t>Публікації.</w:t>
      </w:r>
      <w:r>
        <w:rPr>
          <w:b/>
          <w:bCs/>
        </w:rPr>
        <w:t xml:space="preserve"> Матеріали дисертації опубліковані одноосібно в 5 наукових працях у фахових виданнях , отримано два патенти України.</w:t>
      </w:r>
    </w:p>
    <w:p w:rsidR="00967836" w:rsidRDefault="00967836" w:rsidP="00967836">
      <w:pPr>
        <w:pStyle w:val="affffffff8"/>
        <w:spacing w:line="520" w:lineRule="exact"/>
        <w:ind w:firstLine="709"/>
        <w:jc w:val="both"/>
        <w:rPr>
          <w:b/>
          <w:bCs/>
        </w:rPr>
      </w:pPr>
      <w:r>
        <w:t>Структура та обсяг дисертації</w:t>
      </w:r>
      <w:r>
        <w:rPr>
          <w:b/>
          <w:bCs/>
        </w:rPr>
        <w:t>. Дисертація викладена на 111 сторінках комп’ютерного тексту і включає: вступ, огляд літератури, матеріал і методи досліджень, результати досліджень, аналіз і узагальнення отриманих результатів, висновки і пропозиції, список використаної літератури, додатки. Список використаної літератури включає 264 найменування, в тому числі 80 зарубіжних. Робота ілюстрована 22 таблицями та 23 рисунками.</w:t>
      </w:r>
    </w:p>
    <w:p w:rsidR="00967836" w:rsidRDefault="00967836" w:rsidP="00967836">
      <w:pPr>
        <w:spacing w:line="520" w:lineRule="exact"/>
        <w:ind w:left="360"/>
        <w:rPr>
          <w:sz w:val="28"/>
          <w:szCs w:val="28"/>
        </w:rPr>
      </w:pPr>
    </w:p>
    <w:p w:rsidR="00967836" w:rsidRDefault="00967836" w:rsidP="00967836">
      <w:pPr>
        <w:spacing w:line="520" w:lineRule="exact"/>
        <w:jc w:val="center"/>
        <w:rPr>
          <w:b/>
          <w:bCs/>
          <w:sz w:val="28"/>
          <w:szCs w:val="28"/>
        </w:rPr>
      </w:pPr>
      <w:r>
        <w:rPr>
          <w:b/>
          <w:bCs/>
          <w:sz w:val="28"/>
          <w:szCs w:val="28"/>
        </w:rPr>
        <w:t>ВИСНОВКИ</w:t>
      </w:r>
    </w:p>
    <w:p w:rsidR="00967836" w:rsidRDefault="00967836" w:rsidP="00967836">
      <w:pPr>
        <w:spacing w:line="520" w:lineRule="exact"/>
        <w:ind w:firstLine="720"/>
        <w:jc w:val="both"/>
        <w:rPr>
          <w:sz w:val="28"/>
          <w:szCs w:val="28"/>
        </w:rPr>
      </w:pPr>
      <w:r>
        <w:rPr>
          <w:sz w:val="28"/>
          <w:szCs w:val="28"/>
        </w:rPr>
        <w:t xml:space="preserve">1. У дисертації представлено результати клінічних, морфологічних, мікробіологічних та імунологічних досліджень з вивчення етіології і патогенезу </w:t>
      </w:r>
      <w:r>
        <w:rPr>
          <w:sz w:val="28"/>
          <w:szCs w:val="28"/>
        </w:rPr>
        <w:lastRenderedPageBreak/>
        <w:t>маститів корів. Обґрунтована роль мікроорганізмів у виникненні маститів у корів.</w:t>
      </w:r>
    </w:p>
    <w:p w:rsidR="00967836" w:rsidRDefault="00967836" w:rsidP="00967836">
      <w:pPr>
        <w:spacing w:line="520" w:lineRule="exact"/>
        <w:ind w:firstLine="720"/>
        <w:jc w:val="both"/>
        <w:rPr>
          <w:sz w:val="28"/>
          <w:szCs w:val="28"/>
        </w:rPr>
      </w:pPr>
      <w:r>
        <w:rPr>
          <w:sz w:val="28"/>
          <w:szCs w:val="28"/>
        </w:rPr>
        <w:t>Для лікування корів, хворих на мастит, запропоновано 3% водну емульсію прополісу, яка протизапально та згубно діє на мікрофлору вим’я і підвищує неспецифічну резистентність організму корів.</w:t>
      </w:r>
    </w:p>
    <w:p w:rsidR="00967836" w:rsidRDefault="00967836" w:rsidP="00967836">
      <w:pPr>
        <w:spacing w:line="520" w:lineRule="exact"/>
        <w:ind w:firstLine="720"/>
        <w:jc w:val="both"/>
        <w:rPr>
          <w:sz w:val="28"/>
          <w:szCs w:val="28"/>
        </w:rPr>
      </w:pPr>
      <w:r>
        <w:rPr>
          <w:sz w:val="28"/>
          <w:szCs w:val="28"/>
        </w:rPr>
        <w:t>2. Захворюваність корів субклінічною формою маститу в господарствах громадського сектора складає 36,9 %, фермерських господарствах ― 25,96%, у селянських ― 8,1%. У перший місяць після отелення виявляється 57,8% корів, хворих на мастит; у сухостійний період ― 15,2% і в період запуску ― 12%. За періодами року найбільша кількість корів, хворих на мастит, виявляється у весняний період ― 45%.</w:t>
      </w:r>
    </w:p>
    <w:p w:rsidR="00967836" w:rsidRDefault="00967836" w:rsidP="00967836">
      <w:pPr>
        <w:tabs>
          <w:tab w:val="left" w:pos="0"/>
        </w:tabs>
        <w:spacing w:line="360" w:lineRule="auto"/>
        <w:ind w:firstLine="720"/>
        <w:jc w:val="both"/>
        <w:rPr>
          <w:sz w:val="28"/>
          <w:szCs w:val="28"/>
        </w:rPr>
      </w:pPr>
      <w:r>
        <w:rPr>
          <w:sz w:val="28"/>
          <w:szCs w:val="28"/>
        </w:rPr>
        <w:t xml:space="preserve">3. При бактеріологічних дослідженнях секрету із вим’я корів із клінічною формою перебігу маститу виділяли </w:t>
      </w:r>
      <w:r>
        <w:rPr>
          <w:sz w:val="28"/>
          <w:szCs w:val="28"/>
          <w:lang w:val="en-US"/>
        </w:rPr>
        <w:t>Staph</w:t>
      </w:r>
      <w:r>
        <w:rPr>
          <w:sz w:val="28"/>
          <w:szCs w:val="28"/>
        </w:rPr>
        <w:t xml:space="preserve">. </w:t>
      </w:r>
      <w:r>
        <w:rPr>
          <w:sz w:val="28"/>
          <w:szCs w:val="28"/>
          <w:lang w:val="en-US"/>
        </w:rPr>
        <w:t>aureus</w:t>
      </w:r>
      <w:r>
        <w:rPr>
          <w:sz w:val="28"/>
          <w:szCs w:val="28"/>
        </w:rPr>
        <w:t xml:space="preserve">, </w:t>
      </w:r>
      <w:r>
        <w:rPr>
          <w:sz w:val="28"/>
          <w:szCs w:val="28"/>
          <w:lang w:val="en-US"/>
        </w:rPr>
        <w:t>Str</w:t>
      </w:r>
      <w:r>
        <w:rPr>
          <w:sz w:val="28"/>
          <w:szCs w:val="28"/>
        </w:rPr>
        <w:t xml:space="preserve">. </w:t>
      </w:r>
      <w:r>
        <w:rPr>
          <w:sz w:val="28"/>
          <w:szCs w:val="28"/>
          <w:lang w:val="en-US"/>
        </w:rPr>
        <w:t>agalactiae</w:t>
      </w:r>
      <w:r>
        <w:rPr>
          <w:sz w:val="28"/>
          <w:szCs w:val="28"/>
        </w:rPr>
        <w:t xml:space="preserve"> і асоціації </w:t>
      </w:r>
      <w:r>
        <w:rPr>
          <w:sz w:val="28"/>
          <w:szCs w:val="28"/>
          <w:lang w:val="en-US"/>
        </w:rPr>
        <w:t>Staph</w:t>
      </w:r>
      <w:r>
        <w:rPr>
          <w:sz w:val="28"/>
          <w:szCs w:val="28"/>
        </w:rPr>
        <w:t xml:space="preserve">. </w:t>
      </w:r>
      <w:r>
        <w:rPr>
          <w:sz w:val="28"/>
          <w:szCs w:val="28"/>
          <w:lang w:val="en-US"/>
        </w:rPr>
        <w:t>aureus</w:t>
      </w:r>
      <w:r>
        <w:rPr>
          <w:sz w:val="28"/>
          <w:szCs w:val="28"/>
        </w:rPr>
        <w:t xml:space="preserve"> і </w:t>
      </w:r>
      <w:r>
        <w:rPr>
          <w:sz w:val="28"/>
          <w:szCs w:val="28"/>
          <w:lang w:val="en-US"/>
        </w:rPr>
        <w:t>E</w:t>
      </w:r>
      <w:r>
        <w:rPr>
          <w:sz w:val="28"/>
          <w:szCs w:val="28"/>
        </w:rPr>
        <w:t xml:space="preserve">. </w:t>
      </w:r>
      <w:r>
        <w:rPr>
          <w:sz w:val="28"/>
          <w:szCs w:val="28"/>
          <w:lang w:val="en-US"/>
        </w:rPr>
        <w:t>coli</w:t>
      </w:r>
      <w:r>
        <w:rPr>
          <w:sz w:val="28"/>
          <w:szCs w:val="28"/>
        </w:rPr>
        <w:t xml:space="preserve">, та </w:t>
      </w:r>
      <w:r>
        <w:rPr>
          <w:sz w:val="28"/>
          <w:szCs w:val="28"/>
          <w:lang w:val="en-US"/>
        </w:rPr>
        <w:t>E</w:t>
      </w:r>
      <w:r>
        <w:rPr>
          <w:sz w:val="28"/>
          <w:szCs w:val="28"/>
        </w:rPr>
        <w:t xml:space="preserve">. </w:t>
      </w:r>
      <w:r>
        <w:rPr>
          <w:sz w:val="28"/>
          <w:szCs w:val="28"/>
          <w:lang w:val="en-US"/>
        </w:rPr>
        <w:t>coli</w:t>
      </w:r>
      <w:r>
        <w:rPr>
          <w:sz w:val="28"/>
          <w:szCs w:val="28"/>
        </w:rPr>
        <w:t xml:space="preserve"> і </w:t>
      </w:r>
      <w:r>
        <w:rPr>
          <w:sz w:val="28"/>
          <w:szCs w:val="28"/>
          <w:lang w:val="en-US"/>
        </w:rPr>
        <w:t>Ps</w:t>
      </w:r>
      <w:r>
        <w:rPr>
          <w:sz w:val="28"/>
          <w:szCs w:val="28"/>
        </w:rPr>
        <w:t>. а</w:t>
      </w:r>
      <w:r>
        <w:rPr>
          <w:sz w:val="28"/>
          <w:szCs w:val="28"/>
          <w:lang w:val="en-US"/>
        </w:rPr>
        <w:t>eruginosa</w:t>
      </w:r>
      <w:r>
        <w:rPr>
          <w:sz w:val="28"/>
          <w:szCs w:val="28"/>
        </w:rPr>
        <w:t xml:space="preserve">; при субклінічному перебігу маститу із секрету виділяли </w:t>
      </w:r>
      <w:r>
        <w:rPr>
          <w:sz w:val="28"/>
          <w:szCs w:val="28"/>
          <w:lang w:val="en-US"/>
        </w:rPr>
        <w:t>Staph</w:t>
      </w:r>
      <w:r>
        <w:rPr>
          <w:sz w:val="28"/>
          <w:szCs w:val="28"/>
        </w:rPr>
        <w:t xml:space="preserve">. </w:t>
      </w:r>
      <w:r>
        <w:rPr>
          <w:sz w:val="28"/>
          <w:szCs w:val="28"/>
          <w:lang w:val="en-US"/>
        </w:rPr>
        <w:t>epidermidis</w:t>
      </w:r>
      <w:r>
        <w:rPr>
          <w:sz w:val="28"/>
          <w:szCs w:val="28"/>
        </w:rPr>
        <w:t xml:space="preserve">, </w:t>
      </w:r>
      <w:r>
        <w:rPr>
          <w:sz w:val="28"/>
          <w:szCs w:val="28"/>
          <w:lang w:val="en-US"/>
        </w:rPr>
        <w:t>E</w:t>
      </w:r>
      <w:r>
        <w:rPr>
          <w:sz w:val="28"/>
          <w:szCs w:val="28"/>
        </w:rPr>
        <w:t xml:space="preserve">. </w:t>
      </w:r>
      <w:r>
        <w:rPr>
          <w:sz w:val="28"/>
          <w:szCs w:val="28"/>
          <w:lang w:val="en-US"/>
        </w:rPr>
        <w:t>coli</w:t>
      </w:r>
      <w:r>
        <w:rPr>
          <w:sz w:val="28"/>
          <w:szCs w:val="28"/>
        </w:rPr>
        <w:t xml:space="preserve">, </w:t>
      </w:r>
      <w:r>
        <w:rPr>
          <w:sz w:val="28"/>
          <w:szCs w:val="28"/>
          <w:lang w:val="en-US"/>
        </w:rPr>
        <w:t>Str</w:t>
      </w:r>
      <w:r>
        <w:rPr>
          <w:sz w:val="28"/>
          <w:szCs w:val="28"/>
        </w:rPr>
        <w:t xml:space="preserve">. </w:t>
      </w:r>
      <w:r>
        <w:rPr>
          <w:sz w:val="28"/>
          <w:szCs w:val="28"/>
          <w:lang w:val="en-US"/>
        </w:rPr>
        <w:t>agalactiae</w:t>
      </w:r>
      <w:r>
        <w:rPr>
          <w:sz w:val="28"/>
          <w:szCs w:val="28"/>
        </w:rPr>
        <w:t xml:space="preserve"> і </w:t>
      </w:r>
      <w:r>
        <w:rPr>
          <w:sz w:val="28"/>
          <w:szCs w:val="28"/>
          <w:lang w:val="en-US"/>
        </w:rPr>
        <w:t>Staph</w:t>
      </w:r>
      <w:r>
        <w:rPr>
          <w:sz w:val="28"/>
          <w:szCs w:val="28"/>
        </w:rPr>
        <w:t xml:space="preserve">. </w:t>
      </w:r>
      <w:r>
        <w:rPr>
          <w:sz w:val="28"/>
          <w:szCs w:val="28"/>
          <w:lang w:val="en-US"/>
        </w:rPr>
        <w:t>aureus</w:t>
      </w:r>
      <w:r>
        <w:rPr>
          <w:sz w:val="28"/>
          <w:szCs w:val="28"/>
        </w:rPr>
        <w:t>.</w:t>
      </w:r>
    </w:p>
    <w:p w:rsidR="00967836" w:rsidRDefault="00967836" w:rsidP="00967836">
      <w:pPr>
        <w:tabs>
          <w:tab w:val="left" w:pos="0"/>
        </w:tabs>
        <w:spacing w:line="360" w:lineRule="auto"/>
        <w:ind w:firstLine="720"/>
        <w:jc w:val="both"/>
        <w:rPr>
          <w:sz w:val="28"/>
          <w:szCs w:val="28"/>
        </w:rPr>
      </w:pPr>
      <w:r>
        <w:rPr>
          <w:sz w:val="28"/>
          <w:szCs w:val="28"/>
        </w:rPr>
        <w:t>4. Виділення з молока здорових корів патогенної мікрофлори, при відсутності субклінічного прояву маститу, вказує на високу природну резистентність корів.</w:t>
      </w:r>
    </w:p>
    <w:p w:rsidR="00967836" w:rsidRDefault="00967836" w:rsidP="00967836">
      <w:pPr>
        <w:tabs>
          <w:tab w:val="left" w:pos="1080"/>
        </w:tabs>
        <w:spacing w:line="360" w:lineRule="auto"/>
        <w:ind w:firstLine="720"/>
        <w:jc w:val="both"/>
        <w:rPr>
          <w:sz w:val="28"/>
          <w:szCs w:val="28"/>
        </w:rPr>
      </w:pPr>
      <w:r>
        <w:rPr>
          <w:sz w:val="28"/>
          <w:szCs w:val="28"/>
        </w:rPr>
        <w:t xml:space="preserve">5. Виділені культури </w:t>
      </w:r>
      <w:r>
        <w:rPr>
          <w:sz w:val="28"/>
          <w:szCs w:val="28"/>
          <w:lang w:val="en-US"/>
        </w:rPr>
        <w:t>Staph</w:t>
      </w:r>
      <w:r>
        <w:rPr>
          <w:sz w:val="28"/>
          <w:szCs w:val="28"/>
        </w:rPr>
        <w:t xml:space="preserve">. </w:t>
      </w:r>
      <w:r>
        <w:rPr>
          <w:sz w:val="28"/>
          <w:szCs w:val="28"/>
          <w:lang w:val="en-US"/>
        </w:rPr>
        <w:t>aureus</w:t>
      </w:r>
      <w:r>
        <w:rPr>
          <w:sz w:val="28"/>
          <w:szCs w:val="28"/>
        </w:rPr>
        <w:t xml:space="preserve"> із секрету вим’я корів, хворих на мастит, володіли патогенними властивостями: коагулювали плазму крові, гемолізували еритроцити, типувались набором фагів (78, 102, 107 та їх асоціацією); культури </w:t>
      </w:r>
      <w:r>
        <w:rPr>
          <w:sz w:val="28"/>
          <w:szCs w:val="28"/>
          <w:lang w:val="en-US"/>
        </w:rPr>
        <w:t>Str</w:t>
      </w:r>
      <w:r>
        <w:rPr>
          <w:sz w:val="28"/>
          <w:szCs w:val="28"/>
        </w:rPr>
        <w:t>. </w:t>
      </w:r>
      <w:r>
        <w:rPr>
          <w:sz w:val="28"/>
          <w:szCs w:val="28"/>
          <w:lang w:val="en-US"/>
        </w:rPr>
        <w:t>agalactiae</w:t>
      </w:r>
      <w:r>
        <w:rPr>
          <w:sz w:val="28"/>
          <w:szCs w:val="28"/>
        </w:rPr>
        <w:t xml:space="preserve"> давали позитивний САМР-тест, гемолізували еритроцити; при субклінічній формі маститу було виділено 12 культур </w:t>
      </w:r>
      <w:r>
        <w:rPr>
          <w:sz w:val="28"/>
          <w:szCs w:val="28"/>
          <w:lang w:val="en-US"/>
        </w:rPr>
        <w:t>E</w:t>
      </w:r>
      <w:r>
        <w:rPr>
          <w:sz w:val="28"/>
          <w:szCs w:val="28"/>
        </w:rPr>
        <w:t xml:space="preserve">. </w:t>
      </w:r>
      <w:r>
        <w:rPr>
          <w:sz w:val="28"/>
          <w:szCs w:val="28"/>
          <w:lang w:val="en-US"/>
        </w:rPr>
        <w:t>coli</w:t>
      </w:r>
      <w:r>
        <w:rPr>
          <w:sz w:val="28"/>
          <w:szCs w:val="28"/>
        </w:rPr>
        <w:t xml:space="preserve">, при клінічній формі маститу 48 культур </w:t>
      </w:r>
      <w:r>
        <w:rPr>
          <w:sz w:val="28"/>
          <w:szCs w:val="28"/>
          <w:lang w:val="en-US"/>
        </w:rPr>
        <w:t>E</w:t>
      </w:r>
      <w:r>
        <w:rPr>
          <w:sz w:val="28"/>
          <w:szCs w:val="28"/>
        </w:rPr>
        <w:t xml:space="preserve">. </w:t>
      </w:r>
      <w:r>
        <w:rPr>
          <w:sz w:val="28"/>
          <w:szCs w:val="28"/>
          <w:lang w:val="en-US"/>
        </w:rPr>
        <w:t>coli</w:t>
      </w:r>
      <w:r>
        <w:rPr>
          <w:sz w:val="28"/>
          <w:szCs w:val="28"/>
        </w:rPr>
        <w:t>, які аглютинувалися О-колі аглютинуючими сироватками (О</w:t>
      </w:r>
      <w:r>
        <w:t>15</w:t>
      </w:r>
      <w:r>
        <w:rPr>
          <w:sz w:val="28"/>
          <w:szCs w:val="28"/>
        </w:rPr>
        <w:t>, О</w:t>
      </w:r>
      <w:r>
        <w:t>20</w:t>
      </w:r>
      <w:r>
        <w:rPr>
          <w:sz w:val="28"/>
          <w:szCs w:val="28"/>
        </w:rPr>
        <w:t>, О</w:t>
      </w:r>
      <w:r>
        <w:t>71</w:t>
      </w:r>
      <w:r>
        <w:rPr>
          <w:sz w:val="28"/>
          <w:szCs w:val="28"/>
        </w:rPr>
        <w:t>, О</w:t>
      </w:r>
      <w:r>
        <w:t>101</w:t>
      </w:r>
      <w:r>
        <w:rPr>
          <w:sz w:val="28"/>
          <w:szCs w:val="28"/>
        </w:rPr>
        <w:t>, О</w:t>
      </w:r>
      <w:r>
        <w:t>120</w:t>
      </w:r>
      <w:r>
        <w:rPr>
          <w:sz w:val="28"/>
          <w:szCs w:val="28"/>
        </w:rPr>
        <w:t>).</w:t>
      </w:r>
    </w:p>
    <w:p w:rsidR="00967836" w:rsidRDefault="00967836" w:rsidP="00967836">
      <w:pPr>
        <w:spacing w:line="360" w:lineRule="auto"/>
        <w:ind w:firstLine="720"/>
        <w:jc w:val="both"/>
        <w:rPr>
          <w:sz w:val="28"/>
          <w:szCs w:val="28"/>
        </w:rPr>
      </w:pPr>
      <w:r>
        <w:rPr>
          <w:sz w:val="28"/>
          <w:szCs w:val="28"/>
        </w:rPr>
        <w:t xml:space="preserve">6. У крові корів, хворих на мастит, встановлено збільшення кількості лейкоцитів, абсолютної кількості еозинофілів. При субклінічній формі перебігу маститу була підвищена фагоцитарна активність нейтрофільних лейкоцитів, а </w:t>
      </w:r>
      <w:r>
        <w:rPr>
          <w:sz w:val="28"/>
          <w:szCs w:val="28"/>
        </w:rPr>
        <w:lastRenderedPageBreak/>
        <w:t>при клінічному маститі – пригнічена. У корів, хворих маститом, знижувалась абсолютна кількість Т- і В-лімфоцитів: при субклінічному перебігу Т-лімфоцитів ― на 173,8 на мкл крові, В-лімфоцитів ― на 72 на мкл крові, а при клінічній формі Т-лімфоцитів ― на 34,2, В-лімфоцитів ― на 125 мкл крові.</w:t>
      </w:r>
    </w:p>
    <w:p w:rsidR="00967836" w:rsidRDefault="00967836" w:rsidP="00967836">
      <w:pPr>
        <w:spacing w:line="360" w:lineRule="auto"/>
        <w:ind w:firstLine="720"/>
        <w:jc w:val="both"/>
        <w:rPr>
          <w:sz w:val="28"/>
          <w:szCs w:val="28"/>
        </w:rPr>
      </w:pPr>
      <w:r>
        <w:rPr>
          <w:sz w:val="28"/>
          <w:szCs w:val="28"/>
        </w:rPr>
        <w:t xml:space="preserve">7. У корів, хворих на мастит з субклінічним перебігом, встановлено підвищення вмісту в сироватці крові </w:t>
      </w:r>
      <w:r>
        <w:rPr>
          <w:sz w:val="28"/>
          <w:szCs w:val="28"/>
          <w:lang w:val="en-US"/>
        </w:rPr>
        <w:t>IgG</w:t>
      </w:r>
      <w:r>
        <w:rPr>
          <w:sz w:val="28"/>
          <w:szCs w:val="28"/>
        </w:rPr>
        <w:t xml:space="preserve"> на 2 мг/мл, а при клінічному на 4,1 мг/мл. Рівень ЦІК підвищувався при субклінічному маститі: середньомолекулярні на 668 од., а дрібномолекулярні на 40 од., а при клінічній формі на 64 і 478 од., порівняно із здоровими коровами.</w:t>
      </w:r>
    </w:p>
    <w:p w:rsidR="00967836" w:rsidRDefault="00967836" w:rsidP="00967836">
      <w:pPr>
        <w:spacing w:line="360" w:lineRule="auto"/>
        <w:ind w:firstLine="720"/>
        <w:jc w:val="both"/>
        <w:rPr>
          <w:sz w:val="28"/>
          <w:szCs w:val="28"/>
        </w:rPr>
      </w:pPr>
      <w:r>
        <w:rPr>
          <w:sz w:val="28"/>
          <w:szCs w:val="28"/>
        </w:rPr>
        <w:t>8. При субклінічному перебігу маститу бактерицидна активність сироватки крові знижується на 13,2 %, лізоцимна активність сироватки крові ― на 10,8 %. При клінічному перебігу маститу бактерицидна активність сироватки крові знижується на 21,3 %, лізоцимна активність сироватки крові ― на 15 %.</w:t>
      </w:r>
    </w:p>
    <w:p w:rsidR="00967836" w:rsidRDefault="00967836" w:rsidP="00967836">
      <w:pPr>
        <w:tabs>
          <w:tab w:val="left" w:pos="1080"/>
        </w:tabs>
        <w:spacing w:line="360" w:lineRule="auto"/>
        <w:ind w:firstLine="720"/>
        <w:jc w:val="both"/>
        <w:rPr>
          <w:sz w:val="28"/>
          <w:szCs w:val="28"/>
        </w:rPr>
      </w:pPr>
      <w:r>
        <w:rPr>
          <w:sz w:val="28"/>
          <w:szCs w:val="28"/>
        </w:rPr>
        <w:t>9. 3% емульсія прополісу володіє протизапальною і бактерицидною дією. Інтрацистернальне введення емульсії прополісу в уражену частку вим’я коровам, хворим на мастит, в дозі 7 мл з інтервалом 12 годин протягом 2–х діб сприяє видужанню корів і не впливає на якість молока.</w:t>
      </w:r>
    </w:p>
    <w:p w:rsidR="00967836" w:rsidRDefault="00967836" w:rsidP="00967836">
      <w:pPr>
        <w:tabs>
          <w:tab w:val="left" w:pos="1080"/>
        </w:tabs>
        <w:spacing w:line="360" w:lineRule="auto"/>
        <w:ind w:firstLine="720"/>
        <w:jc w:val="both"/>
        <w:rPr>
          <w:sz w:val="28"/>
          <w:szCs w:val="28"/>
        </w:rPr>
      </w:pPr>
      <w:r>
        <w:rPr>
          <w:sz w:val="28"/>
          <w:szCs w:val="28"/>
        </w:rPr>
        <w:t>10. 3% емульсія прополісу володіє імуномодулюючими властивостями: збільшує абсолютну кількість Т-лімфоцитів на 14,4 %, фагоцитарну активність на 5,2 %, підвищує функціональну активність Т- і В-лімфоцитів на 4,3 % і на 3,4 % відповідно, бактерицидну активність сироватки крові ― на 11,8 % і лізоцимну активність сироватки крові ― на 3,4 %.</w:t>
      </w:r>
    </w:p>
    <w:p w:rsidR="00967836" w:rsidRDefault="00967836" w:rsidP="00967836">
      <w:pPr>
        <w:spacing w:line="360" w:lineRule="auto"/>
        <w:ind w:firstLine="720"/>
        <w:jc w:val="both"/>
        <w:rPr>
          <w:sz w:val="28"/>
          <w:szCs w:val="28"/>
        </w:rPr>
      </w:pPr>
    </w:p>
    <w:p w:rsidR="00967836" w:rsidRDefault="00967836" w:rsidP="00967836">
      <w:pPr>
        <w:spacing w:line="520" w:lineRule="exact"/>
        <w:jc w:val="center"/>
        <w:rPr>
          <w:b/>
          <w:bCs/>
          <w:sz w:val="28"/>
          <w:szCs w:val="28"/>
        </w:rPr>
      </w:pPr>
      <w:r>
        <w:rPr>
          <w:b/>
          <w:bCs/>
          <w:sz w:val="28"/>
          <w:szCs w:val="28"/>
        </w:rPr>
        <w:t>СПИСОК ВИКОРИСТАНИХ ДЖЕРЕЛ</w:t>
      </w:r>
    </w:p>
    <w:p w:rsidR="00967836" w:rsidRDefault="00967836" w:rsidP="00967836">
      <w:pPr>
        <w:spacing w:line="520" w:lineRule="exact"/>
        <w:ind w:left="720"/>
        <w:jc w:val="center"/>
        <w:rPr>
          <w:b/>
          <w:bCs/>
          <w:sz w:val="28"/>
          <w:szCs w:val="28"/>
        </w:rPr>
      </w:pPr>
    </w:p>
    <w:p w:rsidR="00967836" w:rsidRDefault="00967836" w:rsidP="00967836">
      <w:pPr>
        <w:spacing w:line="520" w:lineRule="exact"/>
        <w:ind w:firstLine="720"/>
        <w:jc w:val="both"/>
        <w:rPr>
          <w:sz w:val="28"/>
          <w:szCs w:val="28"/>
        </w:rPr>
      </w:pPr>
      <w:r>
        <w:rPr>
          <w:sz w:val="28"/>
          <w:szCs w:val="28"/>
        </w:rPr>
        <w:t>1. Карташова В. М. Маститы коров / В. М. Карташова, А. И. Ивашура. ― М. : Агропромиздат, 1988. ― 248 с.</w:t>
      </w:r>
    </w:p>
    <w:p w:rsidR="00967836" w:rsidRDefault="00967836" w:rsidP="00967836">
      <w:pPr>
        <w:spacing w:line="520" w:lineRule="exact"/>
        <w:ind w:firstLine="720"/>
        <w:jc w:val="both"/>
        <w:rPr>
          <w:sz w:val="28"/>
          <w:szCs w:val="28"/>
        </w:rPr>
      </w:pPr>
      <w:r>
        <w:rPr>
          <w:sz w:val="28"/>
          <w:szCs w:val="28"/>
        </w:rPr>
        <w:t>2. Коган Г. Ф. Маститы и санитарное качество молока / Г. Ф. Коган, Л.</w:t>
      </w:r>
      <w:r>
        <w:rPr>
          <w:sz w:val="28"/>
          <w:szCs w:val="28"/>
          <w:lang w:val="en-US"/>
        </w:rPr>
        <w:t> </w:t>
      </w:r>
      <w:r>
        <w:rPr>
          <w:sz w:val="28"/>
          <w:szCs w:val="28"/>
        </w:rPr>
        <w:t>П.</w:t>
      </w:r>
      <w:r>
        <w:rPr>
          <w:sz w:val="28"/>
          <w:szCs w:val="28"/>
          <w:lang w:val="en-US"/>
        </w:rPr>
        <w:t> </w:t>
      </w:r>
      <w:r>
        <w:rPr>
          <w:sz w:val="28"/>
          <w:szCs w:val="28"/>
        </w:rPr>
        <w:t>Горинова. ― Минск : Ураджай, 1990. ― 134 с.</w:t>
      </w:r>
    </w:p>
    <w:p w:rsidR="00967836" w:rsidRDefault="00967836" w:rsidP="00967836">
      <w:pPr>
        <w:spacing w:line="520" w:lineRule="exact"/>
        <w:ind w:firstLine="720"/>
        <w:jc w:val="both"/>
        <w:rPr>
          <w:sz w:val="28"/>
          <w:szCs w:val="28"/>
        </w:rPr>
      </w:pPr>
      <w:r>
        <w:rPr>
          <w:sz w:val="28"/>
          <w:szCs w:val="28"/>
        </w:rPr>
        <w:lastRenderedPageBreak/>
        <w:t>3. Безух В. М. Властивості молозива корів у господарстві, неблагополучному по шлунково-кишкових хворобах телят / В. М. Безух, В. М. Івченко, В. І. Шевченко // Вісник Білоцерківськ. держ. аграр. ун-ту. ― Біла Церква, 1996. ― Вип. 1. ― С. 5―7.</w:t>
      </w:r>
    </w:p>
    <w:p w:rsidR="00967836" w:rsidRDefault="00967836" w:rsidP="00967836">
      <w:pPr>
        <w:spacing w:line="520" w:lineRule="exact"/>
        <w:ind w:firstLine="720"/>
        <w:jc w:val="both"/>
        <w:rPr>
          <w:sz w:val="28"/>
          <w:szCs w:val="28"/>
        </w:rPr>
      </w:pPr>
      <w:r>
        <w:rPr>
          <w:sz w:val="28"/>
          <w:szCs w:val="28"/>
        </w:rPr>
        <w:t>4. Безух В. М. Бактеріостатична активність молозива корів і клінічний статус новонароджених телят / В. М. Безух, В. М. Івченко // Ветеринарна медицина України ― 1997. ― № 1. ― С. 28―29.</w:t>
      </w:r>
    </w:p>
    <w:p w:rsidR="00967836" w:rsidRDefault="00967836" w:rsidP="00967836">
      <w:pPr>
        <w:pStyle w:val="affffffff4"/>
        <w:tabs>
          <w:tab w:val="left" w:pos="-2268"/>
          <w:tab w:val="left" w:pos="360"/>
        </w:tabs>
        <w:overflowPunct w:val="0"/>
        <w:autoSpaceDE w:val="0"/>
        <w:autoSpaceDN w:val="0"/>
        <w:adjustRightInd w:val="0"/>
        <w:spacing w:after="0" w:line="520" w:lineRule="exact"/>
        <w:ind w:firstLine="720"/>
        <w:jc w:val="both"/>
        <w:rPr>
          <w:szCs w:val="28"/>
        </w:rPr>
      </w:pPr>
      <w:r>
        <w:rPr>
          <w:szCs w:val="28"/>
        </w:rPr>
        <w:t>5. Окремі аспекти патогенезу маститу в корів / С. Хомин, В. Стефаник, О. Дмитрів [та ін.] // Ветеринарна медицина України. ― 2005. ― № 10. ― С. 27―29.</w:t>
      </w:r>
    </w:p>
    <w:p w:rsidR="00967836" w:rsidRDefault="00967836" w:rsidP="00967836">
      <w:pPr>
        <w:spacing w:line="520" w:lineRule="exact"/>
        <w:ind w:firstLine="720"/>
        <w:jc w:val="both"/>
        <w:rPr>
          <w:sz w:val="28"/>
          <w:szCs w:val="28"/>
        </w:rPr>
      </w:pPr>
      <w:r>
        <w:rPr>
          <w:sz w:val="28"/>
          <w:szCs w:val="28"/>
        </w:rPr>
        <w:t>6. Бойко А. В. Маститы ― комплексный подход к лечению и профилактике / А. В. Бойко, М. Н. Волкова // Ветеринария. ― 2003. ― № 10. ― С. 4―6.</w:t>
      </w:r>
    </w:p>
    <w:p w:rsidR="00967836" w:rsidRDefault="00967836" w:rsidP="00967836">
      <w:pPr>
        <w:spacing w:line="520" w:lineRule="exact"/>
        <w:ind w:firstLine="720"/>
        <w:jc w:val="both"/>
        <w:rPr>
          <w:sz w:val="28"/>
          <w:szCs w:val="28"/>
        </w:rPr>
      </w:pPr>
      <w:r>
        <w:rPr>
          <w:sz w:val="28"/>
          <w:szCs w:val="28"/>
        </w:rPr>
        <w:t>7. Сидоркин В. А. Эффективность мастомицина при маститах у коров // В.</w:t>
      </w:r>
      <w:r>
        <w:rPr>
          <w:sz w:val="28"/>
          <w:szCs w:val="28"/>
          <w:lang w:val="en-US"/>
        </w:rPr>
        <w:t> </w:t>
      </w:r>
      <w:r>
        <w:rPr>
          <w:sz w:val="28"/>
          <w:szCs w:val="28"/>
        </w:rPr>
        <w:t>А.</w:t>
      </w:r>
      <w:r>
        <w:rPr>
          <w:sz w:val="28"/>
          <w:szCs w:val="28"/>
          <w:lang w:val="en-US"/>
        </w:rPr>
        <w:t> </w:t>
      </w:r>
      <w:r>
        <w:rPr>
          <w:sz w:val="28"/>
          <w:szCs w:val="28"/>
        </w:rPr>
        <w:t>Сидоркин, С. А. Староверов // Ветеринария. ― 2004. ― № 8. ― С. 11―13.</w:t>
      </w:r>
    </w:p>
    <w:p w:rsidR="00967836" w:rsidRDefault="00967836" w:rsidP="00967836">
      <w:pPr>
        <w:spacing w:line="520" w:lineRule="exact"/>
        <w:ind w:firstLine="720"/>
        <w:jc w:val="both"/>
        <w:rPr>
          <w:sz w:val="28"/>
          <w:szCs w:val="28"/>
        </w:rPr>
      </w:pPr>
      <w:r>
        <w:rPr>
          <w:sz w:val="28"/>
          <w:szCs w:val="28"/>
        </w:rPr>
        <w:t>8. Брылин А. П. Программа по борьбе с маститами и улучшение качества молока // А. П. Брылин, А. В. Бойко // Ветеринария. ― 2006. ― № 5. ― С. 9―12.</w:t>
      </w:r>
    </w:p>
    <w:p w:rsidR="00967836" w:rsidRDefault="00967836" w:rsidP="00967836">
      <w:pPr>
        <w:spacing w:line="520" w:lineRule="exact"/>
        <w:ind w:firstLine="720"/>
        <w:jc w:val="both"/>
        <w:rPr>
          <w:sz w:val="28"/>
          <w:szCs w:val="28"/>
          <w:lang w:val="en-GB"/>
        </w:rPr>
      </w:pPr>
      <w:r>
        <w:rPr>
          <w:sz w:val="28"/>
          <w:szCs w:val="28"/>
          <w:lang w:val="en-GB"/>
        </w:rPr>
        <w:t xml:space="preserve">9. </w:t>
      </w:r>
      <w:r>
        <w:rPr>
          <w:sz w:val="28"/>
          <w:szCs w:val="28"/>
          <w:lang w:val="en-US"/>
        </w:rPr>
        <w:t>Frick</w:t>
      </w:r>
      <w:r>
        <w:rPr>
          <w:sz w:val="28"/>
          <w:szCs w:val="28"/>
          <w:lang w:val="en-GB"/>
        </w:rPr>
        <w:t xml:space="preserve"> </w:t>
      </w:r>
      <w:r>
        <w:rPr>
          <w:sz w:val="28"/>
          <w:szCs w:val="28"/>
          <w:lang w:val="en-US"/>
        </w:rPr>
        <w:t>H</w:t>
      </w:r>
      <w:r>
        <w:rPr>
          <w:sz w:val="28"/>
          <w:szCs w:val="28"/>
          <w:lang w:val="en-GB"/>
        </w:rPr>
        <w:t xml:space="preserve">. </w:t>
      </w:r>
      <w:r>
        <w:rPr>
          <w:sz w:val="28"/>
          <w:szCs w:val="28"/>
          <w:lang w:val="en-US"/>
        </w:rPr>
        <w:t>Economic</w:t>
      </w:r>
      <w:r>
        <w:rPr>
          <w:sz w:val="28"/>
          <w:szCs w:val="28"/>
          <w:lang w:val="en-GB"/>
        </w:rPr>
        <w:t xml:space="preserve"> </w:t>
      </w:r>
      <w:r>
        <w:rPr>
          <w:sz w:val="28"/>
          <w:szCs w:val="28"/>
          <w:lang w:val="en-US"/>
        </w:rPr>
        <w:t>Losses</w:t>
      </w:r>
      <w:r>
        <w:rPr>
          <w:sz w:val="28"/>
          <w:szCs w:val="28"/>
          <w:lang w:val="en-GB"/>
        </w:rPr>
        <w:t xml:space="preserve"> </w:t>
      </w:r>
      <w:r>
        <w:rPr>
          <w:sz w:val="28"/>
          <w:szCs w:val="28"/>
          <w:lang w:val="en-US"/>
        </w:rPr>
        <w:t>to</w:t>
      </w:r>
      <w:r>
        <w:rPr>
          <w:sz w:val="28"/>
          <w:szCs w:val="28"/>
          <w:lang w:val="en-GB"/>
        </w:rPr>
        <w:t xml:space="preserve"> </w:t>
      </w:r>
      <w:r>
        <w:rPr>
          <w:sz w:val="28"/>
          <w:szCs w:val="28"/>
          <w:lang w:val="en-US"/>
        </w:rPr>
        <w:t>New</w:t>
      </w:r>
      <w:r>
        <w:rPr>
          <w:sz w:val="28"/>
          <w:szCs w:val="28"/>
          <w:lang w:val="en-GB"/>
        </w:rPr>
        <w:t xml:space="preserve"> </w:t>
      </w:r>
      <w:r>
        <w:rPr>
          <w:sz w:val="28"/>
          <w:szCs w:val="28"/>
          <w:lang w:val="en-US"/>
        </w:rPr>
        <w:t>Vorks</w:t>
      </w:r>
      <w:r>
        <w:rPr>
          <w:sz w:val="28"/>
          <w:szCs w:val="28"/>
          <w:lang w:val="en-GB"/>
        </w:rPr>
        <w:t xml:space="preserve"> </w:t>
      </w:r>
      <w:r>
        <w:rPr>
          <w:sz w:val="28"/>
          <w:szCs w:val="28"/>
          <w:lang w:val="en-US"/>
        </w:rPr>
        <w:t>dairy</w:t>
      </w:r>
      <w:r>
        <w:rPr>
          <w:sz w:val="28"/>
          <w:szCs w:val="28"/>
          <w:lang w:val="en-GB"/>
        </w:rPr>
        <w:t xml:space="preserve"> </w:t>
      </w:r>
      <w:r>
        <w:rPr>
          <w:sz w:val="28"/>
          <w:szCs w:val="28"/>
          <w:lang w:val="en-US"/>
        </w:rPr>
        <w:t>sector</w:t>
      </w:r>
      <w:r>
        <w:rPr>
          <w:sz w:val="28"/>
          <w:szCs w:val="28"/>
          <w:lang w:val="en-GB"/>
        </w:rPr>
        <w:t xml:space="preserve"> </w:t>
      </w:r>
      <w:r>
        <w:rPr>
          <w:sz w:val="28"/>
          <w:szCs w:val="28"/>
          <w:lang w:val="en-US"/>
        </w:rPr>
        <w:t>due</w:t>
      </w:r>
      <w:r>
        <w:rPr>
          <w:sz w:val="28"/>
          <w:szCs w:val="28"/>
          <w:lang w:val="en-GB"/>
        </w:rPr>
        <w:t xml:space="preserve"> </w:t>
      </w:r>
      <w:r>
        <w:rPr>
          <w:sz w:val="28"/>
          <w:szCs w:val="28"/>
          <w:lang w:val="en-US"/>
        </w:rPr>
        <w:t>to</w:t>
      </w:r>
      <w:r>
        <w:rPr>
          <w:sz w:val="28"/>
          <w:szCs w:val="28"/>
          <w:lang w:val="en-GB"/>
        </w:rPr>
        <w:t xml:space="preserve"> </w:t>
      </w:r>
      <w:r>
        <w:rPr>
          <w:sz w:val="28"/>
          <w:szCs w:val="28"/>
          <w:lang w:val="en-US"/>
        </w:rPr>
        <w:t>mastitis</w:t>
      </w:r>
      <w:r w:rsidRPr="00967836">
        <w:rPr>
          <w:sz w:val="28"/>
          <w:szCs w:val="28"/>
          <w:lang w:val="en-US"/>
        </w:rPr>
        <w:t xml:space="preserve"> </w:t>
      </w:r>
      <w:r>
        <w:rPr>
          <w:sz w:val="28"/>
          <w:szCs w:val="28"/>
          <w:lang w:val="en-US"/>
        </w:rPr>
        <w:t>/</w:t>
      </w:r>
      <w:r>
        <w:rPr>
          <w:sz w:val="28"/>
          <w:szCs w:val="28"/>
          <w:lang w:val="en-GB"/>
        </w:rPr>
        <w:t xml:space="preserve"> </w:t>
      </w:r>
      <w:r>
        <w:rPr>
          <w:sz w:val="28"/>
          <w:szCs w:val="28"/>
          <w:lang w:val="en-US"/>
        </w:rPr>
        <w:t>H</w:t>
      </w:r>
      <w:r>
        <w:rPr>
          <w:sz w:val="28"/>
          <w:szCs w:val="28"/>
          <w:lang w:val="en-GB"/>
        </w:rPr>
        <w:t xml:space="preserve">. </w:t>
      </w:r>
      <w:r>
        <w:rPr>
          <w:sz w:val="28"/>
          <w:szCs w:val="28"/>
          <w:lang w:val="en-US"/>
        </w:rPr>
        <w:t>Frick</w:t>
      </w:r>
      <w:r>
        <w:rPr>
          <w:sz w:val="28"/>
          <w:szCs w:val="28"/>
          <w:lang w:val="en-GB"/>
        </w:rPr>
        <w:t xml:space="preserve">, </w:t>
      </w:r>
      <w:r>
        <w:rPr>
          <w:sz w:val="28"/>
          <w:szCs w:val="28"/>
          <w:lang w:val="en-US"/>
        </w:rPr>
        <w:t>W. Zesser</w:t>
      </w:r>
      <w:r w:rsidRPr="00967836">
        <w:rPr>
          <w:sz w:val="28"/>
          <w:szCs w:val="28"/>
          <w:lang w:val="en-US"/>
        </w:rPr>
        <w:t xml:space="preserve"> </w:t>
      </w:r>
      <w:r>
        <w:rPr>
          <w:sz w:val="28"/>
          <w:szCs w:val="28"/>
          <w:lang w:val="en-US"/>
        </w:rPr>
        <w:t>//</w:t>
      </w:r>
      <w:r w:rsidRPr="00967836">
        <w:rPr>
          <w:sz w:val="28"/>
          <w:szCs w:val="28"/>
          <w:lang w:val="en-US"/>
        </w:rPr>
        <w:t xml:space="preserve"> </w:t>
      </w:r>
      <w:r>
        <w:rPr>
          <w:sz w:val="28"/>
          <w:szCs w:val="28"/>
          <w:lang w:val="en-US"/>
        </w:rPr>
        <w:t>Ithaca</w:t>
      </w:r>
      <w:r w:rsidRPr="00967836">
        <w:rPr>
          <w:sz w:val="28"/>
          <w:szCs w:val="28"/>
          <w:lang w:val="en-US"/>
        </w:rPr>
        <w:t>.</w:t>
      </w:r>
      <w:r>
        <w:rPr>
          <w:sz w:val="28"/>
          <w:szCs w:val="28"/>
          <w:lang w:val="en-GB"/>
        </w:rPr>
        <w:t xml:space="preserve"> </w:t>
      </w:r>
      <w:r w:rsidRPr="00967836">
        <w:rPr>
          <w:sz w:val="28"/>
          <w:szCs w:val="28"/>
          <w:lang w:val="en-US"/>
        </w:rPr>
        <w:t>―</w:t>
      </w:r>
      <w:r>
        <w:rPr>
          <w:sz w:val="28"/>
          <w:szCs w:val="28"/>
          <w:lang w:val="en-GB"/>
        </w:rPr>
        <w:t xml:space="preserve"> 1989.</w:t>
      </w:r>
      <w:r w:rsidRPr="00967836">
        <w:rPr>
          <w:sz w:val="28"/>
          <w:szCs w:val="28"/>
          <w:lang w:val="en-US"/>
        </w:rPr>
        <w:t xml:space="preserve"> ― </w:t>
      </w:r>
      <w:r>
        <w:rPr>
          <w:sz w:val="28"/>
          <w:szCs w:val="28"/>
          <w:lang w:val="en-US"/>
        </w:rPr>
        <w:t>Vol</w:t>
      </w:r>
      <w:r>
        <w:rPr>
          <w:sz w:val="28"/>
          <w:szCs w:val="28"/>
          <w:lang w:val="en-GB"/>
        </w:rPr>
        <w:t>.</w:t>
      </w:r>
      <w:r w:rsidRPr="00967836">
        <w:rPr>
          <w:sz w:val="28"/>
          <w:szCs w:val="28"/>
          <w:lang w:val="en-US"/>
        </w:rPr>
        <w:t xml:space="preserve"> </w:t>
      </w:r>
      <w:r>
        <w:rPr>
          <w:sz w:val="28"/>
          <w:szCs w:val="28"/>
          <w:lang w:val="en-GB"/>
        </w:rPr>
        <w:t>30./8.</w:t>
      </w:r>
      <w:r w:rsidRPr="00967836">
        <w:rPr>
          <w:sz w:val="28"/>
          <w:szCs w:val="28"/>
          <w:lang w:val="en-US"/>
        </w:rPr>
        <w:t xml:space="preserve"> ―</w:t>
      </w:r>
      <w:r>
        <w:rPr>
          <w:sz w:val="28"/>
          <w:szCs w:val="28"/>
          <w:lang w:val="en-US"/>
        </w:rPr>
        <w:t xml:space="preserve"> P</w:t>
      </w:r>
      <w:r>
        <w:rPr>
          <w:sz w:val="28"/>
          <w:szCs w:val="28"/>
          <w:lang w:val="en-GB"/>
        </w:rPr>
        <w:t>.</w:t>
      </w:r>
      <w:r w:rsidRPr="00967836">
        <w:rPr>
          <w:sz w:val="28"/>
          <w:szCs w:val="28"/>
          <w:lang w:val="en-US"/>
        </w:rPr>
        <w:t xml:space="preserve"> </w:t>
      </w:r>
      <w:r>
        <w:rPr>
          <w:sz w:val="28"/>
          <w:szCs w:val="28"/>
          <w:lang w:val="en-GB"/>
        </w:rPr>
        <w:t>403</w:t>
      </w:r>
      <w:r w:rsidRPr="00967836">
        <w:rPr>
          <w:sz w:val="28"/>
          <w:szCs w:val="28"/>
          <w:lang w:val="en-US"/>
        </w:rPr>
        <w:t>―</w:t>
      </w:r>
      <w:r>
        <w:rPr>
          <w:sz w:val="28"/>
          <w:szCs w:val="28"/>
          <w:lang w:val="en-GB"/>
        </w:rPr>
        <w:t>416.</w:t>
      </w:r>
    </w:p>
    <w:p w:rsidR="00967836" w:rsidRDefault="00967836" w:rsidP="00967836">
      <w:pPr>
        <w:spacing w:line="520" w:lineRule="exact"/>
        <w:ind w:firstLine="720"/>
        <w:jc w:val="both"/>
        <w:rPr>
          <w:sz w:val="28"/>
          <w:szCs w:val="28"/>
        </w:rPr>
      </w:pPr>
      <w:r>
        <w:rPr>
          <w:sz w:val="28"/>
          <w:szCs w:val="28"/>
        </w:rPr>
        <w:t>10. Астафьева В. К. Диагностикум для индикации стрептококов в реакции коаглютинации : автореф. дис. на здобуття наук. ступеня канд. вет. наук : спец. 16.00.03 «Ветеринарная микробиология, вирусология, эпизоотология, микология и иммунология» / В. К. Астафьева. ― Москва. ― 1990. ― 19 с.</w:t>
      </w:r>
    </w:p>
    <w:p w:rsidR="00967836" w:rsidRDefault="00967836" w:rsidP="00967836">
      <w:pPr>
        <w:spacing w:line="520" w:lineRule="exact"/>
        <w:ind w:firstLine="720"/>
        <w:jc w:val="both"/>
        <w:rPr>
          <w:sz w:val="28"/>
          <w:szCs w:val="28"/>
        </w:rPr>
      </w:pPr>
      <w:r>
        <w:rPr>
          <w:sz w:val="28"/>
          <w:szCs w:val="28"/>
        </w:rPr>
        <w:lastRenderedPageBreak/>
        <w:t>11. Оксамитний М. К. Профілактика і лікування маститів у корів / М.</w:t>
      </w:r>
      <w:r>
        <w:rPr>
          <w:sz w:val="28"/>
          <w:szCs w:val="28"/>
          <w:lang w:val="en-US"/>
        </w:rPr>
        <w:t> </w:t>
      </w:r>
      <w:r>
        <w:rPr>
          <w:sz w:val="28"/>
          <w:szCs w:val="28"/>
        </w:rPr>
        <w:t>К.</w:t>
      </w:r>
      <w:r>
        <w:rPr>
          <w:sz w:val="28"/>
          <w:szCs w:val="28"/>
          <w:lang w:val="en-US"/>
        </w:rPr>
        <w:t> </w:t>
      </w:r>
      <w:r>
        <w:rPr>
          <w:sz w:val="28"/>
          <w:szCs w:val="28"/>
        </w:rPr>
        <w:t>Оксамитний, С. А. Векслер, С. М. Александров. ― К. : Урожай, 1988. ― 120 с.</w:t>
      </w:r>
    </w:p>
    <w:p w:rsidR="00967836" w:rsidRDefault="00967836" w:rsidP="00967836">
      <w:pPr>
        <w:spacing w:line="520" w:lineRule="exact"/>
        <w:ind w:firstLine="720"/>
        <w:jc w:val="both"/>
        <w:rPr>
          <w:sz w:val="28"/>
          <w:szCs w:val="28"/>
        </w:rPr>
      </w:pPr>
      <w:r>
        <w:rPr>
          <w:sz w:val="28"/>
          <w:szCs w:val="28"/>
        </w:rPr>
        <w:t>12. Кемпебелл Д. Р. Производство молока / Д. Р. Кемпебелл, Р. Т. Маршал. ― М. : Колос, 1980. ― 670 с.</w:t>
      </w:r>
    </w:p>
    <w:p w:rsidR="00967836" w:rsidRDefault="00967836" w:rsidP="00967836">
      <w:pPr>
        <w:spacing w:line="520" w:lineRule="exact"/>
        <w:ind w:firstLine="720"/>
        <w:jc w:val="both"/>
        <w:rPr>
          <w:sz w:val="28"/>
          <w:szCs w:val="28"/>
        </w:rPr>
      </w:pPr>
      <w:r>
        <w:rPr>
          <w:sz w:val="28"/>
          <w:szCs w:val="28"/>
        </w:rPr>
        <w:t>13. Балим Ю. П. Поширення субклінічного (прихованого) маститу у корів і його вплив на санітарну якість молока / Ю. П. Балим, В. М. Новіков // Ветеринарна медицина : Міжн. темат. наук. зб. ― 2000. ― № 78. ― С. 17―22.</w:t>
      </w:r>
    </w:p>
    <w:p w:rsidR="00967836" w:rsidRDefault="00967836" w:rsidP="00967836">
      <w:pPr>
        <w:spacing w:line="520" w:lineRule="exact"/>
        <w:ind w:firstLine="720"/>
        <w:jc w:val="both"/>
        <w:rPr>
          <w:sz w:val="28"/>
          <w:szCs w:val="28"/>
        </w:rPr>
      </w:pPr>
      <w:r>
        <w:rPr>
          <w:sz w:val="28"/>
          <w:szCs w:val="28"/>
        </w:rPr>
        <w:t xml:space="preserve">14. Вплив прихованого маститу на санітарні та харчові якості молока корів / </w:t>
      </w:r>
    </w:p>
    <w:p w:rsidR="00967836" w:rsidRDefault="00967836" w:rsidP="00967836">
      <w:pPr>
        <w:spacing w:line="520" w:lineRule="exact"/>
        <w:jc w:val="both"/>
        <w:rPr>
          <w:sz w:val="28"/>
          <w:szCs w:val="28"/>
        </w:rPr>
      </w:pPr>
      <w:r>
        <w:rPr>
          <w:sz w:val="28"/>
          <w:szCs w:val="28"/>
        </w:rPr>
        <w:t xml:space="preserve">В. Хоменко, П. Роговський, Г. Риженко та ін. // Ветеринарна медицина України. ― 1997. ― № 11. ― С. 42. </w:t>
      </w:r>
    </w:p>
    <w:p w:rsidR="00967836" w:rsidRDefault="00967836" w:rsidP="00967836">
      <w:pPr>
        <w:spacing w:line="520" w:lineRule="exact"/>
        <w:ind w:firstLine="720"/>
        <w:jc w:val="both"/>
        <w:rPr>
          <w:sz w:val="28"/>
          <w:szCs w:val="28"/>
        </w:rPr>
      </w:pPr>
      <w:r>
        <w:rPr>
          <w:sz w:val="28"/>
          <w:szCs w:val="28"/>
        </w:rPr>
        <w:t>15. Підопригора Г. І. Причини та лікування серозно-катарального маститу у корів в умовах індивідуальних та фермерських господарств / Г. І. Підопригора // Науковий вісник Львівської національної академії ветеринарної медицини ім. С.</w:t>
      </w:r>
      <w:r>
        <w:rPr>
          <w:sz w:val="28"/>
          <w:szCs w:val="28"/>
          <w:lang w:val="en-US"/>
        </w:rPr>
        <w:t> </w:t>
      </w:r>
      <w:r>
        <w:rPr>
          <w:sz w:val="28"/>
          <w:szCs w:val="28"/>
        </w:rPr>
        <w:t>З.</w:t>
      </w:r>
      <w:r>
        <w:rPr>
          <w:sz w:val="28"/>
          <w:szCs w:val="28"/>
          <w:lang w:val="en-US"/>
        </w:rPr>
        <w:t> </w:t>
      </w:r>
      <w:r>
        <w:rPr>
          <w:sz w:val="28"/>
          <w:szCs w:val="28"/>
        </w:rPr>
        <w:t xml:space="preserve">Гжицького. ― 2002. ― Том 4 (№ 5). ― С. 74―78. </w:t>
      </w:r>
    </w:p>
    <w:p w:rsidR="00967836" w:rsidRDefault="00967836" w:rsidP="00967836">
      <w:pPr>
        <w:spacing w:line="520" w:lineRule="exact"/>
        <w:ind w:firstLine="720"/>
        <w:jc w:val="both"/>
        <w:rPr>
          <w:sz w:val="28"/>
          <w:szCs w:val="28"/>
        </w:rPr>
      </w:pPr>
      <w:r>
        <w:rPr>
          <w:sz w:val="28"/>
          <w:szCs w:val="28"/>
        </w:rPr>
        <w:t>16. Манойленко С. Мастити дородового періоду у корів / С. Манойленко // Тваринництво України. ― 1997. ― № 11. ― С. 18―19.</w:t>
      </w:r>
    </w:p>
    <w:p w:rsidR="00967836" w:rsidRDefault="00967836" w:rsidP="00967836">
      <w:pPr>
        <w:spacing w:line="520" w:lineRule="exact"/>
        <w:ind w:firstLine="720"/>
        <w:jc w:val="both"/>
        <w:rPr>
          <w:sz w:val="28"/>
          <w:szCs w:val="28"/>
        </w:rPr>
      </w:pPr>
      <w:r>
        <w:rPr>
          <w:sz w:val="28"/>
          <w:szCs w:val="28"/>
        </w:rPr>
        <w:t>17. Самоделкин А. Г. Методы лечения мясных коров с патологией репродуктивных органов / А. Г. Самоделкин // Ветеринария. ― 1998. ― № 4. ― С.</w:t>
      </w:r>
      <w:r>
        <w:rPr>
          <w:sz w:val="28"/>
          <w:szCs w:val="28"/>
          <w:lang w:val="en-US"/>
        </w:rPr>
        <w:t> </w:t>
      </w:r>
      <w:r>
        <w:rPr>
          <w:sz w:val="28"/>
          <w:szCs w:val="28"/>
        </w:rPr>
        <w:t>38.</w:t>
      </w:r>
    </w:p>
    <w:p w:rsidR="00967836" w:rsidRDefault="00967836" w:rsidP="00967836">
      <w:pPr>
        <w:spacing w:line="520" w:lineRule="exact"/>
        <w:ind w:firstLine="720"/>
        <w:jc w:val="both"/>
        <w:rPr>
          <w:sz w:val="28"/>
          <w:szCs w:val="28"/>
        </w:rPr>
      </w:pPr>
      <w:r>
        <w:rPr>
          <w:sz w:val="28"/>
          <w:szCs w:val="28"/>
        </w:rPr>
        <w:t>18. Васильев В. Г. Факторы обусловливающие возникновение мастита у коров / В. Г. Васильев // Ветеринария. ― 1996. ― № 6. ― С. 36―37.</w:t>
      </w:r>
    </w:p>
    <w:p w:rsidR="00967836" w:rsidRDefault="00967836" w:rsidP="00967836">
      <w:pPr>
        <w:spacing w:line="520" w:lineRule="exact"/>
        <w:ind w:firstLine="720"/>
        <w:jc w:val="both"/>
        <w:rPr>
          <w:sz w:val="28"/>
          <w:szCs w:val="28"/>
        </w:rPr>
      </w:pPr>
      <w:r>
        <w:rPr>
          <w:sz w:val="28"/>
          <w:szCs w:val="28"/>
        </w:rPr>
        <w:t>19. Копытин В. К. Мастит у коров / В. К. Копытин, О. Г. Новиков // Ветеринария. ― 1999. ― № 2. ― С. 12―14.</w:t>
      </w:r>
    </w:p>
    <w:p w:rsidR="00967836" w:rsidRDefault="00967836" w:rsidP="00967836">
      <w:pPr>
        <w:spacing w:line="520" w:lineRule="exact"/>
        <w:ind w:firstLine="720"/>
        <w:jc w:val="both"/>
        <w:rPr>
          <w:sz w:val="28"/>
          <w:szCs w:val="28"/>
        </w:rPr>
      </w:pPr>
      <w:r>
        <w:rPr>
          <w:sz w:val="28"/>
          <w:szCs w:val="28"/>
        </w:rPr>
        <w:lastRenderedPageBreak/>
        <w:t>20. Студенцов А. П. Болезни вымени коров / А. П. Студенцов. ― М. : Сельхозиздат, 1952. ― 150 с.</w:t>
      </w:r>
    </w:p>
    <w:p w:rsidR="00967836" w:rsidRDefault="00967836" w:rsidP="00967836">
      <w:pPr>
        <w:spacing w:line="520" w:lineRule="exact"/>
        <w:ind w:firstLine="720"/>
        <w:jc w:val="both"/>
        <w:rPr>
          <w:sz w:val="28"/>
          <w:szCs w:val="28"/>
        </w:rPr>
      </w:pPr>
      <w:r>
        <w:rPr>
          <w:sz w:val="28"/>
          <w:szCs w:val="28"/>
        </w:rPr>
        <w:t>21. Воскобойников В. М. Маститы коров / В. М. Воскобойников. ― Минск : Ураджай, 1981. ― 131 с.</w:t>
      </w:r>
    </w:p>
    <w:p w:rsidR="00967836" w:rsidRDefault="00967836" w:rsidP="00967836">
      <w:pPr>
        <w:spacing w:line="520" w:lineRule="exact"/>
        <w:ind w:firstLine="720"/>
        <w:jc w:val="both"/>
        <w:rPr>
          <w:sz w:val="28"/>
          <w:szCs w:val="28"/>
        </w:rPr>
      </w:pPr>
      <w:r>
        <w:rPr>
          <w:sz w:val="28"/>
          <w:szCs w:val="28"/>
        </w:rPr>
        <w:t xml:space="preserve">22. Полянцев Н. М. К вопросу классификации маститов / Н. М. Полянцев // Сб. работ </w:t>
      </w:r>
      <w:r>
        <w:rPr>
          <w:sz w:val="28"/>
          <w:szCs w:val="28"/>
          <w:lang w:val="en-US"/>
        </w:rPr>
        <w:t>VI</w:t>
      </w:r>
      <w:r>
        <w:rPr>
          <w:sz w:val="28"/>
          <w:szCs w:val="28"/>
        </w:rPr>
        <w:t xml:space="preserve"> Научн. метод. конф. по акушерству, гинекологии, искусст. осеменению и болезням молочной железы. ― Л., 1976. ― С. 28―30. </w:t>
      </w:r>
    </w:p>
    <w:p w:rsidR="00967836" w:rsidRDefault="00967836" w:rsidP="00967836">
      <w:pPr>
        <w:spacing w:line="520" w:lineRule="exact"/>
        <w:ind w:firstLine="720"/>
        <w:jc w:val="both"/>
        <w:rPr>
          <w:sz w:val="28"/>
          <w:szCs w:val="28"/>
        </w:rPr>
      </w:pPr>
      <w:r>
        <w:rPr>
          <w:sz w:val="28"/>
          <w:szCs w:val="28"/>
        </w:rPr>
        <w:t>23. Попов Л. К. Скрытая форма мастита и гинекологические болезни коров / Л. К. Попов // Ветеринария. ― 1998. ― № 4. ― С. 39―40.</w:t>
      </w:r>
    </w:p>
    <w:p w:rsidR="00967836" w:rsidRPr="00967836" w:rsidRDefault="00967836" w:rsidP="00967836">
      <w:pPr>
        <w:spacing w:line="520" w:lineRule="exact"/>
        <w:ind w:firstLine="720"/>
        <w:jc w:val="both"/>
        <w:rPr>
          <w:sz w:val="28"/>
          <w:szCs w:val="28"/>
          <w:lang w:val="en-US"/>
        </w:rPr>
      </w:pPr>
      <w:r w:rsidRPr="00967836">
        <w:rPr>
          <w:sz w:val="28"/>
          <w:szCs w:val="28"/>
          <w:lang w:val="en-US"/>
        </w:rPr>
        <w:t xml:space="preserve">24. </w:t>
      </w:r>
      <w:r>
        <w:rPr>
          <w:sz w:val="28"/>
          <w:szCs w:val="28"/>
          <w:lang w:val="en-US"/>
        </w:rPr>
        <w:t>Vlip uncysich factoru nu dunamiku vyskytu mastitiol ve stade dojnic / J. Scarda, V. Hemrova-Sedinova, O. Scardova [et all.] // Zivocis</w:t>
      </w:r>
      <w:r>
        <w:rPr>
          <w:sz w:val="28"/>
          <w:szCs w:val="28"/>
          <w:lang w:val="en-GB"/>
        </w:rPr>
        <w:t xml:space="preserve"> </w:t>
      </w:r>
      <w:r>
        <w:rPr>
          <w:sz w:val="28"/>
          <w:szCs w:val="28"/>
          <w:lang w:val="en-US"/>
        </w:rPr>
        <w:t>Vyrova</w:t>
      </w:r>
      <w:r>
        <w:rPr>
          <w:sz w:val="28"/>
          <w:szCs w:val="28"/>
          <w:lang w:val="en-GB"/>
        </w:rPr>
        <w:t xml:space="preserve">. </w:t>
      </w:r>
      <w:r w:rsidRPr="00967836">
        <w:rPr>
          <w:sz w:val="28"/>
          <w:szCs w:val="28"/>
          <w:lang w:val="en-US"/>
        </w:rPr>
        <w:t>―</w:t>
      </w:r>
      <w:r>
        <w:rPr>
          <w:sz w:val="28"/>
          <w:szCs w:val="28"/>
          <w:lang w:val="en-US"/>
        </w:rPr>
        <w:t xml:space="preserve"> </w:t>
      </w:r>
      <w:r>
        <w:rPr>
          <w:sz w:val="28"/>
          <w:szCs w:val="28"/>
          <w:lang w:val="en-GB"/>
        </w:rPr>
        <w:t xml:space="preserve">1989. </w:t>
      </w:r>
      <w:r w:rsidRPr="00967836">
        <w:rPr>
          <w:sz w:val="28"/>
          <w:szCs w:val="28"/>
          <w:lang w:val="en-US"/>
        </w:rPr>
        <w:t>―</w:t>
      </w:r>
      <w:r>
        <w:rPr>
          <w:sz w:val="28"/>
          <w:szCs w:val="28"/>
          <w:lang w:val="en-US"/>
        </w:rPr>
        <w:t xml:space="preserve"> Vol</w:t>
      </w:r>
      <w:r>
        <w:rPr>
          <w:sz w:val="28"/>
          <w:szCs w:val="28"/>
          <w:lang w:val="en-GB"/>
        </w:rPr>
        <w:t>.</w:t>
      </w:r>
      <w:r w:rsidRPr="00967836">
        <w:rPr>
          <w:sz w:val="28"/>
          <w:szCs w:val="28"/>
          <w:lang w:val="en-US"/>
        </w:rPr>
        <w:t xml:space="preserve"> </w:t>
      </w:r>
      <w:r>
        <w:rPr>
          <w:sz w:val="28"/>
          <w:szCs w:val="28"/>
          <w:lang w:val="en-GB"/>
        </w:rPr>
        <w:t xml:space="preserve">34, </w:t>
      </w:r>
      <w:r w:rsidRPr="00967836">
        <w:rPr>
          <w:sz w:val="28"/>
          <w:szCs w:val="28"/>
          <w:lang w:val="en-US"/>
        </w:rPr>
        <w:t xml:space="preserve">№ </w:t>
      </w:r>
      <w:r>
        <w:rPr>
          <w:sz w:val="28"/>
          <w:szCs w:val="28"/>
          <w:lang w:val="en-GB"/>
        </w:rPr>
        <w:t xml:space="preserve">1. </w:t>
      </w:r>
      <w:r w:rsidRPr="00967836">
        <w:rPr>
          <w:sz w:val="28"/>
          <w:szCs w:val="28"/>
          <w:lang w:val="en-US"/>
        </w:rPr>
        <w:t>―</w:t>
      </w:r>
      <w:r>
        <w:rPr>
          <w:sz w:val="28"/>
          <w:szCs w:val="28"/>
          <w:lang w:val="en-US"/>
        </w:rPr>
        <w:t xml:space="preserve"> P</w:t>
      </w:r>
      <w:r>
        <w:rPr>
          <w:sz w:val="28"/>
          <w:szCs w:val="28"/>
          <w:lang w:val="en-GB"/>
        </w:rPr>
        <w:t>.</w:t>
      </w:r>
      <w:r w:rsidRPr="00967836">
        <w:rPr>
          <w:sz w:val="28"/>
          <w:szCs w:val="28"/>
          <w:lang w:val="en-US"/>
        </w:rPr>
        <w:t xml:space="preserve"> </w:t>
      </w:r>
      <w:r>
        <w:rPr>
          <w:sz w:val="28"/>
          <w:szCs w:val="28"/>
          <w:lang w:val="en-GB"/>
        </w:rPr>
        <w:t>25</w:t>
      </w:r>
      <w:r w:rsidRPr="00967836">
        <w:rPr>
          <w:sz w:val="28"/>
          <w:szCs w:val="28"/>
          <w:lang w:val="en-US"/>
        </w:rPr>
        <w:t>―</w:t>
      </w:r>
      <w:r>
        <w:rPr>
          <w:sz w:val="28"/>
          <w:szCs w:val="28"/>
          <w:lang w:val="en-GB"/>
        </w:rPr>
        <w:t>38.</w:t>
      </w:r>
    </w:p>
    <w:p w:rsidR="00967836" w:rsidRDefault="00967836" w:rsidP="00967836">
      <w:pPr>
        <w:spacing w:line="520" w:lineRule="exact"/>
        <w:ind w:firstLine="720"/>
        <w:jc w:val="both"/>
        <w:rPr>
          <w:sz w:val="28"/>
          <w:szCs w:val="28"/>
        </w:rPr>
      </w:pPr>
      <w:r>
        <w:rPr>
          <w:sz w:val="28"/>
          <w:szCs w:val="28"/>
        </w:rPr>
        <w:t xml:space="preserve">25. Взаимосвязь причин, вызывающих нарушение лактации у коров / </w:t>
      </w:r>
      <w:r>
        <w:rPr>
          <w:sz w:val="28"/>
          <w:szCs w:val="28"/>
          <w:lang w:val="en-US"/>
        </w:rPr>
        <w:t>C</w:t>
      </w:r>
      <w:r>
        <w:rPr>
          <w:sz w:val="28"/>
          <w:szCs w:val="28"/>
        </w:rPr>
        <w:t>.</w:t>
      </w:r>
      <w:r>
        <w:rPr>
          <w:sz w:val="28"/>
          <w:szCs w:val="28"/>
          <w:lang w:val="en-US"/>
        </w:rPr>
        <w:t> </w:t>
      </w:r>
      <w:r>
        <w:rPr>
          <w:sz w:val="28"/>
          <w:szCs w:val="28"/>
        </w:rPr>
        <w:t>П.</w:t>
      </w:r>
      <w:r>
        <w:rPr>
          <w:sz w:val="28"/>
          <w:szCs w:val="28"/>
          <w:lang w:val="en-US"/>
        </w:rPr>
        <w:t> </w:t>
      </w:r>
      <w:r>
        <w:rPr>
          <w:sz w:val="28"/>
          <w:szCs w:val="28"/>
        </w:rPr>
        <w:t>Булавин, Ф. К. Хон, П. А. Горбунов // Физиология продуктивных животных-решению Продовольственной программы СССР. ― Таллинн, 1990. ― С. 104―105.</w:t>
      </w:r>
    </w:p>
    <w:p w:rsidR="00967836" w:rsidRDefault="00967836" w:rsidP="00967836">
      <w:pPr>
        <w:spacing w:line="520" w:lineRule="exact"/>
        <w:ind w:firstLine="720"/>
        <w:jc w:val="both"/>
        <w:rPr>
          <w:sz w:val="28"/>
          <w:szCs w:val="28"/>
        </w:rPr>
      </w:pPr>
      <w:r>
        <w:rPr>
          <w:sz w:val="28"/>
          <w:szCs w:val="28"/>
        </w:rPr>
        <w:t>26. Бороздин Э. Устойчивость крупного рогатого скота к маститу / Э.</w:t>
      </w:r>
      <w:r>
        <w:rPr>
          <w:sz w:val="28"/>
          <w:szCs w:val="28"/>
          <w:lang w:val="en-US"/>
        </w:rPr>
        <w:t> </w:t>
      </w:r>
      <w:r>
        <w:rPr>
          <w:sz w:val="28"/>
          <w:szCs w:val="28"/>
        </w:rPr>
        <w:t>Бороздин, К. Клееберг, Г. Зимин // ВНИИплем. ― М., 1993. ― № 1. ― С. 37―38.</w:t>
      </w:r>
    </w:p>
    <w:p w:rsidR="00967836" w:rsidRDefault="00967836" w:rsidP="00967836">
      <w:pPr>
        <w:spacing w:line="520" w:lineRule="exact"/>
        <w:ind w:firstLine="720"/>
        <w:jc w:val="both"/>
        <w:rPr>
          <w:sz w:val="28"/>
          <w:szCs w:val="28"/>
        </w:rPr>
      </w:pPr>
      <w:r>
        <w:rPr>
          <w:sz w:val="28"/>
          <w:szCs w:val="28"/>
        </w:rPr>
        <w:t>27. Карманова Е. П. Больная оценка мастита коров / Л. Н. Муравия, А.</w:t>
      </w:r>
      <w:r>
        <w:rPr>
          <w:sz w:val="28"/>
          <w:szCs w:val="28"/>
          <w:lang w:val="en-US"/>
        </w:rPr>
        <w:t> </w:t>
      </w:r>
      <w:r>
        <w:rPr>
          <w:sz w:val="28"/>
          <w:szCs w:val="28"/>
        </w:rPr>
        <w:t>Е.</w:t>
      </w:r>
      <w:r>
        <w:rPr>
          <w:sz w:val="28"/>
          <w:szCs w:val="28"/>
          <w:lang w:val="en-US"/>
        </w:rPr>
        <w:t> </w:t>
      </w:r>
      <w:r>
        <w:rPr>
          <w:sz w:val="28"/>
          <w:szCs w:val="28"/>
        </w:rPr>
        <w:t>Болгов // Зоотехния. ― 1997. ― № 11. ― С. 7―8.</w:t>
      </w:r>
    </w:p>
    <w:p w:rsidR="00967836" w:rsidRDefault="00967836" w:rsidP="00967836">
      <w:pPr>
        <w:spacing w:line="520" w:lineRule="exact"/>
        <w:ind w:firstLine="720"/>
        <w:jc w:val="both"/>
        <w:rPr>
          <w:sz w:val="28"/>
          <w:szCs w:val="28"/>
        </w:rPr>
      </w:pPr>
      <w:r>
        <w:rPr>
          <w:sz w:val="28"/>
          <w:szCs w:val="28"/>
        </w:rPr>
        <w:t>28. Холод В. И. Оценка иммунологического статуса новорожденных животных / В. И. Холод // Ветеринария. ― 1989. ― № 12. ― С. 32―33.</w:t>
      </w:r>
    </w:p>
    <w:p w:rsidR="00967836" w:rsidRDefault="00967836" w:rsidP="00967836">
      <w:pPr>
        <w:spacing w:line="520" w:lineRule="exact"/>
        <w:ind w:firstLine="720"/>
        <w:jc w:val="both"/>
        <w:rPr>
          <w:sz w:val="28"/>
          <w:szCs w:val="28"/>
        </w:rPr>
      </w:pPr>
      <w:r>
        <w:rPr>
          <w:sz w:val="28"/>
          <w:szCs w:val="28"/>
        </w:rPr>
        <w:t>29. Гончаров В. П. Профилактика и лечение маститов у животных / В.</w:t>
      </w:r>
      <w:r>
        <w:rPr>
          <w:sz w:val="28"/>
          <w:szCs w:val="28"/>
          <w:lang w:val="en-US"/>
        </w:rPr>
        <w:t> </w:t>
      </w:r>
      <w:r>
        <w:rPr>
          <w:sz w:val="28"/>
          <w:szCs w:val="28"/>
        </w:rPr>
        <w:t>П.</w:t>
      </w:r>
      <w:r>
        <w:rPr>
          <w:sz w:val="28"/>
          <w:szCs w:val="28"/>
          <w:lang w:val="en-US"/>
        </w:rPr>
        <w:t> </w:t>
      </w:r>
      <w:r>
        <w:rPr>
          <w:sz w:val="28"/>
          <w:szCs w:val="28"/>
        </w:rPr>
        <w:t>Гончаров, В. А. Карпов, И. Л. Якимчук. ― М. : Россельхозиздат, 1987. ― 207</w:t>
      </w:r>
      <w:r>
        <w:rPr>
          <w:sz w:val="28"/>
          <w:szCs w:val="28"/>
          <w:lang w:val="en-US"/>
        </w:rPr>
        <w:t> </w:t>
      </w:r>
      <w:r>
        <w:rPr>
          <w:sz w:val="28"/>
          <w:szCs w:val="28"/>
        </w:rPr>
        <w:t>с.</w:t>
      </w:r>
    </w:p>
    <w:p w:rsidR="00967836" w:rsidRDefault="00967836" w:rsidP="00967836">
      <w:pPr>
        <w:spacing w:line="520" w:lineRule="exact"/>
        <w:ind w:firstLine="720"/>
        <w:jc w:val="both"/>
        <w:rPr>
          <w:sz w:val="28"/>
          <w:szCs w:val="28"/>
        </w:rPr>
      </w:pPr>
      <w:r>
        <w:rPr>
          <w:sz w:val="28"/>
          <w:szCs w:val="28"/>
        </w:rPr>
        <w:lastRenderedPageBreak/>
        <w:t>30. Зверева Г. В. Современное состояние диагностики, терапии и профилактики маститов у коров / Г. В. Зверева // Материалы Всес. научн. конф., посвященной 100-летию Казанского вет. ин-та. ― Казань, 1974. ― Т. 2. ― С. 8―10.</w:t>
      </w:r>
    </w:p>
    <w:p w:rsidR="00967836" w:rsidRDefault="00967836" w:rsidP="00967836">
      <w:pPr>
        <w:spacing w:line="520" w:lineRule="exact"/>
        <w:ind w:firstLine="720"/>
        <w:jc w:val="both"/>
        <w:rPr>
          <w:sz w:val="28"/>
          <w:szCs w:val="28"/>
        </w:rPr>
      </w:pPr>
      <w:r>
        <w:rPr>
          <w:sz w:val="28"/>
          <w:szCs w:val="28"/>
        </w:rPr>
        <w:t>31. Зверева Г. В. Борьба с маститами коров в промышленных животноводческих комплексах / Г. В. Зверева // Актуальные проблемы ветеринарии в промышленном животноводстве. ― М. ― 1983. ― С. 15―17.</w:t>
      </w:r>
    </w:p>
    <w:p w:rsidR="00967836" w:rsidRDefault="00967836" w:rsidP="00967836">
      <w:pPr>
        <w:spacing w:line="520" w:lineRule="exact"/>
        <w:ind w:left="180" w:firstLine="540"/>
        <w:jc w:val="both"/>
        <w:rPr>
          <w:sz w:val="28"/>
          <w:szCs w:val="28"/>
        </w:rPr>
      </w:pPr>
      <w:r>
        <w:rPr>
          <w:sz w:val="28"/>
          <w:szCs w:val="28"/>
        </w:rPr>
        <w:t>32. Логвинов Д. Д. Болезни вымени у коров / Д. Д. Логвинов, С.</w:t>
      </w:r>
      <w:r>
        <w:rPr>
          <w:sz w:val="28"/>
          <w:szCs w:val="28"/>
          <w:lang w:val="en-US"/>
        </w:rPr>
        <w:t> </w:t>
      </w:r>
      <w:r>
        <w:rPr>
          <w:sz w:val="28"/>
          <w:szCs w:val="28"/>
        </w:rPr>
        <w:t>Б.</w:t>
      </w:r>
      <w:r>
        <w:rPr>
          <w:sz w:val="28"/>
          <w:szCs w:val="28"/>
          <w:lang w:val="en-US"/>
        </w:rPr>
        <w:t> </w:t>
      </w:r>
      <w:r>
        <w:rPr>
          <w:sz w:val="28"/>
          <w:szCs w:val="28"/>
        </w:rPr>
        <w:t>Солодовинков, А. Н. Сидоренко. ― Киев : Урожай, 1979. ― 110 с.</w:t>
      </w:r>
    </w:p>
    <w:p w:rsidR="00967836" w:rsidRDefault="00967836" w:rsidP="00967836">
      <w:pPr>
        <w:spacing w:line="520" w:lineRule="exact"/>
        <w:ind w:firstLine="720"/>
        <w:jc w:val="both"/>
        <w:rPr>
          <w:sz w:val="28"/>
          <w:szCs w:val="28"/>
        </w:rPr>
      </w:pPr>
      <w:r>
        <w:rPr>
          <w:sz w:val="28"/>
          <w:szCs w:val="28"/>
        </w:rPr>
        <w:t>33. Логвинов Д. Д. Сравнительная еффективность лечения больных субклиническим маститом коров инъекциями в брюшину новокаина, целновокаина и тримекаина / Д. Д. Логвинов, Н. Д. Вольвач // Вопросы ветеринарной фармации и фармакотерапии. ― Рига, 1982. ― С. 102―104.</w:t>
      </w:r>
    </w:p>
    <w:p w:rsidR="00967836" w:rsidRDefault="00967836" w:rsidP="00967836">
      <w:pPr>
        <w:spacing w:line="520" w:lineRule="exact"/>
        <w:ind w:firstLine="720"/>
        <w:jc w:val="both"/>
        <w:rPr>
          <w:sz w:val="28"/>
          <w:szCs w:val="28"/>
        </w:rPr>
      </w:pPr>
      <w:r>
        <w:rPr>
          <w:sz w:val="28"/>
          <w:szCs w:val="28"/>
        </w:rPr>
        <w:t>34. Ивашура А. И. Маститы коров / А. И. Ивашура. ― М. : Колос, 1972. ― 186</w:t>
      </w:r>
      <w:r>
        <w:rPr>
          <w:sz w:val="28"/>
          <w:szCs w:val="28"/>
          <w:lang w:val="en-US"/>
        </w:rPr>
        <w:t> </w:t>
      </w:r>
      <w:r>
        <w:rPr>
          <w:sz w:val="28"/>
          <w:szCs w:val="28"/>
        </w:rPr>
        <w:t>с.</w:t>
      </w:r>
    </w:p>
    <w:p w:rsidR="00967836" w:rsidRDefault="00967836" w:rsidP="00967836">
      <w:pPr>
        <w:spacing w:line="520" w:lineRule="exact"/>
        <w:ind w:firstLine="720"/>
        <w:jc w:val="both"/>
        <w:rPr>
          <w:sz w:val="28"/>
          <w:szCs w:val="28"/>
        </w:rPr>
      </w:pPr>
      <w:r>
        <w:rPr>
          <w:sz w:val="28"/>
          <w:szCs w:val="28"/>
        </w:rPr>
        <w:t>35. Ильин А. И. Болезни вымени / А. И. Ильин, А. И. Поспелов. ― М. : Сельхозиздат, 1961. ― 146 с.</w:t>
      </w:r>
    </w:p>
    <w:p w:rsidR="00967836" w:rsidRDefault="00967836" w:rsidP="00967836">
      <w:pPr>
        <w:spacing w:line="520" w:lineRule="exact"/>
        <w:ind w:firstLine="720"/>
        <w:jc w:val="both"/>
        <w:rPr>
          <w:sz w:val="28"/>
          <w:szCs w:val="28"/>
        </w:rPr>
      </w:pPr>
      <w:r>
        <w:rPr>
          <w:sz w:val="28"/>
          <w:szCs w:val="28"/>
        </w:rPr>
        <w:t>36. Ивченко В. М. О микрофлоре при маститах / В. М. Ивченко // Сельское хозяйство Молдавии. ― 1973. ― № 6. ― С. 43―44.</w:t>
      </w:r>
    </w:p>
    <w:p w:rsidR="00967836" w:rsidRDefault="00967836" w:rsidP="00967836">
      <w:pPr>
        <w:spacing w:line="520" w:lineRule="exact"/>
        <w:ind w:firstLine="720"/>
        <w:jc w:val="both"/>
        <w:rPr>
          <w:sz w:val="28"/>
          <w:szCs w:val="28"/>
        </w:rPr>
      </w:pPr>
      <w:r>
        <w:rPr>
          <w:sz w:val="28"/>
          <w:szCs w:val="28"/>
        </w:rPr>
        <w:t>37. Ивченко В. М. Субклинические маститы коров в условиях промышленных комплексов Молдавии ССР / В. М. Ивченко, Т. П. Малинина, Р. Д. Решетник // Ветеринарная наука ― производству. Сб. научн. тр. Кишиневского с.-х. ин-та. ― 1980. ― С. 78―84.</w:t>
      </w:r>
    </w:p>
    <w:p w:rsidR="00967836" w:rsidRDefault="00967836" w:rsidP="00967836">
      <w:pPr>
        <w:spacing w:line="520" w:lineRule="exact"/>
        <w:ind w:firstLine="720"/>
        <w:jc w:val="both"/>
        <w:rPr>
          <w:sz w:val="28"/>
          <w:szCs w:val="28"/>
        </w:rPr>
      </w:pPr>
      <w:r>
        <w:rPr>
          <w:sz w:val="28"/>
          <w:szCs w:val="28"/>
        </w:rPr>
        <w:t>38. Ивченко В. М. Стафилококковая инфекция вымени у коров – причина энтероколитов новорожденных телят / В. М. Ивченко // Инфекционные болезни телят. ― Кишинев, 1988. ― С. 8―12.</w:t>
      </w:r>
    </w:p>
    <w:p w:rsidR="00967836" w:rsidRDefault="00967836" w:rsidP="00967836">
      <w:pPr>
        <w:spacing w:line="520" w:lineRule="exact"/>
        <w:ind w:firstLine="720"/>
        <w:jc w:val="both"/>
        <w:rPr>
          <w:sz w:val="28"/>
          <w:szCs w:val="28"/>
        </w:rPr>
      </w:pPr>
      <w:r>
        <w:rPr>
          <w:sz w:val="28"/>
          <w:szCs w:val="28"/>
        </w:rPr>
        <w:lastRenderedPageBreak/>
        <w:t>39. Мутовин В. И. Борьба с маститами коров / В. И. Мутовин. ― М., 1974. ― 240 с.</w:t>
      </w:r>
    </w:p>
    <w:p w:rsidR="00967836" w:rsidRDefault="00967836" w:rsidP="00967836">
      <w:pPr>
        <w:spacing w:line="520" w:lineRule="exact"/>
        <w:ind w:firstLine="720"/>
        <w:jc w:val="both"/>
        <w:rPr>
          <w:sz w:val="28"/>
          <w:szCs w:val="28"/>
        </w:rPr>
      </w:pPr>
      <w:r>
        <w:rPr>
          <w:sz w:val="28"/>
          <w:szCs w:val="28"/>
        </w:rPr>
        <w:t>40. Заячковский И. Ф Профилактика маститов у коров / И. Ф Заячковский // Животноводство. ― 1981. ― № 8. ― С. 11―12.</w:t>
      </w:r>
    </w:p>
    <w:p w:rsidR="00967836" w:rsidRDefault="00967836" w:rsidP="00967836">
      <w:pPr>
        <w:spacing w:line="520" w:lineRule="exact"/>
        <w:ind w:firstLine="720"/>
        <w:jc w:val="both"/>
        <w:rPr>
          <w:sz w:val="28"/>
          <w:szCs w:val="28"/>
        </w:rPr>
      </w:pPr>
      <w:r>
        <w:rPr>
          <w:sz w:val="28"/>
          <w:szCs w:val="28"/>
        </w:rPr>
        <w:t>41. Хомин С. П. Ефективність лікування корів за окремими схемами клінічного і субклінічного маститів / С. П. Хомин // Сільський господар. ― 2004. ― № 3–4. ― С. 21―23.</w:t>
      </w:r>
    </w:p>
    <w:p w:rsidR="00967836" w:rsidRDefault="00967836" w:rsidP="00967836">
      <w:pPr>
        <w:spacing w:line="520" w:lineRule="exact"/>
        <w:ind w:firstLine="720"/>
        <w:jc w:val="both"/>
        <w:rPr>
          <w:sz w:val="28"/>
          <w:szCs w:val="28"/>
        </w:rPr>
      </w:pPr>
      <w:r>
        <w:rPr>
          <w:sz w:val="28"/>
          <w:szCs w:val="28"/>
        </w:rPr>
        <w:t>42. Методические рекомендации по профилактике, диагностике и лечению маститов у коров / В. И. Хоменко, Н. К. Оксамытный, А. А. Степанков и др. ― К., 1990. ― 39 с.</w:t>
      </w:r>
    </w:p>
    <w:p w:rsidR="00967836" w:rsidRDefault="00967836" w:rsidP="00967836">
      <w:pPr>
        <w:spacing w:line="520" w:lineRule="exact"/>
        <w:ind w:firstLine="720"/>
        <w:jc w:val="both"/>
        <w:rPr>
          <w:sz w:val="28"/>
          <w:szCs w:val="28"/>
        </w:rPr>
      </w:pPr>
      <w:r>
        <w:rPr>
          <w:sz w:val="28"/>
          <w:szCs w:val="28"/>
        </w:rPr>
        <w:t>43. Слободяник В. И. Маститы и акушерская патология у коров / В.</w:t>
      </w:r>
      <w:r>
        <w:rPr>
          <w:sz w:val="28"/>
          <w:szCs w:val="28"/>
          <w:lang w:val="en-US"/>
        </w:rPr>
        <w:t> </w:t>
      </w:r>
      <w:r>
        <w:rPr>
          <w:sz w:val="28"/>
          <w:szCs w:val="28"/>
        </w:rPr>
        <w:t>И.</w:t>
      </w:r>
      <w:r>
        <w:rPr>
          <w:sz w:val="28"/>
          <w:szCs w:val="28"/>
          <w:lang w:val="en-US"/>
        </w:rPr>
        <w:t> </w:t>
      </w:r>
      <w:r>
        <w:rPr>
          <w:sz w:val="28"/>
          <w:szCs w:val="28"/>
        </w:rPr>
        <w:t>Слободяник, А. Г. Нежданов, В. Г. Зинкевич // Ветеринария. ― 1999. ― № 9. ― С. 32―34.</w:t>
      </w:r>
    </w:p>
    <w:p w:rsidR="00967836" w:rsidRDefault="00967836" w:rsidP="00967836">
      <w:pPr>
        <w:spacing w:line="520" w:lineRule="exact"/>
        <w:ind w:firstLine="720"/>
        <w:jc w:val="both"/>
        <w:rPr>
          <w:sz w:val="28"/>
          <w:szCs w:val="28"/>
        </w:rPr>
      </w:pPr>
      <w:r>
        <w:rPr>
          <w:sz w:val="28"/>
          <w:szCs w:val="28"/>
        </w:rPr>
        <w:t>44. Париков В. А. Защитные механизмы молочной желези коров и перспективы их усиления / В. А. Париков, Н. А. Сапожникова // Сельхозбиология. ― 1988. ― № 1. ― С. 120―129.</w:t>
      </w:r>
    </w:p>
    <w:p w:rsidR="00967836" w:rsidRDefault="00967836" w:rsidP="00967836">
      <w:pPr>
        <w:spacing w:line="520" w:lineRule="exact"/>
        <w:ind w:firstLine="720"/>
        <w:jc w:val="both"/>
        <w:rPr>
          <w:sz w:val="28"/>
          <w:szCs w:val="28"/>
        </w:rPr>
      </w:pPr>
      <w:r>
        <w:rPr>
          <w:sz w:val="28"/>
          <w:szCs w:val="28"/>
        </w:rPr>
        <w:t>45. Слободяник В. И. Локальные факторы молочной железы коров от инфекции / В. И. Слободяник // Ветеринария. ― 1998. ― № 11. ― С. 32―34.</w:t>
      </w:r>
    </w:p>
    <w:p w:rsidR="00967836" w:rsidRDefault="00967836" w:rsidP="00967836">
      <w:pPr>
        <w:spacing w:line="520" w:lineRule="exact"/>
        <w:ind w:firstLine="720"/>
        <w:jc w:val="both"/>
        <w:rPr>
          <w:sz w:val="28"/>
          <w:szCs w:val="28"/>
        </w:rPr>
      </w:pPr>
      <w:r>
        <w:rPr>
          <w:sz w:val="28"/>
          <w:szCs w:val="28"/>
          <w:lang w:val="en-GB"/>
        </w:rPr>
        <w:t xml:space="preserve">46. </w:t>
      </w:r>
      <w:r>
        <w:rPr>
          <w:sz w:val="28"/>
          <w:szCs w:val="28"/>
          <w:lang w:val="en-US"/>
        </w:rPr>
        <w:t>Sozdillo</w:t>
      </w:r>
      <w:r>
        <w:rPr>
          <w:sz w:val="28"/>
          <w:szCs w:val="28"/>
          <w:lang w:val="en-GB"/>
        </w:rPr>
        <w:t xml:space="preserve"> </w:t>
      </w:r>
      <w:r>
        <w:rPr>
          <w:sz w:val="28"/>
          <w:szCs w:val="28"/>
          <w:lang w:val="en-US"/>
        </w:rPr>
        <w:t>Z</w:t>
      </w:r>
      <w:r>
        <w:rPr>
          <w:sz w:val="28"/>
          <w:szCs w:val="28"/>
          <w:lang w:val="en-GB"/>
        </w:rPr>
        <w:t>.</w:t>
      </w:r>
      <w:r w:rsidRPr="00967836">
        <w:rPr>
          <w:sz w:val="28"/>
          <w:szCs w:val="28"/>
          <w:lang w:val="en-US"/>
        </w:rPr>
        <w:t xml:space="preserve"> </w:t>
      </w:r>
      <w:r>
        <w:rPr>
          <w:sz w:val="28"/>
          <w:szCs w:val="28"/>
          <w:lang w:val="en-US"/>
        </w:rPr>
        <w:t>M</w:t>
      </w:r>
      <w:r>
        <w:rPr>
          <w:sz w:val="28"/>
          <w:szCs w:val="28"/>
          <w:lang w:val="en-GB"/>
        </w:rPr>
        <w:t xml:space="preserve">. </w:t>
      </w:r>
      <w:r>
        <w:rPr>
          <w:sz w:val="28"/>
          <w:szCs w:val="28"/>
          <w:lang w:val="en-US"/>
        </w:rPr>
        <w:t>Morphological</w:t>
      </w:r>
      <w:r>
        <w:rPr>
          <w:sz w:val="28"/>
          <w:szCs w:val="28"/>
          <w:lang w:val="en-GB"/>
        </w:rPr>
        <w:t xml:space="preserve"> </w:t>
      </w:r>
      <w:r>
        <w:rPr>
          <w:sz w:val="28"/>
          <w:szCs w:val="28"/>
          <w:lang w:val="en-US"/>
        </w:rPr>
        <w:t>study</w:t>
      </w:r>
      <w:r>
        <w:rPr>
          <w:sz w:val="28"/>
          <w:szCs w:val="28"/>
          <w:lang w:val="en-GB"/>
        </w:rPr>
        <w:t xml:space="preserve"> </w:t>
      </w:r>
      <w:r>
        <w:rPr>
          <w:sz w:val="28"/>
          <w:szCs w:val="28"/>
          <w:lang w:val="en-US"/>
        </w:rPr>
        <w:t>of</w:t>
      </w:r>
      <w:r>
        <w:rPr>
          <w:sz w:val="28"/>
          <w:szCs w:val="28"/>
          <w:lang w:val="en-GB"/>
        </w:rPr>
        <w:t xml:space="preserve"> </w:t>
      </w:r>
      <w:r>
        <w:rPr>
          <w:sz w:val="28"/>
          <w:szCs w:val="28"/>
          <w:lang w:val="en-US"/>
        </w:rPr>
        <w:t>chronic</w:t>
      </w:r>
      <w:r>
        <w:rPr>
          <w:sz w:val="28"/>
          <w:szCs w:val="28"/>
          <w:lang w:val="en-GB"/>
        </w:rPr>
        <w:t xml:space="preserve"> </w:t>
      </w:r>
      <w:r>
        <w:rPr>
          <w:sz w:val="28"/>
          <w:szCs w:val="28"/>
          <w:lang w:val="en-US"/>
        </w:rPr>
        <w:t>Staph</w:t>
      </w:r>
      <w:r>
        <w:rPr>
          <w:sz w:val="28"/>
          <w:szCs w:val="28"/>
          <w:lang w:val="en-GB"/>
        </w:rPr>
        <w:t>.</w:t>
      </w:r>
      <w:r>
        <w:rPr>
          <w:sz w:val="28"/>
          <w:szCs w:val="28"/>
          <w:lang w:val="en-US"/>
        </w:rPr>
        <w:t>aureus</w:t>
      </w:r>
      <w:r>
        <w:rPr>
          <w:sz w:val="28"/>
          <w:szCs w:val="28"/>
          <w:lang w:val="en-GB"/>
        </w:rPr>
        <w:t xml:space="preserve"> </w:t>
      </w:r>
      <w:r>
        <w:rPr>
          <w:sz w:val="28"/>
          <w:szCs w:val="28"/>
          <w:lang w:val="en-US"/>
        </w:rPr>
        <w:t>mastitis</w:t>
      </w:r>
      <w:r>
        <w:rPr>
          <w:sz w:val="28"/>
          <w:szCs w:val="28"/>
          <w:lang w:val="en-GB"/>
        </w:rPr>
        <w:t xml:space="preserve"> </w:t>
      </w:r>
      <w:r>
        <w:rPr>
          <w:sz w:val="28"/>
          <w:szCs w:val="28"/>
          <w:lang w:val="en-US"/>
        </w:rPr>
        <w:t>in</w:t>
      </w:r>
      <w:r>
        <w:rPr>
          <w:sz w:val="28"/>
          <w:szCs w:val="28"/>
          <w:lang w:val="en-GB"/>
        </w:rPr>
        <w:t xml:space="preserve"> </w:t>
      </w:r>
      <w:r>
        <w:rPr>
          <w:sz w:val="28"/>
          <w:szCs w:val="28"/>
          <w:lang w:val="en-US"/>
        </w:rPr>
        <w:t>the</w:t>
      </w:r>
      <w:r>
        <w:rPr>
          <w:sz w:val="28"/>
          <w:szCs w:val="28"/>
          <w:lang w:val="en-GB"/>
        </w:rPr>
        <w:t xml:space="preserve"> </w:t>
      </w:r>
      <w:r>
        <w:rPr>
          <w:sz w:val="28"/>
          <w:szCs w:val="28"/>
          <w:lang w:val="en-US"/>
        </w:rPr>
        <w:t>lactation</w:t>
      </w:r>
      <w:r>
        <w:rPr>
          <w:sz w:val="28"/>
          <w:szCs w:val="28"/>
          <w:lang w:val="en-GB"/>
        </w:rPr>
        <w:t xml:space="preserve"> </w:t>
      </w:r>
      <w:r>
        <w:rPr>
          <w:sz w:val="28"/>
          <w:szCs w:val="28"/>
          <w:lang w:val="en-US"/>
        </w:rPr>
        <w:t>bovine</w:t>
      </w:r>
      <w:r>
        <w:rPr>
          <w:sz w:val="28"/>
          <w:szCs w:val="28"/>
          <w:lang w:val="en-GB"/>
        </w:rPr>
        <w:t xml:space="preserve"> </w:t>
      </w:r>
      <w:r>
        <w:rPr>
          <w:sz w:val="28"/>
          <w:szCs w:val="28"/>
          <w:lang w:val="en-US"/>
        </w:rPr>
        <w:t>mammary</w:t>
      </w:r>
      <w:r>
        <w:rPr>
          <w:sz w:val="28"/>
          <w:szCs w:val="28"/>
          <w:lang w:val="en-GB"/>
        </w:rPr>
        <w:t xml:space="preserve"> </w:t>
      </w:r>
      <w:r>
        <w:rPr>
          <w:sz w:val="28"/>
          <w:szCs w:val="28"/>
          <w:lang w:val="en-US"/>
        </w:rPr>
        <w:t>gland</w:t>
      </w:r>
      <w:r>
        <w:rPr>
          <w:sz w:val="28"/>
          <w:szCs w:val="28"/>
          <w:lang w:val="en-GB"/>
        </w:rPr>
        <w:t xml:space="preserve"> /</w:t>
      </w:r>
      <w:r w:rsidRPr="00967836">
        <w:rPr>
          <w:sz w:val="28"/>
          <w:szCs w:val="28"/>
          <w:lang w:val="en-US"/>
        </w:rPr>
        <w:t xml:space="preserve"> </w:t>
      </w:r>
      <w:r>
        <w:rPr>
          <w:sz w:val="28"/>
          <w:szCs w:val="28"/>
          <w:lang w:val="en-US"/>
        </w:rPr>
        <w:t>Z</w:t>
      </w:r>
      <w:r>
        <w:rPr>
          <w:sz w:val="28"/>
          <w:szCs w:val="28"/>
          <w:lang w:val="en-GB"/>
        </w:rPr>
        <w:t>.</w:t>
      </w:r>
      <w:r w:rsidRPr="00967836">
        <w:rPr>
          <w:sz w:val="28"/>
          <w:szCs w:val="28"/>
          <w:lang w:val="en-US"/>
        </w:rPr>
        <w:t xml:space="preserve"> </w:t>
      </w:r>
      <w:r>
        <w:rPr>
          <w:sz w:val="28"/>
          <w:szCs w:val="28"/>
          <w:lang w:val="en-US"/>
        </w:rPr>
        <w:t>M</w:t>
      </w:r>
      <w:r>
        <w:rPr>
          <w:sz w:val="28"/>
          <w:szCs w:val="28"/>
          <w:lang w:val="en-GB"/>
        </w:rPr>
        <w:t xml:space="preserve">. </w:t>
      </w:r>
      <w:r>
        <w:rPr>
          <w:sz w:val="28"/>
          <w:szCs w:val="28"/>
          <w:lang w:val="en-US"/>
        </w:rPr>
        <w:t>Sozdillo</w:t>
      </w:r>
      <w:r w:rsidRPr="00967836">
        <w:rPr>
          <w:sz w:val="28"/>
          <w:szCs w:val="28"/>
          <w:lang w:val="en-US"/>
        </w:rPr>
        <w:t>,</w:t>
      </w:r>
      <w:r>
        <w:rPr>
          <w:sz w:val="28"/>
          <w:szCs w:val="28"/>
          <w:lang w:val="en-GB"/>
        </w:rPr>
        <w:t xml:space="preserve"> </w:t>
      </w:r>
      <w:r>
        <w:rPr>
          <w:sz w:val="28"/>
          <w:szCs w:val="28"/>
          <w:lang w:val="en-US"/>
        </w:rPr>
        <w:t>M</w:t>
      </w:r>
      <w:r>
        <w:rPr>
          <w:sz w:val="28"/>
          <w:szCs w:val="28"/>
          <w:lang w:val="en-GB"/>
        </w:rPr>
        <w:t>.</w:t>
      </w:r>
      <w:r w:rsidRPr="00967836">
        <w:rPr>
          <w:sz w:val="28"/>
          <w:szCs w:val="28"/>
          <w:lang w:val="en-US"/>
        </w:rPr>
        <w:t xml:space="preserve"> </w:t>
      </w:r>
      <w:r>
        <w:rPr>
          <w:sz w:val="28"/>
          <w:szCs w:val="28"/>
          <w:lang w:val="en-US"/>
        </w:rPr>
        <w:t>Z</w:t>
      </w:r>
      <w:r>
        <w:rPr>
          <w:sz w:val="28"/>
          <w:szCs w:val="28"/>
          <w:lang w:val="en-GB"/>
        </w:rPr>
        <w:t xml:space="preserve"> </w:t>
      </w:r>
      <w:r>
        <w:rPr>
          <w:sz w:val="28"/>
          <w:szCs w:val="28"/>
          <w:lang w:val="en-US"/>
        </w:rPr>
        <w:t>Doymaz</w:t>
      </w:r>
      <w:r>
        <w:rPr>
          <w:sz w:val="28"/>
          <w:szCs w:val="28"/>
          <w:lang w:val="en-GB"/>
        </w:rPr>
        <w:t xml:space="preserve">, </w:t>
      </w:r>
      <w:r>
        <w:rPr>
          <w:sz w:val="28"/>
          <w:szCs w:val="28"/>
          <w:lang w:val="en-US"/>
        </w:rPr>
        <w:t>S</w:t>
      </w:r>
      <w:r>
        <w:rPr>
          <w:sz w:val="28"/>
          <w:szCs w:val="28"/>
          <w:lang w:val="en-GB"/>
        </w:rPr>
        <w:t>.</w:t>
      </w:r>
      <w:r w:rsidRPr="00967836">
        <w:rPr>
          <w:sz w:val="28"/>
          <w:szCs w:val="28"/>
          <w:lang w:val="en-US"/>
        </w:rPr>
        <w:t xml:space="preserve"> </w:t>
      </w:r>
      <w:r>
        <w:rPr>
          <w:sz w:val="28"/>
          <w:szCs w:val="28"/>
          <w:lang w:val="en-US"/>
        </w:rPr>
        <w:t>P</w:t>
      </w:r>
      <w:r w:rsidRPr="00967836">
        <w:rPr>
          <w:sz w:val="28"/>
          <w:szCs w:val="28"/>
          <w:lang w:val="en-US"/>
        </w:rPr>
        <w:t>.</w:t>
      </w:r>
      <w:r>
        <w:rPr>
          <w:sz w:val="28"/>
          <w:szCs w:val="28"/>
          <w:lang w:val="en-GB"/>
        </w:rPr>
        <w:t xml:space="preserve"> </w:t>
      </w:r>
      <w:r>
        <w:rPr>
          <w:sz w:val="28"/>
          <w:szCs w:val="28"/>
          <w:lang w:val="en-US"/>
        </w:rPr>
        <w:t>Oliver</w:t>
      </w:r>
      <w:r w:rsidRPr="00967836">
        <w:rPr>
          <w:sz w:val="28"/>
          <w:szCs w:val="28"/>
          <w:lang w:val="en-US"/>
        </w:rPr>
        <w:t xml:space="preserve"> </w:t>
      </w:r>
      <w:r>
        <w:rPr>
          <w:sz w:val="28"/>
          <w:szCs w:val="28"/>
          <w:lang w:val="en-US"/>
        </w:rPr>
        <w:t>//</w:t>
      </w:r>
      <w:r>
        <w:rPr>
          <w:sz w:val="28"/>
          <w:szCs w:val="28"/>
          <w:lang w:val="en-GB"/>
        </w:rPr>
        <w:t xml:space="preserve"> </w:t>
      </w:r>
      <w:r>
        <w:rPr>
          <w:sz w:val="28"/>
          <w:szCs w:val="28"/>
          <w:lang w:val="en-US"/>
        </w:rPr>
        <w:t>Res</w:t>
      </w:r>
      <w:r>
        <w:rPr>
          <w:sz w:val="28"/>
          <w:szCs w:val="28"/>
          <w:lang w:val="en-GB"/>
        </w:rPr>
        <w:t xml:space="preserve">. </w:t>
      </w:r>
      <w:r>
        <w:rPr>
          <w:sz w:val="28"/>
          <w:szCs w:val="28"/>
          <w:lang w:val="en-US"/>
        </w:rPr>
        <w:t>In</w:t>
      </w:r>
      <w:r>
        <w:rPr>
          <w:sz w:val="28"/>
          <w:szCs w:val="28"/>
        </w:rPr>
        <w:t xml:space="preserve"> </w:t>
      </w:r>
      <w:r>
        <w:rPr>
          <w:sz w:val="28"/>
          <w:szCs w:val="28"/>
          <w:lang w:val="en-US"/>
        </w:rPr>
        <w:t>veter</w:t>
      </w:r>
      <w:r>
        <w:rPr>
          <w:sz w:val="28"/>
          <w:szCs w:val="28"/>
        </w:rPr>
        <w:t xml:space="preserve">. </w:t>
      </w:r>
      <w:r>
        <w:rPr>
          <w:sz w:val="28"/>
          <w:szCs w:val="28"/>
          <w:lang w:val="en-US"/>
        </w:rPr>
        <w:t>Sc</w:t>
      </w:r>
      <w:r>
        <w:rPr>
          <w:sz w:val="28"/>
          <w:szCs w:val="28"/>
        </w:rPr>
        <w:t xml:space="preserve">. ― 1989. ― </w:t>
      </w:r>
      <w:r>
        <w:rPr>
          <w:sz w:val="28"/>
          <w:szCs w:val="28"/>
          <w:lang w:val="en-US"/>
        </w:rPr>
        <w:t>Vol</w:t>
      </w:r>
      <w:r>
        <w:rPr>
          <w:sz w:val="28"/>
          <w:szCs w:val="28"/>
        </w:rPr>
        <w:t xml:space="preserve">. 47, № 2. ― </w:t>
      </w:r>
      <w:r>
        <w:rPr>
          <w:sz w:val="28"/>
          <w:szCs w:val="28"/>
          <w:lang w:val="en-US"/>
        </w:rPr>
        <w:t>P</w:t>
      </w:r>
      <w:r>
        <w:rPr>
          <w:sz w:val="28"/>
          <w:szCs w:val="28"/>
        </w:rPr>
        <w:t>. 247―252.</w:t>
      </w:r>
    </w:p>
    <w:p w:rsidR="00967836" w:rsidRDefault="00967836" w:rsidP="00967836">
      <w:pPr>
        <w:spacing w:line="520" w:lineRule="exact"/>
        <w:ind w:firstLine="720"/>
        <w:jc w:val="both"/>
        <w:rPr>
          <w:sz w:val="28"/>
          <w:szCs w:val="28"/>
        </w:rPr>
      </w:pPr>
      <w:r>
        <w:rPr>
          <w:sz w:val="28"/>
          <w:szCs w:val="28"/>
        </w:rPr>
        <w:t>47. Демидова Л. Д. Диагностика и профилактика мастита у коров / Л.</w:t>
      </w:r>
      <w:r>
        <w:rPr>
          <w:sz w:val="28"/>
          <w:szCs w:val="28"/>
          <w:lang w:val="en-US"/>
        </w:rPr>
        <w:t> </w:t>
      </w:r>
      <w:r>
        <w:rPr>
          <w:sz w:val="28"/>
          <w:szCs w:val="28"/>
        </w:rPr>
        <w:t>Д.</w:t>
      </w:r>
      <w:r>
        <w:rPr>
          <w:sz w:val="28"/>
          <w:szCs w:val="28"/>
          <w:lang w:val="en-US"/>
        </w:rPr>
        <w:t> </w:t>
      </w:r>
      <w:r>
        <w:rPr>
          <w:sz w:val="28"/>
          <w:szCs w:val="28"/>
        </w:rPr>
        <w:t>Демидова // Животновод. ― 1997. ― № 9. ― С. 16―17.</w:t>
      </w:r>
    </w:p>
    <w:p w:rsidR="00967836" w:rsidRDefault="00967836" w:rsidP="00967836">
      <w:pPr>
        <w:spacing w:line="520" w:lineRule="exact"/>
        <w:ind w:firstLine="720"/>
        <w:jc w:val="both"/>
        <w:rPr>
          <w:sz w:val="28"/>
          <w:szCs w:val="28"/>
        </w:rPr>
      </w:pPr>
      <w:r>
        <w:rPr>
          <w:sz w:val="28"/>
          <w:szCs w:val="28"/>
          <w:lang w:val="en-GB"/>
        </w:rPr>
        <w:t xml:space="preserve">48. </w:t>
      </w:r>
      <w:r>
        <w:rPr>
          <w:sz w:val="28"/>
          <w:szCs w:val="28"/>
          <w:lang w:val="en-US"/>
        </w:rPr>
        <w:t>Devriese</w:t>
      </w:r>
      <w:r>
        <w:rPr>
          <w:sz w:val="28"/>
          <w:szCs w:val="28"/>
          <w:lang w:val="en-GB"/>
        </w:rPr>
        <w:t xml:space="preserve"> </w:t>
      </w:r>
      <w:r>
        <w:rPr>
          <w:sz w:val="28"/>
          <w:szCs w:val="28"/>
          <w:lang w:val="en-US"/>
        </w:rPr>
        <w:t>A</w:t>
      </w:r>
      <w:r w:rsidRPr="00967836">
        <w:rPr>
          <w:sz w:val="28"/>
          <w:szCs w:val="28"/>
          <w:lang w:val="en-US"/>
        </w:rPr>
        <w:t>.</w:t>
      </w:r>
      <w:r>
        <w:rPr>
          <w:sz w:val="28"/>
          <w:szCs w:val="28"/>
          <w:lang w:val="en-GB"/>
        </w:rPr>
        <w:t xml:space="preserve"> </w:t>
      </w:r>
      <w:r>
        <w:rPr>
          <w:sz w:val="28"/>
          <w:szCs w:val="28"/>
          <w:lang w:val="en-US"/>
        </w:rPr>
        <w:t>Z</w:t>
      </w:r>
      <w:r>
        <w:rPr>
          <w:sz w:val="28"/>
          <w:szCs w:val="28"/>
          <w:lang w:val="en-GB"/>
        </w:rPr>
        <w:t xml:space="preserve">. </w:t>
      </w:r>
      <w:r>
        <w:rPr>
          <w:sz w:val="28"/>
          <w:szCs w:val="28"/>
          <w:lang w:val="en-US"/>
        </w:rPr>
        <w:t>Asimple</w:t>
      </w:r>
      <w:r>
        <w:rPr>
          <w:sz w:val="28"/>
          <w:szCs w:val="28"/>
          <w:lang w:val="en-GB"/>
        </w:rPr>
        <w:t xml:space="preserve"> </w:t>
      </w:r>
      <w:r>
        <w:rPr>
          <w:sz w:val="28"/>
          <w:szCs w:val="28"/>
          <w:lang w:val="en-US"/>
        </w:rPr>
        <w:t>identification</w:t>
      </w:r>
      <w:r>
        <w:rPr>
          <w:sz w:val="28"/>
          <w:szCs w:val="28"/>
          <w:lang w:val="en-GB"/>
        </w:rPr>
        <w:t xml:space="preserve"> </w:t>
      </w:r>
      <w:r>
        <w:rPr>
          <w:sz w:val="28"/>
          <w:szCs w:val="28"/>
          <w:lang w:val="en-US"/>
        </w:rPr>
        <w:t>scheme</w:t>
      </w:r>
      <w:r>
        <w:rPr>
          <w:sz w:val="28"/>
          <w:szCs w:val="28"/>
          <w:lang w:val="en-GB"/>
        </w:rPr>
        <w:t xml:space="preserve"> </w:t>
      </w:r>
      <w:r>
        <w:rPr>
          <w:sz w:val="28"/>
          <w:szCs w:val="28"/>
          <w:lang w:val="en-US"/>
        </w:rPr>
        <w:t>for</w:t>
      </w:r>
      <w:r>
        <w:rPr>
          <w:sz w:val="28"/>
          <w:szCs w:val="28"/>
          <w:lang w:val="en-GB"/>
        </w:rPr>
        <w:t xml:space="preserve"> </w:t>
      </w:r>
      <w:r>
        <w:rPr>
          <w:sz w:val="28"/>
          <w:szCs w:val="28"/>
          <w:lang w:val="en-US"/>
        </w:rPr>
        <w:t>coagulase</w:t>
      </w:r>
      <w:r>
        <w:rPr>
          <w:sz w:val="28"/>
          <w:szCs w:val="28"/>
          <w:lang w:val="en-GB"/>
        </w:rPr>
        <w:t xml:space="preserve"> </w:t>
      </w:r>
      <w:r>
        <w:rPr>
          <w:sz w:val="28"/>
          <w:szCs w:val="28"/>
          <w:lang w:val="en-US"/>
        </w:rPr>
        <w:t>negative</w:t>
      </w:r>
      <w:r>
        <w:rPr>
          <w:sz w:val="28"/>
          <w:szCs w:val="28"/>
          <w:lang w:val="en-GB"/>
        </w:rPr>
        <w:t xml:space="preserve"> </w:t>
      </w:r>
      <w:r>
        <w:rPr>
          <w:sz w:val="28"/>
          <w:szCs w:val="28"/>
          <w:lang w:val="en-US"/>
        </w:rPr>
        <w:t>Staph</w:t>
      </w:r>
      <w:r>
        <w:rPr>
          <w:sz w:val="28"/>
          <w:szCs w:val="28"/>
          <w:lang w:val="en-GB"/>
        </w:rPr>
        <w:t xml:space="preserve">. </w:t>
      </w:r>
      <w:r>
        <w:rPr>
          <w:sz w:val="28"/>
          <w:szCs w:val="28"/>
          <w:lang w:val="en-US"/>
        </w:rPr>
        <w:t>from</w:t>
      </w:r>
      <w:r>
        <w:rPr>
          <w:sz w:val="28"/>
          <w:szCs w:val="28"/>
          <w:lang w:val="en-GB"/>
        </w:rPr>
        <w:t xml:space="preserve"> </w:t>
      </w:r>
      <w:r>
        <w:rPr>
          <w:sz w:val="28"/>
          <w:szCs w:val="28"/>
          <w:lang w:val="en-US"/>
        </w:rPr>
        <w:t>bovine</w:t>
      </w:r>
      <w:r>
        <w:rPr>
          <w:sz w:val="28"/>
          <w:szCs w:val="28"/>
          <w:lang w:val="en-GB"/>
        </w:rPr>
        <w:t xml:space="preserve"> </w:t>
      </w:r>
      <w:r>
        <w:rPr>
          <w:sz w:val="28"/>
          <w:szCs w:val="28"/>
          <w:lang w:val="en-US"/>
        </w:rPr>
        <w:t>mastitis</w:t>
      </w:r>
      <w:r>
        <w:rPr>
          <w:sz w:val="28"/>
          <w:szCs w:val="28"/>
          <w:lang w:val="en-GB"/>
        </w:rPr>
        <w:t xml:space="preserve"> /</w:t>
      </w:r>
      <w:r w:rsidRPr="00967836">
        <w:rPr>
          <w:sz w:val="28"/>
          <w:szCs w:val="28"/>
          <w:lang w:val="en-US"/>
        </w:rPr>
        <w:t xml:space="preserve"> </w:t>
      </w:r>
      <w:r>
        <w:rPr>
          <w:sz w:val="28"/>
          <w:szCs w:val="28"/>
        </w:rPr>
        <w:t>А</w:t>
      </w:r>
      <w:r w:rsidRPr="00967836">
        <w:rPr>
          <w:sz w:val="28"/>
          <w:szCs w:val="28"/>
          <w:lang w:val="en-US"/>
        </w:rPr>
        <w:t xml:space="preserve">. </w:t>
      </w:r>
      <w:r>
        <w:rPr>
          <w:sz w:val="28"/>
          <w:szCs w:val="28"/>
          <w:lang w:val="en-US"/>
        </w:rPr>
        <w:t>Z</w:t>
      </w:r>
      <w:r>
        <w:rPr>
          <w:sz w:val="28"/>
          <w:szCs w:val="28"/>
          <w:lang w:val="en-GB"/>
        </w:rPr>
        <w:t>.</w:t>
      </w:r>
      <w:r w:rsidRPr="00967836">
        <w:rPr>
          <w:sz w:val="28"/>
          <w:szCs w:val="28"/>
          <w:lang w:val="en-US"/>
        </w:rPr>
        <w:t xml:space="preserve"> </w:t>
      </w:r>
      <w:r>
        <w:rPr>
          <w:sz w:val="28"/>
          <w:szCs w:val="28"/>
          <w:lang w:val="en-US"/>
        </w:rPr>
        <w:t>Devriese</w:t>
      </w:r>
      <w:r w:rsidRPr="00967836">
        <w:rPr>
          <w:sz w:val="28"/>
          <w:szCs w:val="28"/>
          <w:lang w:val="en-US"/>
        </w:rPr>
        <w:t xml:space="preserve"> </w:t>
      </w:r>
      <w:r>
        <w:rPr>
          <w:sz w:val="28"/>
          <w:szCs w:val="28"/>
          <w:lang w:val="en-US"/>
        </w:rPr>
        <w:t>//</w:t>
      </w:r>
      <w:r>
        <w:rPr>
          <w:sz w:val="28"/>
          <w:szCs w:val="28"/>
          <w:lang w:val="en-GB"/>
        </w:rPr>
        <w:t xml:space="preserve"> </w:t>
      </w:r>
      <w:r>
        <w:rPr>
          <w:sz w:val="28"/>
          <w:szCs w:val="28"/>
          <w:lang w:val="en-US"/>
        </w:rPr>
        <w:t>Res</w:t>
      </w:r>
      <w:r>
        <w:rPr>
          <w:sz w:val="28"/>
          <w:szCs w:val="28"/>
          <w:lang w:val="en-GB"/>
        </w:rPr>
        <w:t xml:space="preserve"> </w:t>
      </w:r>
      <w:r>
        <w:rPr>
          <w:sz w:val="28"/>
          <w:szCs w:val="28"/>
          <w:lang w:val="en-US"/>
        </w:rPr>
        <w:t>in</w:t>
      </w:r>
      <w:r>
        <w:rPr>
          <w:sz w:val="28"/>
          <w:szCs w:val="28"/>
          <w:lang w:val="en-GB"/>
        </w:rPr>
        <w:t xml:space="preserve"> </w:t>
      </w:r>
      <w:r>
        <w:rPr>
          <w:sz w:val="28"/>
          <w:szCs w:val="28"/>
          <w:lang w:val="en-US"/>
        </w:rPr>
        <w:t>veter</w:t>
      </w:r>
      <w:r>
        <w:rPr>
          <w:sz w:val="28"/>
          <w:szCs w:val="28"/>
          <w:lang w:val="en-GB"/>
        </w:rPr>
        <w:t>.</w:t>
      </w:r>
      <w:r w:rsidRPr="00967836">
        <w:rPr>
          <w:sz w:val="28"/>
          <w:szCs w:val="28"/>
          <w:lang w:val="en-US"/>
        </w:rPr>
        <w:t xml:space="preserve"> </w:t>
      </w:r>
      <w:r>
        <w:rPr>
          <w:sz w:val="28"/>
          <w:szCs w:val="28"/>
          <w:lang w:val="en-US"/>
        </w:rPr>
        <w:t>Sc</w:t>
      </w:r>
      <w:r>
        <w:rPr>
          <w:sz w:val="28"/>
          <w:szCs w:val="28"/>
        </w:rPr>
        <w:t xml:space="preserve">. ― 1994. ― </w:t>
      </w:r>
      <w:r>
        <w:rPr>
          <w:sz w:val="28"/>
          <w:szCs w:val="28"/>
          <w:lang w:val="en-US"/>
        </w:rPr>
        <w:t>V</w:t>
      </w:r>
      <w:r>
        <w:rPr>
          <w:sz w:val="28"/>
          <w:szCs w:val="28"/>
        </w:rPr>
        <w:t xml:space="preserve">. 57, № 2. ― </w:t>
      </w:r>
      <w:r>
        <w:rPr>
          <w:sz w:val="28"/>
          <w:szCs w:val="28"/>
          <w:lang w:val="en-US"/>
        </w:rPr>
        <w:t>P</w:t>
      </w:r>
      <w:r>
        <w:rPr>
          <w:sz w:val="28"/>
          <w:szCs w:val="28"/>
        </w:rPr>
        <w:t>.</w:t>
      </w:r>
      <w:r>
        <w:rPr>
          <w:sz w:val="28"/>
          <w:szCs w:val="28"/>
          <w:lang w:val="en-US"/>
        </w:rPr>
        <w:t> </w:t>
      </w:r>
      <w:r>
        <w:rPr>
          <w:sz w:val="28"/>
          <w:szCs w:val="28"/>
        </w:rPr>
        <w:t>240―244.</w:t>
      </w:r>
    </w:p>
    <w:p w:rsidR="00967836" w:rsidRDefault="00967836" w:rsidP="00967836">
      <w:pPr>
        <w:spacing w:line="520" w:lineRule="exact"/>
        <w:ind w:firstLine="720"/>
        <w:jc w:val="both"/>
        <w:rPr>
          <w:sz w:val="28"/>
          <w:szCs w:val="28"/>
        </w:rPr>
      </w:pPr>
      <w:r>
        <w:rPr>
          <w:sz w:val="28"/>
          <w:szCs w:val="28"/>
        </w:rPr>
        <w:lastRenderedPageBreak/>
        <w:t>49. Юрков В. М. Антибиотики для лечения коров, больных маститом / В.</w:t>
      </w:r>
      <w:r>
        <w:rPr>
          <w:sz w:val="28"/>
          <w:szCs w:val="28"/>
          <w:lang w:val="en-US"/>
        </w:rPr>
        <w:t> </w:t>
      </w:r>
      <w:r>
        <w:rPr>
          <w:sz w:val="28"/>
          <w:szCs w:val="28"/>
        </w:rPr>
        <w:t>М. Юрков, Л. Д. Демидова // Ветеринария. ― 1997. ― № 10. ― С. 30―32.</w:t>
      </w:r>
    </w:p>
    <w:p w:rsidR="00967836" w:rsidRPr="00967836" w:rsidRDefault="00967836" w:rsidP="00967836">
      <w:pPr>
        <w:spacing w:line="520" w:lineRule="exact"/>
        <w:ind w:firstLine="720"/>
        <w:jc w:val="both"/>
        <w:rPr>
          <w:sz w:val="28"/>
          <w:szCs w:val="28"/>
          <w:lang w:val="en-US"/>
        </w:rPr>
      </w:pPr>
      <w:r>
        <w:rPr>
          <w:sz w:val="28"/>
          <w:szCs w:val="28"/>
        </w:rPr>
        <w:t>50. Гулима В. М. Эффективный препарат для лечения мастита у коров в сухостойный период / В. М. Гулима // Актуальные проблемы вет.-сан. контроля сельхоз. продукции / Тр. ВНИИВСГЭ</w:t>
      </w:r>
      <w:r w:rsidRPr="00967836">
        <w:rPr>
          <w:sz w:val="28"/>
          <w:szCs w:val="28"/>
          <w:lang w:val="en-US"/>
        </w:rPr>
        <w:t xml:space="preserve">. ― </w:t>
      </w:r>
      <w:r>
        <w:rPr>
          <w:sz w:val="28"/>
          <w:szCs w:val="28"/>
        </w:rPr>
        <w:t>М</w:t>
      </w:r>
      <w:r w:rsidRPr="00967836">
        <w:rPr>
          <w:sz w:val="28"/>
          <w:szCs w:val="28"/>
          <w:lang w:val="en-US"/>
        </w:rPr>
        <w:t xml:space="preserve">. ― 1997. ― </w:t>
      </w:r>
      <w:r>
        <w:rPr>
          <w:sz w:val="28"/>
          <w:szCs w:val="28"/>
        </w:rPr>
        <w:t>С</w:t>
      </w:r>
      <w:r w:rsidRPr="00967836">
        <w:rPr>
          <w:sz w:val="28"/>
          <w:szCs w:val="28"/>
          <w:lang w:val="en-US"/>
        </w:rPr>
        <w:t>. 97.</w:t>
      </w:r>
    </w:p>
    <w:p w:rsidR="00967836" w:rsidRDefault="00967836" w:rsidP="00967836">
      <w:pPr>
        <w:spacing w:line="520" w:lineRule="exact"/>
        <w:ind w:firstLine="720"/>
        <w:jc w:val="both"/>
        <w:rPr>
          <w:sz w:val="28"/>
          <w:szCs w:val="28"/>
          <w:lang w:val="en-US"/>
        </w:rPr>
      </w:pPr>
      <w:r w:rsidRPr="00967836">
        <w:rPr>
          <w:sz w:val="28"/>
          <w:szCs w:val="28"/>
          <w:lang w:val="en-US"/>
        </w:rPr>
        <w:t xml:space="preserve">51. </w:t>
      </w:r>
      <w:r>
        <w:rPr>
          <w:sz w:val="28"/>
          <w:szCs w:val="28"/>
          <w:lang w:val="en-US"/>
        </w:rPr>
        <w:t>Basella</w:t>
      </w:r>
      <w:r w:rsidRPr="00967836">
        <w:rPr>
          <w:sz w:val="28"/>
          <w:szCs w:val="28"/>
          <w:lang w:val="en-US"/>
        </w:rPr>
        <w:t xml:space="preserve"> </w:t>
      </w:r>
      <w:r>
        <w:rPr>
          <w:sz w:val="28"/>
          <w:szCs w:val="28"/>
          <w:lang w:val="en-US"/>
        </w:rPr>
        <w:t>R</w:t>
      </w:r>
      <w:r w:rsidRPr="00967836">
        <w:rPr>
          <w:sz w:val="28"/>
          <w:szCs w:val="28"/>
          <w:lang w:val="en-US"/>
        </w:rPr>
        <w:t xml:space="preserve">. </w:t>
      </w:r>
      <w:r>
        <w:rPr>
          <w:sz w:val="28"/>
          <w:szCs w:val="28"/>
          <w:lang w:val="en-US"/>
        </w:rPr>
        <w:t>Staphylococcus</w:t>
      </w:r>
      <w:r w:rsidRPr="00967836">
        <w:rPr>
          <w:sz w:val="28"/>
          <w:szCs w:val="28"/>
          <w:lang w:val="en-US"/>
        </w:rPr>
        <w:t xml:space="preserve"> </w:t>
      </w:r>
      <w:r>
        <w:rPr>
          <w:sz w:val="28"/>
          <w:szCs w:val="28"/>
          <w:lang w:val="en-US"/>
        </w:rPr>
        <w:t>aureus</w:t>
      </w:r>
      <w:r w:rsidRPr="00967836">
        <w:rPr>
          <w:sz w:val="28"/>
          <w:szCs w:val="28"/>
          <w:lang w:val="en-US"/>
        </w:rPr>
        <w:t xml:space="preserve"> </w:t>
      </w:r>
      <w:r>
        <w:rPr>
          <w:sz w:val="28"/>
          <w:szCs w:val="28"/>
          <w:lang w:val="en-US"/>
        </w:rPr>
        <w:t>capsule</w:t>
      </w:r>
      <w:r w:rsidRPr="00967836">
        <w:rPr>
          <w:sz w:val="28"/>
          <w:szCs w:val="28"/>
          <w:lang w:val="en-US"/>
        </w:rPr>
        <w:t xml:space="preserve"> </w:t>
      </w:r>
      <w:r>
        <w:rPr>
          <w:sz w:val="28"/>
          <w:szCs w:val="28"/>
          <w:lang w:val="en-US"/>
        </w:rPr>
        <w:t>and</w:t>
      </w:r>
      <w:r w:rsidRPr="00967836">
        <w:rPr>
          <w:sz w:val="28"/>
          <w:szCs w:val="28"/>
          <w:lang w:val="en-US"/>
        </w:rPr>
        <w:t xml:space="preserve"> </w:t>
      </w:r>
      <w:r>
        <w:rPr>
          <w:sz w:val="28"/>
          <w:szCs w:val="28"/>
          <w:lang w:val="en-US"/>
        </w:rPr>
        <w:t>slime</w:t>
      </w:r>
      <w:r w:rsidRPr="00967836">
        <w:rPr>
          <w:sz w:val="28"/>
          <w:szCs w:val="28"/>
          <w:lang w:val="en-US"/>
        </w:rPr>
        <w:t xml:space="preserve"> </w:t>
      </w:r>
      <w:r>
        <w:rPr>
          <w:sz w:val="28"/>
          <w:szCs w:val="28"/>
          <w:lang w:val="en-US"/>
        </w:rPr>
        <w:t>as</w:t>
      </w:r>
      <w:r w:rsidRPr="00967836">
        <w:rPr>
          <w:sz w:val="28"/>
          <w:szCs w:val="28"/>
          <w:lang w:val="en-US"/>
        </w:rPr>
        <w:t xml:space="preserve"> </w:t>
      </w:r>
      <w:r>
        <w:rPr>
          <w:sz w:val="28"/>
          <w:szCs w:val="28"/>
          <w:lang w:val="en-US"/>
        </w:rPr>
        <w:t>virulence</w:t>
      </w:r>
      <w:r w:rsidRPr="00967836">
        <w:rPr>
          <w:sz w:val="28"/>
          <w:szCs w:val="28"/>
          <w:lang w:val="en-US"/>
        </w:rPr>
        <w:t xml:space="preserve"> </w:t>
      </w:r>
      <w:r>
        <w:rPr>
          <w:sz w:val="28"/>
          <w:szCs w:val="28"/>
          <w:lang w:val="en-US"/>
        </w:rPr>
        <w:t>factor</w:t>
      </w:r>
      <w:r w:rsidRPr="00967836">
        <w:rPr>
          <w:sz w:val="28"/>
          <w:szCs w:val="28"/>
          <w:lang w:val="en-US"/>
        </w:rPr>
        <w:t xml:space="preserve"> </w:t>
      </w:r>
      <w:r>
        <w:rPr>
          <w:sz w:val="28"/>
          <w:szCs w:val="28"/>
          <w:lang w:val="en-US"/>
        </w:rPr>
        <w:t>in</w:t>
      </w:r>
      <w:r w:rsidRPr="00967836">
        <w:rPr>
          <w:sz w:val="28"/>
          <w:szCs w:val="28"/>
          <w:lang w:val="en-US"/>
        </w:rPr>
        <w:t xml:space="preserve"> </w:t>
      </w:r>
      <w:r>
        <w:rPr>
          <w:sz w:val="28"/>
          <w:szCs w:val="28"/>
          <w:lang w:val="en-US"/>
        </w:rPr>
        <w:t>ruminant</w:t>
      </w:r>
      <w:r w:rsidRPr="00967836">
        <w:rPr>
          <w:sz w:val="28"/>
          <w:szCs w:val="28"/>
          <w:lang w:val="en-US"/>
        </w:rPr>
        <w:t xml:space="preserve"> </w:t>
      </w:r>
      <w:r>
        <w:rPr>
          <w:sz w:val="28"/>
          <w:szCs w:val="28"/>
          <w:lang w:val="en-US"/>
        </w:rPr>
        <w:t>mastitis</w:t>
      </w:r>
      <w:r w:rsidRPr="00967836">
        <w:rPr>
          <w:sz w:val="28"/>
          <w:szCs w:val="28"/>
          <w:lang w:val="en-US"/>
        </w:rPr>
        <w:t xml:space="preserve"> / </w:t>
      </w:r>
      <w:r>
        <w:rPr>
          <w:sz w:val="28"/>
          <w:szCs w:val="28"/>
          <w:lang w:val="en-US"/>
        </w:rPr>
        <w:t>R</w:t>
      </w:r>
      <w:r w:rsidRPr="00967836">
        <w:rPr>
          <w:sz w:val="28"/>
          <w:szCs w:val="28"/>
          <w:lang w:val="en-US"/>
        </w:rPr>
        <w:t xml:space="preserve">. </w:t>
      </w:r>
      <w:r>
        <w:rPr>
          <w:sz w:val="28"/>
          <w:szCs w:val="28"/>
          <w:lang w:val="en-US"/>
        </w:rPr>
        <w:t>Basella //</w:t>
      </w:r>
      <w:r w:rsidRPr="00967836">
        <w:rPr>
          <w:sz w:val="28"/>
          <w:szCs w:val="28"/>
          <w:lang w:val="en-US"/>
        </w:rPr>
        <w:t xml:space="preserve"> </w:t>
      </w:r>
      <w:r>
        <w:rPr>
          <w:sz w:val="28"/>
          <w:szCs w:val="28"/>
          <w:lang w:val="en-US"/>
        </w:rPr>
        <w:t>Arevian</w:t>
      </w:r>
      <w:r w:rsidRPr="00967836">
        <w:rPr>
          <w:sz w:val="28"/>
          <w:szCs w:val="28"/>
          <w:lang w:val="en-US"/>
        </w:rPr>
        <w:t xml:space="preserve"> </w:t>
      </w:r>
      <w:r>
        <w:rPr>
          <w:sz w:val="28"/>
          <w:szCs w:val="28"/>
          <w:lang w:val="en-US"/>
        </w:rPr>
        <w:t>Veter</w:t>
      </w:r>
      <w:r w:rsidRPr="00967836">
        <w:rPr>
          <w:sz w:val="28"/>
          <w:szCs w:val="28"/>
          <w:lang w:val="en-US"/>
        </w:rPr>
        <w:t xml:space="preserve"> </w:t>
      </w:r>
      <w:r>
        <w:rPr>
          <w:sz w:val="28"/>
          <w:szCs w:val="28"/>
          <w:lang w:val="en-US"/>
        </w:rPr>
        <w:t>Microbiol</w:t>
      </w:r>
      <w:r w:rsidRPr="00967836">
        <w:rPr>
          <w:sz w:val="28"/>
          <w:szCs w:val="28"/>
          <w:lang w:val="en-US"/>
        </w:rPr>
        <w:t>. ― 199</w:t>
      </w:r>
      <w:r>
        <w:rPr>
          <w:sz w:val="28"/>
          <w:szCs w:val="28"/>
          <w:lang w:val="en-US"/>
        </w:rPr>
        <w:t>4</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39</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US"/>
        </w:rPr>
        <w:t>3/4.</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195</w:t>
      </w:r>
      <w:r w:rsidRPr="00967836">
        <w:rPr>
          <w:sz w:val="28"/>
          <w:szCs w:val="28"/>
          <w:lang w:val="en-US"/>
        </w:rPr>
        <w:t>―</w:t>
      </w:r>
      <w:r>
        <w:rPr>
          <w:sz w:val="28"/>
          <w:szCs w:val="28"/>
          <w:lang w:val="en-US"/>
        </w:rPr>
        <w:t>204.</w:t>
      </w:r>
    </w:p>
    <w:p w:rsidR="00967836" w:rsidRDefault="00967836" w:rsidP="00967836">
      <w:pPr>
        <w:spacing w:line="520" w:lineRule="exact"/>
        <w:ind w:firstLine="720"/>
        <w:jc w:val="both"/>
        <w:rPr>
          <w:sz w:val="28"/>
          <w:szCs w:val="28"/>
        </w:rPr>
      </w:pPr>
      <w:r>
        <w:rPr>
          <w:sz w:val="28"/>
          <w:szCs w:val="28"/>
        </w:rPr>
        <w:t>52. Васильев В. Г. Прогнозирование мастита у коров с учетом размера сосков вымени / В. Г. Васильев // Ветеринария. ― 1996. ― № 9. ― С. 43―44.</w:t>
      </w:r>
    </w:p>
    <w:p w:rsidR="00967836" w:rsidRDefault="00967836" w:rsidP="00967836">
      <w:pPr>
        <w:spacing w:line="520" w:lineRule="exact"/>
        <w:ind w:firstLine="720"/>
        <w:jc w:val="both"/>
        <w:rPr>
          <w:sz w:val="28"/>
          <w:szCs w:val="28"/>
          <w:lang w:val="en-US"/>
        </w:rPr>
      </w:pPr>
      <w:r>
        <w:rPr>
          <w:sz w:val="28"/>
          <w:szCs w:val="28"/>
          <w:lang w:val="en-GB"/>
        </w:rPr>
        <w:t xml:space="preserve">53. </w:t>
      </w:r>
      <w:r>
        <w:rPr>
          <w:sz w:val="28"/>
          <w:szCs w:val="28"/>
          <w:lang w:val="en-US"/>
        </w:rPr>
        <w:t>Schukken V.</w:t>
      </w:r>
      <w:r w:rsidRPr="00967836">
        <w:rPr>
          <w:sz w:val="28"/>
          <w:szCs w:val="28"/>
          <w:lang w:val="en-US"/>
        </w:rPr>
        <w:t xml:space="preserve"> </w:t>
      </w:r>
      <w:r>
        <w:rPr>
          <w:sz w:val="28"/>
          <w:szCs w:val="28"/>
          <w:lang w:val="en-US"/>
        </w:rPr>
        <w:t>H. Incidence of clinical mastitis on farms with low somatic cell counts in bulk milk / V.</w:t>
      </w:r>
      <w:r w:rsidRPr="00967836">
        <w:rPr>
          <w:sz w:val="28"/>
          <w:szCs w:val="28"/>
          <w:lang w:val="en-US"/>
        </w:rPr>
        <w:t xml:space="preserve"> </w:t>
      </w:r>
      <w:r>
        <w:rPr>
          <w:sz w:val="28"/>
          <w:szCs w:val="28"/>
          <w:lang w:val="en-US"/>
        </w:rPr>
        <w:t>H. Schukken, F.</w:t>
      </w:r>
      <w:r w:rsidRPr="00967836">
        <w:rPr>
          <w:sz w:val="28"/>
          <w:szCs w:val="28"/>
          <w:lang w:val="en-US"/>
        </w:rPr>
        <w:t xml:space="preserve"> </w:t>
      </w:r>
      <w:r>
        <w:rPr>
          <w:sz w:val="28"/>
          <w:szCs w:val="28"/>
          <w:lang w:val="en-US"/>
        </w:rPr>
        <w:t>J. Grommers, D.</w:t>
      </w:r>
      <w:r w:rsidRPr="00967836">
        <w:rPr>
          <w:sz w:val="28"/>
          <w:szCs w:val="28"/>
          <w:lang w:val="en-US"/>
        </w:rPr>
        <w:t xml:space="preserve"> </w:t>
      </w:r>
      <w:r>
        <w:rPr>
          <w:sz w:val="28"/>
          <w:szCs w:val="28"/>
          <w:lang w:val="en-US"/>
        </w:rPr>
        <w:t>Van de Geer // Veter.</w:t>
      </w:r>
      <w:r w:rsidRPr="00967836">
        <w:rPr>
          <w:sz w:val="28"/>
          <w:szCs w:val="28"/>
          <w:lang w:val="en-US"/>
        </w:rPr>
        <w:t xml:space="preserve"> </w:t>
      </w:r>
      <w:r>
        <w:rPr>
          <w:sz w:val="28"/>
          <w:szCs w:val="28"/>
          <w:lang w:val="en-US"/>
        </w:rPr>
        <w:t>Res</w:t>
      </w:r>
      <w:r w:rsidRPr="00967836">
        <w:rPr>
          <w:sz w:val="28"/>
          <w:szCs w:val="28"/>
          <w:lang w:val="en-US"/>
        </w:rPr>
        <w:t>. ―</w:t>
      </w:r>
      <w:r>
        <w:rPr>
          <w:sz w:val="28"/>
          <w:szCs w:val="28"/>
          <w:lang w:val="en-US"/>
        </w:rPr>
        <w:t xml:space="preserve"> 1989.</w:t>
      </w:r>
      <w:r w:rsidRPr="00967836">
        <w:rPr>
          <w:sz w:val="28"/>
          <w:szCs w:val="28"/>
          <w:lang w:val="en-US"/>
        </w:rPr>
        <w:t xml:space="preserve"> ― </w:t>
      </w:r>
      <w:r>
        <w:rPr>
          <w:sz w:val="28"/>
          <w:szCs w:val="28"/>
          <w:lang w:val="en-US"/>
        </w:rPr>
        <w:t>V.</w:t>
      </w:r>
      <w:r w:rsidRPr="00967836">
        <w:rPr>
          <w:sz w:val="28"/>
          <w:szCs w:val="28"/>
          <w:lang w:val="en-US"/>
        </w:rPr>
        <w:t xml:space="preserve"> </w:t>
      </w:r>
      <w:r>
        <w:rPr>
          <w:sz w:val="28"/>
          <w:szCs w:val="28"/>
          <w:lang w:val="en-US"/>
        </w:rPr>
        <w:t>125</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US"/>
        </w:rPr>
        <w:t>3.</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60</w:t>
      </w:r>
      <w:r w:rsidRPr="00967836">
        <w:rPr>
          <w:sz w:val="28"/>
          <w:szCs w:val="28"/>
          <w:lang w:val="en-US"/>
        </w:rPr>
        <w:t>―</w:t>
      </w:r>
      <w:r>
        <w:rPr>
          <w:sz w:val="28"/>
          <w:szCs w:val="28"/>
          <w:lang w:val="en-US"/>
        </w:rPr>
        <w:t>63.</w:t>
      </w:r>
    </w:p>
    <w:p w:rsidR="00967836" w:rsidRDefault="00967836" w:rsidP="00967836">
      <w:pPr>
        <w:spacing w:line="520" w:lineRule="exact"/>
        <w:ind w:firstLine="720"/>
        <w:jc w:val="both"/>
        <w:rPr>
          <w:sz w:val="28"/>
          <w:szCs w:val="28"/>
          <w:lang w:val="en-GB"/>
        </w:rPr>
      </w:pPr>
      <w:r>
        <w:rPr>
          <w:sz w:val="28"/>
          <w:szCs w:val="28"/>
          <w:lang w:val="en-GB"/>
        </w:rPr>
        <w:t xml:space="preserve">54. </w:t>
      </w:r>
      <w:r>
        <w:rPr>
          <w:sz w:val="28"/>
          <w:szCs w:val="28"/>
          <w:lang w:val="en-US"/>
        </w:rPr>
        <w:t>Zebret</w:t>
      </w:r>
      <w:r w:rsidRPr="00967836">
        <w:rPr>
          <w:sz w:val="28"/>
          <w:szCs w:val="28"/>
          <w:lang w:val="en-US"/>
        </w:rPr>
        <w:t xml:space="preserve"> </w:t>
      </w:r>
      <w:r>
        <w:rPr>
          <w:sz w:val="28"/>
          <w:szCs w:val="28"/>
          <w:lang w:val="en-US"/>
        </w:rPr>
        <w:t>P</w:t>
      </w:r>
      <w:r w:rsidRPr="00967836">
        <w:rPr>
          <w:sz w:val="28"/>
          <w:szCs w:val="28"/>
          <w:lang w:val="en-US"/>
        </w:rPr>
        <w:t xml:space="preserve">. </w:t>
      </w:r>
      <w:r>
        <w:rPr>
          <w:sz w:val="28"/>
          <w:szCs w:val="28"/>
          <w:lang w:val="en-US"/>
        </w:rPr>
        <w:t>Diagnostic</w:t>
      </w:r>
      <w:r w:rsidRPr="00967836">
        <w:rPr>
          <w:sz w:val="28"/>
          <w:szCs w:val="28"/>
          <w:lang w:val="en-US"/>
        </w:rPr>
        <w:t xml:space="preserve"> </w:t>
      </w:r>
      <w:r>
        <w:rPr>
          <w:sz w:val="28"/>
          <w:szCs w:val="28"/>
          <w:lang w:val="en-GB"/>
        </w:rPr>
        <w:t>epidemiologique</w:t>
      </w:r>
      <w:r w:rsidRPr="00967836">
        <w:rPr>
          <w:sz w:val="28"/>
          <w:szCs w:val="28"/>
          <w:lang w:val="en-US"/>
        </w:rPr>
        <w:t xml:space="preserve"> </w:t>
      </w:r>
      <w:r>
        <w:rPr>
          <w:sz w:val="28"/>
          <w:szCs w:val="28"/>
          <w:lang w:val="en-US"/>
        </w:rPr>
        <w:t>des</w:t>
      </w:r>
      <w:r w:rsidRPr="00967836">
        <w:rPr>
          <w:sz w:val="28"/>
          <w:szCs w:val="28"/>
          <w:lang w:val="en-US"/>
        </w:rPr>
        <w:t xml:space="preserve"> </w:t>
      </w:r>
      <w:r>
        <w:rPr>
          <w:sz w:val="28"/>
          <w:szCs w:val="28"/>
          <w:lang w:val="en-US"/>
        </w:rPr>
        <w:t>mamare</w:t>
      </w:r>
      <w:r w:rsidRPr="00967836">
        <w:rPr>
          <w:sz w:val="28"/>
          <w:szCs w:val="28"/>
          <w:lang w:val="en-US"/>
        </w:rPr>
        <w:t xml:space="preserve"> / </w:t>
      </w:r>
      <w:r>
        <w:rPr>
          <w:sz w:val="28"/>
          <w:szCs w:val="28"/>
          <w:lang w:val="en-US"/>
        </w:rPr>
        <w:t>P</w:t>
      </w:r>
      <w:r w:rsidRPr="00967836">
        <w:rPr>
          <w:sz w:val="28"/>
          <w:szCs w:val="28"/>
          <w:lang w:val="en-US"/>
        </w:rPr>
        <w:t>.</w:t>
      </w:r>
      <w:r>
        <w:rPr>
          <w:sz w:val="28"/>
          <w:szCs w:val="28"/>
          <w:lang w:val="en-US"/>
        </w:rPr>
        <w:t xml:space="preserve"> Zebret</w:t>
      </w:r>
      <w:r w:rsidRPr="00967836">
        <w:rPr>
          <w:sz w:val="28"/>
          <w:szCs w:val="28"/>
          <w:lang w:val="en-US"/>
        </w:rPr>
        <w:t>,</w:t>
      </w:r>
      <w:r>
        <w:rPr>
          <w:sz w:val="28"/>
          <w:szCs w:val="28"/>
          <w:lang w:val="en-US"/>
        </w:rPr>
        <w:t xml:space="preserve"> B</w:t>
      </w:r>
      <w:r w:rsidRPr="00967836">
        <w:rPr>
          <w:sz w:val="28"/>
          <w:szCs w:val="28"/>
          <w:lang w:val="en-US"/>
        </w:rPr>
        <w:t xml:space="preserve">. </w:t>
      </w:r>
      <w:r>
        <w:rPr>
          <w:sz w:val="28"/>
          <w:szCs w:val="28"/>
          <w:lang w:val="en-US"/>
        </w:rPr>
        <w:t>Benas</w:t>
      </w:r>
      <w:r w:rsidRPr="00967836">
        <w:rPr>
          <w:sz w:val="28"/>
          <w:szCs w:val="28"/>
          <w:lang w:val="en-US"/>
        </w:rPr>
        <w:t xml:space="preserve"> </w:t>
      </w:r>
      <w:r>
        <w:rPr>
          <w:sz w:val="28"/>
          <w:szCs w:val="28"/>
          <w:lang w:val="en-US"/>
        </w:rPr>
        <w:t>//</w:t>
      </w:r>
      <w:r w:rsidRPr="00967836">
        <w:rPr>
          <w:sz w:val="28"/>
          <w:szCs w:val="28"/>
          <w:lang w:val="en-US"/>
        </w:rPr>
        <w:t xml:space="preserve"> </w:t>
      </w:r>
      <w:r>
        <w:rPr>
          <w:sz w:val="28"/>
          <w:szCs w:val="28"/>
          <w:lang w:val="en-US"/>
        </w:rPr>
        <w:t>Rev</w:t>
      </w:r>
      <w:r w:rsidRPr="00967836">
        <w:rPr>
          <w:sz w:val="28"/>
          <w:szCs w:val="28"/>
          <w:lang w:val="en-US"/>
        </w:rPr>
        <w:t xml:space="preserve">. </w:t>
      </w:r>
      <w:r>
        <w:rPr>
          <w:sz w:val="28"/>
          <w:szCs w:val="28"/>
        </w:rPr>
        <w:t>М</w:t>
      </w:r>
      <w:r>
        <w:rPr>
          <w:sz w:val="28"/>
          <w:szCs w:val="28"/>
          <w:lang w:val="en-US"/>
        </w:rPr>
        <w:t>ed</w:t>
      </w:r>
      <w:r w:rsidRPr="00967836">
        <w:rPr>
          <w:sz w:val="28"/>
          <w:szCs w:val="28"/>
          <w:lang w:val="en-US"/>
        </w:rPr>
        <w:t>.</w:t>
      </w:r>
      <w:r>
        <w:rPr>
          <w:sz w:val="28"/>
          <w:szCs w:val="28"/>
          <w:lang w:val="en-US"/>
        </w:rPr>
        <w:t>Vet</w:t>
      </w:r>
      <w:r w:rsidRPr="00967836">
        <w:rPr>
          <w:sz w:val="28"/>
          <w:szCs w:val="28"/>
          <w:lang w:val="en-US"/>
        </w:rPr>
        <w:t xml:space="preserve">. ― 1986. ― </w:t>
      </w:r>
      <w:r>
        <w:rPr>
          <w:sz w:val="28"/>
          <w:szCs w:val="28"/>
          <w:lang w:val="en-US"/>
        </w:rPr>
        <w:t>Vol</w:t>
      </w:r>
      <w:r w:rsidRPr="00967836">
        <w:rPr>
          <w:sz w:val="28"/>
          <w:szCs w:val="28"/>
          <w:lang w:val="en-US"/>
        </w:rPr>
        <w:t xml:space="preserve">. 137, № 3 ― </w:t>
      </w:r>
      <w:r>
        <w:rPr>
          <w:sz w:val="28"/>
          <w:szCs w:val="28"/>
          <w:lang w:val="en-US"/>
        </w:rPr>
        <w:t>P</w:t>
      </w:r>
      <w:r w:rsidRPr="00967836">
        <w:rPr>
          <w:sz w:val="28"/>
          <w:szCs w:val="28"/>
          <w:lang w:val="en-US"/>
        </w:rPr>
        <w:t>. 175―180.</w:t>
      </w:r>
    </w:p>
    <w:p w:rsidR="00967836" w:rsidRPr="00967836" w:rsidRDefault="00967836" w:rsidP="00967836">
      <w:pPr>
        <w:spacing w:line="520" w:lineRule="exact"/>
        <w:ind w:firstLine="720"/>
        <w:jc w:val="both"/>
        <w:rPr>
          <w:sz w:val="28"/>
          <w:szCs w:val="28"/>
          <w:lang w:val="en-US"/>
        </w:rPr>
      </w:pPr>
      <w:r>
        <w:rPr>
          <w:sz w:val="28"/>
          <w:szCs w:val="28"/>
          <w:lang w:val="en-US"/>
        </w:rPr>
        <w:t>55</w:t>
      </w:r>
      <w:r>
        <w:rPr>
          <w:sz w:val="28"/>
          <w:szCs w:val="28"/>
          <w:lang w:val="en-GB"/>
        </w:rPr>
        <w:t xml:space="preserve">. </w:t>
      </w:r>
      <w:r>
        <w:rPr>
          <w:sz w:val="28"/>
          <w:szCs w:val="28"/>
          <w:lang w:val="en-US"/>
        </w:rPr>
        <w:t>Ungureanu C. Agectianele glandei mamare La Vaci /</w:t>
      </w:r>
      <w:r w:rsidRPr="00967836">
        <w:rPr>
          <w:sz w:val="28"/>
          <w:szCs w:val="28"/>
          <w:lang w:val="en-US"/>
        </w:rPr>
        <w:t xml:space="preserve"> </w:t>
      </w:r>
      <w:r>
        <w:rPr>
          <w:sz w:val="28"/>
          <w:szCs w:val="28"/>
          <w:lang w:val="en-US"/>
        </w:rPr>
        <w:t>C. Ungureanu</w:t>
      </w:r>
      <w:r w:rsidRPr="00967836">
        <w:rPr>
          <w:sz w:val="28"/>
          <w:szCs w:val="28"/>
          <w:lang w:val="en-US"/>
        </w:rPr>
        <w:t>,</w:t>
      </w:r>
      <w:r>
        <w:rPr>
          <w:sz w:val="28"/>
          <w:szCs w:val="28"/>
          <w:lang w:val="en-US"/>
        </w:rPr>
        <w:t xml:space="preserve"> V.</w:t>
      </w:r>
      <w:r>
        <w:rPr>
          <w:sz w:val="28"/>
          <w:szCs w:val="28"/>
          <w:lang w:val="en-GB"/>
        </w:rPr>
        <w:t> </w:t>
      </w:r>
      <w:r>
        <w:rPr>
          <w:sz w:val="28"/>
          <w:szCs w:val="28"/>
          <w:lang w:val="en-US"/>
        </w:rPr>
        <w:t>Minhcinna //</w:t>
      </w:r>
      <w:r w:rsidRPr="00967836">
        <w:rPr>
          <w:sz w:val="28"/>
          <w:szCs w:val="28"/>
          <w:lang w:val="en-US"/>
        </w:rPr>
        <w:t xml:space="preserve"> </w:t>
      </w:r>
      <w:r>
        <w:rPr>
          <w:sz w:val="28"/>
          <w:szCs w:val="28"/>
          <w:lang w:val="en-US"/>
        </w:rPr>
        <w:t>Bucuresti</w:t>
      </w:r>
      <w:r w:rsidRPr="00967836">
        <w:rPr>
          <w:sz w:val="28"/>
          <w:szCs w:val="28"/>
          <w:lang w:val="en-US"/>
        </w:rPr>
        <w:t>, 1</w:t>
      </w:r>
      <w:r>
        <w:rPr>
          <w:sz w:val="28"/>
          <w:szCs w:val="28"/>
          <w:lang w:val="en-GB"/>
        </w:rPr>
        <w:t>983.</w:t>
      </w:r>
      <w:r w:rsidRPr="00967836">
        <w:rPr>
          <w:sz w:val="28"/>
          <w:szCs w:val="28"/>
          <w:lang w:val="en-US"/>
        </w:rPr>
        <w:t xml:space="preserve"> ― </w:t>
      </w:r>
      <w:r>
        <w:rPr>
          <w:sz w:val="28"/>
          <w:szCs w:val="28"/>
          <w:lang w:val="en-GB"/>
        </w:rPr>
        <w:t>138</w:t>
      </w:r>
      <w:r w:rsidRPr="00967836">
        <w:rPr>
          <w:sz w:val="28"/>
          <w:szCs w:val="28"/>
          <w:lang w:val="en-US"/>
        </w:rPr>
        <w:t xml:space="preserve"> </w:t>
      </w:r>
      <w:r>
        <w:rPr>
          <w:sz w:val="28"/>
          <w:szCs w:val="28"/>
          <w:lang w:val="en-US"/>
        </w:rPr>
        <w:t>c</w:t>
      </w:r>
      <w:r>
        <w:rPr>
          <w:sz w:val="28"/>
          <w:szCs w:val="28"/>
          <w:lang w:val="en-GB"/>
        </w:rPr>
        <w:t>.</w:t>
      </w:r>
    </w:p>
    <w:p w:rsidR="00967836" w:rsidRDefault="00967836" w:rsidP="00967836">
      <w:pPr>
        <w:spacing w:line="520" w:lineRule="exact"/>
        <w:ind w:firstLine="720"/>
        <w:jc w:val="both"/>
        <w:rPr>
          <w:sz w:val="28"/>
          <w:szCs w:val="28"/>
        </w:rPr>
      </w:pPr>
      <w:r>
        <w:rPr>
          <w:sz w:val="28"/>
          <w:szCs w:val="28"/>
        </w:rPr>
        <w:t>56. Логвинов Д. Д. Маститы и качество молока / Д. Д. Логвинов // Молочное и мясное скотоводство. ― 1992. ― № 5. ― С. 5―7.</w:t>
      </w:r>
    </w:p>
    <w:p w:rsidR="00967836" w:rsidRDefault="00967836" w:rsidP="00967836">
      <w:pPr>
        <w:spacing w:line="520" w:lineRule="exact"/>
        <w:ind w:firstLine="720"/>
        <w:jc w:val="both"/>
        <w:rPr>
          <w:sz w:val="28"/>
          <w:szCs w:val="28"/>
        </w:rPr>
      </w:pPr>
      <w:r>
        <w:rPr>
          <w:sz w:val="28"/>
          <w:szCs w:val="28"/>
        </w:rPr>
        <w:t>57. Зверева Г. В. Профилактика мастита у коров в различные периоды функционального состояния вымени / Г. В. Зверева // Ветеринария. ― 1979. ― № 9. ― С. 49―51.</w:t>
      </w:r>
    </w:p>
    <w:p w:rsidR="00967836" w:rsidRDefault="00967836" w:rsidP="00967836">
      <w:pPr>
        <w:spacing w:line="520" w:lineRule="exact"/>
        <w:ind w:firstLine="720"/>
        <w:jc w:val="both"/>
        <w:rPr>
          <w:sz w:val="28"/>
          <w:szCs w:val="28"/>
        </w:rPr>
      </w:pPr>
      <w:r>
        <w:rPr>
          <w:sz w:val="28"/>
          <w:szCs w:val="28"/>
        </w:rPr>
        <w:t>58. Етіопатогенез маститів та засоби її терапії у корів / А. М. Головко, С. О. Гужвинська, В. Я. Вечтомов та ін. // Ветеринарна медицина України. ― 2001. ― № 1. ― С. 20―21.</w:t>
      </w:r>
    </w:p>
    <w:p w:rsidR="00967836" w:rsidRDefault="00967836" w:rsidP="00967836">
      <w:pPr>
        <w:spacing w:line="520" w:lineRule="exact"/>
        <w:ind w:firstLine="720"/>
        <w:jc w:val="both"/>
        <w:rPr>
          <w:sz w:val="28"/>
          <w:szCs w:val="28"/>
        </w:rPr>
      </w:pPr>
      <w:r>
        <w:rPr>
          <w:sz w:val="28"/>
          <w:szCs w:val="28"/>
        </w:rPr>
        <w:lastRenderedPageBreak/>
        <w:t>59. Шахов А. Г. Неотложные задачи профилактики маститов у коров / А. Г. Шахов, В. Д. Мисайлов, А. Г. Нежданов // Ветеринария. ― 2005. ― № 9. ― С. 3―7.</w:t>
      </w:r>
    </w:p>
    <w:p w:rsidR="00967836" w:rsidRDefault="00967836" w:rsidP="00967836">
      <w:pPr>
        <w:spacing w:line="520" w:lineRule="exact"/>
        <w:ind w:firstLine="720"/>
        <w:jc w:val="both"/>
        <w:rPr>
          <w:sz w:val="28"/>
          <w:szCs w:val="28"/>
        </w:rPr>
      </w:pPr>
      <w:r>
        <w:rPr>
          <w:sz w:val="28"/>
          <w:szCs w:val="28"/>
        </w:rPr>
        <w:t xml:space="preserve">60. Хомин С. П. Роль мікробів в етіології маститів у корів / С. П. Хомин, О. Я. Дмитрів // Науковий вісник Львівської державної академії ветеринарної медицини ім. С. З.Гжицького. ― 1989. ― Т. 1 (№ 4), ― С. 146―151. </w:t>
      </w:r>
    </w:p>
    <w:p w:rsidR="00967836" w:rsidRDefault="00967836" w:rsidP="00967836">
      <w:pPr>
        <w:spacing w:line="520" w:lineRule="exact"/>
        <w:ind w:firstLine="720"/>
        <w:jc w:val="both"/>
        <w:rPr>
          <w:sz w:val="28"/>
          <w:szCs w:val="28"/>
        </w:rPr>
      </w:pPr>
      <w:r>
        <w:rPr>
          <w:sz w:val="28"/>
          <w:szCs w:val="28"/>
        </w:rPr>
        <w:t>61. Париков В. И. Разработка и совершенствование методов диагностики, терапии и профилактики мастита у коров : автореф. дис. на соискание ученой степени д-ра вет. наук : спец. 16.00.07 «Ветеринарное акушерство» / В. И. Париков. ― Воронеж, 1990. ― 32 с.</w:t>
      </w:r>
    </w:p>
    <w:p w:rsidR="00967836" w:rsidRPr="00967836" w:rsidRDefault="00967836" w:rsidP="00967836">
      <w:pPr>
        <w:spacing w:line="520" w:lineRule="exact"/>
        <w:ind w:firstLine="720"/>
        <w:jc w:val="both"/>
        <w:rPr>
          <w:sz w:val="28"/>
          <w:szCs w:val="28"/>
          <w:lang w:val="en-US"/>
        </w:rPr>
      </w:pPr>
      <w:r>
        <w:rPr>
          <w:sz w:val="28"/>
          <w:szCs w:val="28"/>
        </w:rPr>
        <w:t>62. Филиппов В. Клинични и субклинични мастити крави на пьрла / В. Филиппов // Ветер. Сб</w:t>
      </w:r>
      <w:r w:rsidRPr="00967836">
        <w:rPr>
          <w:sz w:val="28"/>
          <w:szCs w:val="28"/>
          <w:lang w:val="en-US"/>
        </w:rPr>
        <w:t xml:space="preserve">. ― 1989. ― </w:t>
      </w:r>
      <w:r>
        <w:rPr>
          <w:sz w:val="28"/>
          <w:szCs w:val="28"/>
        </w:rPr>
        <w:t>Р</w:t>
      </w:r>
      <w:r w:rsidRPr="00967836">
        <w:rPr>
          <w:sz w:val="28"/>
          <w:szCs w:val="28"/>
          <w:lang w:val="en-US"/>
        </w:rPr>
        <w:t>. 10.</w:t>
      </w:r>
    </w:p>
    <w:p w:rsidR="00967836" w:rsidRDefault="00967836" w:rsidP="00967836">
      <w:pPr>
        <w:spacing w:line="520" w:lineRule="exact"/>
        <w:ind w:firstLine="720"/>
        <w:jc w:val="both"/>
        <w:rPr>
          <w:sz w:val="28"/>
          <w:szCs w:val="28"/>
          <w:lang w:val="en-GB"/>
        </w:rPr>
      </w:pPr>
      <w:r>
        <w:rPr>
          <w:sz w:val="28"/>
          <w:szCs w:val="28"/>
          <w:lang w:val="en-GB"/>
        </w:rPr>
        <w:t xml:space="preserve">63. </w:t>
      </w:r>
      <w:r>
        <w:rPr>
          <w:sz w:val="28"/>
          <w:szCs w:val="28"/>
          <w:lang w:val="en-US"/>
        </w:rPr>
        <w:t>Fox</w:t>
      </w:r>
      <w:r>
        <w:rPr>
          <w:sz w:val="28"/>
          <w:szCs w:val="28"/>
          <w:lang w:val="en-GB"/>
        </w:rPr>
        <w:t xml:space="preserve"> </w:t>
      </w:r>
      <w:r>
        <w:rPr>
          <w:sz w:val="28"/>
          <w:szCs w:val="28"/>
          <w:lang w:val="en-US"/>
        </w:rPr>
        <w:t>Z</w:t>
      </w:r>
      <w:r>
        <w:rPr>
          <w:sz w:val="28"/>
          <w:szCs w:val="28"/>
          <w:lang w:val="en-GB"/>
        </w:rPr>
        <w:t xml:space="preserve">. </w:t>
      </w:r>
      <w:r>
        <w:rPr>
          <w:sz w:val="28"/>
          <w:szCs w:val="28"/>
          <w:lang w:val="en-US"/>
        </w:rPr>
        <w:t>K</w:t>
      </w:r>
      <w:r>
        <w:rPr>
          <w:sz w:val="28"/>
          <w:szCs w:val="28"/>
          <w:lang w:val="en-GB"/>
        </w:rPr>
        <w:t xml:space="preserve">. </w:t>
      </w:r>
      <w:r>
        <w:rPr>
          <w:sz w:val="28"/>
          <w:szCs w:val="28"/>
          <w:lang w:val="en-US"/>
        </w:rPr>
        <w:t>Functional</w:t>
      </w:r>
      <w:r>
        <w:rPr>
          <w:sz w:val="28"/>
          <w:szCs w:val="28"/>
          <w:lang w:val="en-GB"/>
        </w:rPr>
        <w:t xml:space="preserve"> </w:t>
      </w:r>
      <w:r>
        <w:rPr>
          <w:sz w:val="28"/>
          <w:szCs w:val="28"/>
          <w:lang w:val="en-US"/>
        </w:rPr>
        <w:t>activity</w:t>
      </w:r>
      <w:r>
        <w:rPr>
          <w:sz w:val="28"/>
          <w:szCs w:val="28"/>
          <w:lang w:val="en-GB"/>
        </w:rPr>
        <w:t xml:space="preserve"> </w:t>
      </w:r>
      <w:r>
        <w:rPr>
          <w:sz w:val="28"/>
          <w:szCs w:val="28"/>
          <w:lang w:val="en-US"/>
        </w:rPr>
        <w:t>of</w:t>
      </w:r>
      <w:r>
        <w:rPr>
          <w:sz w:val="28"/>
          <w:szCs w:val="28"/>
          <w:lang w:val="en-GB"/>
        </w:rPr>
        <w:t xml:space="preserve"> </w:t>
      </w:r>
      <w:r>
        <w:rPr>
          <w:sz w:val="28"/>
          <w:szCs w:val="28"/>
          <w:lang w:val="en-US"/>
        </w:rPr>
        <w:t>neutrophils</w:t>
      </w:r>
      <w:r>
        <w:rPr>
          <w:sz w:val="28"/>
          <w:szCs w:val="28"/>
          <w:lang w:val="en-GB"/>
        </w:rPr>
        <w:t xml:space="preserve"> </w:t>
      </w:r>
      <w:r>
        <w:rPr>
          <w:sz w:val="28"/>
          <w:szCs w:val="28"/>
          <w:lang w:val="en-US"/>
        </w:rPr>
        <w:t>from</w:t>
      </w:r>
      <w:r>
        <w:rPr>
          <w:sz w:val="28"/>
          <w:szCs w:val="28"/>
          <w:lang w:val="en-GB"/>
        </w:rPr>
        <w:t xml:space="preserve"> </w:t>
      </w:r>
      <w:r>
        <w:rPr>
          <w:sz w:val="28"/>
          <w:szCs w:val="28"/>
          <w:lang w:val="en-US"/>
        </w:rPr>
        <w:t>bovine</w:t>
      </w:r>
      <w:r>
        <w:rPr>
          <w:sz w:val="28"/>
          <w:szCs w:val="28"/>
          <w:lang w:val="en-GB"/>
        </w:rPr>
        <w:t xml:space="preserve"> </w:t>
      </w:r>
      <w:r>
        <w:rPr>
          <w:sz w:val="28"/>
          <w:szCs w:val="28"/>
          <w:lang w:val="en-US"/>
        </w:rPr>
        <w:t>mammary</w:t>
      </w:r>
      <w:r>
        <w:rPr>
          <w:sz w:val="28"/>
          <w:szCs w:val="28"/>
          <w:lang w:val="en-GB"/>
        </w:rPr>
        <w:t xml:space="preserve"> </w:t>
      </w:r>
      <w:r>
        <w:rPr>
          <w:sz w:val="28"/>
          <w:szCs w:val="28"/>
          <w:lang w:val="en-US"/>
        </w:rPr>
        <w:t>glands</w:t>
      </w:r>
      <w:r>
        <w:rPr>
          <w:sz w:val="28"/>
          <w:szCs w:val="28"/>
          <w:lang w:val="en-GB"/>
        </w:rPr>
        <w:t xml:space="preserve"> </w:t>
      </w:r>
      <w:r>
        <w:rPr>
          <w:sz w:val="28"/>
          <w:szCs w:val="28"/>
          <w:lang w:val="en-US"/>
        </w:rPr>
        <w:t>infected</w:t>
      </w:r>
      <w:r>
        <w:rPr>
          <w:sz w:val="28"/>
          <w:szCs w:val="28"/>
          <w:lang w:val="en-GB"/>
        </w:rPr>
        <w:t xml:space="preserve"> </w:t>
      </w:r>
      <w:r>
        <w:rPr>
          <w:sz w:val="28"/>
          <w:szCs w:val="28"/>
          <w:lang w:val="en-US"/>
        </w:rPr>
        <w:t>with</w:t>
      </w:r>
      <w:r>
        <w:rPr>
          <w:sz w:val="28"/>
          <w:szCs w:val="28"/>
          <w:lang w:val="en-GB"/>
        </w:rPr>
        <w:t xml:space="preserve"> </w:t>
      </w:r>
      <w:r>
        <w:rPr>
          <w:sz w:val="28"/>
          <w:szCs w:val="28"/>
          <w:lang w:val="en-US"/>
        </w:rPr>
        <w:t>Staph</w:t>
      </w:r>
      <w:r>
        <w:rPr>
          <w:sz w:val="28"/>
          <w:szCs w:val="28"/>
          <w:lang w:val="en-GB"/>
        </w:rPr>
        <w:t>.</w:t>
      </w:r>
      <w:r>
        <w:rPr>
          <w:sz w:val="28"/>
          <w:szCs w:val="28"/>
          <w:lang w:val="en-US"/>
        </w:rPr>
        <w:t>aureus</w:t>
      </w:r>
      <w:r>
        <w:rPr>
          <w:sz w:val="28"/>
          <w:szCs w:val="28"/>
          <w:lang w:val="en-GB"/>
        </w:rPr>
        <w:t xml:space="preserve"> /</w:t>
      </w:r>
      <w:r w:rsidRPr="00967836">
        <w:rPr>
          <w:sz w:val="28"/>
          <w:szCs w:val="28"/>
          <w:lang w:val="en-US"/>
        </w:rPr>
        <w:t xml:space="preserve"> </w:t>
      </w:r>
      <w:r>
        <w:rPr>
          <w:sz w:val="28"/>
          <w:szCs w:val="28"/>
          <w:lang w:val="en-US"/>
        </w:rPr>
        <w:t>Z. K. Fox</w:t>
      </w:r>
      <w:r w:rsidRPr="00967836">
        <w:rPr>
          <w:sz w:val="28"/>
          <w:szCs w:val="28"/>
          <w:lang w:val="en-US"/>
        </w:rPr>
        <w:t xml:space="preserve">, </w:t>
      </w:r>
      <w:r>
        <w:rPr>
          <w:sz w:val="28"/>
          <w:szCs w:val="28"/>
          <w:lang w:val="en-US"/>
        </w:rPr>
        <w:t>Y. S. Donald // Dairy Sc</w:t>
      </w:r>
      <w:r w:rsidRPr="00967836">
        <w:rPr>
          <w:sz w:val="28"/>
          <w:szCs w:val="28"/>
          <w:lang w:val="en-US"/>
        </w:rPr>
        <w:t xml:space="preserve">. ― </w:t>
      </w:r>
      <w:r>
        <w:rPr>
          <w:sz w:val="28"/>
          <w:szCs w:val="28"/>
          <w:lang w:val="en-US"/>
        </w:rPr>
        <w:t>1988.</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71</w:t>
      </w:r>
      <w:r w:rsidRPr="00967836">
        <w:rPr>
          <w:sz w:val="28"/>
          <w:szCs w:val="28"/>
          <w:lang w:val="en-US"/>
        </w:rPr>
        <w:t xml:space="preserve">, </w:t>
      </w:r>
      <w:r>
        <w:rPr>
          <w:sz w:val="28"/>
          <w:szCs w:val="28"/>
          <w:lang w:val="en-GB"/>
        </w:rPr>
        <w:t>№ 12.</w:t>
      </w:r>
      <w:r w:rsidRPr="00967836">
        <w:rPr>
          <w:sz w:val="28"/>
          <w:szCs w:val="28"/>
          <w:lang w:val="en-US"/>
        </w:rPr>
        <w:t xml:space="preserve"> ― </w:t>
      </w:r>
      <w:r>
        <w:rPr>
          <w:sz w:val="28"/>
          <w:szCs w:val="28"/>
          <w:lang w:val="en-GB"/>
        </w:rPr>
        <w:t>P.</w:t>
      </w:r>
      <w:r w:rsidRPr="00967836">
        <w:rPr>
          <w:sz w:val="28"/>
          <w:szCs w:val="28"/>
          <w:lang w:val="en-US"/>
        </w:rPr>
        <w:t xml:space="preserve"> </w:t>
      </w:r>
      <w:r>
        <w:rPr>
          <w:sz w:val="28"/>
          <w:szCs w:val="28"/>
          <w:lang w:val="en-GB"/>
        </w:rPr>
        <w:t>3521</w:t>
      </w:r>
      <w:r w:rsidRPr="00967836">
        <w:rPr>
          <w:sz w:val="28"/>
          <w:szCs w:val="28"/>
          <w:lang w:val="en-US"/>
        </w:rPr>
        <w:t>―</w:t>
      </w:r>
      <w:r>
        <w:rPr>
          <w:sz w:val="28"/>
          <w:szCs w:val="28"/>
          <w:lang w:val="en-GB"/>
        </w:rPr>
        <w:t>3524.</w:t>
      </w:r>
    </w:p>
    <w:p w:rsidR="00967836" w:rsidRDefault="00967836" w:rsidP="00967836">
      <w:pPr>
        <w:spacing w:line="520" w:lineRule="exact"/>
        <w:ind w:firstLine="720"/>
        <w:jc w:val="both"/>
        <w:rPr>
          <w:sz w:val="28"/>
          <w:szCs w:val="28"/>
          <w:lang w:val="en-US"/>
        </w:rPr>
      </w:pPr>
      <w:r>
        <w:rPr>
          <w:sz w:val="28"/>
          <w:szCs w:val="28"/>
          <w:lang w:val="en-GB"/>
        </w:rPr>
        <w:t>64. Harmon R.</w:t>
      </w:r>
      <w:r w:rsidRPr="00967836">
        <w:rPr>
          <w:sz w:val="28"/>
          <w:szCs w:val="28"/>
          <w:lang w:val="en-US"/>
        </w:rPr>
        <w:t xml:space="preserve"> </w:t>
      </w:r>
      <w:r>
        <w:rPr>
          <w:sz w:val="28"/>
          <w:szCs w:val="28"/>
          <w:lang w:val="en-GB"/>
        </w:rPr>
        <w:t>Y. Mastitis due to coagulacenegative, Staph.species /</w:t>
      </w:r>
      <w:r w:rsidRPr="00967836">
        <w:rPr>
          <w:sz w:val="28"/>
          <w:szCs w:val="28"/>
          <w:lang w:val="en-US"/>
        </w:rPr>
        <w:t xml:space="preserve"> </w:t>
      </w:r>
      <w:r>
        <w:rPr>
          <w:sz w:val="28"/>
          <w:szCs w:val="28"/>
          <w:lang w:val="en-GB"/>
        </w:rPr>
        <w:t>R.</w:t>
      </w:r>
      <w:r w:rsidRPr="00967836">
        <w:rPr>
          <w:sz w:val="28"/>
          <w:szCs w:val="28"/>
          <w:lang w:val="en-US"/>
        </w:rPr>
        <w:t xml:space="preserve"> </w:t>
      </w:r>
      <w:r>
        <w:rPr>
          <w:sz w:val="28"/>
          <w:szCs w:val="28"/>
          <w:lang w:val="en-GB"/>
        </w:rPr>
        <w:t>Y. Harmon</w:t>
      </w:r>
      <w:r w:rsidRPr="00967836">
        <w:rPr>
          <w:sz w:val="28"/>
          <w:szCs w:val="28"/>
          <w:lang w:val="en-US"/>
        </w:rPr>
        <w:t xml:space="preserve">, </w:t>
      </w:r>
      <w:r>
        <w:rPr>
          <w:sz w:val="28"/>
          <w:szCs w:val="28"/>
          <w:lang w:val="en-GB"/>
        </w:rPr>
        <w:t>B.</w:t>
      </w:r>
      <w:r w:rsidRPr="00967836">
        <w:rPr>
          <w:sz w:val="28"/>
          <w:szCs w:val="28"/>
          <w:lang w:val="en-US"/>
        </w:rPr>
        <w:t xml:space="preserve"> </w:t>
      </w:r>
      <w:r>
        <w:rPr>
          <w:sz w:val="28"/>
          <w:szCs w:val="28"/>
          <w:lang w:val="en-GB"/>
        </w:rPr>
        <w:t>E. Zonglois</w:t>
      </w:r>
      <w:r w:rsidRPr="00967836">
        <w:rPr>
          <w:sz w:val="28"/>
          <w:szCs w:val="28"/>
          <w:lang w:val="en-US"/>
        </w:rPr>
        <w:t xml:space="preserve"> </w:t>
      </w:r>
      <w:r>
        <w:rPr>
          <w:sz w:val="28"/>
          <w:szCs w:val="28"/>
          <w:lang w:val="en-US"/>
        </w:rPr>
        <w:t>//</w:t>
      </w:r>
      <w:r>
        <w:rPr>
          <w:sz w:val="28"/>
          <w:szCs w:val="28"/>
          <w:lang w:val="en-GB"/>
        </w:rPr>
        <w:t xml:space="preserve"> Agri.-Pract.</w:t>
      </w:r>
      <w:r w:rsidRPr="00967836">
        <w:rPr>
          <w:sz w:val="28"/>
          <w:szCs w:val="28"/>
          <w:lang w:val="en-US"/>
        </w:rPr>
        <w:t xml:space="preserve"> ― </w:t>
      </w:r>
      <w:r>
        <w:rPr>
          <w:sz w:val="28"/>
          <w:szCs w:val="28"/>
          <w:lang w:val="en-GB"/>
        </w:rPr>
        <w:t>1989.</w:t>
      </w:r>
      <w:r w:rsidRPr="00967836">
        <w:rPr>
          <w:sz w:val="28"/>
          <w:szCs w:val="28"/>
          <w:lang w:val="en-US"/>
        </w:rPr>
        <w:t xml:space="preserve"> ― </w:t>
      </w:r>
      <w:r>
        <w:rPr>
          <w:sz w:val="28"/>
          <w:szCs w:val="28"/>
          <w:lang w:val="en-GB"/>
        </w:rPr>
        <w:t>V.</w:t>
      </w:r>
      <w:r w:rsidRPr="00967836">
        <w:rPr>
          <w:sz w:val="28"/>
          <w:szCs w:val="28"/>
          <w:lang w:val="en-US"/>
        </w:rPr>
        <w:t xml:space="preserve"> </w:t>
      </w:r>
      <w:r>
        <w:rPr>
          <w:sz w:val="28"/>
          <w:szCs w:val="28"/>
          <w:lang w:val="en-GB"/>
        </w:rPr>
        <w:t>10</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US"/>
        </w:rPr>
        <w:t>1.</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29</w:t>
      </w:r>
      <w:r w:rsidRPr="00967836">
        <w:rPr>
          <w:sz w:val="28"/>
          <w:szCs w:val="28"/>
          <w:lang w:val="en-US"/>
        </w:rPr>
        <w:t>―</w:t>
      </w:r>
      <w:r>
        <w:rPr>
          <w:sz w:val="28"/>
          <w:szCs w:val="28"/>
          <w:lang w:val="en-US"/>
        </w:rPr>
        <w:t>34.</w:t>
      </w:r>
    </w:p>
    <w:p w:rsidR="00967836" w:rsidRDefault="00967836" w:rsidP="00967836">
      <w:pPr>
        <w:spacing w:line="520" w:lineRule="exact"/>
        <w:ind w:firstLine="720"/>
        <w:jc w:val="both"/>
        <w:rPr>
          <w:sz w:val="28"/>
          <w:szCs w:val="28"/>
        </w:rPr>
      </w:pPr>
      <w:r>
        <w:rPr>
          <w:sz w:val="28"/>
          <w:szCs w:val="28"/>
          <w:lang w:val="en-US"/>
        </w:rPr>
        <w:t>65. Bacteria in milk of cows at freshening associated with subsequent risk of mastitis and culling / E. Bouchard, M. Thurmond, C. Franti [et all.] // Acta veter.</w:t>
      </w:r>
      <w:r w:rsidRPr="00967836">
        <w:rPr>
          <w:sz w:val="28"/>
          <w:szCs w:val="28"/>
          <w:lang w:val="en-US"/>
        </w:rPr>
        <w:t xml:space="preserve"> </w:t>
      </w:r>
      <w:r>
        <w:rPr>
          <w:sz w:val="28"/>
          <w:szCs w:val="28"/>
          <w:lang w:val="en-US"/>
        </w:rPr>
        <w:t>scand.</w:t>
      </w:r>
      <w:r w:rsidRPr="00967836">
        <w:rPr>
          <w:sz w:val="28"/>
          <w:szCs w:val="28"/>
          <w:lang w:val="en-US"/>
        </w:rPr>
        <w:t xml:space="preserve"> </w:t>
      </w:r>
      <w:r>
        <w:rPr>
          <w:sz w:val="28"/>
          <w:szCs w:val="28"/>
          <w:lang w:val="en-US"/>
        </w:rPr>
        <w:t>Suppl</w:t>
      </w:r>
      <w:r>
        <w:rPr>
          <w:sz w:val="28"/>
          <w:szCs w:val="28"/>
        </w:rPr>
        <w:t xml:space="preserve">. ― 1988. ― </w:t>
      </w:r>
      <w:r>
        <w:rPr>
          <w:sz w:val="28"/>
          <w:szCs w:val="28"/>
          <w:lang w:val="en-US"/>
        </w:rPr>
        <w:t>V</w:t>
      </w:r>
      <w:r>
        <w:rPr>
          <w:sz w:val="28"/>
          <w:szCs w:val="28"/>
        </w:rPr>
        <w:t xml:space="preserve">. 84. ― </w:t>
      </w:r>
      <w:r>
        <w:rPr>
          <w:sz w:val="28"/>
          <w:szCs w:val="28"/>
          <w:lang w:val="en-US"/>
        </w:rPr>
        <w:t>P</w:t>
      </w:r>
      <w:r>
        <w:rPr>
          <w:sz w:val="28"/>
          <w:szCs w:val="28"/>
        </w:rPr>
        <w:t>. 180―182.</w:t>
      </w:r>
    </w:p>
    <w:p w:rsidR="00967836" w:rsidRDefault="00967836" w:rsidP="00967836">
      <w:pPr>
        <w:spacing w:line="520" w:lineRule="exact"/>
        <w:ind w:firstLine="720"/>
        <w:jc w:val="both"/>
        <w:rPr>
          <w:sz w:val="28"/>
          <w:szCs w:val="28"/>
        </w:rPr>
      </w:pPr>
      <w:r>
        <w:rPr>
          <w:sz w:val="28"/>
          <w:szCs w:val="28"/>
        </w:rPr>
        <w:t>66. Ивченко В. М. Изучение взаимосвязи ассоциативной стафилококковой и диарейной инфекции у коров и телят / В. М. Ивченко, П. А. Красочко // Современные аспекты профилактики инфекционных болезней молодняка. Сб. научн. тр. Кишиневского с.-х. ин-та. ― Кишинев, 1989. ― С. 4―9.</w:t>
      </w:r>
    </w:p>
    <w:p w:rsidR="00967836" w:rsidRDefault="00967836" w:rsidP="00967836">
      <w:pPr>
        <w:spacing w:line="520" w:lineRule="exact"/>
        <w:ind w:firstLine="720"/>
        <w:jc w:val="both"/>
        <w:rPr>
          <w:sz w:val="28"/>
          <w:szCs w:val="28"/>
        </w:rPr>
      </w:pPr>
      <w:r>
        <w:rPr>
          <w:sz w:val="28"/>
          <w:szCs w:val="28"/>
        </w:rPr>
        <w:lastRenderedPageBreak/>
        <w:t xml:space="preserve">67. Кузьмин Г. Н. Мастит кокковой этиологии у коров и рациональные способы его терапии и профилактики : автореф. дис. на соискание ученой степени д-ра вет. наук : спец. 16.00.03 </w:t>
      </w:r>
      <w:r>
        <w:rPr>
          <w:b/>
          <w:bCs/>
          <w:sz w:val="28"/>
          <w:szCs w:val="28"/>
        </w:rPr>
        <w:t>«</w:t>
      </w:r>
      <w:r>
        <w:rPr>
          <w:sz w:val="28"/>
          <w:szCs w:val="28"/>
        </w:rPr>
        <w:t xml:space="preserve">Ветеринарная микробиология, вирусология, эпизоотология, микология и иммунология» / Г. Н. Кузьмин. ― Воронеж, 1995. ― 40 с. </w:t>
      </w:r>
    </w:p>
    <w:p w:rsidR="00967836" w:rsidRDefault="00967836" w:rsidP="00967836">
      <w:pPr>
        <w:spacing w:line="520" w:lineRule="exact"/>
        <w:ind w:firstLine="720"/>
        <w:jc w:val="both"/>
        <w:rPr>
          <w:sz w:val="28"/>
          <w:szCs w:val="28"/>
        </w:rPr>
      </w:pPr>
      <w:r>
        <w:rPr>
          <w:sz w:val="28"/>
          <w:szCs w:val="28"/>
        </w:rPr>
        <w:t>68. Ушкалов В. О. Фактори патогенності та їх значення при лабораторній діагностиці захворювань, спричинених умовно-патогенними бактеріями / В. О. Ушкалов // Міжвід. темат. наук. збірник «Ветеринарна медицина». ― Харків, 2001. ― Т. 2. ― Вип. 79. ― С. 160―169.</w:t>
      </w:r>
    </w:p>
    <w:p w:rsidR="00967836" w:rsidRDefault="00967836" w:rsidP="00967836">
      <w:pPr>
        <w:spacing w:line="520" w:lineRule="exact"/>
        <w:ind w:firstLine="720"/>
        <w:jc w:val="both"/>
        <w:rPr>
          <w:sz w:val="28"/>
          <w:szCs w:val="28"/>
        </w:rPr>
      </w:pPr>
      <w:r>
        <w:rPr>
          <w:sz w:val="28"/>
          <w:szCs w:val="28"/>
        </w:rPr>
        <w:t>69. Чернова О. Л. Особенности микрофлоры и содержание лизоцима в молоке при мастите коров / О. Л. Чернова // Ветеринария. ― 2001. ― № 4. ― С. 32―34.</w:t>
      </w:r>
    </w:p>
    <w:p w:rsidR="00967836" w:rsidRPr="00967836" w:rsidRDefault="00967836" w:rsidP="00967836">
      <w:pPr>
        <w:spacing w:line="520" w:lineRule="exact"/>
        <w:ind w:firstLine="720"/>
        <w:jc w:val="both"/>
        <w:rPr>
          <w:sz w:val="28"/>
          <w:szCs w:val="28"/>
          <w:lang w:val="en-US"/>
        </w:rPr>
      </w:pPr>
      <w:r w:rsidRPr="00967836">
        <w:rPr>
          <w:sz w:val="28"/>
          <w:szCs w:val="28"/>
          <w:lang w:val="en-US"/>
        </w:rPr>
        <w:t xml:space="preserve">70. </w:t>
      </w:r>
      <w:r>
        <w:rPr>
          <w:sz w:val="28"/>
          <w:szCs w:val="28"/>
          <w:lang w:val="en-US"/>
        </w:rPr>
        <w:t>Werven</w:t>
      </w:r>
      <w:r w:rsidRPr="00967836">
        <w:rPr>
          <w:sz w:val="28"/>
          <w:szCs w:val="28"/>
          <w:lang w:val="en-US"/>
        </w:rPr>
        <w:t xml:space="preserve"> </w:t>
      </w:r>
      <w:r>
        <w:rPr>
          <w:sz w:val="28"/>
          <w:szCs w:val="28"/>
          <w:lang w:val="en-US"/>
        </w:rPr>
        <w:t>T</w:t>
      </w:r>
      <w:r w:rsidRPr="00967836">
        <w:rPr>
          <w:sz w:val="28"/>
          <w:szCs w:val="28"/>
          <w:lang w:val="en-US"/>
        </w:rPr>
        <w:t xml:space="preserve">. </w:t>
      </w:r>
      <w:r>
        <w:rPr>
          <w:sz w:val="28"/>
          <w:szCs w:val="28"/>
          <w:lang w:val="en-US"/>
        </w:rPr>
        <w:t>Van</w:t>
      </w:r>
      <w:r w:rsidRPr="00967836">
        <w:rPr>
          <w:sz w:val="28"/>
          <w:szCs w:val="28"/>
          <w:lang w:val="en-US"/>
        </w:rPr>
        <w:t xml:space="preserve"> </w:t>
      </w:r>
      <w:r>
        <w:rPr>
          <w:sz w:val="28"/>
          <w:szCs w:val="28"/>
          <w:lang w:val="en-US"/>
        </w:rPr>
        <w:t>den</w:t>
      </w:r>
      <w:r w:rsidRPr="00967836">
        <w:rPr>
          <w:sz w:val="28"/>
          <w:szCs w:val="28"/>
          <w:lang w:val="en-US"/>
        </w:rPr>
        <w:t xml:space="preserve"> </w:t>
      </w:r>
      <w:r>
        <w:rPr>
          <w:sz w:val="28"/>
          <w:szCs w:val="28"/>
          <w:lang w:val="en-US"/>
        </w:rPr>
        <w:t>Flow</w:t>
      </w:r>
      <w:r w:rsidRPr="00967836">
        <w:rPr>
          <w:sz w:val="28"/>
          <w:szCs w:val="28"/>
          <w:lang w:val="en-US"/>
        </w:rPr>
        <w:t xml:space="preserve"> </w:t>
      </w:r>
      <w:r>
        <w:rPr>
          <w:sz w:val="28"/>
          <w:szCs w:val="28"/>
          <w:lang w:val="en-US"/>
        </w:rPr>
        <w:t>cytometrie</w:t>
      </w:r>
      <w:r w:rsidRPr="00967836">
        <w:rPr>
          <w:sz w:val="28"/>
          <w:szCs w:val="28"/>
          <w:lang w:val="en-US"/>
        </w:rPr>
        <w:t xml:space="preserve"> </w:t>
      </w:r>
      <w:r>
        <w:rPr>
          <w:sz w:val="28"/>
          <w:szCs w:val="28"/>
          <w:lang w:val="en-US"/>
        </w:rPr>
        <w:t>measurement</w:t>
      </w:r>
      <w:r w:rsidRPr="00967836">
        <w:rPr>
          <w:sz w:val="28"/>
          <w:szCs w:val="28"/>
          <w:lang w:val="en-US"/>
        </w:rPr>
        <w:t xml:space="preserve"> </w:t>
      </w:r>
      <w:r>
        <w:rPr>
          <w:sz w:val="28"/>
          <w:szCs w:val="28"/>
          <w:lang w:val="en-US"/>
        </w:rPr>
        <w:t>of</w:t>
      </w:r>
      <w:r w:rsidRPr="00967836">
        <w:rPr>
          <w:sz w:val="28"/>
          <w:szCs w:val="28"/>
          <w:lang w:val="en-US"/>
        </w:rPr>
        <w:t xml:space="preserve"> </w:t>
      </w:r>
      <w:r>
        <w:rPr>
          <w:sz w:val="28"/>
          <w:szCs w:val="28"/>
          <w:lang w:val="en-US"/>
        </w:rPr>
        <w:t>neutrofil</w:t>
      </w:r>
      <w:r w:rsidRPr="00967836">
        <w:rPr>
          <w:sz w:val="28"/>
          <w:szCs w:val="28"/>
          <w:lang w:val="en-US"/>
        </w:rPr>
        <w:t xml:space="preserve"> </w:t>
      </w:r>
      <w:r>
        <w:rPr>
          <w:sz w:val="28"/>
          <w:szCs w:val="28"/>
          <w:lang w:val="en-US"/>
        </w:rPr>
        <w:t>alkaline</w:t>
      </w:r>
      <w:r w:rsidRPr="00967836">
        <w:rPr>
          <w:sz w:val="28"/>
          <w:szCs w:val="28"/>
          <w:lang w:val="en-US"/>
        </w:rPr>
        <w:t xml:space="preserve"> </w:t>
      </w:r>
      <w:r>
        <w:rPr>
          <w:sz w:val="28"/>
          <w:szCs w:val="28"/>
          <w:lang w:val="en-US"/>
        </w:rPr>
        <w:t>phosphatase</w:t>
      </w:r>
      <w:r w:rsidRPr="00967836">
        <w:rPr>
          <w:sz w:val="28"/>
          <w:szCs w:val="28"/>
          <w:lang w:val="en-US"/>
        </w:rPr>
        <w:t xml:space="preserve"> </w:t>
      </w:r>
      <w:r>
        <w:rPr>
          <w:sz w:val="28"/>
          <w:szCs w:val="28"/>
          <w:lang w:val="en-US"/>
        </w:rPr>
        <w:t>befor</w:t>
      </w:r>
      <w:r w:rsidRPr="00967836">
        <w:rPr>
          <w:sz w:val="28"/>
          <w:szCs w:val="28"/>
          <w:lang w:val="en-US"/>
        </w:rPr>
        <w:t xml:space="preserve"> </w:t>
      </w:r>
      <w:r>
        <w:rPr>
          <w:sz w:val="28"/>
          <w:szCs w:val="28"/>
          <w:lang w:val="en-US"/>
        </w:rPr>
        <w:t>and</w:t>
      </w:r>
      <w:r w:rsidRPr="00967836">
        <w:rPr>
          <w:sz w:val="28"/>
          <w:szCs w:val="28"/>
          <w:lang w:val="en-US"/>
        </w:rPr>
        <w:t xml:space="preserve"> </w:t>
      </w:r>
      <w:r>
        <w:rPr>
          <w:sz w:val="28"/>
          <w:szCs w:val="28"/>
          <w:lang w:val="en-US"/>
        </w:rPr>
        <w:t>during</w:t>
      </w:r>
      <w:r w:rsidRPr="00967836">
        <w:rPr>
          <w:sz w:val="28"/>
          <w:szCs w:val="28"/>
          <w:lang w:val="en-US"/>
        </w:rPr>
        <w:t xml:space="preserve"> </w:t>
      </w:r>
      <w:r>
        <w:rPr>
          <w:sz w:val="28"/>
          <w:szCs w:val="28"/>
          <w:lang w:val="en-US"/>
        </w:rPr>
        <w:t>intiation of an induced Escherichia coli mastitis in cattle</w:t>
      </w:r>
      <w:r w:rsidRPr="00967836">
        <w:rPr>
          <w:sz w:val="28"/>
          <w:szCs w:val="28"/>
          <w:lang w:val="en-US"/>
        </w:rPr>
        <w:t xml:space="preserve"> </w:t>
      </w:r>
      <w:r>
        <w:rPr>
          <w:sz w:val="28"/>
          <w:szCs w:val="28"/>
          <w:lang w:val="en-US"/>
        </w:rPr>
        <w:t>/ T</w:t>
      </w:r>
      <w:r w:rsidRPr="00967836">
        <w:rPr>
          <w:sz w:val="28"/>
          <w:szCs w:val="28"/>
          <w:lang w:val="en-US"/>
        </w:rPr>
        <w:t>.</w:t>
      </w:r>
      <w:r>
        <w:rPr>
          <w:sz w:val="28"/>
          <w:szCs w:val="28"/>
          <w:lang w:val="en-GB"/>
        </w:rPr>
        <w:t> </w:t>
      </w:r>
      <w:r>
        <w:rPr>
          <w:sz w:val="28"/>
          <w:szCs w:val="28"/>
          <w:lang w:val="en-US"/>
        </w:rPr>
        <w:t>Werven</w:t>
      </w:r>
      <w:r w:rsidRPr="00967836">
        <w:rPr>
          <w:sz w:val="28"/>
          <w:szCs w:val="28"/>
          <w:lang w:val="en-US"/>
        </w:rPr>
        <w:t xml:space="preserve">, </w:t>
      </w:r>
      <w:r>
        <w:rPr>
          <w:sz w:val="28"/>
          <w:szCs w:val="28"/>
          <w:lang w:val="en-US"/>
        </w:rPr>
        <w:t>K</w:t>
      </w:r>
      <w:r w:rsidRPr="00967836">
        <w:rPr>
          <w:sz w:val="28"/>
          <w:szCs w:val="28"/>
          <w:lang w:val="en-US"/>
        </w:rPr>
        <w:t xml:space="preserve">. </w:t>
      </w:r>
      <w:r>
        <w:rPr>
          <w:sz w:val="28"/>
          <w:szCs w:val="28"/>
          <w:lang w:val="en-US"/>
        </w:rPr>
        <w:t>Piens</w:t>
      </w:r>
      <w:r w:rsidRPr="00967836">
        <w:rPr>
          <w:sz w:val="28"/>
          <w:szCs w:val="28"/>
          <w:lang w:val="en-US"/>
        </w:rPr>
        <w:t xml:space="preserve">, </w:t>
      </w:r>
      <w:r>
        <w:rPr>
          <w:sz w:val="28"/>
          <w:szCs w:val="28"/>
          <w:lang w:val="en-US"/>
        </w:rPr>
        <w:t>Y</w:t>
      </w:r>
      <w:r w:rsidRPr="00967836">
        <w:rPr>
          <w:sz w:val="28"/>
          <w:szCs w:val="28"/>
          <w:lang w:val="en-US"/>
        </w:rPr>
        <w:t>.</w:t>
      </w:r>
      <w:r>
        <w:rPr>
          <w:sz w:val="28"/>
          <w:szCs w:val="28"/>
          <w:lang w:val="en-US"/>
        </w:rPr>
        <w:t xml:space="preserve"> Broek</w:t>
      </w:r>
      <w:r w:rsidRPr="00967836">
        <w:rPr>
          <w:sz w:val="28"/>
          <w:szCs w:val="28"/>
          <w:lang w:val="en-US"/>
        </w:rPr>
        <w:t xml:space="preserve"> </w:t>
      </w:r>
      <w:r>
        <w:rPr>
          <w:sz w:val="28"/>
          <w:szCs w:val="28"/>
          <w:lang w:val="en-US"/>
        </w:rPr>
        <w:t>// Veter. Immunol. Immunopathol.</w:t>
      </w:r>
      <w:r w:rsidRPr="00967836">
        <w:rPr>
          <w:sz w:val="28"/>
          <w:szCs w:val="28"/>
          <w:lang w:val="en-US"/>
        </w:rPr>
        <w:t xml:space="preserve"> ― </w:t>
      </w:r>
      <w:r>
        <w:rPr>
          <w:sz w:val="28"/>
          <w:szCs w:val="28"/>
          <w:lang w:val="en-US"/>
        </w:rPr>
        <w:t>1998.</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62</w:t>
      </w:r>
      <w:r w:rsidRPr="00967836">
        <w:rPr>
          <w:sz w:val="28"/>
          <w:szCs w:val="28"/>
          <w:lang w:val="en-US"/>
        </w:rPr>
        <w:t>, № </w:t>
      </w:r>
      <w:r>
        <w:rPr>
          <w:sz w:val="28"/>
          <w:szCs w:val="28"/>
          <w:lang w:val="en-US"/>
        </w:rPr>
        <w:t>3.</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235</w:t>
      </w:r>
      <w:r w:rsidRPr="00967836">
        <w:rPr>
          <w:sz w:val="28"/>
          <w:szCs w:val="28"/>
          <w:lang w:val="en-US"/>
        </w:rPr>
        <w:t>―</w:t>
      </w:r>
      <w:r>
        <w:rPr>
          <w:sz w:val="28"/>
          <w:szCs w:val="28"/>
          <w:lang w:val="en-US"/>
        </w:rPr>
        <w:t>244.</w:t>
      </w:r>
    </w:p>
    <w:p w:rsidR="00967836" w:rsidRPr="00967836" w:rsidRDefault="00967836" w:rsidP="00967836">
      <w:pPr>
        <w:spacing w:line="520" w:lineRule="exact"/>
        <w:ind w:firstLine="720"/>
        <w:jc w:val="both"/>
        <w:rPr>
          <w:sz w:val="28"/>
          <w:szCs w:val="28"/>
          <w:lang w:val="en-US"/>
        </w:rPr>
      </w:pPr>
      <w:r w:rsidRPr="00967836">
        <w:rPr>
          <w:sz w:val="28"/>
          <w:szCs w:val="28"/>
          <w:lang w:val="en-US"/>
        </w:rPr>
        <w:t xml:space="preserve">71. </w:t>
      </w:r>
      <w:r>
        <w:rPr>
          <w:sz w:val="28"/>
          <w:szCs w:val="28"/>
        </w:rPr>
        <w:t>Завірюха</w:t>
      </w:r>
      <w:r w:rsidRPr="00967836">
        <w:rPr>
          <w:sz w:val="28"/>
          <w:szCs w:val="28"/>
          <w:lang w:val="en-US"/>
        </w:rPr>
        <w:t xml:space="preserve"> </w:t>
      </w:r>
      <w:r>
        <w:rPr>
          <w:sz w:val="28"/>
          <w:szCs w:val="28"/>
        </w:rPr>
        <w:t>В</w:t>
      </w:r>
      <w:r w:rsidRPr="00967836">
        <w:rPr>
          <w:sz w:val="28"/>
          <w:szCs w:val="28"/>
          <w:lang w:val="en-US"/>
        </w:rPr>
        <w:t xml:space="preserve">. </w:t>
      </w:r>
      <w:r>
        <w:rPr>
          <w:sz w:val="28"/>
          <w:szCs w:val="28"/>
        </w:rPr>
        <w:t>І</w:t>
      </w:r>
      <w:r w:rsidRPr="00967836">
        <w:rPr>
          <w:sz w:val="28"/>
          <w:szCs w:val="28"/>
          <w:lang w:val="en-US"/>
        </w:rPr>
        <w:t xml:space="preserve">. </w:t>
      </w:r>
      <w:r>
        <w:rPr>
          <w:sz w:val="28"/>
          <w:szCs w:val="28"/>
        </w:rPr>
        <w:t>Післяродовий</w:t>
      </w:r>
      <w:r w:rsidRPr="00967836">
        <w:rPr>
          <w:sz w:val="28"/>
          <w:szCs w:val="28"/>
          <w:lang w:val="en-US"/>
        </w:rPr>
        <w:t xml:space="preserve"> </w:t>
      </w:r>
      <w:r>
        <w:rPr>
          <w:sz w:val="28"/>
          <w:szCs w:val="28"/>
        </w:rPr>
        <w:t>набряк</w:t>
      </w:r>
      <w:r w:rsidRPr="00967836">
        <w:rPr>
          <w:sz w:val="28"/>
          <w:szCs w:val="28"/>
          <w:lang w:val="en-US"/>
        </w:rPr>
        <w:t xml:space="preserve"> </w:t>
      </w:r>
      <w:r>
        <w:rPr>
          <w:sz w:val="28"/>
          <w:szCs w:val="28"/>
        </w:rPr>
        <w:t>вимені</w:t>
      </w:r>
      <w:r w:rsidRPr="00967836">
        <w:rPr>
          <w:sz w:val="28"/>
          <w:szCs w:val="28"/>
          <w:lang w:val="en-US"/>
        </w:rPr>
        <w:t xml:space="preserve"> </w:t>
      </w:r>
      <w:r>
        <w:rPr>
          <w:sz w:val="28"/>
          <w:szCs w:val="28"/>
        </w:rPr>
        <w:t>у</w:t>
      </w:r>
      <w:r w:rsidRPr="00967836">
        <w:rPr>
          <w:sz w:val="28"/>
          <w:szCs w:val="28"/>
          <w:lang w:val="en-US"/>
        </w:rPr>
        <w:t xml:space="preserve"> </w:t>
      </w:r>
      <w:r>
        <w:rPr>
          <w:sz w:val="28"/>
          <w:szCs w:val="28"/>
        </w:rPr>
        <w:t>корів</w:t>
      </w:r>
      <w:r w:rsidRPr="00967836">
        <w:rPr>
          <w:sz w:val="28"/>
          <w:szCs w:val="28"/>
          <w:lang w:val="en-US"/>
        </w:rPr>
        <w:t xml:space="preserve"> ― </w:t>
      </w:r>
      <w:r>
        <w:rPr>
          <w:sz w:val="28"/>
          <w:szCs w:val="28"/>
        </w:rPr>
        <w:t>ефективність</w:t>
      </w:r>
      <w:r w:rsidRPr="00967836">
        <w:rPr>
          <w:sz w:val="28"/>
          <w:szCs w:val="28"/>
          <w:lang w:val="en-US"/>
        </w:rPr>
        <w:t xml:space="preserve"> </w:t>
      </w:r>
      <w:r>
        <w:rPr>
          <w:sz w:val="28"/>
          <w:szCs w:val="28"/>
        </w:rPr>
        <w:t>новокаїнових</w:t>
      </w:r>
      <w:r w:rsidRPr="00967836">
        <w:rPr>
          <w:sz w:val="28"/>
          <w:szCs w:val="28"/>
          <w:lang w:val="en-US"/>
        </w:rPr>
        <w:t xml:space="preserve"> </w:t>
      </w:r>
      <w:r>
        <w:rPr>
          <w:sz w:val="28"/>
          <w:szCs w:val="28"/>
        </w:rPr>
        <w:t>блокад</w:t>
      </w:r>
      <w:r w:rsidRPr="00967836">
        <w:rPr>
          <w:sz w:val="28"/>
          <w:szCs w:val="28"/>
          <w:lang w:val="en-US"/>
        </w:rPr>
        <w:t xml:space="preserve"> </w:t>
      </w:r>
      <w:r>
        <w:rPr>
          <w:sz w:val="28"/>
          <w:szCs w:val="28"/>
        </w:rPr>
        <w:t>та</w:t>
      </w:r>
      <w:r w:rsidRPr="00967836">
        <w:rPr>
          <w:sz w:val="28"/>
          <w:szCs w:val="28"/>
          <w:lang w:val="en-US"/>
        </w:rPr>
        <w:t xml:space="preserve"> </w:t>
      </w:r>
      <w:r>
        <w:rPr>
          <w:sz w:val="28"/>
          <w:szCs w:val="28"/>
        </w:rPr>
        <w:t>стимулюючих</w:t>
      </w:r>
      <w:r w:rsidRPr="00967836">
        <w:rPr>
          <w:sz w:val="28"/>
          <w:szCs w:val="28"/>
          <w:lang w:val="en-US"/>
        </w:rPr>
        <w:t xml:space="preserve"> </w:t>
      </w:r>
      <w:r>
        <w:rPr>
          <w:sz w:val="28"/>
          <w:szCs w:val="28"/>
        </w:rPr>
        <w:t>засобів</w:t>
      </w:r>
      <w:r w:rsidRPr="00967836">
        <w:rPr>
          <w:sz w:val="28"/>
          <w:szCs w:val="28"/>
          <w:lang w:val="en-US"/>
        </w:rPr>
        <w:t xml:space="preserve"> : </w:t>
      </w:r>
      <w:r>
        <w:rPr>
          <w:sz w:val="28"/>
          <w:szCs w:val="28"/>
        </w:rPr>
        <w:t>Проблеми</w:t>
      </w:r>
      <w:r w:rsidRPr="00967836">
        <w:rPr>
          <w:sz w:val="28"/>
          <w:szCs w:val="28"/>
          <w:lang w:val="en-US"/>
        </w:rPr>
        <w:t xml:space="preserve"> </w:t>
      </w:r>
      <w:r>
        <w:rPr>
          <w:sz w:val="28"/>
          <w:szCs w:val="28"/>
        </w:rPr>
        <w:t>фізіології</w:t>
      </w:r>
      <w:r w:rsidRPr="00967836">
        <w:rPr>
          <w:sz w:val="28"/>
          <w:szCs w:val="28"/>
          <w:lang w:val="en-US"/>
        </w:rPr>
        <w:t xml:space="preserve"> </w:t>
      </w:r>
      <w:r>
        <w:rPr>
          <w:sz w:val="28"/>
          <w:szCs w:val="28"/>
        </w:rPr>
        <w:t>і</w:t>
      </w:r>
      <w:r w:rsidRPr="00967836">
        <w:rPr>
          <w:sz w:val="28"/>
          <w:szCs w:val="28"/>
          <w:lang w:val="en-US"/>
        </w:rPr>
        <w:t xml:space="preserve"> </w:t>
      </w:r>
      <w:r>
        <w:rPr>
          <w:sz w:val="28"/>
          <w:szCs w:val="28"/>
        </w:rPr>
        <w:t>патології</w:t>
      </w:r>
      <w:r w:rsidRPr="00967836">
        <w:rPr>
          <w:sz w:val="28"/>
          <w:szCs w:val="28"/>
          <w:lang w:val="en-US"/>
        </w:rPr>
        <w:t xml:space="preserve"> </w:t>
      </w:r>
      <w:r>
        <w:rPr>
          <w:sz w:val="28"/>
          <w:szCs w:val="28"/>
        </w:rPr>
        <w:t>відтворення</w:t>
      </w:r>
      <w:r w:rsidRPr="00967836">
        <w:rPr>
          <w:sz w:val="28"/>
          <w:szCs w:val="28"/>
          <w:lang w:val="en-US"/>
        </w:rPr>
        <w:t xml:space="preserve"> </w:t>
      </w:r>
      <w:r>
        <w:rPr>
          <w:sz w:val="28"/>
          <w:szCs w:val="28"/>
        </w:rPr>
        <w:t>тварин</w:t>
      </w:r>
      <w:r w:rsidRPr="00967836">
        <w:rPr>
          <w:sz w:val="28"/>
          <w:szCs w:val="28"/>
          <w:lang w:val="en-US"/>
        </w:rPr>
        <w:t xml:space="preserve"> / </w:t>
      </w:r>
      <w:r>
        <w:rPr>
          <w:sz w:val="28"/>
          <w:szCs w:val="28"/>
        </w:rPr>
        <w:t>В</w:t>
      </w:r>
      <w:r w:rsidRPr="00967836">
        <w:rPr>
          <w:sz w:val="28"/>
          <w:szCs w:val="28"/>
          <w:lang w:val="en-US"/>
        </w:rPr>
        <w:t xml:space="preserve">. </w:t>
      </w:r>
      <w:r>
        <w:rPr>
          <w:sz w:val="28"/>
          <w:szCs w:val="28"/>
        </w:rPr>
        <w:t>І</w:t>
      </w:r>
      <w:r w:rsidRPr="00967836">
        <w:rPr>
          <w:sz w:val="28"/>
          <w:szCs w:val="28"/>
          <w:lang w:val="en-US"/>
        </w:rPr>
        <w:t xml:space="preserve">. </w:t>
      </w:r>
      <w:r>
        <w:rPr>
          <w:sz w:val="28"/>
          <w:szCs w:val="28"/>
        </w:rPr>
        <w:t>Завірюха</w:t>
      </w:r>
      <w:r w:rsidRPr="00967836">
        <w:rPr>
          <w:sz w:val="28"/>
          <w:szCs w:val="28"/>
          <w:lang w:val="en-US"/>
        </w:rPr>
        <w:t xml:space="preserve">, </w:t>
      </w:r>
      <w:r>
        <w:rPr>
          <w:sz w:val="28"/>
          <w:szCs w:val="28"/>
        </w:rPr>
        <w:t>І</w:t>
      </w:r>
      <w:r w:rsidRPr="00967836">
        <w:rPr>
          <w:sz w:val="28"/>
          <w:szCs w:val="28"/>
          <w:lang w:val="en-US"/>
        </w:rPr>
        <w:t xml:space="preserve">. </w:t>
      </w:r>
      <w:r>
        <w:rPr>
          <w:sz w:val="28"/>
          <w:szCs w:val="28"/>
        </w:rPr>
        <w:t>М</w:t>
      </w:r>
      <w:r w:rsidRPr="00967836">
        <w:rPr>
          <w:sz w:val="28"/>
          <w:szCs w:val="28"/>
          <w:lang w:val="en-US"/>
        </w:rPr>
        <w:t xml:space="preserve">. </w:t>
      </w:r>
      <w:r>
        <w:rPr>
          <w:sz w:val="28"/>
          <w:szCs w:val="28"/>
        </w:rPr>
        <w:t>Кудла</w:t>
      </w:r>
      <w:r w:rsidRPr="00967836">
        <w:rPr>
          <w:sz w:val="28"/>
          <w:szCs w:val="28"/>
          <w:lang w:val="en-US"/>
        </w:rPr>
        <w:t xml:space="preserve">, </w:t>
      </w:r>
      <w:r>
        <w:rPr>
          <w:sz w:val="28"/>
          <w:szCs w:val="28"/>
        </w:rPr>
        <w:t>В</w:t>
      </w:r>
      <w:r w:rsidRPr="00967836">
        <w:rPr>
          <w:sz w:val="28"/>
          <w:szCs w:val="28"/>
          <w:lang w:val="en-US"/>
        </w:rPr>
        <w:t xml:space="preserve">. </w:t>
      </w:r>
      <w:r>
        <w:rPr>
          <w:sz w:val="28"/>
          <w:szCs w:val="28"/>
        </w:rPr>
        <w:t>Г</w:t>
      </w:r>
      <w:r w:rsidRPr="00967836">
        <w:rPr>
          <w:sz w:val="28"/>
          <w:szCs w:val="28"/>
          <w:lang w:val="en-US"/>
        </w:rPr>
        <w:t xml:space="preserve">. </w:t>
      </w:r>
      <w:r>
        <w:rPr>
          <w:sz w:val="28"/>
          <w:szCs w:val="28"/>
        </w:rPr>
        <w:t>Самсонюк</w:t>
      </w:r>
      <w:r w:rsidRPr="00967836">
        <w:rPr>
          <w:sz w:val="28"/>
          <w:szCs w:val="28"/>
          <w:lang w:val="en-US"/>
        </w:rPr>
        <w:t xml:space="preserve"> // </w:t>
      </w:r>
      <w:r>
        <w:rPr>
          <w:sz w:val="28"/>
          <w:szCs w:val="28"/>
        </w:rPr>
        <w:t>Науковий</w:t>
      </w:r>
      <w:r w:rsidRPr="00967836">
        <w:rPr>
          <w:sz w:val="28"/>
          <w:szCs w:val="28"/>
          <w:lang w:val="en-US"/>
        </w:rPr>
        <w:t xml:space="preserve"> </w:t>
      </w:r>
      <w:r>
        <w:rPr>
          <w:sz w:val="28"/>
          <w:szCs w:val="28"/>
        </w:rPr>
        <w:t>вісник</w:t>
      </w:r>
      <w:r w:rsidRPr="00967836">
        <w:rPr>
          <w:sz w:val="28"/>
          <w:szCs w:val="28"/>
          <w:lang w:val="en-US"/>
        </w:rPr>
        <w:t xml:space="preserve"> </w:t>
      </w:r>
      <w:r>
        <w:rPr>
          <w:sz w:val="28"/>
          <w:szCs w:val="28"/>
        </w:rPr>
        <w:t>Національного</w:t>
      </w:r>
      <w:r w:rsidRPr="00967836">
        <w:rPr>
          <w:sz w:val="28"/>
          <w:szCs w:val="28"/>
          <w:lang w:val="en-US"/>
        </w:rPr>
        <w:t xml:space="preserve"> </w:t>
      </w:r>
      <w:r>
        <w:rPr>
          <w:sz w:val="28"/>
          <w:szCs w:val="28"/>
        </w:rPr>
        <w:t>аграрного</w:t>
      </w:r>
      <w:r w:rsidRPr="00967836">
        <w:rPr>
          <w:sz w:val="28"/>
          <w:szCs w:val="28"/>
          <w:lang w:val="en-US"/>
        </w:rPr>
        <w:t xml:space="preserve"> </w:t>
      </w:r>
      <w:r>
        <w:rPr>
          <w:sz w:val="28"/>
          <w:szCs w:val="28"/>
        </w:rPr>
        <w:t>університету</w:t>
      </w:r>
      <w:r w:rsidRPr="00967836">
        <w:rPr>
          <w:sz w:val="28"/>
          <w:szCs w:val="28"/>
          <w:lang w:val="en-US"/>
        </w:rPr>
        <w:t xml:space="preserve">. ― 2000. ― </w:t>
      </w:r>
      <w:r>
        <w:rPr>
          <w:sz w:val="28"/>
          <w:szCs w:val="28"/>
        </w:rPr>
        <w:t>С</w:t>
      </w:r>
      <w:r w:rsidRPr="00967836">
        <w:rPr>
          <w:sz w:val="28"/>
          <w:szCs w:val="28"/>
          <w:lang w:val="en-US"/>
        </w:rPr>
        <w:t>. 231―235.</w:t>
      </w:r>
    </w:p>
    <w:p w:rsidR="00967836" w:rsidRPr="00967836" w:rsidRDefault="00967836" w:rsidP="00967836">
      <w:pPr>
        <w:spacing w:line="520" w:lineRule="exact"/>
        <w:ind w:firstLine="720"/>
        <w:jc w:val="both"/>
        <w:rPr>
          <w:sz w:val="28"/>
          <w:szCs w:val="28"/>
          <w:lang w:val="en-US"/>
        </w:rPr>
      </w:pPr>
      <w:r w:rsidRPr="00967836">
        <w:rPr>
          <w:sz w:val="28"/>
          <w:szCs w:val="28"/>
          <w:lang w:val="en-US"/>
        </w:rPr>
        <w:t xml:space="preserve">72. </w:t>
      </w:r>
      <w:r>
        <w:rPr>
          <w:sz w:val="28"/>
          <w:szCs w:val="28"/>
        </w:rPr>
        <w:t>Раєвський</w:t>
      </w:r>
      <w:r w:rsidRPr="00967836">
        <w:rPr>
          <w:sz w:val="28"/>
          <w:szCs w:val="28"/>
          <w:lang w:val="en-US"/>
        </w:rPr>
        <w:t xml:space="preserve"> </w:t>
      </w:r>
      <w:r>
        <w:rPr>
          <w:sz w:val="28"/>
          <w:szCs w:val="28"/>
        </w:rPr>
        <w:t>А</w:t>
      </w:r>
      <w:r w:rsidRPr="00967836">
        <w:rPr>
          <w:sz w:val="28"/>
          <w:szCs w:val="28"/>
          <w:lang w:val="en-US"/>
        </w:rPr>
        <w:t xml:space="preserve">. </w:t>
      </w:r>
      <w:r>
        <w:rPr>
          <w:sz w:val="28"/>
          <w:szCs w:val="28"/>
        </w:rPr>
        <w:t>Й</w:t>
      </w:r>
      <w:r w:rsidRPr="00967836">
        <w:rPr>
          <w:sz w:val="28"/>
          <w:szCs w:val="28"/>
          <w:lang w:val="en-US"/>
        </w:rPr>
        <w:t xml:space="preserve">. </w:t>
      </w:r>
      <w:r>
        <w:rPr>
          <w:sz w:val="28"/>
          <w:szCs w:val="28"/>
        </w:rPr>
        <w:t>Ентерогель</w:t>
      </w:r>
      <w:r w:rsidRPr="00967836">
        <w:rPr>
          <w:sz w:val="28"/>
          <w:szCs w:val="28"/>
          <w:lang w:val="en-US"/>
        </w:rPr>
        <w:t xml:space="preserve"> </w:t>
      </w:r>
      <w:r>
        <w:rPr>
          <w:sz w:val="28"/>
          <w:szCs w:val="28"/>
        </w:rPr>
        <w:t>при</w:t>
      </w:r>
      <w:r w:rsidRPr="00967836">
        <w:rPr>
          <w:sz w:val="28"/>
          <w:szCs w:val="28"/>
          <w:lang w:val="en-US"/>
        </w:rPr>
        <w:t xml:space="preserve"> </w:t>
      </w:r>
      <w:r>
        <w:rPr>
          <w:sz w:val="28"/>
          <w:szCs w:val="28"/>
        </w:rPr>
        <w:t>субклінічному</w:t>
      </w:r>
      <w:r w:rsidRPr="00967836">
        <w:rPr>
          <w:sz w:val="28"/>
          <w:szCs w:val="28"/>
          <w:lang w:val="en-US"/>
        </w:rPr>
        <w:t xml:space="preserve"> </w:t>
      </w:r>
      <w:r>
        <w:rPr>
          <w:sz w:val="28"/>
          <w:szCs w:val="28"/>
        </w:rPr>
        <w:t>маститі</w:t>
      </w:r>
      <w:r w:rsidRPr="00967836">
        <w:rPr>
          <w:sz w:val="28"/>
          <w:szCs w:val="28"/>
          <w:lang w:val="en-US"/>
        </w:rPr>
        <w:t xml:space="preserve"> </w:t>
      </w:r>
      <w:r>
        <w:rPr>
          <w:sz w:val="28"/>
          <w:szCs w:val="28"/>
        </w:rPr>
        <w:t>у</w:t>
      </w:r>
      <w:r w:rsidRPr="00967836">
        <w:rPr>
          <w:sz w:val="28"/>
          <w:szCs w:val="28"/>
          <w:lang w:val="en-US"/>
        </w:rPr>
        <w:t xml:space="preserve"> </w:t>
      </w:r>
      <w:r>
        <w:rPr>
          <w:sz w:val="28"/>
          <w:szCs w:val="28"/>
        </w:rPr>
        <w:t>корів</w:t>
      </w:r>
      <w:r w:rsidRPr="00967836">
        <w:rPr>
          <w:sz w:val="28"/>
          <w:szCs w:val="28"/>
          <w:lang w:val="en-US"/>
        </w:rPr>
        <w:t xml:space="preserve"> </w:t>
      </w:r>
      <w:r>
        <w:rPr>
          <w:sz w:val="28"/>
          <w:szCs w:val="28"/>
        </w:rPr>
        <w:t>під</w:t>
      </w:r>
      <w:r w:rsidRPr="00967836">
        <w:rPr>
          <w:sz w:val="28"/>
          <w:szCs w:val="28"/>
          <w:lang w:val="en-US"/>
        </w:rPr>
        <w:t xml:space="preserve"> </w:t>
      </w:r>
      <w:r>
        <w:rPr>
          <w:sz w:val="28"/>
          <w:szCs w:val="28"/>
        </w:rPr>
        <w:t>час</w:t>
      </w:r>
      <w:r w:rsidRPr="00967836">
        <w:rPr>
          <w:sz w:val="28"/>
          <w:szCs w:val="28"/>
          <w:lang w:val="en-US"/>
        </w:rPr>
        <w:t xml:space="preserve"> </w:t>
      </w:r>
      <w:r>
        <w:rPr>
          <w:sz w:val="28"/>
          <w:szCs w:val="28"/>
        </w:rPr>
        <w:t>запуску</w:t>
      </w:r>
      <w:r w:rsidRPr="00967836">
        <w:rPr>
          <w:sz w:val="28"/>
          <w:szCs w:val="28"/>
          <w:lang w:val="en-US"/>
        </w:rPr>
        <w:t xml:space="preserve"> /</w:t>
      </w:r>
      <w:r>
        <w:rPr>
          <w:sz w:val="28"/>
          <w:szCs w:val="28"/>
        </w:rPr>
        <w:t>А</w:t>
      </w:r>
      <w:r w:rsidRPr="00967836">
        <w:rPr>
          <w:sz w:val="28"/>
          <w:szCs w:val="28"/>
          <w:lang w:val="en-US"/>
        </w:rPr>
        <w:t xml:space="preserve">. </w:t>
      </w:r>
      <w:r>
        <w:rPr>
          <w:sz w:val="28"/>
          <w:szCs w:val="28"/>
        </w:rPr>
        <w:t>Й</w:t>
      </w:r>
      <w:r w:rsidRPr="00967836">
        <w:rPr>
          <w:sz w:val="28"/>
          <w:szCs w:val="28"/>
          <w:lang w:val="en-US"/>
        </w:rPr>
        <w:t xml:space="preserve">. </w:t>
      </w:r>
      <w:r>
        <w:rPr>
          <w:sz w:val="28"/>
          <w:szCs w:val="28"/>
        </w:rPr>
        <w:t>Раєвський</w:t>
      </w:r>
      <w:r w:rsidRPr="00967836">
        <w:rPr>
          <w:sz w:val="28"/>
          <w:szCs w:val="28"/>
          <w:lang w:val="en-US"/>
        </w:rPr>
        <w:t xml:space="preserve"> // </w:t>
      </w:r>
      <w:r>
        <w:rPr>
          <w:sz w:val="28"/>
          <w:szCs w:val="28"/>
        </w:rPr>
        <w:t>Проблеми</w:t>
      </w:r>
      <w:r w:rsidRPr="00967836">
        <w:rPr>
          <w:sz w:val="28"/>
          <w:szCs w:val="28"/>
          <w:lang w:val="en-US"/>
        </w:rPr>
        <w:t xml:space="preserve"> </w:t>
      </w:r>
      <w:r>
        <w:rPr>
          <w:sz w:val="28"/>
          <w:szCs w:val="28"/>
        </w:rPr>
        <w:t>фізіології</w:t>
      </w:r>
      <w:r w:rsidRPr="00967836">
        <w:rPr>
          <w:sz w:val="28"/>
          <w:szCs w:val="28"/>
          <w:lang w:val="en-US"/>
        </w:rPr>
        <w:t xml:space="preserve"> </w:t>
      </w:r>
      <w:r>
        <w:rPr>
          <w:sz w:val="28"/>
          <w:szCs w:val="28"/>
        </w:rPr>
        <w:t>і</w:t>
      </w:r>
      <w:r w:rsidRPr="00967836">
        <w:rPr>
          <w:sz w:val="28"/>
          <w:szCs w:val="28"/>
          <w:lang w:val="en-US"/>
        </w:rPr>
        <w:t xml:space="preserve"> </w:t>
      </w:r>
      <w:r>
        <w:rPr>
          <w:sz w:val="28"/>
          <w:szCs w:val="28"/>
        </w:rPr>
        <w:t>патології</w:t>
      </w:r>
      <w:r w:rsidRPr="00967836">
        <w:rPr>
          <w:sz w:val="28"/>
          <w:szCs w:val="28"/>
          <w:lang w:val="en-US"/>
        </w:rPr>
        <w:t xml:space="preserve"> </w:t>
      </w:r>
      <w:r>
        <w:rPr>
          <w:sz w:val="28"/>
          <w:szCs w:val="28"/>
        </w:rPr>
        <w:t>відтворення</w:t>
      </w:r>
      <w:r w:rsidRPr="00967836">
        <w:rPr>
          <w:sz w:val="28"/>
          <w:szCs w:val="28"/>
          <w:lang w:val="en-US"/>
        </w:rPr>
        <w:t xml:space="preserve"> </w:t>
      </w:r>
      <w:r>
        <w:rPr>
          <w:sz w:val="28"/>
          <w:szCs w:val="28"/>
        </w:rPr>
        <w:t>тварин</w:t>
      </w:r>
      <w:r w:rsidRPr="00967836">
        <w:rPr>
          <w:sz w:val="28"/>
          <w:szCs w:val="28"/>
          <w:lang w:val="en-US"/>
        </w:rPr>
        <w:t xml:space="preserve">. ― </w:t>
      </w:r>
      <w:r>
        <w:rPr>
          <w:sz w:val="28"/>
          <w:szCs w:val="28"/>
        </w:rPr>
        <w:t>Науковий</w:t>
      </w:r>
      <w:r w:rsidRPr="00967836">
        <w:rPr>
          <w:sz w:val="28"/>
          <w:szCs w:val="28"/>
          <w:lang w:val="en-US"/>
        </w:rPr>
        <w:t xml:space="preserve"> </w:t>
      </w:r>
      <w:r>
        <w:rPr>
          <w:sz w:val="28"/>
          <w:szCs w:val="28"/>
        </w:rPr>
        <w:t>вісник</w:t>
      </w:r>
      <w:r w:rsidRPr="00967836">
        <w:rPr>
          <w:sz w:val="28"/>
          <w:szCs w:val="28"/>
          <w:lang w:val="en-US"/>
        </w:rPr>
        <w:t xml:space="preserve"> </w:t>
      </w:r>
      <w:r>
        <w:rPr>
          <w:sz w:val="28"/>
          <w:szCs w:val="28"/>
        </w:rPr>
        <w:t>Національного</w:t>
      </w:r>
      <w:r w:rsidRPr="00967836">
        <w:rPr>
          <w:sz w:val="28"/>
          <w:szCs w:val="28"/>
          <w:lang w:val="en-US"/>
        </w:rPr>
        <w:t xml:space="preserve"> </w:t>
      </w:r>
      <w:r>
        <w:rPr>
          <w:sz w:val="28"/>
          <w:szCs w:val="28"/>
        </w:rPr>
        <w:t>аграрного</w:t>
      </w:r>
      <w:r w:rsidRPr="00967836">
        <w:rPr>
          <w:sz w:val="28"/>
          <w:szCs w:val="28"/>
          <w:lang w:val="en-US"/>
        </w:rPr>
        <w:t xml:space="preserve"> </w:t>
      </w:r>
      <w:r>
        <w:rPr>
          <w:sz w:val="28"/>
          <w:szCs w:val="28"/>
        </w:rPr>
        <w:t>університету</w:t>
      </w:r>
      <w:r w:rsidRPr="00967836">
        <w:rPr>
          <w:sz w:val="28"/>
          <w:szCs w:val="28"/>
          <w:lang w:val="en-US"/>
        </w:rPr>
        <w:t xml:space="preserve">. ― 2000. ― </w:t>
      </w:r>
      <w:r>
        <w:rPr>
          <w:sz w:val="28"/>
          <w:szCs w:val="28"/>
        </w:rPr>
        <w:t>С</w:t>
      </w:r>
      <w:r w:rsidRPr="00967836">
        <w:rPr>
          <w:sz w:val="28"/>
          <w:szCs w:val="28"/>
          <w:lang w:val="en-US"/>
        </w:rPr>
        <w:t>. 245―248.</w:t>
      </w:r>
    </w:p>
    <w:p w:rsidR="00967836" w:rsidRDefault="00967836" w:rsidP="00967836">
      <w:pPr>
        <w:spacing w:line="520" w:lineRule="exact"/>
        <w:ind w:firstLine="720"/>
        <w:jc w:val="both"/>
        <w:rPr>
          <w:sz w:val="28"/>
          <w:szCs w:val="28"/>
        </w:rPr>
      </w:pPr>
      <w:r>
        <w:rPr>
          <w:sz w:val="28"/>
          <w:szCs w:val="28"/>
        </w:rPr>
        <w:t>73. Чаусовский Г. І. Експрес – метод діагностики маститу у корів / Г. І. Чаусовский // Тваринництво України. ― 1995. ― С. 14.</w:t>
      </w:r>
    </w:p>
    <w:p w:rsidR="00967836" w:rsidRDefault="00967836" w:rsidP="00967836">
      <w:pPr>
        <w:spacing w:line="520" w:lineRule="exact"/>
        <w:ind w:firstLine="720"/>
        <w:jc w:val="both"/>
        <w:rPr>
          <w:sz w:val="28"/>
          <w:szCs w:val="28"/>
        </w:rPr>
      </w:pPr>
      <w:r>
        <w:rPr>
          <w:sz w:val="28"/>
          <w:szCs w:val="28"/>
        </w:rPr>
        <w:lastRenderedPageBreak/>
        <w:t>74. Рубцов В. И. Микрофлора при маститах и гинекологических заболеваниях у коров / В. И. Рубцов // Изв. Тимирязевской с.-х. академии. ― М., 1981. ― Вып. 4. ― С. 192―194.</w:t>
      </w:r>
    </w:p>
    <w:p w:rsidR="00967836" w:rsidRDefault="00967836" w:rsidP="00967836">
      <w:pPr>
        <w:spacing w:line="520" w:lineRule="exact"/>
        <w:ind w:firstLine="720"/>
        <w:jc w:val="both"/>
        <w:rPr>
          <w:sz w:val="28"/>
          <w:szCs w:val="28"/>
        </w:rPr>
      </w:pPr>
      <w:r>
        <w:rPr>
          <w:sz w:val="28"/>
          <w:szCs w:val="28"/>
        </w:rPr>
        <w:t>75. Таранова Л. А. Состав бактериальной микрофлоры молока и секрета вымени коров при различных формах мастита / Л. А. Таранова // Интенсификация молочного скотоводства и пути увеличения производства молока. ― М., 1986. ― С. 10―11.</w:t>
      </w:r>
    </w:p>
    <w:p w:rsidR="00967836" w:rsidRDefault="00967836" w:rsidP="00967836">
      <w:pPr>
        <w:spacing w:line="520" w:lineRule="exact"/>
        <w:ind w:firstLine="720"/>
        <w:jc w:val="both"/>
        <w:rPr>
          <w:sz w:val="28"/>
          <w:szCs w:val="28"/>
        </w:rPr>
      </w:pPr>
      <w:r>
        <w:rPr>
          <w:sz w:val="28"/>
          <w:szCs w:val="28"/>
        </w:rPr>
        <w:t>76. Подберезный В. В. Превентивная терапия при послеродовых болезнях и мастите коров / В. В. Подберезный, В. А. Париков, Н. И. Полянцев // Ветеринария. ― 1996. ― № 2. ― С. 40―42.</w:t>
      </w:r>
    </w:p>
    <w:p w:rsidR="00967836" w:rsidRDefault="00967836" w:rsidP="00967836">
      <w:pPr>
        <w:spacing w:line="520" w:lineRule="exact"/>
        <w:ind w:firstLine="720"/>
        <w:jc w:val="both"/>
        <w:rPr>
          <w:sz w:val="28"/>
          <w:szCs w:val="28"/>
        </w:rPr>
      </w:pPr>
      <w:r>
        <w:rPr>
          <w:sz w:val="28"/>
          <w:szCs w:val="28"/>
        </w:rPr>
        <w:t>77. Карташова В. М. О диагностике мастита у коров / В. М. Карташова, А. А. Гинзбург // Ветеринария. ― 1984. ― № 5. ― С. 68―69.</w:t>
      </w:r>
    </w:p>
    <w:p w:rsidR="00967836" w:rsidRDefault="00967836" w:rsidP="00967836">
      <w:pPr>
        <w:spacing w:line="520" w:lineRule="exact"/>
        <w:ind w:firstLine="720"/>
        <w:jc w:val="both"/>
        <w:rPr>
          <w:sz w:val="28"/>
          <w:szCs w:val="28"/>
        </w:rPr>
      </w:pPr>
      <w:r>
        <w:rPr>
          <w:sz w:val="28"/>
          <w:szCs w:val="28"/>
        </w:rPr>
        <w:t>78. Савостин А. Н. Антимикробные препараты и мастит коров / А. Н. Савостин // Ветеринария. ― 1983. ― № 11. ― С. 52―53.</w:t>
      </w:r>
    </w:p>
    <w:p w:rsidR="00967836" w:rsidRPr="00967836" w:rsidRDefault="00967836" w:rsidP="00967836">
      <w:pPr>
        <w:spacing w:line="520" w:lineRule="exact"/>
        <w:ind w:firstLine="720"/>
        <w:jc w:val="both"/>
        <w:rPr>
          <w:sz w:val="28"/>
          <w:szCs w:val="28"/>
          <w:lang w:val="en-US"/>
        </w:rPr>
      </w:pPr>
      <w:r>
        <w:rPr>
          <w:sz w:val="28"/>
          <w:szCs w:val="28"/>
          <w:lang w:val="en-US"/>
        </w:rPr>
        <w:t>79</w:t>
      </w:r>
      <w:r w:rsidRPr="00967836">
        <w:rPr>
          <w:sz w:val="28"/>
          <w:szCs w:val="28"/>
          <w:lang w:val="en-US"/>
        </w:rPr>
        <w:t>.</w:t>
      </w:r>
      <w:r>
        <w:rPr>
          <w:sz w:val="28"/>
          <w:szCs w:val="28"/>
          <w:lang w:val="en-US"/>
        </w:rPr>
        <w:t xml:space="preserve"> Ratnakumar</w:t>
      </w:r>
      <w:r w:rsidRPr="00967836">
        <w:rPr>
          <w:sz w:val="28"/>
          <w:szCs w:val="28"/>
          <w:lang w:val="en-US"/>
        </w:rPr>
        <w:t xml:space="preserve"> </w:t>
      </w:r>
      <w:r>
        <w:rPr>
          <w:sz w:val="28"/>
          <w:szCs w:val="28"/>
          <w:lang w:val="en-US"/>
        </w:rPr>
        <w:t>A.</w:t>
      </w:r>
      <w:r w:rsidRPr="00967836">
        <w:rPr>
          <w:sz w:val="28"/>
          <w:szCs w:val="28"/>
          <w:lang w:val="en-US"/>
        </w:rPr>
        <w:t xml:space="preserve"> </w:t>
      </w:r>
      <w:r>
        <w:rPr>
          <w:sz w:val="28"/>
          <w:szCs w:val="28"/>
          <w:lang w:val="en-US"/>
        </w:rPr>
        <w:t>V</w:t>
      </w:r>
      <w:r w:rsidRPr="00967836">
        <w:rPr>
          <w:sz w:val="28"/>
          <w:szCs w:val="28"/>
          <w:lang w:val="en-US"/>
        </w:rPr>
        <w:t xml:space="preserve">. </w:t>
      </w:r>
      <w:r>
        <w:rPr>
          <w:sz w:val="28"/>
          <w:szCs w:val="28"/>
          <w:lang w:val="en-US"/>
        </w:rPr>
        <w:t>Treatment of subclinical mastitis in early lactation /</w:t>
      </w:r>
      <w:r w:rsidRPr="00967836">
        <w:rPr>
          <w:sz w:val="28"/>
          <w:szCs w:val="28"/>
          <w:lang w:val="en-US"/>
        </w:rPr>
        <w:t xml:space="preserve"> </w:t>
      </w:r>
      <w:r>
        <w:rPr>
          <w:sz w:val="28"/>
          <w:szCs w:val="28"/>
          <w:lang w:val="en-US"/>
        </w:rPr>
        <w:t>A.</w:t>
      </w:r>
      <w:r>
        <w:rPr>
          <w:sz w:val="28"/>
          <w:szCs w:val="28"/>
          <w:lang w:val="en-GB"/>
        </w:rPr>
        <w:t> </w:t>
      </w:r>
      <w:r>
        <w:rPr>
          <w:sz w:val="28"/>
          <w:szCs w:val="28"/>
          <w:lang w:val="en-US"/>
        </w:rPr>
        <w:t>V</w:t>
      </w:r>
      <w:r w:rsidRPr="00967836">
        <w:rPr>
          <w:sz w:val="28"/>
          <w:szCs w:val="28"/>
          <w:lang w:val="en-US"/>
        </w:rPr>
        <w:t>.</w:t>
      </w:r>
      <w:r>
        <w:rPr>
          <w:sz w:val="28"/>
          <w:szCs w:val="28"/>
          <w:lang w:val="en-GB"/>
        </w:rPr>
        <w:t> </w:t>
      </w:r>
      <w:r>
        <w:rPr>
          <w:sz w:val="28"/>
          <w:szCs w:val="28"/>
          <w:lang w:val="en-US"/>
        </w:rPr>
        <w:t>Ratnakumar</w:t>
      </w:r>
      <w:r w:rsidRPr="00967836">
        <w:rPr>
          <w:sz w:val="28"/>
          <w:szCs w:val="28"/>
          <w:lang w:val="en-US"/>
        </w:rPr>
        <w:t>,</w:t>
      </w:r>
      <w:r>
        <w:rPr>
          <w:sz w:val="28"/>
          <w:szCs w:val="28"/>
          <w:lang w:val="en-US"/>
        </w:rPr>
        <w:t xml:space="preserve"> P.</w:t>
      </w:r>
      <w:r w:rsidRPr="00967836">
        <w:rPr>
          <w:sz w:val="28"/>
          <w:szCs w:val="28"/>
          <w:lang w:val="en-US"/>
        </w:rPr>
        <w:t xml:space="preserve"> </w:t>
      </w:r>
      <w:r>
        <w:rPr>
          <w:sz w:val="28"/>
          <w:szCs w:val="28"/>
          <w:lang w:val="en-US"/>
        </w:rPr>
        <w:t>A Hamza</w:t>
      </w:r>
      <w:r w:rsidRPr="00967836">
        <w:rPr>
          <w:sz w:val="28"/>
          <w:szCs w:val="28"/>
          <w:lang w:val="en-US"/>
        </w:rPr>
        <w:t xml:space="preserve">, </w:t>
      </w:r>
      <w:r>
        <w:rPr>
          <w:sz w:val="28"/>
          <w:szCs w:val="28"/>
          <w:lang w:val="en-US"/>
        </w:rPr>
        <w:t>P.</w:t>
      </w:r>
      <w:r w:rsidRPr="00967836">
        <w:rPr>
          <w:sz w:val="28"/>
          <w:szCs w:val="28"/>
          <w:lang w:val="en-US"/>
        </w:rPr>
        <w:t xml:space="preserve"> </w:t>
      </w:r>
      <w:r>
        <w:rPr>
          <w:sz w:val="28"/>
          <w:szCs w:val="28"/>
          <w:lang w:val="en-US"/>
        </w:rPr>
        <w:t>C</w:t>
      </w:r>
      <w:r w:rsidRPr="00967836">
        <w:rPr>
          <w:sz w:val="28"/>
          <w:szCs w:val="28"/>
          <w:lang w:val="en-US"/>
        </w:rPr>
        <w:t xml:space="preserve">. </w:t>
      </w:r>
      <w:r>
        <w:rPr>
          <w:sz w:val="28"/>
          <w:szCs w:val="28"/>
          <w:lang w:val="en-US"/>
        </w:rPr>
        <w:t xml:space="preserve">Choudhuri // Indian Veterinary Journal. </w:t>
      </w:r>
      <w:r w:rsidRPr="00967836">
        <w:rPr>
          <w:sz w:val="28"/>
          <w:szCs w:val="28"/>
          <w:lang w:val="en-US"/>
        </w:rPr>
        <w:t>―</w:t>
      </w:r>
      <w:r>
        <w:rPr>
          <w:sz w:val="28"/>
          <w:szCs w:val="28"/>
          <w:lang w:val="en-US"/>
        </w:rPr>
        <w:t xml:space="preserve"> 1996. </w:t>
      </w:r>
      <w:r w:rsidRPr="00967836">
        <w:rPr>
          <w:sz w:val="28"/>
          <w:szCs w:val="28"/>
          <w:lang w:val="en-US"/>
        </w:rPr>
        <w:t>―</w:t>
      </w:r>
      <w:r>
        <w:rPr>
          <w:sz w:val="28"/>
          <w:szCs w:val="28"/>
          <w:lang w:val="en-US"/>
        </w:rPr>
        <w:t xml:space="preserve"> Vol.</w:t>
      </w:r>
      <w:r w:rsidRPr="00967836">
        <w:rPr>
          <w:sz w:val="28"/>
          <w:szCs w:val="28"/>
          <w:lang w:val="en-US"/>
        </w:rPr>
        <w:t xml:space="preserve"> </w:t>
      </w:r>
      <w:r>
        <w:rPr>
          <w:sz w:val="28"/>
          <w:szCs w:val="28"/>
          <w:lang w:val="en-US"/>
        </w:rPr>
        <w:t>9</w:t>
      </w:r>
      <w:r w:rsidRPr="00967836">
        <w:rPr>
          <w:sz w:val="28"/>
          <w:szCs w:val="28"/>
          <w:lang w:val="en-US"/>
        </w:rPr>
        <w:t xml:space="preserve">, № </w:t>
      </w:r>
      <w:r>
        <w:rPr>
          <w:sz w:val="28"/>
          <w:szCs w:val="28"/>
          <w:lang w:val="en-US"/>
        </w:rPr>
        <w:t>14.</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970</w:t>
      </w:r>
      <w:r w:rsidRPr="00967836">
        <w:rPr>
          <w:sz w:val="28"/>
          <w:szCs w:val="28"/>
          <w:lang w:val="en-US"/>
        </w:rPr>
        <w:t>―</w:t>
      </w:r>
      <w:r>
        <w:rPr>
          <w:sz w:val="28"/>
          <w:szCs w:val="28"/>
          <w:lang w:val="en-US"/>
        </w:rPr>
        <w:t>972.</w:t>
      </w:r>
    </w:p>
    <w:p w:rsidR="00967836" w:rsidRPr="00967836" w:rsidRDefault="00967836" w:rsidP="00967836">
      <w:pPr>
        <w:spacing w:line="520" w:lineRule="exact"/>
        <w:ind w:firstLine="720"/>
        <w:jc w:val="both"/>
        <w:rPr>
          <w:sz w:val="28"/>
          <w:szCs w:val="28"/>
          <w:lang w:val="en-US"/>
        </w:rPr>
      </w:pPr>
      <w:r w:rsidRPr="00967836">
        <w:rPr>
          <w:sz w:val="28"/>
          <w:szCs w:val="28"/>
          <w:lang w:val="en-US"/>
        </w:rPr>
        <w:t xml:space="preserve">80. </w:t>
      </w:r>
      <w:r>
        <w:rPr>
          <w:sz w:val="28"/>
          <w:szCs w:val="28"/>
          <w:lang w:val="en-US"/>
        </w:rPr>
        <w:t>Przebieg</w:t>
      </w:r>
      <w:r w:rsidRPr="00967836">
        <w:rPr>
          <w:sz w:val="28"/>
          <w:szCs w:val="28"/>
          <w:lang w:val="en-US"/>
        </w:rPr>
        <w:t xml:space="preserve"> </w:t>
      </w:r>
      <w:r>
        <w:rPr>
          <w:sz w:val="28"/>
          <w:szCs w:val="28"/>
          <w:lang w:val="en-US"/>
        </w:rPr>
        <w:t>ustepowania</w:t>
      </w:r>
      <w:r w:rsidRPr="00967836">
        <w:rPr>
          <w:sz w:val="28"/>
          <w:szCs w:val="28"/>
          <w:lang w:val="en-US"/>
        </w:rPr>
        <w:t xml:space="preserve"> </w:t>
      </w:r>
      <w:r>
        <w:rPr>
          <w:sz w:val="28"/>
          <w:szCs w:val="28"/>
          <w:lang w:val="en-US"/>
        </w:rPr>
        <w:t>mastitis</w:t>
      </w:r>
      <w:r w:rsidRPr="00967836">
        <w:rPr>
          <w:sz w:val="28"/>
          <w:szCs w:val="28"/>
          <w:lang w:val="en-US"/>
        </w:rPr>
        <w:t xml:space="preserve"> </w:t>
      </w:r>
      <w:r>
        <w:rPr>
          <w:sz w:val="28"/>
          <w:szCs w:val="28"/>
          <w:lang w:val="en-US"/>
        </w:rPr>
        <w:t>subclinica</w:t>
      </w:r>
      <w:r w:rsidRPr="00967836">
        <w:rPr>
          <w:sz w:val="28"/>
          <w:szCs w:val="28"/>
          <w:lang w:val="en-US"/>
        </w:rPr>
        <w:t xml:space="preserve"> </w:t>
      </w:r>
      <w:r>
        <w:rPr>
          <w:sz w:val="28"/>
          <w:szCs w:val="28"/>
          <w:lang w:val="en-US"/>
        </w:rPr>
        <w:t>po</w:t>
      </w:r>
      <w:r w:rsidRPr="00967836">
        <w:rPr>
          <w:sz w:val="28"/>
          <w:szCs w:val="28"/>
          <w:lang w:val="en-US"/>
        </w:rPr>
        <w:t xml:space="preserve"> </w:t>
      </w:r>
      <w:r>
        <w:rPr>
          <w:sz w:val="28"/>
          <w:szCs w:val="28"/>
          <w:lang w:val="en-US"/>
        </w:rPr>
        <w:t>iniekcji</w:t>
      </w:r>
      <w:r w:rsidRPr="00967836">
        <w:rPr>
          <w:sz w:val="28"/>
          <w:szCs w:val="28"/>
          <w:lang w:val="en-US"/>
        </w:rPr>
        <w:t xml:space="preserve"> </w:t>
      </w:r>
      <w:r>
        <w:rPr>
          <w:sz w:val="28"/>
          <w:szCs w:val="28"/>
          <w:lang w:val="en-US"/>
        </w:rPr>
        <w:t>Lydium</w:t>
      </w:r>
      <w:r w:rsidRPr="00967836">
        <w:rPr>
          <w:sz w:val="28"/>
          <w:szCs w:val="28"/>
          <w:lang w:val="en-US"/>
        </w:rPr>
        <w:t xml:space="preserve"> – </w:t>
      </w:r>
      <w:r>
        <w:rPr>
          <w:sz w:val="28"/>
          <w:szCs w:val="28"/>
          <w:lang w:val="en-US"/>
        </w:rPr>
        <w:t>KLP</w:t>
      </w:r>
      <w:r w:rsidRPr="00967836">
        <w:rPr>
          <w:sz w:val="28"/>
          <w:szCs w:val="28"/>
          <w:lang w:val="en-US"/>
        </w:rPr>
        <w:t xml:space="preserve"> / </w:t>
      </w:r>
      <w:r>
        <w:rPr>
          <w:sz w:val="28"/>
          <w:szCs w:val="28"/>
          <w:lang w:val="en-US"/>
        </w:rPr>
        <w:t>E</w:t>
      </w:r>
      <w:r w:rsidRPr="00967836">
        <w:rPr>
          <w:sz w:val="28"/>
          <w:szCs w:val="28"/>
          <w:lang w:val="en-US"/>
        </w:rPr>
        <w:t>. </w:t>
      </w:r>
      <w:r>
        <w:rPr>
          <w:sz w:val="28"/>
          <w:szCs w:val="28"/>
          <w:lang w:val="en-US"/>
        </w:rPr>
        <w:t>Malinowski</w:t>
      </w:r>
      <w:r w:rsidRPr="00967836">
        <w:rPr>
          <w:sz w:val="28"/>
          <w:szCs w:val="28"/>
          <w:lang w:val="en-US"/>
        </w:rPr>
        <w:t xml:space="preserve">, </w:t>
      </w:r>
      <w:r>
        <w:rPr>
          <w:sz w:val="28"/>
          <w:szCs w:val="28"/>
          <w:lang w:val="en-US"/>
        </w:rPr>
        <w:t>Klossowska</w:t>
      </w:r>
      <w:r w:rsidRPr="00967836">
        <w:rPr>
          <w:sz w:val="28"/>
          <w:szCs w:val="28"/>
          <w:lang w:val="en-US"/>
        </w:rPr>
        <w:t xml:space="preserve">, </w:t>
      </w:r>
      <w:r>
        <w:rPr>
          <w:sz w:val="28"/>
          <w:szCs w:val="28"/>
          <w:lang w:val="en-US"/>
        </w:rPr>
        <w:t>M</w:t>
      </w:r>
      <w:r w:rsidRPr="00967836">
        <w:rPr>
          <w:sz w:val="28"/>
          <w:szCs w:val="28"/>
          <w:lang w:val="en-US"/>
        </w:rPr>
        <w:t xml:space="preserve">. </w:t>
      </w:r>
      <w:r>
        <w:rPr>
          <w:sz w:val="28"/>
          <w:szCs w:val="28"/>
          <w:lang w:val="en-US"/>
        </w:rPr>
        <w:t>Szalbierz</w:t>
      </w:r>
      <w:r w:rsidRPr="00967836">
        <w:rPr>
          <w:sz w:val="28"/>
          <w:szCs w:val="28"/>
          <w:lang w:val="en-US"/>
        </w:rPr>
        <w:t xml:space="preserve">, </w:t>
      </w:r>
      <w:r>
        <w:rPr>
          <w:sz w:val="28"/>
          <w:szCs w:val="28"/>
          <w:lang w:val="en-US"/>
        </w:rPr>
        <w:t>J</w:t>
      </w:r>
      <w:r w:rsidRPr="00967836">
        <w:rPr>
          <w:sz w:val="28"/>
          <w:szCs w:val="28"/>
          <w:lang w:val="en-US"/>
        </w:rPr>
        <w:t xml:space="preserve">. </w:t>
      </w:r>
      <w:r>
        <w:rPr>
          <w:sz w:val="28"/>
          <w:szCs w:val="28"/>
          <w:lang w:val="en-US"/>
        </w:rPr>
        <w:t>Markiewicz</w:t>
      </w:r>
      <w:r w:rsidRPr="00967836">
        <w:rPr>
          <w:sz w:val="28"/>
          <w:szCs w:val="28"/>
          <w:lang w:val="en-US"/>
        </w:rPr>
        <w:t xml:space="preserve">, </w:t>
      </w:r>
      <w:r>
        <w:rPr>
          <w:sz w:val="28"/>
          <w:szCs w:val="28"/>
          <w:lang w:val="en-US"/>
        </w:rPr>
        <w:t>M</w:t>
      </w:r>
      <w:r w:rsidRPr="00967836">
        <w:rPr>
          <w:sz w:val="28"/>
          <w:szCs w:val="28"/>
          <w:lang w:val="en-US"/>
        </w:rPr>
        <w:t xml:space="preserve">. </w:t>
      </w:r>
      <w:r>
        <w:rPr>
          <w:sz w:val="28"/>
          <w:szCs w:val="28"/>
          <w:lang w:val="en-US"/>
        </w:rPr>
        <w:t>Sobolewski</w:t>
      </w:r>
      <w:r w:rsidRPr="00967836">
        <w:rPr>
          <w:sz w:val="28"/>
          <w:szCs w:val="28"/>
          <w:lang w:val="en-US"/>
        </w:rPr>
        <w:t xml:space="preserve">, </w:t>
      </w:r>
      <w:r>
        <w:rPr>
          <w:sz w:val="28"/>
          <w:szCs w:val="28"/>
          <w:lang w:val="en-US"/>
        </w:rPr>
        <w:t>S</w:t>
      </w:r>
      <w:r w:rsidRPr="00967836">
        <w:rPr>
          <w:sz w:val="28"/>
          <w:szCs w:val="28"/>
          <w:lang w:val="en-US"/>
        </w:rPr>
        <w:t xml:space="preserve">. </w:t>
      </w:r>
      <w:r>
        <w:rPr>
          <w:sz w:val="28"/>
          <w:szCs w:val="28"/>
          <w:lang w:val="en-US"/>
        </w:rPr>
        <w:t>Sobolewski</w:t>
      </w:r>
      <w:r w:rsidRPr="00967836">
        <w:rPr>
          <w:sz w:val="28"/>
          <w:szCs w:val="28"/>
          <w:lang w:val="en-US"/>
        </w:rPr>
        <w:t xml:space="preserve"> // </w:t>
      </w:r>
      <w:r>
        <w:rPr>
          <w:sz w:val="28"/>
          <w:szCs w:val="28"/>
          <w:lang w:val="en-US"/>
        </w:rPr>
        <w:t>Zycie</w:t>
      </w:r>
      <w:r w:rsidRPr="00967836">
        <w:rPr>
          <w:sz w:val="28"/>
          <w:szCs w:val="28"/>
          <w:lang w:val="en-US"/>
        </w:rPr>
        <w:t xml:space="preserve"> </w:t>
      </w:r>
      <w:r>
        <w:rPr>
          <w:sz w:val="28"/>
          <w:szCs w:val="28"/>
          <w:lang w:val="en-US"/>
        </w:rPr>
        <w:t>Veterinary</w:t>
      </w:r>
      <w:r w:rsidRPr="00967836">
        <w:rPr>
          <w:sz w:val="28"/>
          <w:szCs w:val="28"/>
          <w:lang w:val="en-US"/>
        </w:rPr>
        <w:t xml:space="preserve"> </w:t>
      </w:r>
      <w:r>
        <w:rPr>
          <w:sz w:val="28"/>
          <w:szCs w:val="28"/>
          <w:lang w:val="en-US"/>
        </w:rPr>
        <w:t>Journal</w:t>
      </w:r>
      <w:r w:rsidRPr="00967836">
        <w:rPr>
          <w:sz w:val="28"/>
          <w:szCs w:val="28"/>
          <w:lang w:val="en-US"/>
        </w:rPr>
        <w:t xml:space="preserve">. ― 1993. ― </w:t>
      </w:r>
      <w:r>
        <w:rPr>
          <w:sz w:val="28"/>
          <w:szCs w:val="28"/>
          <w:lang w:val="en-US"/>
        </w:rPr>
        <w:t>Vol</w:t>
      </w:r>
      <w:r w:rsidRPr="00967836">
        <w:rPr>
          <w:sz w:val="28"/>
          <w:szCs w:val="28"/>
          <w:lang w:val="en-US"/>
        </w:rPr>
        <w:t xml:space="preserve">. 9, № 42. ― </w:t>
      </w:r>
      <w:r>
        <w:rPr>
          <w:sz w:val="28"/>
          <w:szCs w:val="28"/>
          <w:lang w:val="en-US"/>
        </w:rPr>
        <w:t>P</w:t>
      </w:r>
      <w:r w:rsidRPr="00967836">
        <w:rPr>
          <w:sz w:val="28"/>
          <w:szCs w:val="28"/>
          <w:lang w:val="en-US"/>
        </w:rPr>
        <w:t>. 304―306.</w:t>
      </w:r>
    </w:p>
    <w:p w:rsidR="00967836" w:rsidRDefault="00967836" w:rsidP="00967836">
      <w:pPr>
        <w:spacing w:line="520" w:lineRule="exact"/>
        <w:ind w:firstLine="720"/>
        <w:jc w:val="both"/>
        <w:rPr>
          <w:sz w:val="28"/>
          <w:szCs w:val="28"/>
          <w:lang w:val="en-GB"/>
        </w:rPr>
      </w:pPr>
      <w:r>
        <w:rPr>
          <w:sz w:val="28"/>
          <w:szCs w:val="28"/>
          <w:lang w:val="en-US"/>
        </w:rPr>
        <w:t>81</w:t>
      </w:r>
      <w:r w:rsidRPr="00967836">
        <w:rPr>
          <w:sz w:val="28"/>
          <w:szCs w:val="28"/>
          <w:lang w:val="en-US"/>
        </w:rPr>
        <w:t xml:space="preserve">. </w:t>
      </w:r>
      <w:r>
        <w:rPr>
          <w:sz w:val="28"/>
          <w:szCs w:val="28"/>
          <w:lang w:val="en-US"/>
        </w:rPr>
        <w:t>Not antibiotic treatment for subclinical mastitis in cows / D.</w:t>
      </w:r>
      <w:r w:rsidRPr="00967836">
        <w:rPr>
          <w:sz w:val="28"/>
          <w:szCs w:val="28"/>
          <w:lang w:val="en-US"/>
        </w:rPr>
        <w:t xml:space="preserve"> </w:t>
      </w:r>
      <w:r>
        <w:rPr>
          <w:sz w:val="28"/>
          <w:szCs w:val="28"/>
          <w:lang w:val="en-US"/>
        </w:rPr>
        <w:t>R. Kalorey, R.</w:t>
      </w:r>
      <w:r>
        <w:rPr>
          <w:sz w:val="28"/>
          <w:szCs w:val="28"/>
          <w:lang w:val="en-GB"/>
        </w:rPr>
        <w:t> </w:t>
      </w:r>
      <w:r>
        <w:rPr>
          <w:sz w:val="28"/>
          <w:szCs w:val="28"/>
          <w:lang w:val="en-US"/>
        </w:rPr>
        <w:t>M.</w:t>
      </w:r>
      <w:r>
        <w:rPr>
          <w:sz w:val="28"/>
          <w:szCs w:val="28"/>
          <w:lang w:val="en-GB"/>
        </w:rPr>
        <w:t> </w:t>
      </w:r>
      <w:r>
        <w:rPr>
          <w:sz w:val="28"/>
          <w:szCs w:val="28"/>
          <w:lang w:val="en-US"/>
        </w:rPr>
        <w:t>Kolte, V.</w:t>
      </w:r>
      <w:r w:rsidRPr="00967836">
        <w:rPr>
          <w:sz w:val="28"/>
          <w:szCs w:val="28"/>
          <w:lang w:val="en-US"/>
        </w:rPr>
        <w:t xml:space="preserve"> </w:t>
      </w:r>
      <w:r>
        <w:rPr>
          <w:sz w:val="28"/>
          <w:szCs w:val="28"/>
          <w:lang w:val="en-US"/>
        </w:rPr>
        <w:t>M.</w:t>
      </w:r>
      <w:r w:rsidRPr="00967836">
        <w:rPr>
          <w:sz w:val="28"/>
          <w:szCs w:val="28"/>
          <w:lang w:val="en-US"/>
        </w:rPr>
        <w:t xml:space="preserve"> </w:t>
      </w:r>
      <w:r>
        <w:rPr>
          <w:sz w:val="28"/>
          <w:szCs w:val="28"/>
          <w:lang w:val="en-US"/>
        </w:rPr>
        <w:t>Dhoot, N.</w:t>
      </w:r>
      <w:r w:rsidRPr="00967836">
        <w:rPr>
          <w:sz w:val="28"/>
          <w:szCs w:val="28"/>
          <w:lang w:val="en-US"/>
        </w:rPr>
        <w:t xml:space="preserve"> </w:t>
      </w:r>
      <w:r>
        <w:rPr>
          <w:sz w:val="28"/>
          <w:szCs w:val="28"/>
          <w:lang w:val="en-US"/>
        </w:rPr>
        <w:t>P. Dakshinkar, S.</w:t>
      </w:r>
      <w:r w:rsidRPr="00967836">
        <w:rPr>
          <w:sz w:val="28"/>
          <w:szCs w:val="28"/>
          <w:lang w:val="en-US"/>
        </w:rPr>
        <w:t xml:space="preserve"> </w:t>
      </w:r>
      <w:r>
        <w:rPr>
          <w:sz w:val="28"/>
          <w:szCs w:val="28"/>
          <w:lang w:val="en-US"/>
        </w:rPr>
        <w:t>D. Harte // Indian Journal of Veterinary Medicine.</w:t>
      </w:r>
      <w:r w:rsidRPr="00967836">
        <w:rPr>
          <w:sz w:val="28"/>
          <w:szCs w:val="28"/>
          <w:lang w:val="en-US"/>
        </w:rPr>
        <w:t xml:space="preserve"> ― </w:t>
      </w:r>
      <w:r>
        <w:rPr>
          <w:sz w:val="28"/>
          <w:szCs w:val="28"/>
          <w:lang w:val="en-US"/>
        </w:rPr>
        <w:t>1993.</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1</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US"/>
        </w:rPr>
        <w:t>3.</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284</w:t>
      </w:r>
      <w:r w:rsidRPr="00967836">
        <w:rPr>
          <w:sz w:val="28"/>
          <w:szCs w:val="28"/>
          <w:lang w:val="en-US"/>
        </w:rPr>
        <w:t>―</w:t>
      </w:r>
      <w:r>
        <w:rPr>
          <w:sz w:val="28"/>
          <w:szCs w:val="28"/>
          <w:lang w:val="en-US"/>
        </w:rPr>
        <w:t>286.</w:t>
      </w:r>
      <w:r w:rsidRPr="00967836">
        <w:rPr>
          <w:sz w:val="28"/>
          <w:szCs w:val="28"/>
          <w:lang w:val="en-US"/>
        </w:rPr>
        <w:t xml:space="preserve"> </w:t>
      </w:r>
    </w:p>
    <w:p w:rsidR="00967836" w:rsidRDefault="00967836" w:rsidP="00967836">
      <w:pPr>
        <w:spacing w:line="520" w:lineRule="exact"/>
        <w:ind w:firstLine="720"/>
        <w:jc w:val="both"/>
        <w:rPr>
          <w:sz w:val="28"/>
          <w:szCs w:val="28"/>
          <w:lang w:val="en-GB"/>
        </w:rPr>
      </w:pPr>
      <w:r>
        <w:rPr>
          <w:sz w:val="28"/>
          <w:szCs w:val="28"/>
          <w:lang w:val="en-US"/>
        </w:rPr>
        <w:t>82</w:t>
      </w:r>
      <w:r w:rsidRPr="00967836">
        <w:rPr>
          <w:sz w:val="28"/>
          <w:szCs w:val="28"/>
          <w:lang w:val="en-US"/>
        </w:rPr>
        <w:t xml:space="preserve">. </w:t>
      </w:r>
      <w:r>
        <w:rPr>
          <w:sz w:val="28"/>
          <w:szCs w:val="28"/>
          <w:lang w:val="en-US"/>
        </w:rPr>
        <w:t>Zastosowanie Mastisanu PN w okresie zasuszaniu u krow / E. Malinowski, T.</w:t>
      </w:r>
      <w:r>
        <w:rPr>
          <w:sz w:val="28"/>
          <w:szCs w:val="28"/>
          <w:lang w:val="en-GB"/>
        </w:rPr>
        <w:t> </w:t>
      </w:r>
      <w:r>
        <w:rPr>
          <w:sz w:val="28"/>
          <w:szCs w:val="28"/>
          <w:lang w:val="en-US"/>
        </w:rPr>
        <w:t>Biagala, H.</w:t>
      </w:r>
      <w:r w:rsidRPr="00967836">
        <w:rPr>
          <w:sz w:val="28"/>
          <w:szCs w:val="28"/>
          <w:lang w:val="en-US"/>
        </w:rPr>
        <w:t xml:space="preserve"> </w:t>
      </w:r>
      <w:r>
        <w:rPr>
          <w:sz w:val="28"/>
          <w:szCs w:val="28"/>
          <w:lang w:val="en-US"/>
        </w:rPr>
        <w:t>Markiewiez, M.</w:t>
      </w:r>
      <w:r w:rsidRPr="00967836">
        <w:rPr>
          <w:sz w:val="28"/>
          <w:szCs w:val="28"/>
          <w:lang w:val="en-US"/>
        </w:rPr>
        <w:t xml:space="preserve"> </w:t>
      </w:r>
      <w:r>
        <w:rPr>
          <w:sz w:val="28"/>
          <w:szCs w:val="28"/>
          <w:lang w:val="en-US"/>
        </w:rPr>
        <w:t>Szalbierz and all.</w:t>
      </w:r>
      <w:r w:rsidRPr="00967836">
        <w:rPr>
          <w:sz w:val="28"/>
          <w:szCs w:val="28"/>
          <w:lang w:val="en-US"/>
        </w:rPr>
        <w:t xml:space="preserve"> </w:t>
      </w:r>
      <w:r>
        <w:rPr>
          <w:sz w:val="28"/>
          <w:szCs w:val="28"/>
          <w:lang w:val="en-US"/>
        </w:rPr>
        <w:t>// Medycyna Weterynaryjna.</w:t>
      </w:r>
      <w:r w:rsidRPr="00967836">
        <w:rPr>
          <w:sz w:val="28"/>
          <w:szCs w:val="28"/>
          <w:lang w:val="en-US"/>
        </w:rPr>
        <w:t xml:space="preserve"> ― </w:t>
      </w:r>
      <w:r>
        <w:rPr>
          <w:sz w:val="28"/>
          <w:szCs w:val="28"/>
          <w:lang w:val="en-US"/>
        </w:rPr>
        <w:t>1994.</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GB"/>
        </w:rPr>
        <w:t>4</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US"/>
        </w:rPr>
        <w:t>20.</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168</w:t>
      </w:r>
      <w:r w:rsidRPr="00967836">
        <w:rPr>
          <w:sz w:val="28"/>
          <w:szCs w:val="28"/>
          <w:lang w:val="en-US"/>
        </w:rPr>
        <w:t>―</w:t>
      </w:r>
      <w:r>
        <w:rPr>
          <w:sz w:val="28"/>
          <w:szCs w:val="28"/>
          <w:lang w:val="en-US"/>
        </w:rPr>
        <w:t>170</w:t>
      </w:r>
      <w:r>
        <w:rPr>
          <w:sz w:val="28"/>
          <w:szCs w:val="28"/>
          <w:lang w:val="en-GB"/>
        </w:rPr>
        <w:t>.</w:t>
      </w:r>
    </w:p>
    <w:p w:rsidR="00967836" w:rsidRDefault="00967836" w:rsidP="00967836">
      <w:pPr>
        <w:spacing w:line="520" w:lineRule="exact"/>
        <w:ind w:firstLine="720"/>
        <w:jc w:val="both"/>
        <w:rPr>
          <w:sz w:val="28"/>
          <w:szCs w:val="28"/>
          <w:lang w:val="en-US"/>
        </w:rPr>
      </w:pPr>
      <w:r>
        <w:rPr>
          <w:sz w:val="28"/>
          <w:szCs w:val="28"/>
          <w:lang w:val="en-US"/>
        </w:rPr>
        <w:lastRenderedPageBreak/>
        <w:t>83</w:t>
      </w:r>
      <w:r w:rsidRPr="00967836">
        <w:rPr>
          <w:sz w:val="28"/>
          <w:szCs w:val="28"/>
          <w:lang w:val="en-US"/>
        </w:rPr>
        <w:t xml:space="preserve">. </w:t>
      </w:r>
      <w:r>
        <w:rPr>
          <w:sz w:val="28"/>
          <w:szCs w:val="28"/>
          <w:lang w:val="en-US"/>
        </w:rPr>
        <w:t>Saxena R.</w:t>
      </w:r>
      <w:r w:rsidRPr="00967836">
        <w:rPr>
          <w:sz w:val="28"/>
          <w:szCs w:val="28"/>
          <w:lang w:val="en-US"/>
        </w:rPr>
        <w:t xml:space="preserve"> </w:t>
      </w:r>
      <w:r>
        <w:rPr>
          <w:sz w:val="28"/>
          <w:szCs w:val="28"/>
          <w:lang w:val="en-US"/>
        </w:rPr>
        <w:t>K. Drug susceptibility and treatment of bovine subclinical mastitis /</w:t>
      </w:r>
      <w:r w:rsidRPr="00967836">
        <w:rPr>
          <w:sz w:val="28"/>
          <w:szCs w:val="28"/>
          <w:lang w:val="en-US"/>
        </w:rPr>
        <w:t xml:space="preserve"> </w:t>
      </w:r>
      <w:r>
        <w:rPr>
          <w:sz w:val="28"/>
          <w:szCs w:val="28"/>
          <w:lang w:val="en-US"/>
        </w:rPr>
        <w:t>R.</w:t>
      </w:r>
      <w:r w:rsidRPr="00967836">
        <w:rPr>
          <w:sz w:val="28"/>
          <w:szCs w:val="28"/>
          <w:lang w:val="en-US"/>
        </w:rPr>
        <w:t xml:space="preserve"> </w:t>
      </w:r>
      <w:r>
        <w:rPr>
          <w:sz w:val="28"/>
          <w:szCs w:val="28"/>
          <w:lang w:val="en-US"/>
        </w:rPr>
        <w:t>K. Saxena</w:t>
      </w:r>
      <w:r w:rsidRPr="00967836">
        <w:rPr>
          <w:sz w:val="28"/>
          <w:szCs w:val="28"/>
          <w:lang w:val="en-US"/>
        </w:rPr>
        <w:t xml:space="preserve">, </w:t>
      </w:r>
      <w:r>
        <w:rPr>
          <w:sz w:val="28"/>
          <w:szCs w:val="28"/>
          <w:lang w:val="en-US"/>
        </w:rPr>
        <w:t>G.</w:t>
      </w:r>
      <w:r w:rsidRPr="00967836">
        <w:rPr>
          <w:sz w:val="28"/>
          <w:szCs w:val="28"/>
          <w:lang w:val="en-US"/>
        </w:rPr>
        <w:t xml:space="preserve"> </w:t>
      </w:r>
      <w:r>
        <w:rPr>
          <w:sz w:val="28"/>
          <w:szCs w:val="28"/>
          <w:lang w:val="en-US"/>
        </w:rPr>
        <w:t>N. Dutta</w:t>
      </w:r>
      <w:r w:rsidRPr="00967836">
        <w:rPr>
          <w:sz w:val="28"/>
          <w:szCs w:val="28"/>
          <w:lang w:val="en-US"/>
        </w:rPr>
        <w:t xml:space="preserve">, </w:t>
      </w:r>
      <w:r>
        <w:rPr>
          <w:sz w:val="28"/>
          <w:szCs w:val="28"/>
          <w:lang w:val="en-US"/>
        </w:rPr>
        <w:t>J. Boragohain //</w:t>
      </w:r>
      <w:r w:rsidRPr="00967836">
        <w:rPr>
          <w:sz w:val="28"/>
          <w:szCs w:val="28"/>
          <w:lang w:val="en-US"/>
        </w:rPr>
        <w:t xml:space="preserve"> </w:t>
      </w:r>
      <w:r>
        <w:rPr>
          <w:sz w:val="28"/>
          <w:szCs w:val="28"/>
          <w:lang w:val="en-US"/>
        </w:rPr>
        <w:t>Indian Veterinary</w:t>
      </w:r>
      <w:r w:rsidRPr="00967836">
        <w:rPr>
          <w:sz w:val="28"/>
          <w:szCs w:val="28"/>
          <w:lang w:val="en-US"/>
        </w:rPr>
        <w:t xml:space="preserve"> </w:t>
      </w:r>
      <w:r>
        <w:rPr>
          <w:sz w:val="28"/>
          <w:szCs w:val="28"/>
          <w:lang w:val="en-US"/>
        </w:rPr>
        <w:t>Journal.</w:t>
      </w:r>
      <w:r w:rsidRPr="00967836">
        <w:rPr>
          <w:sz w:val="28"/>
          <w:szCs w:val="28"/>
          <w:lang w:val="en-US"/>
        </w:rPr>
        <w:t xml:space="preserve"> ― </w:t>
      </w:r>
      <w:r>
        <w:rPr>
          <w:sz w:val="28"/>
          <w:szCs w:val="28"/>
          <w:lang w:val="en-US"/>
        </w:rPr>
        <w:t>1993.</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3</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GB"/>
        </w:rPr>
        <w:t>6</w:t>
      </w:r>
      <w:r>
        <w:rPr>
          <w:sz w:val="28"/>
          <w:szCs w:val="28"/>
          <w:lang w:val="en-US"/>
        </w:rPr>
        <w:t>.</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201</w:t>
      </w:r>
      <w:r w:rsidRPr="00967836">
        <w:rPr>
          <w:sz w:val="28"/>
          <w:szCs w:val="28"/>
          <w:lang w:val="en-US"/>
        </w:rPr>
        <w:t>―</w:t>
      </w:r>
      <w:r>
        <w:rPr>
          <w:sz w:val="28"/>
          <w:szCs w:val="28"/>
          <w:lang w:val="en-US"/>
        </w:rPr>
        <w:t>203.</w:t>
      </w:r>
    </w:p>
    <w:p w:rsidR="00967836" w:rsidRDefault="00967836" w:rsidP="00967836">
      <w:pPr>
        <w:spacing w:line="520" w:lineRule="exact"/>
        <w:ind w:firstLine="720"/>
        <w:jc w:val="both"/>
        <w:rPr>
          <w:sz w:val="28"/>
          <w:szCs w:val="28"/>
          <w:lang w:val="en-GB"/>
        </w:rPr>
      </w:pPr>
      <w:r>
        <w:rPr>
          <w:sz w:val="28"/>
          <w:szCs w:val="28"/>
          <w:lang w:val="en-US"/>
        </w:rPr>
        <w:t>84</w:t>
      </w:r>
      <w:r w:rsidRPr="00967836">
        <w:rPr>
          <w:sz w:val="28"/>
          <w:szCs w:val="28"/>
          <w:lang w:val="en-US"/>
        </w:rPr>
        <w:t xml:space="preserve">. </w:t>
      </w:r>
      <w:r>
        <w:rPr>
          <w:sz w:val="28"/>
          <w:szCs w:val="28"/>
          <w:lang w:val="en-US"/>
        </w:rPr>
        <w:t>Rumar A.</w:t>
      </w:r>
      <w:r w:rsidRPr="00967836">
        <w:rPr>
          <w:sz w:val="28"/>
          <w:szCs w:val="28"/>
          <w:lang w:val="en-US"/>
        </w:rPr>
        <w:t xml:space="preserve"> </w:t>
      </w:r>
      <w:r>
        <w:rPr>
          <w:sz w:val="28"/>
          <w:szCs w:val="28"/>
          <w:lang w:val="en-US"/>
        </w:rPr>
        <w:t>V. Economic implications of treating subclinical mastitis /</w:t>
      </w:r>
      <w:r w:rsidRPr="00967836">
        <w:rPr>
          <w:sz w:val="28"/>
          <w:szCs w:val="28"/>
          <w:lang w:val="en-US"/>
        </w:rPr>
        <w:t xml:space="preserve"> </w:t>
      </w:r>
      <w:r>
        <w:rPr>
          <w:sz w:val="28"/>
          <w:szCs w:val="28"/>
          <w:lang w:val="en-US"/>
        </w:rPr>
        <w:t>A.</w:t>
      </w:r>
      <w:r>
        <w:rPr>
          <w:sz w:val="28"/>
          <w:szCs w:val="28"/>
          <w:lang w:val="en-GB"/>
        </w:rPr>
        <w:t> </w:t>
      </w:r>
      <w:r>
        <w:rPr>
          <w:sz w:val="28"/>
          <w:szCs w:val="28"/>
          <w:lang w:val="en-US"/>
        </w:rPr>
        <w:t>V.</w:t>
      </w:r>
      <w:r>
        <w:rPr>
          <w:sz w:val="28"/>
          <w:szCs w:val="28"/>
          <w:lang w:val="en-GB"/>
        </w:rPr>
        <w:t> </w:t>
      </w:r>
      <w:r>
        <w:rPr>
          <w:sz w:val="28"/>
          <w:szCs w:val="28"/>
          <w:lang w:val="en-US"/>
        </w:rPr>
        <w:t>Rumar</w:t>
      </w:r>
      <w:r w:rsidRPr="00967836">
        <w:rPr>
          <w:sz w:val="28"/>
          <w:szCs w:val="28"/>
          <w:lang w:val="en-US"/>
        </w:rPr>
        <w:t>,</w:t>
      </w:r>
      <w:r>
        <w:rPr>
          <w:sz w:val="28"/>
          <w:szCs w:val="28"/>
          <w:lang w:val="en-US"/>
        </w:rPr>
        <w:t xml:space="preserve"> P.</w:t>
      </w:r>
      <w:r w:rsidRPr="00967836">
        <w:rPr>
          <w:sz w:val="28"/>
          <w:szCs w:val="28"/>
          <w:lang w:val="en-US"/>
        </w:rPr>
        <w:t xml:space="preserve"> </w:t>
      </w:r>
      <w:r>
        <w:rPr>
          <w:sz w:val="28"/>
          <w:szCs w:val="28"/>
          <w:lang w:val="en-US"/>
        </w:rPr>
        <w:t>A. Hamza</w:t>
      </w:r>
      <w:r w:rsidRPr="00967836">
        <w:rPr>
          <w:sz w:val="28"/>
          <w:szCs w:val="28"/>
          <w:lang w:val="en-US"/>
        </w:rPr>
        <w:t xml:space="preserve">, </w:t>
      </w:r>
      <w:r>
        <w:rPr>
          <w:sz w:val="28"/>
          <w:szCs w:val="28"/>
          <w:lang w:val="en-US"/>
        </w:rPr>
        <w:t>P.</w:t>
      </w:r>
      <w:r w:rsidRPr="00967836">
        <w:rPr>
          <w:sz w:val="28"/>
          <w:szCs w:val="28"/>
          <w:lang w:val="en-US"/>
        </w:rPr>
        <w:t xml:space="preserve"> </w:t>
      </w:r>
      <w:r>
        <w:rPr>
          <w:sz w:val="28"/>
          <w:szCs w:val="28"/>
          <w:lang w:val="en-US"/>
        </w:rPr>
        <w:t>C. Choudhuri</w:t>
      </w:r>
      <w:r w:rsidRPr="00967836">
        <w:rPr>
          <w:sz w:val="28"/>
          <w:szCs w:val="28"/>
          <w:lang w:val="en-US"/>
        </w:rPr>
        <w:t xml:space="preserve"> </w:t>
      </w:r>
      <w:r>
        <w:rPr>
          <w:sz w:val="28"/>
          <w:szCs w:val="28"/>
          <w:lang w:val="en-US"/>
        </w:rPr>
        <w:t>// Indian Journal of Dairy Science.</w:t>
      </w:r>
      <w:r w:rsidRPr="00967836">
        <w:rPr>
          <w:sz w:val="28"/>
          <w:szCs w:val="28"/>
          <w:lang w:val="en-US"/>
        </w:rPr>
        <w:t xml:space="preserve"> ― </w:t>
      </w:r>
      <w:r>
        <w:rPr>
          <w:sz w:val="28"/>
          <w:szCs w:val="28"/>
          <w:lang w:val="en-US"/>
        </w:rPr>
        <w:t>1996.</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7</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GB"/>
        </w:rPr>
        <w:t>8</w:t>
      </w:r>
      <w:r>
        <w:rPr>
          <w:sz w:val="28"/>
          <w:szCs w:val="28"/>
          <w:lang w:val="en-US"/>
        </w:rPr>
        <w:t>.</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459</w:t>
      </w:r>
      <w:r w:rsidRPr="00967836">
        <w:rPr>
          <w:sz w:val="28"/>
          <w:szCs w:val="28"/>
          <w:lang w:val="en-US"/>
        </w:rPr>
        <w:t>―</w:t>
      </w:r>
      <w:r>
        <w:rPr>
          <w:sz w:val="28"/>
          <w:szCs w:val="28"/>
          <w:lang w:val="en-US"/>
        </w:rPr>
        <w:t>641</w:t>
      </w:r>
      <w:r>
        <w:rPr>
          <w:sz w:val="28"/>
          <w:szCs w:val="28"/>
          <w:lang w:val="en-GB"/>
        </w:rPr>
        <w:t>.</w:t>
      </w:r>
    </w:p>
    <w:p w:rsidR="00967836" w:rsidRDefault="00967836" w:rsidP="00967836">
      <w:pPr>
        <w:spacing w:line="520" w:lineRule="exact"/>
        <w:ind w:firstLine="720"/>
        <w:jc w:val="both"/>
        <w:rPr>
          <w:sz w:val="28"/>
          <w:szCs w:val="28"/>
          <w:lang w:val="en-GB"/>
        </w:rPr>
      </w:pPr>
      <w:r>
        <w:rPr>
          <w:sz w:val="28"/>
          <w:szCs w:val="28"/>
          <w:lang w:val="en-US"/>
        </w:rPr>
        <w:t>85</w:t>
      </w:r>
      <w:r w:rsidRPr="00967836">
        <w:rPr>
          <w:sz w:val="28"/>
          <w:szCs w:val="28"/>
          <w:lang w:val="en-US"/>
        </w:rPr>
        <w:t xml:space="preserve">. </w:t>
      </w:r>
      <w:r>
        <w:rPr>
          <w:sz w:val="28"/>
          <w:szCs w:val="28"/>
          <w:lang w:val="en-US"/>
        </w:rPr>
        <w:t>Klastrum O. Therapy</w:t>
      </w:r>
      <w:r w:rsidRPr="00967836">
        <w:rPr>
          <w:sz w:val="28"/>
          <w:szCs w:val="28"/>
          <w:lang w:val="en-US"/>
        </w:rPr>
        <w:t xml:space="preserve"> ― </w:t>
      </w:r>
      <w:r>
        <w:rPr>
          <w:sz w:val="28"/>
          <w:szCs w:val="28"/>
          <w:lang w:val="en-US"/>
        </w:rPr>
        <w:t>subclinical mastitis-pros and cons of treatment during lactation /</w:t>
      </w:r>
      <w:r w:rsidRPr="00967836">
        <w:rPr>
          <w:sz w:val="28"/>
          <w:szCs w:val="28"/>
          <w:lang w:val="en-US"/>
        </w:rPr>
        <w:t xml:space="preserve"> </w:t>
      </w:r>
      <w:r>
        <w:rPr>
          <w:sz w:val="28"/>
          <w:szCs w:val="28"/>
        </w:rPr>
        <w:t>О</w:t>
      </w:r>
      <w:r w:rsidRPr="00967836">
        <w:rPr>
          <w:sz w:val="28"/>
          <w:szCs w:val="28"/>
          <w:lang w:val="en-US"/>
        </w:rPr>
        <w:t xml:space="preserve">. </w:t>
      </w:r>
      <w:r>
        <w:rPr>
          <w:sz w:val="28"/>
          <w:szCs w:val="28"/>
          <w:lang w:val="en-US"/>
        </w:rPr>
        <w:t>Klastrum // Proceedings, Intentional Mastitis Symposium Canada.</w:t>
      </w:r>
      <w:r w:rsidRPr="00967836">
        <w:rPr>
          <w:sz w:val="28"/>
          <w:szCs w:val="28"/>
          <w:lang w:val="en-US"/>
        </w:rPr>
        <w:t xml:space="preserve"> ― </w:t>
      </w:r>
      <w:r>
        <w:rPr>
          <w:sz w:val="28"/>
          <w:szCs w:val="28"/>
          <w:lang w:val="en-GB"/>
        </w:rPr>
        <w:t>1987</w:t>
      </w:r>
      <w:r w:rsidRPr="00967836">
        <w:rPr>
          <w:sz w:val="28"/>
          <w:szCs w:val="28"/>
          <w:lang w:val="en-US"/>
        </w:rPr>
        <w:t xml:space="preserve">. ― </w:t>
      </w:r>
      <w:r>
        <w:rPr>
          <w:sz w:val="28"/>
          <w:szCs w:val="28"/>
          <w:lang w:val="en-US"/>
        </w:rPr>
        <w:t>Vol</w:t>
      </w:r>
      <w:r>
        <w:rPr>
          <w:sz w:val="28"/>
          <w:szCs w:val="28"/>
          <w:lang w:val="en-GB"/>
        </w:rPr>
        <w:t>.</w:t>
      </w:r>
      <w:r w:rsidRPr="00967836">
        <w:rPr>
          <w:sz w:val="28"/>
          <w:szCs w:val="28"/>
          <w:lang w:val="en-US"/>
        </w:rPr>
        <w:t xml:space="preserve"> </w:t>
      </w:r>
      <w:r>
        <w:rPr>
          <w:sz w:val="28"/>
          <w:szCs w:val="28"/>
          <w:lang w:val="en-GB"/>
        </w:rPr>
        <w:t>3.</w:t>
      </w:r>
      <w:r w:rsidRPr="00967836">
        <w:rPr>
          <w:sz w:val="28"/>
          <w:szCs w:val="28"/>
          <w:lang w:val="en-US"/>
        </w:rPr>
        <w:t xml:space="preserve"> ― </w:t>
      </w:r>
      <w:r>
        <w:rPr>
          <w:sz w:val="28"/>
          <w:szCs w:val="28"/>
          <w:lang w:val="en-US"/>
        </w:rPr>
        <w:t>P</w:t>
      </w:r>
      <w:r>
        <w:rPr>
          <w:sz w:val="28"/>
          <w:szCs w:val="28"/>
          <w:lang w:val="en-GB"/>
        </w:rPr>
        <w:t>.</w:t>
      </w:r>
      <w:r w:rsidRPr="00967836">
        <w:rPr>
          <w:sz w:val="28"/>
          <w:szCs w:val="28"/>
          <w:lang w:val="en-US"/>
        </w:rPr>
        <w:t xml:space="preserve"> </w:t>
      </w:r>
      <w:r>
        <w:rPr>
          <w:sz w:val="28"/>
          <w:szCs w:val="28"/>
          <w:lang w:val="en-GB"/>
        </w:rPr>
        <w:t>221</w:t>
      </w:r>
      <w:r w:rsidRPr="00967836">
        <w:rPr>
          <w:sz w:val="28"/>
          <w:szCs w:val="28"/>
          <w:lang w:val="en-US"/>
        </w:rPr>
        <w:t>―</w:t>
      </w:r>
      <w:r>
        <w:rPr>
          <w:sz w:val="28"/>
          <w:szCs w:val="28"/>
          <w:lang w:val="en-GB"/>
        </w:rPr>
        <w:t>227.</w:t>
      </w:r>
    </w:p>
    <w:p w:rsidR="00967836" w:rsidRDefault="00967836" w:rsidP="00967836">
      <w:pPr>
        <w:spacing w:line="520" w:lineRule="exact"/>
        <w:ind w:firstLine="720"/>
        <w:jc w:val="both"/>
        <w:rPr>
          <w:sz w:val="28"/>
          <w:szCs w:val="28"/>
        </w:rPr>
      </w:pPr>
      <w:r>
        <w:rPr>
          <w:sz w:val="28"/>
          <w:szCs w:val="28"/>
        </w:rPr>
        <w:t>86. Оксамитний М. К. Профілактика і лікування маститів у корів / М. К. Оксамитний, С. А. Векслер, С. М. Александров. ― К. : Урожай, 1988. ― 120 с.</w:t>
      </w:r>
    </w:p>
    <w:p w:rsidR="00967836" w:rsidRDefault="00967836" w:rsidP="00967836">
      <w:pPr>
        <w:spacing w:line="520" w:lineRule="exact"/>
        <w:ind w:firstLine="720"/>
        <w:jc w:val="both"/>
        <w:rPr>
          <w:sz w:val="28"/>
          <w:szCs w:val="28"/>
        </w:rPr>
      </w:pPr>
      <w:r>
        <w:rPr>
          <w:sz w:val="28"/>
          <w:szCs w:val="28"/>
        </w:rPr>
        <w:t>87. Оксамитний М. К. Субклінічні мастити у корів / М. К. Оксамитний. ― К. : Урожай, 1973. ― 143 с.</w:t>
      </w:r>
    </w:p>
    <w:p w:rsidR="00967836" w:rsidRDefault="00967836" w:rsidP="00967836">
      <w:pPr>
        <w:spacing w:line="520" w:lineRule="exact"/>
        <w:ind w:firstLine="720"/>
        <w:jc w:val="both"/>
        <w:rPr>
          <w:sz w:val="28"/>
          <w:szCs w:val="28"/>
        </w:rPr>
      </w:pPr>
      <w:r>
        <w:rPr>
          <w:sz w:val="28"/>
          <w:szCs w:val="28"/>
        </w:rPr>
        <w:t>88. Орлова Э. П. Характеристика микрофлоры при маститах у коров молочных комплексов : автореф. дис. на соискание ученой степени канд. вет. наук : спец. 16.00.03</w:t>
      </w:r>
      <w:r>
        <w:rPr>
          <w:b/>
          <w:bCs/>
          <w:sz w:val="28"/>
          <w:szCs w:val="28"/>
        </w:rPr>
        <w:t xml:space="preserve"> «</w:t>
      </w:r>
      <w:r>
        <w:rPr>
          <w:sz w:val="28"/>
          <w:szCs w:val="28"/>
        </w:rPr>
        <w:t>Ветеринарная микробиология, вирусология, эпизоотология, микология и иммунология» / Э. П. Орлова. ― Ленинград, 1987. ― 21 с.</w:t>
      </w:r>
    </w:p>
    <w:p w:rsidR="00967836" w:rsidRDefault="00967836" w:rsidP="00967836">
      <w:pPr>
        <w:spacing w:line="520" w:lineRule="exact"/>
        <w:ind w:firstLine="720"/>
        <w:jc w:val="both"/>
        <w:rPr>
          <w:sz w:val="28"/>
          <w:szCs w:val="28"/>
        </w:rPr>
      </w:pPr>
      <w:r>
        <w:rPr>
          <w:sz w:val="28"/>
          <w:szCs w:val="28"/>
        </w:rPr>
        <w:t>89. Варганов А. И. Биосан при мастите у коров / А. И. Варганов // Ветеринария ― 1994. ― № 12. ― С. 31―35.</w:t>
      </w:r>
    </w:p>
    <w:p w:rsidR="00967836" w:rsidRDefault="00967836" w:rsidP="00967836">
      <w:pPr>
        <w:spacing w:line="520" w:lineRule="exact"/>
        <w:ind w:firstLine="720"/>
        <w:jc w:val="both"/>
        <w:rPr>
          <w:sz w:val="28"/>
          <w:szCs w:val="28"/>
        </w:rPr>
      </w:pPr>
      <w:r>
        <w:rPr>
          <w:sz w:val="28"/>
          <w:szCs w:val="28"/>
        </w:rPr>
        <w:t xml:space="preserve">90. Мастити у корів / А. М. Головко, С. О. Гужвинська, В. Я. Вечтомов, В. Ф. Макеєв та ін. // Науковий вісник Львівської державної академії ветеринарної медицини ім. С. З. Гжицького. ― 2000. ― С. 46―47. </w:t>
      </w:r>
    </w:p>
    <w:p w:rsidR="00967836" w:rsidRDefault="00967836" w:rsidP="00967836">
      <w:pPr>
        <w:spacing w:line="520" w:lineRule="exact"/>
        <w:ind w:firstLine="720"/>
        <w:jc w:val="both"/>
        <w:rPr>
          <w:sz w:val="28"/>
          <w:szCs w:val="28"/>
        </w:rPr>
      </w:pPr>
      <w:r>
        <w:rPr>
          <w:sz w:val="28"/>
          <w:szCs w:val="28"/>
        </w:rPr>
        <w:lastRenderedPageBreak/>
        <w:t>91. Йодовисмутовые и нитрофурановые препараты при мастите / В. И. Родионов, Ф. А. Бибиков, А. Л. Буланкин, А. Н. Турченко // Ветеринария. ― 1982. ― № 12. ― С. 63.</w:t>
      </w:r>
    </w:p>
    <w:p w:rsidR="00967836" w:rsidRDefault="00967836" w:rsidP="00967836">
      <w:pPr>
        <w:spacing w:line="520" w:lineRule="exact"/>
        <w:ind w:firstLine="720"/>
        <w:jc w:val="both"/>
        <w:rPr>
          <w:sz w:val="28"/>
          <w:szCs w:val="28"/>
        </w:rPr>
      </w:pPr>
      <w:r>
        <w:rPr>
          <w:sz w:val="28"/>
          <w:szCs w:val="28"/>
        </w:rPr>
        <w:t>92. Брылин А. П. Противомаститные препараты / А. П. Брылин // Ветеринария. ― 2001. ― № 4. ― С. 16―17.</w:t>
      </w:r>
    </w:p>
    <w:p w:rsidR="00967836" w:rsidRDefault="00967836" w:rsidP="00967836">
      <w:pPr>
        <w:spacing w:line="520" w:lineRule="exact"/>
        <w:ind w:firstLine="720"/>
        <w:jc w:val="both"/>
        <w:rPr>
          <w:sz w:val="28"/>
          <w:szCs w:val="28"/>
          <w:lang w:val="en-GB"/>
        </w:rPr>
      </w:pPr>
      <w:r>
        <w:rPr>
          <w:sz w:val="28"/>
          <w:szCs w:val="28"/>
          <w:lang w:val="en-GB"/>
        </w:rPr>
        <w:t>93</w:t>
      </w:r>
      <w:r w:rsidRPr="00967836">
        <w:rPr>
          <w:sz w:val="28"/>
          <w:szCs w:val="28"/>
          <w:lang w:val="en-US"/>
        </w:rPr>
        <w:t xml:space="preserve">. </w:t>
      </w:r>
      <w:r>
        <w:rPr>
          <w:sz w:val="28"/>
          <w:szCs w:val="28"/>
          <w:lang w:val="en-US"/>
        </w:rPr>
        <w:t>Combination</w:t>
      </w:r>
      <w:r>
        <w:rPr>
          <w:sz w:val="28"/>
          <w:szCs w:val="28"/>
          <w:lang w:val="en-GB"/>
        </w:rPr>
        <w:t xml:space="preserve"> </w:t>
      </w:r>
      <w:r>
        <w:rPr>
          <w:sz w:val="28"/>
          <w:szCs w:val="28"/>
          <w:lang w:val="en-US"/>
        </w:rPr>
        <w:t>therapy</w:t>
      </w:r>
      <w:r>
        <w:rPr>
          <w:sz w:val="28"/>
          <w:szCs w:val="28"/>
          <w:lang w:val="en-GB"/>
        </w:rPr>
        <w:t xml:space="preserve"> </w:t>
      </w:r>
      <w:r>
        <w:rPr>
          <w:sz w:val="28"/>
          <w:szCs w:val="28"/>
          <w:lang w:val="en-US"/>
        </w:rPr>
        <w:t>increases</w:t>
      </w:r>
      <w:r>
        <w:rPr>
          <w:sz w:val="28"/>
          <w:szCs w:val="28"/>
          <w:lang w:val="en-GB"/>
        </w:rPr>
        <w:t xml:space="preserve"> </w:t>
      </w:r>
      <w:r>
        <w:rPr>
          <w:sz w:val="28"/>
          <w:szCs w:val="28"/>
          <w:lang w:val="en-US"/>
        </w:rPr>
        <w:t>cure</w:t>
      </w:r>
      <w:r>
        <w:rPr>
          <w:sz w:val="28"/>
          <w:szCs w:val="28"/>
          <w:lang w:val="en-GB"/>
        </w:rPr>
        <w:t xml:space="preserve"> </w:t>
      </w:r>
      <w:r>
        <w:rPr>
          <w:sz w:val="28"/>
          <w:szCs w:val="28"/>
          <w:lang w:val="en-US"/>
        </w:rPr>
        <w:t>rates</w:t>
      </w:r>
      <w:r>
        <w:rPr>
          <w:sz w:val="28"/>
          <w:szCs w:val="28"/>
          <w:lang w:val="en-GB"/>
        </w:rPr>
        <w:t xml:space="preserve"> </w:t>
      </w:r>
      <w:r>
        <w:rPr>
          <w:sz w:val="28"/>
          <w:szCs w:val="28"/>
          <w:lang w:val="en-US"/>
        </w:rPr>
        <w:t>for</w:t>
      </w:r>
      <w:r>
        <w:rPr>
          <w:sz w:val="28"/>
          <w:szCs w:val="28"/>
          <w:lang w:val="en-GB"/>
        </w:rPr>
        <w:t xml:space="preserve"> </w:t>
      </w:r>
      <w:r>
        <w:rPr>
          <w:sz w:val="28"/>
          <w:szCs w:val="28"/>
          <w:lang w:val="en-US"/>
        </w:rPr>
        <w:t>bovine</w:t>
      </w:r>
      <w:r>
        <w:rPr>
          <w:sz w:val="28"/>
          <w:szCs w:val="28"/>
          <w:lang w:val="en-GB"/>
        </w:rPr>
        <w:t xml:space="preserve"> </w:t>
      </w:r>
      <w:r>
        <w:rPr>
          <w:sz w:val="28"/>
          <w:szCs w:val="28"/>
          <w:lang w:val="en-US"/>
        </w:rPr>
        <w:t>mastitis</w:t>
      </w:r>
      <w:r>
        <w:rPr>
          <w:sz w:val="28"/>
          <w:szCs w:val="28"/>
          <w:lang w:val="en-GB"/>
        </w:rPr>
        <w:t xml:space="preserve"> / </w:t>
      </w:r>
      <w:r>
        <w:rPr>
          <w:sz w:val="28"/>
          <w:szCs w:val="28"/>
          <w:lang w:val="en-US"/>
        </w:rPr>
        <w:t>W</w:t>
      </w:r>
      <w:r>
        <w:rPr>
          <w:sz w:val="28"/>
          <w:szCs w:val="28"/>
          <w:lang w:val="en-GB"/>
        </w:rPr>
        <w:t xml:space="preserve">. </w:t>
      </w:r>
      <w:r>
        <w:rPr>
          <w:sz w:val="28"/>
          <w:szCs w:val="28"/>
          <w:lang w:val="en-US"/>
        </w:rPr>
        <w:t>E</w:t>
      </w:r>
      <w:r>
        <w:rPr>
          <w:sz w:val="28"/>
          <w:szCs w:val="28"/>
          <w:lang w:val="en-GB"/>
        </w:rPr>
        <w:t xml:space="preserve"> </w:t>
      </w:r>
      <w:r>
        <w:rPr>
          <w:sz w:val="28"/>
          <w:szCs w:val="28"/>
          <w:lang w:val="en-US"/>
        </w:rPr>
        <w:t>Owens</w:t>
      </w:r>
      <w:r>
        <w:rPr>
          <w:sz w:val="28"/>
          <w:szCs w:val="28"/>
          <w:lang w:val="en-GB"/>
        </w:rPr>
        <w:t xml:space="preserve">, </w:t>
      </w:r>
      <w:r>
        <w:rPr>
          <w:sz w:val="28"/>
          <w:szCs w:val="28"/>
          <w:lang w:val="en-US"/>
        </w:rPr>
        <w:t>S</w:t>
      </w:r>
      <w:r>
        <w:rPr>
          <w:sz w:val="28"/>
          <w:szCs w:val="28"/>
          <w:lang w:val="en-GB"/>
        </w:rPr>
        <w:t>. </w:t>
      </w:r>
      <w:r>
        <w:rPr>
          <w:sz w:val="28"/>
          <w:szCs w:val="28"/>
          <w:lang w:val="en-US"/>
        </w:rPr>
        <w:t>C</w:t>
      </w:r>
      <w:r>
        <w:rPr>
          <w:sz w:val="28"/>
          <w:szCs w:val="28"/>
          <w:lang w:val="en-GB"/>
        </w:rPr>
        <w:t>.</w:t>
      </w:r>
      <w:r w:rsidRPr="00967836">
        <w:rPr>
          <w:sz w:val="28"/>
          <w:szCs w:val="28"/>
          <w:lang w:val="en-US"/>
        </w:rPr>
        <w:t xml:space="preserve"> </w:t>
      </w:r>
      <w:r>
        <w:rPr>
          <w:sz w:val="28"/>
          <w:szCs w:val="28"/>
          <w:lang w:val="en-US"/>
        </w:rPr>
        <w:t>Nsckerson</w:t>
      </w:r>
      <w:r>
        <w:rPr>
          <w:sz w:val="28"/>
          <w:szCs w:val="28"/>
          <w:lang w:val="en-GB"/>
        </w:rPr>
        <w:t xml:space="preserve">, </w:t>
      </w:r>
      <w:r>
        <w:rPr>
          <w:sz w:val="28"/>
          <w:szCs w:val="28"/>
          <w:lang w:val="en-US"/>
        </w:rPr>
        <w:t>R</w:t>
      </w:r>
      <w:r>
        <w:rPr>
          <w:sz w:val="28"/>
          <w:szCs w:val="28"/>
          <w:lang w:val="en-GB"/>
        </w:rPr>
        <w:t>.</w:t>
      </w:r>
      <w:r w:rsidRPr="00967836">
        <w:rPr>
          <w:sz w:val="28"/>
          <w:szCs w:val="28"/>
          <w:lang w:val="en-US"/>
        </w:rPr>
        <w:t xml:space="preserve"> </w:t>
      </w:r>
      <w:r>
        <w:rPr>
          <w:sz w:val="28"/>
          <w:szCs w:val="28"/>
          <w:lang w:val="en-US"/>
        </w:rPr>
        <w:t>L</w:t>
      </w:r>
      <w:r>
        <w:rPr>
          <w:sz w:val="28"/>
          <w:szCs w:val="28"/>
          <w:lang w:val="en-GB"/>
        </w:rPr>
        <w:t>.</w:t>
      </w:r>
      <w:r w:rsidRPr="00967836">
        <w:rPr>
          <w:sz w:val="28"/>
          <w:szCs w:val="28"/>
          <w:lang w:val="en-US"/>
        </w:rPr>
        <w:t xml:space="preserve"> </w:t>
      </w:r>
      <w:r>
        <w:rPr>
          <w:sz w:val="28"/>
          <w:szCs w:val="28"/>
          <w:lang w:val="en-US"/>
        </w:rPr>
        <w:t>Doddie</w:t>
      </w:r>
      <w:r>
        <w:rPr>
          <w:sz w:val="28"/>
          <w:szCs w:val="28"/>
          <w:lang w:val="en-GB"/>
        </w:rPr>
        <w:t xml:space="preserve">, </w:t>
      </w:r>
      <w:r>
        <w:rPr>
          <w:sz w:val="28"/>
          <w:szCs w:val="28"/>
          <w:lang w:val="en-US"/>
        </w:rPr>
        <w:t>J</w:t>
      </w:r>
      <w:r>
        <w:rPr>
          <w:sz w:val="28"/>
          <w:szCs w:val="28"/>
          <w:lang w:val="en-GB"/>
        </w:rPr>
        <w:t>.</w:t>
      </w:r>
      <w:r w:rsidRPr="00967836">
        <w:rPr>
          <w:sz w:val="28"/>
          <w:szCs w:val="28"/>
          <w:lang w:val="en-US"/>
        </w:rPr>
        <w:t xml:space="preserve"> </w:t>
      </w:r>
      <w:r>
        <w:rPr>
          <w:sz w:val="28"/>
          <w:szCs w:val="28"/>
          <w:lang w:val="en-US"/>
        </w:rPr>
        <w:t>L</w:t>
      </w:r>
      <w:r>
        <w:rPr>
          <w:sz w:val="28"/>
          <w:szCs w:val="28"/>
          <w:lang w:val="en-GB"/>
        </w:rPr>
        <w:t>.</w:t>
      </w:r>
      <w:r w:rsidRPr="00967836">
        <w:rPr>
          <w:sz w:val="28"/>
          <w:szCs w:val="28"/>
          <w:lang w:val="en-US"/>
        </w:rPr>
        <w:t xml:space="preserve"> </w:t>
      </w:r>
      <w:r>
        <w:rPr>
          <w:sz w:val="28"/>
          <w:szCs w:val="28"/>
          <w:lang w:val="en-US"/>
        </w:rPr>
        <w:t>Watts</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US"/>
        </w:rPr>
        <w:t>Louisiana</w:t>
      </w:r>
      <w:r>
        <w:rPr>
          <w:sz w:val="28"/>
          <w:szCs w:val="28"/>
          <w:lang w:val="en-GB"/>
        </w:rPr>
        <w:t xml:space="preserve"> </w:t>
      </w:r>
      <w:r>
        <w:rPr>
          <w:sz w:val="28"/>
          <w:szCs w:val="28"/>
          <w:lang w:val="en-US"/>
        </w:rPr>
        <w:t>Agriculture.</w:t>
      </w:r>
      <w:r w:rsidRPr="00967836">
        <w:rPr>
          <w:sz w:val="28"/>
          <w:szCs w:val="28"/>
          <w:lang w:val="en-US"/>
        </w:rPr>
        <w:t xml:space="preserve"> ― </w:t>
      </w:r>
      <w:r>
        <w:rPr>
          <w:sz w:val="28"/>
          <w:szCs w:val="28"/>
          <w:lang w:val="en-US"/>
        </w:rPr>
        <w:t>1989―1990.</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20</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US"/>
        </w:rPr>
        <w:t>2.</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6―7.</w:t>
      </w:r>
    </w:p>
    <w:p w:rsidR="00967836" w:rsidRDefault="00967836" w:rsidP="00967836">
      <w:pPr>
        <w:spacing w:line="520" w:lineRule="exact"/>
        <w:ind w:firstLine="720"/>
        <w:jc w:val="both"/>
        <w:rPr>
          <w:sz w:val="28"/>
          <w:szCs w:val="28"/>
          <w:lang w:val="en-GB"/>
        </w:rPr>
      </w:pPr>
      <w:r>
        <w:rPr>
          <w:sz w:val="28"/>
          <w:szCs w:val="28"/>
          <w:lang w:val="en-GB"/>
        </w:rPr>
        <w:t>94</w:t>
      </w:r>
      <w:r w:rsidRPr="00967836">
        <w:rPr>
          <w:sz w:val="28"/>
          <w:szCs w:val="28"/>
          <w:lang w:val="en-US"/>
        </w:rPr>
        <w:t xml:space="preserve">. </w:t>
      </w:r>
      <w:r>
        <w:rPr>
          <w:sz w:val="28"/>
          <w:szCs w:val="28"/>
          <w:lang w:val="en-US"/>
        </w:rPr>
        <w:t>Frerikson H. Rabbe Invernarsam nos satuform kor.</w:t>
      </w:r>
      <w:r w:rsidRPr="00967836">
        <w:rPr>
          <w:sz w:val="28"/>
          <w:szCs w:val="28"/>
          <w:lang w:val="en-US"/>
        </w:rPr>
        <w:t xml:space="preserve"> </w:t>
      </w:r>
      <w:r>
        <w:rPr>
          <w:sz w:val="28"/>
          <w:szCs w:val="28"/>
          <w:lang w:val="en-US"/>
        </w:rPr>
        <w:t>Alinisk aller bade klinisk och bakteriologisk undersoknirg /</w:t>
      </w:r>
      <w:r w:rsidRPr="00967836">
        <w:rPr>
          <w:sz w:val="28"/>
          <w:szCs w:val="28"/>
          <w:lang w:val="en-US"/>
        </w:rPr>
        <w:t xml:space="preserve"> </w:t>
      </w:r>
      <w:r>
        <w:rPr>
          <w:sz w:val="28"/>
          <w:szCs w:val="28"/>
          <w:lang w:val="en-US"/>
        </w:rPr>
        <w:t>H.</w:t>
      </w:r>
      <w:r w:rsidRPr="00967836">
        <w:rPr>
          <w:sz w:val="28"/>
          <w:szCs w:val="28"/>
          <w:lang w:val="en-US"/>
        </w:rPr>
        <w:t xml:space="preserve"> </w:t>
      </w:r>
      <w:r>
        <w:rPr>
          <w:sz w:val="28"/>
          <w:szCs w:val="28"/>
          <w:lang w:val="en-US"/>
        </w:rPr>
        <w:t>Frerikson</w:t>
      </w:r>
      <w:r w:rsidRPr="00967836">
        <w:rPr>
          <w:sz w:val="28"/>
          <w:szCs w:val="28"/>
          <w:lang w:val="en-US"/>
        </w:rPr>
        <w:t xml:space="preserve">, </w:t>
      </w:r>
      <w:r>
        <w:rPr>
          <w:sz w:val="28"/>
          <w:szCs w:val="28"/>
          <w:lang w:val="en-US"/>
        </w:rPr>
        <w:t>H. Punke</w:t>
      </w:r>
      <w:r w:rsidRPr="00967836">
        <w:rPr>
          <w:sz w:val="28"/>
          <w:szCs w:val="28"/>
          <w:lang w:val="en-US"/>
        </w:rPr>
        <w:t xml:space="preserve">, </w:t>
      </w:r>
      <w:r>
        <w:rPr>
          <w:sz w:val="28"/>
          <w:szCs w:val="28"/>
          <w:lang w:val="en-US"/>
        </w:rPr>
        <w:t>I.</w:t>
      </w:r>
      <w:r w:rsidRPr="00967836">
        <w:rPr>
          <w:sz w:val="28"/>
          <w:szCs w:val="28"/>
          <w:lang w:val="en-US"/>
        </w:rPr>
        <w:t xml:space="preserve"> </w:t>
      </w:r>
      <w:r>
        <w:rPr>
          <w:sz w:val="28"/>
          <w:szCs w:val="28"/>
          <w:lang w:val="en-US"/>
        </w:rPr>
        <w:t>Rabbe</w:t>
      </w:r>
      <w:r w:rsidRPr="00967836">
        <w:rPr>
          <w:sz w:val="28"/>
          <w:szCs w:val="28"/>
          <w:lang w:val="en-US"/>
        </w:rPr>
        <w:t xml:space="preserve"> </w:t>
      </w:r>
      <w:r>
        <w:rPr>
          <w:sz w:val="28"/>
          <w:szCs w:val="28"/>
          <w:lang w:val="en-US"/>
        </w:rPr>
        <w:t>// Sver. Veter</w:t>
      </w:r>
      <w:r>
        <w:rPr>
          <w:sz w:val="28"/>
          <w:szCs w:val="28"/>
          <w:lang w:val="en-GB"/>
        </w:rPr>
        <w:t xml:space="preserve">. </w:t>
      </w:r>
      <w:r w:rsidRPr="00967836">
        <w:rPr>
          <w:sz w:val="28"/>
          <w:szCs w:val="28"/>
          <w:lang w:val="en-US"/>
        </w:rPr>
        <w:t>―</w:t>
      </w:r>
      <w:r>
        <w:rPr>
          <w:sz w:val="28"/>
          <w:szCs w:val="28"/>
          <w:lang w:val="en-US"/>
        </w:rPr>
        <w:t xml:space="preserve"> </w:t>
      </w:r>
      <w:r>
        <w:rPr>
          <w:sz w:val="28"/>
          <w:szCs w:val="28"/>
          <w:lang w:val="en-GB"/>
        </w:rPr>
        <w:t xml:space="preserve">1976. </w:t>
      </w:r>
      <w:r w:rsidRPr="00967836">
        <w:rPr>
          <w:sz w:val="28"/>
          <w:szCs w:val="28"/>
          <w:lang w:val="en-US"/>
        </w:rPr>
        <w:t>―</w:t>
      </w:r>
      <w:r>
        <w:rPr>
          <w:sz w:val="28"/>
          <w:szCs w:val="28"/>
          <w:lang w:val="en-US"/>
        </w:rPr>
        <w:t xml:space="preserve"> Vol</w:t>
      </w:r>
      <w:r>
        <w:rPr>
          <w:sz w:val="28"/>
          <w:szCs w:val="28"/>
          <w:lang w:val="en-GB"/>
        </w:rPr>
        <w:t>.</w:t>
      </w:r>
      <w:r w:rsidRPr="00967836">
        <w:rPr>
          <w:sz w:val="28"/>
          <w:szCs w:val="28"/>
          <w:lang w:val="en-US"/>
        </w:rPr>
        <w:t xml:space="preserve"> </w:t>
      </w:r>
      <w:r>
        <w:rPr>
          <w:sz w:val="28"/>
          <w:szCs w:val="28"/>
          <w:lang w:val="en-GB"/>
        </w:rPr>
        <w:t>28</w:t>
      </w:r>
      <w:r w:rsidRPr="00967836">
        <w:rPr>
          <w:sz w:val="28"/>
          <w:szCs w:val="28"/>
          <w:lang w:val="en-US"/>
        </w:rPr>
        <w:t>,</w:t>
      </w:r>
      <w:r>
        <w:rPr>
          <w:sz w:val="28"/>
          <w:szCs w:val="28"/>
          <w:lang w:val="en-GB"/>
        </w:rPr>
        <w:t xml:space="preserve"> №</w:t>
      </w:r>
      <w:r w:rsidRPr="00967836">
        <w:rPr>
          <w:sz w:val="28"/>
          <w:szCs w:val="28"/>
          <w:lang w:val="en-US"/>
        </w:rPr>
        <w:t xml:space="preserve"> </w:t>
      </w:r>
      <w:r>
        <w:rPr>
          <w:sz w:val="28"/>
          <w:szCs w:val="28"/>
          <w:lang w:val="en-GB"/>
        </w:rPr>
        <w:t>7.</w:t>
      </w:r>
      <w:r w:rsidRPr="00967836">
        <w:rPr>
          <w:sz w:val="28"/>
          <w:szCs w:val="28"/>
          <w:lang w:val="en-US"/>
        </w:rPr>
        <w:t xml:space="preserve"> ― </w:t>
      </w:r>
      <w:r>
        <w:rPr>
          <w:sz w:val="28"/>
          <w:szCs w:val="28"/>
          <w:lang w:val="en-US"/>
        </w:rPr>
        <w:t>P</w:t>
      </w:r>
      <w:r>
        <w:rPr>
          <w:sz w:val="28"/>
          <w:szCs w:val="28"/>
          <w:lang w:val="en-GB"/>
        </w:rPr>
        <w:t>.</w:t>
      </w:r>
      <w:r w:rsidRPr="00967836">
        <w:rPr>
          <w:sz w:val="28"/>
          <w:szCs w:val="28"/>
          <w:lang w:val="en-US"/>
        </w:rPr>
        <w:t xml:space="preserve"> </w:t>
      </w:r>
      <w:r>
        <w:rPr>
          <w:sz w:val="28"/>
          <w:szCs w:val="28"/>
          <w:lang w:val="en-GB"/>
        </w:rPr>
        <w:t>269</w:t>
      </w:r>
      <w:r w:rsidRPr="00967836">
        <w:rPr>
          <w:sz w:val="28"/>
          <w:szCs w:val="28"/>
          <w:lang w:val="en-US"/>
        </w:rPr>
        <w:t>―</w:t>
      </w:r>
      <w:r>
        <w:rPr>
          <w:sz w:val="28"/>
          <w:szCs w:val="28"/>
          <w:lang w:val="en-GB"/>
        </w:rPr>
        <w:t>273.</w:t>
      </w:r>
    </w:p>
    <w:p w:rsidR="00967836" w:rsidRDefault="00967836" w:rsidP="00967836">
      <w:pPr>
        <w:spacing w:line="520" w:lineRule="exact"/>
        <w:ind w:firstLine="720"/>
        <w:jc w:val="both"/>
        <w:rPr>
          <w:sz w:val="28"/>
          <w:szCs w:val="28"/>
          <w:lang w:val="en-US"/>
        </w:rPr>
      </w:pPr>
      <w:r>
        <w:rPr>
          <w:sz w:val="28"/>
          <w:szCs w:val="28"/>
          <w:lang w:val="en-GB"/>
        </w:rPr>
        <w:t>95</w:t>
      </w:r>
      <w:r w:rsidRPr="00967836">
        <w:rPr>
          <w:sz w:val="28"/>
          <w:szCs w:val="28"/>
          <w:lang w:val="en-US"/>
        </w:rPr>
        <w:t xml:space="preserve">. </w:t>
      </w:r>
      <w:r>
        <w:rPr>
          <w:sz w:val="28"/>
          <w:szCs w:val="28"/>
          <w:lang w:val="en-US"/>
        </w:rPr>
        <w:t>Richard W.</w:t>
      </w:r>
      <w:r w:rsidRPr="00967836">
        <w:rPr>
          <w:sz w:val="28"/>
          <w:szCs w:val="28"/>
          <w:lang w:val="en-US"/>
        </w:rPr>
        <w:t xml:space="preserve"> </w:t>
      </w:r>
      <w:r>
        <w:rPr>
          <w:sz w:val="28"/>
          <w:szCs w:val="28"/>
          <w:lang w:val="en-US"/>
        </w:rPr>
        <w:t>Prevalence of contagious mastitis pathogens in bulktank milk in Prince Edward island /</w:t>
      </w:r>
      <w:r w:rsidRPr="00967836">
        <w:rPr>
          <w:sz w:val="28"/>
          <w:szCs w:val="28"/>
          <w:lang w:val="en-US"/>
        </w:rPr>
        <w:t xml:space="preserve"> </w:t>
      </w:r>
      <w:r>
        <w:rPr>
          <w:sz w:val="28"/>
          <w:szCs w:val="28"/>
          <w:lang w:val="en-US"/>
        </w:rPr>
        <w:t>W.</w:t>
      </w:r>
      <w:r w:rsidRPr="00967836">
        <w:rPr>
          <w:sz w:val="28"/>
          <w:szCs w:val="28"/>
          <w:lang w:val="en-US"/>
        </w:rPr>
        <w:t xml:space="preserve"> </w:t>
      </w:r>
      <w:r>
        <w:rPr>
          <w:sz w:val="28"/>
          <w:szCs w:val="28"/>
          <w:lang w:val="en-US"/>
        </w:rPr>
        <w:t>Richard</w:t>
      </w:r>
      <w:r w:rsidRPr="00967836">
        <w:rPr>
          <w:sz w:val="28"/>
          <w:szCs w:val="28"/>
          <w:lang w:val="en-US"/>
        </w:rPr>
        <w:t xml:space="preserve">, </w:t>
      </w:r>
      <w:r>
        <w:rPr>
          <w:sz w:val="28"/>
          <w:szCs w:val="28"/>
        </w:rPr>
        <w:t>О</w:t>
      </w:r>
      <w:r w:rsidRPr="00967836">
        <w:rPr>
          <w:sz w:val="28"/>
          <w:szCs w:val="28"/>
          <w:lang w:val="en-US"/>
        </w:rPr>
        <w:t xml:space="preserve">. </w:t>
      </w:r>
      <w:r>
        <w:rPr>
          <w:sz w:val="28"/>
          <w:szCs w:val="28"/>
          <w:lang w:val="en-US"/>
        </w:rPr>
        <w:t>Riekerink</w:t>
      </w:r>
      <w:r w:rsidRPr="00967836">
        <w:rPr>
          <w:sz w:val="28"/>
          <w:szCs w:val="28"/>
          <w:lang w:val="en-US"/>
        </w:rPr>
        <w:t xml:space="preserve">, </w:t>
      </w:r>
      <w:r>
        <w:rPr>
          <w:sz w:val="28"/>
          <w:szCs w:val="28"/>
          <w:lang w:val="en-US"/>
        </w:rPr>
        <w:t>W.</w:t>
      </w:r>
      <w:r w:rsidRPr="00967836">
        <w:rPr>
          <w:sz w:val="28"/>
          <w:szCs w:val="28"/>
          <w:lang w:val="en-US"/>
        </w:rPr>
        <w:t xml:space="preserve"> </w:t>
      </w:r>
      <w:r>
        <w:rPr>
          <w:sz w:val="28"/>
          <w:szCs w:val="28"/>
          <w:lang w:val="en-US"/>
        </w:rPr>
        <w:t>Herman</w:t>
      </w:r>
      <w:r w:rsidRPr="00967836">
        <w:rPr>
          <w:sz w:val="28"/>
          <w:szCs w:val="28"/>
          <w:lang w:val="en-US"/>
        </w:rPr>
        <w:t xml:space="preserve"> </w:t>
      </w:r>
      <w:r>
        <w:rPr>
          <w:sz w:val="28"/>
          <w:szCs w:val="28"/>
          <w:lang w:val="en-US"/>
        </w:rPr>
        <w:t>// Can.Vet.</w:t>
      </w:r>
      <w:r w:rsidRPr="00967836">
        <w:rPr>
          <w:sz w:val="28"/>
          <w:szCs w:val="28"/>
          <w:lang w:val="en-US"/>
        </w:rPr>
        <w:t xml:space="preserve"> ― </w:t>
      </w:r>
      <w:r>
        <w:rPr>
          <w:sz w:val="28"/>
          <w:szCs w:val="28"/>
          <w:lang w:val="en-US"/>
        </w:rPr>
        <w:t>2006</w:t>
      </w:r>
      <w:r w:rsidRPr="00967836">
        <w:rPr>
          <w:sz w:val="28"/>
          <w:szCs w:val="28"/>
          <w:lang w:val="en-US"/>
        </w:rPr>
        <w:t xml:space="preserve">. ― </w:t>
      </w:r>
      <w:r>
        <w:rPr>
          <w:sz w:val="28"/>
          <w:szCs w:val="28"/>
          <w:lang w:val="en-US"/>
        </w:rPr>
        <w:t>Vol.</w:t>
      </w:r>
      <w:r w:rsidRPr="00967836">
        <w:rPr>
          <w:sz w:val="28"/>
          <w:szCs w:val="28"/>
          <w:lang w:val="en-US"/>
        </w:rPr>
        <w:t> </w:t>
      </w:r>
      <w:r>
        <w:rPr>
          <w:sz w:val="28"/>
          <w:szCs w:val="28"/>
          <w:lang w:val="en-US"/>
        </w:rPr>
        <w:t>47.</w:t>
      </w:r>
      <w:r w:rsidRPr="00967836">
        <w:rPr>
          <w:sz w:val="28"/>
          <w:szCs w:val="28"/>
          <w:lang w:val="en-US"/>
        </w:rPr>
        <w:t xml:space="preserve"> ― </w:t>
      </w:r>
      <w:r>
        <w:rPr>
          <w:sz w:val="28"/>
          <w:szCs w:val="28"/>
        </w:rPr>
        <w:t>Р</w:t>
      </w:r>
      <w:r>
        <w:rPr>
          <w:sz w:val="28"/>
          <w:szCs w:val="28"/>
          <w:lang w:val="en-US"/>
        </w:rPr>
        <w:t>.</w:t>
      </w:r>
      <w:r w:rsidRPr="00967836">
        <w:rPr>
          <w:sz w:val="28"/>
          <w:szCs w:val="28"/>
          <w:lang w:val="en-US"/>
        </w:rPr>
        <w:t xml:space="preserve"> </w:t>
      </w:r>
      <w:r>
        <w:rPr>
          <w:sz w:val="28"/>
          <w:szCs w:val="28"/>
          <w:lang w:val="en-US"/>
        </w:rPr>
        <w:t>567</w:t>
      </w:r>
      <w:r w:rsidRPr="00967836">
        <w:rPr>
          <w:sz w:val="28"/>
          <w:szCs w:val="28"/>
          <w:lang w:val="en-US"/>
        </w:rPr>
        <w:t>―</w:t>
      </w:r>
      <w:r>
        <w:rPr>
          <w:sz w:val="28"/>
          <w:szCs w:val="28"/>
          <w:lang w:val="en-US"/>
        </w:rPr>
        <w:t>571.</w:t>
      </w:r>
    </w:p>
    <w:p w:rsidR="00967836" w:rsidRDefault="00967836" w:rsidP="00967836">
      <w:pPr>
        <w:spacing w:line="520" w:lineRule="exact"/>
        <w:ind w:firstLine="720"/>
        <w:jc w:val="both"/>
        <w:rPr>
          <w:sz w:val="28"/>
          <w:szCs w:val="28"/>
          <w:lang w:val="en-US"/>
        </w:rPr>
      </w:pPr>
      <w:r>
        <w:rPr>
          <w:sz w:val="28"/>
          <w:szCs w:val="28"/>
          <w:lang w:val="en-GB"/>
        </w:rPr>
        <w:t>96</w:t>
      </w:r>
      <w:r w:rsidRPr="00967836">
        <w:rPr>
          <w:sz w:val="28"/>
          <w:szCs w:val="28"/>
          <w:lang w:val="en-US"/>
        </w:rPr>
        <w:t xml:space="preserve">. </w:t>
      </w:r>
      <w:r>
        <w:rPr>
          <w:sz w:val="28"/>
          <w:szCs w:val="28"/>
          <w:lang w:val="en-US"/>
        </w:rPr>
        <w:t>Yayrao B.</w:t>
      </w:r>
      <w:r w:rsidRPr="00967836">
        <w:rPr>
          <w:sz w:val="28"/>
          <w:szCs w:val="28"/>
          <w:lang w:val="en-US"/>
        </w:rPr>
        <w:t xml:space="preserve"> </w:t>
      </w:r>
      <w:r>
        <w:rPr>
          <w:sz w:val="28"/>
          <w:szCs w:val="28"/>
          <w:lang w:val="en-US"/>
        </w:rPr>
        <w:t>M.</w:t>
      </w:r>
      <w:r w:rsidRPr="00967836">
        <w:rPr>
          <w:sz w:val="28"/>
          <w:szCs w:val="28"/>
          <w:lang w:val="en-US"/>
        </w:rPr>
        <w:t xml:space="preserve"> </w:t>
      </w:r>
      <w:r>
        <w:rPr>
          <w:sz w:val="28"/>
          <w:szCs w:val="28"/>
          <w:lang w:val="en-US"/>
        </w:rPr>
        <w:t>Bulktank analysis. A useful tool for improving milk quality and herd udder health /</w:t>
      </w:r>
      <w:r w:rsidRPr="00967836">
        <w:rPr>
          <w:sz w:val="28"/>
          <w:szCs w:val="28"/>
          <w:lang w:val="en-US"/>
        </w:rPr>
        <w:t xml:space="preserve"> </w:t>
      </w:r>
      <w:r>
        <w:rPr>
          <w:sz w:val="28"/>
          <w:szCs w:val="28"/>
          <w:lang w:val="en-US"/>
        </w:rPr>
        <w:t>B.</w:t>
      </w:r>
      <w:r w:rsidRPr="00967836">
        <w:rPr>
          <w:sz w:val="28"/>
          <w:szCs w:val="28"/>
          <w:lang w:val="en-US"/>
        </w:rPr>
        <w:t xml:space="preserve"> </w:t>
      </w:r>
      <w:r>
        <w:rPr>
          <w:sz w:val="28"/>
          <w:szCs w:val="28"/>
          <w:lang w:val="en-US"/>
        </w:rPr>
        <w:t>M.</w:t>
      </w:r>
      <w:r w:rsidRPr="00967836">
        <w:rPr>
          <w:sz w:val="28"/>
          <w:szCs w:val="28"/>
          <w:lang w:val="en-US"/>
        </w:rPr>
        <w:t xml:space="preserve"> </w:t>
      </w:r>
      <w:r>
        <w:rPr>
          <w:sz w:val="28"/>
          <w:szCs w:val="28"/>
          <w:lang w:val="en-US"/>
        </w:rPr>
        <w:t>Yayrao</w:t>
      </w:r>
      <w:r w:rsidRPr="00967836">
        <w:rPr>
          <w:sz w:val="28"/>
          <w:szCs w:val="28"/>
          <w:lang w:val="en-US"/>
        </w:rPr>
        <w:t xml:space="preserve">, </w:t>
      </w:r>
      <w:r>
        <w:rPr>
          <w:sz w:val="28"/>
          <w:szCs w:val="28"/>
          <w:lang w:val="en-US"/>
        </w:rPr>
        <w:t>D.</w:t>
      </w:r>
      <w:r w:rsidRPr="00967836">
        <w:rPr>
          <w:sz w:val="28"/>
          <w:szCs w:val="28"/>
          <w:lang w:val="en-US"/>
        </w:rPr>
        <w:t xml:space="preserve"> </w:t>
      </w:r>
      <w:r>
        <w:rPr>
          <w:sz w:val="28"/>
          <w:szCs w:val="28"/>
          <w:lang w:val="en-US"/>
        </w:rPr>
        <w:t>R. Wolgang // Vet.</w:t>
      </w:r>
      <w:r w:rsidRPr="00967836">
        <w:rPr>
          <w:sz w:val="28"/>
          <w:szCs w:val="28"/>
          <w:lang w:val="en-US"/>
        </w:rPr>
        <w:t xml:space="preserve"> </w:t>
      </w:r>
      <w:r>
        <w:rPr>
          <w:sz w:val="28"/>
          <w:szCs w:val="28"/>
          <w:lang w:val="en-US"/>
        </w:rPr>
        <w:t>Clin North Am.</w:t>
      </w:r>
      <w:r w:rsidRPr="00967836">
        <w:rPr>
          <w:sz w:val="28"/>
          <w:szCs w:val="28"/>
          <w:lang w:val="en-US"/>
        </w:rPr>
        <w:t xml:space="preserve"> </w:t>
      </w:r>
      <w:r>
        <w:rPr>
          <w:sz w:val="28"/>
          <w:szCs w:val="28"/>
          <w:lang w:val="en-US"/>
        </w:rPr>
        <w:t xml:space="preserve">Food Anim Pract. </w:t>
      </w:r>
      <w:r w:rsidRPr="00967836">
        <w:rPr>
          <w:sz w:val="28"/>
          <w:szCs w:val="28"/>
          <w:lang w:val="en-US"/>
        </w:rPr>
        <w:t>―</w:t>
      </w:r>
      <w:r>
        <w:rPr>
          <w:sz w:val="28"/>
          <w:szCs w:val="28"/>
          <w:lang w:val="en-US"/>
        </w:rPr>
        <w:t xml:space="preserve"> 2003. </w:t>
      </w:r>
      <w:r w:rsidRPr="00967836">
        <w:rPr>
          <w:sz w:val="28"/>
          <w:szCs w:val="28"/>
          <w:lang w:val="en-US"/>
        </w:rPr>
        <w:t>―</w:t>
      </w:r>
      <w:r>
        <w:rPr>
          <w:sz w:val="28"/>
          <w:szCs w:val="28"/>
          <w:lang w:val="en-US"/>
        </w:rPr>
        <w:t xml:space="preserve"> Vol.</w:t>
      </w:r>
      <w:r w:rsidRPr="00967836">
        <w:rPr>
          <w:sz w:val="28"/>
          <w:szCs w:val="28"/>
          <w:lang w:val="en-US"/>
        </w:rPr>
        <w:t xml:space="preserve"> </w:t>
      </w:r>
      <w:r>
        <w:rPr>
          <w:sz w:val="28"/>
          <w:szCs w:val="28"/>
          <w:lang w:val="en-US"/>
        </w:rPr>
        <w:t xml:space="preserve">19. </w:t>
      </w:r>
      <w:r w:rsidRPr="00967836">
        <w:rPr>
          <w:sz w:val="28"/>
          <w:szCs w:val="28"/>
          <w:lang w:val="en-US"/>
        </w:rPr>
        <w:t>―</w:t>
      </w:r>
      <w:r>
        <w:rPr>
          <w:sz w:val="28"/>
          <w:szCs w:val="28"/>
          <w:lang w:val="en-US"/>
        </w:rPr>
        <w:t xml:space="preserve"> P. 75</w:t>
      </w:r>
      <w:r w:rsidRPr="00967836">
        <w:rPr>
          <w:sz w:val="28"/>
          <w:szCs w:val="28"/>
          <w:lang w:val="en-US"/>
        </w:rPr>
        <w:t>―</w:t>
      </w:r>
      <w:r>
        <w:rPr>
          <w:sz w:val="28"/>
          <w:szCs w:val="28"/>
          <w:lang w:val="en-US"/>
        </w:rPr>
        <w:t>92.</w:t>
      </w:r>
    </w:p>
    <w:p w:rsidR="00967836" w:rsidRDefault="00967836" w:rsidP="00967836">
      <w:pPr>
        <w:spacing w:line="520" w:lineRule="exact"/>
        <w:ind w:firstLine="720"/>
        <w:jc w:val="both"/>
        <w:rPr>
          <w:sz w:val="28"/>
          <w:szCs w:val="28"/>
          <w:lang w:val="en-GB"/>
        </w:rPr>
      </w:pPr>
      <w:r>
        <w:rPr>
          <w:sz w:val="28"/>
          <w:szCs w:val="28"/>
          <w:lang w:val="en-GB"/>
        </w:rPr>
        <w:t>97</w:t>
      </w:r>
      <w:r w:rsidRPr="00967836">
        <w:rPr>
          <w:sz w:val="28"/>
          <w:szCs w:val="28"/>
          <w:lang w:val="en-US"/>
        </w:rPr>
        <w:t xml:space="preserve">. </w:t>
      </w:r>
      <w:r>
        <w:rPr>
          <w:sz w:val="28"/>
          <w:szCs w:val="28"/>
          <w:lang w:val="en-GB"/>
        </w:rPr>
        <w:t xml:space="preserve">Craven N. </w:t>
      </w:r>
      <w:r>
        <w:rPr>
          <w:sz w:val="28"/>
          <w:szCs w:val="28"/>
        </w:rPr>
        <w:t>С</w:t>
      </w:r>
      <w:r>
        <w:rPr>
          <w:sz w:val="28"/>
          <w:szCs w:val="28"/>
          <w:lang w:val="en-GB"/>
        </w:rPr>
        <w:t>. Efficacy and financial value of antibiotic treatment of bovine clinical mastitis during lactation</w:t>
      </w:r>
      <w:r w:rsidRPr="00967836">
        <w:rPr>
          <w:sz w:val="28"/>
          <w:szCs w:val="28"/>
          <w:lang w:val="en-US"/>
        </w:rPr>
        <w:t xml:space="preserve"> </w:t>
      </w:r>
      <w:r>
        <w:rPr>
          <w:sz w:val="28"/>
          <w:szCs w:val="28"/>
          <w:lang w:val="en-GB"/>
        </w:rPr>
        <w:t>:</w:t>
      </w:r>
      <w:r>
        <w:rPr>
          <w:sz w:val="28"/>
          <w:szCs w:val="28"/>
          <w:lang w:val="en-US"/>
        </w:rPr>
        <w:t xml:space="preserve"> Areview / </w:t>
      </w:r>
      <w:r>
        <w:rPr>
          <w:sz w:val="28"/>
          <w:szCs w:val="28"/>
          <w:lang w:val="en-GB"/>
        </w:rPr>
        <w:t xml:space="preserve">N. </w:t>
      </w:r>
      <w:r>
        <w:rPr>
          <w:sz w:val="28"/>
          <w:szCs w:val="28"/>
        </w:rPr>
        <w:t>С</w:t>
      </w:r>
      <w:r>
        <w:rPr>
          <w:sz w:val="28"/>
          <w:szCs w:val="28"/>
          <w:lang w:val="en-GB"/>
        </w:rPr>
        <w:t xml:space="preserve">. Craven </w:t>
      </w:r>
      <w:r>
        <w:rPr>
          <w:sz w:val="28"/>
          <w:szCs w:val="28"/>
          <w:lang w:val="en-US"/>
        </w:rPr>
        <w:t>// Brit.</w:t>
      </w:r>
      <w:r w:rsidRPr="00967836">
        <w:rPr>
          <w:sz w:val="28"/>
          <w:szCs w:val="28"/>
          <w:lang w:val="en-US"/>
        </w:rPr>
        <w:t xml:space="preserve"> </w:t>
      </w:r>
      <w:r>
        <w:rPr>
          <w:sz w:val="28"/>
          <w:szCs w:val="28"/>
          <w:lang w:val="en-US"/>
        </w:rPr>
        <w:t>Veter.</w:t>
      </w:r>
      <w:r w:rsidRPr="00967836">
        <w:rPr>
          <w:sz w:val="28"/>
          <w:szCs w:val="28"/>
          <w:lang w:val="en-US"/>
        </w:rPr>
        <w:t xml:space="preserve"> ― </w:t>
      </w:r>
      <w:r>
        <w:rPr>
          <w:sz w:val="28"/>
          <w:szCs w:val="28"/>
          <w:lang w:val="en-US"/>
        </w:rPr>
        <w:t>1987.</w:t>
      </w:r>
      <w:r w:rsidRPr="00967836">
        <w:rPr>
          <w:sz w:val="28"/>
          <w:szCs w:val="28"/>
          <w:lang w:val="en-US"/>
        </w:rPr>
        <w:t xml:space="preserve"> ― </w:t>
      </w:r>
      <w:r>
        <w:rPr>
          <w:sz w:val="28"/>
          <w:szCs w:val="28"/>
          <w:lang w:val="en-US"/>
        </w:rPr>
        <w:t>T.</w:t>
      </w:r>
      <w:r>
        <w:rPr>
          <w:sz w:val="28"/>
          <w:szCs w:val="28"/>
          <w:lang w:val="en-GB"/>
        </w:rPr>
        <w:t> </w:t>
      </w:r>
      <w:r>
        <w:rPr>
          <w:sz w:val="28"/>
          <w:szCs w:val="28"/>
          <w:lang w:val="en-US"/>
        </w:rPr>
        <w:t>143</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US"/>
        </w:rPr>
        <w:t>5.</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410</w:t>
      </w:r>
      <w:r w:rsidRPr="00967836">
        <w:rPr>
          <w:sz w:val="28"/>
          <w:szCs w:val="28"/>
          <w:lang w:val="en-US"/>
        </w:rPr>
        <w:t>―</w:t>
      </w:r>
      <w:r>
        <w:rPr>
          <w:sz w:val="28"/>
          <w:szCs w:val="28"/>
          <w:lang w:val="en-US"/>
        </w:rPr>
        <w:t>422.</w:t>
      </w:r>
    </w:p>
    <w:p w:rsidR="00967836" w:rsidRDefault="00967836" w:rsidP="00967836">
      <w:pPr>
        <w:spacing w:line="520" w:lineRule="exact"/>
        <w:ind w:firstLine="720"/>
        <w:jc w:val="both"/>
        <w:rPr>
          <w:sz w:val="28"/>
          <w:szCs w:val="28"/>
          <w:lang w:val="en-US"/>
        </w:rPr>
      </w:pPr>
      <w:r>
        <w:rPr>
          <w:sz w:val="28"/>
          <w:szCs w:val="28"/>
          <w:lang w:val="en-GB"/>
        </w:rPr>
        <w:t>98</w:t>
      </w:r>
      <w:r w:rsidRPr="00967836">
        <w:rPr>
          <w:sz w:val="28"/>
          <w:szCs w:val="28"/>
          <w:lang w:val="en-US"/>
        </w:rPr>
        <w:t xml:space="preserve">. </w:t>
      </w:r>
      <w:r>
        <w:rPr>
          <w:sz w:val="28"/>
          <w:szCs w:val="28"/>
          <w:lang w:val="en-US"/>
        </w:rPr>
        <w:t>Bramley Y. Environmental influences on bovine mastitis</w:t>
      </w:r>
      <w:r>
        <w:rPr>
          <w:sz w:val="28"/>
          <w:szCs w:val="28"/>
          <w:lang w:val="en-GB"/>
        </w:rPr>
        <w:t xml:space="preserve">: </w:t>
      </w:r>
      <w:r>
        <w:rPr>
          <w:sz w:val="28"/>
          <w:szCs w:val="28"/>
          <w:lang w:val="en-US"/>
        </w:rPr>
        <w:t>Procedings National mastitis council 24.Annul weeting</w:t>
      </w:r>
      <w:r w:rsidRPr="00967836">
        <w:rPr>
          <w:sz w:val="28"/>
          <w:szCs w:val="28"/>
          <w:lang w:val="en-US"/>
        </w:rPr>
        <w:t xml:space="preserve"> </w:t>
      </w:r>
      <w:r>
        <w:rPr>
          <w:sz w:val="28"/>
          <w:szCs w:val="28"/>
          <w:lang w:val="en-US"/>
        </w:rPr>
        <w:t>/</w:t>
      </w:r>
      <w:r w:rsidRPr="00967836">
        <w:rPr>
          <w:sz w:val="28"/>
          <w:szCs w:val="28"/>
          <w:lang w:val="en-US"/>
        </w:rPr>
        <w:t xml:space="preserve"> </w:t>
      </w:r>
      <w:r>
        <w:rPr>
          <w:sz w:val="28"/>
          <w:szCs w:val="28"/>
          <w:lang w:val="en-US"/>
        </w:rPr>
        <w:t>Y.</w:t>
      </w:r>
      <w:r w:rsidRPr="00967836">
        <w:rPr>
          <w:sz w:val="28"/>
          <w:szCs w:val="28"/>
          <w:lang w:val="en-US"/>
        </w:rPr>
        <w:t xml:space="preserve"> </w:t>
      </w:r>
      <w:r>
        <w:rPr>
          <w:sz w:val="28"/>
          <w:szCs w:val="28"/>
          <w:lang w:val="en-US"/>
        </w:rPr>
        <w:t>Bramley</w:t>
      </w:r>
      <w:r w:rsidRPr="00967836">
        <w:rPr>
          <w:sz w:val="28"/>
          <w:szCs w:val="28"/>
          <w:lang w:val="en-US"/>
        </w:rPr>
        <w:t xml:space="preserve">, </w:t>
      </w:r>
      <w:r>
        <w:rPr>
          <w:sz w:val="28"/>
          <w:szCs w:val="28"/>
          <w:lang w:val="en-US"/>
        </w:rPr>
        <w:t>O.</w:t>
      </w:r>
      <w:r w:rsidRPr="00967836">
        <w:rPr>
          <w:sz w:val="28"/>
          <w:szCs w:val="28"/>
          <w:lang w:val="en-US"/>
        </w:rPr>
        <w:t xml:space="preserve"> </w:t>
      </w:r>
      <w:r>
        <w:rPr>
          <w:sz w:val="28"/>
          <w:szCs w:val="28"/>
          <w:lang w:val="en-US"/>
        </w:rPr>
        <w:t>Klastrup</w:t>
      </w:r>
      <w:r w:rsidRPr="00967836">
        <w:rPr>
          <w:sz w:val="28"/>
          <w:szCs w:val="28"/>
          <w:lang w:val="en-US"/>
        </w:rPr>
        <w:t xml:space="preserve">, </w:t>
      </w:r>
      <w:r>
        <w:rPr>
          <w:sz w:val="28"/>
          <w:szCs w:val="28"/>
          <w:lang w:val="en-US"/>
        </w:rPr>
        <w:t>W.</w:t>
      </w:r>
      <w:r w:rsidRPr="00967836">
        <w:rPr>
          <w:sz w:val="28"/>
          <w:szCs w:val="28"/>
          <w:lang w:val="en-US"/>
        </w:rPr>
        <w:t xml:space="preserve"> </w:t>
      </w:r>
      <w:r>
        <w:rPr>
          <w:sz w:val="28"/>
          <w:szCs w:val="28"/>
          <w:lang w:val="en-US"/>
        </w:rPr>
        <w:t>Bakken // Zas Vegas-Nevada</w:t>
      </w:r>
      <w:r w:rsidRPr="00967836">
        <w:rPr>
          <w:sz w:val="28"/>
          <w:szCs w:val="28"/>
          <w:lang w:val="en-US"/>
        </w:rPr>
        <w:t xml:space="preserve">. ― </w:t>
      </w:r>
      <w:r>
        <w:rPr>
          <w:sz w:val="28"/>
          <w:szCs w:val="28"/>
          <w:lang w:val="en-US"/>
        </w:rPr>
        <w:t>1985.</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116</w:t>
      </w:r>
      <w:r w:rsidRPr="00967836">
        <w:rPr>
          <w:sz w:val="28"/>
          <w:szCs w:val="28"/>
          <w:lang w:val="en-US"/>
        </w:rPr>
        <w:t>―</w:t>
      </w:r>
      <w:r>
        <w:rPr>
          <w:sz w:val="28"/>
          <w:szCs w:val="28"/>
          <w:lang w:val="en-US"/>
        </w:rPr>
        <w:t>126.</w:t>
      </w:r>
    </w:p>
    <w:p w:rsidR="00967836" w:rsidRDefault="00967836" w:rsidP="00967836">
      <w:pPr>
        <w:spacing w:line="520" w:lineRule="exact"/>
        <w:ind w:firstLine="720"/>
        <w:jc w:val="both"/>
        <w:rPr>
          <w:sz w:val="28"/>
          <w:szCs w:val="28"/>
          <w:lang w:val="en-GB"/>
        </w:rPr>
      </w:pPr>
      <w:r>
        <w:rPr>
          <w:sz w:val="28"/>
          <w:szCs w:val="28"/>
          <w:lang w:val="en-GB"/>
        </w:rPr>
        <w:t>99</w:t>
      </w:r>
      <w:r w:rsidRPr="00967836">
        <w:rPr>
          <w:sz w:val="28"/>
          <w:szCs w:val="28"/>
          <w:lang w:val="en-US"/>
        </w:rPr>
        <w:t xml:space="preserve">. </w:t>
      </w:r>
      <w:r>
        <w:rPr>
          <w:sz w:val="28"/>
          <w:szCs w:val="28"/>
          <w:lang w:val="en-US"/>
        </w:rPr>
        <w:t>Robinsog T.</w:t>
      </w:r>
      <w:r w:rsidRPr="00967836">
        <w:rPr>
          <w:sz w:val="28"/>
          <w:szCs w:val="28"/>
          <w:lang w:val="en-US"/>
        </w:rPr>
        <w:t xml:space="preserve"> </w:t>
      </w:r>
      <w:r>
        <w:rPr>
          <w:sz w:val="28"/>
          <w:szCs w:val="28"/>
          <w:lang w:val="en-US"/>
        </w:rPr>
        <w:t>Factors involed in the epidemiologi and control of Str.uberis and coliform mastitis /</w:t>
      </w:r>
      <w:r w:rsidRPr="00967836">
        <w:rPr>
          <w:sz w:val="28"/>
          <w:szCs w:val="28"/>
          <w:lang w:val="en-US"/>
        </w:rPr>
        <w:t xml:space="preserve"> </w:t>
      </w:r>
      <w:r>
        <w:rPr>
          <w:sz w:val="28"/>
          <w:szCs w:val="28"/>
          <w:lang w:val="en-US"/>
        </w:rPr>
        <w:t>T.</w:t>
      </w:r>
      <w:r w:rsidRPr="00967836">
        <w:rPr>
          <w:sz w:val="28"/>
          <w:szCs w:val="28"/>
          <w:lang w:val="en-US"/>
        </w:rPr>
        <w:t xml:space="preserve"> </w:t>
      </w:r>
      <w:r>
        <w:rPr>
          <w:sz w:val="28"/>
          <w:szCs w:val="28"/>
          <w:lang w:val="en-US"/>
        </w:rPr>
        <w:t>Robinsog</w:t>
      </w:r>
      <w:r w:rsidRPr="00967836">
        <w:rPr>
          <w:sz w:val="28"/>
          <w:szCs w:val="28"/>
          <w:lang w:val="en-US"/>
        </w:rPr>
        <w:t xml:space="preserve">, </w:t>
      </w:r>
      <w:r>
        <w:rPr>
          <w:sz w:val="28"/>
          <w:szCs w:val="28"/>
          <w:lang w:val="en-US"/>
        </w:rPr>
        <w:t>E. Yackson</w:t>
      </w:r>
      <w:r w:rsidRPr="00967836">
        <w:rPr>
          <w:sz w:val="28"/>
          <w:szCs w:val="28"/>
          <w:lang w:val="en-US"/>
        </w:rPr>
        <w:t xml:space="preserve">, </w:t>
      </w:r>
      <w:r>
        <w:rPr>
          <w:sz w:val="28"/>
          <w:szCs w:val="28"/>
          <w:lang w:val="en-US"/>
        </w:rPr>
        <w:t>A. Marr</w:t>
      </w:r>
      <w:r w:rsidRPr="00967836">
        <w:rPr>
          <w:sz w:val="28"/>
          <w:szCs w:val="28"/>
          <w:lang w:val="en-US"/>
        </w:rPr>
        <w:t xml:space="preserve"> </w:t>
      </w:r>
      <w:r>
        <w:rPr>
          <w:sz w:val="28"/>
          <w:szCs w:val="28"/>
          <w:lang w:val="en-US"/>
        </w:rPr>
        <w:t xml:space="preserve">// Brit. Veter. </w:t>
      </w:r>
      <w:r w:rsidRPr="00967836">
        <w:rPr>
          <w:sz w:val="28"/>
          <w:szCs w:val="28"/>
          <w:lang w:val="en-US"/>
        </w:rPr>
        <w:t>―</w:t>
      </w:r>
      <w:r>
        <w:rPr>
          <w:sz w:val="28"/>
          <w:szCs w:val="28"/>
          <w:lang w:val="en-US"/>
        </w:rPr>
        <w:t xml:space="preserve"> 1985. </w:t>
      </w:r>
      <w:r w:rsidRPr="00967836">
        <w:rPr>
          <w:sz w:val="28"/>
          <w:szCs w:val="28"/>
          <w:lang w:val="en-US"/>
        </w:rPr>
        <w:t>―</w:t>
      </w:r>
      <w:r>
        <w:rPr>
          <w:sz w:val="28"/>
          <w:szCs w:val="28"/>
          <w:lang w:val="en-US"/>
        </w:rPr>
        <w:t xml:space="preserve"> Vol.</w:t>
      </w:r>
      <w:r w:rsidRPr="00967836">
        <w:rPr>
          <w:sz w:val="28"/>
          <w:szCs w:val="28"/>
          <w:lang w:val="en-US"/>
        </w:rPr>
        <w:t xml:space="preserve"> </w:t>
      </w:r>
      <w:r>
        <w:rPr>
          <w:sz w:val="28"/>
          <w:szCs w:val="28"/>
          <w:lang w:val="en-US"/>
        </w:rPr>
        <w:t>141</w:t>
      </w:r>
      <w:r w:rsidRPr="00967836">
        <w:rPr>
          <w:sz w:val="28"/>
          <w:szCs w:val="28"/>
          <w:lang w:val="en-US"/>
        </w:rPr>
        <w:t>,</w:t>
      </w:r>
      <w:r>
        <w:rPr>
          <w:b/>
          <w:bCs/>
          <w:sz w:val="28"/>
          <w:szCs w:val="28"/>
          <w:lang w:val="en-GB"/>
        </w:rPr>
        <w:t xml:space="preserve"> </w:t>
      </w:r>
      <w:r>
        <w:rPr>
          <w:sz w:val="28"/>
          <w:szCs w:val="28"/>
          <w:lang w:val="en-GB"/>
        </w:rPr>
        <w:t>№</w:t>
      </w:r>
      <w:r w:rsidRPr="00967836">
        <w:rPr>
          <w:sz w:val="28"/>
          <w:szCs w:val="28"/>
          <w:lang w:val="en-US"/>
        </w:rPr>
        <w:t xml:space="preserve"> </w:t>
      </w:r>
      <w:r>
        <w:rPr>
          <w:sz w:val="28"/>
          <w:szCs w:val="28"/>
          <w:lang w:val="en-GB"/>
        </w:rPr>
        <w:t>6.</w:t>
      </w:r>
      <w:r w:rsidRPr="00967836">
        <w:rPr>
          <w:sz w:val="28"/>
          <w:szCs w:val="28"/>
          <w:lang w:val="en-US"/>
        </w:rPr>
        <w:t xml:space="preserve"> ― </w:t>
      </w:r>
      <w:r>
        <w:rPr>
          <w:sz w:val="28"/>
          <w:szCs w:val="28"/>
          <w:lang w:val="en-GB"/>
        </w:rPr>
        <w:t>P.</w:t>
      </w:r>
      <w:r w:rsidRPr="00967836">
        <w:rPr>
          <w:sz w:val="28"/>
          <w:szCs w:val="28"/>
          <w:lang w:val="en-US"/>
        </w:rPr>
        <w:t xml:space="preserve"> </w:t>
      </w:r>
      <w:r>
        <w:rPr>
          <w:sz w:val="28"/>
          <w:szCs w:val="28"/>
          <w:lang w:val="en-GB"/>
        </w:rPr>
        <w:t>635</w:t>
      </w:r>
      <w:r w:rsidRPr="00967836">
        <w:rPr>
          <w:sz w:val="28"/>
          <w:szCs w:val="28"/>
          <w:lang w:val="en-US"/>
        </w:rPr>
        <w:t>―</w:t>
      </w:r>
      <w:r>
        <w:rPr>
          <w:sz w:val="28"/>
          <w:szCs w:val="28"/>
          <w:lang w:val="en-GB"/>
        </w:rPr>
        <w:t>642.</w:t>
      </w:r>
    </w:p>
    <w:p w:rsidR="00967836" w:rsidRDefault="00967836" w:rsidP="00967836">
      <w:pPr>
        <w:spacing w:line="520" w:lineRule="exact"/>
        <w:ind w:firstLine="720"/>
        <w:jc w:val="both"/>
        <w:rPr>
          <w:sz w:val="28"/>
          <w:szCs w:val="28"/>
          <w:lang w:val="en-GB"/>
        </w:rPr>
      </w:pPr>
      <w:r>
        <w:rPr>
          <w:sz w:val="28"/>
          <w:szCs w:val="28"/>
          <w:lang w:val="en-GB"/>
        </w:rPr>
        <w:lastRenderedPageBreak/>
        <w:t>100</w:t>
      </w:r>
      <w:r w:rsidRPr="00967836">
        <w:rPr>
          <w:sz w:val="28"/>
          <w:szCs w:val="28"/>
          <w:lang w:val="en-US"/>
        </w:rPr>
        <w:t xml:space="preserve">. </w:t>
      </w:r>
      <w:r>
        <w:rPr>
          <w:sz w:val="28"/>
          <w:szCs w:val="28"/>
          <w:lang w:val="en-GB"/>
        </w:rPr>
        <w:t>Andersen N.</w:t>
      </w:r>
      <w:r w:rsidRPr="00967836">
        <w:rPr>
          <w:sz w:val="28"/>
          <w:szCs w:val="28"/>
          <w:lang w:val="en-US"/>
        </w:rPr>
        <w:t xml:space="preserve"> </w:t>
      </w:r>
      <w:r>
        <w:rPr>
          <w:sz w:val="28"/>
          <w:szCs w:val="28"/>
          <w:lang w:val="en-GB"/>
        </w:rPr>
        <w:t>S. Akut klinisk mastitis i land praksis /</w:t>
      </w:r>
      <w:r w:rsidRPr="00967836">
        <w:rPr>
          <w:sz w:val="28"/>
          <w:szCs w:val="28"/>
          <w:lang w:val="en-US"/>
        </w:rPr>
        <w:t xml:space="preserve"> </w:t>
      </w:r>
      <w:r>
        <w:rPr>
          <w:sz w:val="28"/>
          <w:szCs w:val="28"/>
          <w:lang w:val="en-GB"/>
        </w:rPr>
        <w:t>N.</w:t>
      </w:r>
      <w:r w:rsidRPr="00967836">
        <w:rPr>
          <w:sz w:val="28"/>
          <w:szCs w:val="28"/>
          <w:lang w:val="en-US"/>
        </w:rPr>
        <w:t xml:space="preserve"> </w:t>
      </w:r>
      <w:r>
        <w:rPr>
          <w:sz w:val="28"/>
          <w:szCs w:val="28"/>
          <w:lang w:val="en-GB"/>
        </w:rPr>
        <w:t>S. Andersen</w:t>
      </w:r>
      <w:r>
        <w:rPr>
          <w:sz w:val="28"/>
          <w:szCs w:val="28"/>
          <w:lang w:val="en-US"/>
        </w:rPr>
        <w:t xml:space="preserve"> //</w:t>
      </w:r>
      <w:r>
        <w:rPr>
          <w:sz w:val="28"/>
          <w:szCs w:val="28"/>
          <w:lang w:val="en-GB"/>
        </w:rPr>
        <w:t xml:space="preserve"> Dan Veterinaertidsskr</w:t>
      </w:r>
      <w:r w:rsidRPr="00967836">
        <w:rPr>
          <w:sz w:val="28"/>
          <w:szCs w:val="28"/>
          <w:lang w:val="en-US"/>
        </w:rPr>
        <w:t xml:space="preserve">. ― </w:t>
      </w:r>
      <w:r>
        <w:rPr>
          <w:sz w:val="28"/>
          <w:szCs w:val="28"/>
          <w:lang w:val="en-GB"/>
        </w:rPr>
        <w:t>1987.</w:t>
      </w:r>
      <w:r w:rsidRPr="00967836">
        <w:rPr>
          <w:sz w:val="28"/>
          <w:szCs w:val="28"/>
          <w:lang w:val="en-US"/>
        </w:rPr>
        <w:t xml:space="preserve"> ― </w:t>
      </w:r>
      <w:r>
        <w:rPr>
          <w:sz w:val="28"/>
          <w:szCs w:val="28"/>
          <w:lang w:val="en-GB"/>
        </w:rPr>
        <w:t>Vol.</w:t>
      </w:r>
      <w:r w:rsidRPr="00967836">
        <w:rPr>
          <w:sz w:val="28"/>
          <w:szCs w:val="28"/>
          <w:lang w:val="en-US"/>
        </w:rPr>
        <w:t xml:space="preserve"> </w:t>
      </w:r>
      <w:r>
        <w:rPr>
          <w:sz w:val="28"/>
          <w:szCs w:val="28"/>
          <w:lang w:val="en-GB"/>
        </w:rPr>
        <w:t>70</w:t>
      </w:r>
      <w:r w:rsidRPr="00967836">
        <w:rPr>
          <w:sz w:val="28"/>
          <w:szCs w:val="28"/>
          <w:lang w:val="en-US"/>
        </w:rPr>
        <w:t>,</w:t>
      </w:r>
      <w:r>
        <w:rPr>
          <w:b/>
          <w:bCs/>
          <w:sz w:val="28"/>
          <w:szCs w:val="28"/>
          <w:lang w:val="en-GB"/>
        </w:rPr>
        <w:t xml:space="preserve"> </w:t>
      </w:r>
      <w:r>
        <w:rPr>
          <w:sz w:val="28"/>
          <w:szCs w:val="28"/>
          <w:lang w:val="en-GB"/>
        </w:rPr>
        <w:t>№</w:t>
      </w:r>
      <w:r w:rsidRPr="00967836">
        <w:rPr>
          <w:sz w:val="28"/>
          <w:szCs w:val="28"/>
          <w:lang w:val="en-US"/>
        </w:rPr>
        <w:t xml:space="preserve"> </w:t>
      </w:r>
      <w:r>
        <w:rPr>
          <w:sz w:val="28"/>
          <w:szCs w:val="28"/>
          <w:lang w:val="en-GB"/>
        </w:rPr>
        <w:t>11.</w:t>
      </w:r>
      <w:r w:rsidRPr="00967836">
        <w:rPr>
          <w:sz w:val="28"/>
          <w:szCs w:val="28"/>
          <w:lang w:val="en-US"/>
        </w:rPr>
        <w:t xml:space="preserve"> ― </w:t>
      </w:r>
      <w:r>
        <w:rPr>
          <w:sz w:val="28"/>
          <w:szCs w:val="28"/>
          <w:lang w:val="en-GB"/>
        </w:rPr>
        <w:t>P.</w:t>
      </w:r>
      <w:r w:rsidRPr="00967836">
        <w:rPr>
          <w:sz w:val="28"/>
          <w:szCs w:val="28"/>
          <w:lang w:val="en-US"/>
        </w:rPr>
        <w:t xml:space="preserve"> </w:t>
      </w:r>
      <w:r>
        <w:rPr>
          <w:sz w:val="28"/>
          <w:szCs w:val="28"/>
          <w:lang w:val="en-GB"/>
        </w:rPr>
        <w:t>569</w:t>
      </w:r>
      <w:r w:rsidRPr="00967836">
        <w:rPr>
          <w:sz w:val="28"/>
          <w:szCs w:val="28"/>
          <w:lang w:val="en-US"/>
        </w:rPr>
        <w:t>―</w:t>
      </w:r>
      <w:r>
        <w:rPr>
          <w:sz w:val="28"/>
          <w:szCs w:val="28"/>
          <w:lang w:val="en-GB"/>
        </w:rPr>
        <w:t>570.</w:t>
      </w:r>
    </w:p>
    <w:p w:rsidR="00967836" w:rsidRDefault="00967836" w:rsidP="00967836">
      <w:pPr>
        <w:spacing w:line="520" w:lineRule="exact"/>
        <w:ind w:firstLine="720"/>
        <w:jc w:val="both"/>
        <w:rPr>
          <w:sz w:val="28"/>
          <w:szCs w:val="28"/>
          <w:lang w:val="en-US"/>
        </w:rPr>
      </w:pPr>
      <w:r>
        <w:rPr>
          <w:sz w:val="28"/>
          <w:szCs w:val="28"/>
          <w:lang w:val="en-GB"/>
        </w:rPr>
        <w:t>101</w:t>
      </w:r>
      <w:r w:rsidRPr="00967836">
        <w:rPr>
          <w:sz w:val="28"/>
          <w:szCs w:val="28"/>
          <w:lang w:val="en-US"/>
        </w:rPr>
        <w:t xml:space="preserve">. </w:t>
      </w:r>
      <w:r>
        <w:rPr>
          <w:sz w:val="28"/>
          <w:szCs w:val="28"/>
          <w:lang w:val="en-GB"/>
        </w:rPr>
        <w:t>Krishna M. Staphylococcus aureus of human origin in udder infection of cow /</w:t>
      </w:r>
      <w:r w:rsidRPr="00967836">
        <w:rPr>
          <w:sz w:val="28"/>
          <w:szCs w:val="28"/>
          <w:lang w:val="en-US"/>
        </w:rPr>
        <w:t xml:space="preserve"> </w:t>
      </w:r>
      <w:r>
        <w:rPr>
          <w:sz w:val="28"/>
          <w:szCs w:val="28"/>
          <w:lang w:val="en-GB"/>
        </w:rPr>
        <w:t>M. Krishna</w:t>
      </w:r>
      <w:r w:rsidRPr="00967836">
        <w:rPr>
          <w:sz w:val="28"/>
          <w:szCs w:val="28"/>
          <w:lang w:val="en-US"/>
        </w:rPr>
        <w:t xml:space="preserve"> </w:t>
      </w:r>
      <w:r>
        <w:rPr>
          <w:sz w:val="28"/>
          <w:szCs w:val="28"/>
          <w:lang w:val="en-US"/>
        </w:rPr>
        <w:t>// Bull.</w:t>
      </w:r>
      <w:r w:rsidRPr="00967836">
        <w:rPr>
          <w:sz w:val="28"/>
          <w:szCs w:val="28"/>
          <w:lang w:val="en-US"/>
        </w:rPr>
        <w:t xml:space="preserve"> </w:t>
      </w:r>
      <w:r>
        <w:rPr>
          <w:sz w:val="28"/>
          <w:szCs w:val="28"/>
          <w:lang w:val="en-US"/>
        </w:rPr>
        <w:t>Anim.</w:t>
      </w:r>
      <w:r w:rsidRPr="00967836">
        <w:rPr>
          <w:sz w:val="28"/>
          <w:szCs w:val="28"/>
          <w:lang w:val="en-US"/>
        </w:rPr>
        <w:t xml:space="preserve"> </w:t>
      </w:r>
      <w:r>
        <w:rPr>
          <w:sz w:val="28"/>
          <w:szCs w:val="28"/>
          <w:lang w:val="en-US"/>
        </w:rPr>
        <w:t>Heth.</w:t>
      </w:r>
      <w:r w:rsidRPr="00967836">
        <w:rPr>
          <w:sz w:val="28"/>
          <w:szCs w:val="28"/>
          <w:lang w:val="en-US"/>
        </w:rPr>
        <w:t xml:space="preserve"> </w:t>
      </w:r>
      <w:r>
        <w:rPr>
          <w:sz w:val="28"/>
          <w:szCs w:val="28"/>
          <w:lang w:val="en-US"/>
        </w:rPr>
        <w:t>prod.</w:t>
      </w:r>
      <w:r w:rsidRPr="00967836">
        <w:rPr>
          <w:sz w:val="28"/>
          <w:szCs w:val="28"/>
          <w:lang w:val="en-US"/>
        </w:rPr>
        <w:t xml:space="preserve"> </w:t>
      </w:r>
      <w:r>
        <w:rPr>
          <w:sz w:val="28"/>
          <w:szCs w:val="28"/>
          <w:lang w:val="en-US"/>
        </w:rPr>
        <w:t>Afr.</w:t>
      </w:r>
      <w:r w:rsidRPr="00967836">
        <w:rPr>
          <w:sz w:val="28"/>
          <w:szCs w:val="28"/>
          <w:lang w:val="en-US"/>
        </w:rPr>
        <w:t xml:space="preserve"> ― </w:t>
      </w:r>
      <w:r>
        <w:rPr>
          <w:sz w:val="28"/>
          <w:szCs w:val="28"/>
          <w:lang w:val="en-US"/>
        </w:rPr>
        <w:t>1980.</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25.</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308</w:t>
      </w:r>
      <w:r w:rsidRPr="00967836">
        <w:rPr>
          <w:sz w:val="28"/>
          <w:szCs w:val="28"/>
          <w:lang w:val="en-US"/>
        </w:rPr>
        <w:t>―</w:t>
      </w:r>
      <w:r>
        <w:rPr>
          <w:sz w:val="28"/>
          <w:szCs w:val="28"/>
          <w:lang w:val="en-US"/>
        </w:rPr>
        <w:t>310.</w:t>
      </w:r>
    </w:p>
    <w:p w:rsidR="00967836" w:rsidRDefault="00967836" w:rsidP="00967836">
      <w:pPr>
        <w:spacing w:line="520" w:lineRule="exact"/>
        <w:ind w:firstLine="720"/>
        <w:jc w:val="both"/>
        <w:rPr>
          <w:sz w:val="28"/>
          <w:szCs w:val="28"/>
          <w:lang w:val="en-GB"/>
        </w:rPr>
      </w:pPr>
      <w:r>
        <w:rPr>
          <w:sz w:val="28"/>
          <w:szCs w:val="28"/>
          <w:lang w:val="en-GB"/>
        </w:rPr>
        <w:t>102</w:t>
      </w:r>
      <w:r w:rsidRPr="00967836">
        <w:rPr>
          <w:sz w:val="28"/>
          <w:szCs w:val="28"/>
          <w:lang w:val="en-US"/>
        </w:rPr>
        <w:t xml:space="preserve">. </w:t>
      </w:r>
      <w:r>
        <w:rPr>
          <w:sz w:val="28"/>
          <w:szCs w:val="28"/>
          <w:lang w:val="en-US"/>
        </w:rPr>
        <w:t>Rahman H.</w:t>
      </w:r>
      <w:r w:rsidRPr="00967836">
        <w:rPr>
          <w:sz w:val="28"/>
          <w:szCs w:val="28"/>
          <w:lang w:val="en-US"/>
        </w:rPr>
        <w:t xml:space="preserve"> </w:t>
      </w:r>
      <w:r>
        <w:rPr>
          <w:sz w:val="28"/>
          <w:szCs w:val="28"/>
          <w:lang w:val="en-US"/>
        </w:rPr>
        <w:t>Studies on Staphylococcal mastitis in bovine /</w:t>
      </w:r>
      <w:r w:rsidRPr="00967836">
        <w:rPr>
          <w:sz w:val="28"/>
          <w:szCs w:val="28"/>
          <w:lang w:val="en-US"/>
        </w:rPr>
        <w:t xml:space="preserve"> </w:t>
      </w:r>
      <w:r>
        <w:rPr>
          <w:sz w:val="28"/>
          <w:szCs w:val="28"/>
          <w:lang w:val="en-US"/>
        </w:rPr>
        <w:t>H. Rahman</w:t>
      </w:r>
      <w:r w:rsidRPr="00967836">
        <w:rPr>
          <w:sz w:val="28"/>
          <w:szCs w:val="28"/>
          <w:lang w:val="en-US"/>
        </w:rPr>
        <w:t xml:space="preserve">, </w:t>
      </w:r>
      <w:r>
        <w:rPr>
          <w:sz w:val="28"/>
          <w:szCs w:val="28"/>
        </w:rPr>
        <w:t>К</w:t>
      </w:r>
      <w:r w:rsidRPr="00967836">
        <w:rPr>
          <w:sz w:val="28"/>
          <w:szCs w:val="28"/>
          <w:lang w:val="en-US"/>
        </w:rPr>
        <w:t xml:space="preserve">. </w:t>
      </w:r>
      <w:r>
        <w:rPr>
          <w:sz w:val="28"/>
          <w:szCs w:val="28"/>
          <w:lang w:val="en-US"/>
        </w:rPr>
        <w:t>Baxi</w:t>
      </w:r>
      <w:r w:rsidRPr="00967836">
        <w:rPr>
          <w:sz w:val="28"/>
          <w:szCs w:val="28"/>
          <w:lang w:val="en-US"/>
        </w:rPr>
        <w:t xml:space="preserve"> </w:t>
      </w:r>
      <w:r>
        <w:rPr>
          <w:sz w:val="28"/>
          <w:szCs w:val="28"/>
          <w:lang w:val="en-US"/>
        </w:rPr>
        <w:t xml:space="preserve">// Indian Vet. </w:t>
      </w:r>
      <w:r w:rsidRPr="00967836">
        <w:rPr>
          <w:sz w:val="28"/>
          <w:szCs w:val="28"/>
          <w:lang w:val="en-US"/>
        </w:rPr>
        <w:t>―</w:t>
      </w:r>
      <w:r>
        <w:rPr>
          <w:sz w:val="28"/>
          <w:szCs w:val="28"/>
          <w:lang w:val="en-US"/>
        </w:rPr>
        <w:t xml:space="preserve"> 1983. </w:t>
      </w:r>
      <w:r w:rsidRPr="00967836">
        <w:rPr>
          <w:sz w:val="28"/>
          <w:szCs w:val="28"/>
          <w:lang w:val="en-US"/>
        </w:rPr>
        <w:t>―</w:t>
      </w:r>
      <w:r>
        <w:rPr>
          <w:sz w:val="28"/>
          <w:szCs w:val="28"/>
          <w:lang w:val="en-US"/>
        </w:rPr>
        <w:t xml:space="preserve"> Vol.</w:t>
      </w:r>
      <w:r w:rsidRPr="00967836">
        <w:rPr>
          <w:sz w:val="28"/>
          <w:szCs w:val="28"/>
          <w:lang w:val="en-US"/>
        </w:rPr>
        <w:t xml:space="preserve"> </w:t>
      </w:r>
      <w:r>
        <w:rPr>
          <w:sz w:val="28"/>
          <w:szCs w:val="28"/>
          <w:lang w:val="en-US"/>
        </w:rPr>
        <w:t>60</w:t>
      </w:r>
      <w:r w:rsidRPr="00967836">
        <w:rPr>
          <w:sz w:val="28"/>
          <w:szCs w:val="28"/>
          <w:lang w:val="en-US"/>
        </w:rPr>
        <w:t xml:space="preserve">, </w:t>
      </w:r>
      <w:r>
        <w:rPr>
          <w:sz w:val="28"/>
          <w:szCs w:val="28"/>
          <w:lang w:val="en-GB"/>
        </w:rPr>
        <w:t>№</w:t>
      </w:r>
      <w:r w:rsidRPr="00967836">
        <w:rPr>
          <w:sz w:val="28"/>
          <w:szCs w:val="28"/>
          <w:lang w:val="en-US"/>
        </w:rPr>
        <w:t xml:space="preserve"> </w:t>
      </w:r>
      <w:r>
        <w:rPr>
          <w:sz w:val="28"/>
          <w:szCs w:val="28"/>
          <w:lang w:val="en-GB"/>
        </w:rPr>
        <w:t>11</w:t>
      </w:r>
      <w:r>
        <w:rPr>
          <w:sz w:val="28"/>
          <w:szCs w:val="28"/>
          <w:lang w:val="en-US"/>
        </w:rPr>
        <w:t>.</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865</w:t>
      </w:r>
      <w:r w:rsidRPr="00967836">
        <w:rPr>
          <w:sz w:val="28"/>
          <w:szCs w:val="28"/>
          <w:lang w:val="en-US"/>
        </w:rPr>
        <w:t>―</w:t>
      </w:r>
      <w:r>
        <w:rPr>
          <w:sz w:val="28"/>
          <w:szCs w:val="28"/>
          <w:lang w:val="en-US"/>
        </w:rPr>
        <w:t>869</w:t>
      </w:r>
      <w:r>
        <w:rPr>
          <w:sz w:val="28"/>
          <w:szCs w:val="28"/>
          <w:lang w:val="en-GB"/>
        </w:rPr>
        <w:t>.</w:t>
      </w:r>
    </w:p>
    <w:p w:rsidR="00967836" w:rsidRDefault="00967836" w:rsidP="00967836">
      <w:pPr>
        <w:spacing w:line="520" w:lineRule="exact"/>
        <w:ind w:firstLine="720"/>
        <w:jc w:val="both"/>
        <w:rPr>
          <w:sz w:val="28"/>
          <w:szCs w:val="28"/>
          <w:lang w:val="en-US"/>
        </w:rPr>
      </w:pPr>
      <w:r>
        <w:rPr>
          <w:sz w:val="28"/>
          <w:szCs w:val="28"/>
          <w:lang w:val="en-GB"/>
        </w:rPr>
        <w:t>103</w:t>
      </w:r>
      <w:r w:rsidRPr="00967836">
        <w:rPr>
          <w:sz w:val="28"/>
          <w:szCs w:val="28"/>
          <w:lang w:val="en-US"/>
        </w:rPr>
        <w:t xml:space="preserve">. </w:t>
      </w:r>
      <w:r>
        <w:rPr>
          <w:sz w:val="28"/>
          <w:szCs w:val="28"/>
          <w:lang w:val="en-US"/>
        </w:rPr>
        <w:t>Booth Y.</w:t>
      </w:r>
      <w:r w:rsidRPr="00967836">
        <w:rPr>
          <w:sz w:val="28"/>
          <w:szCs w:val="28"/>
          <w:lang w:val="en-US"/>
        </w:rPr>
        <w:t xml:space="preserve"> </w:t>
      </w:r>
      <w:r>
        <w:rPr>
          <w:sz w:val="28"/>
          <w:szCs w:val="28"/>
          <w:lang w:val="en-US"/>
        </w:rPr>
        <w:t>M. Mastitis control /</w:t>
      </w:r>
      <w:r w:rsidRPr="00967836">
        <w:rPr>
          <w:sz w:val="28"/>
          <w:szCs w:val="28"/>
          <w:lang w:val="en-US"/>
        </w:rPr>
        <w:t xml:space="preserve"> </w:t>
      </w:r>
      <w:r>
        <w:rPr>
          <w:sz w:val="28"/>
          <w:szCs w:val="28"/>
          <w:lang w:val="en-US"/>
        </w:rPr>
        <w:t>Y.</w:t>
      </w:r>
      <w:r w:rsidRPr="00967836">
        <w:rPr>
          <w:sz w:val="28"/>
          <w:szCs w:val="28"/>
          <w:lang w:val="en-US"/>
        </w:rPr>
        <w:t xml:space="preserve"> </w:t>
      </w:r>
      <w:r>
        <w:rPr>
          <w:sz w:val="28"/>
          <w:szCs w:val="28"/>
          <w:lang w:val="en-US"/>
        </w:rPr>
        <w:t>M. Booth</w:t>
      </w:r>
      <w:r w:rsidRPr="00967836">
        <w:rPr>
          <w:sz w:val="28"/>
          <w:szCs w:val="28"/>
          <w:lang w:val="en-US"/>
        </w:rPr>
        <w:t xml:space="preserve"> </w:t>
      </w:r>
      <w:r>
        <w:rPr>
          <w:sz w:val="28"/>
          <w:szCs w:val="28"/>
          <w:lang w:val="en-US"/>
        </w:rPr>
        <w:t>// Bull.</w:t>
      </w:r>
      <w:r w:rsidRPr="00967836">
        <w:rPr>
          <w:sz w:val="28"/>
          <w:szCs w:val="28"/>
          <w:lang w:val="en-US"/>
        </w:rPr>
        <w:t xml:space="preserve"> </w:t>
      </w:r>
      <w:r>
        <w:rPr>
          <w:sz w:val="28"/>
          <w:szCs w:val="28"/>
          <w:lang w:val="en-US"/>
        </w:rPr>
        <w:t>of the DF.</w:t>
      </w:r>
      <w:r w:rsidRPr="00967836">
        <w:rPr>
          <w:sz w:val="28"/>
          <w:szCs w:val="28"/>
          <w:lang w:val="en-US"/>
        </w:rPr>
        <w:t xml:space="preserve"> ― </w:t>
      </w:r>
      <w:r>
        <w:rPr>
          <w:sz w:val="28"/>
          <w:szCs w:val="28"/>
          <w:lang w:val="en-US"/>
        </w:rPr>
        <w:t>1991.</w:t>
      </w:r>
      <w:r w:rsidRPr="00967836">
        <w:rPr>
          <w:sz w:val="28"/>
          <w:szCs w:val="28"/>
          <w:lang w:val="en-US"/>
        </w:rPr>
        <w:t xml:space="preserve"> ― </w:t>
      </w:r>
      <w:r>
        <w:rPr>
          <w:sz w:val="28"/>
          <w:szCs w:val="28"/>
          <w:lang w:val="en-US"/>
        </w:rPr>
        <w:t>262/2.</w:t>
      </w:r>
    </w:p>
    <w:p w:rsidR="00967836" w:rsidRDefault="00967836" w:rsidP="00967836">
      <w:pPr>
        <w:spacing w:line="520" w:lineRule="exact"/>
        <w:ind w:firstLine="720"/>
        <w:jc w:val="both"/>
        <w:rPr>
          <w:sz w:val="28"/>
          <w:szCs w:val="28"/>
          <w:lang w:val="en-US"/>
        </w:rPr>
      </w:pPr>
      <w:r>
        <w:rPr>
          <w:sz w:val="28"/>
          <w:szCs w:val="28"/>
          <w:lang w:val="en-GB"/>
        </w:rPr>
        <w:t>104</w:t>
      </w:r>
      <w:r w:rsidRPr="00967836">
        <w:rPr>
          <w:sz w:val="28"/>
          <w:szCs w:val="28"/>
          <w:lang w:val="en-US"/>
        </w:rPr>
        <w:t xml:space="preserve">. </w:t>
      </w:r>
      <w:r>
        <w:rPr>
          <w:sz w:val="28"/>
          <w:szCs w:val="28"/>
          <w:lang w:val="en-US"/>
        </w:rPr>
        <w:t>Etiologia e sensibillidade bacteriana do mastite bovina subclinica / H. Zangoni, M. Pinto, P. Domingues</w:t>
      </w:r>
      <w:r w:rsidRPr="00967836">
        <w:rPr>
          <w:sz w:val="28"/>
          <w:szCs w:val="28"/>
          <w:lang w:val="en-US"/>
        </w:rPr>
        <w:t xml:space="preserve"> </w:t>
      </w:r>
      <w:r>
        <w:rPr>
          <w:sz w:val="28"/>
          <w:szCs w:val="28"/>
          <w:lang w:val="en-US"/>
        </w:rPr>
        <w:t>et all. // Arguivo Brasileiro de Med.-Vet.-e-Zootechia</w:t>
      </w:r>
      <w:r w:rsidRPr="00967836">
        <w:rPr>
          <w:sz w:val="28"/>
          <w:szCs w:val="28"/>
          <w:lang w:val="en-US"/>
        </w:rPr>
        <w:t xml:space="preserve">. ― </w:t>
      </w:r>
      <w:r>
        <w:rPr>
          <w:sz w:val="28"/>
          <w:szCs w:val="28"/>
          <w:lang w:val="en-US"/>
        </w:rPr>
        <w:t>1991.</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43</w:t>
      </w:r>
      <w:r>
        <w:rPr>
          <w:sz w:val="28"/>
          <w:szCs w:val="28"/>
          <w:lang w:val="en-GB"/>
        </w:rPr>
        <w:t>:</w:t>
      </w:r>
      <w:r>
        <w:rPr>
          <w:sz w:val="28"/>
          <w:szCs w:val="28"/>
          <w:lang w:val="en-US"/>
        </w:rPr>
        <w:t>6.</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507</w:t>
      </w:r>
      <w:r w:rsidRPr="00967836">
        <w:rPr>
          <w:sz w:val="28"/>
          <w:szCs w:val="28"/>
          <w:lang w:val="en-US"/>
        </w:rPr>
        <w:t>―</w:t>
      </w:r>
      <w:r>
        <w:rPr>
          <w:sz w:val="28"/>
          <w:szCs w:val="28"/>
          <w:lang w:val="en-US"/>
        </w:rPr>
        <w:t>515.</w:t>
      </w:r>
    </w:p>
    <w:p w:rsidR="00967836" w:rsidRDefault="00967836" w:rsidP="00967836">
      <w:pPr>
        <w:spacing w:line="520" w:lineRule="exact"/>
        <w:ind w:firstLine="720"/>
        <w:jc w:val="both"/>
        <w:rPr>
          <w:sz w:val="28"/>
          <w:szCs w:val="28"/>
        </w:rPr>
      </w:pPr>
      <w:r>
        <w:rPr>
          <w:sz w:val="28"/>
          <w:szCs w:val="28"/>
        </w:rPr>
        <w:t>105. Чернова О. Л. Особенности микрофлоры и содержание лизоцима в молоке при мастите коров / Чернова О. Л. // Ветеринария. ― 2001. ― № 2. ― С. 33―35.</w:t>
      </w:r>
    </w:p>
    <w:p w:rsidR="00967836" w:rsidRDefault="00967836" w:rsidP="00967836">
      <w:pPr>
        <w:spacing w:line="520" w:lineRule="exact"/>
        <w:ind w:firstLine="720"/>
        <w:jc w:val="both"/>
        <w:rPr>
          <w:sz w:val="28"/>
          <w:szCs w:val="28"/>
        </w:rPr>
      </w:pPr>
      <w:r>
        <w:rPr>
          <w:sz w:val="28"/>
          <w:szCs w:val="28"/>
        </w:rPr>
        <w:t>106. Ивченко В. М. Эпизоотология и этиология маститов у коров на крупных молочных фермах и система противоэпизоотических мероприятий : автореф. дис. на соискание ученой степени д-ра вет. наук: спец. 16.00.03</w:t>
      </w:r>
      <w:r>
        <w:rPr>
          <w:b/>
          <w:bCs/>
          <w:sz w:val="28"/>
          <w:szCs w:val="28"/>
        </w:rPr>
        <w:t xml:space="preserve"> «</w:t>
      </w:r>
      <w:r>
        <w:rPr>
          <w:sz w:val="28"/>
          <w:szCs w:val="28"/>
        </w:rPr>
        <w:t>Ветеринарная микробиология, вирусология, эпизоотология, микология и иммунология»</w:t>
      </w:r>
      <w:r>
        <w:rPr>
          <w:b/>
          <w:bCs/>
          <w:sz w:val="28"/>
          <w:szCs w:val="28"/>
        </w:rPr>
        <w:t xml:space="preserve">/ </w:t>
      </w:r>
      <w:r>
        <w:rPr>
          <w:sz w:val="28"/>
          <w:szCs w:val="28"/>
        </w:rPr>
        <w:t>В. М. Ивченко. ― Ленинград, 1991. ― 39 с.</w:t>
      </w:r>
    </w:p>
    <w:p w:rsidR="00967836" w:rsidRDefault="00967836" w:rsidP="00967836">
      <w:pPr>
        <w:spacing w:line="520" w:lineRule="exact"/>
        <w:ind w:firstLine="720"/>
        <w:jc w:val="both"/>
        <w:rPr>
          <w:sz w:val="28"/>
          <w:szCs w:val="28"/>
        </w:rPr>
      </w:pPr>
      <w:r>
        <w:rPr>
          <w:sz w:val="28"/>
          <w:szCs w:val="28"/>
        </w:rPr>
        <w:t>107. Мікрофлора молока від хворих на субклінічні мастити корів. / А. М. Головко, С. О. Гужвинська, В. Я. Вечтомов, В. Ф. Макеєв та ін. // Міжн. темат. наук. збірник «Ветеринарна медицина». ― 2000. ― № 77. ― С. 84―88.</w:t>
      </w:r>
    </w:p>
    <w:p w:rsidR="00967836" w:rsidRDefault="00967836" w:rsidP="00967836">
      <w:pPr>
        <w:spacing w:line="520" w:lineRule="exact"/>
        <w:ind w:firstLine="720"/>
        <w:jc w:val="both"/>
        <w:rPr>
          <w:sz w:val="28"/>
          <w:szCs w:val="28"/>
          <w:lang w:val="en-US"/>
        </w:rPr>
      </w:pPr>
      <w:r>
        <w:rPr>
          <w:sz w:val="28"/>
          <w:szCs w:val="28"/>
          <w:lang w:val="en-GB"/>
        </w:rPr>
        <w:t>108</w:t>
      </w:r>
      <w:r w:rsidRPr="00967836">
        <w:rPr>
          <w:sz w:val="28"/>
          <w:szCs w:val="28"/>
          <w:lang w:val="en-US"/>
        </w:rPr>
        <w:t xml:space="preserve">. </w:t>
      </w:r>
      <w:r>
        <w:rPr>
          <w:sz w:val="28"/>
          <w:szCs w:val="28"/>
          <w:lang w:val="en-US"/>
        </w:rPr>
        <w:t>Bouchard E. Mastitis and milk Culture /</w:t>
      </w:r>
      <w:r w:rsidRPr="00967836">
        <w:rPr>
          <w:sz w:val="28"/>
          <w:szCs w:val="28"/>
          <w:lang w:val="en-US"/>
        </w:rPr>
        <w:t xml:space="preserve"> </w:t>
      </w:r>
      <w:r>
        <w:rPr>
          <w:sz w:val="28"/>
          <w:szCs w:val="28"/>
          <w:lang w:val="en-US"/>
        </w:rPr>
        <w:t>E. Bouchard</w:t>
      </w:r>
      <w:r w:rsidRPr="00967836">
        <w:rPr>
          <w:sz w:val="28"/>
          <w:szCs w:val="28"/>
          <w:lang w:val="en-US"/>
        </w:rPr>
        <w:t xml:space="preserve">, </w:t>
      </w:r>
      <w:r>
        <w:rPr>
          <w:sz w:val="28"/>
          <w:szCs w:val="28"/>
          <w:lang w:val="en-US"/>
        </w:rPr>
        <w:t>R</w:t>
      </w:r>
      <w:r w:rsidRPr="00967836">
        <w:rPr>
          <w:vanish/>
          <w:sz w:val="28"/>
          <w:szCs w:val="28"/>
          <w:lang w:val="en-US"/>
        </w:rPr>
        <w:t xml:space="preserve"> </w:t>
      </w:r>
      <w:r>
        <w:rPr>
          <w:vanish/>
          <w:sz w:val="28"/>
          <w:szCs w:val="28"/>
        </w:rPr>
        <w:t>Р</w:t>
      </w:r>
      <w:r>
        <w:rPr>
          <w:sz w:val="28"/>
          <w:szCs w:val="28"/>
          <w:lang w:val="en-US"/>
        </w:rPr>
        <w:t>hilipe</w:t>
      </w:r>
      <w:r w:rsidRPr="00967836">
        <w:rPr>
          <w:sz w:val="28"/>
          <w:szCs w:val="28"/>
          <w:lang w:val="en-US"/>
        </w:rPr>
        <w:t xml:space="preserve">, </w:t>
      </w:r>
      <w:r>
        <w:rPr>
          <w:sz w:val="28"/>
          <w:szCs w:val="28"/>
          <w:lang w:val="en-US"/>
        </w:rPr>
        <w:t>D. Tremblay // World Buiatrics Congress. Nice</w:t>
      </w:r>
      <w:r w:rsidRPr="00967836">
        <w:rPr>
          <w:sz w:val="28"/>
          <w:szCs w:val="28"/>
          <w:lang w:val="en-US"/>
        </w:rPr>
        <w:t xml:space="preserve">, </w:t>
      </w:r>
      <w:r>
        <w:rPr>
          <w:sz w:val="28"/>
          <w:szCs w:val="28"/>
          <w:lang w:val="en-US"/>
        </w:rPr>
        <w:t>France</w:t>
      </w:r>
      <w:r w:rsidRPr="00967836">
        <w:rPr>
          <w:sz w:val="28"/>
          <w:szCs w:val="28"/>
          <w:lang w:val="en-US"/>
        </w:rPr>
        <w:t xml:space="preserve">, ― </w:t>
      </w:r>
      <w:r>
        <w:rPr>
          <w:sz w:val="28"/>
          <w:szCs w:val="28"/>
          <w:lang w:val="en-US"/>
        </w:rPr>
        <w:t>2006.</w:t>
      </w:r>
      <w:r w:rsidRPr="00967836">
        <w:rPr>
          <w:sz w:val="28"/>
          <w:szCs w:val="28"/>
          <w:lang w:val="en-US"/>
        </w:rPr>
        <w:t xml:space="preserve"> ― </w:t>
      </w:r>
      <w:r>
        <w:rPr>
          <w:sz w:val="28"/>
          <w:szCs w:val="28"/>
          <w:lang w:val="en-US"/>
        </w:rPr>
        <w:t>216</w:t>
      </w:r>
      <w:r w:rsidRPr="00967836">
        <w:rPr>
          <w:sz w:val="28"/>
          <w:szCs w:val="28"/>
          <w:lang w:val="en-US"/>
        </w:rPr>
        <w:t xml:space="preserve"> </w:t>
      </w:r>
      <w:r>
        <w:rPr>
          <w:sz w:val="28"/>
          <w:szCs w:val="28"/>
          <w:lang w:val="en-US"/>
        </w:rPr>
        <w:t>p.</w:t>
      </w:r>
    </w:p>
    <w:p w:rsidR="00967836" w:rsidRDefault="00967836" w:rsidP="00967836">
      <w:pPr>
        <w:spacing w:line="520" w:lineRule="exact"/>
        <w:ind w:firstLine="720"/>
        <w:jc w:val="both"/>
        <w:rPr>
          <w:sz w:val="28"/>
          <w:szCs w:val="28"/>
          <w:lang w:val="en-US"/>
        </w:rPr>
      </w:pPr>
      <w:r>
        <w:rPr>
          <w:sz w:val="28"/>
          <w:szCs w:val="28"/>
          <w:lang w:val="en-GB"/>
        </w:rPr>
        <w:lastRenderedPageBreak/>
        <w:t>109</w:t>
      </w:r>
      <w:r w:rsidRPr="00967836">
        <w:rPr>
          <w:sz w:val="28"/>
          <w:szCs w:val="28"/>
          <w:lang w:val="en-US"/>
        </w:rPr>
        <w:t xml:space="preserve">. </w:t>
      </w:r>
      <w:r>
        <w:rPr>
          <w:sz w:val="28"/>
          <w:szCs w:val="28"/>
          <w:lang w:val="en-US"/>
        </w:rPr>
        <w:t>Epidemiology of mastitis paradigms, patten and parables /Vnte H. Schukken, Ruth N. Zadors, Z. Tikofsky et.</w:t>
      </w:r>
      <w:r w:rsidRPr="00967836">
        <w:rPr>
          <w:sz w:val="28"/>
          <w:szCs w:val="28"/>
          <w:lang w:val="en-US"/>
        </w:rPr>
        <w:t xml:space="preserve"> </w:t>
      </w:r>
      <w:r>
        <w:rPr>
          <w:sz w:val="28"/>
          <w:szCs w:val="28"/>
          <w:lang w:val="en-US"/>
        </w:rPr>
        <w:t>all.</w:t>
      </w:r>
      <w:r w:rsidRPr="00967836">
        <w:rPr>
          <w:sz w:val="28"/>
          <w:szCs w:val="28"/>
          <w:lang w:val="en-US"/>
        </w:rPr>
        <w:t xml:space="preserve"> </w:t>
      </w:r>
      <w:r>
        <w:rPr>
          <w:sz w:val="28"/>
          <w:szCs w:val="28"/>
          <w:lang w:val="en-US"/>
        </w:rPr>
        <w:t>//23</w:t>
      </w:r>
      <w:r>
        <w:rPr>
          <w:sz w:val="28"/>
          <w:szCs w:val="28"/>
          <w:vertAlign w:val="superscript"/>
          <w:lang w:val="en-US"/>
        </w:rPr>
        <w:t>rd</w:t>
      </w:r>
      <w:r>
        <w:rPr>
          <w:sz w:val="28"/>
          <w:szCs w:val="28"/>
          <w:lang w:val="en-US"/>
        </w:rPr>
        <w:t xml:space="preserve"> World Buiatrics Congress, Quebec, Canada</w:t>
      </w:r>
      <w:r w:rsidRPr="00967836">
        <w:rPr>
          <w:sz w:val="28"/>
          <w:szCs w:val="28"/>
          <w:lang w:val="en-US"/>
        </w:rPr>
        <w:t xml:space="preserve">, ― </w:t>
      </w:r>
      <w:r>
        <w:rPr>
          <w:sz w:val="28"/>
          <w:szCs w:val="28"/>
          <w:lang w:val="en-US"/>
        </w:rPr>
        <w:t>2004</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11</w:t>
      </w:r>
      <w:r w:rsidRPr="00967836">
        <w:rPr>
          <w:sz w:val="28"/>
          <w:szCs w:val="28"/>
          <w:lang w:val="en-US"/>
        </w:rPr>
        <w:t>―</w:t>
      </w:r>
      <w:r>
        <w:rPr>
          <w:sz w:val="28"/>
          <w:szCs w:val="28"/>
          <w:lang w:val="en-US"/>
        </w:rPr>
        <w:t>16.</w:t>
      </w:r>
    </w:p>
    <w:p w:rsidR="00967836" w:rsidRDefault="00967836" w:rsidP="00967836">
      <w:pPr>
        <w:spacing w:line="520" w:lineRule="exact"/>
        <w:ind w:firstLine="720"/>
        <w:jc w:val="both"/>
        <w:rPr>
          <w:sz w:val="28"/>
          <w:szCs w:val="28"/>
        </w:rPr>
      </w:pPr>
      <w:r>
        <w:rPr>
          <w:sz w:val="28"/>
          <w:szCs w:val="28"/>
          <w:lang w:val="en-GB"/>
        </w:rPr>
        <w:t>110</w:t>
      </w:r>
      <w:r w:rsidRPr="00967836">
        <w:rPr>
          <w:sz w:val="28"/>
          <w:szCs w:val="28"/>
          <w:lang w:val="en-US"/>
        </w:rPr>
        <w:t xml:space="preserve">. </w:t>
      </w:r>
      <w:r>
        <w:rPr>
          <w:sz w:val="28"/>
          <w:szCs w:val="28"/>
          <w:lang w:val="en-US"/>
        </w:rPr>
        <w:t>Bouchard E. Mastitis and milk culture /</w:t>
      </w:r>
      <w:r w:rsidRPr="00967836">
        <w:rPr>
          <w:sz w:val="28"/>
          <w:szCs w:val="28"/>
          <w:lang w:val="en-US"/>
        </w:rPr>
        <w:t xml:space="preserve"> </w:t>
      </w:r>
      <w:r>
        <w:rPr>
          <w:sz w:val="28"/>
          <w:szCs w:val="28"/>
          <w:lang w:val="en-US"/>
        </w:rPr>
        <w:t>E.</w:t>
      </w:r>
      <w:r w:rsidRPr="00967836">
        <w:rPr>
          <w:sz w:val="28"/>
          <w:szCs w:val="28"/>
          <w:lang w:val="en-US"/>
        </w:rPr>
        <w:t xml:space="preserve"> </w:t>
      </w:r>
      <w:r>
        <w:rPr>
          <w:sz w:val="28"/>
          <w:szCs w:val="28"/>
          <w:lang w:val="en-US"/>
        </w:rPr>
        <w:t>Bouchard</w:t>
      </w:r>
      <w:r w:rsidRPr="00967836">
        <w:rPr>
          <w:sz w:val="28"/>
          <w:szCs w:val="28"/>
          <w:lang w:val="en-US"/>
        </w:rPr>
        <w:t xml:space="preserve">, </w:t>
      </w:r>
      <w:r>
        <w:rPr>
          <w:sz w:val="28"/>
          <w:szCs w:val="28"/>
          <w:lang w:val="en-US"/>
        </w:rPr>
        <w:t>Y. Roy</w:t>
      </w:r>
      <w:r w:rsidRPr="00967836">
        <w:rPr>
          <w:sz w:val="28"/>
          <w:szCs w:val="28"/>
          <w:lang w:val="en-US"/>
        </w:rPr>
        <w:t xml:space="preserve">, </w:t>
      </w:r>
      <w:r>
        <w:rPr>
          <w:sz w:val="28"/>
          <w:szCs w:val="28"/>
          <w:lang w:val="en-US"/>
        </w:rPr>
        <w:t>D. Fremblay // World Buiatries Congress</w:t>
      </w:r>
      <w:r w:rsidRPr="00967836">
        <w:rPr>
          <w:sz w:val="28"/>
          <w:szCs w:val="28"/>
          <w:lang w:val="en-US"/>
        </w:rPr>
        <w:t>.</w:t>
      </w:r>
      <w:r>
        <w:rPr>
          <w:sz w:val="28"/>
          <w:szCs w:val="28"/>
          <w:lang w:val="en-US"/>
        </w:rPr>
        <w:t xml:space="preserve"> Nice</w:t>
      </w:r>
      <w:r w:rsidRPr="00967836">
        <w:rPr>
          <w:sz w:val="28"/>
          <w:szCs w:val="28"/>
        </w:rPr>
        <w:t xml:space="preserve">, </w:t>
      </w:r>
      <w:r>
        <w:rPr>
          <w:sz w:val="28"/>
          <w:szCs w:val="28"/>
          <w:lang w:val="en-US"/>
        </w:rPr>
        <w:t>France</w:t>
      </w:r>
      <w:r>
        <w:rPr>
          <w:sz w:val="28"/>
          <w:szCs w:val="28"/>
        </w:rPr>
        <w:t xml:space="preserve">, ― </w:t>
      </w:r>
      <w:r w:rsidRPr="00967836">
        <w:rPr>
          <w:sz w:val="28"/>
          <w:szCs w:val="28"/>
        </w:rPr>
        <w:t>2006.</w:t>
      </w:r>
      <w:r>
        <w:rPr>
          <w:sz w:val="28"/>
          <w:szCs w:val="28"/>
        </w:rPr>
        <w:t xml:space="preserve"> ― </w:t>
      </w:r>
      <w:r w:rsidRPr="00967836">
        <w:rPr>
          <w:sz w:val="28"/>
          <w:szCs w:val="28"/>
        </w:rPr>
        <w:t>216</w:t>
      </w:r>
      <w:r>
        <w:rPr>
          <w:sz w:val="28"/>
          <w:szCs w:val="28"/>
        </w:rPr>
        <w:t xml:space="preserve"> </w:t>
      </w:r>
      <w:r>
        <w:rPr>
          <w:sz w:val="28"/>
          <w:szCs w:val="28"/>
          <w:lang w:val="en-US"/>
        </w:rPr>
        <w:t>p</w:t>
      </w:r>
      <w:r w:rsidRPr="00967836">
        <w:rPr>
          <w:sz w:val="28"/>
          <w:szCs w:val="28"/>
        </w:rPr>
        <w:t>.</w:t>
      </w:r>
    </w:p>
    <w:p w:rsidR="00967836" w:rsidRDefault="00967836" w:rsidP="00967836">
      <w:pPr>
        <w:spacing w:line="520" w:lineRule="exact"/>
        <w:ind w:firstLine="720"/>
        <w:jc w:val="both"/>
        <w:rPr>
          <w:sz w:val="28"/>
          <w:szCs w:val="28"/>
          <w:lang w:val="en-GB"/>
        </w:rPr>
      </w:pPr>
      <w:r>
        <w:rPr>
          <w:sz w:val="28"/>
          <w:szCs w:val="28"/>
        </w:rPr>
        <w:t>111. Хилькевич Н. М. Этиология и лечение маститов / Н. М. Хилькевич, С.</w:t>
      </w:r>
      <w:r>
        <w:rPr>
          <w:sz w:val="28"/>
          <w:szCs w:val="28"/>
          <w:lang w:val="en-US"/>
        </w:rPr>
        <w:t> </w:t>
      </w:r>
      <w:r>
        <w:rPr>
          <w:sz w:val="28"/>
          <w:szCs w:val="28"/>
        </w:rPr>
        <w:t>В. Редькин, Н. С. Хилькевич // Вестн. Ветеринарии</w:t>
      </w:r>
      <w:r>
        <w:rPr>
          <w:sz w:val="28"/>
          <w:szCs w:val="28"/>
          <w:lang w:val="en-GB"/>
        </w:rPr>
        <w:t xml:space="preserve">. </w:t>
      </w:r>
      <w:r w:rsidRPr="00967836">
        <w:rPr>
          <w:sz w:val="28"/>
          <w:szCs w:val="28"/>
          <w:lang w:val="en-US"/>
        </w:rPr>
        <w:t xml:space="preserve">― </w:t>
      </w:r>
      <w:r>
        <w:rPr>
          <w:sz w:val="28"/>
          <w:szCs w:val="28"/>
          <w:lang w:val="en-GB"/>
        </w:rPr>
        <w:t>1998.</w:t>
      </w:r>
      <w:r w:rsidRPr="00967836">
        <w:rPr>
          <w:sz w:val="28"/>
          <w:szCs w:val="28"/>
          <w:lang w:val="en-US"/>
        </w:rPr>
        <w:t xml:space="preserve"> ― </w:t>
      </w:r>
      <w:r>
        <w:rPr>
          <w:sz w:val="28"/>
          <w:szCs w:val="28"/>
          <w:lang w:val="en-GB"/>
        </w:rPr>
        <w:t>№</w:t>
      </w:r>
      <w:r w:rsidRPr="00967836">
        <w:rPr>
          <w:sz w:val="28"/>
          <w:szCs w:val="28"/>
          <w:lang w:val="en-US"/>
        </w:rPr>
        <w:t xml:space="preserve"> </w:t>
      </w:r>
      <w:r>
        <w:rPr>
          <w:sz w:val="28"/>
          <w:szCs w:val="28"/>
          <w:lang w:val="en-GB"/>
        </w:rPr>
        <w:t>9</w:t>
      </w:r>
      <w:r w:rsidRPr="00967836">
        <w:rPr>
          <w:sz w:val="28"/>
          <w:szCs w:val="28"/>
          <w:lang w:val="en-US"/>
        </w:rPr>
        <w:t xml:space="preserve"> </w:t>
      </w:r>
      <w:r>
        <w:rPr>
          <w:sz w:val="28"/>
          <w:szCs w:val="28"/>
          <w:lang w:val="en-GB"/>
        </w:rPr>
        <w:t>(31)</w:t>
      </w:r>
      <w:r w:rsidRPr="00967836">
        <w:rPr>
          <w:sz w:val="28"/>
          <w:szCs w:val="28"/>
          <w:lang w:val="en-US"/>
        </w:rPr>
        <w:t xml:space="preserve">. ― </w:t>
      </w:r>
      <w:r>
        <w:rPr>
          <w:sz w:val="28"/>
          <w:szCs w:val="28"/>
        </w:rPr>
        <w:t>С</w:t>
      </w:r>
      <w:r>
        <w:rPr>
          <w:sz w:val="28"/>
          <w:szCs w:val="28"/>
          <w:lang w:val="en-GB"/>
        </w:rPr>
        <w:t>.</w:t>
      </w:r>
      <w:r w:rsidRPr="00967836">
        <w:rPr>
          <w:sz w:val="28"/>
          <w:szCs w:val="28"/>
          <w:lang w:val="en-US"/>
        </w:rPr>
        <w:t> </w:t>
      </w:r>
      <w:r>
        <w:rPr>
          <w:sz w:val="28"/>
          <w:szCs w:val="28"/>
          <w:lang w:val="en-GB"/>
        </w:rPr>
        <w:t>62</w:t>
      </w:r>
      <w:r w:rsidRPr="00967836">
        <w:rPr>
          <w:sz w:val="28"/>
          <w:szCs w:val="28"/>
          <w:lang w:val="en-US"/>
        </w:rPr>
        <w:t>―</w:t>
      </w:r>
      <w:r>
        <w:rPr>
          <w:sz w:val="28"/>
          <w:szCs w:val="28"/>
          <w:lang w:val="en-GB"/>
        </w:rPr>
        <w:t>65.</w:t>
      </w:r>
    </w:p>
    <w:p w:rsidR="00967836" w:rsidRDefault="00967836" w:rsidP="00967836">
      <w:pPr>
        <w:spacing w:line="520" w:lineRule="exact"/>
        <w:ind w:firstLine="720"/>
        <w:jc w:val="both"/>
        <w:rPr>
          <w:sz w:val="28"/>
          <w:szCs w:val="28"/>
          <w:lang w:val="en-US"/>
        </w:rPr>
      </w:pPr>
      <w:r>
        <w:rPr>
          <w:sz w:val="28"/>
          <w:szCs w:val="28"/>
          <w:lang w:val="en-GB"/>
        </w:rPr>
        <w:t>112</w:t>
      </w:r>
      <w:r w:rsidRPr="00967836">
        <w:rPr>
          <w:sz w:val="28"/>
          <w:szCs w:val="28"/>
          <w:lang w:val="en-US"/>
        </w:rPr>
        <w:t xml:space="preserve">. </w:t>
      </w:r>
      <w:r>
        <w:rPr>
          <w:sz w:val="28"/>
          <w:szCs w:val="28"/>
          <w:lang w:val="en-US"/>
        </w:rPr>
        <w:t>Poutrel B.</w:t>
      </w:r>
      <w:r w:rsidRPr="00967836">
        <w:rPr>
          <w:sz w:val="28"/>
          <w:szCs w:val="28"/>
          <w:lang w:val="en-US"/>
        </w:rPr>
        <w:t xml:space="preserve"> </w:t>
      </w:r>
      <w:r>
        <w:rPr>
          <w:sz w:val="28"/>
          <w:szCs w:val="28"/>
          <w:lang w:val="en-US"/>
        </w:rPr>
        <w:t>Staphylococcus sciuri subsplentus associated with goat mastitis /</w:t>
      </w:r>
      <w:r w:rsidRPr="00967836">
        <w:rPr>
          <w:sz w:val="28"/>
          <w:szCs w:val="28"/>
          <w:lang w:val="en-US"/>
        </w:rPr>
        <w:t xml:space="preserve"> </w:t>
      </w:r>
      <w:r>
        <w:rPr>
          <w:sz w:val="28"/>
          <w:szCs w:val="28"/>
        </w:rPr>
        <w:t>В</w:t>
      </w:r>
      <w:r w:rsidRPr="00967836">
        <w:rPr>
          <w:sz w:val="28"/>
          <w:szCs w:val="28"/>
          <w:lang w:val="en-US"/>
        </w:rPr>
        <w:t>. </w:t>
      </w:r>
      <w:r>
        <w:rPr>
          <w:sz w:val="28"/>
          <w:szCs w:val="28"/>
          <w:lang w:val="en-US"/>
        </w:rPr>
        <w:t>Poutrel</w:t>
      </w:r>
      <w:r w:rsidRPr="00967836">
        <w:rPr>
          <w:sz w:val="28"/>
          <w:szCs w:val="28"/>
          <w:lang w:val="en-US"/>
        </w:rPr>
        <w:t xml:space="preserve"> </w:t>
      </w:r>
      <w:r>
        <w:rPr>
          <w:sz w:val="28"/>
          <w:szCs w:val="28"/>
          <w:lang w:val="en-US"/>
        </w:rPr>
        <w:t>// Am.</w:t>
      </w:r>
      <w:r w:rsidRPr="00967836">
        <w:rPr>
          <w:sz w:val="28"/>
          <w:szCs w:val="28"/>
          <w:lang w:val="en-US"/>
        </w:rPr>
        <w:t xml:space="preserve"> </w:t>
      </w:r>
      <w:r>
        <w:rPr>
          <w:sz w:val="28"/>
          <w:szCs w:val="28"/>
          <w:lang w:val="en-US"/>
        </w:rPr>
        <w:t>Y.</w:t>
      </w:r>
      <w:r w:rsidRPr="00967836">
        <w:rPr>
          <w:sz w:val="28"/>
          <w:szCs w:val="28"/>
          <w:lang w:val="en-US"/>
        </w:rPr>
        <w:t xml:space="preserve"> </w:t>
      </w:r>
      <w:r>
        <w:rPr>
          <w:sz w:val="28"/>
          <w:szCs w:val="28"/>
          <w:lang w:val="en-US"/>
        </w:rPr>
        <w:t>Veter.</w:t>
      </w:r>
      <w:r w:rsidRPr="00967836">
        <w:rPr>
          <w:sz w:val="28"/>
          <w:szCs w:val="28"/>
          <w:lang w:val="en-US"/>
        </w:rPr>
        <w:t xml:space="preserve"> ― </w:t>
      </w:r>
      <w:r>
        <w:rPr>
          <w:sz w:val="28"/>
          <w:szCs w:val="28"/>
          <w:lang w:val="en-US"/>
        </w:rPr>
        <w:t>1984.</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45</w:t>
      </w:r>
      <w:r w:rsidRPr="00967836">
        <w:rPr>
          <w:sz w:val="28"/>
          <w:szCs w:val="28"/>
          <w:lang w:val="en-US"/>
        </w:rPr>
        <w:t>,</w:t>
      </w:r>
      <w:r>
        <w:rPr>
          <w:sz w:val="28"/>
          <w:szCs w:val="28"/>
          <w:lang w:val="en-GB"/>
        </w:rPr>
        <w:t xml:space="preserve"> №</w:t>
      </w:r>
      <w:r w:rsidRPr="00967836">
        <w:rPr>
          <w:sz w:val="28"/>
          <w:szCs w:val="28"/>
          <w:lang w:val="en-US"/>
        </w:rPr>
        <w:t xml:space="preserve"> </w:t>
      </w:r>
      <w:r>
        <w:rPr>
          <w:sz w:val="28"/>
          <w:szCs w:val="28"/>
          <w:lang w:val="en-US"/>
        </w:rPr>
        <w:t>10.</w:t>
      </w:r>
      <w:r w:rsidRPr="00967836">
        <w:rPr>
          <w:sz w:val="28"/>
          <w:szCs w:val="28"/>
          <w:lang w:val="en-US"/>
        </w:rPr>
        <w:t xml:space="preserve"> ― </w:t>
      </w:r>
      <w:r>
        <w:rPr>
          <w:sz w:val="28"/>
          <w:szCs w:val="28"/>
          <w:lang w:val="en-US"/>
        </w:rPr>
        <w:t>C.</w:t>
      </w:r>
      <w:r w:rsidRPr="00967836">
        <w:rPr>
          <w:sz w:val="28"/>
          <w:szCs w:val="28"/>
          <w:lang w:val="en-US"/>
        </w:rPr>
        <w:t xml:space="preserve"> </w:t>
      </w:r>
      <w:r>
        <w:rPr>
          <w:sz w:val="28"/>
          <w:szCs w:val="28"/>
          <w:lang w:val="en-US"/>
        </w:rPr>
        <w:t>2084</w:t>
      </w:r>
      <w:r w:rsidRPr="00967836">
        <w:rPr>
          <w:sz w:val="28"/>
          <w:szCs w:val="28"/>
          <w:lang w:val="en-US"/>
        </w:rPr>
        <w:t>―</w:t>
      </w:r>
      <w:r>
        <w:rPr>
          <w:sz w:val="28"/>
          <w:szCs w:val="28"/>
          <w:lang w:val="en-US"/>
        </w:rPr>
        <w:t>2085.</w:t>
      </w:r>
    </w:p>
    <w:p w:rsidR="00967836" w:rsidRDefault="00967836" w:rsidP="00967836">
      <w:pPr>
        <w:spacing w:line="520" w:lineRule="exact"/>
        <w:ind w:firstLine="720"/>
        <w:jc w:val="both"/>
        <w:rPr>
          <w:sz w:val="28"/>
          <w:szCs w:val="28"/>
          <w:lang w:val="en-GB"/>
        </w:rPr>
      </w:pPr>
      <w:r>
        <w:rPr>
          <w:sz w:val="28"/>
          <w:szCs w:val="28"/>
          <w:lang w:val="en-GB"/>
        </w:rPr>
        <w:t>113</w:t>
      </w:r>
      <w:r w:rsidRPr="00967836">
        <w:rPr>
          <w:sz w:val="28"/>
          <w:szCs w:val="28"/>
          <w:lang w:val="en-US"/>
        </w:rPr>
        <w:t xml:space="preserve">. </w:t>
      </w:r>
      <w:r>
        <w:rPr>
          <w:sz w:val="28"/>
          <w:szCs w:val="28"/>
          <w:lang w:val="en-US"/>
        </w:rPr>
        <w:t>Watts Y.</w:t>
      </w:r>
      <w:r w:rsidRPr="00967836">
        <w:rPr>
          <w:sz w:val="28"/>
          <w:szCs w:val="28"/>
          <w:lang w:val="en-US"/>
        </w:rPr>
        <w:t xml:space="preserve"> </w:t>
      </w:r>
      <w:r>
        <w:rPr>
          <w:sz w:val="28"/>
          <w:szCs w:val="28"/>
          <w:lang w:val="en-US"/>
        </w:rPr>
        <w:t>Z. Impact of new Staphylococcal spacies descriptions on mastitis research /</w:t>
      </w:r>
      <w:r w:rsidRPr="00967836">
        <w:rPr>
          <w:sz w:val="28"/>
          <w:szCs w:val="28"/>
          <w:lang w:val="en-US"/>
        </w:rPr>
        <w:t xml:space="preserve"> </w:t>
      </w:r>
      <w:r>
        <w:rPr>
          <w:sz w:val="28"/>
          <w:szCs w:val="28"/>
          <w:lang w:val="en-US"/>
        </w:rPr>
        <w:t>Y.</w:t>
      </w:r>
      <w:r w:rsidRPr="00967836">
        <w:rPr>
          <w:sz w:val="28"/>
          <w:szCs w:val="28"/>
          <w:lang w:val="en-US"/>
        </w:rPr>
        <w:t xml:space="preserve"> </w:t>
      </w:r>
      <w:r>
        <w:rPr>
          <w:sz w:val="28"/>
          <w:szCs w:val="28"/>
          <w:lang w:val="en-US"/>
        </w:rPr>
        <w:t>Z. Watts</w:t>
      </w:r>
      <w:r w:rsidRPr="00967836">
        <w:rPr>
          <w:sz w:val="28"/>
          <w:szCs w:val="28"/>
          <w:lang w:val="en-US"/>
        </w:rPr>
        <w:t xml:space="preserve"> </w:t>
      </w:r>
      <w:r>
        <w:rPr>
          <w:sz w:val="28"/>
          <w:szCs w:val="28"/>
          <w:lang w:val="en-US"/>
        </w:rPr>
        <w:t>// Kicler nilchw.</w:t>
      </w:r>
      <w:r w:rsidRPr="00967836">
        <w:rPr>
          <w:sz w:val="28"/>
          <w:szCs w:val="28"/>
          <w:lang w:val="en-US"/>
        </w:rPr>
        <w:t xml:space="preserve"> </w:t>
      </w:r>
      <w:r>
        <w:rPr>
          <w:sz w:val="28"/>
          <w:szCs w:val="28"/>
          <w:lang w:val="en-US"/>
        </w:rPr>
        <w:t>Forsch.-Ber.</w:t>
      </w:r>
      <w:r w:rsidRPr="00967836">
        <w:rPr>
          <w:sz w:val="28"/>
          <w:szCs w:val="28"/>
          <w:lang w:val="en-US"/>
        </w:rPr>
        <w:t xml:space="preserve"> ― </w:t>
      </w:r>
      <w:r>
        <w:rPr>
          <w:sz w:val="28"/>
          <w:szCs w:val="28"/>
          <w:lang w:val="en-US"/>
        </w:rPr>
        <w:t>1985.</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37</w:t>
      </w:r>
      <w:r w:rsidRPr="00967836">
        <w:rPr>
          <w:sz w:val="28"/>
          <w:szCs w:val="28"/>
          <w:lang w:val="en-US"/>
        </w:rPr>
        <w:t>,</w:t>
      </w:r>
      <w:r>
        <w:rPr>
          <w:sz w:val="28"/>
          <w:szCs w:val="28"/>
          <w:lang w:val="en-GB"/>
        </w:rPr>
        <w:t xml:space="preserve"> №</w:t>
      </w:r>
      <w:r w:rsidRPr="00967836">
        <w:rPr>
          <w:sz w:val="28"/>
          <w:szCs w:val="28"/>
          <w:lang w:val="en-US"/>
        </w:rPr>
        <w:t xml:space="preserve"> </w:t>
      </w:r>
      <w:r>
        <w:rPr>
          <w:sz w:val="28"/>
          <w:szCs w:val="28"/>
          <w:lang w:val="en-GB"/>
        </w:rPr>
        <w:t>1.</w:t>
      </w:r>
      <w:r w:rsidRPr="00967836">
        <w:rPr>
          <w:sz w:val="28"/>
          <w:szCs w:val="28"/>
          <w:lang w:val="en-US"/>
        </w:rPr>
        <w:t xml:space="preserve"> ― </w:t>
      </w:r>
      <w:r>
        <w:rPr>
          <w:sz w:val="28"/>
          <w:szCs w:val="28"/>
          <w:lang w:val="en-GB"/>
        </w:rPr>
        <w:t>P.</w:t>
      </w:r>
      <w:r w:rsidRPr="00967836">
        <w:rPr>
          <w:sz w:val="28"/>
          <w:szCs w:val="28"/>
          <w:lang w:val="en-US"/>
        </w:rPr>
        <w:t> </w:t>
      </w:r>
      <w:r>
        <w:rPr>
          <w:sz w:val="28"/>
          <w:szCs w:val="28"/>
          <w:lang w:val="en-GB"/>
        </w:rPr>
        <w:t>549</w:t>
      </w:r>
      <w:r w:rsidRPr="00967836">
        <w:rPr>
          <w:sz w:val="28"/>
          <w:szCs w:val="28"/>
          <w:lang w:val="en-US"/>
        </w:rPr>
        <w:t>―</w:t>
      </w:r>
      <w:r>
        <w:rPr>
          <w:sz w:val="28"/>
          <w:szCs w:val="28"/>
          <w:lang w:val="en-GB"/>
        </w:rPr>
        <w:t>553.</w:t>
      </w:r>
    </w:p>
    <w:p w:rsidR="00967836" w:rsidRDefault="00967836" w:rsidP="00967836">
      <w:pPr>
        <w:spacing w:line="520" w:lineRule="exact"/>
        <w:ind w:firstLine="720"/>
        <w:jc w:val="both"/>
        <w:rPr>
          <w:sz w:val="28"/>
          <w:szCs w:val="28"/>
          <w:lang w:val="en-GB"/>
        </w:rPr>
      </w:pPr>
      <w:r>
        <w:rPr>
          <w:sz w:val="28"/>
          <w:szCs w:val="28"/>
          <w:lang w:val="en-GB"/>
        </w:rPr>
        <w:t>114</w:t>
      </w:r>
      <w:r w:rsidRPr="00967836">
        <w:rPr>
          <w:sz w:val="28"/>
          <w:szCs w:val="28"/>
          <w:lang w:val="en-US"/>
        </w:rPr>
        <w:t xml:space="preserve">. </w:t>
      </w:r>
      <w:r>
        <w:rPr>
          <w:sz w:val="28"/>
          <w:szCs w:val="28"/>
          <w:lang w:val="en-GB"/>
        </w:rPr>
        <w:t>Wrommers F.</w:t>
      </w:r>
      <w:r w:rsidRPr="00967836">
        <w:rPr>
          <w:sz w:val="28"/>
          <w:szCs w:val="28"/>
          <w:lang w:val="en-US"/>
        </w:rPr>
        <w:t xml:space="preserve"> </w:t>
      </w:r>
      <w:r>
        <w:rPr>
          <w:sz w:val="28"/>
          <w:szCs w:val="28"/>
          <w:lang w:val="en-GB"/>
        </w:rPr>
        <w:t>Y</w:t>
      </w:r>
      <w:r w:rsidRPr="00967836">
        <w:rPr>
          <w:sz w:val="28"/>
          <w:szCs w:val="28"/>
          <w:lang w:val="en-US"/>
        </w:rPr>
        <w:t>.</w:t>
      </w:r>
      <w:r>
        <w:rPr>
          <w:sz w:val="28"/>
          <w:szCs w:val="28"/>
          <w:lang w:val="en-GB"/>
        </w:rPr>
        <w:t xml:space="preserve"> Clinical mastitis in dairy herds with low bulk cellcount /</w:t>
      </w:r>
      <w:r w:rsidRPr="00967836">
        <w:rPr>
          <w:sz w:val="28"/>
          <w:szCs w:val="28"/>
          <w:lang w:val="en-US"/>
        </w:rPr>
        <w:t xml:space="preserve"> </w:t>
      </w:r>
      <w:r>
        <w:rPr>
          <w:sz w:val="28"/>
          <w:szCs w:val="28"/>
          <w:lang w:val="en-GB"/>
        </w:rPr>
        <w:t>F.</w:t>
      </w:r>
      <w:r w:rsidRPr="00967836">
        <w:rPr>
          <w:sz w:val="28"/>
          <w:szCs w:val="28"/>
          <w:lang w:val="en-US"/>
        </w:rPr>
        <w:t> </w:t>
      </w:r>
      <w:r>
        <w:rPr>
          <w:sz w:val="28"/>
          <w:szCs w:val="28"/>
          <w:lang w:val="en-GB"/>
        </w:rPr>
        <w:t>Y.</w:t>
      </w:r>
      <w:r w:rsidRPr="00967836">
        <w:rPr>
          <w:sz w:val="28"/>
          <w:szCs w:val="28"/>
          <w:lang w:val="en-US"/>
        </w:rPr>
        <w:t> </w:t>
      </w:r>
      <w:r>
        <w:rPr>
          <w:sz w:val="28"/>
          <w:szCs w:val="28"/>
          <w:lang w:val="en-GB"/>
        </w:rPr>
        <w:t>Wrommers</w:t>
      </w:r>
      <w:r w:rsidRPr="00967836">
        <w:rPr>
          <w:sz w:val="28"/>
          <w:szCs w:val="28"/>
          <w:lang w:val="en-US"/>
        </w:rPr>
        <w:t xml:space="preserve">, </w:t>
      </w:r>
      <w:r>
        <w:rPr>
          <w:sz w:val="28"/>
          <w:szCs w:val="28"/>
          <w:lang w:val="en-GB"/>
        </w:rPr>
        <w:t>V.</w:t>
      </w:r>
      <w:r w:rsidRPr="00967836">
        <w:rPr>
          <w:sz w:val="28"/>
          <w:szCs w:val="28"/>
          <w:lang w:val="en-US"/>
        </w:rPr>
        <w:t xml:space="preserve"> </w:t>
      </w:r>
      <w:r>
        <w:rPr>
          <w:sz w:val="28"/>
          <w:szCs w:val="28"/>
          <w:lang w:val="en-GB"/>
        </w:rPr>
        <w:t>H. Schukken</w:t>
      </w:r>
      <w:r w:rsidRPr="00967836">
        <w:rPr>
          <w:sz w:val="28"/>
          <w:szCs w:val="28"/>
          <w:lang w:val="en-US"/>
        </w:rPr>
        <w:t xml:space="preserve">, </w:t>
      </w:r>
      <w:r>
        <w:rPr>
          <w:sz w:val="28"/>
          <w:szCs w:val="28"/>
          <w:lang w:val="en-GB"/>
        </w:rPr>
        <w:t>W.</w:t>
      </w:r>
      <w:r w:rsidRPr="00967836">
        <w:rPr>
          <w:sz w:val="28"/>
          <w:szCs w:val="28"/>
          <w:lang w:val="en-US"/>
        </w:rPr>
        <w:t xml:space="preserve"> </w:t>
      </w:r>
      <w:r>
        <w:rPr>
          <w:sz w:val="28"/>
          <w:szCs w:val="28"/>
          <w:lang w:val="en-GB"/>
        </w:rPr>
        <w:t xml:space="preserve">D. Brand </w:t>
      </w:r>
      <w:r>
        <w:rPr>
          <w:sz w:val="28"/>
          <w:szCs w:val="28"/>
          <w:lang w:val="en-US"/>
        </w:rPr>
        <w:t>//</w:t>
      </w:r>
      <w:r w:rsidRPr="00967836">
        <w:rPr>
          <w:sz w:val="28"/>
          <w:szCs w:val="28"/>
          <w:lang w:val="en-US"/>
        </w:rPr>
        <w:t xml:space="preserve"> </w:t>
      </w:r>
      <w:r>
        <w:rPr>
          <w:sz w:val="28"/>
          <w:szCs w:val="28"/>
          <w:lang w:val="en-GB"/>
        </w:rPr>
        <w:t>Veter.-Med.</w:t>
      </w:r>
      <w:r w:rsidRPr="00967836">
        <w:rPr>
          <w:sz w:val="28"/>
          <w:szCs w:val="28"/>
          <w:lang w:val="en-US"/>
        </w:rPr>
        <w:t xml:space="preserve"> </w:t>
      </w:r>
      <w:r>
        <w:rPr>
          <w:sz w:val="28"/>
          <w:szCs w:val="28"/>
          <w:lang w:val="en-GB"/>
        </w:rPr>
        <w:t>Fak.</w:t>
      </w:r>
      <w:r w:rsidRPr="00967836">
        <w:rPr>
          <w:sz w:val="28"/>
          <w:szCs w:val="28"/>
          <w:lang w:val="en-US"/>
        </w:rPr>
        <w:t xml:space="preserve"> </w:t>
      </w:r>
      <w:r>
        <w:rPr>
          <w:sz w:val="28"/>
          <w:szCs w:val="28"/>
          <w:lang w:val="en-GB"/>
        </w:rPr>
        <w:t>inst.</w:t>
      </w:r>
      <w:r w:rsidRPr="00967836">
        <w:rPr>
          <w:sz w:val="28"/>
          <w:szCs w:val="28"/>
          <w:lang w:val="en-US"/>
        </w:rPr>
        <w:t xml:space="preserve"> </w:t>
      </w:r>
      <w:r>
        <w:rPr>
          <w:sz w:val="28"/>
          <w:szCs w:val="28"/>
          <w:lang w:val="en-GB"/>
        </w:rPr>
        <w:t>Husdjurshyg.-Skar,</w:t>
      </w:r>
      <w:r w:rsidRPr="00967836">
        <w:rPr>
          <w:sz w:val="28"/>
          <w:szCs w:val="28"/>
          <w:lang w:val="en-US"/>
        </w:rPr>
        <w:t xml:space="preserve"> </w:t>
      </w:r>
      <w:r>
        <w:rPr>
          <w:sz w:val="28"/>
          <w:szCs w:val="28"/>
          <w:lang w:val="en-GB"/>
        </w:rPr>
        <w:t>1988.</w:t>
      </w:r>
      <w:r w:rsidRPr="00967836">
        <w:rPr>
          <w:sz w:val="28"/>
          <w:szCs w:val="28"/>
          <w:lang w:val="en-US"/>
        </w:rPr>
        <w:t xml:space="preserve"> ― </w:t>
      </w:r>
      <w:r>
        <w:rPr>
          <w:sz w:val="28"/>
          <w:szCs w:val="28"/>
          <w:lang w:val="en-GB"/>
        </w:rPr>
        <w:t>Vol.</w:t>
      </w:r>
      <w:r w:rsidRPr="00967836">
        <w:rPr>
          <w:sz w:val="28"/>
          <w:szCs w:val="28"/>
          <w:lang w:val="en-US"/>
        </w:rPr>
        <w:t xml:space="preserve"> </w:t>
      </w:r>
      <w:r>
        <w:rPr>
          <w:sz w:val="28"/>
          <w:szCs w:val="28"/>
          <w:lang w:val="en-GB"/>
        </w:rPr>
        <w:t>20.</w:t>
      </w:r>
      <w:r w:rsidRPr="00967836">
        <w:rPr>
          <w:sz w:val="28"/>
          <w:szCs w:val="28"/>
          <w:lang w:val="en-US"/>
        </w:rPr>
        <w:t xml:space="preserve"> ― </w:t>
      </w:r>
      <w:r>
        <w:rPr>
          <w:sz w:val="28"/>
          <w:szCs w:val="28"/>
          <w:lang w:val="en-GB"/>
        </w:rPr>
        <w:t>S.</w:t>
      </w:r>
      <w:r w:rsidRPr="00967836">
        <w:rPr>
          <w:sz w:val="28"/>
          <w:szCs w:val="28"/>
          <w:lang w:val="en-US"/>
        </w:rPr>
        <w:t xml:space="preserve"> </w:t>
      </w:r>
      <w:r>
        <w:rPr>
          <w:sz w:val="28"/>
          <w:szCs w:val="28"/>
          <w:lang w:val="en-GB"/>
        </w:rPr>
        <w:t>215</w:t>
      </w:r>
      <w:r w:rsidRPr="00967836">
        <w:rPr>
          <w:sz w:val="28"/>
          <w:szCs w:val="28"/>
          <w:lang w:val="en-US"/>
        </w:rPr>
        <w:t>―</w:t>
      </w:r>
      <w:r>
        <w:rPr>
          <w:sz w:val="28"/>
          <w:szCs w:val="28"/>
          <w:lang w:val="en-GB"/>
        </w:rPr>
        <w:t>217.</w:t>
      </w:r>
    </w:p>
    <w:p w:rsidR="00967836" w:rsidRPr="00967836" w:rsidRDefault="00967836" w:rsidP="00967836">
      <w:pPr>
        <w:spacing w:line="520" w:lineRule="exact"/>
        <w:ind w:firstLine="720"/>
        <w:jc w:val="both"/>
        <w:rPr>
          <w:sz w:val="28"/>
          <w:szCs w:val="28"/>
          <w:lang w:val="en-US"/>
        </w:rPr>
      </w:pPr>
      <w:r>
        <w:rPr>
          <w:sz w:val="28"/>
          <w:szCs w:val="28"/>
          <w:lang w:val="en-GB"/>
        </w:rPr>
        <w:t>115</w:t>
      </w:r>
      <w:r w:rsidRPr="00967836">
        <w:rPr>
          <w:sz w:val="28"/>
          <w:szCs w:val="28"/>
          <w:lang w:val="en-US"/>
        </w:rPr>
        <w:t xml:space="preserve">. </w:t>
      </w:r>
      <w:r>
        <w:rPr>
          <w:sz w:val="28"/>
          <w:szCs w:val="28"/>
          <w:lang w:val="en-US"/>
        </w:rPr>
        <w:t>Stumpf H.</w:t>
      </w:r>
      <w:r w:rsidRPr="00967836">
        <w:rPr>
          <w:sz w:val="28"/>
          <w:szCs w:val="28"/>
          <w:lang w:val="en-US"/>
        </w:rPr>
        <w:t xml:space="preserve"> </w:t>
      </w:r>
      <w:r>
        <w:rPr>
          <w:sz w:val="28"/>
          <w:szCs w:val="28"/>
          <w:lang w:val="en-US"/>
        </w:rPr>
        <w:t>Untersuchungen uber die Bedentung koaqulase-positiver and koagulase-negativer Staphylokokken fur Mastitis der Rindes Wiesse / H.</w:t>
      </w:r>
      <w:r w:rsidRPr="00967836">
        <w:rPr>
          <w:sz w:val="28"/>
          <w:szCs w:val="28"/>
          <w:lang w:val="en-US"/>
        </w:rPr>
        <w:t xml:space="preserve"> </w:t>
      </w:r>
      <w:r>
        <w:rPr>
          <w:sz w:val="28"/>
          <w:szCs w:val="28"/>
          <w:lang w:val="en-US"/>
        </w:rPr>
        <w:t>Stumpf</w:t>
      </w:r>
      <w:r w:rsidRPr="00967836">
        <w:rPr>
          <w:sz w:val="28"/>
          <w:szCs w:val="28"/>
          <w:lang w:val="en-US"/>
        </w:rPr>
        <w:t xml:space="preserve">, </w:t>
      </w:r>
      <w:r>
        <w:rPr>
          <w:sz w:val="28"/>
          <w:szCs w:val="28"/>
          <w:lang w:val="en-US"/>
        </w:rPr>
        <w:t>D</w:t>
      </w:r>
      <w:r w:rsidRPr="00967836">
        <w:rPr>
          <w:sz w:val="28"/>
          <w:szCs w:val="28"/>
          <w:lang w:val="en-US"/>
        </w:rPr>
        <w:t>.</w:t>
      </w:r>
      <w:r>
        <w:rPr>
          <w:sz w:val="28"/>
          <w:szCs w:val="28"/>
          <w:lang w:val="en-US"/>
        </w:rPr>
        <w:t xml:space="preserve"> Inang // </w:t>
      </w:r>
      <w:r w:rsidRPr="00967836">
        <w:rPr>
          <w:sz w:val="28"/>
          <w:szCs w:val="28"/>
          <w:lang w:val="en-US"/>
        </w:rPr>
        <w:t>―</w:t>
      </w:r>
      <w:r>
        <w:rPr>
          <w:sz w:val="28"/>
          <w:szCs w:val="28"/>
          <w:lang w:val="en-US"/>
        </w:rPr>
        <w:t xml:space="preserve"> 1988. </w:t>
      </w:r>
      <w:r w:rsidRPr="00967836">
        <w:rPr>
          <w:sz w:val="28"/>
          <w:szCs w:val="28"/>
          <w:lang w:val="en-US"/>
        </w:rPr>
        <w:t>―</w:t>
      </w:r>
      <w:r>
        <w:rPr>
          <w:sz w:val="28"/>
          <w:szCs w:val="28"/>
          <w:lang w:val="en-US"/>
        </w:rPr>
        <w:t xml:space="preserve"> Vol.</w:t>
      </w:r>
      <w:r w:rsidRPr="00967836">
        <w:rPr>
          <w:sz w:val="28"/>
          <w:szCs w:val="28"/>
          <w:lang w:val="en-US"/>
        </w:rPr>
        <w:t xml:space="preserve"> </w:t>
      </w:r>
      <w:r>
        <w:rPr>
          <w:sz w:val="28"/>
          <w:szCs w:val="28"/>
          <w:lang w:val="en-US"/>
        </w:rPr>
        <w:t xml:space="preserve">157. </w:t>
      </w:r>
      <w:r w:rsidRPr="00967836">
        <w:rPr>
          <w:sz w:val="28"/>
          <w:szCs w:val="28"/>
          <w:lang w:val="en-US"/>
        </w:rPr>
        <w:t>―</w:t>
      </w:r>
      <w:r>
        <w:rPr>
          <w:sz w:val="28"/>
          <w:szCs w:val="28"/>
          <w:lang w:val="en-US"/>
        </w:rPr>
        <w:t xml:space="preserve"> S.</w:t>
      </w:r>
      <w:r w:rsidRPr="00967836">
        <w:rPr>
          <w:sz w:val="28"/>
          <w:szCs w:val="28"/>
          <w:lang w:val="en-US"/>
        </w:rPr>
        <w:t xml:space="preserve"> </w:t>
      </w:r>
      <w:r>
        <w:rPr>
          <w:sz w:val="28"/>
          <w:szCs w:val="28"/>
          <w:lang w:val="en-US"/>
        </w:rPr>
        <w:t>8-14.</w:t>
      </w:r>
    </w:p>
    <w:p w:rsidR="00967836" w:rsidRDefault="00967836" w:rsidP="00967836">
      <w:pPr>
        <w:spacing w:line="520" w:lineRule="exact"/>
        <w:ind w:firstLine="720"/>
        <w:jc w:val="both"/>
        <w:rPr>
          <w:sz w:val="28"/>
          <w:szCs w:val="28"/>
        </w:rPr>
      </w:pPr>
      <w:r>
        <w:rPr>
          <w:sz w:val="28"/>
          <w:szCs w:val="28"/>
        </w:rPr>
        <w:t>116. Проскуров В. А. Коварный стафилококк / В. А. Проскуров. ― Знание. ―1980. ― С. 64―65.</w:t>
      </w:r>
    </w:p>
    <w:p w:rsidR="00967836" w:rsidRDefault="00967836" w:rsidP="00967836">
      <w:pPr>
        <w:spacing w:line="520" w:lineRule="exact"/>
        <w:ind w:firstLine="720"/>
        <w:jc w:val="both"/>
        <w:rPr>
          <w:sz w:val="28"/>
          <w:szCs w:val="28"/>
          <w:lang w:val="en-GB"/>
        </w:rPr>
      </w:pPr>
      <w:r>
        <w:rPr>
          <w:sz w:val="28"/>
          <w:szCs w:val="28"/>
          <w:lang w:val="en-GB"/>
        </w:rPr>
        <w:t>117</w:t>
      </w:r>
      <w:r w:rsidRPr="00967836">
        <w:rPr>
          <w:sz w:val="28"/>
          <w:szCs w:val="28"/>
          <w:lang w:val="en-US"/>
        </w:rPr>
        <w:t xml:space="preserve">. </w:t>
      </w:r>
      <w:r>
        <w:rPr>
          <w:sz w:val="28"/>
          <w:szCs w:val="28"/>
          <w:lang w:val="en-US"/>
        </w:rPr>
        <w:t>Watts Y.</w:t>
      </w:r>
      <w:r w:rsidRPr="00967836">
        <w:rPr>
          <w:sz w:val="28"/>
          <w:szCs w:val="28"/>
          <w:lang w:val="en-US"/>
        </w:rPr>
        <w:t xml:space="preserve"> </w:t>
      </w:r>
      <w:r>
        <w:rPr>
          <w:sz w:val="28"/>
          <w:szCs w:val="28"/>
          <w:lang w:val="en-US"/>
        </w:rPr>
        <w:t>Z. Impact of new Staphylococcal spacies descriptions on mastitis research /</w:t>
      </w:r>
      <w:r w:rsidRPr="00967836">
        <w:rPr>
          <w:sz w:val="28"/>
          <w:szCs w:val="28"/>
          <w:lang w:val="en-US"/>
        </w:rPr>
        <w:t xml:space="preserve"> </w:t>
      </w:r>
      <w:r>
        <w:rPr>
          <w:sz w:val="28"/>
          <w:szCs w:val="28"/>
          <w:lang w:val="en-US"/>
        </w:rPr>
        <w:t>Y.</w:t>
      </w:r>
      <w:r w:rsidRPr="00967836">
        <w:rPr>
          <w:sz w:val="28"/>
          <w:szCs w:val="28"/>
          <w:lang w:val="en-US"/>
        </w:rPr>
        <w:t xml:space="preserve"> </w:t>
      </w:r>
      <w:r>
        <w:rPr>
          <w:sz w:val="28"/>
          <w:szCs w:val="28"/>
          <w:lang w:val="en-US"/>
        </w:rPr>
        <w:t>Z. Watts // Kicler nilchw.</w:t>
      </w:r>
      <w:r w:rsidRPr="00967836">
        <w:rPr>
          <w:sz w:val="28"/>
          <w:szCs w:val="28"/>
          <w:lang w:val="en-US"/>
        </w:rPr>
        <w:t xml:space="preserve"> </w:t>
      </w:r>
      <w:r>
        <w:rPr>
          <w:sz w:val="28"/>
          <w:szCs w:val="28"/>
          <w:lang w:val="en-US"/>
        </w:rPr>
        <w:t>Forsch.-Ber.</w:t>
      </w:r>
      <w:r w:rsidRPr="00967836">
        <w:rPr>
          <w:sz w:val="28"/>
          <w:szCs w:val="28"/>
          <w:lang w:val="en-US"/>
        </w:rPr>
        <w:t xml:space="preserve"> ― </w:t>
      </w:r>
      <w:r>
        <w:rPr>
          <w:sz w:val="28"/>
          <w:szCs w:val="28"/>
          <w:lang w:val="en-US"/>
        </w:rPr>
        <w:t>1985.</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37</w:t>
      </w:r>
      <w:r w:rsidRPr="00967836">
        <w:rPr>
          <w:sz w:val="28"/>
          <w:szCs w:val="28"/>
          <w:lang w:val="en-US"/>
        </w:rPr>
        <w:t>,</w:t>
      </w:r>
      <w:r>
        <w:rPr>
          <w:sz w:val="28"/>
          <w:szCs w:val="28"/>
          <w:lang w:val="en-GB"/>
        </w:rPr>
        <w:t xml:space="preserve"> №</w:t>
      </w:r>
      <w:r w:rsidRPr="00967836">
        <w:rPr>
          <w:sz w:val="28"/>
          <w:szCs w:val="28"/>
          <w:lang w:val="en-US"/>
        </w:rPr>
        <w:t xml:space="preserve"> </w:t>
      </w:r>
      <w:r>
        <w:rPr>
          <w:sz w:val="28"/>
          <w:szCs w:val="28"/>
          <w:lang w:val="en-GB"/>
        </w:rPr>
        <w:t>1.</w:t>
      </w:r>
      <w:r w:rsidRPr="00967836">
        <w:rPr>
          <w:sz w:val="28"/>
          <w:szCs w:val="28"/>
          <w:lang w:val="en-US"/>
        </w:rPr>
        <w:t xml:space="preserve"> ― </w:t>
      </w:r>
      <w:r>
        <w:rPr>
          <w:sz w:val="28"/>
          <w:szCs w:val="28"/>
          <w:lang w:val="en-GB"/>
        </w:rPr>
        <w:t>P.</w:t>
      </w:r>
      <w:r w:rsidRPr="00967836">
        <w:rPr>
          <w:sz w:val="28"/>
          <w:szCs w:val="28"/>
          <w:lang w:val="en-US"/>
        </w:rPr>
        <w:t> </w:t>
      </w:r>
      <w:r>
        <w:rPr>
          <w:sz w:val="28"/>
          <w:szCs w:val="28"/>
          <w:lang w:val="en-GB"/>
        </w:rPr>
        <w:t>549</w:t>
      </w:r>
      <w:r w:rsidRPr="00967836">
        <w:rPr>
          <w:sz w:val="28"/>
          <w:szCs w:val="28"/>
          <w:lang w:val="en-US"/>
        </w:rPr>
        <w:t>―</w:t>
      </w:r>
      <w:r>
        <w:rPr>
          <w:sz w:val="28"/>
          <w:szCs w:val="28"/>
          <w:lang w:val="en-GB"/>
        </w:rPr>
        <w:t>553.</w:t>
      </w:r>
    </w:p>
    <w:p w:rsidR="00967836" w:rsidRDefault="00967836" w:rsidP="00967836">
      <w:pPr>
        <w:spacing w:line="520" w:lineRule="exact"/>
        <w:ind w:firstLine="720"/>
        <w:jc w:val="both"/>
        <w:rPr>
          <w:sz w:val="28"/>
          <w:szCs w:val="28"/>
          <w:lang w:val="en-GB"/>
        </w:rPr>
      </w:pPr>
      <w:r>
        <w:rPr>
          <w:sz w:val="28"/>
          <w:szCs w:val="28"/>
          <w:lang w:val="en-GB"/>
        </w:rPr>
        <w:t>118</w:t>
      </w:r>
      <w:r w:rsidRPr="00967836">
        <w:rPr>
          <w:sz w:val="28"/>
          <w:szCs w:val="28"/>
          <w:lang w:val="en-US"/>
        </w:rPr>
        <w:t xml:space="preserve">. </w:t>
      </w:r>
      <w:r>
        <w:rPr>
          <w:sz w:val="28"/>
          <w:szCs w:val="28"/>
          <w:lang w:val="en-GB"/>
        </w:rPr>
        <w:t>Prevalence and effects of intramammary infection in beef cows J.</w:t>
      </w:r>
      <w:r w:rsidRPr="00967836">
        <w:rPr>
          <w:sz w:val="28"/>
          <w:szCs w:val="28"/>
          <w:lang w:val="en-US"/>
        </w:rPr>
        <w:t xml:space="preserve"> </w:t>
      </w:r>
      <w:r>
        <w:rPr>
          <w:sz w:val="28"/>
          <w:szCs w:val="28"/>
          <w:lang w:val="en-GB"/>
        </w:rPr>
        <w:t>Z. Watts, R.</w:t>
      </w:r>
      <w:r w:rsidRPr="00967836">
        <w:rPr>
          <w:sz w:val="28"/>
          <w:szCs w:val="28"/>
          <w:lang w:val="en-US"/>
        </w:rPr>
        <w:t> </w:t>
      </w:r>
      <w:r>
        <w:rPr>
          <w:sz w:val="28"/>
          <w:szCs w:val="28"/>
          <w:lang w:val="en-GB"/>
        </w:rPr>
        <w:t>C Daniel, B.</w:t>
      </w:r>
      <w:r w:rsidRPr="00967836">
        <w:rPr>
          <w:sz w:val="28"/>
          <w:szCs w:val="28"/>
          <w:lang w:val="en-US"/>
        </w:rPr>
        <w:t xml:space="preserve"> </w:t>
      </w:r>
      <w:r>
        <w:rPr>
          <w:sz w:val="28"/>
          <w:szCs w:val="28"/>
          <w:lang w:val="en-GB"/>
        </w:rPr>
        <w:t>A.Barnum, K.</w:t>
      </w:r>
      <w:r w:rsidRPr="00967836">
        <w:rPr>
          <w:sz w:val="28"/>
          <w:szCs w:val="28"/>
          <w:lang w:val="en-US"/>
        </w:rPr>
        <w:t xml:space="preserve"> </w:t>
      </w:r>
      <w:r>
        <w:rPr>
          <w:sz w:val="28"/>
          <w:szCs w:val="28"/>
          <w:lang w:val="en-GB"/>
        </w:rPr>
        <w:t xml:space="preserve">E. Zeslie </w:t>
      </w:r>
      <w:r>
        <w:rPr>
          <w:sz w:val="28"/>
          <w:szCs w:val="28"/>
          <w:lang w:val="en-US"/>
        </w:rPr>
        <w:t xml:space="preserve">// </w:t>
      </w:r>
      <w:r>
        <w:rPr>
          <w:sz w:val="28"/>
          <w:szCs w:val="28"/>
          <w:lang w:val="en-GB"/>
        </w:rPr>
        <w:t xml:space="preserve">Observationns on intramammary </w:t>
      </w:r>
      <w:r>
        <w:rPr>
          <w:sz w:val="28"/>
          <w:szCs w:val="28"/>
          <w:lang w:val="en-GB"/>
        </w:rPr>
        <w:lastRenderedPageBreak/>
        <w:t xml:space="preserve">infections in first cali beifers in early lactation </w:t>
      </w:r>
      <w:r w:rsidRPr="00967836">
        <w:rPr>
          <w:sz w:val="28"/>
          <w:szCs w:val="28"/>
          <w:lang w:val="en-US"/>
        </w:rPr>
        <w:t>―</w:t>
      </w:r>
      <w:r>
        <w:rPr>
          <w:sz w:val="28"/>
          <w:szCs w:val="28"/>
          <w:lang w:val="en-GB"/>
        </w:rPr>
        <w:t xml:space="preserve"> Canad.Veter</w:t>
      </w:r>
      <w:r w:rsidRPr="00967836">
        <w:rPr>
          <w:sz w:val="28"/>
          <w:szCs w:val="28"/>
          <w:lang w:val="en-US"/>
        </w:rPr>
        <w:t xml:space="preserve">, </w:t>
      </w:r>
      <w:r>
        <w:rPr>
          <w:sz w:val="28"/>
          <w:szCs w:val="28"/>
          <w:lang w:val="en-GB"/>
        </w:rPr>
        <w:t>1986.</w:t>
      </w:r>
      <w:r w:rsidRPr="00967836">
        <w:rPr>
          <w:sz w:val="28"/>
          <w:szCs w:val="28"/>
          <w:lang w:val="en-US"/>
        </w:rPr>
        <w:t xml:space="preserve"> ―</w:t>
      </w:r>
      <w:r>
        <w:rPr>
          <w:sz w:val="28"/>
          <w:szCs w:val="28"/>
          <w:lang w:val="en-GB"/>
        </w:rPr>
        <w:t xml:space="preserve"> Vol.27, №3.</w:t>
      </w:r>
      <w:r w:rsidRPr="00967836">
        <w:rPr>
          <w:sz w:val="28"/>
          <w:szCs w:val="28"/>
          <w:lang w:val="en-US"/>
        </w:rPr>
        <w:t xml:space="preserve"> ― </w:t>
      </w:r>
      <w:r>
        <w:rPr>
          <w:sz w:val="28"/>
          <w:szCs w:val="28"/>
          <w:lang w:val="en-GB"/>
        </w:rPr>
        <w:t>P.</w:t>
      </w:r>
      <w:r w:rsidRPr="00967836">
        <w:rPr>
          <w:sz w:val="28"/>
          <w:szCs w:val="28"/>
          <w:lang w:val="en-US"/>
        </w:rPr>
        <w:t xml:space="preserve"> </w:t>
      </w:r>
      <w:r>
        <w:rPr>
          <w:sz w:val="28"/>
          <w:szCs w:val="28"/>
          <w:lang w:val="en-GB"/>
        </w:rPr>
        <w:t>112</w:t>
      </w:r>
      <w:r w:rsidRPr="00967836">
        <w:rPr>
          <w:sz w:val="28"/>
          <w:szCs w:val="28"/>
          <w:lang w:val="en-US"/>
        </w:rPr>
        <w:t>―</w:t>
      </w:r>
      <w:r>
        <w:rPr>
          <w:sz w:val="28"/>
          <w:szCs w:val="28"/>
          <w:lang w:val="en-GB"/>
        </w:rPr>
        <w:t>115.</w:t>
      </w:r>
    </w:p>
    <w:p w:rsidR="00967836" w:rsidRDefault="00967836" w:rsidP="00967836">
      <w:pPr>
        <w:spacing w:line="520" w:lineRule="exact"/>
        <w:ind w:firstLine="720"/>
        <w:jc w:val="both"/>
        <w:rPr>
          <w:sz w:val="28"/>
          <w:szCs w:val="28"/>
        </w:rPr>
      </w:pPr>
      <w:r>
        <w:rPr>
          <w:sz w:val="28"/>
          <w:szCs w:val="28"/>
        </w:rPr>
        <w:t>119. Ивченко В. М. Роль коагулазоотрицательных стафилококков в этиологии маститов у коров / В. М. Ивченко // Технологическое и ветеринарное обеспечение животноводства. ― Кишинев, 1988. ― С. 124―127.</w:t>
      </w:r>
    </w:p>
    <w:p w:rsidR="00967836" w:rsidRPr="00967836" w:rsidRDefault="00967836" w:rsidP="00967836">
      <w:pPr>
        <w:spacing w:line="520" w:lineRule="exact"/>
        <w:ind w:firstLine="720"/>
        <w:jc w:val="both"/>
        <w:rPr>
          <w:sz w:val="28"/>
          <w:szCs w:val="28"/>
          <w:lang w:val="en-US"/>
        </w:rPr>
      </w:pPr>
      <w:r>
        <w:rPr>
          <w:sz w:val="28"/>
          <w:szCs w:val="28"/>
          <w:lang w:val="en-GB"/>
        </w:rPr>
        <w:t>120</w:t>
      </w:r>
      <w:r w:rsidRPr="00967836">
        <w:rPr>
          <w:sz w:val="28"/>
          <w:szCs w:val="28"/>
          <w:lang w:val="en-US"/>
        </w:rPr>
        <w:t xml:space="preserve">. </w:t>
      </w:r>
      <w:r>
        <w:rPr>
          <w:sz w:val="28"/>
          <w:szCs w:val="28"/>
          <w:lang w:val="en-US"/>
        </w:rPr>
        <w:t>Denek</w:t>
      </w:r>
      <w:r>
        <w:rPr>
          <w:sz w:val="28"/>
          <w:szCs w:val="28"/>
        </w:rPr>
        <w:t>а</w:t>
      </w:r>
      <w:r>
        <w:rPr>
          <w:sz w:val="28"/>
          <w:szCs w:val="28"/>
          <w:lang w:val="en-US"/>
        </w:rPr>
        <w:t xml:space="preserve"> Y. Behandlung von Koli.und Pseudomonas-Mastiden des Rindes mit Polymuxin B bzw. Polymyxin E</w:t>
      </w:r>
      <w:r w:rsidRPr="00967836">
        <w:rPr>
          <w:sz w:val="28"/>
          <w:szCs w:val="28"/>
          <w:lang w:val="en-US"/>
        </w:rPr>
        <w:t xml:space="preserve"> </w:t>
      </w:r>
      <w:r>
        <w:rPr>
          <w:sz w:val="28"/>
          <w:szCs w:val="28"/>
          <w:lang w:val="en-US"/>
        </w:rPr>
        <w:t>/</w:t>
      </w:r>
      <w:r w:rsidRPr="00967836">
        <w:rPr>
          <w:sz w:val="28"/>
          <w:szCs w:val="28"/>
          <w:lang w:val="en-US"/>
        </w:rPr>
        <w:t xml:space="preserve"> </w:t>
      </w:r>
      <w:r>
        <w:rPr>
          <w:sz w:val="28"/>
          <w:szCs w:val="28"/>
          <w:lang w:val="en-US"/>
        </w:rPr>
        <w:t>Y. Deneka</w:t>
      </w:r>
      <w:r w:rsidRPr="00967836">
        <w:rPr>
          <w:sz w:val="28"/>
          <w:szCs w:val="28"/>
          <w:lang w:val="en-US"/>
        </w:rPr>
        <w:t xml:space="preserve">, </w:t>
      </w:r>
      <w:r>
        <w:rPr>
          <w:sz w:val="28"/>
          <w:szCs w:val="28"/>
          <w:lang w:val="en-US"/>
        </w:rPr>
        <w:t>E. Kleinschroth</w:t>
      </w:r>
      <w:r w:rsidRPr="00967836">
        <w:rPr>
          <w:sz w:val="28"/>
          <w:szCs w:val="28"/>
          <w:lang w:val="en-US"/>
        </w:rPr>
        <w:t xml:space="preserve">, </w:t>
      </w:r>
      <w:r>
        <w:rPr>
          <w:sz w:val="28"/>
          <w:szCs w:val="28"/>
          <w:lang w:val="en-US"/>
        </w:rPr>
        <w:t>P. Schneider // Fierarztl Umsch.</w:t>
      </w:r>
      <w:r w:rsidRPr="00967836">
        <w:rPr>
          <w:sz w:val="28"/>
          <w:szCs w:val="28"/>
          <w:lang w:val="en-US"/>
        </w:rPr>
        <w:t xml:space="preserve"> ― </w:t>
      </w:r>
      <w:r>
        <w:rPr>
          <w:sz w:val="28"/>
          <w:szCs w:val="28"/>
          <w:lang w:val="en-US"/>
        </w:rPr>
        <w:t>1988.</w:t>
      </w:r>
      <w:r w:rsidRPr="00967836">
        <w:rPr>
          <w:sz w:val="28"/>
          <w:szCs w:val="28"/>
          <w:lang w:val="en-US"/>
        </w:rPr>
        <w:t xml:space="preserve"> ― </w:t>
      </w:r>
      <w:r>
        <w:rPr>
          <w:sz w:val="28"/>
          <w:szCs w:val="28"/>
          <w:lang w:val="en-US"/>
        </w:rPr>
        <w:t>T.</w:t>
      </w:r>
      <w:r w:rsidRPr="00967836">
        <w:rPr>
          <w:sz w:val="28"/>
          <w:szCs w:val="28"/>
          <w:lang w:val="en-US"/>
        </w:rPr>
        <w:t xml:space="preserve"> </w:t>
      </w:r>
      <w:r>
        <w:rPr>
          <w:sz w:val="28"/>
          <w:szCs w:val="28"/>
          <w:lang w:val="en-US"/>
        </w:rPr>
        <w:t>43</w:t>
      </w:r>
      <w:r w:rsidRPr="00967836">
        <w:rPr>
          <w:sz w:val="28"/>
          <w:szCs w:val="28"/>
          <w:lang w:val="en-US"/>
        </w:rPr>
        <w:t>,</w:t>
      </w:r>
      <w:r>
        <w:rPr>
          <w:sz w:val="28"/>
          <w:szCs w:val="28"/>
          <w:lang w:val="en-GB"/>
        </w:rPr>
        <w:t xml:space="preserve"> №</w:t>
      </w:r>
      <w:r w:rsidRPr="00967836">
        <w:rPr>
          <w:sz w:val="28"/>
          <w:szCs w:val="28"/>
          <w:lang w:val="en-US"/>
        </w:rPr>
        <w:t xml:space="preserve"> </w:t>
      </w:r>
      <w:r>
        <w:rPr>
          <w:sz w:val="28"/>
          <w:szCs w:val="28"/>
          <w:lang w:val="en-GB"/>
        </w:rPr>
        <w:t>2.</w:t>
      </w:r>
      <w:r w:rsidRPr="00967836">
        <w:rPr>
          <w:sz w:val="28"/>
          <w:szCs w:val="28"/>
          <w:lang w:val="en-US"/>
        </w:rPr>
        <w:t xml:space="preserve"> ― </w:t>
      </w:r>
      <w:r>
        <w:rPr>
          <w:sz w:val="28"/>
          <w:szCs w:val="28"/>
          <w:lang w:val="en-GB"/>
        </w:rPr>
        <w:t>S.</w:t>
      </w:r>
      <w:r w:rsidRPr="00967836">
        <w:rPr>
          <w:sz w:val="28"/>
          <w:szCs w:val="28"/>
          <w:lang w:val="en-US"/>
        </w:rPr>
        <w:t xml:space="preserve"> </w:t>
      </w:r>
      <w:r>
        <w:rPr>
          <w:sz w:val="28"/>
          <w:szCs w:val="28"/>
          <w:lang w:val="en-GB"/>
        </w:rPr>
        <w:t>131</w:t>
      </w:r>
      <w:r w:rsidRPr="00967836">
        <w:rPr>
          <w:sz w:val="28"/>
          <w:szCs w:val="28"/>
          <w:lang w:val="en-US"/>
        </w:rPr>
        <w:t>―</w:t>
      </w:r>
      <w:r>
        <w:rPr>
          <w:sz w:val="28"/>
          <w:szCs w:val="28"/>
          <w:lang w:val="en-GB"/>
        </w:rPr>
        <w:t>134.</w:t>
      </w:r>
      <w:r w:rsidRPr="00967836">
        <w:rPr>
          <w:sz w:val="28"/>
          <w:szCs w:val="28"/>
          <w:lang w:val="en-US"/>
        </w:rPr>
        <w:t xml:space="preserve"> </w:t>
      </w:r>
    </w:p>
    <w:p w:rsidR="00967836" w:rsidRDefault="00967836" w:rsidP="00967836">
      <w:pPr>
        <w:spacing w:line="520" w:lineRule="exact"/>
        <w:ind w:firstLine="720"/>
        <w:jc w:val="both"/>
        <w:rPr>
          <w:sz w:val="28"/>
          <w:szCs w:val="28"/>
        </w:rPr>
      </w:pPr>
      <w:r>
        <w:rPr>
          <w:sz w:val="28"/>
          <w:szCs w:val="28"/>
        </w:rPr>
        <w:t>121. Кочергина–Никитинская Е. В. Мастит коров, вызванный Р</w:t>
      </w:r>
      <w:r>
        <w:rPr>
          <w:sz w:val="28"/>
          <w:szCs w:val="28"/>
          <w:lang w:val="en-US"/>
        </w:rPr>
        <w:t>s</w:t>
      </w:r>
      <w:r>
        <w:rPr>
          <w:sz w:val="28"/>
          <w:szCs w:val="28"/>
        </w:rPr>
        <w:t>.</w:t>
      </w:r>
      <w:r>
        <w:rPr>
          <w:sz w:val="28"/>
          <w:szCs w:val="28"/>
          <w:lang w:val="en-US"/>
        </w:rPr>
        <w:t>aureginosa</w:t>
      </w:r>
      <w:r>
        <w:rPr>
          <w:sz w:val="28"/>
          <w:szCs w:val="28"/>
        </w:rPr>
        <w:t xml:space="preserve"> / Е. В. Кочергина–Никитинская // Проблемы диагностики, терапии и профилактики незаразных болезней сельскохозяйственных животных в промышленном животноводстве : тез. докл. Всесоюзн. научн. конф. ― Воронеж, 1986. ― С. 29.</w:t>
      </w:r>
    </w:p>
    <w:p w:rsidR="00967836" w:rsidRDefault="00967836" w:rsidP="00967836">
      <w:pPr>
        <w:spacing w:line="520" w:lineRule="exact"/>
        <w:ind w:firstLine="720"/>
        <w:jc w:val="both"/>
        <w:rPr>
          <w:sz w:val="28"/>
          <w:szCs w:val="28"/>
        </w:rPr>
      </w:pPr>
      <w:r>
        <w:rPr>
          <w:sz w:val="28"/>
          <w:szCs w:val="28"/>
        </w:rPr>
        <w:t>122. Кочергина–Никитинская Е. В. Изучение некоторых аспектов возникновения мастита псевдомонозом природы у коров / Е. В. Кочергина–Никитинская // Вопросы зоогигиены и ветеринарной санитарии при различных технологиях содержания животных. ― М, 1987. ― С. 79―81.</w:t>
      </w:r>
    </w:p>
    <w:p w:rsidR="00967836" w:rsidRDefault="00967836" w:rsidP="00967836">
      <w:pPr>
        <w:spacing w:line="520" w:lineRule="exact"/>
        <w:ind w:firstLine="720"/>
        <w:jc w:val="both"/>
        <w:rPr>
          <w:sz w:val="28"/>
          <w:szCs w:val="28"/>
          <w:lang w:val="en-GB"/>
        </w:rPr>
      </w:pPr>
      <w:r>
        <w:rPr>
          <w:sz w:val="28"/>
          <w:szCs w:val="28"/>
        </w:rPr>
        <w:t>123. Мосьяков Л. Патоморфологические и микологические исследования при мастите коров / Л. Мосьяков // Тр. Лит. НИИ</w:t>
      </w:r>
      <w:r>
        <w:rPr>
          <w:sz w:val="28"/>
          <w:szCs w:val="28"/>
          <w:lang w:val="en-GB"/>
        </w:rPr>
        <w:t xml:space="preserve"> </w:t>
      </w:r>
      <w:r>
        <w:rPr>
          <w:sz w:val="28"/>
          <w:szCs w:val="28"/>
        </w:rPr>
        <w:t>ветеринарии</w:t>
      </w:r>
      <w:r>
        <w:rPr>
          <w:sz w:val="28"/>
          <w:szCs w:val="28"/>
          <w:lang w:val="en-GB"/>
        </w:rPr>
        <w:t xml:space="preserve">. </w:t>
      </w:r>
      <w:r w:rsidRPr="00967836">
        <w:rPr>
          <w:sz w:val="28"/>
          <w:szCs w:val="28"/>
          <w:lang w:val="en-US"/>
        </w:rPr>
        <w:t xml:space="preserve">― </w:t>
      </w:r>
      <w:r>
        <w:rPr>
          <w:sz w:val="28"/>
          <w:szCs w:val="28"/>
          <w:lang w:val="en-GB"/>
        </w:rPr>
        <w:t xml:space="preserve">1984. </w:t>
      </w:r>
      <w:r w:rsidRPr="00967836">
        <w:rPr>
          <w:sz w:val="28"/>
          <w:szCs w:val="28"/>
          <w:lang w:val="en-US"/>
        </w:rPr>
        <w:t xml:space="preserve">― </w:t>
      </w:r>
      <w:r>
        <w:rPr>
          <w:sz w:val="28"/>
          <w:szCs w:val="28"/>
        </w:rPr>
        <w:t>Т</w:t>
      </w:r>
      <w:r>
        <w:rPr>
          <w:sz w:val="28"/>
          <w:szCs w:val="28"/>
          <w:lang w:val="en-GB"/>
        </w:rPr>
        <w:t>.</w:t>
      </w:r>
      <w:r w:rsidRPr="00967836">
        <w:rPr>
          <w:sz w:val="28"/>
          <w:szCs w:val="28"/>
          <w:lang w:val="en-US"/>
        </w:rPr>
        <w:t xml:space="preserve"> </w:t>
      </w:r>
      <w:r>
        <w:rPr>
          <w:sz w:val="28"/>
          <w:szCs w:val="28"/>
          <w:lang w:val="en-GB"/>
        </w:rPr>
        <w:t xml:space="preserve">9. </w:t>
      </w:r>
      <w:r w:rsidRPr="00967836">
        <w:rPr>
          <w:sz w:val="28"/>
          <w:szCs w:val="28"/>
          <w:lang w:val="en-US"/>
        </w:rPr>
        <w:t xml:space="preserve">― </w:t>
      </w:r>
      <w:r>
        <w:rPr>
          <w:sz w:val="28"/>
          <w:szCs w:val="28"/>
        </w:rPr>
        <w:t>С</w:t>
      </w:r>
      <w:r>
        <w:rPr>
          <w:sz w:val="28"/>
          <w:szCs w:val="28"/>
          <w:lang w:val="en-GB"/>
        </w:rPr>
        <w:t>.</w:t>
      </w:r>
      <w:r w:rsidRPr="00967836">
        <w:rPr>
          <w:sz w:val="28"/>
          <w:szCs w:val="28"/>
          <w:lang w:val="en-US"/>
        </w:rPr>
        <w:t> </w:t>
      </w:r>
      <w:r>
        <w:rPr>
          <w:sz w:val="28"/>
          <w:szCs w:val="28"/>
          <w:lang w:val="en-GB"/>
        </w:rPr>
        <w:t>83</w:t>
      </w:r>
      <w:r w:rsidRPr="00967836">
        <w:rPr>
          <w:sz w:val="28"/>
          <w:szCs w:val="28"/>
          <w:lang w:val="en-US"/>
        </w:rPr>
        <w:t>―</w:t>
      </w:r>
      <w:r>
        <w:rPr>
          <w:sz w:val="28"/>
          <w:szCs w:val="28"/>
          <w:lang w:val="en-GB"/>
        </w:rPr>
        <w:t>93.</w:t>
      </w:r>
    </w:p>
    <w:p w:rsidR="00967836" w:rsidRDefault="00967836" w:rsidP="00967836">
      <w:pPr>
        <w:spacing w:line="520" w:lineRule="exact"/>
        <w:ind w:firstLine="720"/>
        <w:jc w:val="both"/>
        <w:rPr>
          <w:sz w:val="28"/>
          <w:szCs w:val="28"/>
        </w:rPr>
      </w:pPr>
      <w:r>
        <w:rPr>
          <w:sz w:val="28"/>
          <w:szCs w:val="28"/>
          <w:lang w:val="en-GB"/>
        </w:rPr>
        <w:t>124</w:t>
      </w:r>
      <w:r w:rsidRPr="00967836">
        <w:rPr>
          <w:sz w:val="28"/>
          <w:szCs w:val="28"/>
          <w:lang w:val="en-US"/>
        </w:rPr>
        <w:t xml:space="preserve">. </w:t>
      </w:r>
      <w:r>
        <w:rPr>
          <w:sz w:val="28"/>
          <w:szCs w:val="28"/>
          <w:lang w:val="en-US"/>
        </w:rPr>
        <w:t>Poutrel B. Weneralites sur les mammites de la vache laitiere, processus infectieux, epidemiologie, diagnostic, methods de controlle</w:t>
      </w:r>
      <w:r w:rsidRPr="00967836">
        <w:rPr>
          <w:sz w:val="28"/>
          <w:szCs w:val="28"/>
          <w:lang w:val="en-US"/>
        </w:rPr>
        <w:t xml:space="preserve"> </w:t>
      </w:r>
      <w:r>
        <w:rPr>
          <w:sz w:val="28"/>
          <w:szCs w:val="28"/>
          <w:lang w:val="en-US"/>
        </w:rPr>
        <w:t>/</w:t>
      </w:r>
      <w:r w:rsidRPr="00967836">
        <w:rPr>
          <w:sz w:val="28"/>
          <w:szCs w:val="28"/>
          <w:lang w:val="en-US"/>
        </w:rPr>
        <w:t xml:space="preserve"> </w:t>
      </w:r>
      <w:r>
        <w:rPr>
          <w:sz w:val="28"/>
          <w:szCs w:val="28"/>
          <w:lang w:val="en-US"/>
        </w:rPr>
        <w:t>B. Poutrel //</w:t>
      </w:r>
      <w:r w:rsidRPr="00967836">
        <w:rPr>
          <w:sz w:val="28"/>
          <w:szCs w:val="28"/>
          <w:lang w:val="en-US"/>
        </w:rPr>
        <w:t xml:space="preserve"> </w:t>
      </w:r>
      <w:r>
        <w:rPr>
          <w:sz w:val="28"/>
          <w:szCs w:val="28"/>
          <w:lang w:val="en-US"/>
        </w:rPr>
        <w:t>Res.</w:t>
      </w:r>
      <w:r w:rsidRPr="00967836">
        <w:rPr>
          <w:sz w:val="28"/>
          <w:szCs w:val="28"/>
          <w:lang w:val="en-US"/>
        </w:rPr>
        <w:t xml:space="preserve"> </w:t>
      </w:r>
      <w:r>
        <w:rPr>
          <w:sz w:val="28"/>
          <w:szCs w:val="28"/>
          <w:lang w:val="en-US"/>
        </w:rPr>
        <w:t>Med.</w:t>
      </w:r>
      <w:r w:rsidRPr="00967836">
        <w:rPr>
          <w:sz w:val="28"/>
          <w:szCs w:val="28"/>
          <w:lang w:val="en-US"/>
        </w:rPr>
        <w:t xml:space="preserve"> </w:t>
      </w:r>
      <w:r>
        <w:rPr>
          <w:sz w:val="28"/>
          <w:szCs w:val="28"/>
          <w:lang w:val="en-US"/>
        </w:rPr>
        <w:t>Veter</w:t>
      </w:r>
      <w:r>
        <w:rPr>
          <w:sz w:val="28"/>
          <w:szCs w:val="28"/>
        </w:rPr>
        <w:t xml:space="preserve">. ―1985. ― </w:t>
      </w:r>
      <w:r>
        <w:rPr>
          <w:sz w:val="28"/>
          <w:szCs w:val="28"/>
          <w:lang w:val="en-US"/>
        </w:rPr>
        <w:t>N</w:t>
      </w:r>
      <w:r>
        <w:rPr>
          <w:sz w:val="28"/>
          <w:szCs w:val="28"/>
        </w:rPr>
        <w:t xml:space="preserve">. 161, № 6/7. ― </w:t>
      </w:r>
      <w:r>
        <w:rPr>
          <w:sz w:val="28"/>
          <w:szCs w:val="28"/>
          <w:lang w:val="en-US"/>
        </w:rPr>
        <w:t>P</w:t>
      </w:r>
      <w:r>
        <w:rPr>
          <w:sz w:val="28"/>
          <w:szCs w:val="28"/>
        </w:rPr>
        <w:t>. 497―512.</w:t>
      </w:r>
    </w:p>
    <w:p w:rsidR="00967836" w:rsidRDefault="00967836" w:rsidP="00967836">
      <w:pPr>
        <w:pStyle w:val="affffffff4"/>
        <w:tabs>
          <w:tab w:val="left" w:pos="-2268"/>
          <w:tab w:val="left" w:pos="0"/>
        </w:tabs>
        <w:overflowPunct w:val="0"/>
        <w:autoSpaceDE w:val="0"/>
        <w:autoSpaceDN w:val="0"/>
        <w:adjustRightInd w:val="0"/>
        <w:spacing w:after="0" w:line="520" w:lineRule="exact"/>
        <w:ind w:firstLine="720"/>
        <w:jc w:val="both"/>
        <w:rPr>
          <w:szCs w:val="28"/>
        </w:rPr>
      </w:pPr>
      <w:r>
        <w:rPr>
          <w:szCs w:val="28"/>
        </w:rPr>
        <w:t>125. Харута Г. Ефективність різних методів лікування корів, хворих на субклінічний мастит / Г. Харута, В. Лотоцький // Ветеринарна медицина України. ― 2004. ― № 11. ― С. 31―33.</w:t>
      </w:r>
    </w:p>
    <w:p w:rsidR="00967836" w:rsidRPr="00967836" w:rsidRDefault="00967836" w:rsidP="00967836">
      <w:pPr>
        <w:spacing w:line="520" w:lineRule="exact"/>
        <w:ind w:firstLine="720"/>
        <w:jc w:val="both"/>
        <w:rPr>
          <w:sz w:val="28"/>
          <w:szCs w:val="28"/>
          <w:lang w:val="en-US"/>
        </w:rPr>
      </w:pPr>
      <w:r>
        <w:rPr>
          <w:sz w:val="28"/>
          <w:szCs w:val="28"/>
          <w:lang w:val="en-GB"/>
        </w:rPr>
        <w:lastRenderedPageBreak/>
        <w:t>126</w:t>
      </w:r>
      <w:r w:rsidRPr="00967836">
        <w:rPr>
          <w:sz w:val="28"/>
          <w:szCs w:val="28"/>
          <w:lang w:val="en-US"/>
        </w:rPr>
        <w:t xml:space="preserve">. </w:t>
      </w:r>
      <w:r>
        <w:rPr>
          <w:sz w:val="28"/>
          <w:szCs w:val="28"/>
          <w:lang w:val="en-US"/>
        </w:rPr>
        <w:t>Studies on staphylococci in udder of catte /</w:t>
      </w:r>
      <w:r w:rsidRPr="00967836">
        <w:rPr>
          <w:sz w:val="28"/>
          <w:szCs w:val="28"/>
          <w:lang w:val="en-US"/>
        </w:rPr>
        <w:t xml:space="preserve"> </w:t>
      </w:r>
      <w:r>
        <w:rPr>
          <w:sz w:val="28"/>
          <w:szCs w:val="28"/>
          <w:lang w:val="en-US"/>
        </w:rPr>
        <w:t>N.</w:t>
      </w:r>
      <w:r w:rsidRPr="00967836">
        <w:rPr>
          <w:sz w:val="28"/>
          <w:szCs w:val="28"/>
          <w:lang w:val="en-US"/>
        </w:rPr>
        <w:t xml:space="preserve"> </w:t>
      </w:r>
      <w:r>
        <w:rPr>
          <w:sz w:val="28"/>
          <w:szCs w:val="28"/>
          <w:lang w:val="en-US"/>
        </w:rPr>
        <w:t>M</w:t>
      </w:r>
      <w:r w:rsidRPr="00967836">
        <w:rPr>
          <w:sz w:val="28"/>
          <w:szCs w:val="28"/>
          <w:lang w:val="en-US"/>
        </w:rPr>
        <w:t>.</w:t>
      </w:r>
      <w:r>
        <w:rPr>
          <w:sz w:val="28"/>
          <w:szCs w:val="28"/>
          <w:lang w:val="en-US"/>
        </w:rPr>
        <w:t xml:space="preserve"> Shan, H.</w:t>
      </w:r>
      <w:r w:rsidRPr="00967836">
        <w:rPr>
          <w:sz w:val="28"/>
          <w:szCs w:val="28"/>
          <w:lang w:val="en-US"/>
        </w:rPr>
        <w:t xml:space="preserve"> </w:t>
      </w:r>
      <w:r>
        <w:rPr>
          <w:sz w:val="28"/>
          <w:szCs w:val="28"/>
          <w:lang w:val="en-US"/>
        </w:rPr>
        <w:t>N. Kher, P.</w:t>
      </w:r>
      <w:r w:rsidRPr="00967836">
        <w:rPr>
          <w:sz w:val="28"/>
          <w:szCs w:val="28"/>
          <w:lang w:val="en-US"/>
        </w:rPr>
        <w:t> </w:t>
      </w:r>
      <w:r>
        <w:rPr>
          <w:sz w:val="28"/>
          <w:szCs w:val="28"/>
          <w:lang w:val="en-US"/>
        </w:rPr>
        <w:t>M</w:t>
      </w:r>
      <w:r w:rsidRPr="00967836">
        <w:rPr>
          <w:sz w:val="28"/>
          <w:szCs w:val="28"/>
          <w:lang w:val="en-US"/>
        </w:rPr>
        <w:t>. </w:t>
      </w:r>
      <w:r>
        <w:rPr>
          <w:sz w:val="28"/>
          <w:szCs w:val="28"/>
          <w:lang w:val="en-US"/>
        </w:rPr>
        <w:t>Dhelakia, M.</w:t>
      </w:r>
      <w:r w:rsidRPr="00967836">
        <w:rPr>
          <w:sz w:val="28"/>
          <w:szCs w:val="28"/>
          <w:lang w:val="en-US"/>
        </w:rPr>
        <w:t xml:space="preserve"> </w:t>
      </w:r>
      <w:r>
        <w:rPr>
          <w:sz w:val="28"/>
          <w:szCs w:val="28"/>
          <w:lang w:val="en-US"/>
        </w:rPr>
        <w:t xml:space="preserve">B. Simaria // India Vet. </w:t>
      </w:r>
      <w:r w:rsidRPr="00967836">
        <w:rPr>
          <w:sz w:val="28"/>
          <w:szCs w:val="28"/>
          <w:lang w:val="en-US"/>
        </w:rPr>
        <w:t>―</w:t>
      </w:r>
      <w:r>
        <w:rPr>
          <w:sz w:val="28"/>
          <w:szCs w:val="28"/>
          <w:lang w:val="en-US"/>
        </w:rPr>
        <w:t xml:space="preserve"> 1985. </w:t>
      </w:r>
      <w:r w:rsidRPr="00967836">
        <w:rPr>
          <w:sz w:val="28"/>
          <w:szCs w:val="28"/>
          <w:lang w:val="en-US"/>
        </w:rPr>
        <w:t>―</w:t>
      </w:r>
      <w:r>
        <w:rPr>
          <w:sz w:val="28"/>
          <w:szCs w:val="28"/>
          <w:lang w:val="en-US"/>
        </w:rPr>
        <w:t xml:space="preserve"> Vol.</w:t>
      </w:r>
      <w:r w:rsidRPr="00967836">
        <w:rPr>
          <w:sz w:val="28"/>
          <w:szCs w:val="28"/>
          <w:lang w:val="en-US"/>
        </w:rPr>
        <w:t xml:space="preserve"> </w:t>
      </w:r>
      <w:r>
        <w:rPr>
          <w:sz w:val="28"/>
          <w:szCs w:val="28"/>
          <w:lang w:val="en-US"/>
        </w:rPr>
        <w:t>62</w:t>
      </w:r>
      <w:r>
        <w:rPr>
          <w:sz w:val="28"/>
          <w:szCs w:val="28"/>
          <w:lang w:val="en-GB"/>
        </w:rPr>
        <w:t xml:space="preserve">, </w:t>
      </w:r>
      <w:r w:rsidRPr="00967836">
        <w:rPr>
          <w:sz w:val="28"/>
          <w:szCs w:val="28"/>
          <w:lang w:val="en-US"/>
        </w:rPr>
        <w:t xml:space="preserve">№ </w:t>
      </w:r>
      <w:r>
        <w:rPr>
          <w:sz w:val="28"/>
          <w:szCs w:val="28"/>
          <w:lang w:val="en-US"/>
        </w:rPr>
        <w:t>6.</w:t>
      </w:r>
      <w:r>
        <w:rPr>
          <w:sz w:val="28"/>
          <w:szCs w:val="28"/>
          <w:lang w:val="en-GB"/>
        </w:rPr>
        <w:t xml:space="preserve"> </w:t>
      </w:r>
      <w:r w:rsidRPr="00967836">
        <w:rPr>
          <w:sz w:val="28"/>
          <w:szCs w:val="28"/>
          <w:lang w:val="en-US"/>
        </w:rPr>
        <w:t>―</w:t>
      </w:r>
      <w:r>
        <w:rPr>
          <w:sz w:val="28"/>
          <w:szCs w:val="28"/>
          <w:lang w:val="en-GB"/>
        </w:rPr>
        <w:t xml:space="preserve"> </w:t>
      </w:r>
      <w:r>
        <w:rPr>
          <w:sz w:val="28"/>
          <w:szCs w:val="28"/>
          <w:lang w:val="en-US"/>
        </w:rPr>
        <w:t>P.</w:t>
      </w:r>
      <w:r>
        <w:rPr>
          <w:sz w:val="28"/>
          <w:szCs w:val="28"/>
          <w:lang w:val="en-GB"/>
        </w:rPr>
        <w:t xml:space="preserve"> </w:t>
      </w:r>
      <w:r>
        <w:rPr>
          <w:sz w:val="28"/>
          <w:szCs w:val="28"/>
          <w:lang w:val="en-US"/>
        </w:rPr>
        <w:t>4580</w:t>
      </w:r>
      <w:r w:rsidRPr="00967836">
        <w:rPr>
          <w:sz w:val="28"/>
          <w:szCs w:val="28"/>
          <w:lang w:val="en-US"/>
        </w:rPr>
        <w:t>―</w:t>
      </w:r>
      <w:r>
        <w:rPr>
          <w:sz w:val="28"/>
          <w:szCs w:val="28"/>
          <w:lang w:val="en-US"/>
        </w:rPr>
        <w:t>4600.</w:t>
      </w:r>
    </w:p>
    <w:p w:rsidR="00967836" w:rsidRDefault="00967836" w:rsidP="00967836">
      <w:pPr>
        <w:spacing w:line="520" w:lineRule="exact"/>
        <w:ind w:firstLine="720"/>
        <w:jc w:val="both"/>
        <w:rPr>
          <w:sz w:val="28"/>
          <w:szCs w:val="28"/>
          <w:lang w:val="en-US"/>
        </w:rPr>
      </w:pPr>
      <w:r>
        <w:rPr>
          <w:sz w:val="28"/>
          <w:szCs w:val="28"/>
          <w:lang w:val="en-GB"/>
        </w:rPr>
        <w:t>127</w:t>
      </w:r>
      <w:r w:rsidRPr="00967836">
        <w:rPr>
          <w:sz w:val="28"/>
          <w:szCs w:val="28"/>
          <w:lang w:val="en-US"/>
        </w:rPr>
        <w:t xml:space="preserve">. </w:t>
      </w:r>
      <w:r>
        <w:rPr>
          <w:sz w:val="28"/>
          <w:szCs w:val="28"/>
          <w:lang w:val="en-US"/>
        </w:rPr>
        <w:t>Helschen W. Auftreten und Verbreitung der Mastitis /</w:t>
      </w:r>
      <w:r>
        <w:rPr>
          <w:sz w:val="28"/>
          <w:szCs w:val="28"/>
          <w:lang w:val="en-GB"/>
        </w:rPr>
        <w:t xml:space="preserve"> </w:t>
      </w:r>
      <w:r>
        <w:rPr>
          <w:sz w:val="28"/>
          <w:szCs w:val="28"/>
          <w:lang w:val="en-US"/>
        </w:rPr>
        <w:t>W. Helschen // Fierziichter.</w:t>
      </w:r>
      <w:r w:rsidRPr="00967836">
        <w:rPr>
          <w:sz w:val="28"/>
          <w:szCs w:val="28"/>
          <w:lang w:val="en-US"/>
        </w:rPr>
        <w:t xml:space="preserve"> ― </w:t>
      </w:r>
      <w:r>
        <w:rPr>
          <w:sz w:val="28"/>
          <w:szCs w:val="28"/>
          <w:lang w:val="en-US"/>
        </w:rPr>
        <w:t>1985</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36</w:t>
      </w:r>
      <w:r w:rsidRPr="00967836">
        <w:rPr>
          <w:sz w:val="28"/>
          <w:szCs w:val="28"/>
          <w:lang w:val="en-US"/>
        </w:rPr>
        <w:t xml:space="preserve">, № </w:t>
      </w:r>
      <w:r>
        <w:rPr>
          <w:sz w:val="28"/>
          <w:szCs w:val="28"/>
          <w:lang w:val="en-US"/>
        </w:rPr>
        <w:t>8.</w:t>
      </w:r>
      <w:r w:rsidRPr="00967836">
        <w:rPr>
          <w:sz w:val="28"/>
          <w:szCs w:val="28"/>
          <w:lang w:val="en-US"/>
        </w:rPr>
        <w:t xml:space="preserve"> ― </w:t>
      </w:r>
      <w:r>
        <w:rPr>
          <w:sz w:val="28"/>
          <w:szCs w:val="28"/>
          <w:lang w:val="en-US"/>
        </w:rPr>
        <w:t>S.</w:t>
      </w:r>
      <w:r w:rsidRPr="00967836">
        <w:rPr>
          <w:sz w:val="28"/>
          <w:szCs w:val="28"/>
          <w:lang w:val="en-US"/>
        </w:rPr>
        <w:t xml:space="preserve"> </w:t>
      </w:r>
      <w:r>
        <w:rPr>
          <w:sz w:val="28"/>
          <w:szCs w:val="28"/>
          <w:lang w:val="en-US"/>
        </w:rPr>
        <w:t>342</w:t>
      </w:r>
      <w:r w:rsidRPr="00967836">
        <w:rPr>
          <w:sz w:val="28"/>
          <w:szCs w:val="28"/>
          <w:lang w:val="en-US"/>
        </w:rPr>
        <w:t>―</w:t>
      </w:r>
      <w:r>
        <w:rPr>
          <w:sz w:val="28"/>
          <w:szCs w:val="28"/>
          <w:lang w:val="en-US"/>
        </w:rPr>
        <w:t>343.</w:t>
      </w:r>
    </w:p>
    <w:p w:rsidR="00967836" w:rsidRDefault="00967836" w:rsidP="00967836">
      <w:pPr>
        <w:spacing w:line="520" w:lineRule="exact"/>
        <w:ind w:firstLine="720"/>
        <w:jc w:val="both"/>
        <w:rPr>
          <w:sz w:val="28"/>
          <w:szCs w:val="28"/>
          <w:lang w:val="en-US"/>
        </w:rPr>
      </w:pPr>
      <w:r>
        <w:rPr>
          <w:sz w:val="28"/>
          <w:szCs w:val="28"/>
          <w:lang w:val="en-GB"/>
        </w:rPr>
        <w:t>128</w:t>
      </w:r>
      <w:r w:rsidRPr="00967836">
        <w:rPr>
          <w:sz w:val="28"/>
          <w:szCs w:val="28"/>
          <w:lang w:val="en-US"/>
        </w:rPr>
        <w:t>.</w:t>
      </w:r>
      <w:r>
        <w:rPr>
          <w:sz w:val="28"/>
          <w:szCs w:val="28"/>
          <w:lang w:val="en-US"/>
        </w:rPr>
        <w:t xml:space="preserve"> Bushell R.</w:t>
      </w:r>
      <w:r w:rsidRPr="00967836">
        <w:rPr>
          <w:sz w:val="28"/>
          <w:szCs w:val="28"/>
          <w:lang w:val="en-US"/>
        </w:rPr>
        <w:t xml:space="preserve"> </w:t>
      </w:r>
      <w:r>
        <w:rPr>
          <w:sz w:val="28"/>
          <w:szCs w:val="28"/>
          <w:lang w:val="en-US"/>
        </w:rPr>
        <w:t>B. Mycoplasma mastitis /</w:t>
      </w:r>
      <w:r w:rsidRPr="00967836">
        <w:rPr>
          <w:sz w:val="28"/>
          <w:szCs w:val="28"/>
          <w:lang w:val="en-US"/>
        </w:rPr>
        <w:t xml:space="preserve"> </w:t>
      </w:r>
      <w:r>
        <w:rPr>
          <w:sz w:val="28"/>
          <w:szCs w:val="28"/>
          <w:lang w:val="en-US"/>
        </w:rPr>
        <w:t>R.</w:t>
      </w:r>
      <w:r w:rsidRPr="00967836">
        <w:rPr>
          <w:sz w:val="28"/>
          <w:szCs w:val="28"/>
          <w:lang w:val="en-US"/>
        </w:rPr>
        <w:t xml:space="preserve"> </w:t>
      </w:r>
      <w:r>
        <w:rPr>
          <w:sz w:val="28"/>
          <w:szCs w:val="28"/>
          <w:lang w:val="en-US"/>
        </w:rPr>
        <w:t>B. Bushell</w:t>
      </w:r>
      <w:r w:rsidRPr="00967836">
        <w:rPr>
          <w:sz w:val="28"/>
          <w:szCs w:val="28"/>
          <w:lang w:val="en-US"/>
        </w:rPr>
        <w:t xml:space="preserve"> </w:t>
      </w:r>
      <w:r>
        <w:rPr>
          <w:sz w:val="28"/>
          <w:szCs w:val="28"/>
          <w:lang w:val="en-US"/>
        </w:rPr>
        <w:t>// Vete.</w:t>
      </w:r>
      <w:r w:rsidRPr="00967836">
        <w:rPr>
          <w:sz w:val="28"/>
          <w:szCs w:val="28"/>
          <w:lang w:val="en-US"/>
        </w:rPr>
        <w:t xml:space="preserve"> </w:t>
      </w:r>
      <w:r>
        <w:rPr>
          <w:sz w:val="28"/>
          <w:szCs w:val="28"/>
          <w:lang w:val="en-US"/>
        </w:rPr>
        <w:t>Clin.</w:t>
      </w:r>
      <w:r w:rsidRPr="00967836">
        <w:rPr>
          <w:sz w:val="28"/>
          <w:szCs w:val="28"/>
          <w:lang w:val="en-US"/>
        </w:rPr>
        <w:t xml:space="preserve"> </w:t>
      </w:r>
      <w:r>
        <w:rPr>
          <w:sz w:val="28"/>
          <w:szCs w:val="28"/>
          <w:lang w:val="en-US"/>
        </w:rPr>
        <w:t>N.</w:t>
      </w:r>
      <w:r w:rsidRPr="00967836">
        <w:rPr>
          <w:sz w:val="28"/>
          <w:szCs w:val="28"/>
          <w:lang w:val="en-US"/>
        </w:rPr>
        <w:t xml:space="preserve"> </w:t>
      </w:r>
      <w:r>
        <w:rPr>
          <w:sz w:val="28"/>
          <w:szCs w:val="28"/>
          <w:lang w:val="en-US"/>
        </w:rPr>
        <w:t>America-Large Anim.</w:t>
      </w:r>
      <w:r w:rsidRPr="00967836">
        <w:rPr>
          <w:sz w:val="28"/>
          <w:szCs w:val="28"/>
          <w:lang w:val="en-US"/>
        </w:rPr>
        <w:t xml:space="preserve"> </w:t>
      </w:r>
      <w:r>
        <w:rPr>
          <w:sz w:val="28"/>
          <w:szCs w:val="28"/>
          <w:lang w:val="en-US"/>
        </w:rPr>
        <w:t>Pract.</w:t>
      </w:r>
      <w:r w:rsidRPr="00967836">
        <w:rPr>
          <w:sz w:val="28"/>
          <w:szCs w:val="28"/>
          <w:lang w:val="en-US"/>
        </w:rPr>
        <w:t xml:space="preserve"> ― </w:t>
      </w:r>
      <w:r>
        <w:rPr>
          <w:sz w:val="28"/>
          <w:szCs w:val="28"/>
          <w:lang w:val="en-US"/>
        </w:rPr>
        <w:t>1984.</w:t>
      </w:r>
      <w:r w:rsidRPr="00967836">
        <w:rPr>
          <w:sz w:val="28"/>
          <w:szCs w:val="28"/>
          <w:lang w:val="en-US"/>
        </w:rPr>
        <w:t xml:space="preserve"> ― </w:t>
      </w:r>
      <w:r>
        <w:rPr>
          <w:sz w:val="28"/>
          <w:szCs w:val="28"/>
          <w:lang w:val="en-US"/>
        </w:rPr>
        <w:t>T.</w:t>
      </w:r>
      <w:r w:rsidRPr="00967836">
        <w:rPr>
          <w:sz w:val="28"/>
          <w:szCs w:val="28"/>
          <w:lang w:val="en-US"/>
        </w:rPr>
        <w:t xml:space="preserve"> </w:t>
      </w:r>
      <w:r>
        <w:rPr>
          <w:sz w:val="28"/>
          <w:szCs w:val="28"/>
          <w:lang w:val="en-US"/>
        </w:rPr>
        <w:t>6</w:t>
      </w:r>
      <w:r w:rsidRPr="00967836">
        <w:rPr>
          <w:sz w:val="28"/>
          <w:szCs w:val="28"/>
          <w:lang w:val="en-US"/>
        </w:rPr>
        <w:t xml:space="preserve">, № </w:t>
      </w:r>
      <w:r>
        <w:rPr>
          <w:sz w:val="28"/>
          <w:szCs w:val="28"/>
          <w:lang w:val="en-US"/>
        </w:rPr>
        <w:t>2.</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301</w:t>
      </w:r>
      <w:r w:rsidRPr="00967836">
        <w:rPr>
          <w:sz w:val="28"/>
          <w:szCs w:val="28"/>
          <w:lang w:val="en-US"/>
        </w:rPr>
        <w:t>―</w:t>
      </w:r>
      <w:r>
        <w:rPr>
          <w:sz w:val="28"/>
          <w:szCs w:val="28"/>
          <w:lang w:val="en-US"/>
        </w:rPr>
        <w:t>312.</w:t>
      </w:r>
    </w:p>
    <w:p w:rsidR="00967836" w:rsidRDefault="00967836" w:rsidP="00967836">
      <w:pPr>
        <w:spacing w:line="520" w:lineRule="exact"/>
        <w:ind w:firstLine="720"/>
        <w:jc w:val="both"/>
        <w:rPr>
          <w:sz w:val="28"/>
          <w:szCs w:val="28"/>
        </w:rPr>
      </w:pPr>
      <w:r>
        <w:rPr>
          <w:sz w:val="28"/>
          <w:szCs w:val="28"/>
          <w:lang w:val="en-GB"/>
        </w:rPr>
        <w:t>129</w:t>
      </w:r>
      <w:r w:rsidRPr="00967836">
        <w:rPr>
          <w:sz w:val="28"/>
          <w:szCs w:val="28"/>
          <w:lang w:val="en-US"/>
        </w:rPr>
        <w:t xml:space="preserve">. </w:t>
      </w:r>
      <w:r>
        <w:rPr>
          <w:sz w:val="28"/>
          <w:szCs w:val="28"/>
          <w:lang w:val="en-US"/>
        </w:rPr>
        <w:t>Bayoumi F.</w:t>
      </w:r>
      <w:r w:rsidRPr="00967836">
        <w:rPr>
          <w:sz w:val="28"/>
          <w:szCs w:val="28"/>
          <w:lang w:val="en-US"/>
        </w:rPr>
        <w:t xml:space="preserve"> </w:t>
      </w:r>
      <w:r>
        <w:rPr>
          <w:sz w:val="28"/>
          <w:szCs w:val="28"/>
          <w:lang w:val="en-US"/>
        </w:rPr>
        <w:t>A. Enzootic mycoplasmal mastitis in large dairy during an eight-year pesiod</w:t>
      </w:r>
      <w:r w:rsidRPr="00967836">
        <w:rPr>
          <w:sz w:val="28"/>
          <w:szCs w:val="28"/>
          <w:lang w:val="en-US"/>
        </w:rPr>
        <w:t xml:space="preserve"> </w:t>
      </w:r>
      <w:r>
        <w:rPr>
          <w:sz w:val="28"/>
          <w:szCs w:val="28"/>
          <w:lang w:val="en-US"/>
        </w:rPr>
        <w:t>/</w:t>
      </w:r>
      <w:r w:rsidRPr="00967836">
        <w:rPr>
          <w:sz w:val="28"/>
          <w:szCs w:val="28"/>
          <w:lang w:val="en-US"/>
        </w:rPr>
        <w:t xml:space="preserve"> </w:t>
      </w:r>
      <w:r>
        <w:rPr>
          <w:sz w:val="28"/>
          <w:szCs w:val="28"/>
          <w:lang w:val="en-US"/>
        </w:rPr>
        <w:t>F.</w:t>
      </w:r>
      <w:r w:rsidRPr="00967836">
        <w:rPr>
          <w:sz w:val="28"/>
          <w:szCs w:val="28"/>
          <w:lang w:val="en-US"/>
        </w:rPr>
        <w:t xml:space="preserve"> </w:t>
      </w:r>
      <w:r>
        <w:rPr>
          <w:sz w:val="28"/>
          <w:szCs w:val="28"/>
          <w:lang w:val="en-US"/>
        </w:rPr>
        <w:t>A.</w:t>
      </w:r>
      <w:r w:rsidRPr="00967836">
        <w:rPr>
          <w:sz w:val="28"/>
          <w:szCs w:val="28"/>
          <w:lang w:val="en-US"/>
        </w:rPr>
        <w:t xml:space="preserve"> </w:t>
      </w:r>
      <w:r>
        <w:rPr>
          <w:sz w:val="28"/>
          <w:szCs w:val="28"/>
          <w:lang w:val="en-US"/>
        </w:rPr>
        <w:t>Bayoumi</w:t>
      </w:r>
      <w:r w:rsidRPr="00967836">
        <w:rPr>
          <w:sz w:val="28"/>
          <w:szCs w:val="28"/>
          <w:lang w:val="en-US"/>
        </w:rPr>
        <w:t xml:space="preserve">, </w:t>
      </w:r>
      <w:r>
        <w:rPr>
          <w:sz w:val="28"/>
          <w:szCs w:val="28"/>
          <w:lang w:val="en-US"/>
        </w:rPr>
        <w:t>T.</w:t>
      </w:r>
      <w:r w:rsidRPr="00967836">
        <w:rPr>
          <w:sz w:val="28"/>
          <w:szCs w:val="28"/>
          <w:lang w:val="en-US"/>
        </w:rPr>
        <w:t xml:space="preserve"> </w:t>
      </w:r>
      <w:r>
        <w:rPr>
          <w:sz w:val="28"/>
          <w:szCs w:val="28"/>
          <w:lang w:val="en-US"/>
        </w:rPr>
        <w:t>B.</w:t>
      </w:r>
      <w:r w:rsidRPr="00967836">
        <w:rPr>
          <w:sz w:val="28"/>
          <w:szCs w:val="28"/>
          <w:lang w:val="en-US"/>
        </w:rPr>
        <w:t xml:space="preserve"> </w:t>
      </w:r>
      <w:r>
        <w:rPr>
          <w:sz w:val="28"/>
          <w:szCs w:val="28"/>
          <w:lang w:val="en-US"/>
        </w:rPr>
        <w:t>Farver</w:t>
      </w:r>
      <w:r w:rsidRPr="00967836">
        <w:rPr>
          <w:sz w:val="28"/>
          <w:szCs w:val="28"/>
          <w:lang w:val="en-US"/>
        </w:rPr>
        <w:t>,</w:t>
      </w:r>
      <w:r>
        <w:rPr>
          <w:sz w:val="28"/>
          <w:szCs w:val="28"/>
          <w:lang w:val="en-US"/>
        </w:rPr>
        <w:t xml:space="preserve"> R.</w:t>
      </w:r>
      <w:r w:rsidRPr="00967836">
        <w:rPr>
          <w:sz w:val="28"/>
          <w:szCs w:val="28"/>
          <w:lang w:val="en-US"/>
        </w:rPr>
        <w:t xml:space="preserve"> </w:t>
      </w:r>
      <w:r>
        <w:rPr>
          <w:sz w:val="28"/>
          <w:szCs w:val="28"/>
          <w:lang w:val="en-US"/>
        </w:rPr>
        <w:t>B. Bushnell // J.</w:t>
      </w:r>
      <w:r w:rsidRPr="00967836">
        <w:rPr>
          <w:sz w:val="28"/>
          <w:szCs w:val="28"/>
          <w:lang w:val="en-US"/>
        </w:rPr>
        <w:t xml:space="preserve"> </w:t>
      </w:r>
      <w:r>
        <w:rPr>
          <w:sz w:val="28"/>
          <w:szCs w:val="28"/>
          <w:lang w:val="en-US"/>
        </w:rPr>
        <w:t>Am.V</w:t>
      </w:r>
      <w:r w:rsidRPr="00967836">
        <w:rPr>
          <w:sz w:val="28"/>
          <w:szCs w:val="28"/>
          <w:lang w:val="en-US"/>
        </w:rPr>
        <w:t xml:space="preserve"> </w:t>
      </w:r>
      <w:r>
        <w:rPr>
          <w:sz w:val="28"/>
          <w:szCs w:val="28"/>
          <w:lang w:val="en-US"/>
        </w:rPr>
        <w:t>eter.</w:t>
      </w:r>
      <w:r w:rsidRPr="00967836">
        <w:rPr>
          <w:sz w:val="28"/>
          <w:szCs w:val="28"/>
          <w:lang w:val="en-US"/>
        </w:rPr>
        <w:t xml:space="preserve"> </w:t>
      </w:r>
      <w:r>
        <w:rPr>
          <w:sz w:val="28"/>
          <w:szCs w:val="28"/>
          <w:lang w:val="en-US"/>
        </w:rPr>
        <w:t>Med</w:t>
      </w:r>
      <w:r>
        <w:rPr>
          <w:sz w:val="28"/>
          <w:szCs w:val="28"/>
        </w:rPr>
        <w:t>.</w:t>
      </w:r>
      <w:r>
        <w:rPr>
          <w:sz w:val="28"/>
          <w:szCs w:val="28"/>
          <w:lang w:val="en-US"/>
        </w:rPr>
        <w:t>Assn</w:t>
      </w:r>
      <w:r>
        <w:rPr>
          <w:sz w:val="28"/>
          <w:szCs w:val="28"/>
        </w:rPr>
        <w:t xml:space="preserve">. ― 1988. ― </w:t>
      </w:r>
      <w:r>
        <w:rPr>
          <w:sz w:val="28"/>
          <w:szCs w:val="28"/>
          <w:lang w:val="en-US"/>
        </w:rPr>
        <w:t>T</w:t>
      </w:r>
      <w:r>
        <w:rPr>
          <w:sz w:val="28"/>
          <w:szCs w:val="28"/>
        </w:rPr>
        <w:t xml:space="preserve">. 192, № 7. ― </w:t>
      </w:r>
      <w:r>
        <w:rPr>
          <w:sz w:val="28"/>
          <w:szCs w:val="28"/>
          <w:lang w:val="en-US"/>
        </w:rPr>
        <w:t>P</w:t>
      </w:r>
      <w:r>
        <w:rPr>
          <w:sz w:val="28"/>
          <w:szCs w:val="28"/>
        </w:rPr>
        <w:t>. 905―909.</w:t>
      </w:r>
    </w:p>
    <w:p w:rsidR="00967836" w:rsidRDefault="00967836" w:rsidP="00967836">
      <w:pPr>
        <w:spacing w:line="520" w:lineRule="exact"/>
        <w:ind w:firstLine="720"/>
        <w:jc w:val="both"/>
        <w:rPr>
          <w:sz w:val="28"/>
          <w:szCs w:val="28"/>
        </w:rPr>
      </w:pPr>
      <w:r>
        <w:rPr>
          <w:sz w:val="28"/>
          <w:szCs w:val="28"/>
        </w:rPr>
        <w:t>130. Карташова В. М. Мастит коров микоплазмозной этиологии / В. М. Карташова, С. В. Игнатьев // Тез. докл. Всесоюзной научн.-практ. конф. ― Рига, 1982. ― С. 48―49.</w:t>
      </w:r>
    </w:p>
    <w:p w:rsidR="00967836" w:rsidRDefault="00967836" w:rsidP="00967836">
      <w:pPr>
        <w:spacing w:line="520" w:lineRule="exact"/>
        <w:ind w:firstLine="720"/>
        <w:jc w:val="both"/>
        <w:rPr>
          <w:sz w:val="28"/>
          <w:szCs w:val="28"/>
        </w:rPr>
      </w:pPr>
      <w:r>
        <w:rPr>
          <w:sz w:val="28"/>
          <w:szCs w:val="28"/>
        </w:rPr>
        <w:t>131. Рекомендации по борьбе с маститом коров ― М.: Агропромиздат, 1985. ― 28 с.</w:t>
      </w:r>
    </w:p>
    <w:p w:rsidR="00967836" w:rsidRPr="00967836" w:rsidRDefault="00967836" w:rsidP="00967836">
      <w:pPr>
        <w:spacing w:line="520" w:lineRule="exact"/>
        <w:ind w:firstLine="720"/>
        <w:jc w:val="both"/>
        <w:rPr>
          <w:sz w:val="28"/>
          <w:szCs w:val="28"/>
          <w:lang w:val="en-US"/>
        </w:rPr>
      </w:pPr>
      <w:r>
        <w:rPr>
          <w:sz w:val="28"/>
          <w:szCs w:val="28"/>
        </w:rPr>
        <w:t xml:space="preserve">132. Подберезный В. В. Биотерапия и биопрофилактика мастита у коров : автореф. дис. на соискание ученой степени канд. вет. наук : спец. </w:t>
      </w:r>
      <w:r w:rsidRPr="00967836">
        <w:rPr>
          <w:sz w:val="28"/>
          <w:szCs w:val="28"/>
          <w:lang w:val="en-US"/>
        </w:rPr>
        <w:t>16.00.07. «</w:t>
      </w:r>
      <w:r>
        <w:rPr>
          <w:sz w:val="28"/>
          <w:szCs w:val="28"/>
        </w:rPr>
        <w:t>Ветеринарное</w:t>
      </w:r>
      <w:r w:rsidRPr="00967836">
        <w:rPr>
          <w:sz w:val="28"/>
          <w:szCs w:val="28"/>
          <w:lang w:val="en-US"/>
        </w:rPr>
        <w:t xml:space="preserve"> </w:t>
      </w:r>
      <w:r>
        <w:rPr>
          <w:sz w:val="28"/>
          <w:szCs w:val="28"/>
        </w:rPr>
        <w:t>акушерство</w:t>
      </w:r>
      <w:r w:rsidRPr="00967836">
        <w:rPr>
          <w:sz w:val="28"/>
          <w:szCs w:val="28"/>
          <w:lang w:val="en-US"/>
        </w:rPr>
        <w:t xml:space="preserve">» / </w:t>
      </w:r>
      <w:r>
        <w:rPr>
          <w:sz w:val="28"/>
          <w:szCs w:val="28"/>
        </w:rPr>
        <w:t>В</w:t>
      </w:r>
      <w:r w:rsidRPr="00967836">
        <w:rPr>
          <w:sz w:val="28"/>
          <w:szCs w:val="28"/>
          <w:lang w:val="en-US"/>
        </w:rPr>
        <w:t xml:space="preserve">. </w:t>
      </w:r>
      <w:r>
        <w:rPr>
          <w:sz w:val="28"/>
          <w:szCs w:val="28"/>
        </w:rPr>
        <w:t>В</w:t>
      </w:r>
      <w:r w:rsidRPr="00967836">
        <w:rPr>
          <w:sz w:val="28"/>
          <w:szCs w:val="28"/>
          <w:lang w:val="en-US"/>
        </w:rPr>
        <w:t xml:space="preserve">. </w:t>
      </w:r>
      <w:r>
        <w:rPr>
          <w:sz w:val="28"/>
          <w:szCs w:val="28"/>
        </w:rPr>
        <w:t>Подберезный</w:t>
      </w:r>
      <w:r w:rsidRPr="00967836">
        <w:rPr>
          <w:sz w:val="28"/>
          <w:szCs w:val="28"/>
          <w:lang w:val="en-US"/>
        </w:rPr>
        <w:t xml:space="preserve">. ― </w:t>
      </w:r>
      <w:r>
        <w:rPr>
          <w:sz w:val="28"/>
          <w:szCs w:val="28"/>
        </w:rPr>
        <w:t>Воронеж</w:t>
      </w:r>
      <w:r w:rsidRPr="00967836">
        <w:rPr>
          <w:sz w:val="28"/>
          <w:szCs w:val="28"/>
          <w:lang w:val="en-US"/>
        </w:rPr>
        <w:t xml:space="preserve">, 1995. ― 19 </w:t>
      </w:r>
      <w:r>
        <w:rPr>
          <w:sz w:val="28"/>
          <w:szCs w:val="28"/>
        </w:rPr>
        <w:t>с</w:t>
      </w:r>
      <w:r w:rsidRPr="00967836">
        <w:rPr>
          <w:sz w:val="28"/>
          <w:szCs w:val="28"/>
          <w:lang w:val="en-US"/>
        </w:rPr>
        <w:t>.</w:t>
      </w:r>
    </w:p>
    <w:p w:rsidR="00967836" w:rsidRDefault="00967836" w:rsidP="00967836">
      <w:pPr>
        <w:spacing w:line="520" w:lineRule="exact"/>
        <w:ind w:firstLine="720"/>
        <w:jc w:val="both"/>
        <w:rPr>
          <w:sz w:val="28"/>
          <w:szCs w:val="28"/>
        </w:rPr>
      </w:pPr>
      <w:r>
        <w:rPr>
          <w:sz w:val="28"/>
          <w:szCs w:val="28"/>
          <w:lang w:val="en-GB"/>
        </w:rPr>
        <w:t>133</w:t>
      </w:r>
      <w:r w:rsidRPr="00967836">
        <w:rPr>
          <w:sz w:val="28"/>
          <w:szCs w:val="28"/>
          <w:lang w:val="en-US"/>
        </w:rPr>
        <w:t xml:space="preserve">. </w:t>
      </w:r>
      <w:r>
        <w:rPr>
          <w:sz w:val="28"/>
          <w:szCs w:val="28"/>
          <w:lang w:val="en-US"/>
        </w:rPr>
        <w:t>Calivino Z.</w:t>
      </w:r>
      <w:r w:rsidRPr="00967836">
        <w:rPr>
          <w:sz w:val="28"/>
          <w:szCs w:val="28"/>
          <w:lang w:val="en-US"/>
        </w:rPr>
        <w:t xml:space="preserve"> </w:t>
      </w:r>
      <w:r>
        <w:rPr>
          <w:sz w:val="28"/>
          <w:szCs w:val="28"/>
          <w:lang w:val="en-US"/>
        </w:rPr>
        <w:t>F. Characterization of mechanisms inuolued in uptake of Str. dysgalactiae by mammary epithelial cells / Z.</w:t>
      </w:r>
      <w:r w:rsidRPr="00967836">
        <w:rPr>
          <w:sz w:val="28"/>
          <w:szCs w:val="28"/>
          <w:lang w:val="en-US"/>
        </w:rPr>
        <w:t xml:space="preserve"> </w:t>
      </w:r>
      <w:r>
        <w:rPr>
          <w:sz w:val="28"/>
          <w:szCs w:val="28"/>
          <w:lang w:val="en-US"/>
        </w:rPr>
        <w:t>F.</w:t>
      </w:r>
      <w:r w:rsidRPr="00967836">
        <w:rPr>
          <w:sz w:val="28"/>
          <w:szCs w:val="28"/>
          <w:lang w:val="en-US"/>
        </w:rPr>
        <w:t xml:space="preserve"> </w:t>
      </w:r>
      <w:r>
        <w:rPr>
          <w:sz w:val="28"/>
          <w:szCs w:val="28"/>
          <w:lang w:val="en-US"/>
        </w:rPr>
        <w:t>Calivino</w:t>
      </w:r>
      <w:r w:rsidRPr="00967836">
        <w:rPr>
          <w:sz w:val="28"/>
          <w:szCs w:val="28"/>
          <w:lang w:val="en-US"/>
        </w:rPr>
        <w:t xml:space="preserve">, </w:t>
      </w:r>
      <w:r>
        <w:rPr>
          <w:sz w:val="28"/>
          <w:szCs w:val="28"/>
          <w:lang w:val="en-US"/>
        </w:rPr>
        <w:t>S.</w:t>
      </w:r>
      <w:r w:rsidRPr="00967836">
        <w:rPr>
          <w:sz w:val="28"/>
          <w:szCs w:val="28"/>
          <w:lang w:val="en-US"/>
        </w:rPr>
        <w:t xml:space="preserve"> </w:t>
      </w:r>
      <w:r>
        <w:rPr>
          <w:sz w:val="28"/>
          <w:szCs w:val="28"/>
          <w:lang w:val="en-US"/>
        </w:rPr>
        <w:t>P. Oliuer // Veter. Microbial</w:t>
      </w:r>
      <w:r>
        <w:rPr>
          <w:sz w:val="28"/>
          <w:szCs w:val="28"/>
        </w:rPr>
        <w:t xml:space="preserve">. ― 1998. ― </w:t>
      </w:r>
      <w:r>
        <w:rPr>
          <w:sz w:val="28"/>
          <w:szCs w:val="28"/>
          <w:lang w:val="en-US"/>
        </w:rPr>
        <w:t>Vol</w:t>
      </w:r>
      <w:r>
        <w:rPr>
          <w:sz w:val="28"/>
          <w:szCs w:val="28"/>
        </w:rPr>
        <w:t xml:space="preserve">. 67, № 2/4/. ― </w:t>
      </w:r>
      <w:r>
        <w:rPr>
          <w:sz w:val="28"/>
          <w:szCs w:val="28"/>
          <w:lang w:val="en-US"/>
        </w:rPr>
        <w:t>P</w:t>
      </w:r>
      <w:r>
        <w:rPr>
          <w:sz w:val="28"/>
          <w:szCs w:val="28"/>
        </w:rPr>
        <w:t>. 261―274.</w:t>
      </w:r>
    </w:p>
    <w:p w:rsidR="00967836" w:rsidRDefault="00967836" w:rsidP="00967836">
      <w:pPr>
        <w:spacing w:line="520" w:lineRule="exact"/>
        <w:ind w:firstLine="720"/>
        <w:jc w:val="both"/>
        <w:rPr>
          <w:sz w:val="28"/>
          <w:szCs w:val="28"/>
          <w:lang w:val="en-GB"/>
        </w:rPr>
      </w:pPr>
      <w:r>
        <w:rPr>
          <w:sz w:val="28"/>
          <w:szCs w:val="28"/>
        </w:rPr>
        <w:t>134. Этиопатогенез мастита у коров и клиническая оценка новых противомаститных препаратов и лечебных приемов / А. Н. Трошын, А. Л. Кулакова, А. М. Королова и др. // Тр. Кубанского</w:t>
      </w:r>
      <w:r>
        <w:rPr>
          <w:sz w:val="28"/>
          <w:szCs w:val="28"/>
          <w:lang w:val="en-GB"/>
        </w:rPr>
        <w:t xml:space="preserve"> </w:t>
      </w:r>
      <w:r>
        <w:rPr>
          <w:sz w:val="28"/>
          <w:szCs w:val="28"/>
        </w:rPr>
        <w:t>гос</w:t>
      </w:r>
      <w:r>
        <w:rPr>
          <w:sz w:val="28"/>
          <w:szCs w:val="28"/>
          <w:lang w:val="en-GB"/>
        </w:rPr>
        <w:t xml:space="preserve">. </w:t>
      </w:r>
      <w:r>
        <w:rPr>
          <w:sz w:val="28"/>
          <w:szCs w:val="28"/>
        </w:rPr>
        <w:t>аграрн</w:t>
      </w:r>
      <w:r>
        <w:rPr>
          <w:sz w:val="28"/>
          <w:szCs w:val="28"/>
          <w:lang w:val="en-GB"/>
        </w:rPr>
        <w:t xml:space="preserve">. </w:t>
      </w:r>
      <w:r>
        <w:rPr>
          <w:sz w:val="28"/>
          <w:szCs w:val="28"/>
        </w:rPr>
        <w:t>ун</w:t>
      </w:r>
      <w:r>
        <w:rPr>
          <w:sz w:val="28"/>
          <w:szCs w:val="28"/>
          <w:lang w:val="en-GB"/>
        </w:rPr>
        <w:t>-</w:t>
      </w:r>
      <w:r>
        <w:rPr>
          <w:sz w:val="28"/>
          <w:szCs w:val="28"/>
        </w:rPr>
        <w:t>та</w:t>
      </w:r>
      <w:r>
        <w:rPr>
          <w:sz w:val="28"/>
          <w:szCs w:val="28"/>
          <w:lang w:val="en-GB"/>
        </w:rPr>
        <w:t xml:space="preserve">, 1999. </w:t>
      </w:r>
      <w:r w:rsidRPr="00967836">
        <w:rPr>
          <w:sz w:val="28"/>
          <w:szCs w:val="28"/>
          <w:lang w:val="en-US"/>
        </w:rPr>
        <w:t xml:space="preserve">― </w:t>
      </w:r>
      <w:r>
        <w:rPr>
          <w:sz w:val="28"/>
          <w:szCs w:val="28"/>
        </w:rPr>
        <w:t>Вып</w:t>
      </w:r>
      <w:r>
        <w:rPr>
          <w:sz w:val="28"/>
          <w:szCs w:val="28"/>
          <w:lang w:val="en-GB"/>
        </w:rPr>
        <w:t xml:space="preserve">. 375. </w:t>
      </w:r>
      <w:r w:rsidRPr="00967836">
        <w:rPr>
          <w:sz w:val="28"/>
          <w:szCs w:val="28"/>
          <w:lang w:val="en-US"/>
        </w:rPr>
        <w:t xml:space="preserve">― </w:t>
      </w:r>
      <w:r>
        <w:rPr>
          <w:sz w:val="28"/>
          <w:szCs w:val="28"/>
        </w:rPr>
        <w:t>С</w:t>
      </w:r>
      <w:r>
        <w:rPr>
          <w:sz w:val="28"/>
          <w:szCs w:val="28"/>
          <w:lang w:val="en-GB"/>
        </w:rPr>
        <w:t>.</w:t>
      </w:r>
      <w:r w:rsidRPr="00967836">
        <w:rPr>
          <w:sz w:val="28"/>
          <w:szCs w:val="28"/>
          <w:lang w:val="en-US"/>
        </w:rPr>
        <w:t> </w:t>
      </w:r>
      <w:r>
        <w:rPr>
          <w:sz w:val="28"/>
          <w:szCs w:val="28"/>
          <w:lang w:val="en-GB"/>
        </w:rPr>
        <w:t>48</w:t>
      </w:r>
      <w:r w:rsidRPr="00967836">
        <w:rPr>
          <w:sz w:val="28"/>
          <w:szCs w:val="28"/>
          <w:lang w:val="en-US"/>
        </w:rPr>
        <w:t>―</w:t>
      </w:r>
      <w:r>
        <w:rPr>
          <w:sz w:val="28"/>
          <w:szCs w:val="28"/>
          <w:lang w:val="en-GB"/>
        </w:rPr>
        <w:t>53.</w:t>
      </w:r>
    </w:p>
    <w:p w:rsidR="00967836" w:rsidRDefault="00967836" w:rsidP="00967836">
      <w:pPr>
        <w:spacing w:line="520" w:lineRule="exact"/>
        <w:ind w:firstLine="720"/>
        <w:jc w:val="both"/>
        <w:rPr>
          <w:sz w:val="28"/>
          <w:szCs w:val="28"/>
          <w:lang w:val="en-US"/>
        </w:rPr>
      </w:pPr>
      <w:r>
        <w:rPr>
          <w:sz w:val="28"/>
          <w:szCs w:val="28"/>
          <w:lang w:val="en-GB"/>
        </w:rPr>
        <w:lastRenderedPageBreak/>
        <w:t xml:space="preserve">135. </w:t>
      </w:r>
      <w:r>
        <w:rPr>
          <w:sz w:val="28"/>
          <w:szCs w:val="28"/>
          <w:lang w:val="en-US"/>
        </w:rPr>
        <w:t>Voldman F.</w:t>
      </w:r>
      <w:r w:rsidRPr="00967836">
        <w:rPr>
          <w:sz w:val="28"/>
          <w:szCs w:val="28"/>
          <w:lang w:val="en-US"/>
        </w:rPr>
        <w:t xml:space="preserve"> </w:t>
      </w:r>
      <w:r>
        <w:rPr>
          <w:sz w:val="28"/>
          <w:szCs w:val="28"/>
          <w:lang w:val="en-US"/>
        </w:rPr>
        <w:t>S. Evolution of immunological functions of the mammary gland and the postnatal development of immunity / F.</w:t>
      </w:r>
      <w:r w:rsidRPr="00967836">
        <w:rPr>
          <w:sz w:val="28"/>
          <w:szCs w:val="28"/>
          <w:lang w:val="en-US"/>
        </w:rPr>
        <w:t xml:space="preserve"> </w:t>
      </w:r>
      <w:r>
        <w:rPr>
          <w:sz w:val="28"/>
          <w:szCs w:val="28"/>
          <w:lang w:val="en-US"/>
        </w:rPr>
        <w:t xml:space="preserve">S. Voldman // Pediatr, Res. </w:t>
      </w:r>
      <w:r w:rsidRPr="00967836">
        <w:rPr>
          <w:sz w:val="28"/>
          <w:szCs w:val="28"/>
          <w:lang w:val="en-US"/>
        </w:rPr>
        <w:t>―</w:t>
      </w:r>
      <w:r>
        <w:rPr>
          <w:sz w:val="28"/>
          <w:szCs w:val="28"/>
          <w:lang w:val="en-US"/>
        </w:rPr>
        <w:t xml:space="preserve"> 1998. </w:t>
      </w:r>
      <w:r w:rsidRPr="00967836">
        <w:rPr>
          <w:sz w:val="28"/>
          <w:szCs w:val="28"/>
          <w:lang w:val="en-US"/>
        </w:rPr>
        <w:t>―</w:t>
      </w:r>
      <w:r>
        <w:rPr>
          <w:sz w:val="28"/>
          <w:szCs w:val="28"/>
          <w:lang w:val="en-US"/>
        </w:rPr>
        <w:t xml:space="preserve"> Vol.</w:t>
      </w:r>
      <w:r w:rsidRPr="00967836">
        <w:rPr>
          <w:sz w:val="28"/>
          <w:szCs w:val="28"/>
          <w:lang w:val="en-US"/>
        </w:rPr>
        <w:t xml:space="preserve"> </w:t>
      </w:r>
      <w:r>
        <w:rPr>
          <w:sz w:val="28"/>
          <w:szCs w:val="28"/>
          <w:lang w:val="en-US"/>
        </w:rPr>
        <w:t xml:space="preserve">43. </w:t>
      </w:r>
      <w:r w:rsidRPr="00967836">
        <w:rPr>
          <w:sz w:val="28"/>
          <w:szCs w:val="28"/>
          <w:lang w:val="en-US"/>
        </w:rPr>
        <w:t>―</w:t>
      </w:r>
      <w:r>
        <w:rPr>
          <w:sz w:val="28"/>
          <w:szCs w:val="28"/>
          <w:lang w:val="en-US"/>
        </w:rPr>
        <w:t xml:space="preserve"> P. 155</w:t>
      </w:r>
      <w:r w:rsidRPr="00967836">
        <w:rPr>
          <w:sz w:val="28"/>
          <w:szCs w:val="28"/>
          <w:lang w:val="en-US"/>
        </w:rPr>
        <w:t>―</w:t>
      </w:r>
      <w:r>
        <w:rPr>
          <w:sz w:val="28"/>
          <w:szCs w:val="28"/>
          <w:lang w:val="en-US"/>
        </w:rPr>
        <w:t>162.</w:t>
      </w:r>
    </w:p>
    <w:p w:rsidR="00967836" w:rsidRDefault="00967836" w:rsidP="00967836">
      <w:pPr>
        <w:spacing w:line="520" w:lineRule="exact"/>
        <w:ind w:firstLine="720"/>
        <w:jc w:val="both"/>
        <w:rPr>
          <w:sz w:val="28"/>
          <w:szCs w:val="28"/>
          <w:lang w:val="en-US"/>
        </w:rPr>
      </w:pPr>
      <w:r>
        <w:rPr>
          <w:sz w:val="28"/>
          <w:szCs w:val="28"/>
          <w:lang w:val="en-GB"/>
        </w:rPr>
        <w:t xml:space="preserve">136. </w:t>
      </w:r>
      <w:r>
        <w:rPr>
          <w:sz w:val="28"/>
          <w:szCs w:val="28"/>
          <w:lang w:val="en-US"/>
        </w:rPr>
        <w:t>Peape M. J. Influence of involution in sntramammary phagocytic defence mechanisms / M. J. Peape // J.</w:t>
      </w:r>
      <w:r w:rsidRPr="00967836">
        <w:rPr>
          <w:sz w:val="28"/>
          <w:szCs w:val="28"/>
          <w:lang w:val="en-US"/>
        </w:rPr>
        <w:t xml:space="preserve"> </w:t>
      </w:r>
      <w:r>
        <w:rPr>
          <w:sz w:val="28"/>
          <w:szCs w:val="28"/>
          <w:lang w:val="en-US"/>
        </w:rPr>
        <w:t>Dairy Sci</w:t>
      </w:r>
      <w:r>
        <w:rPr>
          <w:sz w:val="28"/>
          <w:szCs w:val="28"/>
          <w:lang w:val="en-GB"/>
        </w:rPr>
        <w:t xml:space="preserve">. </w:t>
      </w:r>
      <w:r w:rsidRPr="00967836">
        <w:rPr>
          <w:sz w:val="28"/>
          <w:szCs w:val="28"/>
          <w:lang w:val="en-US"/>
        </w:rPr>
        <w:t>―</w:t>
      </w:r>
      <w:r>
        <w:rPr>
          <w:sz w:val="28"/>
          <w:szCs w:val="28"/>
          <w:lang w:val="en-GB"/>
        </w:rPr>
        <w:t xml:space="preserve"> </w:t>
      </w:r>
      <w:r>
        <w:rPr>
          <w:sz w:val="28"/>
          <w:szCs w:val="28"/>
          <w:lang w:val="en-US"/>
        </w:rPr>
        <w:t>1992.</w:t>
      </w:r>
      <w:r>
        <w:rPr>
          <w:sz w:val="28"/>
          <w:szCs w:val="28"/>
          <w:lang w:val="en-GB"/>
        </w:rPr>
        <w:t xml:space="preserve"> </w:t>
      </w:r>
      <w:r w:rsidRPr="00967836">
        <w:rPr>
          <w:sz w:val="28"/>
          <w:szCs w:val="28"/>
          <w:lang w:val="en-US"/>
        </w:rPr>
        <w:t>―</w:t>
      </w:r>
      <w:r>
        <w:rPr>
          <w:sz w:val="28"/>
          <w:szCs w:val="28"/>
          <w:lang w:val="en-GB"/>
        </w:rPr>
        <w:t xml:space="preserve"> </w:t>
      </w:r>
      <w:r>
        <w:rPr>
          <w:sz w:val="28"/>
          <w:szCs w:val="28"/>
          <w:lang w:val="en-US"/>
        </w:rPr>
        <w:t>Vol.</w:t>
      </w:r>
      <w:r w:rsidRPr="00967836">
        <w:rPr>
          <w:sz w:val="28"/>
          <w:szCs w:val="28"/>
          <w:lang w:val="en-US"/>
        </w:rPr>
        <w:t xml:space="preserve"> </w:t>
      </w:r>
      <w:r>
        <w:rPr>
          <w:sz w:val="28"/>
          <w:szCs w:val="28"/>
          <w:lang w:val="en-US"/>
        </w:rPr>
        <w:t>75.</w:t>
      </w:r>
      <w:r>
        <w:rPr>
          <w:sz w:val="28"/>
          <w:szCs w:val="28"/>
          <w:lang w:val="en-GB"/>
        </w:rPr>
        <w:t xml:space="preserve"> </w:t>
      </w:r>
      <w:r w:rsidRPr="00967836">
        <w:rPr>
          <w:sz w:val="28"/>
          <w:szCs w:val="28"/>
          <w:lang w:val="en-US"/>
        </w:rPr>
        <w:t>―</w:t>
      </w:r>
      <w:r>
        <w:rPr>
          <w:sz w:val="28"/>
          <w:szCs w:val="28"/>
          <w:lang w:val="en-GB"/>
        </w:rPr>
        <w:t xml:space="preserve"> </w:t>
      </w:r>
      <w:r>
        <w:rPr>
          <w:sz w:val="28"/>
          <w:szCs w:val="28"/>
          <w:lang w:val="en-US"/>
        </w:rPr>
        <w:t>P.</w:t>
      </w:r>
      <w:r>
        <w:rPr>
          <w:sz w:val="28"/>
          <w:szCs w:val="28"/>
          <w:lang w:val="en-GB"/>
        </w:rPr>
        <w:t xml:space="preserve"> </w:t>
      </w:r>
      <w:r>
        <w:rPr>
          <w:sz w:val="28"/>
          <w:szCs w:val="28"/>
          <w:lang w:val="en-US"/>
        </w:rPr>
        <w:t>1849</w:t>
      </w:r>
      <w:r w:rsidRPr="00967836">
        <w:rPr>
          <w:sz w:val="28"/>
          <w:szCs w:val="28"/>
          <w:lang w:val="en-US"/>
        </w:rPr>
        <w:t>―</w:t>
      </w:r>
      <w:r>
        <w:rPr>
          <w:sz w:val="28"/>
          <w:szCs w:val="28"/>
          <w:lang w:val="en-US"/>
        </w:rPr>
        <w:t>1856.</w:t>
      </w:r>
    </w:p>
    <w:p w:rsidR="00967836" w:rsidRDefault="00967836" w:rsidP="00967836">
      <w:pPr>
        <w:spacing w:line="520" w:lineRule="exact"/>
        <w:ind w:firstLine="720"/>
        <w:jc w:val="both"/>
        <w:rPr>
          <w:sz w:val="28"/>
          <w:szCs w:val="28"/>
        </w:rPr>
      </w:pPr>
      <w:r>
        <w:rPr>
          <w:sz w:val="28"/>
          <w:szCs w:val="28"/>
        </w:rPr>
        <w:t>137. Коляков Я. Е. Микробиологические вопросы мастита коров / Я. Е. Коляков // Тез. докл. Всесоюзной научн.-практ. конф. по борьбе с маститами. -М., 1964. ― С. 16―17.</w:t>
      </w:r>
    </w:p>
    <w:p w:rsidR="00967836" w:rsidRDefault="00967836" w:rsidP="00967836">
      <w:pPr>
        <w:spacing w:line="520" w:lineRule="exact"/>
        <w:ind w:firstLine="720"/>
        <w:jc w:val="both"/>
        <w:rPr>
          <w:sz w:val="28"/>
          <w:szCs w:val="28"/>
        </w:rPr>
      </w:pPr>
      <w:r>
        <w:rPr>
          <w:sz w:val="28"/>
          <w:szCs w:val="28"/>
        </w:rPr>
        <w:t>138. Ивченко В. М. Субклинические маститы коров в условиях промышленных комплексов Молдавской ССР / В. М. Івченко, Т. П. Малинина, Р. Д. Решетник // Труды Кишиневского СХИ, 1976. ― Т. 156. ― С. 26―31.</w:t>
      </w:r>
    </w:p>
    <w:p w:rsidR="00967836" w:rsidRDefault="00967836" w:rsidP="00967836">
      <w:pPr>
        <w:spacing w:line="520" w:lineRule="exact"/>
        <w:ind w:firstLine="720"/>
        <w:jc w:val="both"/>
        <w:rPr>
          <w:sz w:val="28"/>
          <w:szCs w:val="28"/>
          <w:lang w:val="en-US"/>
        </w:rPr>
      </w:pPr>
      <w:r>
        <w:rPr>
          <w:sz w:val="28"/>
          <w:szCs w:val="28"/>
          <w:lang w:val="en-GB"/>
        </w:rPr>
        <w:t xml:space="preserve">139. </w:t>
      </w:r>
      <w:r>
        <w:rPr>
          <w:sz w:val="28"/>
          <w:szCs w:val="28"/>
          <w:lang w:val="en-US"/>
        </w:rPr>
        <w:t>Reapid and sensitive deletion of Staphylococcus species in milk by ELISE based on monodisperse magnetic pasticles S.</w:t>
      </w:r>
      <w:r w:rsidRPr="00967836">
        <w:rPr>
          <w:sz w:val="28"/>
          <w:szCs w:val="28"/>
          <w:lang w:val="en-US"/>
        </w:rPr>
        <w:t xml:space="preserve"> </w:t>
      </w:r>
      <w:r>
        <w:rPr>
          <w:sz w:val="28"/>
          <w:szCs w:val="28"/>
          <w:lang w:val="en-US"/>
        </w:rPr>
        <w:t>Yazdankhah, A.</w:t>
      </w:r>
      <w:r w:rsidRPr="00967836">
        <w:rPr>
          <w:sz w:val="28"/>
          <w:szCs w:val="28"/>
          <w:lang w:val="en-US"/>
        </w:rPr>
        <w:t xml:space="preserve"> </w:t>
      </w:r>
      <w:r>
        <w:rPr>
          <w:sz w:val="28"/>
          <w:szCs w:val="28"/>
          <w:lang w:val="en-US"/>
        </w:rPr>
        <w:t>Hellemann, R. Ronningen, E.</w:t>
      </w:r>
      <w:r w:rsidRPr="00967836">
        <w:rPr>
          <w:sz w:val="28"/>
          <w:szCs w:val="28"/>
          <w:lang w:val="en-US"/>
        </w:rPr>
        <w:t xml:space="preserve"> </w:t>
      </w:r>
      <w:r>
        <w:rPr>
          <w:sz w:val="28"/>
          <w:szCs w:val="28"/>
          <w:lang w:val="en-US"/>
        </w:rPr>
        <w:t>Olsen // Veter. Microbiol</w:t>
      </w:r>
      <w:r w:rsidRPr="00967836">
        <w:rPr>
          <w:sz w:val="28"/>
          <w:szCs w:val="28"/>
          <w:lang w:val="en-US"/>
        </w:rPr>
        <w:t xml:space="preserve">. ― </w:t>
      </w:r>
      <w:r>
        <w:rPr>
          <w:sz w:val="28"/>
          <w:szCs w:val="28"/>
          <w:lang w:val="en-US"/>
        </w:rPr>
        <w:t>1998</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62, №</w:t>
      </w:r>
      <w:r w:rsidRPr="00967836">
        <w:rPr>
          <w:sz w:val="28"/>
          <w:szCs w:val="28"/>
          <w:lang w:val="en-US"/>
        </w:rPr>
        <w:t xml:space="preserve"> </w:t>
      </w:r>
      <w:r>
        <w:rPr>
          <w:sz w:val="28"/>
          <w:szCs w:val="28"/>
          <w:lang w:val="en-US"/>
        </w:rPr>
        <w:t>1</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17</w:t>
      </w:r>
      <w:r w:rsidRPr="00967836">
        <w:rPr>
          <w:sz w:val="28"/>
          <w:szCs w:val="28"/>
          <w:lang w:val="en-US"/>
        </w:rPr>
        <w:t>―</w:t>
      </w:r>
      <w:r>
        <w:rPr>
          <w:sz w:val="28"/>
          <w:szCs w:val="28"/>
          <w:lang w:val="en-US"/>
        </w:rPr>
        <w:t>26.</w:t>
      </w:r>
    </w:p>
    <w:p w:rsidR="00967836" w:rsidRPr="00967836" w:rsidRDefault="00967836" w:rsidP="00967836">
      <w:pPr>
        <w:spacing w:line="520" w:lineRule="exact"/>
        <w:ind w:firstLine="720"/>
        <w:jc w:val="both"/>
        <w:rPr>
          <w:sz w:val="28"/>
          <w:szCs w:val="28"/>
          <w:lang w:val="en-US"/>
        </w:rPr>
      </w:pPr>
      <w:r>
        <w:rPr>
          <w:sz w:val="28"/>
          <w:szCs w:val="28"/>
          <w:lang w:val="en-GB"/>
        </w:rPr>
        <w:t>140</w:t>
      </w:r>
      <w:r>
        <w:rPr>
          <w:sz w:val="28"/>
          <w:szCs w:val="28"/>
          <w:lang w:val="en-US"/>
        </w:rPr>
        <w:t>. Exxect of recombinant bovine somatotropin on milk production and composition of cows with Str. uberis mastitis / D.</w:t>
      </w:r>
      <w:r w:rsidRPr="00967836">
        <w:rPr>
          <w:sz w:val="28"/>
          <w:szCs w:val="28"/>
          <w:lang w:val="en-US"/>
        </w:rPr>
        <w:t xml:space="preserve"> </w:t>
      </w:r>
      <w:r>
        <w:rPr>
          <w:sz w:val="28"/>
          <w:szCs w:val="28"/>
          <w:lang w:val="en-US"/>
        </w:rPr>
        <w:t>Hoeben, C.</w:t>
      </w:r>
      <w:r w:rsidRPr="00967836">
        <w:rPr>
          <w:sz w:val="28"/>
          <w:szCs w:val="28"/>
          <w:lang w:val="en-US"/>
        </w:rPr>
        <w:t xml:space="preserve"> </w:t>
      </w:r>
      <w:r>
        <w:rPr>
          <w:sz w:val="28"/>
          <w:szCs w:val="28"/>
          <w:lang w:val="en-US"/>
        </w:rPr>
        <w:t>Burvenich, P.</w:t>
      </w:r>
      <w:r w:rsidRPr="00967836">
        <w:rPr>
          <w:sz w:val="28"/>
          <w:szCs w:val="28"/>
          <w:lang w:val="en-US"/>
        </w:rPr>
        <w:t xml:space="preserve"> </w:t>
      </w:r>
      <w:r>
        <w:rPr>
          <w:sz w:val="28"/>
          <w:szCs w:val="28"/>
          <w:lang w:val="en-US"/>
        </w:rPr>
        <w:t>Eppard, D.</w:t>
      </w:r>
      <w:r w:rsidRPr="00967836">
        <w:rPr>
          <w:sz w:val="28"/>
          <w:szCs w:val="28"/>
          <w:lang w:val="en-US"/>
        </w:rPr>
        <w:t> </w:t>
      </w:r>
      <w:r>
        <w:rPr>
          <w:sz w:val="28"/>
          <w:szCs w:val="28"/>
          <w:lang w:val="en-US"/>
        </w:rPr>
        <w:t>Hard // J.d</w:t>
      </w:r>
      <w:r>
        <w:rPr>
          <w:sz w:val="28"/>
          <w:szCs w:val="28"/>
        </w:rPr>
        <w:t>а</w:t>
      </w:r>
      <w:r>
        <w:rPr>
          <w:sz w:val="28"/>
          <w:szCs w:val="28"/>
          <w:lang w:val="en-US"/>
        </w:rPr>
        <w:t>iry Sc.</w:t>
      </w:r>
      <w:r w:rsidRPr="00967836">
        <w:rPr>
          <w:sz w:val="28"/>
          <w:szCs w:val="28"/>
          <w:lang w:val="en-US"/>
        </w:rPr>
        <w:t xml:space="preserve"> ― </w:t>
      </w:r>
      <w:r>
        <w:rPr>
          <w:sz w:val="28"/>
          <w:szCs w:val="28"/>
          <w:lang w:val="en-US"/>
        </w:rPr>
        <w:t>1999.</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82</w:t>
      </w:r>
      <w:r w:rsidRPr="00967836">
        <w:rPr>
          <w:sz w:val="28"/>
          <w:szCs w:val="28"/>
          <w:lang w:val="en-US"/>
        </w:rPr>
        <w:t xml:space="preserve">, № </w:t>
      </w:r>
      <w:r>
        <w:rPr>
          <w:sz w:val="28"/>
          <w:szCs w:val="28"/>
          <w:lang w:val="en-US"/>
        </w:rPr>
        <w:t>8.</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1671</w:t>
      </w:r>
      <w:r w:rsidRPr="00967836">
        <w:rPr>
          <w:sz w:val="28"/>
          <w:szCs w:val="28"/>
          <w:lang w:val="en-US"/>
        </w:rPr>
        <w:t>―</w:t>
      </w:r>
      <w:r>
        <w:rPr>
          <w:sz w:val="28"/>
          <w:szCs w:val="28"/>
          <w:lang w:val="en-US"/>
        </w:rPr>
        <w:t>1683.</w:t>
      </w:r>
    </w:p>
    <w:p w:rsidR="00967836" w:rsidRDefault="00967836" w:rsidP="00967836">
      <w:pPr>
        <w:spacing w:line="520" w:lineRule="exact"/>
        <w:ind w:firstLine="720"/>
        <w:jc w:val="both"/>
        <w:rPr>
          <w:sz w:val="28"/>
          <w:szCs w:val="28"/>
          <w:lang w:val="en-US"/>
        </w:rPr>
      </w:pPr>
      <w:r>
        <w:rPr>
          <w:sz w:val="28"/>
          <w:szCs w:val="28"/>
          <w:lang w:val="en-GB"/>
        </w:rPr>
        <w:t>141</w:t>
      </w:r>
      <w:r w:rsidRPr="00967836">
        <w:rPr>
          <w:sz w:val="28"/>
          <w:szCs w:val="28"/>
          <w:lang w:val="en-US"/>
        </w:rPr>
        <w:t xml:space="preserve">. </w:t>
      </w:r>
      <w:r>
        <w:rPr>
          <w:sz w:val="28"/>
          <w:szCs w:val="28"/>
          <w:lang w:val="en-US"/>
        </w:rPr>
        <w:t>Aurestrum F.</w:t>
      </w:r>
      <w:r w:rsidRPr="00967836">
        <w:rPr>
          <w:sz w:val="28"/>
          <w:szCs w:val="28"/>
          <w:lang w:val="en-US"/>
        </w:rPr>
        <w:t xml:space="preserve"> </w:t>
      </w:r>
      <w:r>
        <w:rPr>
          <w:sz w:val="28"/>
          <w:szCs w:val="28"/>
          <w:lang w:val="en-US"/>
        </w:rPr>
        <w:t>M. Characterization of Staph. Simulans straens isolated from coses of fovine mastitis / F.</w:t>
      </w:r>
      <w:r w:rsidRPr="00967836">
        <w:rPr>
          <w:sz w:val="28"/>
          <w:szCs w:val="28"/>
          <w:lang w:val="en-US"/>
        </w:rPr>
        <w:t xml:space="preserve"> </w:t>
      </w:r>
      <w:r>
        <w:rPr>
          <w:sz w:val="28"/>
          <w:szCs w:val="28"/>
          <w:lang w:val="en-US"/>
        </w:rPr>
        <w:t>M.</w:t>
      </w:r>
      <w:r w:rsidRPr="00967836">
        <w:rPr>
          <w:sz w:val="28"/>
          <w:szCs w:val="28"/>
          <w:lang w:val="en-US"/>
        </w:rPr>
        <w:t xml:space="preserve"> </w:t>
      </w:r>
      <w:r>
        <w:rPr>
          <w:sz w:val="28"/>
          <w:szCs w:val="28"/>
          <w:lang w:val="en-US"/>
        </w:rPr>
        <w:t>Aurestrum</w:t>
      </w:r>
      <w:r w:rsidRPr="00967836">
        <w:rPr>
          <w:sz w:val="28"/>
          <w:szCs w:val="28"/>
          <w:lang w:val="en-US"/>
        </w:rPr>
        <w:t xml:space="preserve">, </w:t>
      </w:r>
      <w:r>
        <w:rPr>
          <w:sz w:val="28"/>
          <w:szCs w:val="28"/>
          <w:lang w:val="en-US"/>
        </w:rPr>
        <w:t>H.</w:t>
      </w:r>
      <w:r w:rsidRPr="00967836">
        <w:rPr>
          <w:sz w:val="28"/>
          <w:szCs w:val="28"/>
          <w:lang w:val="en-US"/>
        </w:rPr>
        <w:t xml:space="preserve"> </w:t>
      </w:r>
      <w:r>
        <w:rPr>
          <w:sz w:val="28"/>
          <w:szCs w:val="28"/>
          <w:lang w:val="en-US"/>
        </w:rPr>
        <w:t>D. Darsen</w:t>
      </w:r>
      <w:r w:rsidRPr="00967836">
        <w:rPr>
          <w:sz w:val="28"/>
          <w:szCs w:val="28"/>
          <w:lang w:val="en-US"/>
        </w:rPr>
        <w:t xml:space="preserve">, </w:t>
      </w:r>
      <w:r>
        <w:rPr>
          <w:sz w:val="28"/>
          <w:szCs w:val="28"/>
          <w:lang w:val="en-US"/>
        </w:rPr>
        <w:t>N.</w:t>
      </w:r>
      <w:r w:rsidRPr="00967836">
        <w:rPr>
          <w:sz w:val="28"/>
          <w:szCs w:val="28"/>
          <w:lang w:val="en-US"/>
        </w:rPr>
        <w:t xml:space="preserve"> </w:t>
      </w:r>
      <w:r>
        <w:rPr>
          <w:sz w:val="28"/>
          <w:szCs w:val="28"/>
          <w:lang w:val="en-US"/>
        </w:rPr>
        <w:t>E. Jensen // Veter. Mikrobiol.</w:t>
      </w:r>
      <w:r w:rsidRPr="00967836">
        <w:rPr>
          <w:sz w:val="28"/>
          <w:szCs w:val="28"/>
          <w:lang w:val="en-US"/>
        </w:rPr>
        <w:t xml:space="preserve"> ― </w:t>
      </w:r>
      <w:r>
        <w:rPr>
          <w:sz w:val="28"/>
          <w:szCs w:val="28"/>
          <w:lang w:val="en-US"/>
        </w:rPr>
        <w:t>1999</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66, №</w:t>
      </w:r>
      <w:r w:rsidRPr="00967836">
        <w:rPr>
          <w:sz w:val="28"/>
          <w:szCs w:val="28"/>
          <w:lang w:val="en-US"/>
        </w:rPr>
        <w:t xml:space="preserve"> </w:t>
      </w:r>
      <w:r>
        <w:rPr>
          <w:sz w:val="28"/>
          <w:szCs w:val="28"/>
          <w:lang w:val="en-US"/>
        </w:rPr>
        <w:t>2.</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165</w:t>
      </w:r>
      <w:r w:rsidRPr="00967836">
        <w:rPr>
          <w:sz w:val="28"/>
          <w:szCs w:val="28"/>
          <w:lang w:val="en-US"/>
        </w:rPr>
        <w:t>―</w:t>
      </w:r>
      <w:r>
        <w:rPr>
          <w:sz w:val="28"/>
          <w:szCs w:val="28"/>
          <w:lang w:val="en-US"/>
        </w:rPr>
        <w:t>170.</w:t>
      </w:r>
    </w:p>
    <w:p w:rsidR="00967836" w:rsidRDefault="00967836" w:rsidP="00967836">
      <w:pPr>
        <w:spacing w:line="520" w:lineRule="exact"/>
        <w:ind w:firstLine="720"/>
        <w:jc w:val="both"/>
        <w:rPr>
          <w:sz w:val="28"/>
          <w:szCs w:val="28"/>
          <w:lang w:val="en-GB"/>
        </w:rPr>
      </w:pPr>
      <w:r>
        <w:rPr>
          <w:sz w:val="28"/>
          <w:szCs w:val="28"/>
          <w:lang w:val="en-GB"/>
        </w:rPr>
        <w:t>142</w:t>
      </w:r>
      <w:r>
        <w:rPr>
          <w:sz w:val="28"/>
          <w:szCs w:val="28"/>
          <w:lang w:val="en-US"/>
        </w:rPr>
        <w:t>. Zeuoni A.</w:t>
      </w:r>
      <w:r w:rsidRPr="00967836">
        <w:rPr>
          <w:sz w:val="28"/>
          <w:szCs w:val="28"/>
          <w:lang w:val="en-US"/>
        </w:rPr>
        <w:t xml:space="preserve"> </w:t>
      </w:r>
      <w:r>
        <w:rPr>
          <w:sz w:val="28"/>
          <w:szCs w:val="28"/>
          <w:lang w:val="en-US"/>
        </w:rPr>
        <w:t>Efficacy of a biological response modifier in preventing Staphylococcus aureus instamammary infections afterm ca calving / A. Zeuoni, V.</w:t>
      </w:r>
      <w:r w:rsidRPr="00967836">
        <w:rPr>
          <w:sz w:val="28"/>
          <w:szCs w:val="28"/>
          <w:lang w:val="en-US"/>
        </w:rPr>
        <w:t> </w:t>
      </w:r>
      <w:r>
        <w:rPr>
          <w:sz w:val="28"/>
          <w:szCs w:val="28"/>
          <w:lang w:val="en-US"/>
        </w:rPr>
        <w:t>Bronzo, A. Casula // J.</w:t>
      </w:r>
      <w:r w:rsidRPr="00967836">
        <w:rPr>
          <w:sz w:val="28"/>
          <w:szCs w:val="28"/>
          <w:lang w:val="en-US"/>
        </w:rPr>
        <w:t xml:space="preserve"> </w:t>
      </w:r>
      <w:r>
        <w:rPr>
          <w:sz w:val="28"/>
          <w:szCs w:val="28"/>
          <w:lang w:val="en-US"/>
        </w:rPr>
        <w:t>Dairy Sc.</w:t>
      </w:r>
      <w:r w:rsidRPr="00967836">
        <w:rPr>
          <w:sz w:val="28"/>
          <w:szCs w:val="28"/>
          <w:lang w:val="en-US"/>
        </w:rPr>
        <w:t xml:space="preserve"> ― </w:t>
      </w:r>
      <w:r>
        <w:rPr>
          <w:sz w:val="28"/>
          <w:szCs w:val="28"/>
          <w:lang w:val="en-US"/>
        </w:rPr>
        <w:t>1999.</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82</w:t>
      </w:r>
      <w:r w:rsidRPr="00967836">
        <w:rPr>
          <w:sz w:val="28"/>
          <w:szCs w:val="28"/>
          <w:lang w:val="en-US"/>
        </w:rPr>
        <w:t xml:space="preserve">, № </w:t>
      </w:r>
      <w:r>
        <w:rPr>
          <w:sz w:val="28"/>
          <w:szCs w:val="28"/>
          <w:lang w:val="en-GB"/>
        </w:rPr>
        <w:t>10.</w:t>
      </w:r>
      <w:r w:rsidRPr="00967836">
        <w:rPr>
          <w:sz w:val="28"/>
          <w:szCs w:val="28"/>
          <w:lang w:val="en-US"/>
        </w:rPr>
        <w:t xml:space="preserve"> ―</w:t>
      </w:r>
      <w:r>
        <w:rPr>
          <w:sz w:val="28"/>
          <w:szCs w:val="28"/>
          <w:lang w:val="en-US"/>
        </w:rPr>
        <w:t xml:space="preserve"> P</w:t>
      </w:r>
      <w:r>
        <w:rPr>
          <w:sz w:val="28"/>
          <w:szCs w:val="28"/>
          <w:lang w:val="en-GB"/>
        </w:rPr>
        <w:t>.</w:t>
      </w:r>
      <w:r w:rsidRPr="00967836">
        <w:rPr>
          <w:sz w:val="28"/>
          <w:szCs w:val="28"/>
          <w:lang w:val="en-US"/>
        </w:rPr>
        <w:t xml:space="preserve"> </w:t>
      </w:r>
      <w:r>
        <w:rPr>
          <w:sz w:val="28"/>
          <w:szCs w:val="28"/>
          <w:lang w:val="en-GB"/>
        </w:rPr>
        <w:t>2101</w:t>
      </w:r>
      <w:r w:rsidRPr="00967836">
        <w:rPr>
          <w:sz w:val="28"/>
          <w:szCs w:val="28"/>
          <w:lang w:val="en-US"/>
        </w:rPr>
        <w:t>―</w:t>
      </w:r>
      <w:r>
        <w:rPr>
          <w:sz w:val="28"/>
          <w:szCs w:val="28"/>
          <w:lang w:val="en-GB"/>
        </w:rPr>
        <w:t>2107.</w:t>
      </w:r>
    </w:p>
    <w:p w:rsidR="00967836" w:rsidRDefault="00967836" w:rsidP="00967836">
      <w:pPr>
        <w:spacing w:line="520" w:lineRule="exact"/>
        <w:ind w:firstLine="720"/>
        <w:jc w:val="both"/>
        <w:rPr>
          <w:sz w:val="28"/>
          <w:szCs w:val="28"/>
          <w:lang w:val="en-GB"/>
        </w:rPr>
      </w:pPr>
      <w:r>
        <w:rPr>
          <w:sz w:val="28"/>
          <w:szCs w:val="28"/>
          <w:lang w:val="en-GB"/>
        </w:rPr>
        <w:t xml:space="preserve">143. </w:t>
      </w:r>
      <w:r>
        <w:rPr>
          <w:sz w:val="28"/>
          <w:szCs w:val="28"/>
          <w:lang w:val="en-US"/>
        </w:rPr>
        <w:t>Faria R</w:t>
      </w:r>
      <w:r w:rsidRPr="00967836">
        <w:rPr>
          <w:sz w:val="28"/>
          <w:szCs w:val="28"/>
          <w:lang w:val="en-US"/>
        </w:rPr>
        <w:t>.</w:t>
      </w:r>
      <w:r>
        <w:rPr>
          <w:sz w:val="28"/>
          <w:szCs w:val="28"/>
          <w:lang w:val="en-US"/>
        </w:rPr>
        <w:t xml:space="preserve"> J. Isolation of Gram-positive bacteria from raw milk with antimicrobial residues / R</w:t>
      </w:r>
      <w:r w:rsidRPr="00967836">
        <w:rPr>
          <w:sz w:val="28"/>
          <w:szCs w:val="28"/>
          <w:lang w:val="en-US"/>
        </w:rPr>
        <w:t>.</w:t>
      </w:r>
      <w:r>
        <w:rPr>
          <w:sz w:val="28"/>
          <w:szCs w:val="28"/>
          <w:lang w:val="en-US"/>
        </w:rPr>
        <w:t xml:space="preserve"> J.</w:t>
      </w:r>
      <w:r w:rsidRPr="00967836">
        <w:rPr>
          <w:sz w:val="28"/>
          <w:szCs w:val="28"/>
          <w:lang w:val="en-US"/>
        </w:rPr>
        <w:t xml:space="preserve"> </w:t>
      </w:r>
      <w:r>
        <w:rPr>
          <w:sz w:val="28"/>
          <w:szCs w:val="28"/>
          <w:lang w:val="en-US"/>
        </w:rPr>
        <w:t>Faria</w:t>
      </w:r>
      <w:r w:rsidRPr="00967836">
        <w:rPr>
          <w:sz w:val="28"/>
          <w:szCs w:val="28"/>
          <w:lang w:val="en-US"/>
        </w:rPr>
        <w:t xml:space="preserve">, </w:t>
      </w:r>
      <w:r>
        <w:rPr>
          <w:sz w:val="28"/>
          <w:szCs w:val="28"/>
          <w:lang w:val="en-US"/>
        </w:rPr>
        <w:t>U</w:t>
      </w:r>
      <w:r w:rsidRPr="00967836">
        <w:rPr>
          <w:sz w:val="28"/>
          <w:szCs w:val="28"/>
          <w:lang w:val="en-US"/>
        </w:rPr>
        <w:t>.</w:t>
      </w:r>
      <w:r>
        <w:rPr>
          <w:sz w:val="28"/>
          <w:szCs w:val="28"/>
          <w:lang w:val="en-US"/>
        </w:rPr>
        <w:t xml:space="preserve"> A. Garcia</w:t>
      </w:r>
      <w:r w:rsidRPr="00967836">
        <w:rPr>
          <w:sz w:val="28"/>
          <w:szCs w:val="28"/>
          <w:lang w:val="en-US"/>
        </w:rPr>
        <w:t xml:space="preserve">, </w:t>
      </w:r>
      <w:r>
        <w:rPr>
          <w:sz w:val="28"/>
          <w:szCs w:val="28"/>
          <w:lang w:val="en-US"/>
        </w:rPr>
        <w:t>C</w:t>
      </w:r>
      <w:r w:rsidRPr="00967836">
        <w:rPr>
          <w:sz w:val="28"/>
          <w:szCs w:val="28"/>
          <w:lang w:val="en-US"/>
        </w:rPr>
        <w:t>.</w:t>
      </w:r>
      <w:r>
        <w:rPr>
          <w:sz w:val="28"/>
          <w:szCs w:val="28"/>
          <w:lang w:val="en-US"/>
        </w:rPr>
        <w:t xml:space="preserve"> P. Izquierdo // Arch. Latinoam</w:t>
      </w:r>
      <w:r>
        <w:rPr>
          <w:sz w:val="28"/>
          <w:szCs w:val="28"/>
          <w:lang w:val="en-GB"/>
        </w:rPr>
        <w:t xml:space="preserve">. </w:t>
      </w:r>
      <w:r>
        <w:rPr>
          <w:sz w:val="28"/>
          <w:szCs w:val="28"/>
          <w:lang w:val="en-US"/>
        </w:rPr>
        <w:t>Nutr</w:t>
      </w:r>
      <w:r>
        <w:rPr>
          <w:sz w:val="28"/>
          <w:szCs w:val="28"/>
          <w:lang w:val="en-GB"/>
        </w:rPr>
        <w:t>.</w:t>
      </w:r>
      <w:r w:rsidRPr="00967836">
        <w:rPr>
          <w:sz w:val="28"/>
          <w:szCs w:val="28"/>
          <w:lang w:val="en-US"/>
        </w:rPr>
        <w:t xml:space="preserve"> ― </w:t>
      </w:r>
      <w:r>
        <w:rPr>
          <w:sz w:val="28"/>
          <w:szCs w:val="28"/>
          <w:lang w:val="en-GB"/>
        </w:rPr>
        <w:t>2002.</w:t>
      </w:r>
      <w:r w:rsidRPr="00967836">
        <w:rPr>
          <w:sz w:val="28"/>
          <w:szCs w:val="28"/>
          <w:lang w:val="en-US"/>
        </w:rPr>
        <w:t xml:space="preserve"> ―</w:t>
      </w:r>
      <w:r>
        <w:rPr>
          <w:sz w:val="28"/>
          <w:szCs w:val="28"/>
          <w:lang w:val="en-US"/>
        </w:rPr>
        <w:t xml:space="preserve"> Mar</w:t>
      </w:r>
      <w:r>
        <w:rPr>
          <w:sz w:val="28"/>
          <w:szCs w:val="28"/>
          <w:lang w:val="en-GB"/>
        </w:rPr>
        <w:t>.;</w:t>
      </w:r>
      <w:r w:rsidRPr="00967836">
        <w:rPr>
          <w:sz w:val="28"/>
          <w:szCs w:val="28"/>
          <w:lang w:val="en-US"/>
        </w:rPr>
        <w:t xml:space="preserve"> </w:t>
      </w:r>
      <w:r>
        <w:rPr>
          <w:sz w:val="28"/>
          <w:szCs w:val="28"/>
          <w:lang w:val="en-GB"/>
        </w:rPr>
        <w:t>52</w:t>
      </w:r>
      <w:r w:rsidRPr="00967836">
        <w:rPr>
          <w:sz w:val="28"/>
          <w:szCs w:val="28"/>
          <w:lang w:val="en-US"/>
        </w:rPr>
        <w:t xml:space="preserve"> </w:t>
      </w:r>
      <w:r>
        <w:rPr>
          <w:sz w:val="28"/>
          <w:szCs w:val="28"/>
          <w:lang w:val="en-GB"/>
        </w:rPr>
        <w:t>(1)</w:t>
      </w:r>
      <w:r w:rsidRPr="00967836">
        <w:rPr>
          <w:sz w:val="28"/>
          <w:szCs w:val="28"/>
          <w:lang w:val="en-US"/>
        </w:rPr>
        <w:t xml:space="preserve">. </w:t>
      </w:r>
      <w:r>
        <w:rPr>
          <w:sz w:val="28"/>
          <w:szCs w:val="28"/>
        </w:rPr>
        <w:t>Р</w:t>
      </w:r>
      <w:r w:rsidRPr="00967836">
        <w:rPr>
          <w:sz w:val="28"/>
          <w:szCs w:val="28"/>
          <w:lang w:val="en-US"/>
        </w:rPr>
        <w:t xml:space="preserve">. </w:t>
      </w:r>
      <w:r>
        <w:rPr>
          <w:sz w:val="28"/>
          <w:szCs w:val="28"/>
          <w:lang w:val="en-GB"/>
        </w:rPr>
        <w:t>68</w:t>
      </w:r>
      <w:r w:rsidRPr="00967836">
        <w:rPr>
          <w:sz w:val="28"/>
          <w:szCs w:val="28"/>
          <w:lang w:val="en-US"/>
        </w:rPr>
        <w:t>―</w:t>
      </w:r>
      <w:r>
        <w:rPr>
          <w:sz w:val="28"/>
          <w:szCs w:val="28"/>
          <w:lang w:val="en-GB"/>
        </w:rPr>
        <w:t>73.</w:t>
      </w:r>
    </w:p>
    <w:p w:rsidR="00967836" w:rsidRPr="00967836" w:rsidRDefault="00967836" w:rsidP="00967836">
      <w:pPr>
        <w:spacing w:line="520" w:lineRule="exact"/>
        <w:ind w:firstLine="720"/>
        <w:jc w:val="both"/>
        <w:rPr>
          <w:sz w:val="28"/>
          <w:szCs w:val="28"/>
          <w:lang w:val="en-US"/>
        </w:rPr>
      </w:pPr>
      <w:r>
        <w:rPr>
          <w:sz w:val="28"/>
          <w:szCs w:val="28"/>
          <w:lang w:val="en-GB"/>
        </w:rPr>
        <w:lastRenderedPageBreak/>
        <w:t xml:space="preserve">144. Lee N. Susceptibilities against Lactoferrin with microorganisms isolated from mastitis milk </w:t>
      </w:r>
      <w:r>
        <w:rPr>
          <w:sz w:val="28"/>
          <w:szCs w:val="28"/>
          <w:lang w:val="en-US"/>
        </w:rPr>
        <w:t xml:space="preserve">/ </w:t>
      </w:r>
      <w:r>
        <w:rPr>
          <w:sz w:val="28"/>
          <w:szCs w:val="28"/>
          <w:lang w:val="en-GB"/>
        </w:rPr>
        <w:t>N. Lee</w:t>
      </w:r>
      <w:r w:rsidRPr="00967836">
        <w:rPr>
          <w:sz w:val="28"/>
          <w:szCs w:val="28"/>
          <w:lang w:val="en-US"/>
        </w:rPr>
        <w:t xml:space="preserve">, </w:t>
      </w:r>
      <w:r>
        <w:rPr>
          <w:sz w:val="28"/>
          <w:szCs w:val="28"/>
          <w:lang w:val="en-GB"/>
        </w:rPr>
        <w:t>K.</w:t>
      </w:r>
      <w:r w:rsidRPr="00967836">
        <w:rPr>
          <w:sz w:val="28"/>
          <w:szCs w:val="28"/>
          <w:lang w:val="en-US"/>
        </w:rPr>
        <w:t xml:space="preserve"> </w:t>
      </w:r>
      <w:r>
        <w:rPr>
          <w:sz w:val="28"/>
          <w:szCs w:val="28"/>
          <w:lang w:val="en-GB"/>
        </w:rPr>
        <w:t>Kawai</w:t>
      </w:r>
      <w:r w:rsidRPr="00967836">
        <w:rPr>
          <w:sz w:val="28"/>
          <w:szCs w:val="28"/>
          <w:lang w:val="en-US"/>
        </w:rPr>
        <w:t xml:space="preserve">, </w:t>
      </w:r>
      <w:r>
        <w:rPr>
          <w:sz w:val="28"/>
          <w:szCs w:val="28"/>
          <w:lang w:val="en-GB"/>
        </w:rPr>
        <w:t>I. Nakamura // J. Vet. Med. Sci.</w:t>
      </w:r>
      <w:r w:rsidRPr="00967836">
        <w:rPr>
          <w:sz w:val="28"/>
          <w:szCs w:val="28"/>
          <w:lang w:val="en-US"/>
        </w:rPr>
        <w:t xml:space="preserve"> ― </w:t>
      </w:r>
      <w:r>
        <w:rPr>
          <w:sz w:val="28"/>
          <w:szCs w:val="28"/>
          <w:lang w:val="en-GB"/>
        </w:rPr>
        <w:t>2004.</w:t>
      </w:r>
      <w:r w:rsidRPr="00967836">
        <w:rPr>
          <w:sz w:val="28"/>
          <w:szCs w:val="28"/>
          <w:lang w:val="en-US"/>
        </w:rPr>
        <w:t xml:space="preserve"> ― </w:t>
      </w:r>
      <w:r>
        <w:rPr>
          <w:sz w:val="28"/>
          <w:szCs w:val="28"/>
          <w:lang w:val="en-GB"/>
        </w:rPr>
        <w:t>Vol.</w:t>
      </w:r>
      <w:r w:rsidRPr="00967836">
        <w:rPr>
          <w:sz w:val="28"/>
          <w:szCs w:val="28"/>
          <w:lang w:val="en-US"/>
        </w:rPr>
        <w:t xml:space="preserve"> </w:t>
      </w:r>
      <w:r>
        <w:rPr>
          <w:sz w:val="28"/>
          <w:szCs w:val="28"/>
          <w:lang w:val="en-GB"/>
        </w:rPr>
        <w:t>66</w:t>
      </w:r>
      <w:r w:rsidRPr="00967836">
        <w:rPr>
          <w:sz w:val="28"/>
          <w:szCs w:val="28"/>
          <w:lang w:val="en-US"/>
        </w:rPr>
        <w:t xml:space="preserve"> </w:t>
      </w:r>
      <w:r>
        <w:rPr>
          <w:sz w:val="28"/>
          <w:szCs w:val="28"/>
          <w:lang w:val="en-GB"/>
        </w:rPr>
        <w:t xml:space="preserve">(10): </w:t>
      </w:r>
      <w:r>
        <w:rPr>
          <w:sz w:val="28"/>
          <w:szCs w:val="28"/>
        </w:rPr>
        <w:t>Р</w:t>
      </w:r>
      <w:r w:rsidRPr="00967836">
        <w:rPr>
          <w:sz w:val="28"/>
          <w:szCs w:val="28"/>
          <w:lang w:val="en-US"/>
        </w:rPr>
        <w:t>. 1267―1269.</w:t>
      </w:r>
    </w:p>
    <w:p w:rsidR="00967836" w:rsidRDefault="00967836" w:rsidP="00967836">
      <w:pPr>
        <w:spacing w:line="520" w:lineRule="exact"/>
        <w:ind w:firstLine="720"/>
        <w:jc w:val="both"/>
        <w:rPr>
          <w:sz w:val="28"/>
          <w:szCs w:val="28"/>
          <w:lang w:val="en-GB"/>
        </w:rPr>
      </w:pPr>
      <w:r>
        <w:rPr>
          <w:sz w:val="28"/>
          <w:szCs w:val="28"/>
          <w:lang w:val="en-GB"/>
        </w:rPr>
        <w:t>145</w:t>
      </w:r>
      <w:r w:rsidRPr="00967836">
        <w:rPr>
          <w:sz w:val="28"/>
          <w:szCs w:val="28"/>
          <w:lang w:val="en-US"/>
        </w:rPr>
        <w:t xml:space="preserve">. </w:t>
      </w:r>
      <w:r>
        <w:rPr>
          <w:sz w:val="28"/>
          <w:szCs w:val="28"/>
          <w:lang w:val="en-US"/>
        </w:rPr>
        <w:t>Ahl-As, Gibson-CD, Kirk-JH Cost of mastitis and its prevention in four cattle herds on Croix, US Virgin Islands / As-Ahl</w:t>
      </w:r>
      <w:r w:rsidRPr="00967836">
        <w:rPr>
          <w:sz w:val="28"/>
          <w:szCs w:val="28"/>
          <w:lang w:val="en-US"/>
        </w:rPr>
        <w:t xml:space="preserve">, </w:t>
      </w:r>
      <w:r>
        <w:rPr>
          <w:sz w:val="28"/>
          <w:szCs w:val="28"/>
          <w:lang w:val="en-US"/>
        </w:rPr>
        <w:t>CD</w:t>
      </w:r>
      <w:r w:rsidRPr="00967836">
        <w:rPr>
          <w:sz w:val="28"/>
          <w:szCs w:val="28"/>
          <w:lang w:val="en-US"/>
        </w:rPr>
        <w:t>-</w:t>
      </w:r>
      <w:r>
        <w:rPr>
          <w:sz w:val="28"/>
          <w:szCs w:val="28"/>
          <w:lang w:val="en-US"/>
        </w:rPr>
        <w:t>Gibson</w:t>
      </w:r>
      <w:r w:rsidRPr="00967836">
        <w:rPr>
          <w:sz w:val="28"/>
          <w:szCs w:val="28"/>
          <w:lang w:val="en-US"/>
        </w:rPr>
        <w:t xml:space="preserve">, </w:t>
      </w:r>
      <w:r>
        <w:rPr>
          <w:sz w:val="28"/>
          <w:szCs w:val="28"/>
          <w:lang w:val="en-US"/>
        </w:rPr>
        <w:t>JH</w:t>
      </w:r>
      <w:r w:rsidRPr="00967836">
        <w:rPr>
          <w:sz w:val="28"/>
          <w:szCs w:val="28"/>
          <w:lang w:val="en-US"/>
        </w:rPr>
        <w:t>-</w:t>
      </w:r>
      <w:r>
        <w:rPr>
          <w:sz w:val="28"/>
          <w:szCs w:val="28"/>
          <w:lang w:val="en-US"/>
        </w:rPr>
        <w:t>Kirk // Journal-of-the-American-Veterinary-Medical-Association.</w:t>
      </w:r>
      <w:r w:rsidRPr="00967836">
        <w:rPr>
          <w:sz w:val="28"/>
          <w:szCs w:val="28"/>
          <w:lang w:val="en-US"/>
        </w:rPr>
        <w:t xml:space="preserve"> ― </w:t>
      </w:r>
      <w:r>
        <w:rPr>
          <w:sz w:val="28"/>
          <w:szCs w:val="28"/>
          <w:lang w:val="en-US"/>
        </w:rPr>
        <w:t>1989.</w:t>
      </w:r>
      <w:r w:rsidRPr="00967836">
        <w:rPr>
          <w:sz w:val="28"/>
          <w:szCs w:val="28"/>
          <w:lang w:val="en-US"/>
        </w:rPr>
        <w:t xml:space="preserve"> ― </w:t>
      </w:r>
      <w:r>
        <w:rPr>
          <w:sz w:val="28"/>
          <w:szCs w:val="28"/>
          <w:lang w:val="en-US"/>
        </w:rPr>
        <w:t>Vol.</w:t>
      </w:r>
      <w:r w:rsidRPr="00967836">
        <w:rPr>
          <w:sz w:val="28"/>
          <w:szCs w:val="28"/>
          <w:lang w:val="en-US"/>
        </w:rPr>
        <w:t xml:space="preserve"> </w:t>
      </w:r>
      <w:r>
        <w:rPr>
          <w:sz w:val="28"/>
          <w:szCs w:val="28"/>
          <w:lang w:val="en-US"/>
        </w:rPr>
        <w:t>194</w:t>
      </w:r>
      <w:r>
        <w:rPr>
          <w:sz w:val="28"/>
          <w:szCs w:val="28"/>
          <w:lang w:val="en-GB"/>
        </w:rPr>
        <w:t xml:space="preserve"> : 10</w:t>
      </w:r>
      <w:r w:rsidRPr="00967836">
        <w:rPr>
          <w:sz w:val="28"/>
          <w:szCs w:val="28"/>
          <w:lang w:val="en-US"/>
        </w:rPr>
        <w:t xml:space="preserve">. ― </w:t>
      </w:r>
      <w:r>
        <w:rPr>
          <w:sz w:val="28"/>
          <w:szCs w:val="28"/>
          <w:lang w:val="en-GB"/>
        </w:rPr>
        <w:t>P 1418</w:t>
      </w:r>
      <w:r w:rsidRPr="00967836">
        <w:rPr>
          <w:sz w:val="28"/>
          <w:szCs w:val="28"/>
          <w:lang w:val="en-US"/>
        </w:rPr>
        <w:t>―</w:t>
      </w:r>
      <w:r>
        <w:rPr>
          <w:sz w:val="28"/>
          <w:szCs w:val="28"/>
          <w:lang w:val="en-GB"/>
        </w:rPr>
        <w:t>1421.</w:t>
      </w:r>
    </w:p>
    <w:p w:rsidR="00967836" w:rsidRDefault="00967836" w:rsidP="00967836">
      <w:pPr>
        <w:spacing w:line="520" w:lineRule="exact"/>
        <w:ind w:firstLine="720"/>
        <w:jc w:val="both"/>
        <w:rPr>
          <w:sz w:val="28"/>
          <w:szCs w:val="28"/>
          <w:lang w:val="en-GB"/>
        </w:rPr>
      </w:pPr>
      <w:r>
        <w:rPr>
          <w:sz w:val="28"/>
          <w:szCs w:val="28"/>
          <w:lang w:val="en-GB"/>
        </w:rPr>
        <w:t>146. Parkinson T.</w:t>
      </w:r>
      <w:r w:rsidRPr="00967836">
        <w:rPr>
          <w:sz w:val="28"/>
          <w:szCs w:val="28"/>
          <w:lang w:val="en-US"/>
        </w:rPr>
        <w:t xml:space="preserve"> </w:t>
      </w:r>
      <w:r>
        <w:rPr>
          <w:sz w:val="28"/>
          <w:szCs w:val="28"/>
          <w:lang w:val="en-GB"/>
        </w:rPr>
        <w:t xml:space="preserve">A case of Lovin mastitis caused by Bacillus cereus </w:t>
      </w:r>
      <w:r>
        <w:rPr>
          <w:sz w:val="28"/>
          <w:szCs w:val="28"/>
          <w:lang w:val="en-US"/>
        </w:rPr>
        <w:t xml:space="preserve">/ </w:t>
      </w:r>
      <w:r>
        <w:rPr>
          <w:sz w:val="28"/>
          <w:szCs w:val="28"/>
          <w:lang w:val="en-GB"/>
        </w:rPr>
        <w:t>T.</w:t>
      </w:r>
      <w:r w:rsidRPr="00967836">
        <w:rPr>
          <w:sz w:val="28"/>
          <w:szCs w:val="28"/>
          <w:lang w:val="en-US"/>
        </w:rPr>
        <w:t xml:space="preserve"> </w:t>
      </w:r>
      <w:r>
        <w:rPr>
          <w:sz w:val="28"/>
          <w:szCs w:val="28"/>
          <w:lang w:val="en-GB"/>
        </w:rPr>
        <w:t>Parkinson</w:t>
      </w:r>
      <w:r w:rsidRPr="00967836">
        <w:rPr>
          <w:sz w:val="28"/>
          <w:szCs w:val="28"/>
          <w:lang w:val="en-US"/>
        </w:rPr>
        <w:t xml:space="preserve">, </w:t>
      </w:r>
      <w:r>
        <w:rPr>
          <w:sz w:val="28"/>
          <w:szCs w:val="28"/>
          <w:lang w:val="en-GB"/>
        </w:rPr>
        <w:t>M. Mersal</w:t>
      </w:r>
      <w:r w:rsidRPr="00967836">
        <w:rPr>
          <w:sz w:val="28"/>
          <w:szCs w:val="28"/>
          <w:lang w:val="en-US"/>
        </w:rPr>
        <w:t xml:space="preserve">, </w:t>
      </w:r>
      <w:r>
        <w:rPr>
          <w:sz w:val="28"/>
          <w:szCs w:val="28"/>
          <w:lang w:val="en-GB"/>
        </w:rPr>
        <w:t>S. Fenwicr // N.Z.Veter</w:t>
      </w:r>
      <w:r w:rsidRPr="00967836">
        <w:rPr>
          <w:sz w:val="28"/>
          <w:szCs w:val="28"/>
          <w:lang w:val="en-US"/>
        </w:rPr>
        <w:t xml:space="preserve">. ― </w:t>
      </w:r>
      <w:r>
        <w:rPr>
          <w:sz w:val="28"/>
          <w:szCs w:val="28"/>
          <w:lang w:val="en-GB"/>
        </w:rPr>
        <w:t>1999.</w:t>
      </w:r>
      <w:r w:rsidRPr="00967836">
        <w:rPr>
          <w:sz w:val="28"/>
          <w:szCs w:val="28"/>
          <w:lang w:val="en-US"/>
        </w:rPr>
        <w:t xml:space="preserve"> ― </w:t>
      </w:r>
      <w:r>
        <w:rPr>
          <w:sz w:val="28"/>
          <w:szCs w:val="28"/>
          <w:lang w:val="en-GB"/>
        </w:rPr>
        <w:t>Vol.</w:t>
      </w:r>
      <w:r w:rsidRPr="00967836">
        <w:rPr>
          <w:sz w:val="28"/>
          <w:szCs w:val="28"/>
          <w:lang w:val="en-US"/>
        </w:rPr>
        <w:t xml:space="preserve"> </w:t>
      </w:r>
      <w:r>
        <w:rPr>
          <w:sz w:val="28"/>
          <w:szCs w:val="28"/>
          <w:lang w:val="en-GB"/>
        </w:rPr>
        <w:t>47</w:t>
      </w:r>
      <w:r w:rsidRPr="00967836">
        <w:rPr>
          <w:sz w:val="28"/>
          <w:szCs w:val="28"/>
          <w:lang w:val="en-US"/>
        </w:rPr>
        <w:t xml:space="preserve">, № </w:t>
      </w:r>
      <w:r>
        <w:rPr>
          <w:sz w:val="28"/>
          <w:szCs w:val="28"/>
          <w:lang w:val="en-GB"/>
        </w:rPr>
        <w:t>4.</w:t>
      </w:r>
      <w:r w:rsidRPr="00967836">
        <w:rPr>
          <w:sz w:val="28"/>
          <w:szCs w:val="28"/>
          <w:lang w:val="en-US"/>
        </w:rPr>
        <w:t xml:space="preserve"> ― </w:t>
      </w:r>
      <w:r>
        <w:rPr>
          <w:sz w:val="28"/>
          <w:szCs w:val="28"/>
          <w:lang w:val="en-US"/>
        </w:rPr>
        <w:t>P</w:t>
      </w:r>
      <w:r>
        <w:rPr>
          <w:sz w:val="28"/>
          <w:szCs w:val="28"/>
          <w:lang w:val="en-GB"/>
        </w:rPr>
        <w:t>.</w:t>
      </w:r>
      <w:r w:rsidRPr="00967836">
        <w:rPr>
          <w:sz w:val="28"/>
          <w:szCs w:val="28"/>
          <w:lang w:val="en-US"/>
        </w:rPr>
        <w:t xml:space="preserve"> </w:t>
      </w:r>
      <w:r>
        <w:rPr>
          <w:sz w:val="28"/>
          <w:szCs w:val="28"/>
          <w:lang w:val="en-GB"/>
        </w:rPr>
        <w:t>151</w:t>
      </w:r>
      <w:r w:rsidRPr="00967836">
        <w:rPr>
          <w:sz w:val="28"/>
          <w:szCs w:val="28"/>
          <w:lang w:val="en-US"/>
        </w:rPr>
        <w:t>―</w:t>
      </w:r>
      <w:r>
        <w:rPr>
          <w:sz w:val="28"/>
          <w:szCs w:val="28"/>
          <w:lang w:val="en-GB"/>
        </w:rPr>
        <w:t>152.</w:t>
      </w:r>
    </w:p>
    <w:p w:rsidR="00967836" w:rsidRPr="00967836" w:rsidRDefault="00967836" w:rsidP="00967836">
      <w:pPr>
        <w:spacing w:line="520" w:lineRule="exact"/>
        <w:ind w:firstLine="720"/>
        <w:jc w:val="both"/>
        <w:rPr>
          <w:sz w:val="28"/>
          <w:szCs w:val="28"/>
          <w:lang w:val="en-US"/>
        </w:rPr>
      </w:pPr>
      <w:r>
        <w:rPr>
          <w:sz w:val="28"/>
          <w:szCs w:val="28"/>
        </w:rPr>
        <w:t>147. Ивченко В. М. Фаговары стафилококков, выделенных из секрета вымени коров в Республике Молдова : Лечебно-профилактические мероприятия при травматизме и бесплодии сельскохозяйственных животных / В. М. Ивченко // Сб. научн. тр. Кишиневского</w:t>
      </w:r>
      <w:r w:rsidRPr="00967836">
        <w:rPr>
          <w:sz w:val="28"/>
          <w:szCs w:val="28"/>
          <w:lang w:val="en-US"/>
        </w:rPr>
        <w:t xml:space="preserve"> </w:t>
      </w:r>
      <w:r>
        <w:rPr>
          <w:sz w:val="28"/>
          <w:szCs w:val="28"/>
        </w:rPr>
        <w:t>с</w:t>
      </w:r>
      <w:r w:rsidRPr="00967836">
        <w:rPr>
          <w:sz w:val="28"/>
          <w:szCs w:val="28"/>
          <w:lang w:val="en-US"/>
        </w:rPr>
        <w:t>/</w:t>
      </w:r>
      <w:r>
        <w:rPr>
          <w:sz w:val="28"/>
          <w:szCs w:val="28"/>
        </w:rPr>
        <w:t>х</w:t>
      </w:r>
      <w:r w:rsidRPr="00967836">
        <w:rPr>
          <w:sz w:val="28"/>
          <w:szCs w:val="28"/>
          <w:lang w:val="en-US"/>
        </w:rPr>
        <w:t xml:space="preserve"> </w:t>
      </w:r>
      <w:r>
        <w:rPr>
          <w:sz w:val="28"/>
          <w:szCs w:val="28"/>
        </w:rPr>
        <w:t>ин</w:t>
      </w:r>
      <w:r w:rsidRPr="00967836">
        <w:rPr>
          <w:sz w:val="28"/>
          <w:szCs w:val="28"/>
          <w:lang w:val="en-US"/>
        </w:rPr>
        <w:t>-</w:t>
      </w:r>
      <w:r>
        <w:rPr>
          <w:sz w:val="28"/>
          <w:szCs w:val="28"/>
        </w:rPr>
        <w:t>та</w:t>
      </w:r>
      <w:r w:rsidRPr="00967836">
        <w:rPr>
          <w:sz w:val="28"/>
          <w:szCs w:val="28"/>
          <w:lang w:val="en-US"/>
        </w:rPr>
        <w:t xml:space="preserve">. ― </w:t>
      </w:r>
      <w:r>
        <w:rPr>
          <w:sz w:val="28"/>
          <w:szCs w:val="28"/>
        </w:rPr>
        <w:t>Кишинев</w:t>
      </w:r>
      <w:r w:rsidRPr="00967836">
        <w:rPr>
          <w:sz w:val="28"/>
          <w:szCs w:val="28"/>
          <w:lang w:val="en-US"/>
        </w:rPr>
        <w:t xml:space="preserve">, 1991. ― </w:t>
      </w:r>
      <w:r>
        <w:rPr>
          <w:sz w:val="28"/>
          <w:szCs w:val="28"/>
        </w:rPr>
        <w:t>С</w:t>
      </w:r>
      <w:r w:rsidRPr="00967836">
        <w:rPr>
          <w:sz w:val="28"/>
          <w:szCs w:val="28"/>
          <w:lang w:val="en-US"/>
        </w:rPr>
        <w:t>. 25―30.</w:t>
      </w:r>
    </w:p>
    <w:p w:rsidR="00967836" w:rsidRDefault="00967836" w:rsidP="00967836">
      <w:pPr>
        <w:spacing w:line="520" w:lineRule="exact"/>
        <w:ind w:firstLine="720"/>
        <w:jc w:val="both"/>
        <w:rPr>
          <w:sz w:val="28"/>
          <w:szCs w:val="28"/>
          <w:lang w:val="en-US"/>
        </w:rPr>
      </w:pPr>
      <w:r>
        <w:rPr>
          <w:sz w:val="28"/>
          <w:szCs w:val="28"/>
          <w:lang w:val="en-GB"/>
        </w:rPr>
        <w:t xml:space="preserve">148. </w:t>
      </w:r>
      <w:r>
        <w:rPr>
          <w:sz w:val="28"/>
          <w:szCs w:val="28"/>
          <w:lang w:val="en-US"/>
        </w:rPr>
        <w:t>Korhonen H. Potential role of the Lactoperoxidase system in mastitis resistance</w:t>
      </w:r>
      <w:r w:rsidRPr="00967836">
        <w:rPr>
          <w:sz w:val="28"/>
          <w:szCs w:val="28"/>
          <w:lang w:val="en-US"/>
        </w:rPr>
        <w:t xml:space="preserve"> </w:t>
      </w:r>
      <w:r>
        <w:rPr>
          <w:sz w:val="28"/>
          <w:szCs w:val="28"/>
          <w:lang w:val="en-US"/>
        </w:rPr>
        <w:t>/ H.</w:t>
      </w:r>
      <w:r w:rsidRPr="00967836">
        <w:rPr>
          <w:sz w:val="28"/>
          <w:szCs w:val="28"/>
          <w:lang w:val="en-US"/>
        </w:rPr>
        <w:t xml:space="preserve"> </w:t>
      </w:r>
      <w:r>
        <w:rPr>
          <w:sz w:val="28"/>
          <w:szCs w:val="28"/>
          <w:lang w:val="en-US"/>
        </w:rPr>
        <w:t>Korhonen // Conf.</w:t>
      </w:r>
      <w:r w:rsidRPr="00967836">
        <w:rPr>
          <w:sz w:val="28"/>
          <w:szCs w:val="28"/>
          <w:lang w:val="en-US"/>
        </w:rPr>
        <w:t xml:space="preserve"> </w:t>
      </w:r>
      <w:r>
        <w:rPr>
          <w:sz w:val="28"/>
          <w:szCs w:val="28"/>
          <w:lang w:val="en-US"/>
        </w:rPr>
        <w:t>Resistance Factors and Wenetic Aspects of Mastitis Control – Yablonna</w:t>
      </w:r>
      <w:r w:rsidRPr="00967836">
        <w:rPr>
          <w:sz w:val="28"/>
          <w:szCs w:val="28"/>
          <w:lang w:val="en-US"/>
        </w:rPr>
        <w:t xml:space="preserve">. ― </w:t>
      </w:r>
      <w:r>
        <w:rPr>
          <w:sz w:val="28"/>
          <w:szCs w:val="28"/>
          <w:lang w:val="en-US"/>
        </w:rPr>
        <w:t>1980.</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323</w:t>
      </w:r>
      <w:r w:rsidRPr="00967836">
        <w:rPr>
          <w:sz w:val="28"/>
          <w:szCs w:val="28"/>
          <w:lang w:val="en-US"/>
        </w:rPr>
        <w:t>―</w:t>
      </w:r>
      <w:r>
        <w:rPr>
          <w:sz w:val="28"/>
          <w:szCs w:val="28"/>
          <w:lang w:val="en-US"/>
        </w:rPr>
        <w:t>329.</w:t>
      </w:r>
    </w:p>
    <w:p w:rsidR="00967836" w:rsidRDefault="00967836" w:rsidP="00967836">
      <w:pPr>
        <w:spacing w:line="520" w:lineRule="exact"/>
        <w:ind w:firstLine="720"/>
        <w:jc w:val="both"/>
        <w:rPr>
          <w:sz w:val="28"/>
          <w:szCs w:val="28"/>
          <w:lang w:val="en-US"/>
        </w:rPr>
      </w:pPr>
      <w:r>
        <w:rPr>
          <w:sz w:val="28"/>
          <w:szCs w:val="28"/>
          <w:lang w:val="en-GB"/>
        </w:rPr>
        <w:t>149</w:t>
      </w:r>
      <w:r>
        <w:rPr>
          <w:sz w:val="28"/>
          <w:szCs w:val="28"/>
          <w:lang w:val="en-US"/>
        </w:rPr>
        <w:t>. Williams M.</w:t>
      </w:r>
      <w:r w:rsidRPr="00967836">
        <w:rPr>
          <w:sz w:val="28"/>
          <w:szCs w:val="28"/>
          <w:lang w:val="en-US"/>
        </w:rPr>
        <w:t xml:space="preserve"> </w:t>
      </w:r>
      <w:r>
        <w:rPr>
          <w:sz w:val="28"/>
          <w:szCs w:val="28"/>
          <w:lang w:val="en-US"/>
        </w:rPr>
        <w:t>Therapy and natural defences in mastitis The phagocytic defence of the udder / M. Williams</w:t>
      </w:r>
      <w:r w:rsidRPr="00967836">
        <w:rPr>
          <w:sz w:val="28"/>
          <w:szCs w:val="28"/>
          <w:lang w:val="en-US"/>
        </w:rPr>
        <w:t xml:space="preserve">, </w:t>
      </w:r>
      <w:r>
        <w:rPr>
          <w:sz w:val="28"/>
          <w:szCs w:val="28"/>
          <w:lang w:val="en-US"/>
        </w:rPr>
        <w:t>M. Craven</w:t>
      </w:r>
      <w:r w:rsidRPr="00967836">
        <w:rPr>
          <w:sz w:val="28"/>
          <w:szCs w:val="28"/>
          <w:lang w:val="en-US"/>
        </w:rPr>
        <w:t xml:space="preserve">, </w:t>
      </w:r>
      <w:r>
        <w:rPr>
          <w:sz w:val="28"/>
          <w:szCs w:val="28"/>
          <w:lang w:val="en-US"/>
        </w:rPr>
        <w:t>A. Hill // Antimicrobials Agric.</w:t>
      </w:r>
      <w:r>
        <w:rPr>
          <w:sz w:val="28"/>
          <w:szCs w:val="28"/>
          <w:lang w:val="en-GB"/>
        </w:rPr>
        <w:t xml:space="preserve"> </w:t>
      </w:r>
      <w:r>
        <w:rPr>
          <w:sz w:val="28"/>
          <w:szCs w:val="28"/>
          <w:lang w:val="en-US"/>
        </w:rPr>
        <w:t>Zondon.</w:t>
      </w:r>
      <w:r w:rsidRPr="00967836">
        <w:rPr>
          <w:sz w:val="28"/>
          <w:szCs w:val="28"/>
          <w:lang w:val="en-US"/>
        </w:rPr>
        <w:t xml:space="preserve"> ― </w:t>
      </w:r>
      <w:r>
        <w:rPr>
          <w:sz w:val="28"/>
          <w:szCs w:val="28"/>
          <w:lang w:val="en-US"/>
        </w:rPr>
        <w:t>1984.</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169</w:t>
      </w:r>
      <w:r w:rsidRPr="00967836">
        <w:rPr>
          <w:sz w:val="28"/>
          <w:szCs w:val="28"/>
          <w:lang w:val="en-US"/>
        </w:rPr>
        <w:t>―</w:t>
      </w:r>
      <w:r>
        <w:rPr>
          <w:sz w:val="28"/>
          <w:szCs w:val="28"/>
          <w:lang w:val="en-US"/>
        </w:rPr>
        <w:t>174.</w:t>
      </w:r>
    </w:p>
    <w:p w:rsidR="00967836" w:rsidRDefault="00967836" w:rsidP="00967836">
      <w:pPr>
        <w:spacing w:line="520" w:lineRule="exact"/>
        <w:ind w:firstLine="720"/>
        <w:jc w:val="both"/>
        <w:rPr>
          <w:sz w:val="28"/>
          <w:szCs w:val="28"/>
          <w:lang w:val="en-US"/>
        </w:rPr>
      </w:pPr>
      <w:r>
        <w:rPr>
          <w:sz w:val="28"/>
          <w:szCs w:val="28"/>
          <w:lang w:val="en-US"/>
        </w:rPr>
        <w:t>1</w:t>
      </w:r>
      <w:r>
        <w:rPr>
          <w:sz w:val="28"/>
          <w:szCs w:val="28"/>
          <w:lang w:val="en-GB"/>
        </w:rPr>
        <w:t>50</w:t>
      </w:r>
      <w:r>
        <w:rPr>
          <w:sz w:val="28"/>
          <w:szCs w:val="28"/>
          <w:lang w:val="en-US"/>
        </w:rPr>
        <w:t>. Hill A.</w:t>
      </w:r>
      <w:r w:rsidRPr="00967836">
        <w:rPr>
          <w:sz w:val="28"/>
          <w:szCs w:val="28"/>
          <w:lang w:val="en-US"/>
        </w:rPr>
        <w:t xml:space="preserve"> </w:t>
      </w:r>
      <w:r>
        <w:rPr>
          <w:sz w:val="28"/>
          <w:szCs w:val="28"/>
          <w:lang w:val="en-US"/>
        </w:rPr>
        <w:t>W. The control of E.</w:t>
      </w:r>
      <w:r>
        <w:rPr>
          <w:sz w:val="28"/>
          <w:szCs w:val="28"/>
          <w:lang w:val="en-GB"/>
        </w:rPr>
        <w:t xml:space="preserve"> </w:t>
      </w:r>
      <w:r>
        <w:rPr>
          <w:sz w:val="28"/>
          <w:szCs w:val="28"/>
          <w:lang w:val="en-US"/>
        </w:rPr>
        <w:t>coli growth within the udder / A.</w:t>
      </w:r>
      <w:r w:rsidRPr="00967836">
        <w:rPr>
          <w:sz w:val="28"/>
          <w:szCs w:val="28"/>
          <w:lang w:val="en-US"/>
        </w:rPr>
        <w:t xml:space="preserve"> </w:t>
      </w:r>
      <w:r>
        <w:rPr>
          <w:sz w:val="28"/>
          <w:szCs w:val="28"/>
          <w:lang w:val="en-US"/>
        </w:rPr>
        <w:t>W. Hill // Kiel.</w:t>
      </w:r>
      <w:r>
        <w:rPr>
          <w:sz w:val="28"/>
          <w:szCs w:val="28"/>
          <w:lang w:val="en-GB"/>
        </w:rPr>
        <w:t xml:space="preserve"> </w:t>
      </w:r>
      <w:r>
        <w:rPr>
          <w:sz w:val="28"/>
          <w:szCs w:val="28"/>
          <w:lang w:val="en-US"/>
        </w:rPr>
        <w:t>milchwizt. Forschungsber.</w:t>
      </w:r>
      <w:r w:rsidRPr="00967836">
        <w:rPr>
          <w:sz w:val="28"/>
          <w:szCs w:val="28"/>
          <w:lang w:val="en-US"/>
        </w:rPr>
        <w:t xml:space="preserve"> ― </w:t>
      </w:r>
      <w:r>
        <w:rPr>
          <w:sz w:val="28"/>
          <w:szCs w:val="28"/>
          <w:lang w:val="en-US"/>
        </w:rPr>
        <w:t>1985.</w:t>
      </w:r>
      <w:r w:rsidRPr="00967836">
        <w:rPr>
          <w:sz w:val="28"/>
          <w:szCs w:val="28"/>
          <w:lang w:val="en-US"/>
        </w:rPr>
        <w:t xml:space="preserve"> ― </w:t>
      </w:r>
      <w:r>
        <w:rPr>
          <w:sz w:val="28"/>
          <w:szCs w:val="28"/>
          <w:lang w:val="en-US"/>
        </w:rPr>
        <w:t>Vol.</w:t>
      </w:r>
      <w:r>
        <w:rPr>
          <w:sz w:val="28"/>
          <w:szCs w:val="28"/>
          <w:lang w:val="en-GB"/>
        </w:rPr>
        <w:t xml:space="preserve"> </w:t>
      </w:r>
      <w:r>
        <w:rPr>
          <w:sz w:val="28"/>
          <w:szCs w:val="28"/>
          <w:lang w:val="en-US"/>
        </w:rPr>
        <w:t>37</w:t>
      </w:r>
      <w:r w:rsidRPr="00967836">
        <w:rPr>
          <w:sz w:val="28"/>
          <w:szCs w:val="28"/>
          <w:lang w:val="en-US"/>
        </w:rPr>
        <w:t>,</w:t>
      </w:r>
      <w:r>
        <w:rPr>
          <w:sz w:val="28"/>
          <w:szCs w:val="28"/>
          <w:lang w:val="en-US"/>
        </w:rPr>
        <w:t xml:space="preserve"> </w:t>
      </w:r>
      <w:r w:rsidRPr="00967836">
        <w:rPr>
          <w:sz w:val="28"/>
          <w:szCs w:val="28"/>
          <w:lang w:val="en-US"/>
        </w:rPr>
        <w:t>№</w:t>
      </w:r>
      <w:r>
        <w:rPr>
          <w:sz w:val="28"/>
          <w:szCs w:val="28"/>
          <w:lang w:val="en-GB"/>
        </w:rPr>
        <w:t xml:space="preserve"> </w:t>
      </w:r>
      <w:r>
        <w:rPr>
          <w:sz w:val="28"/>
          <w:szCs w:val="28"/>
          <w:lang w:val="en-US"/>
        </w:rPr>
        <w:t>4.</w:t>
      </w:r>
      <w:r w:rsidRPr="00967836">
        <w:rPr>
          <w:sz w:val="28"/>
          <w:szCs w:val="28"/>
          <w:lang w:val="en-US"/>
        </w:rPr>
        <w:t xml:space="preserve"> ― </w:t>
      </w:r>
      <w:r>
        <w:rPr>
          <w:sz w:val="28"/>
          <w:szCs w:val="28"/>
          <w:lang w:val="en-US"/>
        </w:rPr>
        <w:t>S.</w:t>
      </w:r>
      <w:r w:rsidRPr="00967836">
        <w:rPr>
          <w:sz w:val="28"/>
          <w:szCs w:val="28"/>
          <w:lang w:val="en-US"/>
        </w:rPr>
        <w:t xml:space="preserve"> </w:t>
      </w:r>
      <w:r>
        <w:rPr>
          <w:sz w:val="28"/>
          <w:szCs w:val="28"/>
          <w:lang w:val="en-US"/>
        </w:rPr>
        <w:t>571</w:t>
      </w:r>
      <w:r w:rsidRPr="00967836">
        <w:rPr>
          <w:sz w:val="28"/>
          <w:szCs w:val="28"/>
          <w:lang w:val="en-US"/>
        </w:rPr>
        <w:t>―</w:t>
      </w:r>
      <w:r>
        <w:rPr>
          <w:sz w:val="28"/>
          <w:szCs w:val="28"/>
          <w:lang w:val="en-US"/>
        </w:rPr>
        <w:t xml:space="preserve">574. </w:t>
      </w:r>
    </w:p>
    <w:p w:rsidR="00967836" w:rsidRDefault="00967836" w:rsidP="00967836">
      <w:pPr>
        <w:spacing w:line="520" w:lineRule="exact"/>
        <w:ind w:firstLine="720"/>
        <w:jc w:val="both"/>
        <w:rPr>
          <w:sz w:val="28"/>
          <w:szCs w:val="28"/>
        </w:rPr>
      </w:pPr>
      <w:r>
        <w:rPr>
          <w:sz w:val="28"/>
          <w:szCs w:val="28"/>
          <w:lang w:val="en-US"/>
        </w:rPr>
        <w:t>1</w:t>
      </w:r>
      <w:r>
        <w:rPr>
          <w:sz w:val="28"/>
          <w:szCs w:val="28"/>
          <w:lang w:val="en-GB"/>
        </w:rPr>
        <w:t>51</w:t>
      </w:r>
      <w:r>
        <w:rPr>
          <w:sz w:val="28"/>
          <w:szCs w:val="28"/>
          <w:lang w:val="en-US"/>
        </w:rPr>
        <w:t>. Viesecke W.</w:t>
      </w:r>
      <w:r w:rsidRPr="00967836">
        <w:rPr>
          <w:sz w:val="28"/>
          <w:szCs w:val="28"/>
          <w:lang w:val="en-US"/>
        </w:rPr>
        <w:t xml:space="preserve"> </w:t>
      </w:r>
      <w:r>
        <w:rPr>
          <w:sz w:val="28"/>
          <w:szCs w:val="28"/>
          <w:lang w:val="en-US"/>
        </w:rPr>
        <w:t xml:space="preserve">H. Patogenesis of subclinical bovine mastitis. A comparison of the dynamic balances of various subclinical udder health states monitored by </w:t>
      </w:r>
      <w:r>
        <w:rPr>
          <w:sz w:val="28"/>
          <w:szCs w:val="28"/>
          <w:lang w:val="en-US"/>
        </w:rPr>
        <w:lastRenderedPageBreak/>
        <w:t>means of single-double aud tripleparameter Zaboratory techignes / W.</w:t>
      </w:r>
      <w:r w:rsidRPr="00967836">
        <w:rPr>
          <w:sz w:val="28"/>
          <w:szCs w:val="28"/>
          <w:lang w:val="en-US"/>
        </w:rPr>
        <w:t xml:space="preserve"> </w:t>
      </w:r>
      <w:r>
        <w:rPr>
          <w:sz w:val="28"/>
          <w:szCs w:val="28"/>
          <w:lang w:val="en-US"/>
        </w:rPr>
        <w:t>H.</w:t>
      </w:r>
      <w:r w:rsidRPr="00967836">
        <w:rPr>
          <w:sz w:val="28"/>
          <w:szCs w:val="28"/>
          <w:lang w:val="en-US"/>
        </w:rPr>
        <w:t xml:space="preserve"> </w:t>
      </w:r>
      <w:r>
        <w:rPr>
          <w:sz w:val="28"/>
          <w:szCs w:val="28"/>
          <w:lang w:val="en-US"/>
        </w:rPr>
        <w:t>Viesecke</w:t>
      </w:r>
      <w:r w:rsidRPr="00967836">
        <w:rPr>
          <w:sz w:val="28"/>
          <w:szCs w:val="28"/>
          <w:lang w:val="en-US"/>
        </w:rPr>
        <w:t xml:space="preserve">, </w:t>
      </w:r>
      <w:r>
        <w:rPr>
          <w:sz w:val="28"/>
          <w:szCs w:val="28"/>
          <w:lang w:val="en-US"/>
        </w:rPr>
        <w:t>M.</w:t>
      </w:r>
      <w:r w:rsidRPr="00967836">
        <w:rPr>
          <w:sz w:val="28"/>
          <w:szCs w:val="28"/>
          <w:lang w:val="en-US"/>
        </w:rPr>
        <w:t xml:space="preserve"> </w:t>
      </w:r>
      <w:r>
        <w:rPr>
          <w:sz w:val="28"/>
          <w:szCs w:val="28"/>
          <w:lang w:val="en-US"/>
        </w:rPr>
        <w:t>Z. Barbard // S.</w:t>
      </w:r>
      <w:r>
        <w:rPr>
          <w:sz w:val="28"/>
          <w:szCs w:val="28"/>
          <w:lang w:val="en-GB"/>
        </w:rPr>
        <w:t xml:space="preserve"> </w:t>
      </w:r>
      <w:r>
        <w:rPr>
          <w:sz w:val="28"/>
          <w:szCs w:val="28"/>
          <w:lang w:val="en-US"/>
        </w:rPr>
        <w:t>Afr.</w:t>
      </w:r>
      <w:r>
        <w:rPr>
          <w:sz w:val="28"/>
          <w:szCs w:val="28"/>
          <w:lang w:val="en-GB"/>
        </w:rPr>
        <w:t xml:space="preserve"> </w:t>
      </w:r>
      <w:r>
        <w:rPr>
          <w:sz w:val="28"/>
          <w:szCs w:val="28"/>
          <w:lang w:val="en-US"/>
        </w:rPr>
        <w:t>Vet.</w:t>
      </w:r>
      <w:r>
        <w:rPr>
          <w:sz w:val="28"/>
          <w:szCs w:val="28"/>
          <w:lang w:val="en-GB"/>
        </w:rPr>
        <w:t xml:space="preserve"> </w:t>
      </w:r>
      <w:r>
        <w:rPr>
          <w:sz w:val="28"/>
          <w:szCs w:val="28"/>
          <w:lang w:val="en-US"/>
        </w:rPr>
        <w:t>Assoc</w:t>
      </w:r>
      <w:r>
        <w:rPr>
          <w:sz w:val="28"/>
          <w:szCs w:val="28"/>
        </w:rPr>
        <w:t xml:space="preserve">. ― 1986. ― </w:t>
      </w:r>
      <w:r>
        <w:rPr>
          <w:sz w:val="28"/>
          <w:szCs w:val="28"/>
          <w:lang w:val="en-US"/>
        </w:rPr>
        <w:t>Vol</w:t>
      </w:r>
      <w:r>
        <w:rPr>
          <w:sz w:val="28"/>
          <w:szCs w:val="28"/>
        </w:rPr>
        <w:t xml:space="preserve">. 57, № 3. ― </w:t>
      </w:r>
      <w:r>
        <w:rPr>
          <w:sz w:val="28"/>
          <w:szCs w:val="28"/>
          <w:lang w:val="en-US"/>
        </w:rPr>
        <w:t>S</w:t>
      </w:r>
      <w:r>
        <w:rPr>
          <w:sz w:val="28"/>
          <w:szCs w:val="28"/>
        </w:rPr>
        <w:t>. 139―143.</w:t>
      </w:r>
    </w:p>
    <w:p w:rsidR="00967836" w:rsidRDefault="00967836" w:rsidP="00967836">
      <w:pPr>
        <w:spacing w:line="520" w:lineRule="exact"/>
        <w:ind w:firstLine="720"/>
        <w:jc w:val="both"/>
        <w:rPr>
          <w:sz w:val="28"/>
          <w:szCs w:val="28"/>
        </w:rPr>
      </w:pPr>
      <w:r>
        <w:rPr>
          <w:sz w:val="28"/>
          <w:szCs w:val="28"/>
        </w:rPr>
        <w:t>152. Васильев В. Г. Морфологические изменения при скрытом мастите / В. Г. Васильев, О. П. Ионова // Ветеринария. ― 1980. ― № 12. ― С. 49.</w:t>
      </w:r>
    </w:p>
    <w:p w:rsidR="00967836" w:rsidRDefault="00967836" w:rsidP="00967836">
      <w:pPr>
        <w:spacing w:line="520" w:lineRule="exact"/>
        <w:ind w:firstLine="720"/>
        <w:jc w:val="both"/>
        <w:rPr>
          <w:sz w:val="28"/>
          <w:szCs w:val="28"/>
        </w:rPr>
      </w:pPr>
      <w:r>
        <w:rPr>
          <w:sz w:val="28"/>
          <w:szCs w:val="28"/>
        </w:rPr>
        <w:t>153. Уша Б. В. Гистологические исследования вымени коров при мастите и лечении / Б. В. Уша, В. А. Зайцев, Т. М. Яцура // Ветеринария. ― 1991. ― № 4. ― С. 45―46.</w:t>
      </w:r>
    </w:p>
    <w:p w:rsidR="00967836" w:rsidRDefault="00967836" w:rsidP="00967836">
      <w:pPr>
        <w:spacing w:line="520" w:lineRule="exact"/>
        <w:ind w:firstLine="720"/>
        <w:jc w:val="both"/>
        <w:rPr>
          <w:sz w:val="28"/>
          <w:szCs w:val="28"/>
        </w:rPr>
      </w:pPr>
      <w:r>
        <w:rPr>
          <w:sz w:val="28"/>
          <w:szCs w:val="28"/>
        </w:rPr>
        <w:t>154. Гончарук В. Діагностика та патоморфологічні зміни при деяких формах маститу корів / В. Гончарук // Ветеринарна медицина України. ― 2000. ― № 6. ― С. 38―39.</w:t>
      </w:r>
    </w:p>
    <w:p w:rsidR="00967836" w:rsidRDefault="00967836" w:rsidP="00967836">
      <w:pPr>
        <w:spacing w:line="520" w:lineRule="exact"/>
        <w:ind w:firstLine="720"/>
        <w:jc w:val="both"/>
        <w:rPr>
          <w:sz w:val="28"/>
          <w:szCs w:val="28"/>
        </w:rPr>
      </w:pPr>
      <w:r>
        <w:rPr>
          <w:sz w:val="28"/>
          <w:szCs w:val="28"/>
        </w:rPr>
        <w:t>155. Смирнова Л. В. Перекисное окисление и антиокислительная активность липидов в организме коров при мастите / Л. В. Смирнова // Воронеж, 1990. ― 12 с.</w:t>
      </w:r>
    </w:p>
    <w:p w:rsidR="00967836" w:rsidRDefault="00967836" w:rsidP="00967836">
      <w:pPr>
        <w:spacing w:line="520" w:lineRule="exact"/>
        <w:ind w:firstLine="720"/>
        <w:jc w:val="both"/>
        <w:rPr>
          <w:sz w:val="28"/>
          <w:szCs w:val="28"/>
        </w:rPr>
      </w:pPr>
      <w:r>
        <w:rPr>
          <w:sz w:val="28"/>
          <w:szCs w:val="28"/>
        </w:rPr>
        <w:t>156. Студенцов А. П. Ветеринарное акушерство и гинекология / А. П. Студенцов, В. С. Шипилов, Л. Г. Суботина ; под редакцией В. С. Шипилова. ― М. : Агропромиздат, 1986. ― 352 с.</w:t>
      </w:r>
    </w:p>
    <w:p w:rsidR="00967836" w:rsidRDefault="00967836" w:rsidP="00967836">
      <w:pPr>
        <w:spacing w:line="520" w:lineRule="exact"/>
        <w:ind w:firstLine="720"/>
        <w:jc w:val="both"/>
        <w:rPr>
          <w:sz w:val="28"/>
          <w:szCs w:val="28"/>
        </w:rPr>
      </w:pPr>
      <w:r>
        <w:rPr>
          <w:sz w:val="28"/>
          <w:szCs w:val="28"/>
        </w:rPr>
        <w:t>157. Векслер С. А. Профилактика и лечение мастита коров на молочных фермах и комплексах промышленного типа / С. А. Векслер, С. Н. Александров // Тез. докл. Всесоюзной научн.-практ. конф. ― Рига, 1982. ― С. 53.</w:t>
      </w:r>
    </w:p>
    <w:p w:rsidR="00967836" w:rsidRDefault="00967836" w:rsidP="00967836">
      <w:pPr>
        <w:spacing w:line="520" w:lineRule="exact"/>
        <w:ind w:firstLine="720"/>
        <w:jc w:val="both"/>
        <w:rPr>
          <w:sz w:val="28"/>
          <w:szCs w:val="28"/>
        </w:rPr>
      </w:pPr>
      <w:r>
        <w:rPr>
          <w:sz w:val="28"/>
          <w:szCs w:val="28"/>
        </w:rPr>
        <w:t>158. Ивашура А. И. Система мероприятий по борьбе с маститами коров / А. И. Ивашура. ― М. : Росагропромиздат, 1991. ― 232 с.</w:t>
      </w:r>
    </w:p>
    <w:p w:rsidR="00967836" w:rsidRDefault="00967836" w:rsidP="00967836">
      <w:pPr>
        <w:spacing w:line="520" w:lineRule="exact"/>
        <w:ind w:firstLine="720"/>
        <w:jc w:val="both"/>
        <w:rPr>
          <w:sz w:val="28"/>
          <w:szCs w:val="28"/>
        </w:rPr>
      </w:pPr>
      <w:r>
        <w:rPr>
          <w:sz w:val="28"/>
          <w:szCs w:val="28"/>
        </w:rPr>
        <w:t>159. Кульберг А. Я. Регуляция иммунного ответа / А. Я. Кульберг. ― М. : Медицина, 1986. ― 217 с.</w:t>
      </w:r>
    </w:p>
    <w:p w:rsidR="00967836" w:rsidRDefault="00967836" w:rsidP="00967836">
      <w:pPr>
        <w:spacing w:line="520" w:lineRule="exact"/>
        <w:ind w:firstLine="720"/>
        <w:jc w:val="both"/>
        <w:rPr>
          <w:sz w:val="28"/>
          <w:szCs w:val="28"/>
        </w:rPr>
      </w:pPr>
      <w:r>
        <w:rPr>
          <w:sz w:val="28"/>
          <w:szCs w:val="28"/>
        </w:rPr>
        <w:t>160. Первиков Ю. В. Иммунные комплексы при вирусных инфекциях / Ю. В. Первиков, Л. В. Эльберт. ― М. : Медицина, 1984. ― 167 с.</w:t>
      </w:r>
    </w:p>
    <w:p w:rsidR="00967836" w:rsidRDefault="00967836" w:rsidP="00967836">
      <w:pPr>
        <w:spacing w:line="520" w:lineRule="exact"/>
        <w:ind w:firstLine="720"/>
        <w:jc w:val="both"/>
        <w:rPr>
          <w:sz w:val="28"/>
          <w:szCs w:val="28"/>
        </w:rPr>
      </w:pPr>
      <w:r>
        <w:rPr>
          <w:sz w:val="28"/>
          <w:szCs w:val="28"/>
        </w:rPr>
        <w:lastRenderedPageBreak/>
        <w:t>161. Петров Р. В. Проблемы и перспективы современной иммунологии / Р. В. Петров, В. П. Лозовой. ― Новосибирск, 1988. ― 253 с.</w:t>
      </w:r>
    </w:p>
    <w:p w:rsidR="00967836" w:rsidRDefault="00967836" w:rsidP="00967836">
      <w:pPr>
        <w:spacing w:line="520" w:lineRule="exact"/>
        <w:ind w:firstLine="720"/>
        <w:jc w:val="both"/>
        <w:rPr>
          <w:sz w:val="28"/>
          <w:szCs w:val="28"/>
        </w:rPr>
      </w:pPr>
      <w:r>
        <w:rPr>
          <w:sz w:val="28"/>
          <w:szCs w:val="28"/>
        </w:rPr>
        <w:t>162. Григорян А. С. Лечение больных скрыты маститом коров новокаиновой блокадой / А. С. Григорян, А. О. Манасян // Вопросы ветеринарной фармации и фармакотерапии. ― Рига, 1982. ― С. 93―95.</w:t>
      </w:r>
    </w:p>
    <w:p w:rsidR="00967836" w:rsidRPr="00967836" w:rsidRDefault="00967836" w:rsidP="00967836">
      <w:pPr>
        <w:spacing w:line="520" w:lineRule="exact"/>
        <w:ind w:firstLine="720"/>
        <w:jc w:val="both"/>
        <w:rPr>
          <w:sz w:val="28"/>
          <w:szCs w:val="28"/>
          <w:lang w:val="en-US"/>
        </w:rPr>
      </w:pPr>
      <w:r>
        <w:rPr>
          <w:sz w:val="28"/>
          <w:szCs w:val="28"/>
        </w:rPr>
        <w:t>163. Воробьев А. И. Новые методы диагностики и терапия маститов коров / А. И. Воробьев, В. А. Париков // Тез. докл. Всесоюзной</w:t>
      </w:r>
      <w:r w:rsidRPr="00967836">
        <w:rPr>
          <w:sz w:val="28"/>
          <w:szCs w:val="28"/>
          <w:lang w:val="en-US"/>
        </w:rPr>
        <w:t xml:space="preserve"> </w:t>
      </w:r>
      <w:r>
        <w:rPr>
          <w:sz w:val="28"/>
          <w:szCs w:val="28"/>
        </w:rPr>
        <w:t>научн</w:t>
      </w:r>
      <w:r w:rsidRPr="00967836">
        <w:rPr>
          <w:sz w:val="28"/>
          <w:szCs w:val="28"/>
          <w:lang w:val="en-US"/>
        </w:rPr>
        <w:t xml:space="preserve">. </w:t>
      </w:r>
      <w:r>
        <w:rPr>
          <w:sz w:val="28"/>
          <w:szCs w:val="28"/>
        </w:rPr>
        <w:t>конф</w:t>
      </w:r>
      <w:r w:rsidRPr="00967836">
        <w:rPr>
          <w:sz w:val="28"/>
          <w:szCs w:val="28"/>
          <w:lang w:val="en-US"/>
        </w:rPr>
        <w:t xml:space="preserve">. ― </w:t>
      </w:r>
      <w:r>
        <w:rPr>
          <w:sz w:val="28"/>
          <w:szCs w:val="28"/>
        </w:rPr>
        <w:t>Воронеж</w:t>
      </w:r>
      <w:r w:rsidRPr="00967836">
        <w:rPr>
          <w:sz w:val="28"/>
          <w:szCs w:val="28"/>
          <w:lang w:val="en-US"/>
        </w:rPr>
        <w:t xml:space="preserve">, 1988. ― </w:t>
      </w:r>
      <w:r>
        <w:rPr>
          <w:sz w:val="28"/>
          <w:szCs w:val="28"/>
        </w:rPr>
        <w:t>С</w:t>
      </w:r>
      <w:r w:rsidRPr="00967836">
        <w:rPr>
          <w:sz w:val="28"/>
          <w:szCs w:val="28"/>
          <w:lang w:val="en-US"/>
        </w:rPr>
        <w:t>. 194.</w:t>
      </w:r>
    </w:p>
    <w:p w:rsidR="00967836" w:rsidRDefault="00967836" w:rsidP="00967836">
      <w:pPr>
        <w:spacing w:line="520" w:lineRule="exact"/>
        <w:ind w:firstLine="720"/>
        <w:jc w:val="both"/>
        <w:rPr>
          <w:sz w:val="28"/>
          <w:szCs w:val="28"/>
          <w:lang w:val="en-US"/>
        </w:rPr>
      </w:pPr>
      <w:r w:rsidRPr="00967836">
        <w:rPr>
          <w:sz w:val="28"/>
          <w:szCs w:val="28"/>
          <w:lang w:val="en-US"/>
        </w:rPr>
        <w:t xml:space="preserve">164. </w:t>
      </w:r>
      <w:r>
        <w:rPr>
          <w:sz w:val="28"/>
          <w:szCs w:val="28"/>
          <w:lang w:val="en-US"/>
        </w:rPr>
        <w:t>Iyoti</w:t>
      </w:r>
      <w:r w:rsidRPr="00967836">
        <w:rPr>
          <w:sz w:val="28"/>
          <w:szCs w:val="28"/>
          <w:lang w:val="en-US"/>
        </w:rPr>
        <w:t>-</w:t>
      </w:r>
      <w:r>
        <w:rPr>
          <w:sz w:val="28"/>
          <w:szCs w:val="28"/>
          <w:lang w:val="en-US"/>
        </w:rPr>
        <w:t>Buragohain</w:t>
      </w:r>
      <w:r w:rsidRPr="00967836">
        <w:rPr>
          <w:sz w:val="28"/>
          <w:szCs w:val="28"/>
          <w:lang w:val="en-US"/>
        </w:rPr>
        <w:t xml:space="preserve">. </w:t>
      </w:r>
      <w:r>
        <w:rPr>
          <w:sz w:val="28"/>
          <w:szCs w:val="28"/>
          <w:lang w:val="en-US"/>
        </w:rPr>
        <w:t>A</w:t>
      </w:r>
      <w:r w:rsidRPr="00967836">
        <w:rPr>
          <w:sz w:val="28"/>
          <w:szCs w:val="28"/>
          <w:lang w:val="en-US"/>
        </w:rPr>
        <w:t xml:space="preserve"> </w:t>
      </w:r>
      <w:r>
        <w:rPr>
          <w:sz w:val="28"/>
          <w:szCs w:val="28"/>
          <w:lang w:val="en-US"/>
        </w:rPr>
        <w:t>note</w:t>
      </w:r>
      <w:r w:rsidRPr="00967836">
        <w:rPr>
          <w:sz w:val="28"/>
          <w:szCs w:val="28"/>
          <w:lang w:val="en-US"/>
        </w:rPr>
        <w:t xml:space="preserve"> </w:t>
      </w:r>
      <w:r>
        <w:rPr>
          <w:sz w:val="28"/>
          <w:szCs w:val="28"/>
          <w:lang w:val="en-US"/>
        </w:rPr>
        <w:t>on</w:t>
      </w:r>
      <w:r w:rsidRPr="00967836">
        <w:rPr>
          <w:sz w:val="28"/>
          <w:szCs w:val="28"/>
          <w:lang w:val="en-US"/>
        </w:rPr>
        <w:t xml:space="preserve"> </w:t>
      </w:r>
      <w:r>
        <w:rPr>
          <w:sz w:val="28"/>
          <w:szCs w:val="28"/>
          <w:lang w:val="en-US"/>
        </w:rPr>
        <w:t>the</w:t>
      </w:r>
      <w:r w:rsidRPr="00967836">
        <w:rPr>
          <w:sz w:val="28"/>
          <w:szCs w:val="28"/>
          <w:lang w:val="en-US"/>
        </w:rPr>
        <w:t xml:space="preserve"> </w:t>
      </w:r>
      <w:r>
        <w:rPr>
          <w:sz w:val="28"/>
          <w:szCs w:val="28"/>
          <w:lang w:val="en-US"/>
        </w:rPr>
        <w:t>efficacy</w:t>
      </w:r>
      <w:r w:rsidRPr="00967836">
        <w:rPr>
          <w:sz w:val="28"/>
          <w:szCs w:val="28"/>
          <w:lang w:val="en-US"/>
        </w:rPr>
        <w:t xml:space="preserve"> </w:t>
      </w:r>
      <w:r>
        <w:rPr>
          <w:sz w:val="28"/>
          <w:szCs w:val="28"/>
          <w:lang w:val="en-US"/>
        </w:rPr>
        <w:t>of</w:t>
      </w:r>
      <w:r w:rsidRPr="00967836">
        <w:rPr>
          <w:sz w:val="28"/>
          <w:szCs w:val="28"/>
          <w:lang w:val="en-US"/>
        </w:rPr>
        <w:t xml:space="preserve"> </w:t>
      </w:r>
      <w:r>
        <w:rPr>
          <w:sz w:val="28"/>
          <w:szCs w:val="28"/>
          <w:lang w:val="en-US"/>
        </w:rPr>
        <w:t>treatment</w:t>
      </w:r>
      <w:r w:rsidRPr="00967836">
        <w:rPr>
          <w:sz w:val="28"/>
          <w:szCs w:val="28"/>
          <w:lang w:val="en-US"/>
        </w:rPr>
        <w:t xml:space="preserve"> </w:t>
      </w:r>
      <w:r>
        <w:rPr>
          <w:sz w:val="28"/>
          <w:szCs w:val="28"/>
          <w:lang w:val="en-US"/>
        </w:rPr>
        <w:t>during</w:t>
      </w:r>
      <w:r w:rsidRPr="00967836">
        <w:rPr>
          <w:sz w:val="28"/>
          <w:szCs w:val="28"/>
          <w:lang w:val="en-US"/>
        </w:rPr>
        <w:t xml:space="preserve"> </w:t>
      </w:r>
      <w:r>
        <w:rPr>
          <w:sz w:val="28"/>
          <w:szCs w:val="28"/>
          <w:lang w:val="en-US"/>
        </w:rPr>
        <w:t>lactation</w:t>
      </w:r>
      <w:r w:rsidRPr="00967836">
        <w:rPr>
          <w:sz w:val="28"/>
          <w:szCs w:val="28"/>
          <w:lang w:val="en-US"/>
        </w:rPr>
        <w:t xml:space="preserve"> </w:t>
      </w:r>
      <w:r>
        <w:rPr>
          <w:sz w:val="28"/>
          <w:szCs w:val="28"/>
          <w:lang w:val="en-US"/>
        </w:rPr>
        <w:t>for</w:t>
      </w:r>
      <w:r w:rsidRPr="00967836">
        <w:rPr>
          <w:sz w:val="28"/>
          <w:szCs w:val="28"/>
          <w:lang w:val="en-US"/>
        </w:rPr>
        <w:t xml:space="preserve"> </w:t>
      </w:r>
      <w:r>
        <w:rPr>
          <w:sz w:val="28"/>
          <w:szCs w:val="28"/>
          <w:lang w:val="en-US"/>
        </w:rPr>
        <w:t>the</w:t>
      </w:r>
      <w:r w:rsidRPr="00967836">
        <w:rPr>
          <w:sz w:val="28"/>
          <w:szCs w:val="28"/>
          <w:lang w:val="en-US"/>
        </w:rPr>
        <w:t xml:space="preserve"> </w:t>
      </w:r>
      <w:r>
        <w:rPr>
          <w:sz w:val="28"/>
          <w:szCs w:val="28"/>
          <w:lang w:val="en-US"/>
        </w:rPr>
        <w:t>control</w:t>
      </w:r>
      <w:r w:rsidRPr="00967836">
        <w:rPr>
          <w:sz w:val="28"/>
          <w:szCs w:val="28"/>
          <w:lang w:val="en-US"/>
        </w:rPr>
        <w:t xml:space="preserve"> </w:t>
      </w:r>
      <w:r>
        <w:rPr>
          <w:sz w:val="28"/>
          <w:szCs w:val="28"/>
          <w:lang w:val="en-US"/>
        </w:rPr>
        <w:t>of</w:t>
      </w:r>
      <w:r w:rsidRPr="00967836">
        <w:rPr>
          <w:sz w:val="28"/>
          <w:szCs w:val="28"/>
          <w:lang w:val="en-US"/>
        </w:rPr>
        <w:t xml:space="preserve"> </w:t>
      </w:r>
      <w:r>
        <w:rPr>
          <w:sz w:val="28"/>
          <w:szCs w:val="28"/>
          <w:lang w:val="en-US"/>
        </w:rPr>
        <w:t>bovine</w:t>
      </w:r>
      <w:r w:rsidRPr="00967836">
        <w:rPr>
          <w:sz w:val="28"/>
          <w:szCs w:val="28"/>
          <w:lang w:val="en-US"/>
        </w:rPr>
        <w:t xml:space="preserve"> </w:t>
      </w:r>
      <w:r>
        <w:rPr>
          <w:sz w:val="28"/>
          <w:szCs w:val="28"/>
          <w:lang w:val="en-US"/>
        </w:rPr>
        <w:t>mastitis</w:t>
      </w:r>
      <w:r w:rsidRPr="00967836">
        <w:rPr>
          <w:sz w:val="28"/>
          <w:szCs w:val="28"/>
          <w:lang w:val="en-US"/>
        </w:rPr>
        <w:t xml:space="preserve"> / </w:t>
      </w:r>
      <w:r>
        <w:rPr>
          <w:sz w:val="28"/>
          <w:szCs w:val="28"/>
          <w:lang w:val="en-US"/>
        </w:rPr>
        <w:t>Buragohain</w:t>
      </w:r>
      <w:r w:rsidRPr="00967836">
        <w:rPr>
          <w:sz w:val="28"/>
          <w:szCs w:val="28"/>
          <w:lang w:val="en-US"/>
        </w:rPr>
        <w:t>-</w:t>
      </w:r>
      <w:r>
        <w:rPr>
          <w:sz w:val="28"/>
          <w:szCs w:val="28"/>
          <w:lang w:val="en-US"/>
        </w:rPr>
        <w:t>Iyoti // Indian Veterinary</w:t>
      </w:r>
      <w:r w:rsidRPr="00967836">
        <w:rPr>
          <w:sz w:val="28"/>
          <w:szCs w:val="28"/>
          <w:lang w:val="en-US"/>
        </w:rPr>
        <w:t xml:space="preserve"> </w:t>
      </w:r>
      <w:r>
        <w:rPr>
          <w:sz w:val="28"/>
          <w:szCs w:val="28"/>
          <w:lang w:val="en-US"/>
        </w:rPr>
        <w:t>Journal.</w:t>
      </w:r>
      <w:r w:rsidRPr="00967836">
        <w:rPr>
          <w:sz w:val="28"/>
          <w:szCs w:val="28"/>
          <w:lang w:val="en-US"/>
        </w:rPr>
        <w:t xml:space="preserve"> ― </w:t>
      </w:r>
      <w:r>
        <w:rPr>
          <w:sz w:val="28"/>
          <w:szCs w:val="28"/>
          <w:lang w:val="en-US"/>
        </w:rPr>
        <w:t>1994.</w:t>
      </w:r>
      <w:r w:rsidRPr="00967836">
        <w:rPr>
          <w:sz w:val="28"/>
          <w:szCs w:val="28"/>
          <w:lang w:val="en-US"/>
        </w:rPr>
        <w:t xml:space="preserve"> ― </w:t>
      </w:r>
      <w:r>
        <w:rPr>
          <w:sz w:val="28"/>
          <w:szCs w:val="28"/>
          <w:lang w:val="en-US"/>
        </w:rPr>
        <w:t>Vol.</w:t>
      </w:r>
      <w:r>
        <w:rPr>
          <w:sz w:val="28"/>
          <w:szCs w:val="28"/>
          <w:lang w:val="en-GB"/>
        </w:rPr>
        <w:t xml:space="preserve"> </w:t>
      </w:r>
      <w:r>
        <w:rPr>
          <w:sz w:val="28"/>
          <w:szCs w:val="28"/>
          <w:lang w:val="en-US"/>
        </w:rPr>
        <w:t>71</w:t>
      </w:r>
      <w:r w:rsidRPr="00967836">
        <w:rPr>
          <w:sz w:val="28"/>
          <w:szCs w:val="28"/>
          <w:lang w:val="en-US"/>
        </w:rPr>
        <w:t xml:space="preserve">, </w:t>
      </w:r>
      <w:r>
        <w:rPr>
          <w:sz w:val="28"/>
          <w:szCs w:val="28"/>
          <w:lang w:val="en-GB"/>
        </w:rPr>
        <w:t>№ 5</w:t>
      </w:r>
      <w:r>
        <w:rPr>
          <w:sz w:val="28"/>
          <w:szCs w:val="28"/>
          <w:lang w:val="en-US"/>
        </w:rPr>
        <w:t>.</w:t>
      </w:r>
      <w:r w:rsidRPr="00967836">
        <w:rPr>
          <w:sz w:val="28"/>
          <w:szCs w:val="28"/>
          <w:lang w:val="en-US"/>
        </w:rPr>
        <w:t xml:space="preserve"> ― </w:t>
      </w:r>
      <w:r>
        <w:rPr>
          <w:sz w:val="28"/>
          <w:szCs w:val="28"/>
          <w:lang w:val="en-US"/>
        </w:rPr>
        <w:t>P.</w:t>
      </w:r>
      <w:r>
        <w:rPr>
          <w:sz w:val="28"/>
          <w:szCs w:val="28"/>
          <w:lang w:val="en-GB"/>
        </w:rPr>
        <w:t xml:space="preserve"> </w:t>
      </w:r>
      <w:r>
        <w:rPr>
          <w:sz w:val="28"/>
          <w:szCs w:val="28"/>
          <w:lang w:val="en-US"/>
        </w:rPr>
        <w:t>504―506.</w:t>
      </w:r>
    </w:p>
    <w:p w:rsidR="00967836" w:rsidRDefault="00967836" w:rsidP="00967836">
      <w:pPr>
        <w:spacing w:line="520" w:lineRule="exact"/>
        <w:ind w:firstLine="720"/>
        <w:jc w:val="both"/>
        <w:rPr>
          <w:sz w:val="28"/>
          <w:szCs w:val="28"/>
        </w:rPr>
      </w:pPr>
      <w:r>
        <w:rPr>
          <w:sz w:val="28"/>
          <w:szCs w:val="28"/>
        </w:rPr>
        <w:t>165. Миролюбов М. Г. Лечение и профилактика при мастите коров / М. Г. Миролюбов, О. Н. Преображенский // Ветеринария. ― 1999. ― № 10. ― С. 33―35.</w:t>
      </w:r>
    </w:p>
    <w:p w:rsidR="00967836" w:rsidRDefault="00967836" w:rsidP="00967836">
      <w:pPr>
        <w:spacing w:line="520" w:lineRule="exact"/>
        <w:ind w:firstLine="720"/>
        <w:jc w:val="both"/>
        <w:rPr>
          <w:sz w:val="28"/>
          <w:szCs w:val="28"/>
          <w:lang w:val="en-GB"/>
        </w:rPr>
      </w:pPr>
      <w:r>
        <w:rPr>
          <w:sz w:val="28"/>
          <w:szCs w:val="28"/>
          <w:lang w:val="en-GB"/>
        </w:rPr>
        <w:t xml:space="preserve">166. </w:t>
      </w:r>
      <w:r>
        <w:rPr>
          <w:sz w:val="28"/>
          <w:szCs w:val="28"/>
          <w:lang w:val="en-US"/>
        </w:rPr>
        <w:t>Preez</w:t>
      </w:r>
      <w:r>
        <w:rPr>
          <w:sz w:val="28"/>
          <w:szCs w:val="28"/>
          <w:lang w:val="en-GB"/>
        </w:rPr>
        <w:t xml:space="preserve"> </w:t>
      </w:r>
      <w:r>
        <w:rPr>
          <w:sz w:val="28"/>
          <w:szCs w:val="28"/>
          <w:lang w:val="en-US"/>
        </w:rPr>
        <w:t>I</w:t>
      </w:r>
      <w:r>
        <w:rPr>
          <w:sz w:val="28"/>
          <w:szCs w:val="28"/>
          <w:lang w:val="en-GB"/>
        </w:rPr>
        <w:t>.</w:t>
      </w:r>
      <w:r w:rsidRPr="00967836">
        <w:rPr>
          <w:sz w:val="28"/>
          <w:szCs w:val="28"/>
          <w:lang w:val="en-US"/>
        </w:rPr>
        <w:t xml:space="preserve"> </w:t>
      </w:r>
      <w:r>
        <w:rPr>
          <w:sz w:val="28"/>
          <w:szCs w:val="28"/>
          <w:lang w:val="en-US"/>
        </w:rPr>
        <w:t>H</w:t>
      </w:r>
      <w:r>
        <w:rPr>
          <w:sz w:val="28"/>
          <w:szCs w:val="28"/>
          <w:lang w:val="en-GB"/>
        </w:rPr>
        <w:t xml:space="preserve">. </w:t>
      </w:r>
      <w:r>
        <w:rPr>
          <w:sz w:val="28"/>
          <w:szCs w:val="28"/>
          <w:lang w:val="en-US"/>
        </w:rPr>
        <w:t>Treatment</w:t>
      </w:r>
      <w:r>
        <w:rPr>
          <w:sz w:val="28"/>
          <w:szCs w:val="28"/>
          <w:lang w:val="en-GB"/>
        </w:rPr>
        <w:t xml:space="preserve"> </w:t>
      </w:r>
      <w:r>
        <w:rPr>
          <w:sz w:val="28"/>
          <w:szCs w:val="28"/>
          <w:lang w:val="en-US"/>
        </w:rPr>
        <w:t>of</w:t>
      </w:r>
      <w:r>
        <w:rPr>
          <w:sz w:val="28"/>
          <w:szCs w:val="28"/>
          <w:lang w:val="en-GB"/>
        </w:rPr>
        <w:t xml:space="preserve"> </w:t>
      </w:r>
      <w:r>
        <w:rPr>
          <w:sz w:val="28"/>
          <w:szCs w:val="28"/>
          <w:lang w:val="en-US"/>
        </w:rPr>
        <w:t>Varions</w:t>
      </w:r>
      <w:r>
        <w:rPr>
          <w:sz w:val="28"/>
          <w:szCs w:val="28"/>
          <w:lang w:val="en-GB"/>
        </w:rPr>
        <w:t xml:space="preserve"> </w:t>
      </w:r>
      <w:r>
        <w:rPr>
          <w:sz w:val="28"/>
          <w:szCs w:val="28"/>
          <w:lang w:val="en-US"/>
        </w:rPr>
        <w:t>forms</w:t>
      </w:r>
      <w:r>
        <w:rPr>
          <w:sz w:val="28"/>
          <w:szCs w:val="28"/>
          <w:lang w:val="en-GB"/>
        </w:rPr>
        <w:t xml:space="preserve"> </w:t>
      </w:r>
      <w:r>
        <w:rPr>
          <w:sz w:val="28"/>
          <w:szCs w:val="28"/>
          <w:lang w:val="en-US"/>
        </w:rPr>
        <w:t>of</w:t>
      </w:r>
      <w:r>
        <w:rPr>
          <w:sz w:val="28"/>
          <w:szCs w:val="28"/>
          <w:lang w:val="en-GB"/>
        </w:rPr>
        <w:t xml:space="preserve"> </w:t>
      </w:r>
      <w:r>
        <w:rPr>
          <w:sz w:val="28"/>
          <w:szCs w:val="28"/>
          <w:lang w:val="en-US"/>
        </w:rPr>
        <w:t>bovine</w:t>
      </w:r>
      <w:r>
        <w:rPr>
          <w:sz w:val="28"/>
          <w:szCs w:val="28"/>
          <w:lang w:val="en-GB"/>
        </w:rPr>
        <w:t xml:space="preserve"> </w:t>
      </w:r>
      <w:r>
        <w:rPr>
          <w:sz w:val="28"/>
          <w:szCs w:val="28"/>
          <w:lang w:val="en-US"/>
        </w:rPr>
        <w:t>mastitis</w:t>
      </w:r>
      <w:r>
        <w:rPr>
          <w:sz w:val="28"/>
          <w:szCs w:val="28"/>
          <w:lang w:val="en-GB"/>
        </w:rPr>
        <w:t xml:space="preserve"> </w:t>
      </w:r>
      <w:r>
        <w:rPr>
          <w:sz w:val="28"/>
          <w:szCs w:val="28"/>
          <w:lang w:val="en-US"/>
        </w:rPr>
        <w:t>with</w:t>
      </w:r>
      <w:r>
        <w:rPr>
          <w:sz w:val="28"/>
          <w:szCs w:val="28"/>
          <w:lang w:val="en-GB"/>
        </w:rPr>
        <w:t xml:space="preserve"> </w:t>
      </w:r>
      <w:r>
        <w:rPr>
          <w:sz w:val="28"/>
          <w:szCs w:val="28"/>
          <w:lang w:val="en-US"/>
        </w:rPr>
        <w:t>consideration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udder</w:t>
      </w:r>
      <w:r>
        <w:rPr>
          <w:sz w:val="28"/>
          <w:szCs w:val="28"/>
          <w:lang w:val="en-GB"/>
        </w:rPr>
        <w:t xml:space="preserve"> </w:t>
      </w:r>
      <w:r>
        <w:rPr>
          <w:sz w:val="28"/>
          <w:szCs w:val="28"/>
          <w:lang w:val="en-US"/>
        </w:rPr>
        <w:t>pathology</w:t>
      </w:r>
      <w:r>
        <w:rPr>
          <w:sz w:val="28"/>
          <w:szCs w:val="28"/>
          <w:lang w:val="en-GB"/>
        </w:rPr>
        <w:t xml:space="preserve"> </w:t>
      </w:r>
      <w:r>
        <w:rPr>
          <w:sz w:val="28"/>
          <w:szCs w:val="28"/>
          <w:lang w:val="en-US"/>
        </w:rPr>
        <w:t>and</w:t>
      </w:r>
      <w:r>
        <w:rPr>
          <w:sz w:val="28"/>
          <w:szCs w:val="28"/>
          <w:lang w:val="en-GB"/>
        </w:rPr>
        <w:t xml:space="preserve"> </w:t>
      </w:r>
      <w:r>
        <w:rPr>
          <w:sz w:val="28"/>
          <w:szCs w:val="28"/>
          <w:lang w:val="en-US"/>
        </w:rPr>
        <w:t>the</w:t>
      </w:r>
      <w:r>
        <w:rPr>
          <w:sz w:val="28"/>
          <w:szCs w:val="28"/>
          <w:lang w:val="en-GB"/>
        </w:rPr>
        <w:t xml:space="preserve"> </w:t>
      </w:r>
      <w:r>
        <w:rPr>
          <w:sz w:val="28"/>
          <w:szCs w:val="28"/>
          <w:lang w:val="en-US"/>
        </w:rPr>
        <w:t>pharmacokinetics</w:t>
      </w:r>
      <w:r>
        <w:rPr>
          <w:sz w:val="28"/>
          <w:szCs w:val="28"/>
          <w:lang w:val="en-GB"/>
        </w:rPr>
        <w:t xml:space="preserve"> </w:t>
      </w:r>
      <w:r>
        <w:rPr>
          <w:sz w:val="28"/>
          <w:szCs w:val="28"/>
          <w:lang w:val="en-US"/>
        </w:rPr>
        <w:t>of</w:t>
      </w:r>
      <w:r>
        <w:rPr>
          <w:sz w:val="28"/>
          <w:szCs w:val="28"/>
          <w:lang w:val="en-GB"/>
        </w:rPr>
        <w:t xml:space="preserve"> </w:t>
      </w:r>
      <w:r>
        <w:rPr>
          <w:sz w:val="28"/>
          <w:szCs w:val="28"/>
          <w:lang w:val="en-US"/>
        </w:rPr>
        <w:t>appropriate</w:t>
      </w:r>
      <w:r>
        <w:rPr>
          <w:sz w:val="28"/>
          <w:szCs w:val="28"/>
          <w:lang w:val="en-GB"/>
        </w:rPr>
        <w:t xml:space="preserve"> </w:t>
      </w:r>
      <w:r>
        <w:rPr>
          <w:sz w:val="28"/>
          <w:szCs w:val="28"/>
          <w:lang w:val="en-US"/>
        </w:rPr>
        <w:t>drugs</w:t>
      </w:r>
      <w:r>
        <w:rPr>
          <w:sz w:val="28"/>
          <w:szCs w:val="28"/>
          <w:lang w:val="en-GB"/>
        </w:rPr>
        <w:t xml:space="preserve"> </w:t>
      </w:r>
      <w:r>
        <w:rPr>
          <w:sz w:val="28"/>
          <w:szCs w:val="28"/>
          <w:lang w:val="en-US"/>
        </w:rPr>
        <w:t>a</w:t>
      </w:r>
      <w:r>
        <w:rPr>
          <w:sz w:val="28"/>
          <w:szCs w:val="28"/>
          <w:lang w:val="en-GB"/>
        </w:rPr>
        <w:t xml:space="preserve"> </w:t>
      </w:r>
      <w:r>
        <w:rPr>
          <w:sz w:val="28"/>
          <w:szCs w:val="28"/>
          <w:lang w:val="en-US"/>
        </w:rPr>
        <w:t>review</w:t>
      </w:r>
      <w:r>
        <w:rPr>
          <w:sz w:val="28"/>
          <w:szCs w:val="28"/>
          <w:lang w:val="en-GB"/>
        </w:rPr>
        <w:t xml:space="preserve"> / </w:t>
      </w:r>
      <w:r>
        <w:rPr>
          <w:sz w:val="28"/>
          <w:szCs w:val="28"/>
          <w:lang w:val="en-US"/>
        </w:rPr>
        <w:t>I</w:t>
      </w:r>
      <w:r>
        <w:rPr>
          <w:sz w:val="28"/>
          <w:szCs w:val="28"/>
          <w:lang w:val="en-GB"/>
        </w:rPr>
        <w:t>.</w:t>
      </w:r>
      <w:r w:rsidRPr="00967836">
        <w:rPr>
          <w:sz w:val="28"/>
          <w:szCs w:val="28"/>
          <w:lang w:val="en-US"/>
        </w:rPr>
        <w:t xml:space="preserve"> </w:t>
      </w:r>
      <w:r>
        <w:rPr>
          <w:sz w:val="28"/>
          <w:szCs w:val="28"/>
          <w:lang w:val="en-US"/>
        </w:rPr>
        <w:t>H</w:t>
      </w:r>
      <w:r>
        <w:rPr>
          <w:sz w:val="28"/>
          <w:szCs w:val="28"/>
          <w:lang w:val="en-GB"/>
        </w:rPr>
        <w:t xml:space="preserve">. </w:t>
      </w:r>
      <w:r>
        <w:rPr>
          <w:sz w:val="28"/>
          <w:szCs w:val="28"/>
          <w:lang w:val="en-US"/>
        </w:rPr>
        <w:t>Preez</w:t>
      </w:r>
      <w:r>
        <w:rPr>
          <w:sz w:val="28"/>
          <w:szCs w:val="28"/>
          <w:lang w:val="en-GB"/>
        </w:rPr>
        <w:t xml:space="preserve"> //</w:t>
      </w:r>
      <w:r w:rsidRPr="00967836">
        <w:rPr>
          <w:sz w:val="28"/>
          <w:szCs w:val="28"/>
          <w:lang w:val="en-US"/>
        </w:rPr>
        <w:t xml:space="preserve"> </w:t>
      </w:r>
      <w:r>
        <w:rPr>
          <w:sz w:val="28"/>
          <w:szCs w:val="28"/>
          <w:lang w:val="en-US"/>
        </w:rPr>
        <w:t>F</w:t>
      </w:r>
      <w:r>
        <w:rPr>
          <w:sz w:val="28"/>
          <w:szCs w:val="28"/>
          <w:lang w:val="en-GB"/>
        </w:rPr>
        <w:t>.</w:t>
      </w:r>
      <w:r>
        <w:rPr>
          <w:sz w:val="28"/>
          <w:szCs w:val="28"/>
          <w:lang w:val="en-US"/>
        </w:rPr>
        <w:t>of</w:t>
      </w:r>
      <w:r>
        <w:rPr>
          <w:sz w:val="28"/>
          <w:szCs w:val="28"/>
          <w:lang w:val="en-GB"/>
        </w:rPr>
        <w:t xml:space="preserve"> </w:t>
      </w:r>
      <w:r>
        <w:rPr>
          <w:sz w:val="28"/>
          <w:szCs w:val="28"/>
          <w:lang w:val="en-US"/>
        </w:rPr>
        <w:t>the</w:t>
      </w:r>
      <w:r>
        <w:rPr>
          <w:sz w:val="28"/>
          <w:szCs w:val="28"/>
          <w:lang w:val="en-GB"/>
        </w:rPr>
        <w:t xml:space="preserve"> </w:t>
      </w:r>
      <w:r>
        <w:rPr>
          <w:sz w:val="28"/>
          <w:szCs w:val="28"/>
          <w:lang w:val="en-US"/>
        </w:rPr>
        <w:t>South</w:t>
      </w:r>
      <w:r>
        <w:rPr>
          <w:sz w:val="28"/>
          <w:szCs w:val="28"/>
          <w:lang w:val="en-GB"/>
        </w:rPr>
        <w:t xml:space="preserve"> </w:t>
      </w:r>
      <w:r>
        <w:rPr>
          <w:sz w:val="28"/>
          <w:szCs w:val="28"/>
          <w:lang w:val="en-US"/>
        </w:rPr>
        <w:t>African</w:t>
      </w:r>
      <w:r>
        <w:rPr>
          <w:sz w:val="28"/>
          <w:szCs w:val="28"/>
          <w:lang w:val="en-GB"/>
        </w:rPr>
        <w:t xml:space="preserve"> </w:t>
      </w:r>
      <w:r>
        <w:rPr>
          <w:sz w:val="28"/>
          <w:szCs w:val="28"/>
          <w:lang w:val="en-US"/>
        </w:rPr>
        <w:t>Veter</w:t>
      </w:r>
      <w:r>
        <w:rPr>
          <w:sz w:val="28"/>
          <w:szCs w:val="28"/>
          <w:lang w:val="en-GB"/>
        </w:rPr>
        <w:t xml:space="preserve">. </w:t>
      </w:r>
      <w:r>
        <w:rPr>
          <w:sz w:val="28"/>
          <w:szCs w:val="28"/>
          <w:lang w:val="en-US"/>
        </w:rPr>
        <w:t>Assoc</w:t>
      </w:r>
      <w:r>
        <w:rPr>
          <w:sz w:val="28"/>
          <w:szCs w:val="28"/>
          <w:lang w:val="en-GB"/>
        </w:rPr>
        <w:t>.</w:t>
      </w:r>
      <w:r w:rsidRPr="00967836">
        <w:rPr>
          <w:sz w:val="28"/>
          <w:szCs w:val="28"/>
          <w:lang w:val="en-GB"/>
        </w:rPr>
        <w:t xml:space="preserve"> ― </w:t>
      </w:r>
      <w:r>
        <w:rPr>
          <w:sz w:val="28"/>
          <w:szCs w:val="28"/>
          <w:lang w:val="en-GB"/>
        </w:rPr>
        <w:t>1988.</w:t>
      </w:r>
      <w:r w:rsidRPr="00967836">
        <w:rPr>
          <w:sz w:val="28"/>
          <w:szCs w:val="28"/>
          <w:lang w:val="en-GB"/>
        </w:rPr>
        <w:t xml:space="preserve"> ― </w:t>
      </w:r>
      <w:r>
        <w:rPr>
          <w:sz w:val="28"/>
          <w:szCs w:val="28"/>
          <w:lang w:val="en-US"/>
        </w:rPr>
        <w:t>Vol</w:t>
      </w:r>
      <w:r>
        <w:rPr>
          <w:sz w:val="28"/>
          <w:szCs w:val="28"/>
          <w:lang w:val="en-GB"/>
        </w:rPr>
        <w:t>. 59</w:t>
      </w:r>
      <w:r w:rsidRPr="00967836">
        <w:rPr>
          <w:sz w:val="28"/>
          <w:szCs w:val="28"/>
          <w:lang w:val="en-GB"/>
        </w:rPr>
        <w:t>,</w:t>
      </w:r>
      <w:r>
        <w:rPr>
          <w:sz w:val="28"/>
          <w:szCs w:val="28"/>
          <w:lang w:val="en-GB"/>
        </w:rPr>
        <w:t xml:space="preserve"> № 3.</w:t>
      </w:r>
      <w:r w:rsidRPr="00967836">
        <w:rPr>
          <w:sz w:val="28"/>
          <w:szCs w:val="28"/>
          <w:lang w:val="en-GB"/>
        </w:rPr>
        <w:t xml:space="preserve"> ―</w:t>
      </w:r>
      <w:r>
        <w:rPr>
          <w:sz w:val="28"/>
          <w:szCs w:val="28"/>
          <w:lang w:val="en-GB"/>
        </w:rPr>
        <w:t xml:space="preserve"> </w:t>
      </w:r>
      <w:r>
        <w:rPr>
          <w:sz w:val="28"/>
          <w:szCs w:val="28"/>
          <w:lang w:val="en-US"/>
        </w:rPr>
        <w:t>P</w:t>
      </w:r>
      <w:r>
        <w:rPr>
          <w:sz w:val="28"/>
          <w:szCs w:val="28"/>
          <w:lang w:val="en-GB"/>
        </w:rPr>
        <w:t>.</w:t>
      </w:r>
      <w:r w:rsidRPr="00967836">
        <w:rPr>
          <w:sz w:val="28"/>
          <w:szCs w:val="28"/>
          <w:lang w:val="en-GB"/>
        </w:rPr>
        <w:t xml:space="preserve"> </w:t>
      </w:r>
      <w:r>
        <w:rPr>
          <w:sz w:val="28"/>
          <w:szCs w:val="28"/>
          <w:lang w:val="en-GB"/>
        </w:rPr>
        <w:t>161</w:t>
      </w:r>
      <w:r w:rsidRPr="00967836">
        <w:rPr>
          <w:sz w:val="28"/>
          <w:szCs w:val="28"/>
          <w:lang w:val="en-GB"/>
        </w:rPr>
        <w:t>―</w:t>
      </w:r>
      <w:r>
        <w:rPr>
          <w:sz w:val="28"/>
          <w:szCs w:val="28"/>
          <w:lang w:val="en-GB"/>
        </w:rPr>
        <w:t xml:space="preserve">167. </w:t>
      </w:r>
    </w:p>
    <w:p w:rsidR="00967836" w:rsidRDefault="00967836" w:rsidP="00967836">
      <w:pPr>
        <w:spacing w:line="520" w:lineRule="exact"/>
        <w:ind w:firstLine="720"/>
        <w:jc w:val="both"/>
        <w:rPr>
          <w:sz w:val="28"/>
          <w:szCs w:val="28"/>
        </w:rPr>
      </w:pPr>
      <w:r>
        <w:rPr>
          <w:sz w:val="28"/>
          <w:szCs w:val="28"/>
          <w:lang w:val="en-GB"/>
        </w:rPr>
        <w:t xml:space="preserve">167. </w:t>
      </w:r>
      <w:r>
        <w:rPr>
          <w:sz w:val="28"/>
          <w:szCs w:val="28"/>
        </w:rPr>
        <w:t>Методи</w:t>
      </w:r>
      <w:r w:rsidRPr="00967836">
        <w:rPr>
          <w:sz w:val="28"/>
          <w:szCs w:val="28"/>
          <w:lang w:val="en-GB"/>
        </w:rPr>
        <w:t xml:space="preserve"> </w:t>
      </w:r>
      <w:r>
        <w:rPr>
          <w:sz w:val="28"/>
          <w:szCs w:val="28"/>
        </w:rPr>
        <w:t>медикаментозної</w:t>
      </w:r>
      <w:r w:rsidRPr="00967836">
        <w:rPr>
          <w:sz w:val="28"/>
          <w:szCs w:val="28"/>
          <w:lang w:val="en-GB"/>
        </w:rPr>
        <w:t xml:space="preserve"> </w:t>
      </w:r>
      <w:r>
        <w:rPr>
          <w:sz w:val="28"/>
          <w:szCs w:val="28"/>
        </w:rPr>
        <w:t>профілактики</w:t>
      </w:r>
      <w:r w:rsidRPr="00967836">
        <w:rPr>
          <w:sz w:val="28"/>
          <w:szCs w:val="28"/>
          <w:lang w:val="en-GB"/>
        </w:rPr>
        <w:t xml:space="preserve"> </w:t>
      </w:r>
      <w:r>
        <w:rPr>
          <w:sz w:val="28"/>
          <w:szCs w:val="28"/>
        </w:rPr>
        <w:t>маститу</w:t>
      </w:r>
      <w:r w:rsidRPr="00967836">
        <w:rPr>
          <w:sz w:val="28"/>
          <w:szCs w:val="28"/>
          <w:lang w:val="en-GB"/>
        </w:rPr>
        <w:t xml:space="preserve"> </w:t>
      </w:r>
      <w:r>
        <w:rPr>
          <w:sz w:val="28"/>
          <w:szCs w:val="28"/>
        </w:rPr>
        <w:t>у</w:t>
      </w:r>
      <w:r w:rsidRPr="00967836">
        <w:rPr>
          <w:sz w:val="28"/>
          <w:szCs w:val="28"/>
          <w:lang w:val="en-GB"/>
        </w:rPr>
        <w:t xml:space="preserve"> </w:t>
      </w:r>
      <w:r>
        <w:rPr>
          <w:sz w:val="28"/>
          <w:szCs w:val="28"/>
        </w:rPr>
        <w:t>корів</w:t>
      </w:r>
      <w:r w:rsidRPr="00967836">
        <w:rPr>
          <w:sz w:val="28"/>
          <w:szCs w:val="28"/>
          <w:lang w:val="en-GB"/>
        </w:rPr>
        <w:t xml:space="preserve"> </w:t>
      </w:r>
      <w:r>
        <w:rPr>
          <w:sz w:val="28"/>
          <w:szCs w:val="28"/>
          <w:lang w:val="en-US"/>
        </w:rPr>
        <w:t>/</w:t>
      </w:r>
      <w:r w:rsidRPr="00967836">
        <w:rPr>
          <w:sz w:val="28"/>
          <w:szCs w:val="28"/>
          <w:lang w:val="en-GB"/>
        </w:rPr>
        <w:t xml:space="preserve"> </w:t>
      </w:r>
      <w:r>
        <w:rPr>
          <w:sz w:val="28"/>
          <w:szCs w:val="28"/>
        </w:rPr>
        <w:t>С</w:t>
      </w:r>
      <w:r w:rsidRPr="00967836">
        <w:rPr>
          <w:sz w:val="28"/>
          <w:szCs w:val="28"/>
          <w:lang w:val="en-GB"/>
        </w:rPr>
        <w:t xml:space="preserve">. </w:t>
      </w:r>
      <w:r>
        <w:rPr>
          <w:sz w:val="28"/>
          <w:szCs w:val="28"/>
        </w:rPr>
        <w:t>П</w:t>
      </w:r>
      <w:r w:rsidRPr="00967836">
        <w:rPr>
          <w:sz w:val="28"/>
          <w:szCs w:val="28"/>
          <w:lang w:val="en-GB"/>
        </w:rPr>
        <w:t>.</w:t>
      </w:r>
      <w:r>
        <w:rPr>
          <w:sz w:val="28"/>
          <w:szCs w:val="28"/>
          <w:lang w:val="en-GB"/>
        </w:rPr>
        <w:t xml:space="preserve"> </w:t>
      </w:r>
      <w:r>
        <w:rPr>
          <w:sz w:val="28"/>
          <w:szCs w:val="28"/>
        </w:rPr>
        <w:t>Хомин</w:t>
      </w:r>
      <w:r w:rsidRPr="00967836">
        <w:rPr>
          <w:sz w:val="28"/>
          <w:szCs w:val="28"/>
          <w:lang w:val="en-GB"/>
        </w:rPr>
        <w:t xml:space="preserve">, </w:t>
      </w:r>
      <w:r>
        <w:rPr>
          <w:sz w:val="28"/>
          <w:szCs w:val="28"/>
        </w:rPr>
        <w:t>Г</w:t>
      </w:r>
      <w:r w:rsidRPr="00967836">
        <w:rPr>
          <w:sz w:val="28"/>
          <w:szCs w:val="28"/>
          <w:lang w:val="en-GB"/>
        </w:rPr>
        <w:t>. </w:t>
      </w:r>
      <w:r>
        <w:rPr>
          <w:sz w:val="28"/>
          <w:szCs w:val="28"/>
        </w:rPr>
        <w:t>В</w:t>
      </w:r>
      <w:r w:rsidRPr="00967836">
        <w:rPr>
          <w:sz w:val="28"/>
          <w:szCs w:val="28"/>
          <w:lang w:val="en-GB"/>
        </w:rPr>
        <w:t xml:space="preserve">. </w:t>
      </w:r>
      <w:r>
        <w:rPr>
          <w:sz w:val="28"/>
          <w:szCs w:val="28"/>
        </w:rPr>
        <w:t>Звєрєва</w:t>
      </w:r>
      <w:r w:rsidRPr="00967836">
        <w:rPr>
          <w:sz w:val="28"/>
          <w:szCs w:val="28"/>
          <w:lang w:val="en-GB"/>
        </w:rPr>
        <w:t xml:space="preserve">, </w:t>
      </w:r>
      <w:r>
        <w:rPr>
          <w:sz w:val="28"/>
          <w:szCs w:val="28"/>
        </w:rPr>
        <w:t>В</w:t>
      </w:r>
      <w:r w:rsidRPr="00967836">
        <w:rPr>
          <w:sz w:val="28"/>
          <w:szCs w:val="28"/>
          <w:lang w:val="en-GB"/>
        </w:rPr>
        <w:t xml:space="preserve">. </w:t>
      </w:r>
      <w:r>
        <w:rPr>
          <w:sz w:val="28"/>
          <w:szCs w:val="28"/>
        </w:rPr>
        <w:t>М</w:t>
      </w:r>
      <w:r w:rsidRPr="00967836">
        <w:rPr>
          <w:sz w:val="28"/>
          <w:szCs w:val="28"/>
          <w:lang w:val="en-GB"/>
        </w:rPr>
        <w:t xml:space="preserve">. </w:t>
      </w:r>
      <w:r>
        <w:rPr>
          <w:sz w:val="28"/>
          <w:szCs w:val="28"/>
        </w:rPr>
        <w:t>Олеськів</w:t>
      </w:r>
      <w:r w:rsidRPr="00967836">
        <w:rPr>
          <w:sz w:val="28"/>
          <w:szCs w:val="28"/>
          <w:lang w:val="en-GB"/>
        </w:rPr>
        <w:t xml:space="preserve">, </w:t>
      </w:r>
      <w:r>
        <w:rPr>
          <w:sz w:val="28"/>
          <w:szCs w:val="28"/>
        </w:rPr>
        <w:t>Д</w:t>
      </w:r>
      <w:r w:rsidRPr="00967836">
        <w:rPr>
          <w:sz w:val="28"/>
          <w:szCs w:val="28"/>
          <w:lang w:val="en-GB"/>
        </w:rPr>
        <w:t xml:space="preserve">. </w:t>
      </w:r>
      <w:r>
        <w:rPr>
          <w:sz w:val="28"/>
          <w:szCs w:val="28"/>
        </w:rPr>
        <w:t>О</w:t>
      </w:r>
      <w:r w:rsidRPr="00967836">
        <w:rPr>
          <w:sz w:val="28"/>
          <w:szCs w:val="28"/>
          <w:lang w:val="en-GB"/>
        </w:rPr>
        <w:t xml:space="preserve">. </w:t>
      </w:r>
      <w:r>
        <w:rPr>
          <w:sz w:val="28"/>
          <w:szCs w:val="28"/>
        </w:rPr>
        <w:t>Качур</w:t>
      </w:r>
      <w:r w:rsidRPr="00967836">
        <w:rPr>
          <w:sz w:val="28"/>
          <w:szCs w:val="28"/>
          <w:lang w:val="en-GB"/>
        </w:rPr>
        <w:t xml:space="preserve"> //</w:t>
      </w:r>
      <w:r>
        <w:rPr>
          <w:sz w:val="28"/>
          <w:szCs w:val="28"/>
          <w:lang w:val="en-GB"/>
        </w:rPr>
        <w:t xml:space="preserve"> </w:t>
      </w:r>
      <w:r>
        <w:rPr>
          <w:sz w:val="28"/>
          <w:szCs w:val="28"/>
        </w:rPr>
        <w:t>Науковий</w:t>
      </w:r>
      <w:r w:rsidRPr="00967836">
        <w:rPr>
          <w:sz w:val="28"/>
          <w:szCs w:val="28"/>
          <w:lang w:val="en-GB"/>
        </w:rPr>
        <w:t xml:space="preserve"> </w:t>
      </w:r>
      <w:r>
        <w:rPr>
          <w:sz w:val="28"/>
          <w:szCs w:val="28"/>
        </w:rPr>
        <w:t>вісник</w:t>
      </w:r>
      <w:r w:rsidRPr="00967836">
        <w:rPr>
          <w:sz w:val="28"/>
          <w:szCs w:val="28"/>
          <w:lang w:val="en-GB"/>
        </w:rPr>
        <w:t xml:space="preserve"> </w:t>
      </w:r>
      <w:r>
        <w:rPr>
          <w:sz w:val="28"/>
          <w:szCs w:val="28"/>
        </w:rPr>
        <w:t>Львівської</w:t>
      </w:r>
      <w:r w:rsidRPr="00967836">
        <w:rPr>
          <w:sz w:val="28"/>
          <w:szCs w:val="28"/>
          <w:lang w:val="en-GB"/>
        </w:rPr>
        <w:t xml:space="preserve"> </w:t>
      </w:r>
      <w:r>
        <w:rPr>
          <w:sz w:val="28"/>
          <w:szCs w:val="28"/>
        </w:rPr>
        <w:t>державної</w:t>
      </w:r>
      <w:r w:rsidRPr="00967836">
        <w:rPr>
          <w:sz w:val="28"/>
          <w:szCs w:val="28"/>
          <w:lang w:val="en-GB"/>
        </w:rPr>
        <w:t xml:space="preserve"> </w:t>
      </w:r>
      <w:r>
        <w:rPr>
          <w:sz w:val="28"/>
          <w:szCs w:val="28"/>
        </w:rPr>
        <w:t>академії</w:t>
      </w:r>
      <w:r w:rsidRPr="00967836">
        <w:rPr>
          <w:sz w:val="28"/>
          <w:szCs w:val="28"/>
          <w:lang w:val="en-GB"/>
        </w:rPr>
        <w:t xml:space="preserve"> </w:t>
      </w:r>
      <w:r>
        <w:rPr>
          <w:sz w:val="28"/>
          <w:szCs w:val="28"/>
        </w:rPr>
        <w:t>ветеринарної</w:t>
      </w:r>
      <w:r w:rsidRPr="00967836">
        <w:rPr>
          <w:sz w:val="28"/>
          <w:szCs w:val="28"/>
          <w:lang w:val="en-GB"/>
        </w:rPr>
        <w:t xml:space="preserve"> </w:t>
      </w:r>
      <w:r>
        <w:rPr>
          <w:sz w:val="28"/>
          <w:szCs w:val="28"/>
        </w:rPr>
        <w:t>медицини</w:t>
      </w:r>
      <w:r w:rsidRPr="00967836">
        <w:rPr>
          <w:sz w:val="28"/>
          <w:szCs w:val="28"/>
          <w:lang w:val="en-GB"/>
        </w:rPr>
        <w:t xml:space="preserve"> </w:t>
      </w:r>
      <w:r>
        <w:rPr>
          <w:sz w:val="28"/>
          <w:szCs w:val="28"/>
        </w:rPr>
        <w:t>ім</w:t>
      </w:r>
      <w:r w:rsidRPr="00967836">
        <w:rPr>
          <w:sz w:val="28"/>
          <w:szCs w:val="28"/>
          <w:lang w:val="en-GB"/>
        </w:rPr>
        <w:t xml:space="preserve">. </w:t>
      </w:r>
      <w:r>
        <w:rPr>
          <w:sz w:val="28"/>
          <w:szCs w:val="28"/>
        </w:rPr>
        <w:t>С. З. Гжицького. ― 1999. ― Вип. 2. ― С. 132―134.</w:t>
      </w:r>
    </w:p>
    <w:p w:rsidR="00967836" w:rsidRDefault="00967836" w:rsidP="00967836">
      <w:pPr>
        <w:spacing w:line="520" w:lineRule="exact"/>
        <w:ind w:firstLine="720"/>
        <w:jc w:val="both"/>
        <w:rPr>
          <w:sz w:val="28"/>
          <w:szCs w:val="28"/>
        </w:rPr>
      </w:pPr>
      <w:r>
        <w:rPr>
          <w:sz w:val="28"/>
          <w:szCs w:val="28"/>
        </w:rPr>
        <w:t xml:space="preserve">168. Демидова Л. Д. Значение </w:t>
      </w:r>
      <w:r>
        <w:rPr>
          <w:sz w:val="28"/>
          <w:szCs w:val="28"/>
          <w:lang w:val="en-US"/>
        </w:rPr>
        <w:t>L</w:t>
      </w:r>
      <w:r>
        <w:rPr>
          <w:sz w:val="28"/>
          <w:szCs w:val="28"/>
        </w:rPr>
        <w:t>-трансформации стафилококков при мастите коров / Л. Д. Демидова, В. М. Сотникова // Сб. науч. тр. Всерос.НИИ вет. санитарии, гигиены и экологии. ― 2003. ― Т. 115. ― С. 40―51.</w:t>
      </w:r>
    </w:p>
    <w:p w:rsidR="00967836" w:rsidRDefault="00967836" w:rsidP="00967836">
      <w:pPr>
        <w:spacing w:line="520" w:lineRule="exact"/>
        <w:ind w:firstLine="720"/>
        <w:jc w:val="both"/>
        <w:rPr>
          <w:sz w:val="28"/>
          <w:szCs w:val="28"/>
        </w:rPr>
      </w:pPr>
      <w:r>
        <w:rPr>
          <w:sz w:val="28"/>
          <w:szCs w:val="28"/>
        </w:rPr>
        <w:lastRenderedPageBreak/>
        <w:t>169. Етіопатогенез маститів та засоби їх терапії у корів / А. М. Головко, В. Я. Вегтомов, С. А. Гужвінська та ін. // Ветеринарна медицина України. ― 2001. ― № 11. ― С. 20―21.</w:t>
      </w:r>
    </w:p>
    <w:p w:rsidR="00967836" w:rsidRPr="00967836" w:rsidRDefault="00967836" w:rsidP="00967836">
      <w:pPr>
        <w:spacing w:line="520" w:lineRule="exact"/>
        <w:ind w:firstLine="720"/>
        <w:jc w:val="both"/>
        <w:rPr>
          <w:sz w:val="28"/>
          <w:szCs w:val="28"/>
          <w:lang w:val="en-US"/>
        </w:rPr>
      </w:pPr>
      <w:r>
        <w:rPr>
          <w:sz w:val="28"/>
          <w:szCs w:val="28"/>
          <w:lang w:val="en-GB"/>
        </w:rPr>
        <w:t xml:space="preserve">170. </w:t>
      </w:r>
      <w:r>
        <w:rPr>
          <w:sz w:val="28"/>
          <w:szCs w:val="28"/>
          <w:lang w:val="en-US"/>
        </w:rPr>
        <w:t>Vysledky overovani pripravku albadry plus pri lecbe mastidid v zaprahlosti / Y. Bischow</w:t>
      </w:r>
      <w:r w:rsidRPr="00967836">
        <w:rPr>
          <w:sz w:val="28"/>
          <w:szCs w:val="28"/>
          <w:lang w:val="en-US"/>
        </w:rPr>
        <w:t>,</w:t>
      </w:r>
      <w:r>
        <w:rPr>
          <w:sz w:val="28"/>
          <w:szCs w:val="28"/>
          <w:lang w:val="en-US"/>
        </w:rPr>
        <w:t xml:space="preserve"> J.</w:t>
      </w:r>
      <w:r w:rsidRPr="00967836">
        <w:rPr>
          <w:sz w:val="28"/>
          <w:szCs w:val="28"/>
          <w:lang w:val="en-US"/>
        </w:rPr>
        <w:t xml:space="preserve"> </w:t>
      </w:r>
      <w:r>
        <w:rPr>
          <w:sz w:val="28"/>
          <w:szCs w:val="28"/>
          <w:lang w:val="en-US"/>
        </w:rPr>
        <w:t>Starka</w:t>
      </w:r>
      <w:r w:rsidRPr="00967836">
        <w:rPr>
          <w:sz w:val="28"/>
          <w:szCs w:val="28"/>
          <w:lang w:val="en-US"/>
        </w:rPr>
        <w:t>,</w:t>
      </w:r>
      <w:r>
        <w:rPr>
          <w:sz w:val="28"/>
          <w:szCs w:val="28"/>
          <w:lang w:val="en-US"/>
        </w:rPr>
        <w:t xml:space="preserve"> Z.</w:t>
      </w:r>
      <w:r w:rsidRPr="00967836">
        <w:rPr>
          <w:sz w:val="28"/>
          <w:szCs w:val="28"/>
          <w:lang w:val="en-US"/>
        </w:rPr>
        <w:t xml:space="preserve"> </w:t>
      </w:r>
      <w:r>
        <w:rPr>
          <w:sz w:val="28"/>
          <w:szCs w:val="28"/>
          <w:lang w:val="en-US"/>
        </w:rPr>
        <w:t>Kadlec</w:t>
      </w:r>
      <w:r w:rsidRPr="00967836">
        <w:rPr>
          <w:sz w:val="28"/>
          <w:szCs w:val="28"/>
          <w:lang w:val="en-US"/>
        </w:rPr>
        <w:t>,</w:t>
      </w:r>
      <w:r>
        <w:rPr>
          <w:sz w:val="28"/>
          <w:szCs w:val="28"/>
          <w:lang w:val="en-US"/>
        </w:rPr>
        <w:t xml:space="preserve"> J.</w:t>
      </w:r>
      <w:r w:rsidRPr="00967836">
        <w:rPr>
          <w:sz w:val="28"/>
          <w:szCs w:val="28"/>
          <w:lang w:val="en-US"/>
        </w:rPr>
        <w:t xml:space="preserve"> </w:t>
      </w:r>
      <w:r>
        <w:rPr>
          <w:sz w:val="28"/>
          <w:szCs w:val="28"/>
          <w:lang w:val="en-US"/>
        </w:rPr>
        <w:t>Svrcina //</w:t>
      </w:r>
      <w:r>
        <w:rPr>
          <w:sz w:val="28"/>
          <w:szCs w:val="28"/>
          <w:lang w:val="en-GB"/>
        </w:rPr>
        <w:t xml:space="preserve"> </w:t>
      </w:r>
      <w:r>
        <w:rPr>
          <w:sz w:val="28"/>
          <w:szCs w:val="28"/>
          <w:lang w:val="en-US"/>
        </w:rPr>
        <w:t>Veterinarstvi</w:t>
      </w:r>
      <w:r w:rsidRPr="00967836">
        <w:rPr>
          <w:sz w:val="28"/>
          <w:szCs w:val="28"/>
          <w:lang w:val="en-US"/>
        </w:rPr>
        <w:t>. ―</w:t>
      </w:r>
      <w:r>
        <w:rPr>
          <w:sz w:val="28"/>
          <w:szCs w:val="28"/>
          <w:lang w:val="en-US"/>
        </w:rPr>
        <w:t xml:space="preserve"> 1985</w:t>
      </w:r>
      <w:r w:rsidRPr="00967836">
        <w:rPr>
          <w:sz w:val="28"/>
          <w:szCs w:val="28"/>
          <w:lang w:val="en-US"/>
        </w:rPr>
        <w:t xml:space="preserve">. ― </w:t>
      </w:r>
      <w:r>
        <w:rPr>
          <w:sz w:val="28"/>
          <w:szCs w:val="28"/>
          <w:lang w:val="en-US"/>
        </w:rPr>
        <w:t>T.</w:t>
      </w:r>
      <w:r>
        <w:rPr>
          <w:sz w:val="28"/>
          <w:szCs w:val="28"/>
          <w:lang w:val="en-GB"/>
        </w:rPr>
        <w:t xml:space="preserve"> </w:t>
      </w:r>
      <w:r>
        <w:rPr>
          <w:sz w:val="28"/>
          <w:szCs w:val="28"/>
          <w:lang w:val="en-US"/>
        </w:rPr>
        <w:t>35</w:t>
      </w:r>
      <w:r w:rsidRPr="00967836">
        <w:rPr>
          <w:sz w:val="28"/>
          <w:szCs w:val="28"/>
          <w:lang w:val="en-US"/>
        </w:rPr>
        <w:t>, №</w:t>
      </w:r>
      <w:r>
        <w:rPr>
          <w:sz w:val="28"/>
          <w:szCs w:val="28"/>
          <w:lang w:val="en-US"/>
        </w:rPr>
        <w:t xml:space="preserve"> 10</w:t>
      </w:r>
      <w:r w:rsidRPr="00967836">
        <w:rPr>
          <w:sz w:val="28"/>
          <w:szCs w:val="28"/>
          <w:lang w:val="en-US"/>
        </w:rPr>
        <w:t xml:space="preserve">. ― </w:t>
      </w:r>
      <w:r>
        <w:rPr>
          <w:sz w:val="28"/>
          <w:szCs w:val="28"/>
          <w:lang w:val="en-US"/>
        </w:rPr>
        <w:t>S. 457</w:t>
      </w:r>
      <w:r w:rsidRPr="00967836">
        <w:rPr>
          <w:sz w:val="28"/>
          <w:szCs w:val="28"/>
          <w:lang w:val="en-US"/>
        </w:rPr>
        <w:t>―</w:t>
      </w:r>
      <w:r>
        <w:rPr>
          <w:sz w:val="28"/>
          <w:szCs w:val="28"/>
          <w:lang w:val="en-US"/>
        </w:rPr>
        <w:t>459.</w:t>
      </w:r>
    </w:p>
    <w:p w:rsidR="00967836" w:rsidRDefault="00967836" w:rsidP="00967836">
      <w:pPr>
        <w:spacing w:line="520" w:lineRule="exact"/>
        <w:ind w:firstLine="720"/>
        <w:jc w:val="both"/>
        <w:rPr>
          <w:sz w:val="28"/>
          <w:szCs w:val="28"/>
        </w:rPr>
      </w:pPr>
      <w:r>
        <w:rPr>
          <w:sz w:val="28"/>
          <w:szCs w:val="28"/>
        </w:rPr>
        <w:t>171. Париков В. А. Терапия и профилактика мастита у коров в период сухостоя / В. А. Париков, В. И. Слободяник, В. Ф. Городцов // Труды Воронежского НИИНБЖ. ― Воронеж, 1981. ― С. 271―277.</w:t>
      </w:r>
    </w:p>
    <w:p w:rsidR="00967836" w:rsidRDefault="00967836" w:rsidP="00967836">
      <w:pPr>
        <w:spacing w:line="520" w:lineRule="exact"/>
        <w:ind w:firstLine="720"/>
        <w:jc w:val="both"/>
        <w:rPr>
          <w:sz w:val="28"/>
          <w:szCs w:val="28"/>
          <w:lang w:val="en-US"/>
        </w:rPr>
      </w:pPr>
      <w:r w:rsidRPr="00967836">
        <w:rPr>
          <w:sz w:val="28"/>
          <w:szCs w:val="28"/>
          <w:lang w:val="en-US"/>
        </w:rPr>
        <w:t>1</w:t>
      </w:r>
      <w:r>
        <w:rPr>
          <w:sz w:val="28"/>
          <w:szCs w:val="28"/>
          <w:lang w:val="en-GB"/>
        </w:rPr>
        <w:t>72</w:t>
      </w:r>
      <w:r w:rsidRPr="00967836">
        <w:rPr>
          <w:sz w:val="28"/>
          <w:szCs w:val="28"/>
          <w:lang w:val="en-US"/>
        </w:rPr>
        <w:t xml:space="preserve">. </w:t>
      </w:r>
      <w:r>
        <w:rPr>
          <w:sz w:val="28"/>
          <w:szCs w:val="28"/>
          <w:lang w:val="en-US"/>
        </w:rPr>
        <w:t>Haman J.</w:t>
      </w:r>
      <w:r w:rsidRPr="00967836">
        <w:rPr>
          <w:sz w:val="28"/>
          <w:szCs w:val="28"/>
          <w:lang w:val="en-US"/>
        </w:rPr>
        <w:t xml:space="preserve"> </w:t>
      </w:r>
      <w:r>
        <w:rPr>
          <w:sz w:val="28"/>
          <w:szCs w:val="28"/>
          <w:lang w:val="en-US"/>
        </w:rPr>
        <w:t>Zus medikamentosen Therapie boviner mastiden</w:t>
      </w:r>
      <w:r>
        <w:rPr>
          <w:b/>
          <w:bCs/>
          <w:sz w:val="28"/>
          <w:szCs w:val="28"/>
          <w:lang w:val="en-US"/>
        </w:rPr>
        <w:t>-</w:t>
      </w:r>
      <w:r>
        <w:rPr>
          <w:sz w:val="28"/>
          <w:szCs w:val="28"/>
          <w:lang w:val="en-US"/>
        </w:rPr>
        <w:t>Einordnurg</w:t>
      </w:r>
      <w:r>
        <w:rPr>
          <w:b/>
          <w:bCs/>
          <w:sz w:val="28"/>
          <w:szCs w:val="28"/>
          <w:lang w:val="en-US"/>
        </w:rPr>
        <w:t xml:space="preserve"> </w:t>
      </w:r>
      <w:r>
        <w:rPr>
          <w:sz w:val="28"/>
          <w:szCs w:val="28"/>
          <w:lang w:val="en-US"/>
        </w:rPr>
        <w:t>und Bewertung</w:t>
      </w:r>
      <w:r w:rsidRPr="00967836">
        <w:rPr>
          <w:sz w:val="28"/>
          <w:szCs w:val="28"/>
          <w:lang w:val="en-US"/>
        </w:rPr>
        <w:t xml:space="preserve"> </w:t>
      </w:r>
      <w:r>
        <w:rPr>
          <w:sz w:val="28"/>
          <w:szCs w:val="28"/>
          <w:lang w:val="en-US"/>
        </w:rPr>
        <w:t>/ J.</w:t>
      </w:r>
      <w:r w:rsidRPr="00967836">
        <w:rPr>
          <w:sz w:val="28"/>
          <w:szCs w:val="28"/>
          <w:lang w:val="en-US"/>
        </w:rPr>
        <w:t xml:space="preserve"> </w:t>
      </w:r>
      <w:r>
        <w:rPr>
          <w:sz w:val="28"/>
          <w:szCs w:val="28"/>
          <w:lang w:val="en-US"/>
        </w:rPr>
        <w:t>Haman // Pract.</w:t>
      </w:r>
      <w:r>
        <w:rPr>
          <w:sz w:val="28"/>
          <w:szCs w:val="28"/>
        </w:rPr>
        <w:t>Т</w:t>
      </w:r>
      <w:r>
        <w:rPr>
          <w:sz w:val="28"/>
          <w:szCs w:val="28"/>
          <w:lang w:val="en-US"/>
        </w:rPr>
        <w:t>ierarz</w:t>
      </w:r>
      <w:r>
        <w:rPr>
          <w:sz w:val="28"/>
          <w:szCs w:val="28"/>
          <w:lang w:val="en-GB"/>
        </w:rPr>
        <w:t>.</w:t>
      </w:r>
      <w:r w:rsidRPr="00967836">
        <w:rPr>
          <w:sz w:val="28"/>
          <w:szCs w:val="28"/>
          <w:lang w:val="en-US"/>
        </w:rPr>
        <w:t xml:space="preserve"> ― </w:t>
      </w:r>
      <w:r>
        <w:rPr>
          <w:sz w:val="28"/>
          <w:szCs w:val="28"/>
          <w:lang w:val="en-GB"/>
        </w:rPr>
        <w:t>1989.</w:t>
      </w:r>
      <w:r w:rsidRPr="00967836">
        <w:rPr>
          <w:sz w:val="28"/>
          <w:szCs w:val="28"/>
          <w:lang w:val="en-US"/>
        </w:rPr>
        <w:t xml:space="preserve"> ― </w:t>
      </w:r>
      <w:r>
        <w:rPr>
          <w:sz w:val="28"/>
          <w:szCs w:val="28"/>
          <w:lang w:val="en-GB"/>
        </w:rPr>
        <w:t>Vol. 70</w:t>
      </w:r>
      <w:r w:rsidRPr="00967836">
        <w:rPr>
          <w:sz w:val="28"/>
          <w:szCs w:val="28"/>
          <w:lang w:val="en-US"/>
        </w:rPr>
        <w:t>,</w:t>
      </w:r>
      <w:r>
        <w:rPr>
          <w:sz w:val="28"/>
          <w:szCs w:val="28"/>
          <w:lang w:val="en-GB"/>
        </w:rPr>
        <w:t xml:space="preserve"> № </w:t>
      </w:r>
      <w:r>
        <w:rPr>
          <w:sz w:val="28"/>
          <w:szCs w:val="28"/>
          <w:lang w:val="en-US"/>
        </w:rPr>
        <w:t>10.</w:t>
      </w:r>
      <w:r w:rsidRPr="00967836">
        <w:rPr>
          <w:sz w:val="28"/>
          <w:szCs w:val="28"/>
          <w:lang w:val="en-US"/>
        </w:rPr>
        <w:t xml:space="preserve"> ― </w:t>
      </w:r>
      <w:r>
        <w:rPr>
          <w:sz w:val="28"/>
          <w:szCs w:val="28"/>
          <w:lang w:val="en-US"/>
        </w:rPr>
        <w:t>S.</w:t>
      </w:r>
      <w:r w:rsidRPr="00967836">
        <w:rPr>
          <w:sz w:val="28"/>
          <w:szCs w:val="28"/>
          <w:lang w:val="en-US"/>
        </w:rPr>
        <w:t xml:space="preserve"> </w:t>
      </w:r>
      <w:r>
        <w:rPr>
          <w:sz w:val="28"/>
          <w:szCs w:val="28"/>
          <w:lang w:val="en-US"/>
        </w:rPr>
        <w:t>19</w:t>
      </w:r>
      <w:r w:rsidRPr="00967836">
        <w:rPr>
          <w:sz w:val="28"/>
          <w:szCs w:val="28"/>
          <w:lang w:val="en-US"/>
        </w:rPr>
        <w:t>―</w:t>
      </w:r>
      <w:r>
        <w:rPr>
          <w:sz w:val="28"/>
          <w:szCs w:val="28"/>
          <w:lang w:val="en-US"/>
        </w:rPr>
        <w:t>22.</w:t>
      </w:r>
    </w:p>
    <w:p w:rsidR="00967836" w:rsidRDefault="00967836" w:rsidP="00967836">
      <w:pPr>
        <w:spacing w:line="520" w:lineRule="exact"/>
        <w:ind w:firstLine="720"/>
        <w:jc w:val="both"/>
        <w:rPr>
          <w:sz w:val="28"/>
          <w:szCs w:val="28"/>
          <w:lang w:val="en-US"/>
        </w:rPr>
      </w:pPr>
      <w:r w:rsidRPr="00967836">
        <w:rPr>
          <w:sz w:val="28"/>
          <w:szCs w:val="28"/>
          <w:lang w:val="en-US"/>
        </w:rPr>
        <w:t>1</w:t>
      </w:r>
      <w:r>
        <w:rPr>
          <w:sz w:val="28"/>
          <w:szCs w:val="28"/>
          <w:lang w:val="en-GB"/>
        </w:rPr>
        <w:t>73</w:t>
      </w:r>
      <w:r w:rsidRPr="00967836">
        <w:rPr>
          <w:sz w:val="28"/>
          <w:szCs w:val="28"/>
          <w:lang w:val="en-US"/>
        </w:rPr>
        <w:t xml:space="preserve">. </w:t>
      </w:r>
      <w:r>
        <w:rPr>
          <w:sz w:val="28"/>
          <w:szCs w:val="28"/>
        </w:rPr>
        <w:t>А</w:t>
      </w:r>
      <w:r>
        <w:rPr>
          <w:sz w:val="28"/>
          <w:szCs w:val="28"/>
          <w:lang w:val="en-US"/>
        </w:rPr>
        <w:t>fficacia della tiamulina in casi di mastite asuta e dimastite subclinical della</w:t>
      </w:r>
      <w:r w:rsidRPr="00967836">
        <w:rPr>
          <w:sz w:val="28"/>
          <w:szCs w:val="28"/>
          <w:lang w:val="en-US"/>
        </w:rPr>
        <w:t xml:space="preserve"> </w:t>
      </w:r>
      <w:r>
        <w:rPr>
          <w:sz w:val="28"/>
          <w:szCs w:val="28"/>
          <w:lang w:val="en-US"/>
        </w:rPr>
        <w:t>/ P.</w:t>
      </w:r>
      <w:r w:rsidRPr="00967836">
        <w:rPr>
          <w:sz w:val="28"/>
          <w:szCs w:val="28"/>
          <w:lang w:val="en-US"/>
        </w:rPr>
        <w:t xml:space="preserve"> </w:t>
      </w:r>
      <w:r>
        <w:rPr>
          <w:sz w:val="28"/>
          <w:szCs w:val="28"/>
          <w:lang w:val="en-US"/>
        </w:rPr>
        <w:t>F. Domingues,</w:t>
      </w:r>
      <w:r w:rsidRPr="00967836">
        <w:rPr>
          <w:sz w:val="28"/>
          <w:szCs w:val="28"/>
          <w:lang w:val="en-US"/>
        </w:rPr>
        <w:t xml:space="preserve"> </w:t>
      </w:r>
      <w:r>
        <w:rPr>
          <w:sz w:val="28"/>
          <w:szCs w:val="28"/>
          <w:lang w:val="en-US"/>
        </w:rPr>
        <w:t>H.</w:t>
      </w:r>
      <w:r w:rsidRPr="00967836">
        <w:rPr>
          <w:sz w:val="28"/>
          <w:szCs w:val="28"/>
          <w:lang w:val="en-US"/>
        </w:rPr>
        <w:t xml:space="preserve"> </w:t>
      </w:r>
      <w:r>
        <w:rPr>
          <w:sz w:val="28"/>
          <w:szCs w:val="28"/>
          <w:lang w:val="en-US"/>
        </w:rPr>
        <w:t>Zanguri, F. Zistoni e.</w:t>
      </w:r>
      <w:r>
        <w:rPr>
          <w:sz w:val="28"/>
          <w:szCs w:val="28"/>
          <w:lang w:val="en-GB"/>
        </w:rPr>
        <w:t xml:space="preserve"> </w:t>
      </w:r>
      <w:r>
        <w:rPr>
          <w:sz w:val="28"/>
          <w:szCs w:val="28"/>
          <w:lang w:val="en-US"/>
        </w:rPr>
        <w:t>al. // Riv.</w:t>
      </w:r>
      <w:r>
        <w:rPr>
          <w:sz w:val="28"/>
          <w:szCs w:val="28"/>
          <w:lang w:val="en-GB"/>
        </w:rPr>
        <w:t xml:space="preserve"> </w:t>
      </w:r>
      <w:r>
        <w:rPr>
          <w:sz w:val="28"/>
          <w:szCs w:val="28"/>
          <w:lang w:val="en-US"/>
        </w:rPr>
        <w:t>Zoot.</w:t>
      </w:r>
      <w:r>
        <w:rPr>
          <w:sz w:val="28"/>
          <w:szCs w:val="28"/>
          <w:lang w:val="en-GB"/>
        </w:rPr>
        <w:t xml:space="preserve"> </w:t>
      </w:r>
      <w:r>
        <w:rPr>
          <w:sz w:val="28"/>
          <w:szCs w:val="28"/>
          <w:lang w:val="en-US"/>
        </w:rPr>
        <w:t>Vet.</w:t>
      </w:r>
      <w:r w:rsidRPr="00967836">
        <w:rPr>
          <w:sz w:val="28"/>
          <w:szCs w:val="28"/>
          <w:lang w:val="en-US"/>
        </w:rPr>
        <w:t xml:space="preserve"> ― </w:t>
      </w:r>
      <w:r>
        <w:rPr>
          <w:sz w:val="28"/>
          <w:szCs w:val="28"/>
          <w:lang w:val="en-US"/>
        </w:rPr>
        <w:t>1991.</w:t>
      </w:r>
      <w:r w:rsidRPr="00967836">
        <w:rPr>
          <w:sz w:val="28"/>
          <w:szCs w:val="28"/>
          <w:lang w:val="en-US"/>
        </w:rPr>
        <w:t xml:space="preserve"> ― </w:t>
      </w:r>
      <w:r>
        <w:rPr>
          <w:sz w:val="28"/>
          <w:szCs w:val="28"/>
          <w:lang w:val="en-US"/>
        </w:rPr>
        <w:t>Vol.</w:t>
      </w:r>
      <w:r>
        <w:rPr>
          <w:sz w:val="28"/>
          <w:szCs w:val="28"/>
          <w:lang w:val="en-GB"/>
        </w:rPr>
        <w:t xml:space="preserve"> </w:t>
      </w:r>
      <w:r>
        <w:rPr>
          <w:sz w:val="28"/>
          <w:szCs w:val="28"/>
          <w:lang w:val="en-US"/>
        </w:rPr>
        <w:t>19</w:t>
      </w:r>
      <w:r w:rsidRPr="00967836">
        <w:rPr>
          <w:sz w:val="28"/>
          <w:szCs w:val="28"/>
          <w:lang w:val="en-US"/>
        </w:rPr>
        <w:t>,</w:t>
      </w:r>
      <w:r>
        <w:rPr>
          <w:sz w:val="28"/>
          <w:szCs w:val="28"/>
          <w:lang w:val="en-GB"/>
        </w:rPr>
        <w:t xml:space="preserve"> № </w:t>
      </w:r>
      <w:r>
        <w:rPr>
          <w:sz w:val="28"/>
          <w:szCs w:val="28"/>
          <w:lang w:val="en-US"/>
        </w:rPr>
        <w:t>1.</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45</w:t>
      </w:r>
      <w:r w:rsidRPr="00967836">
        <w:rPr>
          <w:sz w:val="28"/>
          <w:szCs w:val="28"/>
          <w:lang w:val="en-US"/>
        </w:rPr>
        <w:t>―</w:t>
      </w:r>
      <w:r>
        <w:rPr>
          <w:sz w:val="28"/>
          <w:szCs w:val="28"/>
          <w:lang w:val="en-US"/>
        </w:rPr>
        <w:t>51.</w:t>
      </w:r>
    </w:p>
    <w:p w:rsidR="00967836" w:rsidRDefault="00967836" w:rsidP="00967836">
      <w:pPr>
        <w:spacing w:line="520" w:lineRule="exact"/>
        <w:ind w:firstLine="720"/>
        <w:jc w:val="both"/>
        <w:rPr>
          <w:sz w:val="28"/>
          <w:szCs w:val="28"/>
        </w:rPr>
      </w:pPr>
      <w:r w:rsidRPr="00967836">
        <w:rPr>
          <w:sz w:val="28"/>
          <w:szCs w:val="28"/>
          <w:lang w:val="en-US"/>
        </w:rPr>
        <w:t>1</w:t>
      </w:r>
      <w:r>
        <w:rPr>
          <w:sz w:val="28"/>
          <w:szCs w:val="28"/>
          <w:lang w:val="en-GB"/>
        </w:rPr>
        <w:t>74</w:t>
      </w:r>
      <w:r w:rsidRPr="00967836">
        <w:rPr>
          <w:sz w:val="28"/>
          <w:szCs w:val="28"/>
          <w:lang w:val="en-US"/>
        </w:rPr>
        <w:t xml:space="preserve">. </w:t>
      </w:r>
      <w:r>
        <w:rPr>
          <w:sz w:val="28"/>
          <w:szCs w:val="28"/>
          <w:lang w:val="en-US"/>
        </w:rPr>
        <w:t>Deluyker H.</w:t>
      </w:r>
      <w:r w:rsidRPr="00967836">
        <w:rPr>
          <w:sz w:val="28"/>
          <w:szCs w:val="28"/>
          <w:lang w:val="en-US"/>
        </w:rPr>
        <w:t xml:space="preserve"> </w:t>
      </w:r>
      <w:r>
        <w:rPr>
          <w:sz w:val="28"/>
          <w:szCs w:val="28"/>
          <w:lang w:val="en-US"/>
        </w:rPr>
        <w:t>A. A multilocation clinical trial in lactating dairy cows affected with clinical mastitis to compare the efficacy of treatment with intramammary infusions a lincomycin</w:t>
      </w:r>
      <w:r w:rsidRPr="00967836">
        <w:rPr>
          <w:sz w:val="28"/>
          <w:szCs w:val="28"/>
          <w:lang w:val="en-US"/>
        </w:rPr>
        <w:t xml:space="preserve"> </w:t>
      </w:r>
      <w:r>
        <w:rPr>
          <w:sz w:val="28"/>
          <w:szCs w:val="28"/>
          <w:lang w:val="en-US"/>
        </w:rPr>
        <w:t>/</w:t>
      </w:r>
      <w:r w:rsidRPr="00967836">
        <w:rPr>
          <w:sz w:val="28"/>
          <w:szCs w:val="28"/>
          <w:lang w:val="en-US"/>
        </w:rPr>
        <w:t xml:space="preserve"> </w:t>
      </w:r>
      <w:r>
        <w:rPr>
          <w:sz w:val="28"/>
          <w:szCs w:val="28"/>
          <w:lang w:val="en-US"/>
        </w:rPr>
        <w:t>neomycin combination with an ampicillin cloxacillin combination</w:t>
      </w:r>
      <w:r w:rsidRPr="00967836">
        <w:rPr>
          <w:sz w:val="28"/>
          <w:szCs w:val="28"/>
          <w:lang w:val="en-US"/>
        </w:rPr>
        <w:t xml:space="preserve"> </w:t>
      </w:r>
      <w:r>
        <w:rPr>
          <w:sz w:val="28"/>
          <w:szCs w:val="28"/>
          <w:lang w:val="en-US"/>
        </w:rPr>
        <w:t>/ H. A. Deluyker</w:t>
      </w:r>
      <w:r w:rsidRPr="00967836">
        <w:rPr>
          <w:sz w:val="28"/>
          <w:szCs w:val="28"/>
          <w:lang w:val="en-US"/>
        </w:rPr>
        <w:t xml:space="preserve">, </w:t>
      </w:r>
      <w:r>
        <w:rPr>
          <w:sz w:val="28"/>
          <w:szCs w:val="28"/>
          <w:lang w:val="en-US"/>
        </w:rPr>
        <w:t>S.</w:t>
      </w:r>
      <w:r w:rsidRPr="00967836">
        <w:rPr>
          <w:sz w:val="28"/>
          <w:szCs w:val="28"/>
          <w:lang w:val="en-US"/>
        </w:rPr>
        <w:t xml:space="preserve"> </w:t>
      </w:r>
      <w:r>
        <w:rPr>
          <w:sz w:val="28"/>
          <w:szCs w:val="28"/>
          <w:lang w:val="en-US"/>
        </w:rPr>
        <w:t>T. Chestez</w:t>
      </w:r>
      <w:r w:rsidRPr="00967836">
        <w:rPr>
          <w:sz w:val="28"/>
          <w:szCs w:val="28"/>
          <w:lang w:val="en-US"/>
        </w:rPr>
        <w:t xml:space="preserve">, </w:t>
      </w:r>
      <w:r>
        <w:rPr>
          <w:sz w:val="28"/>
          <w:szCs w:val="28"/>
          <w:lang w:val="en-US"/>
        </w:rPr>
        <w:t>S.</w:t>
      </w:r>
      <w:r>
        <w:rPr>
          <w:sz w:val="28"/>
          <w:szCs w:val="28"/>
          <w:lang w:val="en-GB"/>
        </w:rPr>
        <w:t xml:space="preserve"> </w:t>
      </w:r>
      <w:r>
        <w:rPr>
          <w:sz w:val="28"/>
          <w:szCs w:val="28"/>
          <w:lang w:val="en-US"/>
        </w:rPr>
        <w:t>A. Van Oye //</w:t>
      </w:r>
      <w:r w:rsidRPr="00967836">
        <w:rPr>
          <w:sz w:val="28"/>
          <w:szCs w:val="28"/>
          <w:lang w:val="en-US"/>
        </w:rPr>
        <w:t xml:space="preserve"> </w:t>
      </w:r>
      <w:r>
        <w:rPr>
          <w:sz w:val="28"/>
          <w:szCs w:val="28"/>
          <w:lang w:val="en-US"/>
        </w:rPr>
        <w:t>J</w:t>
      </w:r>
      <w:r w:rsidRPr="00967836">
        <w:rPr>
          <w:sz w:val="28"/>
          <w:szCs w:val="28"/>
          <w:lang w:val="en-US"/>
        </w:rPr>
        <w:t xml:space="preserve">. </w:t>
      </w:r>
      <w:r>
        <w:rPr>
          <w:sz w:val="28"/>
          <w:szCs w:val="28"/>
          <w:lang w:val="en-US"/>
        </w:rPr>
        <w:t>Veter. Pharmacol</w:t>
      </w:r>
      <w:r>
        <w:rPr>
          <w:sz w:val="28"/>
          <w:szCs w:val="28"/>
        </w:rPr>
        <w:t xml:space="preserve">. </w:t>
      </w:r>
      <w:r>
        <w:rPr>
          <w:sz w:val="28"/>
          <w:szCs w:val="28"/>
          <w:lang w:val="en-US"/>
        </w:rPr>
        <w:t>Therap</w:t>
      </w:r>
      <w:r>
        <w:rPr>
          <w:sz w:val="28"/>
          <w:szCs w:val="28"/>
        </w:rPr>
        <w:t xml:space="preserve">. ― 1999. ― </w:t>
      </w:r>
      <w:r>
        <w:rPr>
          <w:sz w:val="28"/>
          <w:szCs w:val="28"/>
          <w:lang w:val="en-US"/>
        </w:rPr>
        <w:t>Vol</w:t>
      </w:r>
      <w:r>
        <w:rPr>
          <w:sz w:val="28"/>
          <w:szCs w:val="28"/>
        </w:rPr>
        <w:t xml:space="preserve">. 22, № 4. ― </w:t>
      </w:r>
      <w:r>
        <w:rPr>
          <w:sz w:val="28"/>
          <w:szCs w:val="28"/>
          <w:lang w:val="en-GB"/>
        </w:rPr>
        <w:t>P</w:t>
      </w:r>
      <w:r>
        <w:rPr>
          <w:sz w:val="28"/>
          <w:szCs w:val="28"/>
        </w:rPr>
        <w:t>. 274―282.</w:t>
      </w:r>
    </w:p>
    <w:p w:rsidR="00967836" w:rsidRDefault="00967836" w:rsidP="00967836">
      <w:pPr>
        <w:spacing w:line="520" w:lineRule="exact"/>
        <w:ind w:firstLine="720"/>
        <w:jc w:val="both"/>
        <w:rPr>
          <w:sz w:val="28"/>
          <w:szCs w:val="28"/>
        </w:rPr>
      </w:pPr>
      <w:r>
        <w:rPr>
          <w:sz w:val="28"/>
          <w:szCs w:val="28"/>
        </w:rPr>
        <w:t xml:space="preserve">175. Сотникова В. М. Значение </w:t>
      </w:r>
      <w:r>
        <w:rPr>
          <w:sz w:val="28"/>
          <w:szCs w:val="28"/>
          <w:lang w:val="en-US"/>
        </w:rPr>
        <w:t>L</w:t>
      </w:r>
      <w:r>
        <w:rPr>
          <w:sz w:val="28"/>
          <w:szCs w:val="28"/>
        </w:rPr>
        <w:t>-трансформации стафилококков при мастите коров / В. М. Сотникова // Сб. науч. тр. Всерос. НИИ вет. санитарии, гигиены и экологии. ― 2003. ― Т. 115. ― С. 40―51.</w:t>
      </w:r>
    </w:p>
    <w:p w:rsidR="00967836" w:rsidRDefault="00967836" w:rsidP="00967836">
      <w:pPr>
        <w:spacing w:line="520" w:lineRule="exact"/>
        <w:ind w:firstLine="720"/>
        <w:jc w:val="both"/>
        <w:rPr>
          <w:sz w:val="28"/>
          <w:szCs w:val="28"/>
          <w:lang w:val="en-GB"/>
        </w:rPr>
      </w:pPr>
      <w:r>
        <w:rPr>
          <w:sz w:val="28"/>
          <w:szCs w:val="28"/>
        </w:rPr>
        <w:t xml:space="preserve">176. Позоровский С. Анализ процесса стабилизации </w:t>
      </w:r>
      <w:r>
        <w:rPr>
          <w:sz w:val="28"/>
          <w:szCs w:val="28"/>
          <w:lang w:val="en-US"/>
        </w:rPr>
        <w:t>L</w:t>
      </w:r>
      <w:r>
        <w:rPr>
          <w:sz w:val="28"/>
          <w:szCs w:val="28"/>
        </w:rPr>
        <w:t>-форм бактерий на модели Вас.</w:t>
      </w:r>
      <w:r>
        <w:rPr>
          <w:sz w:val="28"/>
          <w:szCs w:val="28"/>
          <w:lang w:val="en-US"/>
        </w:rPr>
        <w:t>subtil</w:t>
      </w:r>
      <w:r>
        <w:rPr>
          <w:sz w:val="28"/>
          <w:szCs w:val="28"/>
        </w:rPr>
        <w:t>і</w:t>
      </w:r>
      <w:r>
        <w:rPr>
          <w:sz w:val="28"/>
          <w:szCs w:val="28"/>
          <w:lang w:val="en-US"/>
        </w:rPr>
        <w:t>s</w:t>
      </w:r>
      <w:r>
        <w:rPr>
          <w:sz w:val="28"/>
          <w:szCs w:val="28"/>
        </w:rPr>
        <w:t xml:space="preserve"> / С. Позоровский, И. Тартаковский, Л. Кац // Докл. АН</w:t>
      </w:r>
      <w:r>
        <w:rPr>
          <w:sz w:val="28"/>
          <w:szCs w:val="28"/>
          <w:lang w:val="en-GB"/>
        </w:rPr>
        <w:t xml:space="preserve"> </w:t>
      </w:r>
      <w:r>
        <w:rPr>
          <w:sz w:val="28"/>
          <w:szCs w:val="28"/>
        </w:rPr>
        <w:t>СССР</w:t>
      </w:r>
      <w:r>
        <w:rPr>
          <w:sz w:val="28"/>
          <w:szCs w:val="28"/>
          <w:lang w:val="en-GB"/>
        </w:rPr>
        <w:t xml:space="preserve"> </w:t>
      </w:r>
      <w:r w:rsidRPr="00967836">
        <w:rPr>
          <w:sz w:val="28"/>
          <w:szCs w:val="28"/>
          <w:lang w:val="en-US"/>
        </w:rPr>
        <w:t xml:space="preserve">― </w:t>
      </w:r>
      <w:r>
        <w:rPr>
          <w:sz w:val="28"/>
          <w:szCs w:val="28"/>
        </w:rPr>
        <w:t>М</w:t>
      </w:r>
      <w:r>
        <w:rPr>
          <w:sz w:val="28"/>
          <w:szCs w:val="28"/>
          <w:lang w:val="en-GB"/>
        </w:rPr>
        <w:t xml:space="preserve">. </w:t>
      </w:r>
      <w:r w:rsidRPr="00967836">
        <w:rPr>
          <w:sz w:val="28"/>
          <w:szCs w:val="28"/>
          <w:lang w:val="en-US"/>
        </w:rPr>
        <w:t xml:space="preserve">― </w:t>
      </w:r>
      <w:r>
        <w:rPr>
          <w:sz w:val="28"/>
          <w:szCs w:val="28"/>
          <w:lang w:val="en-GB"/>
        </w:rPr>
        <w:t>1981.</w:t>
      </w:r>
      <w:r w:rsidRPr="00967836">
        <w:rPr>
          <w:sz w:val="28"/>
          <w:szCs w:val="28"/>
          <w:lang w:val="en-US"/>
        </w:rPr>
        <w:t xml:space="preserve"> ― </w:t>
      </w:r>
      <w:r>
        <w:rPr>
          <w:sz w:val="28"/>
          <w:szCs w:val="28"/>
        </w:rPr>
        <w:t>Т</w:t>
      </w:r>
      <w:r>
        <w:rPr>
          <w:sz w:val="28"/>
          <w:szCs w:val="28"/>
          <w:lang w:val="en-GB"/>
        </w:rPr>
        <w:t>.</w:t>
      </w:r>
      <w:r w:rsidRPr="00967836">
        <w:rPr>
          <w:sz w:val="28"/>
          <w:szCs w:val="28"/>
          <w:lang w:val="en-US"/>
        </w:rPr>
        <w:t xml:space="preserve"> </w:t>
      </w:r>
      <w:r>
        <w:rPr>
          <w:sz w:val="28"/>
          <w:szCs w:val="28"/>
          <w:lang w:val="en-GB"/>
        </w:rPr>
        <w:t>235.</w:t>
      </w:r>
      <w:r w:rsidRPr="00967836">
        <w:rPr>
          <w:sz w:val="28"/>
          <w:szCs w:val="28"/>
          <w:lang w:val="en-US"/>
        </w:rPr>
        <w:t xml:space="preserve"> ― </w:t>
      </w:r>
      <w:r>
        <w:rPr>
          <w:sz w:val="28"/>
          <w:szCs w:val="28"/>
          <w:lang w:val="en-GB"/>
        </w:rPr>
        <w:t>№ 6.</w:t>
      </w:r>
      <w:r w:rsidRPr="00967836">
        <w:rPr>
          <w:sz w:val="28"/>
          <w:szCs w:val="28"/>
          <w:lang w:val="en-US"/>
        </w:rPr>
        <w:t xml:space="preserve"> ― </w:t>
      </w:r>
      <w:r>
        <w:rPr>
          <w:sz w:val="28"/>
          <w:szCs w:val="28"/>
        </w:rPr>
        <w:t>С</w:t>
      </w:r>
      <w:r>
        <w:rPr>
          <w:sz w:val="28"/>
          <w:szCs w:val="28"/>
          <w:lang w:val="en-GB"/>
        </w:rPr>
        <w:t>.</w:t>
      </w:r>
      <w:r w:rsidRPr="00967836">
        <w:rPr>
          <w:sz w:val="28"/>
          <w:szCs w:val="28"/>
          <w:lang w:val="en-US"/>
        </w:rPr>
        <w:t xml:space="preserve"> </w:t>
      </w:r>
      <w:r>
        <w:rPr>
          <w:sz w:val="28"/>
          <w:szCs w:val="28"/>
          <w:lang w:val="en-GB"/>
        </w:rPr>
        <w:t>1433</w:t>
      </w:r>
      <w:r w:rsidRPr="00967836">
        <w:rPr>
          <w:sz w:val="28"/>
          <w:szCs w:val="28"/>
          <w:lang w:val="en-US"/>
        </w:rPr>
        <w:t>―</w:t>
      </w:r>
      <w:r>
        <w:rPr>
          <w:sz w:val="28"/>
          <w:szCs w:val="28"/>
          <w:lang w:val="en-GB"/>
        </w:rPr>
        <w:t>1436.</w:t>
      </w:r>
    </w:p>
    <w:p w:rsidR="00967836" w:rsidRDefault="00967836" w:rsidP="00967836">
      <w:pPr>
        <w:spacing w:line="520" w:lineRule="exact"/>
        <w:ind w:firstLine="720"/>
        <w:jc w:val="both"/>
        <w:rPr>
          <w:sz w:val="28"/>
          <w:szCs w:val="28"/>
        </w:rPr>
      </w:pPr>
      <w:r w:rsidRPr="00967836">
        <w:rPr>
          <w:sz w:val="28"/>
          <w:szCs w:val="28"/>
          <w:lang w:val="en-US"/>
        </w:rPr>
        <w:lastRenderedPageBreak/>
        <w:t>1</w:t>
      </w:r>
      <w:r>
        <w:rPr>
          <w:sz w:val="28"/>
          <w:szCs w:val="28"/>
          <w:lang w:val="en-GB"/>
        </w:rPr>
        <w:t>77</w:t>
      </w:r>
      <w:r w:rsidRPr="00967836">
        <w:rPr>
          <w:sz w:val="28"/>
          <w:szCs w:val="28"/>
          <w:lang w:val="en-US"/>
        </w:rPr>
        <w:t xml:space="preserve">. </w:t>
      </w:r>
      <w:r>
        <w:rPr>
          <w:sz w:val="28"/>
          <w:szCs w:val="28"/>
          <w:lang w:val="en-US"/>
        </w:rPr>
        <w:t>Sears</w:t>
      </w:r>
      <w:r>
        <w:rPr>
          <w:sz w:val="28"/>
          <w:szCs w:val="28"/>
          <w:lang w:val="en-GB"/>
        </w:rPr>
        <w:t xml:space="preserve"> </w:t>
      </w:r>
      <w:r>
        <w:rPr>
          <w:sz w:val="28"/>
          <w:szCs w:val="28"/>
          <w:lang w:val="en-US"/>
        </w:rPr>
        <w:t>R</w:t>
      </w:r>
      <w:r>
        <w:rPr>
          <w:sz w:val="28"/>
          <w:szCs w:val="28"/>
          <w:lang w:val="en-GB"/>
        </w:rPr>
        <w:t>.</w:t>
      </w:r>
      <w:r w:rsidRPr="00967836">
        <w:rPr>
          <w:sz w:val="28"/>
          <w:szCs w:val="28"/>
          <w:lang w:val="en-US"/>
        </w:rPr>
        <w:t xml:space="preserve"> </w:t>
      </w:r>
      <w:r>
        <w:rPr>
          <w:sz w:val="28"/>
          <w:szCs w:val="28"/>
          <w:lang w:val="en-US"/>
        </w:rPr>
        <w:t>Isolation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L</w:t>
      </w:r>
      <w:r>
        <w:rPr>
          <w:sz w:val="28"/>
          <w:szCs w:val="28"/>
          <w:lang w:val="en-GB"/>
        </w:rPr>
        <w:t xml:space="preserve"> </w:t>
      </w:r>
      <w:r>
        <w:rPr>
          <w:sz w:val="28"/>
          <w:szCs w:val="28"/>
          <w:lang w:val="en-US"/>
        </w:rPr>
        <w:t>form</w:t>
      </w:r>
      <w:r w:rsidRPr="00967836">
        <w:rPr>
          <w:sz w:val="28"/>
          <w:szCs w:val="28"/>
          <w:lang w:val="en-US"/>
        </w:rPr>
        <w:t xml:space="preserve"> </w:t>
      </w:r>
      <w:r>
        <w:rPr>
          <w:sz w:val="28"/>
          <w:szCs w:val="28"/>
          <w:lang w:val="en-US"/>
        </w:rPr>
        <w:t>Vrriants</w:t>
      </w:r>
      <w:r>
        <w:rPr>
          <w:sz w:val="28"/>
          <w:szCs w:val="28"/>
          <w:lang w:val="en-GB"/>
        </w:rPr>
        <w:t xml:space="preserve"> </w:t>
      </w:r>
      <w:r>
        <w:rPr>
          <w:sz w:val="28"/>
          <w:szCs w:val="28"/>
          <w:lang w:val="en-US"/>
        </w:rPr>
        <w:t>after</w:t>
      </w:r>
      <w:r>
        <w:rPr>
          <w:sz w:val="28"/>
          <w:szCs w:val="28"/>
          <w:lang w:val="en-GB"/>
        </w:rPr>
        <w:t xml:space="preserve"> </w:t>
      </w:r>
      <w:r>
        <w:rPr>
          <w:sz w:val="28"/>
          <w:szCs w:val="28"/>
          <w:lang w:val="en-US"/>
        </w:rPr>
        <w:t>antibiotic</w:t>
      </w:r>
      <w:r>
        <w:rPr>
          <w:sz w:val="28"/>
          <w:szCs w:val="28"/>
          <w:lang w:val="en-GB"/>
        </w:rPr>
        <w:t xml:space="preserve"> </w:t>
      </w:r>
      <w:r>
        <w:rPr>
          <w:sz w:val="28"/>
          <w:szCs w:val="28"/>
          <w:lang w:val="en-US"/>
        </w:rPr>
        <w:t>treatment</w:t>
      </w:r>
      <w:r>
        <w:rPr>
          <w:sz w:val="28"/>
          <w:szCs w:val="28"/>
          <w:lang w:val="en-GB"/>
        </w:rPr>
        <w:t xml:space="preserve"> </w:t>
      </w:r>
      <w:r>
        <w:rPr>
          <w:sz w:val="28"/>
          <w:szCs w:val="28"/>
          <w:lang w:val="en-US"/>
        </w:rPr>
        <w:t>in</w:t>
      </w:r>
      <w:r>
        <w:rPr>
          <w:sz w:val="28"/>
          <w:szCs w:val="28"/>
          <w:lang w:val="en-GB"/>
        </w:rPr>
        <w:t xml:space="preserve"> </w:t>
      </w:r>
      <w:r>
        <w:rPr>
          <w:sz w:val="28"/>
          <w:szCs w:val="28"/>
          <w:lang w:val="en-US"/>
        </w:rPr>
        <w:t>Staph</w:t>
      </w:r>
      <w:r>
        <w:rPr>
          <w:sz w:val="28"/>
          <w:szCs w:val="28"/>
          <w:lang w:val="en-GB"/>
        </w:rPr>
        <w:t>.</w:t>
      </w:r>
      <w:r>
        <w:rPr>
          <w:sz w:val="28"/>
          <w:szCs w:val="28"/>
          <w:lang w:val="en-US"/>
        </w:rPr>
        <w:t>aureus</w:t>
      </w:r>
      <w:r>
        <w:rPr>
          <w:sz w:val="28"/>
          <w:szCs w:val="28"/>
          <w:lang w:val="en-GB"/>
        </w:rPr>
        <w:t xml:space="preserve"> </w:t>
      </w:r>
      <w:r>
        <w:rPr>
          <w:sz w:val="28"/>
          <w:szCs w:val="28"/>
          <w:lang w:val="en-US"/>
        </w:rPr>
        <w:t>bovine</w:t>
      </w:r>
      <w:r>
        <w:rPr>
          <w:sz w:val="28"/>
          <w:szCs w:val="28"/>
          <w:lang w:val="en-GB"/>
        </w:rPr>
        <w:t xml:space="preserve"> </w:t>
      </w:r>
      <w:r>
        <w:rPr>
          <w:sz w:val="28"/>
          <w:szCs w:val="28"/>
          <w:lang w:val="en-US"/>
        </w:rPr>
        <w:t>mastitis / R</w:t>
      </w:r>
      <w:r>
        <w:rPr>
          <w:sz w:val="28"/>
          <w:szCs w:val="28"/>
          <w:lang w:val="en-GB"/>
        </w:rPr>
        <w:t xml:space="preserve">. </w:t>
      </w:r>
      <w:r>
        <w:rPr>
          <w:sz w:val="28"/>
          <w:szCs w:val="28"/>
          <w:lang w:val="en-US"/>
        </w:rPr>
        <w:t>Sears</w:t>
      </w:r>
      <w:r w:rsidRPr="00967836">
        <w:rPr>
          <w:sz w:val="28"/>
          <w:szCs w:val="28"/>
          <w:lang w:val="en-US"/>
        </w:rPr>
        <w:t xml:space="preserve">, </w:t>
      </w:r>
      <w:r>
        <w:rPr>
          <w:sz w:val="28"/>
          <w:szCs w:val="28"/>
          <w:lang w:val="en-US"/>
        </w:rPr>
        <w:t>M</w:t>
      </w:r>
      <w:r w:rsidRPr="00967836">
        <w:rPr>
          <w:sz w:val="28"/>
          <w:szCs w:val="28"/>
          <w:lang w:val="en-US"/>
        </w:rPr>
        <w:t>.</w:t>
      </w:r>
      <w:r>
        <w:rPr>
          <w:sz w:val="28"/>
          <w:szCs w:val="28"/>
          <w:lang w:val="en-US"/>
        </w:rPr>
        <w:t xml:space="preserve"> Fettinger</w:t>
      </w:r>
      <w:r w:rsidRPr="00967836">
        <w:rPr>
          <w:sz w:val="28"/>
          <w:szCs w:val="28"/>
          <w:lang w:val="en-US"/>
        </w:rPr>
        <w:t xml:space="preserve">, </w:t>
      </w:r>
      <w:r>
        <w:rPr>
          <w:sz w:val="28"/>
          <w:szCs w:val="28"/>
          <w:lang w:val="en-US"/>
        </w:rPr>
        <w:t>J</w:t>
      </w:r>
      <w:r>
        <w:rPr>
          <w:sz w:val="28"/>
          <w:szCs w:val="28"/>
          <w:lang w:val="en-GB"/>
        </w:rPr>
        <w:t>.</w:t>
      </w:r>
      <w:r>
        <w:rPr>
          <w:sz w:val="28"/>
          <w:szCs w:val="28"/>
          <w:lang w:val="en-US"/>
        </w:rPr>
        <w:t xml:space="preserve"> Marsh</w:t>
      </w:r>
      <w:r>
        <w:rPr>
          <w:sz w:val="28"/>
          <w:szCs w:val="28"/>
          <w:lang w:val="en-GB"/>
        </w:rPr>
        <w:t>-</w:t>
      </w:r>
      <w:r>
        <w:rPr>
          <w:sz w:val="28"/>
          <w:szCs w:val="28"/>
          <w:lang w:val="en-US"/>
        </w:rPr>
        <w:t>Salin</w:t>
      </w:r>
      <w:r>
        <w:rPr>
          <w:sz w:val="28"/>
          <w:szCs w:val="28"/>
          <w:lang w:val="en-GB"/>
        </w:rPr>
        <w:t xml:space="preserve"> </w:t>
      </w:r>
      <w:r>
        <w:rPr>
          <w:sz w:val="28"/>
          <w:szCs w:val="28"/>
          <w:lang w:val="en-US"/>
        </w:rPr>
        <w:t>// Am.</w:t>
      </w:r>
      <w:r>
        <w:rPr>
          <w:sz w:val="28"/>
          <w:szCs w:val="28"/>
          <w:lang w:val="en-GB"/>
        </w:rPr>
        <w:t xml:space="preserve"> </w:t>
      </w:r>
      <w:r>
        <w:rPr>
          <w:sz w:val="28"/>
          <w:szCs w:val="28"/>
          <w:lang w:val="en-US"/>
        </w:rPr>
        <w:t>Veter</w:t>
      </w:r>
      <w:r>
        <w:rPr>
          <w:sz w:val="28"/>
          <w:szCs w:val="28"/>
        </w:rPr>
        <w:t xml:space="preserve">. </w:t>
      </w:r>
      <w:r>
        <w:rPr>
          <w:sz w:val="28"/>
          <w:szCs w:val="28"/>
          <w:lang w:val="en-US"/>
        </w:rPr>
        <w:t>Med</w:t>
      </w:r>
      <w:r>
        <w:rPr>
          <w:sz w:val="28"/>
          <w:szCs w:val="28"/>
        </w:rPr>
        <w:t xml:space="preserve">. </w:t>
      </w:r>
      <w:r>
        <w:rPr>
          <w:sz w:val="28"/>
          <w:szCs w:val="28"/>
          <w:lang w:val="en-US"/>
        </w:rPr>
        <w:t>assn</w:t>
      </w:r>
      <w:r>
        <w:rPr>
          <w:sz w:val="28"/>
          <w:szCs w:val="28"/>
        </w:rPr>
        <w:t xml:space="preserve">. ― 1987. ― </w:t>
      </w:r>
      <w:r>
        <w:rPr>
          <w:sz w:val="28"/>
          <w:szCs w:val="28"/>
          <w:lang w:val="en-US"/>
        </w:rPr>
        <w:t>Vol</w:t>
      </w:r>
      <w:r>
        <w:rPr>
          <w:sz w:val="28"/>
          <w:szCs w:val="28"/>
        </w:rPr>
        <w:t xml:space="preserve">. 191, № 6. ― </w:t>
      </w:r>
      <w:r>
        <w:rPr>
          <w:sz w:val="28"/>
          <w:szCs w:val="28"/>
          <w:lang w:val="en-GB"/>
        </w:rPr>
        <w:t>P</w:t>
      </w:r>
      <w:r>
        <w:rPr>
          <w:sz w:val="28"/>
          <w:szCs w:val="28"/>
        </w:rPr>
        <w:t>. 681―684.</w:t>
      </w:r>
    </w:p>
    <w:p w:rsidR="00967836" w:rsidRDefault="00967836" w:rsidP="00967836">
      <w:pPr>
        <w:spacing w:line="520" w:lineRule="exact"/>
        <w:ind w:firstLine="720"/>
        <w:jc w:val="both"/>
        <w:rPr>
          <w:sz w:val="28"/>
          <w:szCs w:val="28"/>
        </w:rPr>
      </w:pPr>
      <w:r>
        <w:rPr>
          <w:sz w:val="28"/>
          <w:szCs w:val="28"/>
        </w:rPr>
        <w:t>178. Хоменко В. Раціональне використання антибіотиків / В. Хоменко, Н.</w:t>
      </w:r>
      <w:r>
        <w:rPr>
          <w:sz w:val="28"/>
          <w:szCs w:val="28"/>
          <w:lang w:val="en-US"/>
        </w:rPr>
        <w:t> </w:t>
      </w:r>
      <w:r>
        <w:rPr>
          <w:sz w:val="28"/>
          <w:szCs w:val="28"/>
        </w:rPr>
        <w:t>Хоменко // Ветеринарна медицина України. ― 1997. ― № 11. ― С. 29―31.</w:t>
      </w:r>
    </w:p>
    <w:p w:rsidR="00967836" w:rsidRDefault="00967836" w:rsidP="00967836">
      <w:pPr>
        <w:spacing w:line="520" w:lineRule="exact"/>
        <w:ind w:firstLine="720"/>
        <w:jc w:val="both"/>
        <w:rPr>
          <w:sz w:val="28"/>
          <w:szCs w:val="28"/>
        </w:rPr>
      </w:pPr>
      <w:r>
        <w:rPr>
          <w:sz w:val="28"/>
          <w:szCs w:val="28"/>
        </w:rPr>
        <w:t xml:space="preserve">179. Новый противомаститный препарат уберсан / Е. В.Ильинский, </w:t>
      </w:r>
    </w:p>
    <w:p w:rsidR="00967836" w:rsidRDefault="00967836" w:rsidP="00967836">
      <w:pPr>
        <w:spacing w:line="520" w:lineRule="exact"/>
        <w:jc w:val="both"/>
        <w:rPr>
          <w:sz w:val="28"/>
          <w:szCs w:val="28"/>
        </w:rPr>
      </w:pPr>
      <w:r>
        <w:rPr>
          <w:sz w:val="28"/>
          <w:szCs w:val="28"/>
        </w:rPr>
        <w:t>А. Н. Грошин, М. В. Назаров, Н. А. Грошин // Ветеринария. ― 1999. ― № 3. ― С.</w:t>
      </w:r>
      <w:r>
        <w:rPr>
          <w:sz w:val="28"/>
          <w:szCs w:val="28"/>
          <w:lang w:val="en-US"/>
        </w:rPr>
        <w:t> </w:t>
      </w:r>
      <w:r>
        <w:rPr>
          <w:sz w:val="28"/>
          <w:szCs w:val="28"/>
        </w:rPr>
        <w:t>34―36.</w:t>
      </w:r>
    </w:p>
    <w:p w:rsidR="00967836" w:rsidRDefault="00967836" w:rsidP="00967836">
      <w:pPr>
        <w:spacing w:line="520" w:lineRule="exact"/>
        <w:ind w:firstLine="720"/>
        <w:jc w:val="both"/>
        <w:rPr>
          <w:sz w:val="28"/>
          <w:szCs w:val="28"/>
          <w:lang w:val="en-GB"/>
        </w:rPr>
      </w:pPr>
      <w:r w:rsidRPr="00967836">
        <w:rPr>
          <w:sz w:val="28"/>
          <w:szCs w:val="28"/>
          <w:lang w:val="en-US"/>
        </w:rPr>
        <w:t>1</w:t>
      </w:r>
      <w:r>
        <w:rPr>
          <w:sz w:val="28"/>
          <w:szCs w:val="28"/>
          <w:lang w:val="en-GB"/>
        </w:rPr>
        <w:t>80</w:t>
      </w:r>
      <w:r w:rsidRPr="00967836">
        <w:rPr>
          <w:sz w:val="28"/>
          <w:szCs w:val="28"/>
          <w:lang w:val="en-US"/>
        </w:rPr>
        <w:t xml:space="preserve">. </w:t>
      </w:r>
      <w:r>
        <w:rPr>
          <w:sz w:val="28"/>
          <w:szCs w:val="28"/>
          <w:lang w:val="en-US"/>
        </w:rPr>
        <w:t>Saperstein</w:t>
      </w:r>
      <w:r w:rsidRPr="00967836">
        <w:rPr>
          <w:sz w:val="28"/>
          <w:szCs w:val="28"/>
          <w:lang w:val="en-US"/>
        </w:rPr>
        <w:t xml:space="preserve"> </w:t>
      </w:r>
      <w:r>
        <w:rPr>
          <w:sz w:val="28"/>
          <w:szCs w:val="28"/>
          <w:lang w:val="en-US"/>
        </w:rPr>
        <w:t>Y</w:t>
      </w:r>
      <w:r w:rsidRPr="00967836">
        <w:rPr>
          <w:sz w:val="28"/>
          <w:szCs w:val="28"/>
          <w:lang w:val="en-US"/>
        </w:rPr>
        <w:t xml:space="preserve">. </w:t>
      </w:r>
      <w:r>
        <w:rPr>
          <w:sz w:val="28"/>
          <w:szCs w:val="28"/>
          <w:lang w:val="en-US"/>
        </w:rPr>
        <w:t>Clinical</w:t>
      </w:r>
      <w:r w:rsidRPr="00967836">
        <w:rPr>
          <w:sz w:val="28"/>
          <w:szCs w:val="28"/>
          <w:lang w:val="en-US"/>
        </w:rPr>
        <w:t xml:space="preserve"> </w:t>
      </w:r>
      <w:r>
        <w:rPr>
          <w:sz w:val="28"/>
          <w:szCs w:val="28"/>
          <w:lang w:val="en-US"/>
        </w:rPr>
        <w:t>applications</w:t>
      </w:r>
      <w:r w:rsidRPr="00967836">
        <w:rPr>
          <w:sz w:val="28"/>
          <w:szCs w:val="28"/>
          <w:lang w:val="en-US"/>
        </w:rPr>
        <w:t xml:space="preserve"> </w:t>
      </w:r>
      <w:r>
        <w:rPr>
          <w:sz w:val="28"/>
          <w:szCs w:val="28"/>
          <w:lang w:val="en-US"/>
        </w:rPr>
        <w:t>of</w:t>
      </w:r>
      <w:r w:rsidRPr="00967836">
        <w:rPr>
          <w:sz w:val="28"/>
          <w:szCs w:val="28"/>
          <w:lang w:val="en-US"/>
        </w:rPr>
        <w:t xml:space="preserve"> </w:t>
      </w:r>
      <w:r>
        <w:rPr>
          <w:sz w:val="28"/>
          <w:szCs w:val="28"/>
          <w:lang w:val="en-US"/>
        </w:rPr>
        <w:t>antibiotic</w:t>
      </w:r>
      <w:r w:rsidRPr="00967836">
        <w:rPr>
          <w:sz w:val="28"/>
          <w:szCs w:val="28"/>
          <w:lang w:val="en-US"/>
        </w:rPr>
        <w:t xml:space="preserve"> </w:t>
      </w:r>
      <w:r>
        <w:rPr>
          <w:sz w:val="28"/>
          <w:szCs w:val="28"/>
          <w:lang w:val="en-US"/>
        </w:rPr>
        <w:t>susceptibility</w:t>
      </w:r>
      <w:r w:rsidRPr="00967836">
        <w:rPr>
          <w:sz w:val="28"/>
          <w:szCs w:val="28"/>
          <w:lang w:val="en-US"/>
        </w:rPr>
        <w:t xml:space="preserve"> </w:t>
      </w:r>
      <w:r>
        <w:rPr>
          <w:sz w:val="28"/>
          <w:szCs w:val="28"/>
          <w:lang w:val="en-US"/>
        </w:rPr>
        <w:t>test</w:t>
      </w:r>
      <w:r w:rsidRPr="00967836">
        <w:rPr>
          <w:sz w:val="28"/>
          <w:szCs w:val="28"/>
          <w:lang w:val="en-US"/>
        </w:rPr>
        <w:t xml:space="preserve"> </w:t>
      </w:r>
      <w:r>
        <w:rPr>
          <w:sz w:val="28"/>
          <w:szCs w:val="28"/>
          <w:lang w:val="en-US"/>
        </w:rPr>
        <w:t>for</w:t>
      </w:r>
      <w:r w:rsidRPr="00967836">
        <w:rPr>
          <w:sz w:val="28"/>
          <w:szCs w:val="28"/>
          <w:lang w:val="en-US"/>
        </w:rPr>
        <w:t xml:space="preserve"> </w:t>
      </w:r>
      <w:r>
        <w:rPr>
          <w:sz w:val="28"/>
          <w:szCs w:val="28"/>
          <w:lang w:val="en-US"/>
        </w:rPr>
        <w:t>mastitis</w:t>
      </w:r>
      <w:r w:rsidRPr="00967836">
        <w:rPr>
          <w:sz w:val="28"/>
          <w:szCs w:val="28"/>
          <w:lang w:val="en-US"/>
        </w:rPr>
        <w:t xml:space="preserve"> </w:t>
      </w:r>
      <w:r>
        <w:rPr>
          <w:sz w:val="28"/>
          <w:szCs w:val="28"/>
          <w:lang w:val="en-US"/>
        </w:rPr>
        <w:t>/ Y</w:t>
      </w:r>
      <w:r w:rsidRPr="00967836">
        <w:rPr>
          <w:sz w:val="28"/>
          <w:szCs w:val="28"/>
          <w:lang w:val="en-US"/>
        </w:rPr>
        <w:t>.</w:t>
      </w:r>
      <w:r>
        <w:rPr>
          <w:sz w:val="28"/>
          <w:szCs w:val="28"/>
          <w:lang w:val="en-US"/>
        </w:rPr>
        <w:t xml:space="preserve"> Saperstein</w:t>
      </w:r>
      <w:r w:rsidRPr="00967836">
        <w:rPr>
          <w:sz w:val="28"/>
          <w:szCs w:val="28"/>
          <w:lang w:val="en-US"/>
        </w:rPr>
        <w:t xml:space="preserve"> // </w:t>
      </w:r>
      <w:r>
        <w:rPr>
          <w:sz w:val="28"/>
          <w:szCs w:val="28"/>
          <w:lang w:val="en-US"/>
        </w:rPr>
        <w:t>Agri</w:t>
      </w:r>
      <w:r w:rsidRPr="00967836">
        <w:rPr>
          <w:sz w:val="28"/>
          <w:szCs w:val="28"/>
          <w:lang w:val="en-US"/>
        </w:rPr>
        <w:t xml:space="preserve"> </w:t>
      </w:r>
      <w:r>
        <w:rPr>
          <w:sz w:val="28"/>
          <w:szCs w:val="28"/>
          <w:lang w:val="en-US"/>
        </w:rPr>
        <w:t>Practice</w:t>
      </w:r>
      <w:r w:rsidRPr="00967836">
        <w:rPr>
          <w:sz w:val="28"/>
          <w:szCs w:val="28"/>
          <w:lang w:val="en-US"/>
        </w:rPr>
        <w:t xml:space="preserve">. ― 1993. ― </w:t>
      </w:r>
      <w:r>
        <w:rPr>
          <w:sz w:val="28"/>
          <w:szCs w:val="28"/>
          <w:lang w:val="en-US"/>
        </w:rPr>
        <w:t>Vol</w:t>
      </w:r>
      <w:r w:rsidRPr="00967836">
        <w:rPr>
          <w:sz w:val="28"/>
          <w:szCs w:val="28"/>
          <w:lang w:val="en-US"/>
        </w:rPr>
        <w:t>.</w:t>
      </w:r>
      <w:r>
        <w:rPr>
          <w:sz w:val="28"/>
          <w:szCs w:val="28"/>
          <w:lang w:val="en-GB"/>
        </w:rPr>
        <w:t xml:space="preserve"> </w:t>
      </w:r>
      <w:r w:rsidRPr="00967836">
        <w:rPr>
          <w:sz w:val="28"/>
          <w:szCs w:val="28"/>
          <w:lang w:val="en-US"/>
        </w:rPr>
        <w:t xml:space="preserve">14, </w:t>
      </w:r>
      <w:r>
        <w:rPr>
          <w:sz w:val="28"/>
          <w:szCs w:val="28"/>
          <w:lang w:val="en-GB"/>
        </w:rPr>
        <w:t>№ 4.</w:t>
      </w:r>
      <w:r w:rsidRPr="00967836">
        <w:rPr>
          <w:sz w:val="28"/>
          <w:szCs w:val="28"/>
          <w:lang w:val="en-US"/>
        </w:rPr>
        <w:t xml:space="preserve"> ― </w:t>
      </w:r>
      <w:r>
        <w:rPr>
          <w:sz w:val="28"/>
          <w:szCs w:val="28"/>
          <w:lang w:val="en-GB"/>
        </w:rPr>
        <w:t>P.</w:t>
      </w:r>
      <w:r w:rsidRPr="00967836">
        <w:rPr>
          <w:sz w:val="28"/>
          <w:szCs w:val="28"/>
          <w:lang w:val="en-US"/>
        </w:rPr>
        <w:t xml:space="preserve"> </w:t>
      </w:r>
      <w:r>
        <w:rPr>
          <w:sz w:val="28"/>
          <w:szCs w:val="28"/>
          <w:lang w:val="en-GB"/>
        </w:rPr>
        <w:t>25</w:t>
      </w:r>
      <w:r w:rsidRPr="00967836">
        <w:rPr>
          <w:sz w:val="28"/>
          <w:szCs w:val="28"/>
          <w:lang w:val="en-US"/>
        </w:rPr>
        <w:t>―</w:t>
      </w:r>
      <w:r>
        <w:rPr>
          <w:sz w:val="28"/>
          <w:szCs w:val="28"/>
          <w:lang w:val="en-GB"/>
        </w:rPr>
        <w:t>28.</w:t>
      </w:r>
    </w:p>
    <w:p w:rsidR="00967836" w:rsidRDefault="00967836" w:rsidP="00967836">
      <w:pPr>
        <w:spacing w:line="520" w:lineRule="exact"/>
        <w:ind w:firstLine="720"/>
        <w:jc w:val="both"/>
        <w:rPr>
          <w:sz w:val="28"/>
          <w:szCs w:val="28"/>
          <w:lang w:val="en-GB"/>
        </w:rPr>
      </w:pPr>
      <w:r w:rsidRPr="00967836">
        <w:rPr>
          <w:sz w:val="28"/>
          <w:szCs w:val="28"/>
          <w:lang w:val="en-US"/>
        </w:rPr>
        <w:t>1</w:t>
      </w:r>
      <w:r>
        <w:rPr>
          <w:sz w:val="28"/>
          <w:szCs w:val="28"/>
          <w:lang w:val="en-GB"/>
        </w:rPr>
        <w:t>81</w:t>
      </w:r>
      <w:r w:rsidRPr="00967836">
        <w:rPr>
          <w:sz w:val="28"/>
          <w:szCs w:val="28"/>
          <w:lang w:val="en-US"/>
        </w:rPr>
        <w:t xml:space="preserve">. </w:t>
      </w:r>
      <w:r>
        <w:rPr>
          <w:sz w:val="28"/>
          <w:szCs w:val="28"/>
          <w:lang w:val="en-GB"/>
        </w:rPr>
        <w:t>Hill A.</w:t>
      </w:r>
      <w:r w:rsidRPr="00967836">
        <w:rPr>
          <w:sz w:val="28"/>
          <w:szCs w:val="28"/>
          <w:lang w:val="en-US"/>
        </w:rPr>
        <w:t xml:space="preserve"> </w:t>
      </w:r>
      <w:r>
        <w:rPr>
          <w:sz w:val="28"/>
          <w:szCs w:val="28"/>
          <w:lang w:val="en-GB"/>
        </w:rPr>
        <w:t>W. Mastitis, the non-antibiotic approach to control /</w:t>
      </w:r>
      <w:r w:rsidRPr="00967836">
        <w:rPr>
          <w:sz w:val="28"/>
          <w:szCs w:val="28"/>
          <w:lang w:val="en-US"/>
        </w:rPr>
        <w:t xml:space="preserve"> </w:t>
      </w:r>
      <w:r>
        <w:rPr>
          <w:sz w:val="28"/>
          <w:szCs w:val="28"/>
          <w:lang w:val="en-GB"/>
        </w:rPr>
        <w:t>A.</w:t>
      </w:r>
      <w:r w:rsidRPr="00967836">
        <w:rPr>
          <w:sz w:val="28"/>
          <w:szCs w:val="28"/>
          <w:lang w:val="en-US"/>
        </w:rPr>
        <w:t xml:space="preserve"> </w:t>
      </w:r>
      <w:r>
        <w:rPr>
          <w:sz w:val="28"/>
          <w:szCs w:val="28"/>
          <w:lang w:val="en-GB"/>
        </w:rPr>
        <w:t>W. Hill</w:t>
      </w:r>
      <w:r w:rsidRPr="00967836">
        <w:rPr>
          <w:sz w:val="28"/>
          <w:szCs w:val="28"/>
          <w:lang w:val="en-US"/>
        </w:rPr>
        <w:t xml:space="preserve"> </w:t>
      </w:r>
      <w:r>
        <w:rPr>
          <w:sz w:val="28"/>
          <w:szCs w:val="28"/>
          <w:lang w:val="en-GB"/>
        </w:rPr>
        <w:t>// J.appl.</w:t>
      </w:r>
      <w:r w:rsidRPr="00967836">
        <w:rPr>
          <w:sz w:val="28"/>
          <w:szCs w:val="28"/>
          <w:lang w:val="en-US"/>
        </w:rPr>
        <w:t xml:space="preserve"> </w:t>
      </w:r>
      <w:r>
        <w:rPr>
          <w:sz w:val="28"/>
          <w:szCs w:val="28"/>
          <w:lang w:val="en-GB"/>
        </w:rPr>
        <w:t>Bacterial.</w:t>
      </w:r>
      <w:r w:rsidRPr="00967836">
        <w:rPr>
          <w:sz w:val="28"/>
          <w:szCs w:val="28"/>
          <w:lang w:val="en-US"/>
        </w:rPr>
        <w:t xml:space="preserve"> ― </w:t>
      </w:r>
      <w:r>
        <w:rPr>
          <w:sz w:val="28"/>
          <w:szCs w:val="28"/>
          <w:lang w:val="en-GB"/>
        </w:rPr>
        <w:t>1986.</w:t>
      </w:r>
      <w:r w:rsidRPr="00967836">
        <w:rPr>
          <w:sz w:val="28"/>
          <w:szCs w:val="28"/>
          <w:lang w:val="en-US"/>
        </w:rPr>
        <w:t xml:space="preserve"> ― </w:t>
      </w:r>
      <w:r>
        <w:rPr>
          <w:sz w:val="28"/>
          <w:szCs w:val="28"/>
          <w:lang w:val="en-GB"/>
        </w:rPr>
        <w:t>Vol. 61.</w:t>
      </w:r>
      <w:r w:rsidRPr="00967836">
        <w:rPr>
          <w:sz w:val="28"/>
          <w:szCs w:val="28"/>
          <w:lang w:val="en-US"/>
        </w:rPr>
        <w:t xml:space="preserve"> ― </w:t>
      </w:r>
      <w:r>
        <w:rPr>
          <w:sz w:val="28"/>
          <w:szCs w:val="28"/>
        </w:rPr>
        <w:t>Р</w:t>
      </w:r>
      <w:r>
        <w:rPr>
          <w:sz w:val="28"/>
          <w:szCs w:val="28"/>
          <w:lang w:val="en-GB"/>
        </w:rPr>
        <w:t>.</w:t>
      </w:r>
      <w:r w:rsidRPr="00967836">
        <w:rPr>
          <w:sz w:val="28"/>
          <w:szCs w:val="28"/>
          <w:lang w:val="en-US"/>
        </w:rPr>
        <w:t xml:space="preserve"> </w:t>
      </w:r>
      <w:r>
        <w:rPr>
          <w:sz w:val="28"/>
          <w:szCs w:val="28"/>
          <w:lang w:val="en-GB"/>
        </w:rPr>
        <w:t>93</w:t>
      </w:r>
      <w:r w:rsidRPr="00967836">
        <w:rPr>
          <w:sz w:val="28"/>
          <w:szCs w:val="28"/>
          <w:lang w:val="en-US"/>
        </w:rPr>
        <w:t>―</w:t>
      </w:r>
      <w:r>
        <w:rPr>
          <w:sz w:val="28"/>
          <w:szCs w:val="28"/>
          <w:lang w:val="en-GB"/>
        </w:rPr>
        <w:t>94.</w:t>
      </w:r>
    </w:p>
    <w:p w:rsidR="00967836" w:rsidRDefault="00967836" w:rsidP="00967836">
      <w:pPr>
        <w:spacing w:line="520" w:lineRule="exact"/>
        <w:ind w:firstLine="720"/>
        <w:jc w:val="both"/>
        <w:rPr>
          <w:sz w:val="28"/>
          <w:szCs w:val="28"/>
        </w:rPr>
      </w:pPr>
      <w:r>
        <w:rPr>
          <w:sz w:val="28"/>
          <w:szCs w:val="28"/>
        </w:rPr>
        <w:t>182. Воробьев А. И. Лечение и профилактика мастита у коров при поточно-цеховой системе производства молока / Воробьев А. И. ― Воронеж, 1989. ― 18 с.</w:t>
      </w:r>
    </w:p>
    <w:p w:rsidR="00967836" w:rsidRDefault="00967836" w:rsidP="00967836">
      <w:pPr>
        <w:spacing w:line="520" w:lineRule="exact"/>
        <w:ind w:firstLine="720"/>
        <w:jc w:val="both"/>
        <w:rPr>
          <w:sz w:val="28"/>
          <w:szCs w:val="28"/>
        </w:rPr>
      </w:pPr>
      <w:r>
        <w:rPr>
          <w:sz w:val="28"/>
          <w:szCs w:val="28"/>
        </w:rPr>
        <w:t>183. Епанчинцева О. С. Применение лактобактерина при лечении коров с субклиническими маститами / О. С. Епанчинцева, В. Л. Дуплищев // Морфология, физиология, патология и терапия животных и пушных зверей. ― Омск, 1997. ― С.</w:t>
      </w:r>
      <w:r>
        <w:rPr>
          <w:sz w:val="28"/>
          <w:szCs w:val="28"/>
          <w:lang w:val="en-US"/>
        </w:rPr>
        <w:t> </w:t>
      </w:r>
      <w:r>
        <w:rPr>
          <w:sz w:val="28"/>
          <w:szCs w:val="28"/>
        </w:rPr>
        <w:t>58―59.</w:t>
      </w:r>
    </w:p>
    <w:p w:rsidR="00967836" w:rsidRDefault="00967836" w:rsidP="00967836">
      <w:pPr>
        <w:spacing w:line="520" w:lineRule="exact"/>
        <w:ind w:firstLine="720"/>
        <w:jc w:val="both"/>
        <w:rPr>
          <w:sz w:val="28"/>
          <w:szCs w:val="28"/>
        </w:rPr>
      </w:pPr>
      <w:r>
        <w:rPr>
          <w:sz w:val="28"/>
          <w:szCs w:val="28"/>
        </w:rPr>
        <w:t>184. Ивченко В. М. Бактериофаги в борьбе с условно-патогенной микрофлорой вымени коров―способ профилактики заболеваний телят : Современные аспекты профилактики инфекционных болезней молодняка / В.</w:t>
      </w:r>
      <w:r>
        <w:rPr>
          <w:sz w:val="28"/>
          <w:szCs w:val="28"/>
          <w:lang w:val="en-US"/>
        </w:rPr>
        <w:t> </w:t>
      </w:r>
      <w:r>
        <w:rPr>
          <w:sz w:val="28"/>
          <w:szCs w:val="28"/>
        </w:rPr>
        <w:t>М.</w:t>
      </w:r>
      <w:r>
        <w:rPr>
          <w:sz w:val="28"/>
          <w:szCs w:val="28"/>
          <w:lang w:val="en-US"/>
        </w:rPr>
        <w:t> </w:t>
      </w:r>
      <w:r>
        <w:rPr>
          <w:sz w:val="28"/>
          <w:szCs w:val="28"/>
        </w:rPr>
        <w:t>Івченко // Сб. научн. тр. Кишин. с.-х. ин-та. Кишинев, 1999. ― С. 32―35.</w:t>
      </w:r>
    </w:p>
    <w:p w:rsidR="00967836" w:rsidRDefault="00967836" w:rsidP="00967836">
      <w:pPr>
        <w:spacing w:line="520" w:lineRule="exact"/>
        <w:ind w:firstLine="720"/>
        <w:jc w:val="both"/>
        <w:rPr>
          <w:sz w:val="28"/>
          <w:szCs w:val="28"/>
        </w:rPr>
      </w:pPr>
      <w:r>
        <w:rPr>
          <w:sz w:val="28"/>
          <w:szCs w:val="28"/>
        </w:rPr>
        <w:t>185. Новый противомаститный препарат уберсан / Е. В. Ильинский, А.</w:t>
      </w:r>
      <w:r>
        <w:rPr>
          <w:sz w:val="28"/>
          <w:szCs w:val="28"/>
          <w:lang w:val="en-US"/>
        </w:rPr>
        <w:t> </w:t>
      </w:r>
      <w:r>
        <w:rPr>
          <w:sz w:val="28"/>
          <w:szCs w:val="28"/>
        </w:rPr>
        <w:t>Н.</w:t>
      </w:r>
      <w:r>
        <w:rPr>
          <w:sz w:val="28"/>
          <w:szCs w:val="28"/>
          <w:lang w:val="en-US"/>
        </w:rPr>
        <w:t> </w:t>
      </w:r>
      <w:r>
        <w:rPr>
          <w:sz w:val="28"/>
          <w:szCs w:val="28"/>
        </w:rPr>
        <w:t>Грошин, М. В. Назаров, Н. А. Грошин // Ветеринария. ― 1999. ― № 3. ― С.</w:t>
      </w:r>
      <w:r>
        <w:rPr>
          <w:sz w:val="28"/>
          <w:szCs w:val="28"/>
          <w:lang w:val="en-US"/>
        </w:rPr>
        <w:t> </w:t>
      </w:r>
      <w:r>
        <w:rPr>
          <w:sz w:val="28"/>
          <w:szCs w:val="28"/>
        </w:rPr>
        <w:t>34―36.</w:t>
      </w:r>
    </w:p>
    <w:p w:rsidR="00967836" w:rsidRDefault="00967836" w:rsidP="00967836">
      <w:pPr>
        <w:spacing w:line="520" w:lineRule="exact"/>
        <w:ind w:firstLine="720"/>
        <w:jc w:val="both"/>
        <w:rPr>
          <w:sz w:val="28"/>
          <w:szCs w:val="28"/>
        </w:rPr>
      </w:pPr>
      <w:r>
        <w:rPr>
          <w:sz w:val="28"/>
          <w:szCs w:val="28"/>
        </w:rPr>
        <w:lastRenderedPageBreak/>
        <w:t>186. Полянцев Н. И. Клинико-экспериментальная оценка нового противомаститного препарата «Маста-30» / Н. И. Полянцев // Ветеринария. ― 1997. ― № 12. ― С. 37―39.</w:t>
      </w:r>
    </w:p>
    <w:p w:rsidR="00967836" w:rsidRDefault="00967836" w:rsidP="00967836">
      <w:pPr>
        <w:spacing w:line="520" w:lineRule="exact"/>
        <w:ind w:firstLine="720"/>
        <w:jc w:val="both"/>
        <w:rPr>
          <w:sz w:val="28"/>
          <w:szCs w:val="28"/>
        </w:rPr>
      </w:pPr>
      <w:r>
        <w:rPr>
          <w:sz w:val="28"/>
          <w:szCs w:val="28"/>
        </w:rPr>
        <w:t>187. Шпильова Л. О. Імунобіологічна реактивність корів, хворих на субклінічний мастит, і її зміни після лазеротерапії : автореф. дис. на здобуття наук. ступеня канд. вет. наук : спец. 16.00.07 «Ветеринарне акушерство» / Л.</w:t>
      </w:r>
      <w:r>
        <w:rPr>
          <w:sz w:val="28"/>
          <w:szCs w:val="28"/>
          <w:lang w:val="en-US"/>
        </w:rPr>
        <w:t> </w:t>
      </w:r>
      <w:r>
        <w:rPr>
          <w:sz w:val="28"/>
          <w:szCs w:val="28"/>
        </w:rPr>
        <w:t>О.</w:t>
      </w:r>
      <w:r>
        <w:rPr>
          <w:sz w:val="28"/>
          <w:szCs w:val="28"/>
          <w:lang w:val="en-US"/>
        </w:rPr>
        <w:t> </w:t>
      </w:r>
      <w:r>
        <w:rPr>
          <w:sz w:val="28"/>
          <w:szCs w:val="28"/>
        </w:rPr>
        <w:t>Шпильова. ― Київ, 2003. ― 20 с.</w:t>
      </w:r>
    </w:p>
    <w:p w:rsidR="00967836" w:rsidRDefault="00967836" w:rsidP="00967836">
      <w:pPr>
        <w:spacing w:line="520" w:lineRule="exact"/>
        <w:ind w:firstLine="720"/>
        <w:jc w:val="both"/>
        <w:rPr>
          <w:sz w:val="28"/>
          <w:szCs w:val="28"/>
        </w:rPr>
      </w:pPr>
      <w:r>
        <w:rPr>
          <w:sz w:val="28"/>
          <w:szCs w:val="28"/>
        </w:rPr>
        <w:t>188. Хазипов Р. Б. Иммунный статус, естественный микробиоценоз при маститах коров и разные методы их коррекции на фоне лазеротерапии : автореф. дис. на соискание ученой степени канд. биол. наук : спец. 16.00.07 «Ветеринарное акушерство» / Р. Б. Хазипов. ― Уфа, 2002. ― 20 с.</w:t>
      </w:r>
    </w:p>
    <w:p w:rsidR="00967836" w:rsidRDefault="00967836" w:rsidP="00967836">
      <w:pPr>
        <w:spacing w:line="520" w:lineRule="exact"/>
        <w:ind w:firstLine="720"/>
        <w:jc w:val="both"/>
        <w:rPr>
          <w:sz w:val="28"/>
          <w:szCs w:val="28"/>
        </w:rPr>
      </w:pPr>
      <w:r>
        <w:rPr>
          <w:sz w:val="28"/>
          <w:szCs w:val="28"/>
        </w:rPr>
        <w:t>189. Опыт применения лазера для лечения животных / И. М. Стрельцов, Н.</w:t>
      </w:r>
      <w:r>
        <w:rPr>
          <w:sz w:val="28"/>
          <w:szCs w:val="28"/>
          <w:lang w:val="en-US"/>
        </w:rPr>
        <w:t> </w:t>
      </w:r>
      <w:r>
        <w:rPr>
          <w:sz w:val="28"/>
          <w:szCs w:val="28"/>
        </w:rPr>
        <w:t>А.</w:t>
      </w:r>
      <w:r>
        <w:rPr>
          <w:sz w:val="28"/>
          <w:szCs w:val="28"/>
          <w:lang w:val="en-US"/>
        </w:rPr>
        <w:t> </w:t>
      </w:r>
      <w:r>
        <w:rPr>
          <w:sz w:val="28"/>
          <w:szCs w:val="28"/>
        </w:rPr>
        <w:t>Мамонов, С. Н. Ершов [и др.] // Ветеринария. ― 2001. ― № 2. ― С. 33―35.</w:t>
      </w:r>
    </w:p>
    <w:p w:rsidR="00967836" w:rsidRDefault="00967836" w:rsidP="00967836">
      <w:pPr>
        <w:spacing w:line="520" w:lineRule="exact"/>
        <w:ind w:firstLine="720"/>
        <w:jc w:val="both"/>
        <w:rPr>
          <w:sz w:val="28"/>
          <w:szCs w:val="28"/>
        </w:rPr>
      </w:pPr>
      <w:r>
        <w:rPr>
          <w:sz w:val="28"/>
          <w:szCs w:val="28"/>
        </w:rPr>
        <w:t>190. Киричко О. Б. Мікрофлора молока та показники резистентності здорових і хворих на субклінічний мастит корів при застосуванні Полтавського бішофіту : автореф. дис. на здобуття наук. ступеня канд. вет. наук : спец. 16.00.03 «Ветеринарна мікробіологія та вірусологія» / О. Б. Киричко. ― Харків, 2006. ― 20 с.</w:t>
      </w:r>
    </w:p>
    <w:p w:rsidR="00967836" w:rsidRDefault="00967836" w:rsidP="00967836">
      <w:pPr>
        <w:spacing w:line="520" w:lineRule="exact"/>
        <w:ind w:firstLine="720"/>
        <w:jc w:val="both"/>
        <w:rPr>
          <w:sz w:val="28"/>
          <w:szCs w:val="28"/>
        </w:rPr>
      </w:pPr>
      <w:r>
        <w:rPr>
          <w:sz w:val="28"/>
          <w:szCs w:val="28"/>
        </w:rPr>
        <w:t>191. Зажарская Н. Н. Лечение маститов крупного рогатого скота лазерем и мастилексом / Н. Н. Зажарская // Вет. медицина. ― Харьков,1999. ― Вып. 76. ― С.</w:t>
      </w:r>
      <w:r>
        <w:rPr>
          <w:sz w:val="28"/>
          <w:szCs w:val="28"/>
          <w:lang w:val="en-US"/>
        </w:rPr>
        <w:t> </w:t>
      </w:r>
      <w:r>
        <w:rPr>
          <w:sz w:val="28"/>
          <w:szCs w:val="28"/>
        </w:rPr>
        <w:t>219―221.</w:t>
      </w:r>
    </w:p>
    <w:p w:rsidR="00967836" w:rsidRDefault="00967836" w:rsidP="00967836">
      <w:pPr>
        <w:spacing w:line="520" w:lineRule="exact"/>
        <w:ind w:firstLine="720"/>
        <w:jc w:val="both"/>
        <w:rPr>
          <w:sz w:val="28"/>
          <w:szCs w:val="28"/>
        </w:rPr>
      </w:pPr>
      <w:r>
        <w:rPr>
          <w:sz w:val="28"/>
          <w:szCs w:val="28"/>
        </w:rPr>
        <w:t>192. Зажарська Н. М. Етіопатогенез, симптоматична і патогенетична терапія маститу у корів : автореф. дис. на здобуття наук. ступеня канд. вет. наук : спец. 16.00.07 «Ветеринарне акушерство» / Н. М. Зажарська. ― Харків, 2001. ― 18 с.</w:t>
      </w:r>
    </w:p>
    <w:p w:rsidR="00967836" w:rsidRDefault="00967836" w:rsidP="00967836">
      <w:pPr>
        <w:spacing w:line="520" w:lineRule="exact"/>
        <w:ind w:firstLine="720"/>
        <w:jc w:val="both"/>
        <w:rPr>
          <w:sz w:val="28"/>
          <w:szCs w:val="28"/>
        </w:rPr>
      </w:pPr>
      <w:r>
        <w:rPr>
          <w:sz w:val="28"/>
          <w:szCs w:val="28"/>
        </w:rPr>
        <w:lastRenderedPageBreak/>
        <w:t>193. Зажарська Н. М. Резистентність корів, хворих маститом, при лікуванні лазером і мастилексом / Н. М. Зажарська // Науковий вісник Національного аграрного університету. ― Київ, 2000. ― № 22. ― С. 251―253.</w:t>
      </w:r>
    </w:p>
    <w:p w:rsidR="00967836" w:rsidRDefault="00967836" w:rsidP="00967836">
      <w:pPr>
        <w:spacing w:line="520" w:lineRule="exact"/>
        <w:ind w:firstLine="720"/>
        <w:jc w:val="both"/>
        <w:rPr>
          <w:sz w:val="28"/>
          <w:szCs w:val="28"/>
        </w:rPr>
      </w:pPr>
      <w:r>
        <w:rPr>
          <w:sz w:val="28"/>
          <w:szCs w:val="28"/>
        </w:rPr>
        <w:t>194. Подберезный В. В. Превентивная терапия при послеродовых болезнях и маститах коров / В. В. Подберезный, В. А. Пириков, Н. И. Полянцев // Ветеринария. ― 1996. ― № 2. ― С. 40―42.</w:t>
      </w:r>
    </w:p>
    <w:p w:rsidR="00967836" w:rsidRDefault="00967836" w:rsidP="00967836">
      <w:pPr>
        <w:spacing w:line="520" w:lineRule="exact"/>
        <w:ind w:firstLine="720"/>
        <w:jc w:val="both"/>
        <w:rPr>
          <w:sz w:val="28"/>
          <w:szCs w:val="28"/>
        </w:rPr>
      </w:pPr>
      <w:r>
        <w:rPr>
          <w:sz w:val="28"/>
          <w:szCs w:val="28"/>
        </w:rPr>
        <w:t>195. Подберезный В. В. Иммуномодулирующие действия препарата эндобактерин : Итоги и перспективы научн. ислед. по проблеме патологии животных и розроботке средств и методов терапии / В. В. Подберезный // Матер. коард. совещ. ― Воронеж. ― 1995. ― С. 149―151.</w:t>
      </w:r>
    </w:p>
    <w:p w:rsidR="00967836" w:rsidRDefault="00967836" w:rsidP="00967836">
      <w:pPr>
        <w:spacing w:line="520" w:lineRule="exact"/>
        <w:ind w:firstLine="720"/>
        <w:jc w:val="both"/>
        <w:rPr>
          <w:sz w:val="28"/>
          <w:szCs w:val="28"/>
        </w:rPr>
      </w:pPr>
      <w:r>
        <w:rPr>
          <w:sz w:val="28"/>
          <w:szCs w:val="28"/>
        </w:rPr>
        <w:t>196. Гаврыш В. Г. Применения настоя листа толопнянки при мастите коров : Вопросы этиопатогенеза и профилактика незаразных болезней крупного рогатого скота в условиях Поволжья / В. Г. Гавриш, И. Д. Кононенко // Сб. научн. тр. ― 1986. ― С. 48―54.</w:t>
      </w:r>
    </w:p>
    <w:p w:rsidR="00967836" w:rsidRDefault="00967836" w:rsidP="00967836">
      <w:pPr>
        <w:spacing w:line="520" w:lineRule="exact"/>
        <w:ind w:firstLine="720"/>
        <w:jc w:val="both"/>
        <w:rPr>
          <w:sz w:val="28"/>
          <w:szCs w:val="28"/>
        </w:rPr>
      </w:pPr>
      <w:r>
        <w:rPr>
          <w:sz w:val="28"/>
          <w:szCs w:val="28"/>
        </w:rPr>
        <w:t>197. Пономарев В. С. Эффективность иммозима при лечении катарального мастита у коров / В. С. Пономарев, Б. С. Семенов, В. М. Прошкин // Ветеринария. ― 1999. ― № 2. ― С. 53.</w:t>
      </w:r>
    </w:p>
    <w:p w:rsidR="00967836" w:rsidRDefault="00967836" w:rsidP="00967836">
      <w:pPr>
        <w:spacing w:line="520" w:lineRule="exact"/>
        <w:ind w:firstLine="720"/>
        <w:jc w:val="both"/>
        <w:rPr>
          <w:sz w:val="28"/>
          <w:szCs w:val="28"/>
        </w:rPr>
      </w:pPr>
      <w:r>
        <w:rPr>
          <w:sz w:val="28"/>
          <w:szCs w:val="28"/>
          <w:lang w:val="en-GB"/>
        </w:rPr>
        <w:t xml:space="preserve">198. </w:t>
      </w:r>
      <w:r>
        <w:rPr>
          <w:sz w:val="28"/>
          <w:szCs w:val="28"/>
          <w:lang w:val="en-US"/>
        </w:rPr>
        <w:t>Baselga R. Milk whey induction of agglutination in ovine and bovise mastitis Staph.</w:t>
      </w:r>
      <w:r>
        <w:rPr>
          <w:sz w:val="28"/>
          <w:szCs w:val="28"/>
          <w:lang w:val="en-GB"/>
        </w:rPr>
        <w:t xml:space="preserve"> </w:t>
      </w:r>
      <w:r>
        <w:rPr>
          <w:sz w:val="28"/>
          <w:szCs w:val="28"/>
          <w:lang w:val="en-US"/>
        </w:rPr>
        <w:t>aureus / R.</w:t>
      </w:r>
      <w:r w:rsidRPr="00967836">
        <w:rPr>
          <w:sz w:val="28"/>
          <w:szCs w:val="28"/>
          <w:lang w:val="en-US"/>
        </w:rPr>
        <w:t xml:space="preserve"> </w:t>
      </w:r>
      <w:r>
        <w:rPr>
          <w:sz w:val="28"/>
          <w:szCs w:val="28"/>
          <w:lang w:val="en-US"/>
        </w:rPr>
        <w:t>Baselga</w:t>
      </w:r>
      <w:r w:rsidRPr="00967836">
        <w:rPr>
          <w:sz w:val="28"/>
          <w:szCs w:val="28"/>
          <w:lang w:val="en-US"/>
        </w:rPr>
        <w:t xml:space="preserve">, </w:t>
      </w:r>
      <w:r>
        <w:rPr>
          <w:sz w:val="28"/>
          <w:szCs w:val="28"/>
        </w:rPr>
        <w:t>О</w:t>
      </w:r>
      <w:r w:rsidRPr="00967836">
        <w:rPr>
          <w:sz w:val="28"/>
          <w:szCs w:val="28"/>
          <w:lang w:val="en-US"/>
        </w:rPr>
        <w:t xml:space="preserve">. </w:t>
      </w:r>
      <w:r>
        <w:rPr>
          <w:sz w:val="28"/>
          <w:szCs w:val="28"/>
          <w:lang w:val="en-US"/>
        </w:rPr>
        <w:t>Amorema // Y.</w:t>
      </w:r>
      <w:r>
        <w:rPr>
          <w:sz w:val="28"/>
          <w:szCs w:val="28"/>
          <w:lang w:val="en-GB"/>
        </w:rPr>
        <w:t xml:space="preserve"> </w:t>
      </w:r>
      <w:r>
        <w:rPr>
          <w:sz w:val="28"/>
          <w:szCs w:val="28"/>
          <w:lang w:val="en-US"/>
        </w:rPr>
        <w:t>Weter. Med</w:t>
      </w:r>
      <w:r>
        <w:rPr>
          <w:sz w:val="28"/>
          <w:szCs w:val="28"/>
        </w:rPr>
        <w:t xml:space="preserve">. </w:t>
      </w:r>
      <w:r>
        <w:rPr>
          <w:sz w:val="28"/>
          <w:szCs w:val="28"/>
          <w:lang w:val="en-US"/>
        </w:rPr>
        <w:t>Ser</w:t>
      </w:r>
      <w:r>
        <w:rPr>
          <w:sz w:val="28"/>
          <w:szCs w:val="28"/>
        </w:rPr>
        <w:t xml:space="preserve">. </w:t>
      </w:r>
      <w:r>
        <w:rPr>
          <w:sz w:val="28"/>
          <w:szCs w:val="28"/>
          <w:lang w:val="en-US"/>
        </w:rPr>
        <w:t>B</w:t>
      </w:r>
      <w:r>
        <w:rPr>
          <w:sz w:val="28"/>
          <w:szCs w:val="28"/>
        </w:rPr>
        <w:t xml:space="preserve">. ― 1990. ― </w:t>
      </w:r>
      <w:r>
        <w:rPr>
          <w:sz w:val="28"/>
          <w:szCs w:val="28"/>
          <w:lang w:val="en-US"/>
        </w:rPr>
        <w:t>V</w:t>
      </w:r>
      <w:r>
        <w:rPr>
          <w:sz w:val="28"/>
          <w:szCs w:val="28"/>
        </w:rPr>
        <w:t xml:space="preserve">. 37, № 7. ― </w:t>
      </w:r>
      <w:r>
        <w:rPr>
          <w:sz w:val="28"/>
          <w:szCs w:val="28"/>
          <w:lang w:val="en-US"/>
        </w:rPr>
        <w:t>P</w:t>
      </w:r>
      <w:r>
        <w:rPr>
          <w:sz w:val="28"/>
          <w:szCs w:val="28"/>
        </w:rPr>
        <w:t>. 556―560.</w:t>
      </w:r>
    </w:p>
    <w:p w:rsidR="00967836" w:rsidRDefault="00967836" w:rsidP="00967836">
      <w:pPr>
        <w:spacing w:line="520" w:lineRule="exact"/>
        <w:ind w:firstLine="720"/>
        <w:jc w:val="both"/>
        <w:rPr>
          <w:sz w:val="28"/>
          <w:szCs w:val="28"/>
        </w:rPr>
      </w:pPr>
      <w:r>
        <w:rPr>
          <w:sz w:val="28"/>
          <w:szCs w:val="28"/>
        </w:rPr>
        <w:t>199. Дерябин А. М. Применение виватона при мастите крупного рогатого скота / А. М. Дерябин // Ветеринария. ― 1991. ― № 1. ― С. 50―52.</w:t>
      </w:r>
    </w:p>
    <w:p w:rsidR="00967836" w:rsidRDefault="00967836" w:rsidP="00967836">
      <w:pPr>
        <w:spacing w:line="520" w:lineRule="exact"/>
        <w:ind w:firstLine="720"/>
        <w:jc w:val="both"/>
        <w:rPr>
          <w:sz w:val="28"/>
          <w:szCs w:val="28"/>
        </w:rPr>
      </w:pPr>
      <w:r>
        <w:rPr>
          <w:sz w:val="28"/>
          <w:szCs w:val="28"/>
        </w:rPr>
        <w:t>200. Рудишин О. Ю. Применение виватона для лечения мастита у коров / О. Ю. Рудишин, Н. М. Рудишина // Животноводство на Европейском Севере : фундаментальные проблемы и перспективы развития. ― Петрозаводский университет, 1996. ― С. 190―192.</w:t>
      </w:r>
    </w:p>
    <w:p w:rsidR="00967836" w:rsidRDefault="00967836" w:rsidP="00967836">
      <w:pPr>
        <w:spacing w:line="520" w:lineRule="exact"/>
        <w:ind w:firstLine="720"/>
        <w:jc w:val="both"/>
        <w:rPr>
          <w:sz w:val="28"/>
          <w:szCs w:val="28"/>
        </w:rPr>
      </w:pPr>
      <w:r>
        <w:rPr>
          <w:sz w:val="28"/>
          <w:szCs w:val="28"/>
        </w:rPr>
        <w:lastRenderedPageBreak/>
        <w:t>201. Варганов А. И. Новый противомаститный препарат «бетагель» / А. И. Варганов, И. К. Тетерев, Е. Е. Шилова. ― Киров, 1996. ― № 57. ― 2 с.</w:t>
      </w:r>
    </w:p>
    <w:p w:rsidR="00967836" w:rsidRDefault="00967836" w:rsidP="00967836">
      <w:pPr>
        <w:spacing w:line="520" w:lineRule="exact"/>
        <w:ind w:firstLine="720"/>
        <w:jc w:val="both"/>
        <w:rPr>
          <w:sz w:val="28"/>
          <w:szCs w:val="28"/>
        </w:rPr>
      </w:pPr>
      <w:r>
        <w:rPr>
          <w:sz w:val="28"/>
          <w:szCs w:val="28"/>
        </w:rPr>
        <w:t>202. Слободяник В. И. Профилактика мастита у коров / В. И. Слободяник, В. А. Париков, Л. В. Смирнова // Ветеринария. ― 1995. ― № 10. ― С. 3.</w:t>
      </w:r>
    </w:p>
    <w:p w:rsidR="00967836" w:rsidRDefault="00967836" w:rsidP="00967836">
      <w:pPr>
        <w:spacing w:line="520" w:lineRule="exact"/>
        <w:ind w:firstLine="720"/>
        <w:jc w:val="both"/>
        <w:rPr>
          <w:sz w:val="28"/>
          <w:szCs w:val="28"/>
        </w:rPr>
      </w:pPr>
      <w:r>
        <w:rPr>
          <w:sz w:val="28"/>
          <w:szCs w:val="28"/>
        </w:rPr>
        <w:t>203. Тетерев И. И. Новые прополисные препараты в ветеринарии / И. И. Тетерев, И. А. Кондакова, В. А. Бадьин // Ветеринария. ― 1998. ― № 9. ― С. 38―40.</w:t>
      </w:r>
    </w:p>
    <w:p w:rsidR="00967836" w:rsidRDefault="00967836" w:rsidP="00967836">
      <w:pPr>
        <w:spacing w:line="520" w:lineRule="exact"/>
        <w:ind w:firstLine="720"/>
        <w:jc w:val="both"/>
        <w:rPr>
          <w:sz w:val="28"/>
          <w:szCs w:val="28"/>
        </w:rPr>
      </w:pPr>
      <w:r>
        <w:rPr>
          <w:sz w:val="28"/>
          <w:szCs w:val="28"/>
        </w:rPr>
        <w:t>204. Миролюбов М. Г. Комплексное лечение коров, больных маститом / М. Г. Миролюбов // Ветеринария. ― 1991. ― № 10. ― С. 49―51.</w:t>
      </w:r>
    </w:p>
    <w:p w:rsidR="00967836" w:rsidRDefault="00967836" w:rsidP="00967836">
      <w:pPr>
        <w:pStyle w:val="affffffff4"/>
        <w:tabs>
          <w:tab w:val="left" w:pos="-2268"/>
          <w:tab w:val="left" w:pos="360"/>
        </w:tabs>
        <w:overflowPunct w:val="0"/>
        <w:autoSpaceDE w:val="0"/>
        <w:autoSpaceDN w:val="0"/>
        <w:adjustRightInd w:val="0"/>
        <w:spacing w:after="0" w:line="520" w:lineRule="exact"/>
        <w:ind w:firstLine="720"/>
        <w:jc w:val="both"/>
        <w:rPr>
          <w:szCs w:val="28"/>
        </w:rPr>
      </w:pPr>
      <w:r>
        <w:rPr>
          <w:szCs w:val="28"/>
        </w:rPr>
        <w:t>205. Ахмадеев Р. Н. Лекарственные формы прополиса для лечения и профилактики эндометритов и маститов коров / Р. Н. Ахмадеев, Ф. Г. Набив // Наук. вісник Національного аграрного університету. ― К., 2002. ― С. 19―21.</w:t>
      </w:r>
    </w:p>
    <w:p w:rsidR="00967836" w:rsidRDefault="00967836" w:rsidP="00967836">
      <w:pPr>
        <w:spacing w:line="520" w:lineRule="exact"/>
        <w:ind w:firstLine="720"/>
        <w:jc w:val="both"/>
        <w:rPr>
          <w:sz w:val="28"/>
          <w:szCs w:val="28"/>
        </w:rPr>
      </w:pPr>
      <w:r>
        <w:rPr>
          <w:sz w:val="28"/>
          <w:szCs w:val="28"/>
        </w:rPr>
        <w:t>206. Андреев А. В. Эффективность препаратов прополиса при эндометрите коров / А. В. Андреев // Ветеринария. ― 2003. ― № 6. ― С. 30―32.</w:t>
      </w:r>
    </w:p>
    <w:p w:rsidR="00967836" w:rsidRDefault="00967836" w:rsidP="00967836">
      <w:pPr>
        <w:spacing w:line="520" w:lineRule="exact"/>
        <w:ind w:firstLine="720"/>
        <w:jc w:val="both"/>
        <w:rPr>
          <w:sz w:val="28"/>
          <w:szCs w:val="28"/>
        </w:rPr>
      </w:pPr>
      <w:r>
        <w:rPr>
          <w:sz w:val="28"/>
          <w:szCs w:val="28"/>
        </w:rPr>
        <w:t>207. Грем Ш. Биотехнологии и страдания животных / Ш. Грем // Другий національний конгрес з біоетики. 29 вересня – 2 жовтня 2004 р. ― Київ, 2004. ― С. 158―159.</w:t>
      </w:r>
    </w:p>
    <w:p w:rsidR="00967836" w:rsidRDefault="00967836" w:rsidP="00967836">
      <w:pPr>
        <w:spacing w:line="520" w:lineRule="exact"/>
        <w:ind w:firstLine="720"/>
        <w:jc w:val="both"/>
        <w:rPr>
          <w:sz w:val="28"/>
          <w:szCs w:val="28"/>
        </w:rPr>
      </w:pPr>
      <w:r>
        <w:rPr>
          <w:sz w:val="28"/>
          <w:szCs w:val="28"/>
        </w:rPr>
        <w:t>208. Определитель бактерий Берги : в 2 т. ; Под ред. Дж.Хоулта и др. ― М. : Мир, 1997 ― Т. 1. ― 1997. ― 444 с.</w:t>
      </w:r>
    </w:p>
    <w:p w:rsidR="00967836" w:rsidRDefault="00967836" w:rsidP="00967836">
      <w:pPr>
        <w:spacing w:line="520" w:lineRule="exact"/>
        <w:ind w:firstLine="720"/>
        <w:jc w:val="both"/>
        <w:rPr>
          <w:sz w:val="28"/>
          <w:szCs w:val="28"/>
        </w:rPr>
      </w:pPr>
      <w:r>
        <w:rPr>
          <w:sz w:val="28"/>
          <w:szCs w:val="28"/>
        </w:rPr>
        <w:t>209. Ивченко В. М. Лабораторная диагностика стафилококковых инфекций / В. М. Ивченко. ― Кишинев : Тимпул, 1989. ― 18 с.</w:t>
      </w:r>
    </w:p>
    <w:p w:rsidR="00967836" w:rsidRDefault="00967836" w:rsidP="00967836">
      <w:pPr>
        <w:spacing w:line="520" w:lineRule="exact"/>
        <w:ind w:firstLine="720"/>
        <w:jc w:val="both"/>
        <w:rPr>
          <w:sz w:val="28"/>
          <w:szCs w:val="28"/>
        </w:rPr>
      </w:pPr>
      <w:r>
        <w:rPr>
          <w:sz w:val="28"/>
          <w:szCs w:val="28"/>
        </w:rPr>
        <w:t>210. Карташова В. М. Индикация патогенных бактерий в молоке и молочных продуктах / В. М. Карташова. ― М. : Колос, 1973. ― 263 с.</w:t>
      </w:r>
    </w:p>
    <w:p w:rsidR="00967836" w:rsidRDefault="00967836" w:rsidP="00967836">
      <w:pPr>
        <w:spacing w:line="520" w:lineRule="exact"/>
        <w:ind w:firstLine="720"/>
        <w:jc w:val="both"/>
        <w:rPr>
          <w:sz w:val="28"/>
          <w:szCs w:val="28"/>
        </w:rPr>
      </w:pPr>
      <w:r>
        <w:rPr>
          <w:sz w:val="28"/>
          <w:szCs w:val="28"/>
        </w:rPr>
        <w:lastRenderedPageBreak/>
        <w:t>211. Новиков Д. К. Выявление розеткообразуючих Т- и В-лимфоцитов и других лейкоцитов крови человека / Д. К. Новиков, В. И. Новикова  // Лаб. дело. ― 1976. ― № 12. ― С. 735.</w:t>
      </w:r>
    </w:p>
    <w:p w:rsidR="00967836" w:rsidRDefault="00967836" w:rsidP="00967836">
      <w:pPr>
        <w:spacing w:line="520" w:lineRule="exact"/>
        <w:ind w:firstLine="720"/>
        <w:jc w:val="both"/>
        <w:rPr>
          <w:sz w:val="28"/>
          <w:szCs w:val="28"/>
        </w:rPr>
      </w:pPr>
      <w:r>
        <w:rPr>
          <w:sz w:val="28"/>
          <w:szCs w:val="28"/>
        </w:rPr>
        <w:t>212. Методи імунологічних досліджень у лабораторіях ветеринарної медицини / В. М. Івченко, М. С. Павленко, О. І. Горбатюк та ін. ― Біла Церква, 2003. ―79 с.</w:t>
      </w:r>
    </w:p>
    <w:p w:rsidR="00967836" w:rsidRDefault="00967836" w:rsidP="00967836">
      <w:pPr>
        <w:spacing w:line="520" w:lineRule="exact"/>
        <w:ind w:firstLine="720"/>
        <w:jc w:val="both"/>
        <w:rPr>
          <w:sz w:val="28"/>
          <w:szCs w:val="28"/>
        </w:rPr>
      </w:pPr>
      <w:r>
        <w:rPr>
          <w:sz w:val="28"/>
          <w:szCs w:val="28"/>
        </w:rPr>
        <w:t>213. Карпуть И. М. Иммунология и иммунопатология болезней молодняка / И. М. Карпуть. ― Минск. : Ураджай, 1993. ― 288 с.</w:t>
      </w:r>
    </w:p>
    <w:p w:rsidR="00967836" w:rsidRDefault="00967836" w:rsidP="00967836">
      <w:pPr>
        <w:spacing w:line="520" w:lineRule="exact"/>
        <w:ind w:firstLine="720"/>
        <w:jc w:val="both"/>
        <w:rPr>
          <w:sz w:val="28"/>
          <w:szCs w:val="28"/>
        </w:rPr>
      </w:pPr>
      <w:r>
        <w:rPr>
          <w:sz w:val="28"/>
          <w:szCs w:val="28"/>
        </w:rPr>
        <w:t>214. Принципы и методы оценки иммунного статуса у животных / Ю. Н. Федоров, О. А. Верховский, Д. М. Никулин и др. // Ученые записки Витебской ордена Знак почета государственной академии ветеринарной медицины. ― Витебск, 1999. ― Т. 35, 41. ― С. 239―240.</w:t>
      </w:r>
    </w:p>
    <w:p w:rsidR="00967836" w:rsidRDefault="00967836" w:rsidP="00967836">
      <w:pPr>
        <w:spacing w:line="520" w:lineRule="exact"/>
        <w:ind w:firstLine="720"/>
        <w:jc w:val="both"/>
        <w:rPr>
          <w:sz w:val="28"/>
          <w:szCs w:val="28"/>
          <w:lang w:val="en-GB"/>
        </w:rPr>
      </w:pPr>
      <w:r>
        <w:rPr>
          <w:sz w:val="28"/>
          <w:szCs w:val="28"/>
          <w:lang w:val="en-GB"/>
        </w:rPr>
        <w:t>215</w:t>
      </w:r>
      <w:r w:rsidRPr="00967836">
        <w:rPr>
          <w:sz w:val="28"/>
          <w:szCs w:val="28"/>
          <w:lang w:val="en-US"/>
        </w:rPr>
        <w:t xml:space="preserve">. </w:t>
      </w:r>
      <w:r>
        <w:rPr>
          <w:sz w:val="28"/>
          <w:szCs w:val="28"/>
          <w:lang w:val="en-US"/>
        </w:rPr>
        <w:t>Manchini</w:t>
      </w:r>
      <w:r>
        <w:rPr>
          <w:sz w:val="28"/>
          <w:szCs w:val="28"/>
          <w:lang w:val="en-GB"/>
        </w:rPr>
        <w:t xml:space="preserve"> </w:t>
      </w:r>
      <w:r>
        <w:rPr>
          <w:sz w:val="28"/>
          <w:szCs w:val="28"/>
          <w:lang w:val="en-US"/>
        </w:rPr>
        <w:t>Y</w:t>
      </w:r>
      <w:r>
        <w:rPr>
          <w:sz w:val="28"/>
          <w:szCs w:val="28"/>
          <w:lang w:val="en-GB"/>
        </w:rPr>
        <w:t xml:space="preserve">. </w:t>
      </w:r>
      <w:r>
        <w:rPr>
          <w:sz w:val="28"/>
          <w:szCs w:val="28"/>
          <w:lang w:val="en-US"/>
        </w:rPr>
        <w:t>Immunochemical</w:t>
      </w:r>
      <w:r>
        <w:rPr>
          <w:sz w:val="28"/>
          <w:szCs w:val="28"/>
          <w:lang w:val="en-GB"/>
        </w:rPr>
        <w:t xml:space="preserve"> </w:t>
      </w:r>
      <w:r>
        <w:rPr>
          <w:sz w:val="28"/>
          <w:szCs w:val="28"/>
          <w:lang w:val="en-US"/>
        </w:rPr>
        <w:t>quantitation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antigens</w:t>
      </w:r>
      <w:r>
        <w:rPr>
          <w:sz w:val="28"/>
          <w:szCs w:val="28"/>
          <w:lang w:val="en-GB"/>
        </w:rPr>
        <w:t xml:space="preserve"> </w:t>
      </w:r>
      <w:r>
        <w:rPr>
          <w:sz w:val="28"/>
          <w:szCs w:val="28"/>
          <w:lang w:val="en-US"/>
        </w:rPr>
        <w:t>by</w:t>
      </w:r>
      <w:r>
        <w:rPr>
          <w:sz w:val="28"/>
          <w:szCs w:val="28"/>
          <w:lang w:val="en-GB"/>
        </w:rPr>
        <w:t xml:space="preserve"> </w:t>
      </w:r>
      <w:r>
        <w:rPr>
          <w:sz w:val="28"/>
          <w:szCs w:val="28"/>
          <w:lang w:val="en-US"/>
        </w:rPr>
        <w:t>single</w:t>
      </w:r>
      <w:r>
        <w:rPr>
          <w:sz w:val="28"/>
          <w:szCs w:val="28"/>
          <w:lang w:val="en-GB"/>
        </w:rPr>
        <w:t xml:space="preserve"> </w:t>
      </w:r>
      <w:r>
        <w:rPr>
          <w:sz w:val="28"/>
          <w:szCs w:val="28"/>
          <w:lang w:val="en-US"/>
        </w:rPr>
        <w:t>radial</w:t>
      </w:r>
      <w:r>
        <w:rPr>
          <w:sz w:val="28"/>
          <w:szCs w:val="28"/>
          <w:lang w:val="en-GB"/>
        </w:rPr>
        <w:t xml:space="preserve"> </w:t>
      </w:r>
      <w:r>
        <w:rPr>
          <w:sz w:val="28"/>
          <w:szCs w:val="28"/>
          <w:lang w:val="en-US"/>
        </w:rPr>
        <w:t>immunodiffusion</w:t>
      </w:r>
      <w:r>
        <w:rPr>
          <w:sz w:val="28"/>
          <w:szCs w:val="28"/>
          <w:lang w:val="en-GB"/>
        </w:rPr>
        <w:t xml:space="preserve"> / </w:t>
      </w:r>
      <w:r>
        <w:rPr>
          <w:sz w:val="28"/>
          <w:szCs w:val="28"/>
          <w:lang w:val="en-US"/>
        </w:rPr>
        <w:t>Y</w:t>
      </w:r>
      <w:r>
        <w:rPr>
          <w:sz w:val="28"/>
          <w:szCs w:val="28"/>
          <w:lang w:val="en-GB"/>
        </w:rPr>
        <w:t>.</w:t>
      </w:r>
      <w:r w:rsidRPr="00967836">
        <w:rPr>
          <w:sz w:val="28"/>
          <w:szCs w:val="28"/>
          <w:lang w:val="en-US"/>
        </w:rPr>
        <w:t xml:space="preserve"> </w:t>
      </w:r>
      <w:r>
        <w:rPr>
          <w:sz w:val="28"/>
          <w:szCs w:val="28"/>
          <w:lang w:val="en-US"/>
        </w:rPr>
        <w:t>Manchini</w:t>
      </w:r>
      <w:r w:rsidRPr="00967836">
        <w:rPr>
          <w:sz w:val="28"/>
          <w:szCs w:val="28"/>
          <w:lang w:val="en-US"/>
        </w:rPr>
        <w:t xml:space="preserve">, </w:t>
      </w:r>
      <w:r>
        <w:rPr>
          <w:sz w:val="28"/>
          <w:szCs w:val="28"/>
          <w:lang w:val="en-US"/>
        </w:rPr>
        <w:t>A</w:t>
      </w:r>
      <w:r>
        <w:rPr>
          <w:sz w:val="28"/>
          <w:szCs w:val="28"/>
          <w:lang w:val="en-GB"/>
        </w:rPr>
        <w:t xml:space="preserve">. </w:t>
      </w:r>
      <w:r>
        <w:rPr>
          <w:sz w:val="28"/>
          <w:szCs w:val="28"/>
          <w:lang w:val="en-US"/>
        </w:rPr>
        <w:t>Carbonara</w:t>
      </w:r>
      <w:r w:rsidRPr="00967836">
        <w:rPr>
          <w:sz w:val="28"/>
          <w:szCs w:val="28"/>
          <w:lang w:val="en-US"/>
        </w:rPr>
        <w:t xml:space="preserve">, </w:t>
      </w:r>
      <w:r>
        <w:rPr>
          <w:sz w:val="28"/>
          <w:szCs w:val="28"/>
          <w:lang w:val="en-US"/>
        </w:rPr>
        <w:t>Y</w:t>
      </w:r>
      <w:r>
        <w:rPr>
          <w:sz w:val="28"/>
          <w:szCs w:val="28"/>
          <w:lang w:val="en-GB"/>
        </w:rPr>
        <w:t xml:space="preserve">. </w:t>
      </w:r>
      <w:r>
        <w:rPr>
          <w:sz w:val="28"/>
          <w:szCs w:val="28"/>
          <w:lang w:val="en-US"/>
        </w:rPr>
        <w:t>Heremans</w:t>
      </w:r>
      <w:r>
        <w:rPr>
          <w:sz w:val="28"/>
          <w:szCs w:val="28"/>
          <w:lang w:val="en-GB"/>
        </w:rPr>
        <w:t xml:space="preserve"> // </w:t>
      </w:r>
      <w:r>
        <w:rPr>
          <w:sz w:val="28"/>
          <w:szCs w:val="28"/>
          <w:lang w:val="en-US"/>
        </w:rPr>
        <w:t>Immunochemistry.</w:t>
      </w:r>
      <w:r w:rsidRPr="00967836">
        <w:rPr>
          <w:sz w:val="28"/>
          <w:szCs w:val="28"/>
          <w:lang w:val="en-US"/>
        </w:rPr>
        <w:t xml:space="preserve"> ―</w:t>
      </w:r>
      <w:r>
        <w:rPr>
          <w:sz w:val="28"/>
          <w:szCs w:val="28"/>
          <w:lang w:val="en-US"/>
        </w:rPr>
        <w:t>1965.</w:t>
      </w:r>
      <w:r w:rsidRPr="00967836">
        <w:rPr>
          <w:sz w:val="28"/>
          <w:szCs w:val="28"/>
          <w:lang w:val="en-US"/>
        </w:rPr>
        <w:t xml:space="preserve"> ― </w:t>
      </w:r>
      <w:r>
        <w:rPr>
          <w:sz w:val="28"/>
          <w:szCs w:val="28"/>
          <w:lang w:val="en-GB"/>
        </w:rPr>
        <w:t>№</w:t>
      </w:r>
      <w:r w:rsidRPr="00967836">
        <w:rPr>
          <w:sz w:val="28"/>
          <w:szCs w:val="28"/>
          <w:lang w:val="en-US"/>
        </w:rPr>
        <w:t xml:space="preserve"> </w:t>
      </w:r>
      <w:r>
        <w:rPr>
          <w:sz w:val="28"/>
          <w:szCs w:val="28"/>
          <w:lang w:val="en-US"/>
        </w:rPr>
        <w:t>2.</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235</w:t>
      </w:r>
      <w:r w:rsidRPr="00967836">
        <w:rPr>
          <w:sz w:val="28"/>
          <w:szCs w:val="28"/>
          <w:lang w:val="en-US"/>
        </w:rPr>
        <w:t>―</w:t>
      </w:r>
      <w:r>
        <w:rPr>
          <w:sz w:val="28"/>
          <w:szCs w:val="28"/>
          <w:lang w:val="en-US"/>
        </w:rPr>
        <w:t>254.</w:t>
      </w:r>
    </w:p>
    <w:p w:rsidR="00967836" w:rsidRDefault="00967836" w:rsidP="00967836">
      <w:pPr>
        <w:spacing w:line="520" w:lineRule="exact"/>
        <w:ind w:firstLine="720"/>
        <w:jc w:val="both"/>
        <w:rPr>
          <w:sz w:val="28"/>
          <w:szCs w:val="28"/>
        </w:rPr>
      </w:pPr>
      <w:r>
        <w:rPr>
          <w:sz w:val="28"/>
          <w:szCs w:val="28"/>
        </w:rPr>
        <w:t>216. Гриневич Ю. Т. Методические рекомендации по изучению влияния антигельминтиков на иммунный статус животных при гельминтозах / Ю. Т. Гриневич, М. И. Алферов. ― 1989.</w:t>
      </w:r>
    </w:p>
    <w:p w:rsidR="00967836" w:rsidRDefault="00967836" w:rsidP="00967836">
      <w:pPr>
        <w:spacing w:line="520" w:lineRule="exact"/>
        <w:ind w:firstLine="720"/>
        <w:jc w:val="both"/>
        <w:rPr>
          <w:sz w:val="28"/>
          <w:szCs w:val="28"/>
        </w:rPr>
      </w:pPr>
      <w:r>
        <w:rPr>
          <w:sz w:val="28"/>
          <w:szCs w:val="28"/>
        </w:rPr>
        <w:t>217. Чумаченко В. Е. Методические рекомендации по определению естественной резистентности у сельскохозяйственных животных для ветеринарных специалистов / В. Е. Чумаченко. ― К., 1992. ― 86 с.</w:t>
      </w:r>
    </w:p>
    <w:p w:rsidR="00967836" w:rsidRDefault="00967836" w:rsidP="00967836">
      <w:pPr>
        <w:spacing w:line="520" w:lineRule="exact"/>
        <w:ind w:firstLine="720"/>
        <w:jc w:val="both"/>
        <w:rPr>
          <w:sz w:val="28"/>
          <w:szCs w:val="28"/>
        </w:rPr>
      </w:pPr>
      <w:r>
        <w:rPr>
          <w:sz w:val="28"/>
          <w:szCs w:val="28"/>
        </w:rPr>
        <w:t>218. Козлюк А. А. Иммунологические методы в гигиенических исследованиях / А. А. Козлюк, Л. А. Анисимова, И. Г. Шройт. ― Кишинев : Штиинця, 1987. ― 115 с.</w:t>
      </w:r>
    </w:p>
    <w:p w:rsidR="00967836" w:rsidRDefault="00967836" w:rsidP="00967836">
      <w:pPr>
        <w:spacing w:line="520" w:lineRule="exact"/>
        <w:ind w:firstLine="720"/>
        <w:jc w:val="both"/>
        <w:rPr>
          <w:sz w:val="28"/>
          <w:szCs w:val="28"/>
        </w:rPr>
      </w:pPr>
      <w:r>
        <w:rPr>
          <w:sz w:val="28"/>
          <w:szCs w:val="28"/>
        </w:rPr>
        <w:t xml:space="preserve">219. Поправко С. А. Сравнительное изучение химического состава и биологической активности прополиса и его источников / С. А. Поправко, </w:t>
      </w:r>
      <w:r>
        <w:rPr>
          <w:sz w:val="28"/>
          <w:szCs w:val="28"/>
        </w:rPr>
        <w:lastRenderedPageBreak/>
        <w:t>В. И. Тихомирова, Н. С. Вульорсон // Прополис Апимондии, Бухарест, 1987. ― Издан. 4. ― С. 37―40.</w:t>
      </w:r>
    </w:p>
    <w:p w:rsidR="00967836" w:rsidRDefault="00967836" w:rsidP="00967836">
      <w:pPr>
        <w:spacing w:line="520" w:lineRule="exact"/>
        <w:ind w:firstLine="720"/>
        <w:jc w:val="both"/>
        <w:rPr>
          <w:sz w:val="28"/>
          <w:szCs w:val="28"/>
        </w:rPr>
      </w:pPr>
      <w:r>
        <w:rPr>
          <w:sz w:val="28"/>
          <w:szCs w:val="28"/>
        </w:rPr>
        <w:t>220. Шеллер С. Сравнительное изучение чувствительности стафилококков к прополису и антибиотикам / С. Шеллер, Ж. Тустановский, З. Парадовский // Прополис Апимондии, Бухарест ― 1987. ― Издан.4. ― С. 102―105.</w:t>
      </w:r>
    </w:p>
    <w:p w:rsidR="00967836" w:rsidRDefault="00967836" w:rsidP="00967836">
      <w:pPr>
        <w:spacing w:line="520" w:lineRule="exact"/>
        <w:ind w:firstLine="720"/>
        <w:jc w:val="both"/>
        <w:rPr>
          <w:sz w:val="28"/>
          <w:szCs w:val="28"/>
        </w:rPr>
      </w:pPr>
      <w:r>
        <w:rPr>
          <w:sz w:val="28"/>
          <w:szCs w:val="28"/>
        </w:rPr>
        <w:t>221. Миролюбов М. Г. Прополис и мастит / М. Г. Миролюбов, А. А. Барсков // Ветеринария. ― 1980. ― № 2. ― С. 45―46.</w:t>
      </w:r>
    </w:p>
    <w:p w:rsidR="00967836" w:rsidRPr="00967836" w:rsidRDefault="00967836" w:rsidP="00967836">
      <w:pPr>
        <w:spacing w:line="520" w:lineRule="exact"/>
        <w:ind w:firstLine="720"/>
        <w:jc w:val="both"/>
        <w:rPr>
          <w:sz w:val="28"/>
          <w:szCs w:val="28"/>
          <w:lang w:val="en-US"/>
        </w:rPr>
      </w:pPr>
      <w:r>
        <w:rPr>
          <w:sz w:val="28"/>
          <w:szCs w:val="28"/>
          <w:lang w:val="en-GB"/>
        </w:rPr>
        <w:t>22</w:t>
      </w:r>
      <w:r w:rsidRPr="00967836">
        <w:rPr>
          <w:sz w:val="28"/>
          <w:szCs w:val="28"/>
          <w:lang w:val="en-US"/>
        </w:rPr>
        <w:t>2.</w:t>
      </w:r>
      <w:r>
        <w:rPr>
          <w:sz w:val="28"/>
          <w:szCs w:val="28"/>
          <w:lang w:val="en-GB"/>
        </w:rPr>
        <w:t xml:space="preserve"> </w:t>
      </w:r>
      <w:r>
        <w:rPr>
          <w:sz w:val="28"/>
          <w:szCs w:val="28"/>
          <w:lang w:val="en-US"/>
        </w:rPr>
        <w:t>Prevalence</w:t>
      </w:r>
      <w:r>
        <w:rPr>
          <w:sz w:val="28"/>
          <w:szCs w:val="28"/>
          <w:lang w:val="en-GB"/>
        </w:rPr>
        <w:t xml:space="preserve"> </w:t>
      </w:r>
      <w:r>
        <w:rPr>
          <w:sz w:val="28"/>
          <w:szCs w:val="28"/>
          <w:lang w:val="en-US"/>
        </w:rPr>
        <w:t>and</w:t>
      </w:r>
      <w:r>
        <w:rPr>
          <w:sz w:val="28"/>
          <w:szCs w:val="28"/>
          <w:lang w:val="en-GB"/>
        </w:rPr>
        <w:t xml:space="preserve"> </w:t>
      </w:r>
      <w:r>
        <w:rPr>
          <w:sz w:val="28"/>
          <w:szCs w:val="28"/>
          <w:lang w:val="en-US"/>
        </w:rPr>
        <w:t>effects</w:t>
      </w:r>
      <w:r>
        <w:rPr>
          <w:sz w:val="28"/>
          <w:szCs w:val="28"/>
          <w:lang w:val="en-GB"/>
        </w:rPr>
        <w:t xml:space="preserve"> </w:t>
      </w:r>
      <w:r>
        <w:rPr>
          <w:sz w:val="28"/>
          <w:szCs w:val="28"/>
          <w:lang w:val="en-US"/>
        </w:rPr>
        <w:t>of</w:t>
      </w:r>
      <w:r>
        <w:rPr>
          <w:sz w:val="28"/>
          <w:szCs w:val="28"/>
          <w:lang w:val="en-GB"/>
        </w:rPr>
        <w:t xml:space="preserve"> </w:t>
      </w:r>
      <w:r>
        <w:rPr>
          <w:sz w:val="28"/>
          <w:szCs w:val="28"/>
          <w:lang w:val="en-US"/>
        </w:rPr>
        <w:t>intramammary</w:t>
      </w:r>
      <w:r>
        <w:rPr>
          <w:sz w:val="28"/>
          <w:szCs w:val="28"/>
          <w:lang w:val="en-GB"/>
        </w:rPr>
        <w:t xml:space="preserve"> </w:t>
      </w:r>
      <w:r>
        <w:rPr>
          <w:sz w:val="28"/>
          <w:szCs w:val="28"/>
          <w:lang w:val="en-US"/>
        </w:rPr>
        <w:t>infection</w:t>
      </w:r>
      <w:r>
        <w:rPr>
          <w:sz w:val="28"/>
          <w:szCs w:val="28"/>
          <w:lang w:val="en-GB"/>
        </w:rPr>
        <w:t xml:space="preserve"> </w:t>
      </w:r>
      <w:r>
        <w:rPr>
          <w:sz w:val="28"/>
          <w:szCs w:val="28"/>
          <w:lang w:val="en-US"/>
        </w:rPr>
        <w:t>in</w:t>
      </w:r>
      <w:r>
        <w:rPr>
          <w:sz w:val="28"/>
          <w:szCs w:val="28"/>
          <w:lang w:val="en-GB"/>
        </w:rPr>
        <w:t xml:space="preserve"> </w:t>
      </w:r>
      <w:r>
        <w:rPr>
          <w:sz w:val="28"/>
          <w:szCs w:val="28"/>
          <w:lang w:val="en-US"/>
        </w:rPr>
        <w:t>beef</w:t>
      </w:r>
      <w:r>
        <w:rPr>
          <w:sz w:val="28"/>
          <w:szCs w:val="28"/>
          <w:lang w:val="en-GB"/>
        </w:rPr>
        <w:t xml:space="preserve"> </w:t>
      </w:r>
      <w:r>
        <w:rPr>
          <w:sz w:val="28"/>
          <w:szCs w:val="28"/>
          <w:lang w:val="en-US"/>
        </w:rPr>
        <w:t>cows</w:t>
      </w:r>
      <w:r>
        <w:rPr>
          <w:sz w:val="28"/>
          <w:szCs w:val="28"/>
          <w:lang w:val="en-GB"/>
        </w:rPr>
        <w:t xml:space="preserve"> / </w:t>
      </w:r>
      <w:r>
        <w:rPr>
          <w:sz w:val="28"/>
          <w:szCs w:val="28"/>
          <w:lang w:val="en-US"/>
        </w:rPr>
        <w:t>J</w:t>
      </w:r>
      <w:r>
        <w:rPr>
          <w:sz w:val="28"/>
          <w:szCs w:val="28"/>
          <w:lang w:val="en-GB"/>
        </w:rPr>
        <w:t>.</w:t>
      </w:r>
      <w:r w:rsidRPr="00967836">
        <w:rPr>
          <w:sz w:val="28"/>
          <w:szCs w:val="28"/>
          <w:lang w:val="en-US"/>
        </w:rPr>
        <w:t xml:space="preserve"> </w:t>
      </w:r>
      <w:r>
        <w:rPr>
          <w:sz w:val="28"/>
          <w:szCs w:val="28"/>
          <w:lang w:val="en-US"/>
        </w:rPr>
        <w:t>Z</w:t>
      </w:r>
      <w:r>
        <w:rPr>
          <w:sz w:val="28"/>
          <w:szCs w:val="28"/>
          <w:lang w:val="en-GB"/>
        </w:rPr>
        <w:t xml:space="preserve">. </w:t>
      </w:r>
      <w:r>
        <w:rPr>
          <w:sz w:val="28"/>
          <w:szCs w:val="28"/>
          <w:lang w:val="en-US"/>
        </w:rPr>
        <w:t>Watts</w:t>
      </w:r>
      <w:r>
        <w:rPr>
          <w:sz w:val="28"/>
          <w:szCs w:val="28"/>
          <w:lang w:val="en-GB"/>
        </w:rPr>
        <w:t xml:space="preserve">, </w:t>
      </w:r>
      <w:r>
        <w:rPr>
          <w:sz w:val="28"/>
          <w:szCs w:val="28"/>
          <w:lang w:val="en-US"/>
        </w:rPr>
        <w:t>J</w:t>
      </w:r>
      <w:r>
        <w:rPr>
          <w:sz w:val="28"/>
          <w:szCs w:val="28"/>
          <w:lang w:val="en-GB"/>
        </w:rPr>
        <w:t>.</w:t>
      </w:r>
      <w:r w:rsidRPr="00967836">
        <w:rPr>
          <w:sz w:val="28"/>
          <w:szCs w:val="28"/>
          <w:lang w:val="en-US"/>
        </w:rPr>
        <w:t> </w:t>
      </w:r>
      <w:r>
        <w:rPr>
          <w:sz w:val="28"/>
          <w:szCs w:val="28"/>
          <w:lang w:val="en-US"/>
        </w:rPr>
        <w:t>W</w:t>
      </w:r>
      <w:r>
        <w:rPr>
          <w:sz w:val="28"/>
          <w:szCs w:val="28"/>
          <w:lang w:val="en-GB"/>
        </w:rPr>
        <w:t>. Pankey, W. M.</w:t>
      </w:r>
      <w:r w:rsidRPr="00967836">
        <w:rPr>
          <w:sz w:val="28"/>
          <w:szCs w:val="28"/>
          <w:lang w:val="en-US"/>
        </w:rPr>
        <w:t xml:space="preserve"> </w:t>
      </w:r>
      <w:r>
        <w:rPr>
          <w:sz w:val="28"/>
          <w:szCs w:val="28"/>
          <w:lang w:val="en-GB"/>
        </w:rPr>
        <w:t>Oliver e.al.</w:t>
      </w:r>
      <w:r w:rsidRPr="00967836">
        <w:rPr>
          <w:sz w:val="28"/>
          <w:szCs w:val="28"/>
          <w:lang w:val="en-US"/>
        </w:rPr>
        <w:t xml:space="preserve"> </w:t>
      </w:r>
      <w:r>
        <w:rPr>
          <w:sz w:val="28"/>
          <w:szCs w:val="28"/>
          <w:lang w:val="en-GB"/>
        </w:rPr>
        <w:t xml:space="preserve">// Anim Sci. </w:t>
      </w:r>
      <w:r w:rsidRPr="00967836">
        <w:rPr>
          <w:sz w:val="28"/>
          <w:szCs w:val="28"/>
          <w:lang w:val="en-US"/>
        </w:rPr>
        <w:t>―</w:t>
      </w:r>
      <w:r>
        <w:rPr>
          <w:sz w:val="28"/>
          <w:szCs w:val="28"/>
          <w:lang w:val="en-GB"/>
        </w:rPr>
        <w:t xml:space="preserve"> 1988. </w:t>
      </w:r>
      <w:r w:rsidRPr="00967836">
        <w:rPr>
          <w:sz w:val="28"/>
          <w:szCs w:val="28"/>
          <w:lang w:val="en-US"/>
        </w:rPr>
        <w:t>―</w:t>
      </w:r>
      <w:r>
        <w:rPr>
          <w:sz w:val="28"/>
          <w:szCs w:val="28"/>
          <w:lang w:val="en-GB"/>
        </w:rPr>
        <w:t xml:space="preserve"> Vol. 62</w:t>
      </w:r>
      <w:r w:rsidRPr="00967836">
        <w:rPr>
          <w:sz w:val="28"/>
          <w:szCs w:val="28"/>
          <w:lang w:val="en-US"/>
        </w:rPr>
        <w:t>,</w:t>
      </w:r>
      <w:r>
        <w:rPr>
          <w:sz w:val="28"/>
          <w:szCs w:val="28"/>
          <w:lang w:val="en-GB"/>
        </w:rPr>
        <w:t xml:space="preserve"> № 1. </w:t>
      </w:r>
      <w:r w:rsidRPr="00967836">
        <w:rPr>
          <w:sz w:val="28"/>
          <w:szCs w:val="28"/>
          <w:lang w:val="en-US"/>
        </w:rPr>
        <w:t xml:space="preserve">― </w:t>
      </w:r>
      <w:r>
        <w:rPr>
          <w:sz w:val="28"/>
          <w:szCs w:val="28"/>
          <w:lang w:val="en-GB"/>
        </w:rPr>
        <w:t>P. 16</w:t>
      </w:r>
      <w:r w:rsidRPr="00967836">
        <w:rPr>
          <w:sz w:val="28"/>
          <w:szCs w:val="28"/>
          <w:lang w:val="en-US"/>
        </w:rPr>
        <w:t>―</w:t>
      </w:r>
      <w:r>
        <w:rPr>
          <w:sz w:val="28"/>
          <w:szCs w:val="28"/>
          <w:lang w:val="en-GB"/>
        </w:rPr>
        <w:t>20.</w:t>
      </w:r>
    </w:p>
    <w:p w:rsidR="00967836" w:rsidRDefault="00967836" w:rsidP="00967836">
      <w:pPr>
        <w:spacing w:line="520" w:lineRule="exact"/>
        <w:ind w:firstLine="720"/>
        <w:jc w:val="both"/>
        <w:rPr>
          <w:sz w:val="28"/>
          <w:szCs w:val="28"/>
        </w:rPr>
      </w:pPr>
      <w:r>
        <w:rPr>
          <w:sz w:val="28"/>
          <w:szCs w:val="28"/>
        </w:rPr>
        <w:t>223. Фролов В. М. Циркулирующие иммунные комплексы и фагоцитарная активность моноцитов у больных хроническим бронхитом / В. М. Фролов, Я. А. Соцкая // Украинский пульмонологический журнал. ― 2003. ― № 3. ― С. 28―30.</w:t>
      </w:r>
    </w:p>
    <w:p w:rsidR="00967836" w:rsidRDefault="00967836" w:rsidP="00967836">
      <w:pPr>
        <w:spacing w:line="520" w:lineRule="exact"/>
        <w:ind w:firstLine="720"/>
        <w:jc w:val="both"/>
        <w:rPr>
          <w:sz w:val="28"/>
          <w:szCs w:val="28"/>
        </w:rPr>
      </w:pPr>
      <w:r>
        <w:rPr>
          <w:sz w:val="28"/>
          <w:szCs w:val="28"/>
        </w:rPr>
        <w:t>224. Иммунология / Е. С. Воронин, А. М. Петров, М. М. Серых, Д. А. Девришов. ; под ред. Е. С. Воронина. ― М. : Колос-Пресс, 2002. ― С.</w:t>
      </w:r>
      <w:r>
        <w:rPr>
          <w:sz w:val="28"/>
          <w:szCs w:val="28"/>
          <w:lang w:val="en-US"/>
        </w:rPr>
        <w:t> </w:t>
      </w:r>
      <w:r>
        <w:rPr>
          <w:sz w:val="28"/>
          <w:szCs w:val="28"/>
        </w:rPr>
        <w:t>160―161.</w:t>
      </w:r>
    </w:p>
    <w:p w:rsidR="00967836" w:rsidRDefault="00967836" w:rsidP="00967836">
      <w:pPr>
        <w:spacing w:line="520" w:lineRule="exact"/>
        <w:ind w:firstLine="720"/>
        <w:jc w:val="both"/>
        <w:rPr>
          <w:sz w:val="28"/>
          <w:szCs w:val="28"/>
        </w:rPr>
      </w:pPr>
      <w:r>
        <w:rPr>
          <w:sz w:val="28"/>
          <w:szCs w:val="28"/>
        </w:rPr>
        <w:t xml:space="preserve">225. Левківська Н. Д. Роль мікрофлори у виникненні маститів у корів та її чутливість до антибактеріальних препаратів / Н. Д. Левківська // Науковий вісник Львівської національної академії ветеринарної медицини ім. С. З. Гжицького. ―2006. ― Т. 8, № 2 (29), част. 1. ― С. 109―114. </w:t>
      </w:r>
    </w:p>
    <w:p w:rsidR="00967836" w:rsidRDefault="00967836" w:rsidP="00967836">
      <w:pPr>
        <w:spacing w:line="520" w:lineRule="exact"/>
        <w:ind w:firstLine="720"/>
        <w:jc w:val="both"/>
        <w:rPr>
          <w:sz w:val="28"/>
          <w:szCs w:val="28"/>
        </w:rPr>
      </w:pPr>
      <w:r>
        <w:rPr>
          <w:sz w:val="28"/>
          <w:szCs w:val="28"/>
        </w:rPr>
        <w:t xml:space="preserve">226. Левківська Н. Д. Показники резистентності організму корів при субклінічній формі маститу / Н. Д. Левківська // Науковий вісник Львівської національної академії ветеринарної медицини ім. С. З.Гжицького. ― 2006. ― Т. 8, № 3 (30), част. 1. ― С. 120―124. </w:t>
      </w:r>
    </w:p>
    <w:p w:rsidR="00967836" w:rsidRDefault="00967836" w:rsidP="00967836">
      <w:pPr>
        <w:spacing w:line="360" w:lineRule="auto"/>
        <w:ind w:firstLine="720"/>
        <w:jc w:val="both"/>
        <w:rPr>
          <w:sz w:val="28"/>
          <w:szCs w:val="28"/>
        </w:rPr>
      </w:pPr>
      <w:r>
        <w:rPr>
          <w:sz w:val="28"/>
          <w:szCs w:val="28"/>
        </w:rPr>
        <w:lastRenderedPageBreak/>
        <w:t>227. Левківська Н. Д. Прополіс для лікування корів, хворих маститом / Н. Д. Левківська // Збірник наукових праць Луганського національного аграрного університету «Ветеринарні науки». ― Луганськ, 2007. ― № 78/101. ― С. 367―372.</w:t>
      </w:r>
    </w:p>
    <w:p w:rsidR="00967836" w:rsidRDefault="00967836" w:rsidP="00967836">
      <w:pPr>
        <w:spacing w:line="360" w:lineRule="auto"/>
        <w:ind w:firstLine="720"/>
        <w:jc w:val="both"/>
        <w:rPr>
          <w:sz w:val="28"/>
          <w:szCs w:val="28"/>
        </w:rPr>
      </w:pPr>
      <w:r>
        <w:rPr>
          <w:sz w:val="28"/>
          <w:szCs w:val="28"/>
        </w:rPr>
        <w:t>228. Левківська Н. Д. Показники імунних комплексів та імуноглобулінів у сироватці крові корів, хворих маститом, після лікування спиртово-водною емульсією прополісу / Н. Д. Левківська // Науковий вісник Львівського національного університету ветеринарної медицини та біотехнологій імені С. З. Гжицького. ― 2007. ― Т. 9, № 3 (34). ― С. 104―106.</w:t>
      </w:r>
    </w:p>
    <w:p w:rsidR="00967836" w:rsidRDefault="00967836" w:rsidP="00967836">
      <w:pPr>
        <w:spacing w:line="360" w:lineRule="auto"/>
        <w:ind w:firstLine="720"/>
        <w:jc w:val="both"/>
        <w:rPr>
          <w:sz w:val="28"/>
          <w:szCs w:val="28"/>
        </w:rPr>
      </w:pPr>
      <w:r>
        <w:rPr>
          <w:sz w:val="28"/>
          <w:szCs w:val="28"/>
        </w:rPr>
        <w:t>229. Карагод Р. П. Влияние заболеваемости коров маститом на их продуктивные и воспроизводительные способности / Р. П. Карагод // Достижения науки ― сельскому хозяйству Кузбасса. ― 1984. ― С. 39―40.</w:t>
      </w:r>
    </w:p>
    <w:p w:rsidR="00967836" w:rsidRDefault="00967836" w:rsidP="00967836">
      <w:pPr>
        <w:spacing w:line="520" w:lineRule="exact"/>
        <w:ind w:firstLine="720"/>
        <w:jc w:val="both"/>
        <w:rPr>
          <w:sz w:val="28"/>
          <w:szCs w:val="28"/>
        </w:rPr>
      </w:pPr>
      <w:r>
        <w:rPr>
          <w:sz w:val="28"/>
          <w:szCs w:val="28"/>
        </w:rPr>
        <w:t>230. Канеев А., Карликова Г. Оздоровление дойного стада от мастита / А. Канеев, Г. Карликова // Молочное и мясное скотоводство. ― 1997. ― № 2. ― С. 31―33.</w:t>
      </w:r>
    </w:p>
    <w:p w:rsidR="00967836" w:rsidRDefault="00967836" w:rsidP="00967836">
      <w:pPr>
        <w:spacing w:line="520" w:lineRule="exact"/>
        <w:ind w:firstLine="720"/>
        <w:jc w:val="both"/>
        <w:rPr>
          <w:sz w:val="28"/>
          <w:szCs w:val="28"/>
          <w:lang w:val="en-GB"/>
        </w:rPr>
      </w:pPr>
      <w:r>
        <w:rPr>
          <w:sz w:val="28"/>
          <w:szCs w:val="28"/>
          <w:lang w:val="en-GB"/>
        </w:rPr>
        <w:t>231. F</w:t>
      </w:r>
      <w:r>
        <w:rPr>
          <w:sz w:val="28"/>
          <w:szCs w:val="28"/>
          <w:lang w:val="en-US"/>
        </w:rPr>
        <w:t>ims</w:t>
      </w:r>
      <w:r>
        <w:rPr>
          <w:sz w:val="28"/>
          <w:szCs w:val="28"/>
          <w:lang w:val="en-GB"/>
        </w:rPr>
        <w:t xml:space="preserve"> </w:t>
      </w:r>
      <w:r>
        <w:rPr>
          <w:sz w:val="28"/>
          <w:szCs w:val="28"/>
          <w:lang w:val="en-US"/>
        </w:rPr>
        <w:t>Z</w:t>
      </w:r>
      <w:r>
        <w:rPr>
          <w:sz w:val="28"/>
          <w:szCs w:val="28"/>
          <w:lang w:val="en-GB"/>
        </w:rPr>
        <w:t>.</w:t>
      </w:r>
      <w:r w:rsidRPr="00967836">
        <w:rPr>
          <w:sz w:val="28"/>
          <w:szCs w:val="28"/>
          <w:lang w:val="en-US"/>
        </w:rPr>
        <w:t xml:space="preserve"> </w:t>
      </w:r>
      <w:r>
        <w:rPr>
          <w:sz w:val="28"/>
          <w:szCs w:val="28"/>
          <w:lang w:val="en-US"/>
        </w:rPr>
        <w:t>Z</w:t>
      </w:r>
      <w:r>
        <w:rPr>
          <w:sz w:val="28"/>
          <w:szCs w:val="28"/>
          <w:lang w:val="en-GB"/>
        </w:rPr>
        <w:t xml:space="preserve">. </w:t>
      </w:r>
      <w:r>
        <w:rPr>
          <w:sz w:val="28"/>
          <w:szCs w:val="28"/>
          <w:lang w:val="en-US"/>
        </w:rPr>
        <w:t>Influencing</w:t>
      </w:r>
      <w:r>
        <w:rPr>
          <w:sz w:val="28"/>
          <w:szCs w:val="28"/>
          <w:lang w:val="en-GB"/>
        </w:rPr>
        <w:t xml:space="preserve"> </w:t>
      </w:r>
      <w:r>
        <w:rPr>
          <w:sz w:val="28"/>
          <w:szCs w:val="28"/>
          <w:lang w:val="en-US"/>
        </w:rPr>
        <w:t>producers</w:t>
      </w:r>
      <w:r>
        <w:rPr>
          <w:sz w:val="28"/>
          <w:szCs w:val="28"/>
          <w:lang w:val="en-GB"/>
        </w:rPr>
        <w:t xml:space="preserve"> </w:t>
      </w:r>
      <w:r>
        <w:rPr>
          <w:sz w:val="28"/>
          <w:szCs w:val="28"/>
          <w:lang w:val="en-US"/>
        </w:rPr>
        <w:t>to</w:t>
      </w:r>
      <w:r>
        <w:rPr>
          <w:sz w:val="28"/>
          <w:szCs w:val="28"/>
          <w:lang w:val="en-GB"/>
        </w:rPr>
        <w:t xml:space="preserve"> </w:t>
      </w:r>
      <w:r>
        <w:rPr>
          <w:sz w:val="28"/>
          <w:szCs w:val="28"/>
          <w:lang w:val="en-US"/>
        </w:rPr>
        <w:t>use</w:t>
      </w:r>
      <w:r>
        <w:rPr>
          <w:sz w:val="28"/>
          <w:szCs w:val="28"/>
          <w:lang w:val="en-GB"/>
        </w:rPr>
        <w:t xml:space="preserve"> </w:t>
      </w:r>
      <w:r>
        <w:rPr>
          <w:sz w:val="28"/>
          <w:szCs w:val="28"/>
          <w:lang w:val="en-US"/>
        </w:rPr>
        <w:t>DHY</w:t>
      </w:r>
      <w:r>
        <w:rPr>
          <w:sz w:val="28"/>
          <w:szCs w:val="28"/>
          <w:lang w:val="en-GB"/>
        </w:rPr>
        <w:t>-</w:t>
      </w:r>
      <w:r>
        <w:rPr>
          <w:sz w:val="28"/>
          <w:szCs w:val="28"/>
          <w:lang w:val="en-US"/>
        </w:rPr>
        <w:t>SCC</w:t>
      </w:r>
      <w:r>
        <w:rPr>
          <w:sz w:val="28"/>
          <w:szCs w:val="28"/>
          <w:lang w:val="en-GB"/>
        </w:rPr>
        <w:t xml:space="preserve"> / </w:t>
      </w:r>
      <w:r>
        <w:rPr>
          <w:sz w:val="28"/>
          <w:szCs w:val="28"/>
          <w:lang w:val="en-US"/>
        </w:rPr>
        <w:t>Z</w:t>
      </w:r>
      <w:r>
        <w:rPr>
          <w:sz w:val="28"/>
          <w:szCs w:val="28"/>
          <w:lang w:val="en-GB"/>
        </w:rPr>
        <w:t>.</w:t>
      </w:r>
      <w:r w:rsidRPr="00967836">
        <w:rPr>
          <w:sz w:val="28"/>
          <w:szCs w:val="28"/>
          <w:lang w:val="en-US"/>
        </w:rPr>
        <w:t xml:space="preserve"> </w:t>
      </w:r>
      <w:r>
        <w:rPr>
          <w:sz w:val="28"/>
          <w:szCs w:val="28"/>
          <w:lang w:val="en-US"/>
        </w:rPr>
        <w:t>Z</w:t>
      </w:r>
      <w:r>
        <w:rPr>
          <w:sz w:val="28"/>
          <w:szCs w:val="28"/>
          <w:lang w:val="en-GB"/>
        </w:rPr>
        <w:t>. F</w:t>
      </w:r>
      <w:r>
        <w:rPr>
          <w:sz w:val="28"/>
          <w:szCs w:val="28"/>
          <w:lang w:val="en-US"/>
        </w:rPr>
        <w:t>ims</w:t>
      </w:r>
      <w:r>
        <w:rPr>
          <w:sz w:val="28"/>
          <w:szCs w:val="28"/>
          <w:lang w:val="en-GB"/>
        </w:rPr>
        <w:t xml:space="preserve"> // </w:t>
      </w:r>
      <w:r>
        <w:rPr>
          <w:sz w:val="28"/>
          <w:szCs w:val="28"/>
          <w:lang w:val="en-US"/>
        </w:rPr>
        <w:t>Proc</w:t>
      </w:r>
      <w:r>
        <w:rPr>
          <w:sz w:val="28"/>
          <w:szCs w:val="28"/>
          <w:lang w:val="en-GB"/>
        </w:rPr>
        <w:t xml:space="preserve">. 1988. </w:t>
      </w:r>
      <w:r w:rsidRPr="00967836">
        <w:rPr>
          <w:sz w:val="28"/>
          <w:szCs w:val="28"/>
          <w:lang w:val="en-US"/>
        </w:rPr>
        <w:t>―</w:t>
      </w:r>
      <w:r>
        <w:rPr>
          <w:sz w:val="28"/>
          <w:szCs w:val="28"/>
          <w:lang w:val="en-GB"/>
        </w:rPr>
        <w:t xml:space="preserve"> </w:t>
      </w:r>
      <w:r>
        <w:rPr>
          <w:sz w:val="28"/>
          <w:szCs w:val="28"/>
          <w:lang w:val="en-US"/>
        </w:rPr>
        <w:t>P</w:t>
      </w:r>
      <w:r>
        <w:rPr>
          <w:sz w:val="28"/>
          <w:szCs w:val="28"/>
          <w:lang w:val="en-GB"/>
        </w:rPr>
        <w:t>. 43</w:t>
      </w:r>
      <w:r w:rsidRPr="00967836">
        <w:rPr>
          <w:sz w:val="28"/>
          <w:szCs w:val="28"/>
          <w:lang w:val="en-US"/>
        </w:rPr>
        <w:t>―</w:t>
      </w:r>
      <w:r>
        <w:rPr>
          <w:sz w:val="28"/>
          <w:szCs w:val="28"/>
          <w:lang w:val="en-GB"/>
        </w:rPr>
        <w:t>50.</w:t>
      </w:r>
    </w:p>
    <w:p w:rsidR="00967836" w:rsidRDefault="00967836" w:rsidP="00967836">
      <w:pPr>
        <w:spacing w:line="520" w:lineRule="exact"/>
        <w:ind w:firstLine="720"/>
        <w:jc w:val="both"/>
        <w:rPr>
          <w:sz w:val="28"/>
          <w:szCs w:val="28"/>
        </w:rPr>
      </w:pPr>
      <w:r>
        <w:rPr>
          <w:sz w:val="28"/>
          <w:szCs w:val="28"/>
        </w:rPr>
        <w:t xml:space="preserve">232. </w:t>
      </w:r>
      <w:r>
        <w:rPr>
          <w:sz w:val="28"/>
          <w:szCs w:val="28"/>
          <w:lang w:val="en-US"/>
        </w:rPr>
        <w:t>Ha</w:t>
      </w:r>
      <w:r>
        <w:rPr>
          <w:sz w:val="28"/>
          <w:szCs w:val="28"/>
        </w:rPr>
        <w:t>дморий О. О. Распространение, этиология и профилактика мастита коров в хозяйствах Адыгеи / О. О. Надморий // Лечение и профилактика болезней в промышленном животноводстве. ― Краснодар, 1987. ― С. 108―112.</w:t>
      </w:r>
    </w:p>
    <w:p w:rsidR="00967836" w:rsidRDefault="00967836" w:rsidP="00967836">
      <w:pPr>
        <w:spacing w:line="520" w:lineRule="exact"/>
        <w:ind w:firstLine="720"/>
        <w:jc w:val="both"/>
        <w:rPr>
          <w:sz w:val="28"/>
          <w:szCs w:val="28"/>
        </w:rPr>
      </w:pPr>
      <w:r>
        <w:rPr>
          <w:sz w:val="28"/>
          <w:szCs w:val="28"/>
          <w:lang w:val="en-GB"/>
        </w:rPr>
        <w:t xml:space="preserve">233. </w:t>
      </w:r>
      <w:r>
        <w:rPr>
          <w:sz w:val="28"/>
          <w:szCs w:val="28"/>
          <w:lang w:val="en-US"/>
        </w:rPr>
        <w:t>Griffin T.</w:t>
      </w:r>
      <w:r w:rsidRPr="00967836">
        <w:rPr>
          <w:sz w:val="28"/>
          <w:szCs w:val="28"/>
          <w:lang w:val="en-US"/>
        </w:rPr>
        <w:t xml:space="preserve"> </w:t>
      </w:r>
      <w:r>
        <w:rPr>
          <w:sz w:val="28"/>
          <w:szCs w:val="28"/>
          <w:lang w:val="en-US"/>
        </w:rPr>
        <w:t>K. The milking machine and udder infection in dairy cowe / T.</w:t>
      </w:r>
      <w:r w:rsidRPr="00967836">
        <w:rPr>
          <w:sz w:val="28"/>
          <w:szCs w:val="28"/>
          <w:lang w:val="en-US"/>
        </w:rPr>
        <w:t> </w:t>
      </w:r>
      <w:r>
        <w:rPr>
          <w:sz w:val="28"/>
          <w:szCs w:val="28"/>
          <w:lang w:val="en-US"/>
        </w:rPr>
        <w:t>K.</w:t>
      </w:r>
      <w:r w:rsidRPr="00967836">
        <w:rPr>
          <w:sz w:val="28"/>
          <w:szCs w:val="28"/>
          <w:lang w:val="en-US"/>
        </w:rPr>
        <w:t> </w:t>
      </w:r>
      <w:r>
        <w:rPr>
          <w:sz w:val="28"/>
          <w:szCs w:val="28"/>
          <w:lang w:val="en-US"/>
        </w:rPr>
        <w:t>Griffin // Veter. And</w:t>
      </w:r>
      <w:r>
        <w:rPr>
          <w:sz w:val="28"/>
          <w:szCs w:val="28"/>
        </w:rPr>
        <w:t xml:space="preserve"> </w:t>
      </w:r>
      <w:r>
        <w:rPr>
          <w:sz w:val="28"/>
          <w:szCs w:val="28"/>
          <w:lang w:val="en-US"/>
        </w:rPr>
        <w:t>Bristol</w:t>
      </w:r>
      <w:r>
        <w:rPr>
          <w:sz w:val="28"/>
          <w:szCs w:val="28"/>
        </w:rPr>
        <w:t xml:space="preserve">. ― 1984. ― </w:t>
      </w:r>
      <w:r>
        <w:rPr>
          <w:sz w:val="28"/>
          <w:szCs w:val="28"/>
          <w:lang w:val="en-US"/>
        </w:rPr>
        <w:t>Vol</w:t>
      </w:r>
      <w:r>
        <w:rPr>
          <w:sz w:val="28"/>
          <w:szCs w:val="28"/>
        </w:rPr>
        <w:t xml:space="preserve">. 24. ― </w:t>
      </w:r>
      <w:r>
        <w:rPr>
          <w:sz w:val="28"/>
          <w:szCs w:val="28"/>
          <w:lang w:val="en-US"/>
        </w:rPr>
        <w:t>P</w:t>
      </w:r>
      <w:r>
        <w:rPr>
          <w:sz w:val="28"/>
          <w:szCs w:val="28"/>
        </w:rPr>
        <w:t>. 94―99.</w:t>
      </w:r>
    </w:p>
    <w:p w:rsidR="00967836" w:rsidRDefault="00967836" w:rsidP="00967836">
      <w:pPr>
        <w:spacing w:line="520" w:lineRule="exact"/>
        <w:ind w:firstLine="720"/>
        <w:jc w:val="both"/>
        <w:rPr>
          <w:sz w:val="28"/>
          <w:szCs w:val="28"/>
        </w:rPr>
      </w:pPr>
      <w:r>
        <w:rPr>
          <w:sz w:val="28"/>
          <w:szCs w:val="28"/>
        </w:rPr>
        <w:t>234. Зверев А. А. Диагностика и лечение острого послеродового мастита / А. А. Зверев // Медицинская сестра. ― 1990. ― № 4. ― 17 с.</w:t>
      </w:r>
    </w:p>
    <w:p w:rsidR="00967836" w:rsidRDefault="00967836" w:rsidP="00967836">
      <w:pPr>
        <w:spacing w:line="520" w:lineRule="exact"/>
        <w:ind w:firstLine="720"/>
        <w:jc w:val="both"/>
        <w:rPr>
          <w:sz w:val="28"/>
          <w:szCs w:val="28"/>
        </w:rPr>
      </w:pPr>
      <w:r>
        <w:rPr>
          <w:sz w:val="28"/>
          <w:szCs w:val="28"/>
        </w:rPr>
        <w:t>235. Джупина С. И. Организация ветеринарного обслуживания крупных животноводческих ферм / С. И. Джупина. ― М. : Росагропромиздат, 1991. ― 175 с.</w:t>
      </w:r>
    </w:p>
    <w:p w:rsidR="00967836" w:rsidRDefault="00967836" w:rsidP="00967836">
      <w:pPr>
        <w:spacing w:line="520" w:lineRule="exact"/>
        <w:ind w:firstLine="720"/>
        <w:jc w:val="both"/>
        <w:rPr>
          <w:sz w:val="28"/>
          <w:szCs w:val="28"/>
        </w:rPr>
      </w:pPr>
      <w:r>
        <w:rPr>
          <w:sz w:val="28"/>
          <w:szCs w:val="28"/>
          <w:lang w:val="en-GB"/>
        </w:rPr>
        <w:lastRenderedPageBreak/>
        <w:t xml:space="preserve">236. </w:t>
      </w:r>
      <w:r>
        <w:rPr>
          <w:sz w:val="28"/>
          <w:szCs w:val="28"/>
          <w:lang w:val="en-US"/>
        </w:rPr>
        <w:t>Daniel R.</w:t>
      </w:r>
      <w:r w:rsidRPr="00967836">
        <w:rPr>
          <w:sz w:val="28"/>
          <w:szCs w:val="28"/>
          <w:lang w:val="en-US"/>
        </w:rPr>
        <w:t xml:space="preserve"> </w:t>
      </w:r>
      <w:r>
        <w:rPr>
          <w:sz w:val="28"/>
          <w:szCs w:val="28"/>
          <w:lang w:val="en-US"/>
        </w:rPr>
        <w:t>C. Observations on intramammary infections in first coli heifers in carly lactation / R.</w:t>
      </w:r>
      <w:r w:rsidRPr="00967836">
        <w:rPr>
          <w:sz w:val="28"/>
          <w:szCs w:val="28"/>
          <w:lang w:val="en-US"/>
        </w:rPr>
        <w:t xml:space="preserve"> </w:t>
      </w:r>
      <w:r>
        <w:rPr>
          <w:sz w:val="28"/>
          <w:szCs w:val="28"/>
          <w:lang w:val="en-US"/>
        </w:rPr>
        <w:t>C.</w:t>
      </w:r>
      <w:r w:rsidRPr="00967836">
        <w:rPr>
          <w:sz w:val="28"/>
          <w:szCs w:val="28"/>
          <w:lang w:val="en-US"/>
        </w:rPr>
        <w:t xml:space="preserve"> </w:t>
      </w:r>
      <w:r>
        <w:rPr>
          <w:sz w:val="28"/>
          <w:szCs w:val="28"/>
          <w:lang w:val="en-US"/>
        </w:rPr>
        <w:t>Daniel</w:t>
      </w:r>
      <w:r w:rsidRPr="00967836">
        <w:rPr>
          <w:sz w:val="28"/>
          <w:szCs w:val="28"/>
          <w:lang w:val="en-US"/>
        </w:rPr>
        <w:t xml:space="preserve">, </w:t>
      </w:r>
      <w:r>
        <w:rPr>
          <w:sz w:val="28"/>
          <w:szCs w:val="28"/>
          <w:lang w:val="en-US"/>
        </w:rPr>
        <w:t>D.</w:t>
      </w:r>
      <w:r w:rsidRPr="00967836">
        <w:rPr>
          <w:sz w:val="28"/>
          <w:szCs w:val="28"/>
          <w:lang w:val="en-US"/>
        </w:rPr>
        <w:t xml:space="preserve"> </w:t>
      </w:r>
      <w:r>
        <w:rPr>
          <w:sz w:val="28"/>
          <w:szCs w:val="28"/>
          <w:lang w:val="en-US"/>
        </w:rPr>
        <w:t>A. Barnum</w:t>
      </w:r>
      <w:r w:rsidRPr="00967836">
        <w:rPr>
          <w:sz w:val="28"/>
          <w:szCs w:val="28"/>
          <w:lang w:val="en-US"/>
        </w:rPr>
        <w:t xml:space="preserve">, </w:t>
      </w:r>
      <w:r>
        <w:rPr>
          <w:sz w:val="28"/>
          <w:szCs w:val="28"/>
          <w:lang w:val="en-US"/>
        </w:rPr>
        <w:t>K.</w:t>
      </w:r>
      <w:r w:rsidRPr="00967836">
        <w:rPr>
          <w:sz w:val="28"/>
          <w:szCs w:val="28"/>
          <w:lang w:val="en-US"/>
        </w:rPr>
        <w:t xml:space="preserve"> </w:t>
      </w:r>
      <w:r>
        <w:rPr>
          <w:sz w:val="28"/>
          <w:szCs w:val="28"/>
          <w:lang w:val="en-US"/>
        </w:rPr>
        <w:t>E. Zeslie // Canad. Veter</w:t>
      </w:r>
      <w:r>
        <w:rPr>
          <w:sz w:val="28"/>
          <w:szCs w:val="28"/>
        </w:rPr>
        <w:t xml:space="preserve">. ― 1986. ― </w:t>
      </w:r>
      <w:r>
        <w:rPr>
          <w:sz w:val="28"/>
          <w:szCs w:val="28"/>
          <w:lang w:val="en-US"/>
        </w:rPr>
        <w:t>Vol</w:t>
      </w:r>
      <w:r>
        <w:rPr>
          <w:sz w:val="28"/>
          <w:szCs w:val="28"/>
        </w:rPr>
        <w:t xml:space="preserve">. 27, № 3. ― </w:t>
      </w:r>
      <w:r>
        <w:rPr>
          <w:sz w:val="28"/>
          <w:szCs w:val="28"/>
          <w:lang w:val="en-US"/>
        </w:rPr>
        <w:t>P</w:t>
      </w:r>
      <w:r>
        <w:rPr>
          <w:sz w:val="28"/>
          <w:szCs w:val="28"/>
        </w:rPr>
        <w:t>. 112―115.</w:t>
      </w:r>
    </w:p>
    <w:p w:rsidR="00967836" w:rsidRDefault="00967836" w:rsidP="00967836">
      <w:pPr>
        <w:spacing w:line="520" w:lineRule="exact"/>
        <w:ind w:firstLine="720"/>
        <w:jc w:val="both"/>
        <w:rPr>
          <w:sz w:val="28"/>
          <w:szCs w:val="28"/>
        </w:rPr>
      </w:pPr>
      <w:r>
        <w:rPr>
          <w:sz w:val="28"/>
          <w:szCs w:val="28"/>
        </w:rPr>
        <w:t xml:space="preserve">237. Петерсон К. А. О фаготипах </w:t>
      </w:r>
      <w:r>
        <w:rPr>
          <w:sz w:val="28"/>
          <w:szCs w:val="28"/>
          <w:lang w:val="en-US"/>
        </w:rPr>
        <w:t>Staph</w:t>
      </w:r>
      <w:r>
        <w:rPr>
          <w:sz w:val="28"/>
          <w:szCs w:val="28"/>
        </w:rPr>
        <w:t>.</w:t>
      </w:r>
      <w:r>
        <w:rPr>
          <w:sz w:val="28"/>
          <w:szCs w:val="28"/>
          <w:lang w:val="en-US"/>
        </w:rPr>
        <w:t>aureus</w:t>
      </w:r>
      <w:r>
        <w:rPr>
          <w:sz w:val="28"/>
          <w:szCs w:val="28"/>
        </w:rPr>
        <w:t xml:space="preserve"> изолированных из молока / К. А. Петерсон, Х. М. Краак, М. О. Клаасен // Зб. научн. тр. Эстонской с/х академии. ― Тарту, 1983. ― Т. 141. ― С. 80―84.</w:t>
      </w:r>
    </w:p>
    <w:p w:rsidR="00967836" w:rsidRDefault="00967836" w:rsidP="00967836">
      <w:pPr>
        <w:spacing w:line="520" w:lineRule="exact"/>
        <w:ind w:firstLine="720"/>
        <w:jc w:val="both"/>
        <w:rPr>
          <w:sz w:val="28"/>
          <w:szCs w:val="28"/>
        </w:rPr>
      </w:pPr>
      <w:r>
        <w:rPr>
          <w:sz w:val="28"/>
          <w:szCs w:val="28"/>
        </w:rPr>
        <w:t>238. Чернова О. Л. Особенности микрофлоры и содержание лизоцима в молоке при мастите коров / О. Л. Чернова // Ветеринария. ― 2001. ― № 4. ― С. 32―34.</w:t>
      </w:r>
    </w:p>
    <w:p w:rsidR="00967836" w:rsidRPr="00967836" w:rsidRDefault="00967836" w:rsidP="00967836">
      <w:pPr>
        <w:spacing w:line="520" w:lineRule="exact"/>
        <w:ind w:firstLine="720"/>
        <w:jc w:val="both"/>
        <w:rPr>
          <w:sz w:val="28"/>
          <w:szCs w:val="28"/>
          <w:lang w:val="en-US"/>
        </w:rPr>
      </w:pPr>
      <w:r>
        <w:rPr>
          <w:sz w:val="28"/>
          <w:szCs w:val="28"/>
          <w:lang w:val="en-GB"/>
        </w:rPr>
        <w:t xml:space="preserve">239. </w:t>
      </w:r>
      <w:r>
        <w:rPr>
          <w:sz w:val="28"/>
          <w:szCs w:val="28"/>
          <w:lang w:val="en-US"/>
        </w:rPr>
        <w:t>Scott P.</w:t>
      </w:r>
      <w:r w:rsidRPr="00967836">
        <w:rPr>
          <w:sz w:val="28"/>
          <w:szCs w:val="28"/>
          <w:lang w:val="en-US"/>
        </w:rPr>
        <w:t xml:space="preserve"> </w:t>
      </w:r>
      <w:r>
        <w:rPr>
          <w:sz w:val="28"/>
          <w:szCs w:val="28"/>
          <w:lang w:val="en-US"/>
        </w:rPr>
        <w:t>R. Extensive fibrinous pleurisy associated with Str.dysgalactial mastitis in two ewes / P.</w:t>
      </w:r>
      <w:r w:rsidRPr="00967836">
        <w:rPr>
          <w:sz w:val="28"/>
          <w:szCs w:val="28"/>
          <w:lang w:val="en-US"/>
        </w:rPr>
        <w:t xml:space="preserve"> </w:t>
      </w:r>
      <w:r>
        <w:rPr>
          <w:sz w:val="28"/>
          <w:szCs w:val="28"/>
          <w:lang w:val="en-US"/>
        </w:rPr>
        <w:t>R. Scott // Veter.</w:t>
      </w:r>
      <w:r w:rsidRPr="00967836">
        <w:rPr>
          <w:sz w:val="28"/>
          <w:szCs w:val="28"/>
          <w:lang w:val="en-US"/>
        </w:rPr>
        <w:t xml:space="preserve"> </w:t>
      </w:r>
      <w:r>
        <w:rPr>
          <w:sz w:val="28"/>
          <w:szCs w:val="28"/>
          <w:lang w:val="en-US"/>
        </w:rPr>
        <w:t>Res</w:t>
      </w:r>
      <w:r w:rsidRPr="00967836">
        <w:rPr>
          <w:sz w:val="28"/>
          <w:szCs w:val="28"/>
          <w:lang w:val="en-US"/>
        </w:rPr>
        <w:t xml:space="preserve">. ― 2000. ― </w:t>
      </w:r>
      <w:r>
        <w:rPr>
          <w:sz w:val="28"/>
          <w:szCs w:val="28"/>
          <w:lang w:val="en-US"/>
        </w:rPr>
        <w:t>Vol</w:t>
      </w:r>
      <w:r w:rsidRPr="00967836">
        <w:rPr>
          <w:sz w:val="28"/>
          <w:szCs w:val="28"/>
          <w:lang w:val="en-US"/>
        </w:rPr>
        <w:t xml:space="preserve">. 146, № 12. ― </w:t>
      </w:r>
      <w:r>
        <w:rPr>
          <w:sz w:val="28"/>
          <w:szCs w:val="28"/>
          <w:lang w:val="en-US"/>
        </w:rPr>
        <w:t>P</w:t>
      </w:r>
      <w:r w:rsidRPr="00967836">
        <w:rPr>
          <w:sz w:val="28"/>
          <w:szCs w:val="28"/>
          <w:lang w:val="en-US"/>
        </w:rPr>
        <w:t>. 347―349.</w:t>
      </w:r>
    </w:p>
    <w:p w:rsidR="00967836" w:rsidRPr="00967836" w:rsidRDefault="00967836" w:rsidP="00967836">
      <w:pPr>
        <w:spacing w:line="520" w:lineRule="exact"/>
        <w:ind w:firstLine="720"/>
        <w:jc w:val="both"/>
        <w:rPr>
          <w:sz w:val="28"/>
          <w:szCs w:val="28"/>
          <w:lang w:val="en-US"/>
        </w:rPr>
      </w:pPr>
      <w:r w:rsidRPr="00967836">
        <w:rPr>
          <w:sz w:val="28"/>
          <w:szCs w:val="28"/>
          <w:lang w:val="en-US"/>
        </w:rPr>
        <w:t xml:space="preserve">240. </w:t>
      </w:r>
      <w:r>
        <w:rPr>
          <w:sz w:val="28"/>
          <w:szCs w:val="28"/>
        </w:rPr>
        <w:t>Біологічні</w:t>
      </w:r>
      <w:r w:rsidRPr="00967836">
        <w:rPr>
          <w:sz w:val="28"/>
          <w:szCs w:val="28"/>
          <w:lang w:val="en-US"/>
        </w:rPr>
        <w:t xml:space="preserve"> </w:t>
      </w:r>
      <w:r>
        <w:rPr>
          <w:sz w:val="28"/>
          <w:szCs w:val="28"/>
        </w:rPr>
        <w:t>властивості</w:t>
      </w:r>
      <w:r w:rsidRPr="00967836">
        <w:rPr>
          <w:sz w:val="28"/>
          <w:szCs w:val="28"/>
          <w:lang w:val="en-US"/>
        </w:rPr>
        <w:t xml:space="preserve"> </w:t>
      </w:r>
      <w:r>
        <w:rPr>
          <w:sz w:val="28"/>
          <w:szCs w:val="28"/>
        </w:rPr>
        <w:t>мікрофлори</w:t>
      </w:r>
      <w:r w:rsidRPr="00967836">
        <w:rPr>
          <w:sz w:val="28"/>
          <w:szCs w:val="28"/>
          <w:lang w:val="en-US"/>
        </w:rPr>
        <w:t xml:space="preserve"> </w:t>
      </w:r>
      <w:r>
        <w:rPr>
          <w:sz w:val="28"/>
          <w:szCs w:val="28"/>
        </w:rPr>
        <w:t>молока</w:t>
      </w:r>
      <w:r w:rsidRPr="00967836">
        <w:rPr>
          <w:sz w:val="28"/>
          <w:szCs w:val="28"/>
          <w:lang w:val="en-US"/>
        </w:rPr>
        <w:t xml:space="preserve"> </w:t>
      </w:r>
      <w:r>
        <w:rPr>
          <w:sz w:val="28"/>
          <w:szCs w:val="28"/>
        </w:rPr>
        <w:t>здорових</w:t>
      </w:r>
      <w:r w:rsidRPr="00967836">
        <w:rPr>
          <w:sz w:val="28"/>
          <w:szCs w:val="28"/>
          <w:lang w:val="en-US"/>
        </w:rPr>
        <w:t xml:space="preserve"> </w:t>
      </w:r>
      <w:r>
        <w:rPr>
          <w:sz w:val="28"/>
          <w:szCs w:val="28"/>
        </w:rPr>
        <w:t>корів</w:t>
      </w:r>
      <w:r w:rsidRPr="00967836">
        <w:rPr>
          <w:sz w:val="28"/>
          <w:szCs w:val="28"/>
          <w:lang w:val="en-US"/>
        </w:rPr>
        <w:t xml:space="preserve"> / </w:t>
      </w:r>
      <w:r>
        <w:rPr>
          <w:sz w:val="28"/>
          <w:szCs w:val="28"/>
        </w:rPr>
        <w:t>С</w:t>
      </w:r>
      <w:r w:rsidRPr="00967836">
        <w:rPr>
          <w:sz w:val="28"/>
          <w:szCs w:val="28"/>
          <w:lang w:val="en-US"/>
        </w:rPr>
        <w:t>. </w:t>
      </w:r>
      <w:r>
        <w:rPr>
          <w:sz w:val="28"/>
          <w:szCs w:val="28"/>
        </w:rPr>
        <w:t>О</w:t>
      </w:r>
      <w:r w:rsidRPr="00967836">
        <w:rPr>
          <w:sz w:val="28"/>
          <w:szCs w:val="28"/>
          <w:lang w:val="en-US"/>
        </w:rPr>
        <w:t>. </w:t>
      </w:r>
      <w:r>
        <w:rPr>
          <w:sz w:val="28"/>
          <w:szCs w:val="28"/>
        </w:rPr>
        <w:t>Гужвінська</w:t>
      </w:r>
      <w:r w:rsidRPr="00967836">
        <w:rPr>
          <w:sz w:val="28"/>
          <w:szCs w:val="28"/>
          <w:lang w:val="en-US"/>
        </w:rPr>
        <w:t xml:space="preserve">, </w:t>
      </w:r>
      <w:r>
        <w:rPr>
          <w:sz w:val="28"/>
          <w:szCs w:val="28"/>
        </w:rPr>
        <w:t>В</w:t>
      </w:r>
      <w:r w:rsidRPr="00967836">
        <w:rPr>
          <w:sz w:val="28"/>
          <w:szCs w:val="28"/>
          <w:lang w:val="en-US"/>
        </w:rPr>
        <w:t xml:space="preserve">. </w:t>
      </w:r>
      <w:r>
        <w:rPr>
          <w:sz w:val="28"/>
          <w:szCs w:val="28"/>
        </w:rPr>
        <w:t>О</w:t>
      </w:r>
      <w:r w:rsidRPr="00967836">
        <w:rPr>
          <w:sz w:val="28"/>
          <w:szCs w:val="28"/>
          <w:lang w:val="en-US"/>
        </w:rPr>
        <w:t xml:space="preserve">. </w:t>
      </w:r>
      <w:r>
        <w:rPr>
          <w:sz w:val="28"/>
          <w:szCs w:val="28"/>
        </w:rPr>
        <w:t>Ушкалов</w:t>
      </w:r>
      <w:r w:rsidRPr="00967836">
        <w:rPr>
          <w:sz w:val="28"/>
          <w:szCs w:val="28"/>
          <w:lang w:val="en-US"/>
        </w:rPr>
        <w:t xml:space="preserve">, </w:t>
      </w:r>
      <w:r>
        <w:rPr>
          <w:sz w:val="28"/>
          <w:szCs w:val="28"/>
        </w:rPr>
        <w:t>В</w:t>
      </w:r>
      <w:r w:rsidRPr="00967836">
        <w:rPr>
          <w:sz w:val="28"/>
          <w:szCs w:val="28"/>
          <w:lang w:val="en-US"/>
        </w:rPr>
        <w:t xml:space="preserve">. </w:t>
      </w:r>
      <w:r>
        <w:rPr>
          <w:sz w:val="28"/>
          <w:szCs w:val="28"/>
        </w:rPr>
        <w:t>Я</w:t>
      </w:r>
      <w:r w:rsidRPr="00967836">
        <w:rPr>
          <w:sz w:val="28"/>
          <w:szCs w:val="28"/>
          <w:lang w:val="en-US"/>
        </w:rPr>
        <w:t xml:space="preserve">. </w:t>
      </w:r>
      <w:r>
        <w:rPr>
          <w:sz w:val="28"/>
          <w:szCs w:val="28"/>
        </w:rPr>
        <w:t>Вечтомов</w:t>
      </w:r>
      <w:r w:rsidRPr="00967836">
        <w:rPr>
          <w:sz w:val="28"/>
          <w:szCs w:val="28"/>
          <w:lang w:val="en-US"/>
        </w:rPr>
        <w:t xml:space="preserve"> [</w:t>
      </w:r>
      <w:r>
        <w:rPr>
          <w:sz w:val="28"/>
          <w:szCs w:val="28"/>
        </w:rPr>
        <w:t>та</w:t>
      </w:r>
      <w:r w:rsidRPr="00967836">
        <w:rPr>
          <w:sz w:val="28"/>
          <w:szCs w:val="28"/>
          <w:lang w:val="en-US"/>
        </w:rPr>
        <w:t xml:space="preserve"> </w:t>
      </w:r>
      <w:r>
        <w:rPr>
          <w:sz w:val="28"/>
          <w:szCs w:val="28"/>
        </w:rPr>
        <w:t>ін</w:t>
      </w:r>
      <w:r w:rsidRPr="00967836">
        <w:rPr>
          <w:sz w:val="28"/>
          <w:szCs w:val="28"/>
          <w:lang w:val="en-US"/>
        </w:rPr>
        <w:t xml:space="preserve">.] // </w:t>
      </w:r>
      <w:r>
        <w:rPr>
          <w:sz w:val="28"/>
          <w:szCs w:val="28"/>
        </w:rPr>
        <w:t>Ветеринарна</w:t>
      </w:r>
      <w:r w:rsidRPr="00967836">
        <w:rPr>
          <w:sz w:val="28"/>
          <w:szCs w:val="28"/>
          <w:lang w:val="en-US"/>
        </w:rPr>
        <w:t xml:space="preserve"> </w:t>
      </w:r>
      <w:r>
        <w:rPr>
          <w:sz w:val="28"/>
          <w:szCs w:val="28"/>
        </w:rPr>
        <w:t>медицина</w:t>
      </w:r>
      <w:r w:rsidRPr="00967836">
        <w:rPr>
          <w:sz w:val="28"/>
          <w:szCs w:val="28"/>
          <w:lang w:val="en-US"/>
        </w:rPr>
        <w:t xml:space="preserve">: </w:t>
      </w:r>
      <w:r>
        <w:rPr>
          <w:sz w:val="28"/>
          <w:szCs w:val="28"/>
        </w:rPr>
        <w:t>Міжвід</w:t>
      </w:r>
      <w:r w:rsidRPr="00967836">
        <w:rPr>
          <w:sz w:val="28"/>
          <w:szCs w:val="28"/>
          <w:lang w:val="en-US"/>
        </w:rPr>
        <w:t xml:space="preserve">. </w:t>
      </w:r>
      <w:r>
        <w:rPr>
          <w:sz w:val="28"/>
          <w:szCs w:val="28"/>
        </w:rPr>
        <w:t>темат</w:t>
      </w:r>
      <w:r w:rsidRPr="00967836">
        <w:rPr>
          <w:sz w:val="28"/>
          <w:szCs w:val="28"/>
          <w:lang w:val="en-US"/>
        </w:rPr>
        <w:t xml:space="preserve">. </w:t>
      </w:r>
      <w:r>
        <w:rPr>
          <w:sz w:val="28"/>
          <w:szCs w:val="28"/>
        </w:rPr>
        <w:t>наук</w:t>
      </w:r>
      <w:r w:rsidRPr="00967836">
        <w:rPr>
          <w:sz w:val="28"/>
          <w:szCs w:val="28"/>
          <w:lang w:val="en-US"/>
        </w:rPr>
        <w:t xml:space="preserve">. </w:t>
      </w:r>
      <w:r>
        <w:rPr>
          <w:sz w:val="28"/>
          <w:szCs w:val="28"/>
        </w:rPr>
        <w:t>збірник</w:t>
      </w:r>
      <w:r w:rsidRPr="00967836">
        <w:rPr>
          <w:sz w:val="28"/>
          <w:szCs w:val="28"/>
          <w:lang w:val="en-US"/>
        </w:rPr>
        <w:t xml:space="preserve"> “</w:t>
      </w:r>
      <w:r>
        <w:rPr>
          <w:sz w:val="28"/>
          <w:szCs w:val="28"/>
        </w:rPr>
        <w:t>Ветеринарна</w:t>
      </w:r>
      <w:r w:rsidRPr="00967836">
        <w:rPr>
          <w:sz w:val="28"/>
          <w:szCs w:val="28"/>
          <w:lang w:val="en-US"/>
        </w:rPr>
        <w:t xml:space="preserve"> </w:t>
      </w:r>
      <w:r>
        <w:rPr>
          <w:sz w:val="28"/>
          <w:szCs w:val="28"/>
        </w:rPr>
        <w:t>медицина</w:t>
      </w:r>
      <w:r w:rsidRPr="00967836">
        <w:rPr>
          <w:sz w:val="28"/>
          <w:szCs w:val="28"/>
          <w:lang w:val="en-US"/>
        </w:rPr>
        <w:t xml:space="preserve">”. ― </w:t>
      </w:r>
      <w:r>
        <w:rPr>
          <w:sz w:val="28"/>
          <w:szCs w:val="28"/>
        </w:rPr>
        <w:t>Харків</w:t>
      </w:r>
      <w:r w:rsidRPr="00967836">
        <w:rPr>
          <w:sz w:val="28"/>
          <w:szCs w:val="28"/>
          <w:lang w:val="en-US"/>
        </w:rPr>
        <w:t xml:space="preserve">, 2002. ― </w:t>
      </w:r>
      <w:r>
        <w:rPr>
          <w:sz w:val="28"/>
          <w:szCs w:val="28"/>
        </w:rPr>
        <w:t>Вип</w:t>
      </w:r>
      <w:r w:rsidRPr="00967836">
        <w:rPr>
          <w:sz w:val="28"/>
          <w:szCs w:val="28"/>
          <w:lang w:val="en-US"/>
        </w:rPr>
        <w:t xml:space="preserve">. 80. ― </w:t>
      </w:r>
      <w:r>
        <w:rPr>
          <w:sz w:val="28"/>
          <w:szCs w:val="28"/>
        </w:rPr>
        <w:t>С</w:t>
      </w:r>
      <w:r w:rsidRPr="00967836">
        <w:rPr>
          <w:sz w:val="28"/>
          <w:szCs w:val="28"/>
          <w:lang w:val="en-US"/>
        </w:rPr>
        <w:t>. 189―193.</w:t>
      </w:r>
    </w:p>
    <w:p w:rsidR="00967836" w:rsidRDefault="00967836" w:rsidP="00967836">
      <w:pPr>
        <w:spacing w:line="520" w:lineRule="exact"/>
        <w:ind w:firstLine="720"/>
        <w:jc w:val="both"/>
        <w:rPr>
          <w:sz w:val="28"/>
          <w:szCs w:val="28"/>
        </w:rPr>
      </w:pPr>
      <w:r>
        <w:rPr>
          <w:sz w:val="28"/>
          <w:szCs w:val="28"/>
        </w:rPr>
        <w:t>241. Урбан В. П. Болезни животных в условиях промышленного животноводства и их профилактика / В. П. Уран // Сельскохозяйственная биология. ― 1983. ― № 10. ― С. 44―49.</w:t>
      </w:r>
    </w:p>
    <w:p w:rsidR="00967836" w:rsidRDefault="00967836" w:rsidP="00967836">
      <w:pPr>
        <w:spacing w:line="520" w:lineRule="exact"/>
        <w:ind w:firstLine="720"/>
        <w:jc w:val="both"/>
        <w:rPr>
          <w:sz w:val="28"/>
          <w:szCs w:val="28"/>
        </w:rPr>
      </w:pPr>
      <w:r>
        <w:rPr>
          <w:sz w:val="28"/>
          <w:szCs w:val="28"/>
        </w:rPr>
        <w:t>242. Аллергия к стафилококкам / Г. С. Суходоева, В. С. Мошкевич, Г. В. Карельник и др. ― Алма-Ата : Наука, 1984. ― 176 с.</w:t>
      </w:r>
    </w:p>
    <w:p w:rsidR="00967836" w:rsidRDefault="00967836" w:rsidP="00967836">
      <w:pPr>
        <w:spacing w:line="520" w:lineRule="exact"/>
        <w:ind w:firstLine="720"/>
        <w:jc w:val="both"/>
        <w:rPr>
          <w:sz w:val="28"/>
          <w:szCs w:val="28"/>
        </w:rPr>
      </w:pPr>
      <w:r>
        <w:rPr>
          <w:sz w:val="28"/>
          <w:szCs w:val="28"/>
        </w:rPr>
        <w:t>243. Павлова А. И. Проблема адаптации крупного рогатого скота в Якутии : автореф. дис. на соискание ученой степени докт. вет. наук / А. И. Павлова. ― Новосибирск, 1997. ― 30 с.</w:t>
      </w:r>
    </w:p>
    <w:p w:rsidR="00967836" w:rsidRDefault="00967836" w:rsidP="00967836">
      <w:pPr>
        <w:spacing w:line="520" w:lineRule="exact"/>
        <w:ind w:firstLine="720"/>
        <w:jc w:val="both"/>
        <w:rPr>
          <w:sz w:val="28"/>
          <w:szCs w:val="28"/>
        </w:rPr>
      </w:pPr>
      <w:r>
        <w:rPr>
          <w:sz w:val="28"/>
          <w:szCs w:val="28"/>
        </w:rPr>
        <w:t>244. Тетерев И. И. Прополис в животноводстве и ветеринарии / И. И. Тетерев. ― Киров, 1998. ― 88 с.</w:t>
      </w:r>
    </w:p>
    <w:p w:rsidR="00967836" w:rsidRDefault="00967836" w:rsidP="00967836">
      <w:pPr>
        <w:spacing w:line="520" w:lineRule="exact"/>
        <w:ind w:firstLine="720"/>
        <w:jc w:val="both"/>
        <w:rPr>
          <w:sz w:val="28"/>
          <w:szCs w:val="28"/>
        </w:rPr>
      </w:pPr>
      <w:r>
        <w:rPr>
          <w:sz w:val="28"/>
          <w:szCs w:val="28"/>
        </w:rPr>
        <w:lastRenderedPageBreak/>
        <w:t>245. Барсков А. А. Разработка стандартных лекарственных форм прополиса, оценка их антимикробного и иммуностимулирующего действия при лечении сельскохозяйственных животных : автореф. дис. на соискание ученой степени докт. вет. наук : спец. 16.00.04 «Фармакология и токсикология» / А. А. Барсков. ― Казань, 1988. ― 48 с.</w:t>
      </w:r>
    </w:p>
    <w:p w:rsidR="00967836" w:rsidRDefault="00967836" w:rsidP="00967836">
      <w:pPr>
        <w:spacing w:line="520" w:lineRule="exact"/>
        <w:ind w:firstLine="720"/>
        <w:jc w:val="both"/>
        <w:rPr>
          <w:sz w:val="28"/>
          <w:szCs w:val="28"/>
        </w:rPr>
      </w:pPr>
      <w:r>
        <w:rPr>
          <w:sz w:val="28"/>
          <w:szCs w:val="28"/>
        </w:rPr>
        <w:t>246. Гулина В. М. Эффективный препарат для лечения мастита у коров в сухостойный период / В. М. Гулина // Актуальные проблемы ветеринарно-санитарного контроля сельскохозяйственной продукции // Тр. ВНИИВСГЭ. ― М., 1997. ― С. 97―99.</w:t>
      </w:r>
    </w:p>
    <w:p w:rsidR="00967836" w:rsidRDefault="00967836" w:rsidP="00967836">
      <w:pPr>
        <w:spacing w:line="520" w:lineRule="exact"/>
        <w:ind w:firstLine="720"/>
        <w:jc w:val="both"/>
        <w:rPr>
          <w:sz w:val="28"/>
          <w:szCs w:val="28"/>
        </w:rPr>
      </w:pPr>
      <w:r>
        <w:rPr>
          <w:sz w:val="28"/>
          <w:szCs w:val="28"/>
        </w:rPr>
        <w:t>247 Хаитов Р. М. Экологическая иммунология / Р. М. Хаитов, Б. В. Пинегин, Х. И. Истамов. ― М. : ВНИРО, 1995. ― 219 с.</w:t>
      </w:r>
    </w:p>
    <w:p w:rsidR="00967836" w:rsidRDefault="00967836" w:rsidP="00967836">
      <w:pPr>
        <w:spacing w:line="520" w:lineRule="exact"/>
        <w:ind w:firstLine="720"/>
        <w:jc w:val="both"/>
        <w:rPr>
          <w:sz w:val="28"/>
          <w:szCs w:val="28"/>
        </w:rPr>
      </w:pPr>
      <w:r>
        <w:rPr>
          <w:sz w:val="28"/>
          <w:szCs w:val="28"/>
        </w:rPr>
        <w:t>248. Рябов С. И. Почки и система иммунитета / С. И. Рябов, И. А. Ракитянская, А. Н. Шутко. ― Л. : Наука, 1989. ― 150 с.</w:t>
      </w:r>
    </w:p>
    <w:p w:rsidR="00967836" w:rsidRDefault="00967836" w:rsidP="00967836">
      <w:pPr>
        <w:spacing w:line="520" w:lineRule="exact"/>
        <w:ind w:firstLine="720"/>
        <w:jc w:val="both"/>
        <w:rPr>
          <w:sz w:val="28"/>
          <w:szCs w:val="28"/>
          <w:lang w:val="en-US"/>
        </w:rPr>
      </w:pPr>
      <w:r>
        <w:rPr>
          <w:sz w:val="28"/>
          <w:szCs w:val="28"/>
          <w:lang w:val="en-GB"/>
        </w:rPr>
        <w:t xml:space="preserve">249. </w:t>
      </w:r>
      <w:r>
        <w:rPr>
          <w:sz w:val="28"/>
          <w:szCs w:val="28"/>
          <w:lang w:val="en-US"/>
        </w:rPr>
        <w:t>Krapf F.</w:t>
      </w:r>
      <w:r w:rsidRPr="00967836">
        <w:rPr>
          <w:sz w:val="28"/>
          <w:szCs w:val="28"/>
          <w:lang w:val="en-US"/>
        </w:rPr>
        <w:t xml:space="preserve"> </w:t>
      </w:r>
      <w:r>
        <w:rPr>
          <w:sz w:val="28"/>
          <w:szCs w:val="28"/>
          <w:lang w:val="en-US"/>
        </w:rPr>
        <w:t>E. Circulating immune complexes in HIV-infted persons / F.</w:t>
      </w:r>
      <w:r w:rsidRPr="00967836">
        <w:rPr>
          <w:sz w:val="28"/>
          <w:szCs w:val="28"/>
          <w:lang w:val="en-US"/>
        </w:rPr>
        <w:t xml:space="preserve"> </w:t>
      </w:r>
      <w:r>
        <w:rPr>
          <w:sz w:val="28"/>
          <w:szCs w:val="28"/>
          <w:lang w:val="en-US"/>
        </w:rPr>
        <w:t>E. Krapf // Klin. Wocheschr.</w:t>
      </w:r>
      <w:r w:rsidRPr="00967836">
        <w:rPr>
          <w:sz w:val="28"/>
          <w:szCs w:val="28"/>
          <w:lang w:val="en-US"/>
        </w:rPr>
        <w:t xml:space="preserve"> ― </w:t>
      </w:r>
      <w:r>
        <w:rPr>
          <w:sz w:val="28"/>
          <w:szCs w:val="28"/>
          <w:lang w:val="en-US"/>
        </w:rPr>
        <w:t>1990.</w:t>
      </w:r>
      <w:r w:rsidRPr="00967836">
        <w:rPr>
          <w:sz w:val="28"/>
          <w:szCs w:val="28"/>
          <w:lang w:val="en-US"/>
        </w:rPr>
        <w:t xml:space="preserve"> ― № </w:t>
      </w:r>
      <w:r>
        <w:rPr>
          <w:sz w:val="28"/>
          <w:szCs w:val="28"/>
          <w:lang w:val="en-US"/>
        </w:rPr>
        <w:t>3.</w:t>
      </w:r>
      <w:r w:rsidRPr="00967836">
        <w:rPr>
          <w:sz w:val="28"/>
          <w:szCs w:val="28"/>
          <w:lang w:val="en-US"/>
        </w:rPr>
        <w:t xml:space="preserve"> ― </w:t>
      </w:r>
      <w:r>
        <w:rPr>
          <w:sz w:val="28"/>
          <w:szCs w:val="28"/>
          <w:lang w:val="en-US"/>
        </w:rPr>
        <w:t>68</w:t>
      </w:r>
      <w:r w:rsidRPr="00967836">
        <w:rPr>
          <w:sz w:val="28"/>
          <w:szCs w:val="28"/>
          <w:lang w:val="en-US"/>
        </w:rPr>
        <w:t xml:space="preserve"> </w:t>
      </w:r>
      <w:r>
        <w:rPr>
          <w:sz w:val="28"/>
          <w:szCs w:val="28"/>
          <w:lang w:val="en-US"/>
        </w:rPr>
        <w:t>(6)</w:t>
      </w:r>
      <w:r w:rsidRPr="00967836">
        <w:rPr>
          <w:sz w:val="28"/>
          <w:szCs w:val="28"/>
          <w:lang w:val="en-US"/>
        </w:rPr>
        <w:t xml:space="preserve">. ― </w:t>
      </w:r>
      <w:r>
        <w:rPr>
          <w:sz w:val="28"/>
          <w:szCs w:val="28"/>
          <w:lang w:val="en-US"/>
        </w:rPr>
        <w:t>P.</w:t>
      </w:r>
      <w:r w:rsidRPr="00967836">
        <w:rPr>
          <w:sz w:val="28"/>
          <w:szCs w:val="28"/>
          <w:lang w:val="en-US"/>
        </w:rPr>
        <w:t xml:space="preserve"> </w:t>
      </w:r>
      <w:r>
        <w:rPr>
          <w:sz w:val="28"/>
          <w:szCs w:val="28"/>
          <w:lang w:val="en-US"/>
        </w:rPr>
        <w:t>299</w:t>
      </w:r>
      <w:r w:rsidRPr="00967836">
        <w:rPr>
          <w:sz w:val="28"/>
          <w:szCs w:val="28"/>
          <w:lang w:val="en-US"/>
        </w:rPr>
        <w:t>―</w:t>
      </w:r>
      <w:r>
        <w:rPr>
          <w:sz w:val="28"/>
          <w:szCs w:val="28"/>
          <w:lang w:val="en-US"/>
        </w:rPr>
        <w:t>305.</w:t>
      </w:r>
    </w:p>
    <w:p w:rsidR="00967836" w:rsidRPr="00967836" w:rsidRDefault="00967836" w:rsidP="00967836">
      <w:pPr>
        <w:spacing w:line="520" w:lineRule="exact"/>
        <w:ind w:firstLine="720"/>
        <w:jc w:val="both"/>
        <w:rPr>
          <w:sz w:val="28"/>
          <w:szCs w:val="28"/>
          <w:lang w:val="en-US"/>
        </w:rPr>
      </w:pPr>
      <w:r>
        <w:rPr>
          <w:sz w:val="28"/>
          <w:szCs w:val="28"/>
          <w:lang w:val="en-US"/>
        </w:rPr>
        <w:t>250. Stamm D. Diseases due to circulating immune complexes / D.</w:t>
      </w:r>
      <w:r w:rsidRPr="00967836">
        <w:rPr>
          <w:sz w:val="28"/>
          <w:szCs w:val="28"/>
          <w:lang w:val="en-US"/>
        </w:rPr>
        <w:t xml:space="preserve"> </w:t>
      </w:r>
      <w:r>
        <w:rPr>
          <w:sz w:val="28"/>
          <w:szCs w:val="28"/>
          <w:lang w:val="en-US"/>
        </w:rPr>
        <w:t>Stamm</w:t>
      </w:r>
      <w:r w:rsidRPr="00967836">
        <w:rPr>
          <w:sz w:val="28"/>
          <w:szCs w:val="28"/>
          <w:lang w:val="en-US"/>
        </w:rPr>
        <w:t xml:space="preserve">, </w:t>
      </w:r>
      <w:r>
        <w:rPr>
          <w:sz w:val="28"/>
          <w:szCs w:val="28"/>
          <w:lang w:val="en-US"/>
        </w:rPr>
        <w:t>J.</w:t>
      </w:r>
      <w:r w:rsidRPr="00967836">
        <w:rPr>
          <w:sz w:val="28"/>
          <w:szCs w:val="28"/>
          <w:lang w:val="en-US"/>
        </w:rPr>
        <w:t> </w:t>
      </w:r>
      <w:r>
        <w:rPr>
          <w:sz w:val="28"/>
          <w:szCs w:val="28"/>
        </w:rPr>
        <w:t>Т</w:t>
      </w:r>
      <w:r>
        <w:rPr>
          <w:sz w:val="28"/>
          <w:szCs w:val="28"/>
          <w:lang w:val="en-US"/>
        </w:rPr>
        <w:t>ouraine // Pediatrie Bucur.</w:t>
      </w:r>
      <w:r w:rsidRPr="00967836">
        <w:rPr>
          <w:sz w:val="28"/>
          <w:szCs w:val="28"/>
          <w:lang w:val="en-US"/>
        </w:rPr>
        <w:t xml:space="preserve"> ― </w:t>
      </w:r>
      <w:r>
        <w:rPr>
          <w:sz w:val="28"/>
          <w:szCs w:val="28"/>
          <w:lang w:val="en-US"/>
        </w:rPr>
        <w:t>1990.</w:t>
      </w:r>
      <w:r w:rsidRPr="00967836">
        <w:rPr>
          <w:sz w:val="28"/>
          <w:szCs w:val="28"/>
          <w:lang w:val="en-US"/>
        </w:rPr>
        <w:t xml:space="preserve"> ― </w:t>
      </w:r>
      <w:r>
        <w:rPr>
          <w:sz w:val="28"/>
          <w:szCs w:val="28"/>
          <w:lang w:val="en-US"/>
        </w:rPr>
        <w:t>45</w:t>
      </w:r>
      <w:r w:rsidRPr="00967836">
        <w:rPr>
          <w:sz w:val="28"/>
          <w:szCs w:val="28"/>
          <w:lang w:val="en-US"/>
        </w:rPr>
        <w:t xml:space="preserve"> </w:t>
      </w:r>
      <w:r>
        <w:rPr>
          <w:sz w:val="28"/>
          <w:szCs w:val="28"/>
          <w:lang w:val="en-US"/>
        </w:rPr>
        <w:t>(4).</w:t>
      </w:r>
      <w:r w:rsidRPr="00967836">
        <w:rPr>
          <w:sz w:val="28"/>
          <w:szCs w:val="28"/>
          <w:lang w:val="en-US"/>
        </w:rPr>
        <w:t xml:space="preserve"> ― </w:t>
      </w:r>
      <w:r>
        <w:rPr>
          <w:sz w:val="28"/>
          <w:szCs w:val="28"/>
        </w:rPr>
        <w:t>Р</w:t>
      </w:r>
      <w:r w:rsidRPr="00967836">
        <w:rPr>
          <w:sz w:val="28"/>
          <w:szCs w:val="28"/>
          <w:lang w:val="en-US"/>
        </w:rPr>
        <w:t>. 231―236.</w:t>
      </w:r>
    </w:p>
    <w:p w:rsidR="00967836" w:rsidRDefault="00967836" w:rsidP="00967836">
      <w:pPr>
        <w:spacing w:line="520" w:lineRule="exact"/>
        <w:ind w:firstLine="720"/>
        <w:jc w:val="both"/>
        <w:rPr>
          <w:sz w:val="28"/>
          <w:szCs w:val="28"/>
        </w:rPr>
      </w:pPr>
      <w:r>
        <w:rPr>
          <w:sz w:val="28"/>
          <w:szCs w:val="28"/>
        </w:rPr>
        <w:t>251. Войцеховский Б. Л. Гуморальный цикл как механизм, обеспечивающий авторегуляцию процессов иммунной защиты (теоретическая модель) / Б. Л. Войцеховский // Вестник АМН ССР. ― 1991. ― № 4. ― С. 18―23.</w:t>
      </w:r>
    </w:p>
    <w:p w:rsidR="00967836" w:rsidRDefault="00967836" w:rsidP="00967836">
      <w:pPr>
        <w:spacing w:line="520" w:lineRule="exact"/>
        <w:ind w:firstLine="720"/>
        <w:jc w:val="both"/>
        <w:rPr>
          <w:sz w:val="28"/>
          <w:szCs w:val="28"/>
        </w:rPr>
      </w:pPr>
      <w:r>
        <w:rPr>
          <w:sz w:val="28"/>
          <w:szCs w:val="28"/>
        </w:rPr>
        <w:t xml:space="preserve">252. Новые аспекты диагностического и патогенетического значения иммунных комплексов при воспалительных заболеваниях / С. В. Савельева, Г. Л. Рак, И. М. Алейникова и др. // 1 Всес. </w:t>
      </w:r>
      <w:r>
        <w:rPr>
          <w:sz w:val="28"/>
          <w:szCs w:val="28"/>
          <w:lang w:val="en-US"/>
        </w:rPr>
        <w:t>c</w:t>
      </w:r>
      <w:r>
        <w:rPr>
          <w:sz w:val="28"/>
          <w:szCs w:val="28"/>
        </w:rPr>
        <w:t>ьезд иммунологов / Тез. докл. ― М., 1989. ― Т.2. ― С. 111.</w:t>
      </w:r>
    </w:p>
    <w:p w:rsidR="00967836" w:rsidRDefault="00967836" w:rsidP="00967836">
      <w:pPr>
        <w:spacing w:line="520" w:lineRule="exact"/>
        <w:ind w:firstLine="720"/>
        <w:jc w:val="both"/>
        <w:rPr>
          <w:sz w:val="28"/>
          <w:szCs w:val="28"/>
        </w:rPr>
      </w:pPr>
      <w:r>
        <w:rPr>
          <w:sz w:val="28"/>
          <w:szCs w:val="28"/>
        </w:rPr>
        <w:lastRenderedPageBreak/>
        <w:t>253. Мельстер Э. Ш. Циркулирующие иммунные комплексы в диагностике хронического бронхита : Эпидемиология, особенности клиники и диагностики туберкульоза и хронических неспецифических заболеваний легких в Узбекистане / Э. Ш. Мельстер // Сб. научн. тр. ― Ташкент, 1990. ― С. 71―73.</w:t>
      </w:r>
    </w:p>
    <w:p w:rsidR="00967836" w:rsidRDefault="00967836" w:rsidP="00967836">
      <w:pPr>
        <w:spacing w:line="520" w:lineRule="exact"/>
        <w:ind w:firstLine="720"/>
        <w:jc w:val="both"/>
        <w:rPr>
          <w:sz w:val="28"/>
          <w:szCs w:val="28"/>
        </w:rPr>
      </w:pPr>
      <w:r>
        <w:rPr>
          <w:sz w:val="28"/>
          <w:szCs w:val="28"/>
        </w:rPr>
        <w:t>254. Нилова О. Ю. Клиническая ценность комплексной характеристики циркулируючих иммунных комплексов при гломерулонефрите : современные методы диагностики и лечения / О. Ю. Нилова // Материалы республ.научн.-практ. конф. ― Казань, 1991. ― С. 53―54.</w:t>
      </w:r>
    </w:p>
    <w:p w:rsidR="00967836" w:rsidRDefault="00967836" w:rsidP="00967836">
      <w:pPr>
        <w:spacing w:line="520" w:lineRule="exact"/>
        <w:ind w:firstLine="720"/>
        <w:jc w:val="both"/>
        <w:rPr>
          <w:sz w:val="28"/>
          <w:szCs w:val="28"/>
        </w:rPr>
      </w:pPr>
      <w:r>
        <w:rPr>
          <w:sz w:val="28"/>
          <w:szCs w:val="28"/>
          <w:lang w:val="en-GB"/>
        </w:rPr>
        <w:t xml:space="preserve">255. </w:t>
      </w:r>
      <w:r>
        <w:rPr>
          <w:sz w:val="28"/>
          <w:szCs w:val="28"/>
          <w:lang w:val="en-US"/>
        </w:rPr>
        <w:t>Music E. Komplementi system circulirajuci immunsri kompleks kod difuznin intersticijskin pluenih bolesti / E. Music</w:t>
      </w:r>
      <w:r w:rsidRPr="00967836">
        <w:rPr>
          <w:sz w:val="28"/>
          <w:szCs w:val="28"/>
          <w:lang w:val="en-US"/>
        </w:rPr>
        <w:t xml:space="preserve">, </w:t>
      </w:r>
      <w:r>
        <w:rPr>
          <w:sz w:val="28"/>
          <w:szCs w:val="28"/>
          <w:lang w:val="en-US"/>
        </w:rPr>
        <w:t>T. Kveder</w:t>
      </w:r>
      <w:r w:rsidRPr="00967836">
        <w:rPr>
          <w:sz w:val="28"/>
          <w:szCs w:val="28"/>
          <w:lang w:val="en-US"/>
        </w:rPr>
        <w:t xml:space="preserve">, </w:t>
      </w:r>
      <w:r>
        <w:rPr>
          <w:sz w:val="28"/>
          <w:szCs w:val="28"/>
          <w:lang w:val="en-US"/>
        </w:rPr>
        <w:t>A. Gashi // Pluc.</w:t>
      </w:r>
      <w:r>
        <w:rPr>
          <w:sz w:val="28"/>
          <w:szCs w:val="28"/>
          <w:lang w:val="en-GB"/>
        </w:rPr>
        <w:t xml:space="preserve"> </w:t>
      </w:r>
      <w:r>
        <w:rPr>
          <w:sz w:val="28"/>
          <w:szCs w:val="28"/>
          <w:lang w:val="en-US"/>
        </w:rPr>
        <w:t>Pol.</w:t>
      </w:r>
      <w:r>
        <w:rPr>
          <w:sz w:val="28"/>
          <w:szCs w:val="28"/>
          <w:lang w:val="en-GB"/>
        </w:rPr>
        <w:t xml:space="preserve"> </w:t>
      </w:r>
      <w:r>
        <w:rPr>
          <w:sz w:val="28"/>
          <w:szCs w:val="28"/>
          <w:lang w:val="en-US"/>
        </w:rPr>
        <w:t>Tuberk</w:t>
      </w:r>
      <w:r>
        <w:rPr>
          <w:sz w:val="28"/>
          <w:szCs w:val="28"/>
        </w:rPr>
        <w:t xml:space="preserve">. ― 1984. ― </w:t>
      </w:r>
      <w:r>
        <w:rPr>
          <w:sz w:val="28"/>
          <w:szCs w:val="28"/>
          <w:lang w:val="en-US"/>
        </w:rPr>
        <w:t>V</w:t>
      </w:r>
      <w:r>
        <w:rPr>
          <w:sz w:val="28"/>
          <w:szCs w:val="28"/>
        </w:rPr>
        <w:t xml:space="preserve">. 36. ― </w:t>
      </w:r>
      <w:r>
        <w:rPr>
          <w:sz w:val="28"/>
          <w:szCs w:val="28"/>
          <w:lang w:val="en-US"/>
        </w:rPr>
        <w:t>P</w:t>
      </w:r>
      <w:r>
        <w:rPr>
          <w:sz w:val="28"/>
          <w:szCs w:val="28"/>
        </w:rPr>
        <w:t>. 17―21.</w:t>
      </w:r>
    </w:p>
    <w:p w:rsidR="00967836" w:rsidRDefault="00967836" w:rsidP="00967836">
      <w:pPr>
        <w:spacing w:line="520" w:lineRule="exact"/>
        <w:ind w:firstLine="720"/>
        <w:jc w:val="both"/>
        <w:rPr>
          <w:sz w:val="28"/>
          <w:szCs w:val="28"/>
        </w:rPr>
      </w:pPr>
      <w:r>
        <w:rPr>
          <w:sz w:val="28"/>
          <w:szCs w:val="28"/>
        </w:rPr>
        <w:t>256. Молотов Б. А. Иммунные комплексы при инфекционно-аллергических заболеваниях и их динамика при специфической иммунотерапии / Б. А. Молотов, Р. Х. Бурнашева // Иммунология. ― 1983. ― № 3. ― С. 74―75.</w:t>
      </w:r>
    </w:p>
    <w:p w:rsidR="00967836" w:rsidRDefault="00967836" w:rsidP="00967836">
      <w:pPr>
        <w:spacing w:line="520" w:lineRule="exact"/>
        <w:ind w:firstLine="720"/>
        <w:jc w:val="both"/>
        <w:rPr>
          <w:sz w:val="28"/>
          <w:szCs w:val="28"/>
        </w:rPr>
      </w:pPr>
      <w:r>
        <w:rPr>
          <w:sz w:val="28"/>
          <w:szCs w:val="28"/>
        </w:rPr>
        <w:t>257. Смирнов В. В. Дискуссионные вопросы создания и применения бактериальных препаратов для коррекции микрофлоры теплокровных / В. В. Смирнов, С. Р. Резник, П. Д. Скорокулова // Микробиологический синтез. ― 1992. ― № 4. ― С. 25-30.</w:t>
      </w:r>
    </w:p>
    <w:p w:rsidR="00967836" w:rsidRDefault="00967836" w:rsidP="00967836">
      <w:pPr>
        <w:spacing w:line="520" w:lineRule="exact"/>
        <w:ind w:firstLine="720"/>
        <w:jc w:val="both"/>
        <w:rPr>
          <w:sz w:val="28"/>
          <w:szCs w:val="28"/>
        </w:rPr>
      </w:pPr>
      <w:r>
        <w:rPr>
          <w:sz w:val="28"/>
          <w:szCs w:val="28"/>
        </w:rPr>
        <w:t>258. Вальчук О. А. Гострий катаральний мастит у високопродуктивних корів (поширення, етіопатогенез та лікування) : автореф. дис. на здобуття наук. ступеня канд. вет. наук : спец. 16.00.07 «Ветеринарне акушерство» / О. А. Вальчук. ― Київ, 2007. ― 17 с.</w:t>
      </w:r>
    </w:p>
    <w:p w:rsidR="00967836" w:rsidRDefault="00967836" w:rsidP="00967836">
      <w:pPr>
        <w:spacing w:line="520" w:lineRule="exact"/>
        <w:ind w:firstLine="720"/>
        <w:jc w:val="both"/>
        <w:rPr>
          <w:sz w:val="28"/>
          <w:szCs w:val="28"/>
        </w:rPr>
      </w:pPr>
      <w:r>
        <w:rPr>
          <w:sz w:val="28"/>
          <w:szCs w:val="28"/>
        </w:rPr>
        <w:t>259. Іздепський В. Й. Застосування санобіту при запальних процесах у високопродуктивних тварин / В. Й. Іздепський, В. Ф. Довгопол // Вісник Полтавського ДСГІ. ― 2000. ― №6. ― С. 48―51.</w:t>
      </w:r>
    </w:p>
    <w:p w:rsidR="00967836" w:rsidRDefault="00967836" w:rsidP="00967836">
      <w:pPr>
        <w:spacing w:line="520" w:lineRule="exact"/>
        <w:ind w:firstLine="720"/>
        <w:jc w:val="both"/>
        <w:rPr>
          <w:sz w:val="28"/>
          <w:szCs w:val="28"/>
        </w:rPr>
      </w:pPr>
      <w:r>
        <w:rPr>
          <w:sz w:val="28"/>
          <w:szCs w:val="28"/>
        </w:rPr>
        <w:lastRenderedPageBreak/>
        <w:t>260. Подберезный В. В. Влияние эндобактерина на иммунный статус организма и паренхиматозные органы коров при мастите / В. В. Подберезный, Н. И. Полянцев // Сельскохозяйств. биология. ― 1994. ― № 6. ― С. 106―111.</w:t>
      </w:r>
    </w:p>
    <w:p w:rsidR="00967836" w:rsidRDefault="00967836" w:rsidP="00967836">
      <w:pPr>
        <w:spacing w:line="520" w:lineRule="exact"/>
        <w:ind w:firstLine="720"/>
        <w:jc w:val="both"/>
        <w:rPr>
          <w:sz w:val="28"/>
          <w:szCs w:val="28"/>
        </w:rPr>
      </w:pPr>
      <w:r>
        <w:rPr>
          <w:sz w:val="28"/>
          <w:szCs w:val="28"/>
        </w:rPr>
        <w:t>261. Родин И. А. Эффективность применения колларгола притлечении, генетические аспекты профилактики мастита у коров: автореф. дис. на соискание ученой степени канд. вет. наук : спец. 16.00.07 «Ветеринарне акушерство» / И. А. Родин. ― Краснодар, 1994. ― 19 с.</w:t>
      </w:r>
    </w:p>
    <w:p w:rsidR="00967836" w:rsidRDefault="00967836" w:rsidP="00967836">
      <w:pPr>
        <w:spacing w:line="520" w:lineRule="exact"/>
        <w:ind w:firstLine="720"/>
        <w:jc w:val="both"/>
        <w:rPr>
          <w:sz w:val="28"/>
          <w:szCs w:val="28"/>
        </w:rPr>
      </w:pPr>
      <w:r>
        <w:rPr>
          <w:sz w:val="28"/>
          <w:szCs w:val="28"/>
        </w:rPr>
        <w:t>262. Климов Н. Т. Профилактика мастита у коров препаратом тиглин : автореф. дис. на соискание ученой степени канд. вет. наук : спец. 16.00.07. « Ветеринарное акушерство » / Н. Т. Климов. ― Воронеж, 1994. ― 19 с.</w:t>
      </w:r>
    </w:p>
    <w:p w:rsidR="00967836" w:rsidRDefault="00967836" w:rsidP="00967836">
      <w:pPr>
        <w:spacing w:line="520" w:lineRule="exact"/>
        <w:ind w:firstLine="720"/>
        <w:jc w:val="both"/>
        <w:rPr>
          <w:sz w:val="28"/>
          <w:szCs w:val="28"/>
        </w:rPr>
      </w:pPr>
      <w:r>
        <w:rPr>
          <w:sz w:val="28"/>
          <w:szCs w:val="28"/>
        </w:rPr>
        <w:t>263. Шагнахметов Ю. С. Применение настойки чеснока при субклинических маститах у коров : Интенсификация молочного скотарства и пути увеличения производства молока / Ю. С. Шагнахметов, К. С. Ливанов, М. И. Мизев // Тез. докл. ― Челябинск, 1986. ― С. 16―17.</w:t>
      </w:r>
    </w:p>
    <w:p w:rsidR="00967836" w:rsidRDefault="00967836" w:rsidP="00967836">
      <w:pPr>
        <w:spacing w:line="520" w:lineRule="exact"/>
        <w:ind w:firstLine="720"/>
        <w:jc w:val="both"/>
        <w:rPr>
          <w:sz w:val="28"/>
          <w:szCs w:val="28"/>
        </w:rPr>
      </w:pPr>
      <w:r>
        <w:rPr>
          <w:sz w:val="28"/>
          <w:szCs w:val="28"/>
        </w:rPr>
        <w:t>264. Довгополов В. Ф. Ефективність протизапального засобу «санобіт» при лікуванні корів, хворих на мастит / В. Ф. Довгополов, В. П. Плугатирьов // Вісник Сумського аграрного університету. ― 2007. ― Вип. 8. ― С. 32―34.</w:t>
      </w:r>
    </w:p>
    <w:p w:rsidR="00E527DC" w:rsidRPr="00967836" w:rsidRDefault="00E527DC" w:rsidP="00E527DC">
      <w:pPr>
        <w:pStyle w:val="affffffff8"/>
        <w:widowControl w:val="0"/>
        <w:jc w:val="left"/>
      </w:pPr>
    </w:p>
    <w:p w:rsidR="00E527DC" w:rsidRPr="00042AC4" w:rsidRDefault="00E527DC" w:rsidP="00E527DC">
      <w:pPr>
        <w:pStyle w:val="affffffff8"/>
        <w:widowControl w:val="0"/>
        <w:jc w:val="left"/>
        <w:rPr>
          <w:lang w:val="uk-UA"/>
        </w:rPr>
      </w:pPr>
    </w:p>
    <w:p w:rsidR="00E527DC" w:rsidRPr="00042AC4" w:rsidRDefault="00E527DC" w:rsidP="00E527DC">
      <w:pPr>
        <w:pStyle w:val="affffffff8"/>
        <w:widowControl w:val="0"/>
        <w:jc w:val="left"/>
        <w:rPr>
          <w:lang w:val="uk-UA"/>
        </w:rPr>
      </w:pPr>
    </w:p>
    <w:p w:rsidR="002F7CAF" w:rsidRPr="00042AC4" w:rsidRDefault="002F7CAF" w:rsidP="0002113F">
      <w:pPr>
        <w:spacing w:line="360" w:lineRule="auto"/>
        <w:jc w:val="both"/>
        <w:rPr>
          <w:bCs/>
          <w:sz w:val="28"/>
          <w:szCs w:val="28"/>
          <w:lang w:val="uk-UA"/>
        </w:rPr>
        <w:sectPr w:rsidR="002F7CAF" w:rsidRPr="00042AC4">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31" w:rsidRDefault="000B4431">
      <w:r>
        <w:separator/>
      </w:r>
    </w:p>
  </w:endnote>
  <w:endnote w:type="continuationSeparator" w:id="0">
    <w:p w:rsidR="000B4431" w:rsidRDefault="000B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31" w:rsidRDefault="000B4431">
      <w:r>
        <w:separator/>
      </w:r>
    </w:p>
  </w:footnote>
  <w:footnote w:type="continuationSeparator" w:id="0">
    <w:p w:rsidR="000B4431" w:rsidRDefault="000B4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67836">
      <w:rPr>
        <w:rStyle w:val="af9"/>
        <w:noProof/>
      </w:rPr>
      <w:t>28</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4431"/>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9D4C-7AFE-4F17-AC61-4C4C0079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7059</TotalTime>
  <Pages>49</Pages>
  <Words>10107</Words>
  <Characters>57612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2009-02-06T08:36:00Z</cp:lastPrinted>
  <dcterms:created xsi:type="dcterms:W3CDTF">2015-03-22T11:10:00Z</dcterms:created>
  <dcterms:modified xsi:type="dcterms:W3CDTF">2016-03-21T14:05:00Z</dcterms:modified>
</cp:coreProperties>
</file>