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937E9" w14:textId="77777777" w:rsidR="003D4624" w:rsidRPr="003D4624" w:rsidRDefault="003D4624" w:rsidP="003D4624">
      <w:pPr>
        <w:tabs>
          <w:tab w:val="clear" w:pos="709"/>
        </w:tabs>
        <w:suppressAutoHyphens w:val="0"/>
        <w:spacing w:after="865" w:line="480"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М1Н1СТЕРСТВО ОСВ1ТИ I НАУКИ УКРА1НИ НАЦЮНАЛЬНИЙ ПЕДАГ ОГ1ЧНИЙ УН1ВЕРСИТЕТ </w:t>
      </w:r>
      <w:r w:rsidRPr="003D4624">
        <w:rPr>
          <w:rFonts w:ascii="Times New Roman" w:eastAsia="Times New Roman" w:hAnsi="Times New Roman" w:cs="Times New Roman"/>
          <w:color w:val="000000"/>
          <w:kern w:val="0"/>
          <w:sz w:val="26"/>
          <w:szCs w:val="26"/>
          <w:lang w:val="en-US" w:eastAsia="en-US" w:bidi="en-US"/>
        </w:rPr>
        <w:t>iMeHi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М.П. ДРАГОМАНОВА</w:t>
      </w:r>
    </w:p>
    <w:p w14:paraId="4DC2D01E" w14:textId="77777777" w:rsidR="003D4624" w:rsidRPr="003D4624" w:rsidRDefault="003D4624" w:rsidP="003D4624">
      <w:pPr>
        <w:tabs>
          <w:tab w:val="clear" w:pos="709"/>
        </w:tabs>
        <w:suppressAutoHyphens w:val="0"/>
        <w:spacing w:after="0" w:line="974" w:lineRule="exact"/>
        <w:ind w:left="6960" w:right="20" w:firstLine="0"/>
        <w:jc w:val="righ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 правах рукопису УДК 37.014.621</w:t>
      </w:r>
    </w:p>
    <w:p w14:paraId="45B6ED02" w14:textId="77777777" w:rsidR="003D4624" w:rsidRPr="003D4624" w:rsidRDefault="003D4624" w:rsidP="003D4624">
      <w:pPr>
        <w:tabs>
          <w:tab w:val="clear" w:pos="709"/>
        </w:tabs>
        <w:suppressAutoHyphens w:val="0"/>
        <w:spacing w:after="781" w:line="260"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БЛАГУН НАТАЛ1Я МИХАЙЛ1ВНА</w:t>
      </w:r>
    </w:p>
    <w:p w14:paraId="15AF44F7" w14:textId="77777777" w:rsidR="003D4624" w:rsidRPr="003D4624" w:rsidRDefault="003D4624" w:rsidP="003D4624">
      <w:pPr>
        <w:tabs>
          <w:tab w:val="clear" w:pos="709"/>
        </w:tabs>
        <w:suppressAutoHyphens w:val="0"/>
        <w:spacing w:after="776" w:line="480"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МЕТОДОЛОГ1Я СОЦ1АЛЬНО-ФУНКЦ1ОНАЛЬНОГО УПРАВЛ1ННЯ ЗАГАЛЬНООСВ1ТН1М НАВЧАЛЬ</w:t>
      </w:r>
      <w:r w:rsidRPr="003D4624">
        <w:rPr>
          <w:rFonts w:ascii="Times New Roman" w:eastAsia="Times New Roman" w:hAnsi="Times New Roman" w:cs="Times New Roman"/>
          <w:color w:val="000000"/>
          <w:kern w:val="0"/>
          <w:sz w:val="26"/>
          <w:szCs w:val="26"/>
          <w:u w:val="single"/>
          <w:lang w:eastAsia="ru-RU" w:bidi="ru-RU"/>
        </w:rPr>
        <w:t>НИМ</w:t>
      </w:r>
      <w:r w:rsidRPr="003D4624">
        <w:rPr>
          <w:rFonts w:ascii="Times New Roman" w:eastAsia="Times New Roman" w:hAnsi="Times New Roman" w:cs="Times New Roman"/>
          <w:color w:val="000000"/>
          <w:kern w:val="0"/>
          <w:sz w:val="26"/>
          <w:szCs w:val="26"/>
          <w:lang w:eastAsia="ru-RU" w:bidi="ru-RU"/>
        </w:rPr>
        <w:t xml:space="preserve"> ЗАКЛАДОМ</w:t>
      </w:r>
    </w:p>
    <w:p w14:paraId="7FF56608" w14:textId="77777777" w:rsidR="003D4624" w:rsidRPr="003D4624" w:rsidRDefault="003D4624" w:rsidP="003D4624">
      <w:pPr>
        <w:tabs>
          <w:tab w:val="clear" w:pos="709"/>
        </w:tabs>
        <w:suppressAutoHyphens w:val="0"/>
        <w:spacing w:after="952" w:line="260"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13.00.04 - теорiя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методика професшно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 освiти</w:t>
      </w:r>
    </w:p>
    <w:p w14:paraId="04584ADA" w14:textId="77777777" w:rsidR="003D4624" w:rsidRPr="003D4624" w:rsidRDefault="003D4624" w:rsidP="003D462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ДИСЕРТАЦ1Я</w:t>
      </w:r>
    </w:p>
    <w:p w14:paraId="4A3C501B" w14:textId="77777777" w:rsidR="003D4624" w:rsidRPr="003D4624" w:rsidRDefault="003D4624" w:rsidP="003D4624">
      <w:pPr>
        <w:tabs>
          <w:tab w:val="clear" w:pos="709"/>
        </w:tabs>
        <w:suppressAutoHyphens w:val="0"/>
        <w:spacing w:after="904" w:line="485"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 здобуття наукового ступеня доктора педагогiчних наук</w:t>
      </w:r>
    </w:p>
    <w:p w14:paraId="06D9FD85" w14:textId="77777777" w:rsidR="003D4624" w:rsidRPr="003D4624" w:rsidRDefault="003D4624" w:rsidP="003D4624">
      <w:pPr>
        <w:tabs>
          <w:tab w:val="clear" w:pos="709"/>
        </w:tabs>
        <w:suppressAutoHyphens w:val="0"/>
        <w:spacing w:after="0" w:line="480" w:lineRule="exact"/>
        <w:ind w:left="4940" w:right="20" w:firstLine="0"/>
        <w:jc w:val="righ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Науковий консультант - доктор педагопчних наук, професор, член-кореспондент НАПН Украши</w:t>
      </w:r>
    </w:p>
    <w:p w14:paraId="73DF8565" w14:textId="77777777" w:rsidR="003D4624" w:rsidRPr="003D4624" w:rsidRDefault="003D4624" w:rsidP="003D4624">
      <w:pPr>
        <w:tabs>
          <w:tab w:val="clear" w:pos="709"/>
        </w:tabs>
        <w:suppressAutoHyphens w:val="0"/>
        <w:spacing w:after="1437" w:line="260" w:lineRule="exact"/>
        <w:ind w:right="20" w:firstLine="0"/>
        <w:jc w:val="righ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Падалка О.С.</w:t>
      </w:r>
    </w:p>
    <w:p w14:paraId="610D68BA" w14:textId="77777777" w:rsidR="003D4624" w:rsidRPr="003D4624" w:rsidRDefault="003D4624" w:rsidP="003D462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Ки1в - 2015</w:t>
      </w:r>
      <w:r w:rsidRPr="003D4624">
        <w:rPr>
          <w:rFonts w:ascii="Times New Roman" w:eastAsia="Times New Roman" w:hAnsi="Times New Roman" w:cs="Times New Roman"/>
          <w:color w:val="000000"/>
          <w:kern w:val="0"/>
          <w:sz w:val="26"/>
          <w:szCs w:val="26"/>
          <w:lang w:eastAsia="ru-RU" w:bidi="ru-RU"/>
        </w:rPr>
        <w:br w:type="page"/>
      </w:r>
    </w:p>
    <w:p w14:paraId="5A779D48" w14:textId="77777777" w:rsidR="003D4624" w:rsidRPr="003D4624" w:rsidRDefault="003D4624" w:rsidP="003D4624">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lastRenderedPageBreak/>
        <w:t>ВСТУП.</w:t>
      </w:r>
    </w:p>
    <w:p w14:paraId="39D9BAB5" w14:textId="77777777" w:rsidR="003D4624" w:rsidRPr="003D4624" w:rsidRDefault="003D4624" w:rsidP="003D4624">
      <w:pPr>
        <w:framePr w:h="260" w:wrap="around" w:hAnchor="margin" w:x="9014" w:y="15"/>
        <w:tabs>
          <w:tab w:val="clear" w:pos="709"/>
        </w:tabs>
        <w:suppressAutoHyphens w:val="0"/>
        <w:spacing w:after="0" w:line="260" w:lineRule="exact"/>
        <w:ind w:left="100" w:firstLine="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5</w:t>
      </w:r>
    </w:p>
    <w:p w14:paraId="70DC8CA4" w14:textId="77777777" w:rsidR="003D4624" w:rsidRPr="003D4624" w:rsidRDefault="003D4624" w:rsidP="003D4624">
      <w:pPr>
        <w:tabs>
          <w:tab w:val="clear" w:pos="709"/>
          <w:tab w:val="right" w:leader="dot" w:pos="9139"/>
        </w:tabs>
        <w:suppressAutoHyphens w:val="0"/>
        <w:spacing w:after="0" w:line="480" w:lineRule="exact"/>
        <w:ind w:right="4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fldChar w:fldCharType="begin"/>
      </w:r>
      <w:r w:rsidRPr="003D4624">
        <w:rPr>
          <w:rFonts w:ascii="Times New Roman" w:eastAsia="Times New Roman" w:hAnsi="Times New Roman" w:cs="Times New Roman"/>
          <w:color w:val="000000"/>
          <w:kern w:val="0"/>
          <w:sz w:val="26"/>
          <w:szCs w:val="26"/>
          <w:lang w:eastAsia="ru-RU" w:bidi="ru-RU"/>
        </w:rPr>
        <w:instrText xml:space="preserve"> TOC \o "1-5" \h \z </w:instrText>
      </w:r>
      <w:r w:rsidRPr="003D4624">
        <w:rPr>
          <w:rFonts w:ascii="Times New Roman" w:eastAsia="Times New Roman" w:hAnsi="Times New Roman" w:cs="Times New Roman"/>
          <w:color w:val="000000"/>
          <w:kern w:val="0"/>
          <w:sz w:val="26"/>
          <w:szCs w:val="26"/>
          <w:lang w:eastAsia="ru-RU" w:bidi="ru-RU"/>
        </w:rPr>
        <w:fldChar w:fldCharType="separate"/>
      </w:r>
      <w:r w:rsidRPr="003D4624">
        <w:rPr>
          <w:rFonts w:ascii="Times New Roman" w:eastAsia="Times New Roman" w:hAnsi="Times New Roman" w:cs="Times New Roman"/>
          <w:color w:val="000000"/>
          <w:kern w:val="0"/>
          <w:sz w:val="26"/>
          <w:szCs w:val="26"/>
          <w:lang w:eastAsia="ru-RU" w:bidi="ru-RU"/>
        </w:rPr>
        <w:t>РОЗД1Л 1. ПРОБЛЕМИ УПРАВЛ1ННЯ ЗАГАЛЬНООСВ1ТН1М НАВЧАЛЬНИМ ЗАКЛАДОМ ЯК СОЦ1АЛЬНО-ПЕДАГОГ1ЧНОЮ СИСТЕМОЮ</w:t>
      </w:r>
      <w:r w:rsidRPr="003D4624">
        <w:rPr>
          <w:rFonts w:ascii="Times New Roman" w:eastAsia="Times New Roman" w:hAnsi="Times New Roman" w:cs="Times New Roman"/>
          <w:color w:val="000000"/>
          <w:kern w:val="0"/>
          <w:sz w:val="26"/>
          <w:szCs w:val="26"/>
          <w:lang w:eastAsia="ru-RU" w:bidi="ru-RU"/>
        </w:rPr>
        <w:tab/>
        <w:t>23</w:t>
      </w:r>
    </w:p>
    <w:p w14:paraId="580C5614" w14:textId="77777777" w:rsidR="003D4624" w:rsidRPr="003D4624" w:rsidRDefault="003D4624" w:rsidP="009C4C86">
      <w:pPr>
        <w:numPr>
          <w:ilvl w:val="0"/>
          <w:numId w:val="6"/>
        </w:numPr>
        <w:tabs>
          <w:tab w:val="clear" w:pos="709"/>
          <w:tab w:val="left" w:pos="13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Т еоретичш засади управлшня загальноосвптам навчальним</w:t>
      </w:r>
    </w:p>
    <w:p w14:paraId="6C4F29AF" w14:textId="77777777" w:rsidR="003D4624" w:rsidRPr="003D4624" w:rsidRDefault="003D4624" w:rsidP="003D4624">
      <w:pPr>
        <w:tabs>
          <w:tab w:val="clear" w:pos="709"/>
          <w:tab w:val="right" w:leader="dot" w:pos="913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закладом як сощально-педагопчною системою</w:t>
      </w:r>
      <w:r w:rsidRPr="003D4624">
        <w:rPr>
          <w:rFonts w:ascii="Times New Roman" w:eastAsia="Times New Roman" w:hAnsi="Times New Roman" w:cs="Times New Roman"/>
          <w:color w:val="000000"/>
          <w:kern w:val="0"/>
          <w:sz w:val="26"/>
          <w:szCs w:val="26"/>
          <w:lang w:eastAsia="ru-RU" w:bidi="ru-RU"/>
        </w:rPr>
        <w:tab/>
        <w:t>23</w:t>
      </w:r>
    </w:p>
    <w:p w14:paraId="33FF1869" w14:textId="77777777" w:rsidR="003D4624" w:rsidRPr="003D4624" w:rsidRDefault="003D4624" w:rsidP="009C4C86">
      <w:pPr>
        <w:numPr>
          <w:ilvl w:val="0"/>
          <w:numId w:val="6"/>
        </w:numPr>
        <w:tabs>
          <w:tab w:val="clear" w:pos="709"/>
          <w:tab w:val="right" w:leader="dot" w:pos="9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 w:tooltip="Current Document">
        <w:r w:rsidRPr="003D4624">
          <w:rPr>
            <w:rFonts w:ascii="Times New Roman" w:eastAsia="Times New Roman" w:hAnsi="Times New Roman" w:cs="Times New Roman"/>
            <w:color w:val="000000"/>
            <w:kern w:val="0"/>
            <w:sz w:val="26"/>
            <w:szCs w:val="26"/>
            <w:lang w:eastAsia="ru-RU" w:bidi="ru-RU"/>
          </w:rPr>
          <w:t xml:space="preserve"> Сутшсть та особливостi соцiaльно-функцiонaльного упрaвлiння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46</w:t>
        </w:r>
      </w:hyperlink>
    </w:p>
    <w:p w14:paraId="5C58351B" w14:textId="77777777" w:rsidR="003D4624" w:rsidRPr="003D4624" w:rsidRDefault="003D4624" w:rsidP="009C4C86">
      <w:pPr>
        <w:numPr>
          <w:ilvl w:val="0"/>
          <w:numId w:val="6"/>
        </w:numPr>
        <w:tabs>
          <w:tab w:val="clear" w:pos="709"/>
          <w:tab w:val="right" w:leader="dot" w:pos="9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 w:tooltip="Current Document">
        <w:r w:rsidRPr="003D4624">
          <w:rPr>
            <w:rFonts w:ascii="Times New Roman" w:eastAsia="Times New Roman" w:hAnsi="Times New Roman" w:cs="Times New Roman"/>
            <w:color w:val="000000"/>
            <w:kern w:val="0"/>
            <w:sz w:val="26"/>
            <w:szCs w:val="26"/>
            <w:lang w:eastAsia="ru-RU" w:bidi="ru-RU"/>
          </w:rPr>
          <w:t xml:space="preserve"> Економiчне пулгрунтя соцiaльно-функцiонaльного упрaвлiння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74</w:t>
        </w:r>
      </w:hyperlink>
    </w:p>
    <w:p w14:paraId="3EFA3928" w14:textId="77777777" w:rsidR="003D4624" w:rsidRPr="003D4624" w:rsidRDefault="003D4624" w:rsidP="009C4C86">
      <w:pPr>
        <w:numPr>
          <w:ilvl w:val="0"/>
          <w:numId w:val="6"/>
        </w:numPr>
        <w:tabs>
          <w:tab w:val="clear" w:pos="709"/>
          <w:tab w:val="right" w:leader="dot" w:pos="9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3" w:tooltip="Current Document">
        <w:r w:rsidRPr="003D4624">
          <w:rPr>
            <w:rFonts w:ascii="Times New Roman" w:eastAsia="Times New Roman" w:hAnsi="Times New Roman" w:cs="Times New Roman"/>
            <w:color w:val="000000"/>
            <w:kern w:val="0"/>
            <w:sz w:val="26"/>
            <w:szCs w:val="26"/>
            <w:lang w:eastAsia="ru-RU" w:bidi="ru-RU"/>
          </w:rPr>
          <w:t xml:space="preserve"> Оргашзацшно-педагопчш постулати сощально-функщонального упрaвлiння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85</w:t>
        </w:r>
      </w:hyperlink>
    </w:p>
    <w:p w14:paraId="206F8009" w14:textId="77777777" w:rsidR="003D4624" w:rsidRPr="003D4624" w:rsidRDefault="003D4624" w:rsidP="003D4624">
      <w:pPr>
        <w:tabs>
          <w:tab w:val="clear" w:pos="709"/>
          <w:tab w:val="right" w:leader="dot" w:pos="913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Висновки до першого роздшу</w:t>
      </w:r>
      <w:r w:rsidRPr="003D4624">
        <w:rPr>
          <w:rFonts w:ascii="Times New Roman" w:eastAsia="Times New Roman" w:hAnsi="Times New Roman" w:cs="Times New Roman"/>
          <w:color w:val="000000"/>
          <w:kern w:val="0"/>
          <w:sz w:val="26"/>
          <w:szCs w:val="26"/>
          <w:lang w:eastAsia="ru-RU" w:bidi="ru-RU"/>
        </w:rPr>
        <w:tab/>
        <w:t>104</w:t>
      </w:r>
    </w:p>
    <w:p w14:paraId="708F9E33" w14:textId="77777777" w:rsidR="003D4624" w:rsidRPr="003D4624" w:rsidRDefault="003D4624" w:rsidP="003D4624">
      <w:pPr>
        <w:tabs>
          <w:tab w:val="clear" w:pos="709"/>
          <w:tab w:val="right" w:pos="9139"/>
        </w:tabs>
        <w:suppressAutoHyphens w:val="0"/>
        <w:spacing w:after="0" w:line="480" w:lineRule="exact"/>
        <w:ind w:right="4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РОЗД1Л 2. АНАЛГТИЧНЕ ДОСЛ1ДЖЕННЯ ТЕОРГ1 I ПРАКТИКИ СОЦ1АЛЬНО- ФУНКЦЮНАЛЬНОГ О</w:t>
      </w:r>
      <w:r w:rsidRPr="003D4624">
        <w:rPr>
          <w:rFonts w:ascii="Times New Roman" w:eastAsia="Times New Roman" w:hAnsi="Times New Roman" w:cs="Times New Roman"/>
          <w:color w:val="000000"/>
          <w:kern w:val="0"/>
          <w:sz w:val="26"/>
          <w:szCs w:val="26"/>
          <w:lang w:eastAsia="ru-RU" w:bidi="ru-RU"/>
        </w:rPr>
        <w:tab/>
        <w:t>УПРАВЛЯННЯ</w:t>
      </w:r>
    </w:p>
    <w:p w14:paraId="50B50EED" w14:textId="77777777" w:rsidR="003D4624" w:rsidRPr="003D4624" w:rsidRDefault="003D4624" w:rsidP="003D4624">
      <w:pPr>
        <w:tabs>
          <w:tab w:val="clear" w:pos="709"/>
          <w:tab w:val="right" w:leader="dot" w:pos="913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ЗАГАЛЬНООСВ1ТН1М НАВЧАЛЬНИМ ЗАКЛАДОМ</w:t>
      </w:r>
      <w:r w:rsidRPr="003D4624">
        <w:rPr>
          <w:rFonts w:ascii="Times New Roman" w:eastAsia="Times New Roman" w:hAnsi="Times New Roman" w:cs="Times New Roman"/>
          <w:color w:val="000000"/>
          <w:kern w:val="0"/>
          <w:sz w:val="26"/>
          <w:szCs w:val="26"/>
          <w:lang w:eastAsia="ru-RU" w:bidi="ru-RU"/>
        </w:rPr>
        <w:tab/>
        <w:t>107</w:t>
      </w:r>
      <w:r w:rsidRPr="003D4624">
        <w:rPr>
          <w:rFonts w:ascii="Times New Roman" w:eastAsia="Times New Roman" w:hAnsi="Times New Roman" w:cs="Times New Roman"/>
          <w:color w:val="000000"/>
          <w:kern w:val="0"/>
          <w:sz w:val="26"/>
          <w:szCs w:val="26"/>
          <w:lang w:eastAsia="ru-RU" w:bidi="ru-RU"/>
        </w:rPr>
        <w:fldChar w:fldCharType="end"/>
      </w:r>
    </w:p>
    <w:p w14:paraId="4D0A7270" w14:textId="77777777" w:rsidR="003D4624" w:rsidRPr="003D4624" w:rsidRDefault="003D4624" w:rsidP="009C4C86">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Стан дослщження проблеми сощально-функщонального управлшня загальноосвптам навчальним закладом в теорп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прaктицi. . 107</w:t>
      </w:r>
    </w:p>
    <w:p w14:paraId="24D51273" w14:textId="77777777" w:rsidR="003D4624" w:rsidRPr="003D4624" w:rsidRDefault="003D4624" w:rsidP="009C4C86">
      <w:pPr>
        <w:numPr>
          <w:ilvl w:val="0"/>
          <w:numId w:val="7"/>
        </w:numPr>
        <w:tabs>
          <w:tab w:val="clear" w:pos="709"/>
          <w:tab w:val="right" w:pos="5122"/>
          <w:tab w:val="center" w:pos="6101"/>
          <w:tab w:val="right" w:pos="9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Синергетична еднють зовшшнього та внутрiшнього середовища як атрибут</w:t>
      </w:r>
      <w:r w:rsidRPr="003D4624">
        <w:rPr>
          <w:rFonts w:ascii="Times New Roman" w:eastAsia="Times New Roman" w:hAnsi="Times New Roman" w:cs="Times New Roman"/>
          <w:color w:val="000000"/>
          <w:kern w:val="0"/>
          <w:sz w:val="26"/>
          <w:szCs w:val="26"/>
          <w:lang w:eastAsia="ru-RU" w:bidi="ru-RU"/>
        </w:rPr>
        <w:tab/>
        <w:t>сощально-функщонального</w:t>
      </w:r>
      <w:r w:rsidRPr="003D4624">
        <w:rPr>
          <w:rFonts w:ascii="Times New Roman" w:eastAsia="Times New Roman" w:hAnsi="Times New Roman" w:cs="Times New Roman"/>
          <w:color w:val="000000"/>
          <w:kern w:val="0"/>
          <w:sz w:val="26"/>
          <w:szCs w:val="26"/>
          <w:lang w:eastAsia="ru-RU" w:bidi="ru-RU"/>
        </w:rPr>
        <w:tab/>
        <w:t>управлшня</w:t>
      </w:r>
      <w:r w:rsidRPr="003D4624">
        <w:rPr>
          <w:rFonts w:ascii="Times New Roman" w:eastAsia="Times New Roman" w:hAnsi="Times New Roman" w:cs="Times New Roman"/>
          <w:color w:val="000000"/>
          <w:kern w:val="0"/>
          <w:sz w:val="26"/>
          <w:szCs w:val="26"/>
          <w:lang w:eastAsia="ru-RU" w:bidi="ru-RU"/>
        </w:rPr>
        <w:tab/>
        <w:t>загальноосвптам</w:t>
      </w:r>
    </w:p>
    <w:p w14:paraId="1D317E80" w14:textId="77777777" w:rsidR="003D4624" w:rsidRPr="003D4624" w:rsidRDefault="003D4624" w:rsidP="003D4624">
      <w:pPr>
        <w:tabs>
          <w:tab w:val="clear" w:pos="709"/>
          <w:tab w:val="right" w:leader="dot" w:pos="913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fldChar w:fldCharType="begin"/>
      </w:r>
      <w:r w:rsidRPr="003D4624">
        <w:rPr>
          <w:rFonts w:ascii="Times New Roman" w:eastAsia="Times New Roman" w:hAnsi="Times New Roman" w:cs="Times New Roman"/>
          <w:color w:val="000000"/>
          <w:kern w:val="0"/>
          <w:sz w:val="26"/>
          <w:szCs w:val="26"/>
          <w:lang w:eastAsia="ru-RU" w:bidi="ru-RU"/>
        </w:rPr>
        <w:instrText xml:space="preserve"> TOC \o "1-5" \h \z </w:instrText>
      </w:r>
      <w:r w:rsidRPr="003D4624">
        <w:rPr>
          <w:rFonts w:ascii="Times New Roman" w:eastAsia="Times New Roman" w:hAnsi="Times New Roman" w:cs="Times New Roman"/>
          <w:color w:val="000000"/>
          <w:kern w:val="0"/>
          <w:sz w:val="26"/>
          <w:szCs w:val="26"/>
          <w:lang w:eastAsia="ru-RU" w:bidi="ru-RU"/>
        </w:rPr>
        <w:fldChar w:fldCharType="separate"/>
      </w:r>
      <w:r w:rsidRPr="003D4624">
        <w:rPr>
          <w:rFonts w:ascii="Times New Roman" w:eastAsia="Times New Roman" w:hAnsi="Times New Roman" w:cs="Times New Roman"/>
          <w:color w:val="000000"/>
          <w:kern w:val="0"/>
          <w:sz w:val="26"/>
          <w:szCs w:val="26"/>
          <w:lang w:eastAsia="ru-RU" w:bidi="ru-RU"/>
        </w:rPr>
        <w:t>навчальним закладом</w:t>
      </w:r>
      <w:r w:rsidRPr="003D4624">
        <w:rPr>
          <w:rFonts w:ascii="Times New Roman" w:eastAsia="Times New Roman" w:hAnsi="Times New Roman" w:cs="Times New Roman"/>
          <w:color w:val="000000"/>
          <w:kern w:val="0"/>
          <w:sz w:val="26"/>
          <w:szCs w:val="26"/>
          <w:lang w:eastAsia="ru-RU" w:bidi="ru-RU"/>
        </w:rPr>
        <w:tab/>
        <w:t>122</w:t>
      </w:r>
    </w:p>
    <w:p w14:paraId="0ECEBB3C" w14:textId="77777777" w:rsidR="003D4624" w:rsidRPr="003D4624" w:rsidRDefault="003D4624" w:rsidP="009C4C86">
      <w:pPr>
        <w:numPr>
          <w:ilvl w:val="0"/>
          <w:numId w:val="7"/>
        </w:numPr>
        <w:tabs>
          <w:tab w:val="clear" w:pos="709"/>
          <w:tab w:val="right" w:leader="dot" w:pos="9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5" w:tooltip="Current Document">
        <w:r w:rsidRPr="003D4624">
          <w:rPr>
            <w:rFonts w:ascii="Times New Roman" w:eastAsia="Times New Roman" w:hAnsi="Times New Roman" w:cs="Times New Roman"/>
            <w:color w:val="000000"/>
            <w:kern w:val="0"/>
            <w:sz w:val="26"/>
            <w:szCs w:val="26"/>
            <w:lang w:eastAsia="ru-RU" w:bidi="ru-RU"/>
          </w:rPr>
          <w:t xml:space="preserve"> Аксюлопчна складова сощально-функщонального управлшня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138</w:t>
        </w:r>
      </w:hyperlink>
    </w:p>
    <w:p w14:paraId="2BF1B242" w14:textId="77777777" w:rsidR="003D4624" w:rsidRPr="003D4624" w:rsidRDefault="003D4624" w:rsidP="003D4624">
      <w:pPr>
        <w:tabs>
          <w:tab w:val="clear" w:pos="709"/>
          <w:tab w:val="right" w:leader="dot" w:pos="913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Висновки до другого роздшу</w:t>
      </w:r>
      <w:r w:rsidRPr="003D4624">
        <w:rPr>
          <w:rFonts w:ascii="Times New Roman" w:eastAsia="Times New Roman" w:hAnsi="Times New Roman" w:cs="Times New Roman"/>
          <w:color w:val="000000"/>
          <w:kern w:val="0"/>
          <w:sz w:val="26"/>
          <w:szCs w:val="26"/>
          <w:lang w:eastAsia="ru-RU" w:bidi="ru-RU"/>
        </w:rPr>
        <w:tab/>
        <w:t>148</w:t>
      </w:r>
    </w:p>
    <w:p w14:paraId="72505010" w14:textId="77777777" w:rsidR="003D4624" w:rsidRPr="003D4624" w:rsidRDefault="003D4624" w:rsidP="003D4624">
      <w:pPr>
        <w:tabs>
          <w:tab w:val="clear" w:pos="709"/>
          <w:tab w:val="right" w:leader="dot" w:pos="9139"/>
        </w:tabs>
        <w:suppressAutoHyphens w:val="0"/>
        <w:spacing w:after="0" w:line="480" w:lineRule="exact"/>
        <w:ind w:right="4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РОЗД1Л 3. ТЕОР1Я I ТЕХНОЛОГИ СОЦГАЛГЗАЦП УПРАВЛ1ННЯ </w:t>
      </w:r>
      <w:r w:rsidRPr="003D4624">
        <w:rPr>
          <w:rFonts w:ascii="Times New Roman" w:eastAsia="Times New Roman" w:hAnsi="Times New Roman" w:cs="Times New Roman"/>
          <w:color w:val="000000"/>
          <w:kern w:val="0"/>
          <w:sz w:val="26"/>
          <w:szCs w:val="26"/>
          <w:lang w:eastAsia="ru-RU" w:bidi="ru-RU"/>
        </w:rPr>
        <w:lastRenderedPageBreak/>
        <w:t>ЗАГАЛЬНООСВГГШМ НАВЧАЛЬНИМ ЗАКЛАДОМ</w:t>
      </w:r>
      <w:r w:rsidRPr="003D4624">
        <w:rPr>
          <w:rFonts w:ascii="Times New Roman" w:eastAsia="Times New Roman" w:hAnsi="Times New Roman" w:cs="Times New Roman"/>
          <w:color w:val="000000"/>
          <w:kern w:val="0"/>
          <w:sz w:val="26"/>
          <w:szCs w:val="26"/>
          <w:lang w:eastAsia="ru-RU" w:bidi="ru-RU"/>
        </w:rPr>
        <w:tab/>
        <w:t>152</w:t>
      </w:r>
    </w:p>
    <w:p w14:paraId="0E1C5799" w14:textId="77777777" w:rsidR="003D4624" w:rsidRPr="003D4624" w:rsidRDefault="003D4624" w:rsidP="009C4C86">
      <w:pPr>
        <w:numPr>
          <w:ilvl w:val="1"/>
          <w:numId w:val="7"/>
        </w:numPr>
        <w:tabs>
          <w:tab w:val="clear" w:pos="709"/>
          <w:tab w:val="left" w:pos="1146"/>
          <w:tab w:val="right" w:leader="dot" w:pos="9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sectPr w:rsidR="003D4624" w:rsidRPr="003D4624" w:rsidSect="003D4624">
          <w:headerReference w:type="default" r:id="rId7"/>
          <w:pgSz w:w="11909" w:h="16838"/>
          <w:pgMar w:top="1491" w:right="1025" w:bottom="762" w:left="1092" w:header="0" w:footer="3" w:gutter="0"/>
          <w:cols w:space="720"/>
          <w:noEndnote/>
          <w:titlePg/>
          <w:docGrid w:linePitch="360"/>
        </w:sectPr>
      </w:pPr>
      <w:r w:rsidRPr="003D4624">
        <w:rPr>
          <w:rFonts w:ascii="Times New Roman" w:eastAsia="Times New Roman" w:hAnsi="Times New Roman" w:cs="Times New Roman"/>
          <w:color w:val="000000"/>
          <w:kern w:val="0"/>
          <w:sz w:val="26"/>
          <w:szCs w:val="26"/>
          <w:lang w:eastAsia="en-US" w:bidi="en-US"/>
        </w:rPr>
        <w:t>Н</w:t>
      </w:r>
      <w:r w:rsidRPr="003D4624">
        <w:rPr>
          <w:rFonts w:ascii="Times New Roman" w:eastAsia="Times New Roman" w:hAnsi="Times New Roman" w:cs="Times New Roman"/>
          <w:color w:val="000000"/>
          <w:kern w:val="0"/>
          <w:sz w:val="26"/>
          <w:szCs w:val="26"/>
          <w:lang w:val="en-US" w:eastAsia="en-US" w:bidi="en-US"/>
        </w:rPr>
        <w:t>a</w:t>
      </w:r>
      <w:r w:rsidRPr="003D4624">
        <w:rPr>
          <w:rFonts w:ascii="Times New Roman" w:eastAsia="Times New Roman" w:hAnsi="Times New Roman" w:cs="Times New Roman"/>
          <w:color w:val="000000"/>
          <w:kern w:val="0"/>
          <w:sz w:val="26"/>
          <w:szCs w:val="26"/>
          <w:lang w:eastAsia="en-US" w:bidi="en-US"/>
        </w:rPr>
        <w:t>уков</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тдходи та при</w:t>
      </w:r>
      <w:r w:rsidRPr="003D4624">
        <w:rPr>
          <w:rFonts w:ascii="Times New Roman" w:eastAsia="Times New Roman" w:hAnsi="Times New Roman" w:cs="Times New Roman"/>
          <w:color w:val="000000"/>
          <w:kern w:val="0"/>
          <w:sz w:val="26"/>
          <w:szCs w:val="26"/>
          <w:u w:val="single"/>
          <w:lang w:eastAsia="ru-RU" w:bidi="ru-RU"/>
        </w:rPr>
        <w:t>нци</w:t>
      </w:r>
      <w:r w:rsidRPr="003D4624">
        <w:rPr>
          <w:rFonts w:ascii="Times New Roman" w:eastAsia="Times New Roman" w:hAnsi="Times New Roman" w:cs="Times New Roman"/>
          <w:color w:val="000000"/>
          <w:kern w:val="0"/>
          <w:sz w:val="26"/>
          <w:szCs w:val="26"/>
          <w:lang w:eastAsia="ru-RU" w:bidi="ru-RU"/>
        </w:rPr>
        <w:t>пи соцiaлiзaцii упрaвлiнських рiшень у загальноосвпньому навчальному зaклaдi</w:t>
      </w:r>
      <w:r w:rsidRPr="003D4624">
        <w:rPr>
          <w:rFonts w:ascii="Times New Roman" w:eastAsia="Times New Roman" w:hAnsi="Times New Roman" w:cs="Times New Roman"/>
          <w:color w:val="000000"/>
          <w:kern w:val="0"/>
          <w:sz w:val="26"/>
          <w:szCs w:val="26"/>
          <w:lang w:eastAsia="ru-RU" w:bidi="ru-RU"/>
        </w:rPr>
        <w:tab/>
        <w:t>152</w:t>
      </w:r>
      <w:r w:rsidRPr="003D4624">
        <w:rPr>
          <w:rFonts w:ascii="Times New Roman" w:eastAsia="Times New Roman" w:hAnsi="Times New Roman" w:cs="Times New Roman"/>
          <w:color w:val="000000"/>
          <w:kern w:val="0"/>
          <w:sz w:val="26"/>
          <w:szCs w:val="26"/>
          <w:lang w:eastAsia="ru-RU" w:bidi="ru-RU"/>
        </w:rPr>
        <w:fldChar w:fldCharType="end"/>
      </w:r>
    </w:p>
    <w:p w14:paraId="70593DB4" w14:textId="77777777" w:rsidR="003D4624" w:rsidRPr="003D4624" w:rsidRDefault="003D4624" w:rsidP="009C4C86">
      <w:pPr>
        <w:numPr>
          <w:ilvl w:val="2"/>
          <w:numId w:val="7"/>
        </w:numPr>
        <w:tabs>
          <w:tab w:val="clear" w:pos="709"/>
          <w:tab w:val="right" w:pos="2796"/>
          <w:tab w:val="right" w:pos="4616"/>
          <w:tab w:val="right" w:pos="91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lastRenderedPageBreak/>
        <w:t>Змгст та</w:t>
      </w:r>
      <w:r w:rsidRPr="003D4624">
        <w:rPr>
          <w:rFonts w:ascii="Times New Roman" w:eastAsia="Times New Roman" w:hAnsi="Times New Roman" w:cs="Times New Roman"/>
          <w:color w:val="000000"/>
          <w:kern w:val="0"/>
          <w:sz w:val="26"/>
          <w:szCs w:val="26"/>
          <w:lang w:eastAsia="ru-RU" w:bidi="ru-RU"/>
        </w:rPr>
        <w:tab/>
        <w:t>варiативнiсть</w:t>
      </w:r>
      <w:r w:rsidRPr="003D4624">
        <w:rPr>
          <w:rFonts w:ascii="Times New Roman" w:eastAsia="Times New Roman" w:hAnsi="Times New Roman" w:cs="Times New Roman"/>
          <w:color w:val="000000"/>
          <w:kern w:val="0"/>
          <w:sz w:val="26"/>
          <w:szCs w:val="26"/>
          <w:lang w:eastAsia="ru-RU" w:bidi="ru-RU"/>
        </w:rPr>
        <w:tab/>
        <w:t>технологш планування роботи</w:t>
      </w:r>
    </w:p>
    <w:p w14:paraId="2AA11A47" w14:textId="77777777" w:rsidR="003D4624" w:rsidRPr="003D4624" w:rsidRDefault="003D4624" w:rsidP="003D4624">
      <w:pPr>
        <w:tabs>
          <w:tab w:val="clear" w:pos="709"/>
          <w:tab w:val="right" w:leader="do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fldChar w:fldCharType="begin"/>
      </w:r>
      <w:r w:rsidRPr="003D4624">
        <w:rPr>
          <w:rFonts w:ascii="Times New Roman" w:eastAsia="Times New Roman" w:hAnsi="Times New Roman" w:cs="Times New Roman"/>
          <w:color w:val="000000"/>
          <w:kern w:val="0"/>
          <w:sz w:val="26"/>
          <w:szCs w:val="26"/>
          <w:lang w:eastAsia="ru-RU" w:bidi="ru-RU"/>
        </w:rPr>
        <w:instrText xml:space="preserve"> TOC \o "1-5" \h \z </w:instrText>
      </w:r>
      <w:r w:rsidRPr="003D4624">
        <w:rPr>
          <w:rFonts w:ascii="Times New Roman" w:eastAsia="Times New Roman" w:hAnsi="Times New Roman" w:cs="Times New Roman"/>
          <w:color w:val="000000"/>
          <w:kern w:val="0"/>
          <w:sz w:val="26"/>
          <w:szCs w:val="26"/>
          <w:lang w:eastAsia="ru-RU" w:bidi="ru-RU"/>
        </w:rPr>
        <w:fldChar w:fldCharType="separate"/>
      </w:r>
      <w:r w:rsidRPr="003D4624">
        <w:rPr>
          <w:rFonts w:ascii="Times New Roman" w:eastAsia="Times New Roman" w:hAnsi="Times New Roman" w:cs="Times New Roman"/>
          <w:color w:val="000000"/>
          <w:kern w:val="0"/>
          <w:sz w:val="26"/>
          <w:szCs w:val="26"/>
          <w:lang w:eastAsia="ru-RU" w:bidi="ru-RU"/>
        </w:rPr>
        <w:t xml:space="preserve">загальноосвiтнього навчального закладу на навчальний </w:t>
      </w:r>
      <w:r w:rsidRPr="003D4624">
        <w:rPr>
          <w:rFonts w:ascii="Times New Roman" w:eastAsia="Times New Roman" w:hAnsi="Times New Roman" w:cs="Times New Roman"/>
          <w:color w:val="000000"/>
          <w:kern w:val="0"/>
          <w:sz w:val="26"/>
          <w:szCs w:val="26"/>
          <w:lang w:eastAsia="en-US" w:bidi="en-US"/>
        </w:rPr>
        <w:t>р</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к</w:t>
      </w:r>
      <w:r w:rsidRPr="003D4624">
        <w:rPr>
          <w:rFonts w:ascii="Times New Roman" w:eastAsia="Times New Roman" w:hAnsi="Times New Roman" w:cs="Times New Roman"/>
          <w:color w:val="000000"/>
          <w:kern w:val="0"/>
          <w:sz w:val="26"/>
          <w:szCs w:val="26"/>
          <w:lang w:eastAsia="ru-RU" w:bidi="ru-RU"/>
        </w:rPr>
        <w:tab/>
        <w:t>157</w:t>
      </w:r>
    </w:p>
    <w:p w14:paraId="0179E140" w14:textId="77777777" w:rsidR="003D4624" w:rsidRPr="003D4624" w:rsidRDefault="003D4624" w:rsidP="009C4C86">
      <w:pPr>
        <w:numPr>
          <w:ilvl w:val="2"/>
          <w:numId w:val="7"/>
        </w:numPr>
        <w:tabs>
          <w:tab w:val="clear" w:pos="709"/>
          <w:tab w:val="right" w:pos="2796"/>
          <w:tab w:val="right" w:pos="4616"/>
          <w:tab w:val="right" w:pos="91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Технологгя</w:t>
      </w:r>
      <w:r w:rsidRPr="003D4624">
        <w:rPr>
          <w:rFonts w:ascii="Times New Roman" w:eastAsia="Times New Roman" w:hAnsi="Times New Roman" w:cs="Times New Roman"/>
          <w:color w:val="000000"/>
          <w:kern w:val="0"/>
          <w:sz w:val="26"/>
          <w:szCs w:val="26"/>
          <w:lang w:eastAsia="ru-RU" w:bidi="ru-RU"/>
        </w:rPr>
        <w:tab/>
        <w:t>розроблення</w:t>
      </w:r>
      <w:r w:rsidRPr="003D4624">
        <w:rPr>
          <w:rFonts w:ascii="Times New Roman" w:eastAsia="Times New Roman" w:hAnsi="Times New Roman" w:cs="Times New Roman"/>
          <w:color w:val="000000"/>
          <w:kern w:val="0"/>
          <w:sz w:val="26"/>
          <w:szCs w:val="26"/>
          <w:lang w:eastAsia="ru-RU" w:bidi="ru-RU"/>
        </w:rPr>
        <w:tab/>
        <w:t>соцiально спрямовано! програми</w:t>
      </w:r>
    </w:p>
    <w:p w14:paraId="3BC3045B" w14:textId="77777777" w:rsidR="003D4624" w:rsidRPr="003D4624" w:rsidRDefault="003D4624" w:rsidP="003D4624">
      <w:pPr>
        <w:tabs>
          <w:tab w:val="clear" w:pos="709"/>
          <w:tab w:val="right" w:leader="do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розвитку загальноосвiтнього навчального закладу</w:t>
      </w:r>
      <w:r w:rsidRPr="003D4624">
        <w:rPr>
          <w:rFonts w:ascii="Times New Roman" w:eastAsia="Times New Roman" w:hAnsi="Times New Roman" w:cs="Times New Roman"/>
          <w:color w:val="000000"/>
          <w:kern w:val="0"/>
          <w:sz w:val="26"/>
          <w:szCs w:val="26"/>
          <w:lang w:eastAsia="ru-RU" w:bidi="ru-RU"/>
        </w:rPr>
        <w:tab/>
        <w:t>173</w:t>
      </w:r>
    </w:p>
    <w:p w14:paraId="438AE210" w14:textId="77777777" w:rsidR="003D4624" w:rsidRPr="003D4624" w:rsidRDefault="003D4624" w:rsidP="009C4C86">
      <w:pPr>
        <w:numPr>
          <w:ilvl w:val="2"/>
          <w:numId w:val="7"/>
        </w:numPr>
        <w:tabs>
          <w:tab w:val="clear" w:pos="709"/>
          <w:tab w:val="right" w:pos="2796"/>
          <w:tab w:val="right" w:pos="4616"/>
          <w:tab w:val="right" w:pos="91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Сощально</w:t>
      </w:r>
      <w:r w:rsidRPr="003D4624">
        <w:rPr>
          <w:rFonts w:ascii="Times New Roman" w:eastAsia="Times New Roman" w:hAnsi="Times New Roman" w:cs="Times New Roman"/>
          <w:color w:val="000000"/>
          <w:kern w:val="0"/>
          <w:sz w:val="26"/>
          <w:szCs w:val="26"/>
          <w:lang w:eastAsia="ru-RU" w:bidi="ru-RU"/>
        </w:rPr>
        <w:tab/>
        <w:t>спрямоване</w:t>
      </w:r>
      <w:r w:rsidRPr="003D4624">
        <w:rPr>
          <w:rFonts w:ascii="Times New Roman" w:eastAsia="Times New Roman" w:hAnsi="Times New Roman" w:cs="Times New Roman"/>
          <w:color w:val="000000"/>
          <w:kern w:val="0"/>
          <w:sz w:val="26"/>
          <w:szCs w:val="26"/>
          <w:lang w:eastAsia="ru-RU" w:bidi="ru-RU"/>
        </w:rPr>
        <w:tab/>
        <w:t>планування та реалiзацiя змiсту</w:t>
      </w:r>
    </w:p>
    <w:p w14:paraId="420F5E4C" w14:textId="77777777" w:rsidR="003D4624" w:rsidRPr="003D4624" w:rsidRDefault="003D4624" w:rsidP="003D4624">
      <w:pPr>
        <w:tabs>
          <w:tab w:val="clear" w:pos="709"/>
          <w:tab w:val="right" w:pos="4616"/>
          <w:tab w:val="righ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навчально! роботи</w:t>
      </w:r>
      <w:r w:rsidRPr="003D4624">
        <w:rPr>
          <w:rFonts w:ascii="Times New Roman" w:eastAsia="Times New Roman" w:hAnsi="Times New Roman" w:cs="Times New Roman"/>
          <w:color w:val="000000"/>
          <w:kern w:val="0"/>
          <w:sz w:val="26"/>
          <w:szCs w:val="26"/>
          <w:lang w:eastAsia="ru-RU" w:bidi="ru-RU"/>
        </w:rPr>
        <w:tab/>
        <w:t>вчителя</w:t>
      </w:r>
      <w:r w:rsidRPr="003D4624">
        <w:rPr>
          <w:rFonts w:ascii="Times New Roman" w:eastAsia="Times New Roman" w:hAnsi="Times New Roman" w:cs="Times New Roman"/>
          <w:color w:val="000000"/>
          <w:kern w:val="0"/>
          <w:sz w:val="26"/>
          <w:szCs w:val="26"/>
          <w:lang w:eastAsia="ru-RU" w:bidi="ru-RU"/>
        </w:rPr>
        <w:tab/>
        <w:t>загальноосвiтнього навчального</w:t>
      </w:r>
    </w:p>
    <w:p w14:paraId="62A16552" w14:textId="77777777" w:rsidR="003D4624" w:rsidRPr="003D4624" w:rsidRDefault="003D4624" w:rsidP="003D4624">
      <w:pPr>
        <w:tabs>
          <w:tab w:val="clear" w:pos="709"/>
          <w:tab w:val="right" w:leader="do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закладу</w:t>
      </w:r>
      <w:r w:rsidRPr="003D4624">
        <w:rPr>
          <w:rFonts w:ascii="Times New Roman" w:eastAsia="Times New Roman" w:hAnsi="Times New Roman" w:cs="Times New Roman"/>
          <w:color w:val="000000"/>
          <w:kern w:val="0"/>
          <w:sz w:val="26"/>
          <w:szCs w:val="26"/>
          <w:lang w:eastAsia="ru-RU" w:bidi="ru-RU"/>
        </w:rPr>
        <w:tab/>
        <w:t>178</w:t>
      </w:r>
    </w:p>
    <w:p w14:paraId="64B8E137" w14:textId="77777777" w:rsidR="003D4624" w:rsidRPr="003D4624" w:rsidRDefault="003D4624" w:rsidP="009C4C86">
      <w:pPr>
        <w:numPr>
          <w:ilvl w:val="2"/>
          <w:numId w:val="7"/>
        </w:numPr>
        <w:tabs>
          <w:tab w:val="clear" w:pos="709"/>
          <w:tab w:val="right" w:leader="do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9" w:tooltip="Current Document">
        <w:r w:rsidRPr="003D4624">
          <w:rPr>
            <w:rFonts w:ascii="Times New Roman" w:eastAsia="Times New Roman" w:hAnsi="Times New Roman" w:cs="Times New Roman"/>
            <w:color w:val="000000"/>
            <w:kern w:val="0"/>
            <w:sz w:val="26"/>
            <w:szCs w:val="26"/>
            <w:lang w:eastAsia="ru-RU" w:bidi="ru-RU"/>
          </w:rPr>
          <w:t xml:space="preserve"> Планування сощально спрямованого змгсту виховно! роботи в загальноосвгтньому навчальному закладi</w:t>
        </w:r>
        <w:r w:rsidRPr="003D4624">
          <w:rPr>
            <w:rFonts w:ascii="Times New Roman" w:eastAsia="Times New Roman" w:hAnsi="Times New Roman" w:cs="Times New Roman"/>
            <w:color w:val="000000"/>
            <w:kern w:val="0"/>
            <w:sz w:val="26"/>
            <w:szCs w:val="26"/>
            <w:lang w:eastAsia="ru-RU" w:bidi="ru-RU"/>
          </w:rPr>
          <w:tab/>
          <w:t>205</w:t>
        </w:r>
      </w:hyperlink>
    </w:p>
    <w:p w14:paraId="23A4E06F" w14:textId="77777777" w:rsidR="003D4624" w:rsidRPr="003D4624" w:rsidRDefault="003D4624" w:rsidP="009C4C86">
      <w:pPr>
        <w:numPr>
          <w:ilvl w:val="1"/>
          <w:numId w:val="7"/>
        </w:numPr>
        <w:tabs>
          <w:tab w:val="clear" w:pos="709"/>
          <w:tab w:val="right" w:leader="do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0" w:tooltip="Current Document">
        <w:r w:rsidRPr="003D4624">
          <w:rPr>
            <w:rFonts w:ascii="Times New Roman" w:eastAsia="Times New Roman" w:hAnsi="Times New Roman" w:cs="Times New Roman"/>
            <w:color w:val="000000"/>
            <w:kern w:val="0"/>
            <w:sz w:val="26"/>
            <w:szCs w:val="26"/>
            <w:lang w:eastAsia="ru-RU" w:bidi="ru-RU"/>
          </w:rPr>
          <w:t xml:space="preserve"> Оргашзащя як функцiя сощально-функцгонального управлiння загальноосвiтнiм навчальним закладом</w:t>
        </w:r>
        <w:r w:rsidRPr="003D4624">
          <w:rPr>
            <w:rFonts w:ascii="Times New Roman" w:eastAsia="Times New Roman" w:hAnsi="Times New Roman" w:cs="Times New Roman"/>
            <w:color w:val="000000"/>
            <w:kern w:val="0"/>
            <w:sz w:val="26"/>
            <w:szCs w:val="26"/>
            <w:lang w:eastAsia="ru-RU" w:bidi="ru-RU"/>
          </w:rPr>
          <w:tab/>
          <w:t>221</w:t>
        </w:r>
      </w:hyperlink>
    </w:p>
    <w:p w14:paraId="0742D9EB" w14:textId="77777777" w:rsidR="003D4624" w:rsidRPr="003D4624" w:rsidRDefault="003D4624" w:rsidP="009C4C86">
      <w:pPr>
        <w:numPr>
          <w:ilvl w:val="1"/>
          <w:numId w:val="7"/>
        </w:numPr>
        <w:tabs>
          <w:tab w:val="clear" w:pos="709"/>
          <w:tab w:val="right" w:leader="do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Регулювання та коригування в системi соцiально-функцiонального управлiння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 xml:space="preserve"> 236</w:t>
      </w:r>
    </w:p>
    <w:p w14:paraId="2AAECCD0" w14:textId="77777777" w:rsidR="003D4624" w:rsidRPr="003D4624" w:rsidRDefault="003D4624" w:rsidP="009C4C86">
      <w:pPr>
        <w:numPr>
          <w:ilvl w:val="1"/>
          <w:numId w:val="7"/>
        </w:numPr>
        <w:tabs>
          <w:tab w:val="clear" w:pos="709"/>
          <w:tab w:val="right" w:leader="do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1" w:tooltip="Current Document">
        <w:r w:rsidRPr="003D4624">
          <w:rPr>
            <w:rFonts w:ascii="Times New Roman" w:eastAsia="Times New Roman" w:hAnsi="Times New Roman" w:cs="Times New Roman"/>
            <w:color w:val="000000"/>
            <w:kern w:val="0"/>
            <w:sz w:val="26"/>
            <w:szCs w:val="26"/>
            <w:lang w:eastAsia="ru-RU" w:bidi="ru-RU"/>
          </w:rPr>
          <w:t xml:space="preserve"> Облгк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контроль в системi соцiально-функцiонального управлiння загальноосвiтнiм навчальним закладом</w:t>
        </w:r>
        <w:r w:rsidRPr="003D4624">
          <w:rPr>
            <w:rFonts w:ascii="Times New Roman" w:eastAsia="Times New Roman" w:hAnsi="Times New Roman" w:cs="Times New Roman"/>
            <w:color w:val="000000"/>
            <w:kern w:val="0"/>
            <w:sz w:val="26"/>
            <w:szCs w:val="26"/>
            <w:lang w:eastAsia="ru-RU" w:bidi="ru-RU"/>
          </w:rPr>
          <w:tab/>
          <w:t>250</w:t>
        </w:r>
      </w:hyperlink>
    </w:p>
    <w:p w14:paraId="0EF40322" w14:textId="77777777" w:rsidR="003D4624" w:rsidRPr="003D4624" w:rsidRDefault="003D4624" w:rsidP="009C4C86">
      <w:pPr>
        <w:numPr>
          <w:ilvl w:val="2"/>
          <w:numId w:val="7"/>
        </w:numPr>
        <w:tabs>
          <w:tab w:val="clear" w:pos="709"/>
          <w:tab w:val="center" w:pos="3110"/>
          <w:tab w:val="righ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Якгсть освгти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виховання - ключовi аспекти сощалгзацп контролю</w:t>
      </w:r>
      <w:r w:rsidRPr="003D4624">
        <w:rPr>
          <w:rFonts w:ascii="Times New Roman" w:eastAsia="Times New Roman" w:hAnsi="Times New Roman" w:cs="Times New Roman"/>
          <w:color w:val="000000"/>
          <w:kern w:val="0"/>
          <w:sz w:val="26"/>
          <w:szCs w:val="26"/>
          <w:lang w:eastAsia="ru-RU" w:bidi="ru-RU"/>
        </w:rPr>
        <w:tab/>
        <w:t>навчально-виховного</w:t>
      </w:r>
      <w:r w:rsidRPr="003D4624">
        <w:rPr>
          <w:rFonts w:ascii="Times New Roman" w:eastAsia="Times New Roman" w:hAnsi="Times New Roman" w:cs="Times New Roman"/>
          <w:color w:val="000000"/>
          <w:kern w:val="0"/>
          <w:sz w:val="26"/>
          <w:szCs w:val="26"/>
          <w:lang w:eastAsia="ru-RU" w:bidi="ru-RU"/>
        </w:rPr>
        <w:tab/>
        <w:t>процесу в загальноосвггньому</w:t>
      </w:r>
    </w:p>
    <w:p w14:paraId="4228F256" w14:textId="77777777" w:rsidR="003D4624" w:rsidRPr="003D4624" w:rsidRDefault="003D4624" w:rsidP="003D4624">
      <w:pPr>
        <w:tabs>
          <w:tab w:val="clear" w:pos="709"/>
          <w:tab w:val="right" w:leader="do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навчальному закладг</w:t>
      </w:r>
      <w:r w:rsidRPr="003D4624">
        <w:rPr>
          <w:rFonts w:ascii="Times New Roman" w:eastAsia="Times New Roman" w:hAnsi="Times New Roman" w:cs="Times New Roman"/>
          <w:color w:val="000000"/>
          <w:kern w:val="0"/>
          <w:sz w:val="26"/>
          <w:szCs w:val="26"/>
          <w:lang w:eastAsia="ru-RU" w:bidi="ru-RU"/>
        </w:rPr>
        <w:tab/>
        <w:t>263</w:t>
      </w:r>
    </w:p>
    <w:p w14:paraId="37E5B5EB" w14:textId="77777777" w:rsidR="003D4624" w:rsidRPr="003D4624" w:rsidRDefault="003D4624" w:rsidP="003D4624">
      <w:pPr>
        <w:tabs>
          <w:tab w:val="clear" w:pos="709"/>
          <w:tab w:val="right" w:leader="dot" w:pos="9137"/>
        </w:tabs>
        <w:suppressAutoHyphens w:val="0"/>
        <w:spacing w:after="0" w:line="480" w:lineRule="exact"/>
        <w:ind w:left="54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Висновки до третього роздглу</w:t>
      </w:r>
      <w:r w:rsidRPr="003D4624">
        <w:rPr>
          <w:rFonts w:ascii="Times New Roman" w:eastAsia="Times New Roman" w:hAnsi="Times New Roman" w:cs="Times New Roman"/>
          <w:color w:val="000000"/>
          <w:kern w:val="0"/>
          <w:sz w:val="26"/>
          <w:szCs w:val="26"/>
          <w:lang w:eastAsia="ru-RU" w:bidi="ru-RU"/>
        </w:rPr>
        <w:tab/>
        <w:t>277</w:t>
      </w:r>
    </w:p>
    <w:p w14:paraId="0280C8B3" w14:textId="77777777" w:rsidR="003D4624" w:rsidRPr="003D4624" w:rsidRDefault="003D4624" w:rsidP="003D4624">
      <w:pPr>
        <w:tabs>
          <w:tab w:val="clear" w:pos="709"/>
          <w:tab w:val="right" w:pos="9137"/>
        </w:tabs>
        <w:suppressAutoHyphens w:val="0"/>
        <w:spacing w:after="0" w:line="480" w:lineRule="exact"/>
        <w:ind w:right="40" w:firstLine="5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РОЗД1Л 4. ТЕХНОЛОГИ ТА 1НДИКАТОРИ ЕФЕКТИВНОСТ1 СОЩАЛЬНО-ФУНКЦЮНАЛЬНОГО</w:t>
      </w:r>
      <w:r w:rsidRPr="003D4624">
        <w:rPr>
          <w:rFonts w:ascii="Times New Roman" w:eastAsia="Times New Roman" w:hAnsi="Times New Roman" w:cs="Times New Roman"/>
          <w:color w:val="000000"/>
          <w:kern w:val="0"/>
          <w:sz w:val="26"/>
          <w:szCs w:val="26"/>
          <w:lang w:eastAsia="ru-RU" w:bidi="ru-RU"/>
        </w:rPr>
        <w:tab/>
        <w:t>УПРАВЛГННЯ</w:t>
      </w:r>
    </w:p>
    <w:p w14:paraId="21A023B7" w14:textId="77777777" w:rsidR="003D4624" w:rsidRPr="003D4624" w:rsidRDefault="003D4624" w:rsidP="003D4624">
      <w:pPr>
        <w:tabs>
          <w:tab w:val="clear" w:pos="709"/>
          <w:tab w:val="right" w:leader="do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ЗАГАЛЬНООСВГТШМ НАВЧАЛЬНИМ ЗАКЛАДОМ</w:t>
      </w:r>
      <w:r w:rsidRPr="003D4624">
        <w:rPr>
          <w:rFonts w:ascii="Times New Roman" w:eastAsia="Times New Roman" w:hAnsi="Times New Roman" w:cs="Times New Roman"/>
          <w:color w:val="000000"/>
          <w:kern w:val="0"/>
          <w:sz w:val="26"/>
          <w:szCs w:val="26"/>
          <w:lang w:eastAsia="ru-RU" w:bidi="ru-RU"/>
        </w:rPr>
        <w:tab/>
        <w:t>282</w:t>
      </w:r>
    </w:p>
    <w:p w14:paraId="1786EF2A" w14:textId="77777777" w:rsidR="003D4624" w:rsidRPr="003D4624" w:rsidRDefault="003D4624" w:rsidP="009C4C86">
      <w:pPr>
        <w:numPr>
          <w:ilvl w:val="0"/>
          <w:numId w:val="8"/>
        </w:numPr>
        <w:tabs>
          <w:tab w:val="clear" w:pos="709"/>
          <w:tab w:val="right" w:pos="4258"/>
          <w:tab w:val="right" w:pos="7061"/>
          <w:tab w:val="righ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Системно-дгяльшсш гндикатори ефективностг соцгально- функщонального</w:t>
      </w:r>
      <w:r w:rsidRPr="003D4624">
        <w:rPr>
          <w:rFonts w:ascii="Times New Roman" w:eastAsia="Times New Roman" w:hAnsi="Times New Roman" w:cs="Times New Roman"/>
          <w:color w:val="000000"/>
          <w:kern w:val="0"/>
          <w:sz w:val="26"/>
          <w:szCs w:val="26"/>
          <w:lang w:eastAsia="ru-RU" w:bidi="ru-RU"/>
        </w:rPr>
        <w:tab/>
        <w:t>управлгння</w:t>
      </w:r>
      <w:r w:rsidRPr="003D4624">
        <w:rPr>
          <w:rFonts w:ascii="Times New Roman" w:eastAsia="Times New Roman" w:hAnsi="Times New Roman" w:cs="Times New Roman"/>
          <w:color w:val="000000"/>
          <w:kern w:val="0"/>
          <w:sz w:val="26"/>
          <w:szCs w:val="26"/>
          <w:lang w:eastAsia="ru-RU" w:bidi="ru-RU"/>
        </w:rPr>
        <w:tab/>
        <w:t>загальноосвптам</w:t>
      </w:r>
      <w:r w:rsidRPr="003D4624">
        <w:rPr>
          <w:rFonts w:ascii="Times New Roman" w:eastAsia="Times New Roman" w:hAnsi="Times New Roman" w:cs="Times New Roman"/>
          <w:color w:val="000000"/>
          <w:kern w:val="0"/>
          <w:sz w:val="26"/>
          <w:szCs w:val="26"/>
          <w:lang w:eastAsia="ru-RU" w:bidi="ru-RU"/>
        </w:rPr>
        <w:tab/>
        <w:t>навчальним</w:t>
      </w:r>
    </w:p>
    <w:p w14:paraId="2E91D3E8" w14:textId="77777777" w:rsidR="003D4624" w:rsidRPr="003D4624" w:rsidRDefault="003D4624" w:rsidP="003D4624">
      <w:pPr>
        <w:tabs>
          <w:tab w:val="clear" w:pos="709"/>
          <w:tab w:val="right" w:leader="dot" w:pos="91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закладом</w:t>
      </w:r>
      <w:r w:rsidRPr="003D4624">
        <w:rPr>
          <w:rFonts w:ascii="Times New Roman" w:eastAsia="Times New Roman" w:hAnsi="Times New Roman" w:cs="Times New Roman"/>
          <w:color w:val="000000"/>
          <w:kern w:val="0"/>
          <w:sz w:val="26"/>
          <w:szCs w:val="26"/>
          <w:lang w:eastAsia="ru-RU" w:bidi="ru-RU"/>
        </w:rPr>
        <w:tab/>
        <w:t>282</w:t>
      </w:r>
    </w:p>
    <w:p w14:paraId="2B7B4738" w14:textId="77777777" w:rsidR="003D4624" w:rsidRPr="003D4624" w:rsidRDefault="003D4624" w:rsidP="009C4C86">
      <w:pPr>
        <w:numPr>
          <w:ilvl w:val="0"/>
          <w:numId w:val="8"/>
        </w:numPr>
        <w:tabs>
          <w:tab w:val="clear" w:pos="709"/>
          <w:tab w:val="right" w:leader="do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3" w:tooltip="Current Document">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color w:val="000000"/>
            <w:kern w:val="0"/>
            <w:sz w:val="26"/>
            <w:szCs w:val="26"/>
            <w:lang w:eastAsia="ru-RU" w:bidi="ru-RU"/>
          </w:rPr>
          <w:lastRenderedPageBreak/>
          <w:t>Технологи оцгнювання ефективностг сощально-функцгонального управлгння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299</w:t>
        </w:r>
      </w:hyperlink>
    </w:p>
    <w:p w14:paraId="33680450" w14:textId="77777777" w:rsidR="003D4624" w:rsidRPr="003D4624" w:rsidRDefault="003D4624" w:rsidP="009C4C86">
      <w:pPr>
        <w:numPr>
          <w:ilvl w:val="0"/>
          <w:numId w:val="8"/>
        </w:numPr>
        <w:tabs>
          <w:tab w:val="clear" w:pos="709"/>
          <w:tab w:val="right" w:leader="dot" w:pos="913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4" w:tooltip="Current Document">
        <w:r w:rsidRPr="003D4624">
          <w:rPr>
            <w:rFonts w:ascii="Times New Roman" w:eastAsia="Times New Roman" w:hAnsi="Times New Roman" w:cs="Times New Roman"/>
            <w:color w:val="000000"/>
            <w:kern w:val="0"/>
            <w:sz w:val="26"/>
            <w:szCs w:val="26"/>
            <w:lang w:eastAsia="ru-RU" w:bidi="ru-RU"/>
          </w:rPr>
          <w:t xml:space="preserve"> Критерп ефективностг сощально-функцгонального управлгння загальноосвптам навчальним закладом</w:t>
        </w:r>
        <w:r w:rsidRPr="003D4624">
          <w:rPr>
            <w:rFonts w:ascii="Times New Roman" w:eastAsia="Times New Roman" w:hAnsi="Times New Roman" w:cs="Times New Roman"/>
            <w:color w:val="000000"/>
            <w:kern w:val="0"/>
            <w:sz w:val="26"/>
            <w:szCs w:val="26"/>
            <w:lang w:eastAsia="ru-RU" w:bidi="ru-RU"/>
          </w:rPr>
          <w:tab/>
          <w:t xml:space="preserve"> 314</w:t>
        </w:r>
      </w:hyperlink>
    </w:p>
    <w:p w14:paraId="387A4A27" w14:textId="77777777" w:rsidR="003D4624" w:rsidRPr="003D4624" w:rsidRDefault="003D4624" w:rsidP="003D4624">
      <w:pPr>
        <w:tabs>
          <w:tab w:val="clear" w:pos="709"/>
          <w:tab w:val="center" w:leader="dot" w:pos="8873"/>
        </w:tabs>
        <w:suppressAutoHyphens w:val="0"/>
        <w:spacing w:after="0" w:line="480" w:lineRule="exact"/>
        <w:ind w:left="540" w:firstLine="0"/>
        <w:rPr>
          <w:rFonts w:ascii="Times New Roman" w:eastAsia="Times New Roman" w:hAnsi="Times New Roman" w:cs="Times New Roman"/>
          <w:color w:val="000000"/>
          <w:kern w:val="0"/>
          <w:sz w:val="26"/>
          <w:szCs w:val="26"/>
          <w:lang w:eastAsia="ru-RU" w:bidi="ru-RU"/>
        </w:rPr>
      </w:pPr>
      <w:hyperlink w:anchor="bookmark15" w:tooltip="Current Document">
        <w:r w:rsidRPr="003D4624">
          <w:rPr>
            <w:rFonts w:ascii="Times New Roman" w:eastAsia="Times New Roman" w:hAnsi="Times New Roman" w:cs="Times New Roman"/>
            <w:color w:val="000000"/>
            <w:kern w:val="0"/>
            <w:sz w:val="26"/>
            <w:szCs w:val="26"/>
            <w:lang w:eastAsia="ru-RU" w:bidi="ru-RU"/>
          </w:rPr>
          <w:t>Висновки до четвертого роздглу</w:t>
        </w:r>
        <w:r w:rsidRPr="003D4624">
          <w:rPr>
            <w:rFonts w:ascii="Times New Roman" w:eastAsia="Times New Roman" w:hAnsi="Times New Roman" w:cs="Times New Roman"/>
            <w:color w:val="000000"/>
            <w:kern w:val="0"/>
            <w:sz w:val="26"/>
            <w:szCs w:val="26"/>
            <w:lang w:eastAsia="ru-RU" w:bidi="ru-RU"/>
          </w:rPr>
          <w:tab/>
          <w:t>326</w:t>
        </w:r>
      </w:hyperlink>
      <w:r w:rsidRPr="003D4624">
        <w:rPr>
          <w:rFonts w:ascii="Times New Roman" w:eastAsia="Times New Roman" w:hAnsi="Times New Roman" w:cs="Times New Roman"/>
          <w:color w:val="000000"/>
          <w:kern w:val="0"/>
          <w:sz w:val="26"/>
          <w:szCs w:val="26"/>
          <w:lang w:eastAsia="ru-RU" w:bidi="ru-RU"/>
        </w:rPr>
        <w:fldChar w:fldCharType="end"/>
      </w:r>
    </w:p>
    <w:p w14:paraId="467B92E2" w14:textId="77777777" w:rsidR="003D4624" w:rsidRPr="003D4624" w:rsidRDefault="003D4624" w:rsidP="003D4624">
      <w:pPr>
        <w:tabs>
          <w:tab w:val="clear" w:pos="709"/>
          <w:tab w:val="right" w:leader="dot" w:pos="9096"/>
        </w:tabs>
        <w:suppressAutoHyphens w:val="0"/>
        <w:spacing w:after="0" w:line="480" w:lineRule="exact"/>
        <w:ind w:left="20" w:right="64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РОЗД1Л 5. ДОСЛ1ДНО-ЕКСПЕРИМЕНТАЛЬНА ПЕРЕВ1РКА КОНЦЕПЦП, КРИТЕРПВ ТА ТЕХНОЛОГИ ОЦ1НЮВАННЯ ЕФЕКТИВНОСТ1 СО1Ц1АЛЬНО-ФУНКЦ1ОНАЛЬНОГО УПРАВЛ1ННЯ ЗАГАЛЬНООСВ1ТН1М НАВЧАЛЬНИМ ЗАКЛАДОМ</w:t>
      </w:r>
      <w:r w:rsidRPr="003D4624">
        <w:rPr>
          <w:rFonts w:ascii="Times New Roman" w:eastAsia="Times New Roman" w:hAnsi="Times New Roman" w:cs="Times New Roman"/>
          <w:color w:val="000000"/>
          <w:kern w:val="0"/>
          <w:sz w:val="26"/>
          <w:szCs w:val="26"/>
          <w:lang w:eastAsia="ru-RU" w:bidi="ru-RU"/>
        </w:rPr>
        <w:tab/>
        <w:t>330</w:t>
      </w:r>
    </w:p>
    <w:p w14:paraId="0DBEC457" w14:textId="77777777" w:rsidR="003D4624" w:rsidRPr="003D4624" w:rsidRDefault="003D4624" w:rsidP="009C4C86">
      <w:pPr>
        <w:numPr>
          <w:ilvl w:val="0"/>
          <w:numId w:val="9"/>
        </w:numPr>
        <w:tabs>
          <w:tab w:val="clear" w:pos="709"/>
          <w:tab w:val="right" w:leader="dot" w:pos="9096"/>
        </w:tabs>
        <w:suppressAutoHyphens w:val="0"/>
        <w:spacing w:after="0" w:line="480" w:lineRule="exact"/>
        <w:ind w:right="6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Органiзацiйне та ресурсне забезпечення експерименту з проблеми сощально-функцюнального управлшня загальноосвiтнiм навчальним закладом</w:t>
      </w:r>
      <w:r w:rsidRPr="003D4624">
        <w:rPr>
          <w:rFonts w:ascii="Times New Roman" w:eastAsia="Times New Roman" w:hAnsi="Times New Roman" w:cs="Times New Roman"/>
          <w:color w:val="000000"/>
          <w:kern w:val="0"/>
          <w:sz w:val="26"/>
          <w:szCs w:val="26"/>
          <w:lang w:eastAsia="ru-RU" w:bidi="ru-RU"/>
        </w:rPr>
        <w:tab/>
        <w:t>330</w:t>
      </w:r>
    </w:p>
    <w:p w14:paraId="6A7F0815" w14:textId="77777777" w:rsidR="003D4624" w:rsidRPr="003D4624" w:rsidRDefault="003D4624" w:rsidP="009C4C86">
      <w:pPr>
        <w:numPr>
          <w:ilvl w:val="0"/>
          <w:numId w:val="9"/>
        </w:numPr>
        <w:tabs>
          <w:tab w:val="clear" w:pos="709"/>
        </w:tabs>
        <w:suppressAutoHyphens w:val="0"/>
        <w:spacing w:after="0" w:line="480" w:lineRule="exact"/>
        <w:ind w:right="64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Критерп та технолопя оцiнювання ефективностi сощально- функцюнального управлiння загальноосвiтнiм навчальним закладом. . . 339</w:t>
      </w:r>
    </w:p>
    <w:p w14:paraId="2665FC99" w14:textId="77777777" w:rsidR="003D4624" w:rsidRPr="003D4624" w:rsidRDefault="003D4624" w:rsidP="009C4C86">
      <w:pPr>
        <w:numPr>
          <w:ilvl w:val="0"/>
          <w:numId w:val="9"/>
        </w:numPr>
        <w:tabs>
          <w:tab w:val="clear" w:pos="709"/>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Кореляцшний аналiз результатiв експерименту з проблеми сощально- функцюнального управлшня загальноосвптам навчальним закладом „ ..353</w:t>
      </w:r>
    </w:p>
    <w:p w14:paraId="319853CC" w14:textId="77777777" w:rsidR="003D4624" w:rsidRPr="003D4624" w:rsidRDefault="003D4624" w:rsidP="003D4624">
      <w:pPr>
        <w:tabs>
          <w:tab w:val="clear" w:pos="709"/>
          <w:tab w:val="right" w:leader="dot" w:pos="9096"/>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fldChar w:fldCharType="begin"/>
      </w:r>
      <w:r w:rsidRPr="003D4624">
        <w:rPr>
          <w:rFonts w:ascii="Times New Roman" w:eastAsia="Times New Roman" w:hAnsi="Times New Roman" w:cs="Times New Roman"/>
          <w:color w:val="000000"/>
          <w:kern w:val="0"/>
          <w:sz w:val="26"/>
          <w:szCs w:val="26"/>
          <w:lang w:eastAsia="ru-RU" w:bidi="ru-RU"/>
        </w:rPr>
        <w:instrText xml:space="preserve"> TOC \o "1-5" \h \z </w:instrText>
      </w:r>
      <w:r w:rsidRPr="003D4624">
        <w:rPr>
          <w:rFonts w:ascii="Times New Roman" w:eastAsia="Times New Roman" w:hAnsi="Times New Roman" w:cs="Times New Roman"/>
          <w:color w:val="000000"/>
          <w:kern w:val="0"/>
          <w:sz w:val="26"/>
          <w:szCs w:val="26"/>
          <w:lang w:eastAsia="ru-RU" w:bidi="ru-RU"/>
        </w:rPr>
        <w:fldChar w:fldCharType="separate"/>
      </w:r>
      <w:hyperlink w:anchor="bookmark18" w:tooltip="Current Document">
        <w:r w:rsidRPr="003D4624">
          <w:rPr>
            <w:rFonts w:ascii="Times New Roman" w:eastAsia="Times New Roman" w:hAnsi="Times New Roman" w:cs="Times New Roman"/>
            <w:color w:val="000000"/>
            <w:kern w:val="0"/>
            <w:sz w:val="26"/>
            <w:szCs w:val="26"/>
            <w:lang w:eastAsia="ru-RU" w:bidi="ru-RU"/>
          </w:rPr>
          <w:t>Висновки до п’ятого роздiлу</w:t>
        </w:r>
        <w:r w:rsidRPr="003D4624">
          <w:rPr>
            <w:rFonts w:ascii="Times New Roman" w:eastAsia="Times New Roman" w:hAnsi="Times New Roman" w:cs="Times New Roman"/>
            <w:color w:val="000000"/>
            <w:kern w:val="0"/>
            <w:sz w:val="26"/>
            <w:szCs w:val="26"/>
            <w:lang w:eastAsia="ru-RU" w:bidi="ru-RU"/>
          </w:rPr>
          <w:tab/>
          <w:t>359</w:t>
        </w:r>
      </w:hyperlink>
    </w:p>
    <w:p w14:paraId="3BD38743" w14:textId="77777777" w:rsidR="003D4624" w:rsidRPr="003D4624" w:rsidRDefault="003D4624" w:rsidP="003D4624">
      <w:pPr>
        <w:tabs>
          <w:tab w:val="clear" w:pos="709"/>
          <w:tab w:val="right" w:leader="dot" w:pos="9096"/>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pPr>
      <w:hyperlink w:anchor="bookmark19" w:tooltip="Current Document">
        <w:r w:rsidRPr="003D4624">
          <w:rPr>
            <w:rFonts w:ascii="Times New Roman" w:eastAsia="Times New Roman" w:hAnsi="Times New Roman" w:cs="Times New Roman"/>
            <w:color w:val="000000"/>
            <w:kern w:val="0"/>
            <w:sz w:val="26"/>
            <w:szCs w:val="26"/>
            <w:lang w:eastAsia="ru-RU" w:bidi="ru-RU"/>
          </w:rPr>
          <w:t>ВИСНОВКИ</w:t>
        </w:r>
        <w:r w:rsidRPr="003D4624">
          <w:rPr>
            <w:rFonts w:ascii="Times New Roman" w:eastAsia="Times New Roman" w:hAnsi="Times New Roman" w:cs="Times New Roman"/>
            <w:color w:val="000000"/>
            <w:kern w:val="0"/>
            <w:sz w:val="26"/>
            <w:szCs w:val="26"/>
            <w:lang w:eastAsia="ru-RU" w:bidi="ru-RU"/>
          </w:rPr>
          <w:tab/>
          <w:t>363</w:t>
        </w:r>
      </w:hyperlink>
    </w:p>
    <w:p w14:paraId="3CF8DA20" w14:textId="77777777" w:rsidR="003D4624" w:rsidRPr="003D4624" w:rsidRDefault="003D4624" w:rsidP="003D4624">
      <w:pPr>
        <w:tabs>
          <w:tab w:val="clear" w:pos="709"/>
          <w:tab w:val="right" w:leader="dot" w:pos="9096"/>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sectPr w:rsidR="003D4624" w:rsidRPr="003D4624">
          <w:headerReference w:type="default" r:id="rId8"/>
          <w:pgSz w:w="11909" w:h="16838"/>
          <w:pgMar w:top="1491" w:right="1025" w:bottom="762" w:left="1092" w:header="0" w:footer="3" w:gutter="0"/>
          <w:cols w:space="720"/>
          <w:noEndnote/>
          <w:docGrid w:linePitch="360"/>
        </w:sectPr>
      </w:pPr>
      <w:r w:rsidRPr="003D4624">
        <w:rPr>
          <w:rFonts w:ascii="Times New Roman" w:eastAsia="Times New Roman" w:hAnsi="Times New Roman" w:cs="Times New Roman"/>
          <w:color w:val="000000"/>
          <w:kern w:val="0"/>
          <w:sz w:val="26"/>
          <w:szCs w:val="26"/>
          <w:lang w:eastAsia="ru-RU" w:bidi="ru-RU"/>
        </w:rPr>
        <w:t>СПИСОК ВИКОРИСТАНИХ ДЖЕРЕЛ</w:t>
      </w:r>
      <w:r w:rsidRPr="003D4624">
        <w:rPr>
          <w:rFonts w:ascii="Times New Roman" w:eastAsia="Times New Roman" w:hAnsi="Times New Roman" w:cs="Times New Roman"/>
          <w:color w:val="000000"/>
          <w:kern w:val="0"/>
          <w:sz w:val="26"/>
          <w:szCs w:val="26"/>
          <w:lang w:eastAsia="ru-RU" w:bidi="ru-RU"/>
        </w:rPr>
        <w:tab/>
        <w:t>369</w:t>
      </w:r>
      <w:r w:rsidRPr="003D4624">
        <w:rPr>
          <w:rFonts w:ascii="Times New Roman" w:eastAsia="Times New Roman" w:hAnsi="Times New Roman" w:cs="Times New Roman"/>
          <w:color w:val="000000"/>
          <w:kern w:val="0"/>
          <w:sz w:val="26"/>
          <w:szCs w:val="26"/>
          <w:lang w:eastAsia="ru-RU" w:bidi="ru-RU"/>
        </w:rPr>
        <w:fldChar w:fldCharType="end"/>
      </w:r>
    </w:p>
    <w:p w14:paraId="31D4CDB9" w14:textId="77777777" w:rsidR="003D4624" w:rsidRPr="003D4624" w:rsidRDefault="003D4624" w:rsidP="003D4624">
      <w:pPr>
        <w:keepNext/>
        <w:keepLines/>
        <w:tabs>
          <w:tab w:val="clear" w:pos="709"/>
        </w:tabs>
        <w:suppressAutoHyphens w:val="0"/>
        <w:spacing w:after="0" w:line="480" w:lineRule="exact"/>
        <w:ind w:right="460" w:firstLine="0"/>
        <w:jc w:val="center"/>
        <w:outlineLvl w:val="0"/>
        <w:rPr>
          <w:rFonts w:ascii="Times New Roman" w:eastAsia="Times New Roman" w:hAnsi="Times New Roman" w:cs="Times New Roman"/>
          <w:color w:val="000000"/>
          <w:kern w:val="0"/>
          <w:sz w:val="26"/>
          <w:szCs w:val="26"/>
          <w:lang w:eastAsia="ru-RU" w:bidi="ru-RU"/>
        </w:rPr>
      </w:pPr>
      <w:bookmarkStart w:id="0" w:name="bookmark0"/>
      <w:r w:rsidRPr="003D4624">
        <w:rPr>
          <w:rFonts w:ascii="Times New Roman" w:eastAsia="Times New Roman" w:hAnsi="Times New Roman" w:cs="Times New Roman"/>
          <w:color w:val="000000"/>
          <w:kern w:val="0"/>
          <w:sz w:val="26"/>
          <w:szCs w:val="26"/>
          <w:lang w:eastAsia="ru-RU" w:bidi="ru-RU"/>
        </w:rPr>
        <w:lastRenderedPageBreak/>
        <w:t>ВСТУП</w:t>
      </w:r>
      <w:bookmarkEnd w:id="0"/>
    </w:p>
    <w:p w14:paraId="4BE512B7" w14:textId="77777777" w:rsidR="003D4624" w:rsidRPr="003D4624" w:rsidRDefault="003D4624" w:rsidP="003D4624">
      <w:pPr>
        <w:tabs>
          <w:tab w:val="clear" w:pos="709"/>
          <w:tab w:val="left" w:pos="2630"/>
          <w:tab w:val="center" w:pos="6009"/>
          <w:tab w:val="right" w:pos="9546"/>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До^дження</w:t>
      </w:r>
      <w:r w:rsidRPr="003D4624">
        <w:rPr>
          <w:rFonts w:ascii="Times New Roman" w:eastAsia="Times New Roman" w:hAnsi="Times New Roman" w:cs="Times New Roman"/>
          <w:color w:val="000000"/>
          <w:kern w:val="0"/>
          <w:sz w:val="26"/>
          <w:szCs w:val="26"/>
          <w:lang w:eastAsia="ru-RU" w:bidi="ru-RU"/>
        </w:rPr>
        <w:tab/>
        <w:t>проблеми</w:t>
      </w:r>
      <w:r w:rsidRPr="003D4624">
        <w:rPr>
          <w:rFonts w:ascii="Times New Roman" w:eastAsia="Times New Roman" w:hAnsi="Times New Roman" w:cs="Times New Roman"/>
          <w:color w:val="000000"/>
          <w:kern w:val="0"/>
          <w:sz w:val="26"/>
          <w:szCs w:val="26"/>
          <w:lang w:eastAsia="ru-RU" w:bidi="ru-RU"/>
        </w:rPr>
        <w:tab/>
        <w:t>сощально-функцюнального</w:t>
      </w:r>
      <w:r w:rsidRPr="003D4624">
        <w:rPr>
          <w:rFonts w:ascii="Times New Roman" w:eastAsia="Times New Roman" w:hAnsi="Times New Roman" w:cs="Times New Roman"/>
          <w:color w:val="000000"/>
          <w:kern w:val="0"/>
          <w:sz w:val="26"/>
          <w:szCs w:val="26"/>
          <w:lang w:eastAsia="ru-RU" w:bidi="ru-RU"/>
        </w:rPr>
        <w:tab/>
        <w:t>управлшня</w:t>
      </w:r>
    </w:p>
    <w:p w14:paraId="2E0BCE86" w14:textId="77777777" w:rsidR="003D4624" w:rsidRPr="003D4624" w:rsidRDefault="003D4624" w:rsidP="003D46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загальноосвптам навчальним закладом е актуальним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своечасним. Це обумовлено об'ективним тдвищенням ролi освiти у розв</w:t>
      </w:r>
      <w:r w:rsidRPr="003D4624">
        <w:rPr>
          <w:rFonts w:ascii="Times New Roman" w:eastAsia="Times New Roman" w:hAnsi="Times New Roman" w:cs="Times New Roman"/>
          <w:color w:val="000000"/>
          <w:kern w:val="0"/>
          <w:sz w:val="26"/>
          <w:szCs w:val="26"/>
          <w:vertAlign w:val="superscript"/>
          <w:lang w:eastAsia="ru-RU" w:bidi="ru-RU"/>
        </w:rPr>
        <w:t>,</w:t>
      </w:r>
      <w:r w:rsidRPr="003D4624">
        <w:rPr>
          <w:rFonts w:ascii="Times New Roman" w:eastAsia="Times New Roman" w:hAnsi="Times New Roman" w:cs="Times New Roman"/>
          <w:color w:val="000000"/>
          <w:kern w:val="0"/>
          <w:sz w:val="26"/>
          <w:szCs w:val="26"/>
          <w:lang w:eastAsia="ru-RU" w:bidi="ru-RU"/>
        </w:rPr>
        <w:t xml:space="preserve">язаннi сощально- економiчних проблем кра1ни, 1хньо1 штеграцп та взаемовпливу. Потребуе також синергетичного тлумачення основ методологи як науки про наукове тзнання, сощологп як науки про сустльство, теоретичних засад управлшня сощально-педагопчними системами. При цьому тзнання розглядаеться як вид людсько! дiяльностi. Предметно-практична перетворювальна дiяльнiсть людини лежить в </w:t>
      </w:r>
      <w:r w:rsidRPr="003D4624">
        <w:rPr>
          <w:rFonts w:ascii="Times New Roman" w:eastAsia="Times New Roman" w:hAnsi="Times New Roman" w:cs="Times New Roman"/>
          <w:color w:val="000000"/>
          <w:kern w:val="0"/>
          <w:sz w:val="26"/>
          <w:szCs w:val="26"/>
          <w:lang w:eastAsia="en-US" w:bidi="en-US"/>
        </w:rPr>
        <w:t>основ</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всього багатства й багатогранностi духовно!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матерiальноl культури людства.</w:t>
      </w:r>
    </w:p>
    <w:p w14:paraId="15FEAE91"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«Культура» вiдображае ушкальш, властивi тiльки людському суспiльству, особливость Загальна структура дiяльностi включае мету, засоби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результат. Ця трiада притаманна й управлiнню дiяльнiстю ЗНЗ як сощально-педагопчною системою. За своею сутшстю процес управлiння соцiальними системами е антиподом процесам дезоргашзацп. Це дозволяе стабшзувати систему, зберегти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якiсну визначенiсть, пiдтримати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динамiчну рiвновагу з середовищем, забезпечити вдосконалення системи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досягнення корисно! ефективность 1ншими словами, процес управлiння е н що iнше, як упорядкування системи. Загальним у процесах управлшня е його антиентропшний характер. Юбернетика вiдкрила еднiсть процесiв управлiння, як полягають в тому, що де б щ процеси не вщбувалися, </w:t>
      </w:r>
      <w:r w:rsidRPr="003D4624">
        <w:rPr>
          <w:rFonts w:ascii="Times New Roman" w:eastAsia="Times New Roman" w:hAnsi="Times New Roman" w:cs="Times New Roman"/>
          <w:color w:val="000000"/>
          <w:kern w:val="0"/>
          <w:sz w:val="26"/>
          <w:szCs w:val="26"/>
          <w:lang w:eastAsia="en-US" w:bidi="en-US"/>
        </w:rPr>
        <w:t>вс</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вони «характеризуються точною ктьюсною мiрою - зме</w:t>
      </w:r>
      <w:r w:rsidRPr="003D4624">
        <w:rPr>
          <w:rFonts w:ascii="Times New Roman" w:eastAsia="Times New Roman" w:hAnsi="Times New Roman" w:cs="Times New Roman"/>
          <w:color w:val="000000"/>
          <w:kern w:val="0"/>
          <w:sz w:val="26"/>
          <w:szCs w:val="26"/>
          <w:u w:val="single"/>
          <w:lang w:eastAsia="ru-RU" w:bidi="ru-RU"/>
        </w:rPr>
        <w:t>нш</w:t>
      </w:r>
      <w:r w:rsidRPr="003D4624">
        <w:rPr>
          <w:rFonts w:ascii="Times New Roman" w:eastAsia="Times New Roman" w:hAnsi="Times New Roman" w:cs="Times New Roman"/>
          <w:color w:val="000000"/>
          <w:kern w:val="0"/>
          <w:sz w:val="26"/>
          <w:szCs w:val="26"/>
          <w:lang w:eastAsia="ru-RU" w:bidi="ru-RU"/>
        </w:rPr>
        <w:t xml:space="preserve">енням ентропп» (А.1. Берг). Процес управлiння соцiальними системами объективно подiляеться на низку операцш (стадiй), якi послiдовно змiнюють одна одну - це: вироблення та прийняття управлшського ршення; органiзацiя; регулювання, координування; облж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контроль. Ц управлiнськi стадп притаманнi й управлшню загальноосвiтнiм навчальним закладом, у якому в останн роки культивуеться особистюно </w:t>
      </w:r>
      <w:r w:rsidRPr="003D4624">
        <w:rPr>
          <w:rFonts w:ascii="Times New Roman" w:eastAsia="Times New Roman" w:hAnsi="Times New Roman" w:cs="Times New Roman"/>
          <w:color w:val="000000"/>
          <w:kern w:val="0"/>
          <w:sz w:val="26"/>
          <w:szCs w:val="26"/>
          <w:lang w:eastAsia="en-US" w:bidi="en-US"/>
        </w:rPr>
        <w:t>ор</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ентована </w:t>
      </w:r>
      <w:r w:rsidRPr="003D4624">
        <w:rPr>
          <w:rFonts w:ascii="Times New Roman" w:eastAsia="Times New Roman" w:hAnsi="Times New Roman" w:cs="Times New Roman"/>
          <w:color w:val="000000"/>
          <w:kern w:val="0"/>
          <w:sz w:val="26"/>
          <w:szCs w:val="26"/>
          <w:lang w:eastAsia="ru-RU" w:bidi="ru-RU"/>
        </w:rPr>
        <w:t xml:space="preserve">парадигма, основою яко! е широкопланова диференцiацiя навчання, тобто спрямовашсть на кожного учня з огляду на рiвень його навченостг, розвитку й вихованостг, </w:t>
      </w:r>
      <w:r w:rsidRPr="003D4624">
        <w:rPr>
          <w:rFonts w:ascii="Times New Roman" w:eastAsia="Times New Roman" w:hAnsi="Times New Roman" w:cs="Times New Roman"/>
          <w:color w:val="000000"/>
          <w:kern w:val="0"/>
          <w:sz w:val="26"/>
          <w:szCs w:val="26"/>
          <w:lang w:eastAsia="en-US" w:bidi="en-US"/>
        </w:rPr>
        <w:t>осв</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тн</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х </w:t>
      </w:r>
      <w:r w:rsidRPr="003D4624">
        <w:rPr>
          <w:rFonts w:ascii="Times New Roman" w:eastAsia="Times New Roman" w:hAnsi="Times New Roman" w:cs="Times New Roman"/>
          <w:color w:val="000000"/>
          <w:kern w:val="0"/>
          <w:sz w:val="26"/>
          <w:szCs w:val="26"/>
          <w:lang w:eastAsia="ru-RU" w:bidi="ru-RU"/>
        </w:rPr>
        <w:t>потреб. За цих умов постае проблема тдв</w:t>
      </w:r>
      <w:r w:rsidRPr="003D4624">
        <w:rPr>
          <w:rFonts w:ascii="Times New Roman" w:eastAsia="Times New Roman" w:hAnsi="Times New Roman" w:cs="Times New Roman"/>
          <w:color w:val="000000"/>
          <w:kern w:val="0"/>
          <w:sz w:val="26"/>
          <w:szCs w:val="26"/>
          <w:u w:val="single"/>
          <w:lang w:eastAsia="ru-RU" w:bidi="ru-RU"/>
        </w:rPr>
        <w:t>иттт</w:t>
      </w:r>
      <w:r w:rsidRPr="003D4624">
        <w:rPr>
          <w:rFonts w:ascii="Times New Roman" w:eastAsia="Times New Roman" w:hAnsi="Times New Roman" w:cs="Times New Roman"/>
          <w:color w:val="000000"/>
          <w:kern w:val="0"/>
          <w:sz w:val="26"/>
          <w:szCs w:val="26"/>
          <w:lang w:eastAsia="ru-RU" w:bidi="ru-RU"/>
        </w:rPr>
        <w:t xml:space="preserve">ення якостi освгти на нaцiонaльних засадах у контекст </w:t>
      </w:r>
      <w:r w:rsidRPr="003D4624">
        <w:rPr>
          <w:rFonts w:ascii="Times New Roman" w:eastAsia="Times New Roman" w:hAnsi="Times New Roman" w:cs="Times New Roman"/>
          <w:color w:val="000000"/>
          <w:kern w:val="0"/>
          <w:sz w:val="26"/>
          <w:szCs w:val="26"/>
          <w:lang w:eastAsia="ru-RU" w:bidi="ru-RU"/>
        </w:rPr>
        <w:lastRenderedPageBreak/>
        <w:t xml:space="preserve">нового наукового напряму - «фшософп якостi освгти», яка iнтенсивно розвиваеться у крашах Зaхiдноi Свропи, Америки, Японп. </w:t>
      </w:r>
      <w:r w:rsidRPr="003D4624">
        <w:rPr>
          <w:rFonts w:ascii="Times New Roman" w:eastAsia="Times New Roman" w:hAnsi="Times New Roman" w:cs="Times New Roman"/>
          <w:color w:val="000000"/>
          <w:kern w:val="0"/>
          <w:sz w:val="26"/>
          <w:szCs w:val="26"/>
          <w:lang w:val="en-US" w:eastAsia="en-US" w:bidi="en-US"/>
        </w:rPr>
        <w:t>Ii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aктуaльнiсть зумовлена тим, що останнього десятилiття в крат сформувалися </w:t>
      </w:r>
      <w:r w:rsidRPr="003D4624">
        <w:rPr>
          <w:rFonts w:ascii="Times New Roman" w:eastAsia="Times New Roman" w:hAnsi="Times New Roman" w:cs="Times New Roman"/>
          <w:color w:val="000000"/>
          <w:kern w:val="0"/>
          <w:sz w:val="26"/>
          <w:szCs w:val="26"/>
          <w:lang w:eastAsia="en-US" w:bidi="en-US"/>
        </w:rPr>
        <w:t>нов</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системи цiнностей на тлг деiдеологiзaцii освiти, кризи колишнгх систем цiнностей, якi культивували знання (обсяг, глибину, усвгдомлешсть, мiцнiсть), а не формування житгсздатно]_', життетворчоi, конкурентоздaтноi особистостi. Це призвело до появи шшо!' логiки розумiння освiти: не тгльки як зовт'</w:t>
      </w:r>
      <w:r w:rsidRPr="003D4624">
        <w:rPr>
          <w:rFonts w:ascii="Times New Roman" w:eastAsia="Times New Roman" w:hAnsi="Times New Roman" w:cs="Times New Roman"/>
          <w:color w:val="000000"/>
          <w:kern w:val="0"/>
          <w:sz w:val="26"/>
          <w:szCs w:val="26"/>
          <w:u w:val="single"/>
          <w:lang w:eastAsia="ru-RU" w:bidi="ru-RU"/>
        </w:rPr>
        <w:t>тттн</w:t>
      </w:r>
      <w:r w:rsidRPr="003D4624">
        <w:rPr>
          <w:rFonts w:ascii="Times New Roman" w:eastAsia="Times New Roman" w:hAnsi="Times New Roman" w:cs="Times New Roman"/>
          <w:color w:val="000000"/>
          <w:kern w:val="0"/>
          <w:sz w:val="26"/>
          <w:szCs w:val="26"/>
          <w:lang w:eastAsia="ru-RU" w:bidi="ru-RU"/>
        </w:rPr>
        <w:t>ьо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 щодо дiяльностi дитини, а як процес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результат дiяльностi само!’ дитини. За такого тдходу поняття «освпа» змшюеться на нове - «освiтa особистостг» як процес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нaслiдок дiяльностi самого учня щодо становлення, створення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розвитку власно1’ особистостi.</w:t>
      </w:r>
    </w:p>
    <w:p w14:paraId="667BB9E1"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При цьому результатом освгги е сама особистгсть, </w:t>
      </w:r>
      <w:r w:rsidRPr="003D4624">
        <w:rPr>
          <w:rFonts w:ascii="Times New Roman" w:eastAsia="Times New Roman" w:hAnsi="Times New Roman" w:cs="Times New Roman"/>
          <w:color w:val="000000"/>
          <w:kern w:val="0"/>
          <w:sz w:val="26"/>
          <w:szCs w:val="26"/>
          <w:lang w:val="en-US" w:eastAsia="en-US" w:bidi="en-US"/>
        </w:rPr>
        <w:t>ii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соцiaльнa спрямовaнiсть, розумшня </w:t>
      </w:r>
      <w:r w:rsidRPr="003D4624">
        <w:rPr>
          <w:rFonts w:ascii="Times New Roman" w:eastAsia="Times New Roman" w:hAnsi="Times New Roman" w:cs="Times New Roman"/>
          <w:color w:val="000000"/>
          <w:kern w:val="0"/>
          <w:sz w:val="26"/>
          <w:szCs w:val="26"/>
          <w:lang w:eastAsia="en-US" w:bidi="en-US"/>
        </w:rPr>
        <w:t>свое</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ролг у саморозвитку, розвитку «суспгльства знань», його культури, високого мгжнародного статусу в умовах невпинно прогресуючих штеграцшних процесгв, соцiaльно-знaчущоi ролг професiйноi орiентaцii та формування конкурентоздaтноi особистостг.</w:t>
      </w:r>
    </w:p>
    <w:p w14:paraId="3396D856"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Соцгально-спрямоване навчання, виховання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розвиток особистостг учня загальноосвгтнього навчального закладу можливе за умови обгрунтування теоретико-методологгчних засад сощально-функщонального управлшня його дгяльнгстю, яке б здгйснювалося в ракурс' сощально-педагопчних освптах завдань замовникгв освгти ( людини, групи людей, колективу, оргашзацп, крaiни в цглому).</w:t>
      </w:r>
    </w:p>
    <w:p w14:paraId="3CF62ECA"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 т'дв</w:t>
      </w:r>
      <w:r w:rsidRPr="003D4624">
        <w:rPr>
          <w:rFonts w:ascii="Times New Roman" w:eastAsia="Times New Roman" w:hAnsi="Times New Roman" w:cs="Times New Roman"/>
          <w:color w:val="000000"/>
          <w:kern w:val="0"/>
          <w:sz w:val="26"/>
          <w:szCs w:val="26"/>
          <w:u w:val="single"/>
          <w:lang w:eastAsia="ru-RU" w:bidi="ru-RU"/>
        </w:rPr>
        <w:t>ищ</w:t>
      </w:r>
      <w:r w:rsidRPr="003D4624">
        <w:rPr>
          <w:rFonts w:ascii="Times New Roman" w:eastAsia="Times New Roman" w:hAnsi="Times New Roman" w:cs="Times New Roman"/>
          <w:color w:val="000000"/>
          <w:kern w:val="0"/>
          <w:sz w:val="26"/>
          <w:szCs w:val="26"/>
          <w:lang w:eastAsia="ru-RU" w:bidi="ru-RU"/>
        </w:rPr>
        <w:t>ення ефективностг сощально-функщонального управлшня загальноосвптам навчальним закладом впливае чимало чинникгв, зокрема: системна модершзащя змгсту освгти з акцентом на його сощалгзацш, шновацшш оргашзацшш механгзми його реалгзацп в практичну дгяльшсть ЗНЗ, шновацшш напрями впровадження змгсту освгти (демократизацгя його вибору, гумашзащя, гуманпаризащя тощо).</w:t>
      </w:r>
    </w:p>
    <w:p w14:paraId="4B6DC32A"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З огляду на це виникла проблема у розробщ й обгрунтуванш концепцп, методологи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технологи ефективного сощально-функщонального управлгння загальноосвптам навчальним закладом, з'ясування його особливостей та </w:t>
      </w:r>
      <w:r w:rsidRPr="003D4624">
        <w:rPr>
          <w:rFonts w:ascii="Times New Roman" w:eastAsia="Times New Roman" w:hAnsi="Times New Roman" w:cs="Times New Roman"/>
          <w:color w:val="000000"/>
          <w:kern w:val="0"/>
          <w:sz w:val="26"/>
          <w:szCs w:val="26"/>
          <w:lang w:eastAsia="ru-RU" w:bidi="ru-RU"/>
        </w:rPr>
        <w:lastRenderedPageBreak/>
        <w:t xml:space="preserve">вгдмгнностей. Саме теоретичний базис мае забезпечити такг умови навчання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виховання учшв, як б сприяли максимально можливш реалiзацi! та самореалiзацi! особистюного штелектуального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smallCaps/>
          <w:color w:val="000000"/>
          <w:kern w:val="0"/>
          <w:sz w:val="26"/>
          <w:szCs w:val="26"/>
          <w:lang w:eastAsia="ru-RU" w:bidi="ru-RU"/>
        </w:rPr>
        <w:t>Фгзичного</w:t>
      </w:r>
      <w:r w:rsidRPr="003D4624">
        <w:rPr>
          <w:rFonts w:ascii="Times New Roman" w:eastAsia="Times New Roman" w:hAnsi="Times New Roman" w:cs="Times New Roman"/>
          <w:color w:val="000000"/>
          <w:kern w:val="0"/>
          <w:sz w:val="26"/>
          <w:szCs w:val="26"/>
          <w:lang w:eastAsia="ru-RU" w:bidi="ru-RU"/>
        </w:rPr>
        <w:t xml:space="preserve"> потенцiалiв кожного учня, формування цшсно! творчо! особистоси, здатно! примножувати iнтелектуальний та духовний потенщали наци; сприяти виведенню системи освпи в </w:t>
      </w:r>
      <w:r w:rsidRPr="003D4624">
        <w:rPr>
          <w:rFonts w:ascii="Times New Roman" w:eastAsia="Times New Roman" w:hAnsi="Times New Roman" w:cs="Times New Roman"/>
          <w:color w:val="000000"/>
          <w:kern w:val="0"/>
          <w:sz w:val="26"/>
          <w:szCs w:val="26"/>
          <w:lang w:eastAsia="en-US" w:bidi="en-US"/>
        </w:rPr>
        <w:t>Укра!н</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на рiвень свпово! цивiлiзацi! як повноправно! !! складово!.</w:t>
      </w:r>
    </w:p>
    <w:p w14:paraId="4CE4FC8C"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Проблема пiдвищення якост результатiв людсько! </w:t>
      </w:r>
      <w:r w:rsidRPr="003D4624">
        <w:rPr>
          <w:rFonts w:ascii="Times New Roman" w:eastAsia="Times New Roman" w:hAnsi="Times New Roman" w:cs="Times New Roman"/>
          <w:smallCaps/>
          <w:color w:val="000000"/>
          <w:kern w:val="0"/>
          <w:sz w:val="26"/>
          <w:szCs w:val="26"/>
          <w:lang w:eastAsia="ru-RU" w:bidi="ru-RU"/>
        </w:rPr>
        <w:t>дгяльностг</w:t>
      </w:r>
      <w:r w:rsidRPr="003D4624">
        <w:rPr>
          <w:rFonts w:ascii="Times New Roman" w:eastAsia="Times New Roman" w:hAnsi="Times New Roman" w:cs="Times New Roman"/>
          <w:color w:val="000000"/>
          <w:kern w:val="0"/>
          <w:sz w:val="26"/>
          <w:szCs w:val="26"/>
          <w:lang w:eastAsia="ru-RU" w:bidi="ru-RU"/>
        </w:rPr>
        <w:t xml:space="preserve"> в </w:t>
      </w:r>
      <w:r w:rsidRPr="003D4624">
        <w:rPr>
          <w:rFonts w:ascii="Times New Roman" w:eastAsia="Times New Roman" w:hAnsi="Times New Roman" w:cs="Times New Roman"/>
          <w:smallCaps/>
          <w:color w:val="000000"/>
          <w:kern w:val="0"/>
          <w:sz w:val="26"/>
          <w:szCs w:val="26"/>
          <w:lang w:eastAsia="ru-RU" w:bidi="ru-RU"/>
        </w:rPr>
        <w:t xml:space="preserve">усгх </w:t>
      </w:r>
      <w:r w:rsidRPr="003D4624">
        <w:rPr>
          <w:rFonts w:ascii="Times New Roman" w:eastAsia="Times New Roman" w:hAnsi="Times New Roman" w:cs="Times New Roman"/>
          <w:color w:val="000000"/>
          <w:kern w:val="0"/>
          <w:sz w:val="26"/>
          <w:szCs w:val="26"/>
          <w:lang w:eastAsia="ru-RU" w:bidi="ru-RU"/>
        </w:rPr>
        <w:t xml:space="preserve">галузях виробництва, науки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освпи е </w:t>
      </w:r>
      <w:r w:rsidRPr="003D4624">
        <w:rPr>
          <w:rFonts w:ascii="Times New Roman" w:eastAsia="Times New Roman" w:hAnsi="Times New Roman" w:cs="Times New Roman"/>
          <w:smallCaps/>
          <w:color w:val="000000"/>
          <w:kern w:val="0"/>
          <w:sz w:val="26"/>
          <w:szCs w:val="26"/>
          <w:lang w:eastAsia="ru-RU" w:bidi="ru-RU"/>
        </w:rPr>
        <w:t>юргжним</w:t>
      </w:r>
      <w:r w:rsidRPr="003D4624">
        <w:rPr>
          <w:rFonts w:ascii="Times New Roman" w:eastAsia="Times New Roman" w:hAnsi="Times New Roman" w:cs="Times New Roman"/>
          <w:color w:val="000000"/>
          <w:kern w:val="0"/>
          <w:sz w:val="26"/>
          <w:szCs w:val="26"/>
          <w:lang w:eastAsia="ru-RU" w:bidi="ru-RU"/>
        </w:rPr>
        <w:t xml:space="preserve"> каменем свпово! цивiлiзацi!. I! виникнення в галузi освпи пояснюеться тим, що в </w:t>
      </w:r>
      <w:r w:rsidRPr="003D4624">
        <w:rPr>
          <w:rFonts w:ascii="Times New Roman" w:eastAsia="Times New Roman" w:hAnsi="Times New Roman" w:cs="Times New Roman"/>
          <w:color w:val="000000"/>
          <w:kern w:val="0"/>
          <w:sz w:val="26"/>
          <w:szCs w:val="26"/>
          <w:lang w:eastAsia="en-US" w:bidi="en-US"/>
        </w:rPr>
        <w:t>останн</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роки з’явилися </w:t>
      </w:r>
      <w:r w:rsidRPr="003D4624">
        <w:rPr>
          <w:rFonts w:ascii="Times New Roman" w:eastAsia="Times New Roman" w:hAnsi="Times New Roman" w:cs="Times New Roman"/>
          <w:smallCaps/>
          <w:color w:val="000000"/>
          <w:kern w:val="0"/>
          <w:sz w:val="26"/>
          <w:szCs w:val="26"/>
          <w:lang w:eastAsia="ru-RU" w:bidi="ru-RU"/>
        </w:rPr>
        <w:t xml:space="preserve">новг </w:t>
      </w:r>
      <w:r w:rsidRPr="003D4624">
        <w:rPr>
          <w:rFonts w:ascii="Times New Roman" w:eastAsia="Times New Roman" w:hAnsi="Times New Roman" w:cs="Times New Roman"/>
          <w:color w:val="000000"/>
          <w:kern w:val="0"/>
          <w:sz w:val="26"/>
          <w:szCs w:val="26"/>
          <w:lang w:eastAsia="ru-RU" w:bidi="ru-RU"/>
        </w:rPr>
        <w:t xml:space="preserve">системи цiнностей на </w:t>
      </w:r>
      <w:r w:rsidRPr="003D4624">
        <w:rPr>
          <w:rFonts w:ascii="Times New Roman" w:eastAsia="Times New Roman" w:hAnsi="Times New Roman" w:cs="Times New Roman"/>
          <w:smallCaps/>
          <w:color w:val="000000"/>
          <w:kern w:val="0"/>
          <w:sz w:val="26"/>
          <w:szCs w:val="26"/>
          <w:lang w:eastAsia="ru-RU" w:bidi="ru-RU"/>
        </w:rPr>
        <w:t>Фонг</w:t>
      </w:r>
      <w:r w:rsidRPr="003D4624">
        <w:rPr>
          <w:rFonts w:ascii="Times New Roman" w:eastAsia="Times New Roman" w:hAnsi="Times New Roman" w:cs="Times New Roman"/>
          <w:color w:val="000000"/>
          <w:kern w:val="0"/>
          <w:sz w:val="26"/>
          <w:szCs w:val="26"/>
          <w:lang w:eastAsia="ru-RU" w:bidi="ru-RU"/>
        </w:rPr>
        <w:t xml:space="preserve"> прогресуючо! деiдеологiзацi! освпи, кризи попередшх систем цiнностей, як культивували знання, а не життездатну та життетворчу особист^ть, що спроможна поповнювати сво! знання все життя. Нин</w:t>
      </w:r>
      <w:r w:rsidRPr="003D4624">
        <w:rPr>
          <w:rFonts w:ascii="Times New Roman" w:eastAsia="Times New Roman" w:hAnsi="Times New Roman" w:cs="Times New Roman"/>
          <w:color w:val="000000"/>
          <w:kern w:val="0"/>
          <w:sz w:val="26"/>
          <w:szCs w:val="26"/>
          <w:u w:val="single"/>
          <w:lang w:eastAsia="ru-RU" w:bidi="ru-RU"/>
        </w:rPr>
        <w:t>пттн</w:t>
      </w:r>
      <w:r w:rsidRPr="003D4624">
        <w:rPr>
          <w:rFonts w:ascii="Times New Roman" w:eastAsia="Times New Roman" w:hAnsi="Times New Roman" w:cs="Times New Roman"/>
          <w:color w:val="000000"/>
          <w:kern w:val="0"/>
          <w:sz w:val="26"/>
          <w:szCs w:val="26"/>
          <w:lang w:eastAsia="ru-RU" w:bidi="ru-RU"/>
        </w:rPr>
        <w:t xml:space="preserve">я школа функщонуе в умовах переходу </w:t>
      </w:r>
      <w:r w:rsidRPr="003D4624">
        <w:rPr>
          <w:rFonts w:ascii="Times New Roman" w:eastAsia="Times New Roman" w:hAnsi="Times New Roman" w:cs="Times New Roman"/>
          <w:smallCaps/>
          <w:color w:val="000000"/>
          <w:kern w:val="0"/>
          <w:sz w:val="26"/>
          <w:szCs w:val="26"/>
          <w:lang w:eastAsia="ru-RU" w:bidi="ru-RU"/>
        </w:rPr>
        <w:t>вгд</w:t>
      </w:r>
      <w:r w:rsidRPr="003D4624">
        <w:rPr>
          <w:rFonts w:ascii="Times New Roman" w:eastAsia="Times New Roman" w:hAnsi="Times New Roman" w:cs="Times New Roman"/>
          <w:color w:val="000000"/>
          <w:kern w:val="0"/>
          <w:sz w:val="26"/>
          <w:szCs w:val="26"/>
          <w:lang w:eastAsia="ru-RU" w:bidi="ru-RU"/>
        </w:rPr>
        <w:t xml:space="preserve"> унiфiкованого змюту освпи, навчальних плашв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програм до !х суттевого урiзноманiтнення. Послщовно посилюються процеси регiоналiзацi! та диверсифiкацi! освпгах систем. У процес формування ринку освпгах послуг втрачаеться </w:t>
      </w:r>
      <w:r w:rsidRPr="003D4624">
        <w:rPr>
          <w:rFonts w:ascii="Times New Roman" w:eastAsia="Times New Roman" w:hAnsi="Times New Roman" w:cs="Times New Roman"/>
          <w:smallCaps/>
          <w:color w:val="000000"/>
          <w:kern w:val="0"/>
          <w:sz w:val="26"/>
          <w:szCs w:val="26"/>
          <w:lang w:eastAsia="ru-RU" w:bidi="ru-RU"/>
        </w:rPr>
        <w:t>монополгя</w:t>
      </w:r>
      <w:r w:rsidRPr="003D4624">
        <w:rPr>
          <w:rFonts w:ascii="Times New Roman" w:eastAsia="Times New Roman" w:hAnsi="Times New Roman" w:cs="Times New Roman"/>
          <w:color w:val="000000"/>
          <w:kern w:val="0"/>
          <w:sz w:val="26"/>
          <w:szCs w:val="26"/>
          <w:lang w:eastAsia="ru-RU" w:bidi="ru-RU"/>
        </w:rPr>
        <w:t xml:space="preserve"> на прийняття ршень у сферi освпи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оргашзацп !! iнфраструктур. На цьому </w:t>
      </w:r>
      <w:r w:rsidRPr="003D4624">
        <w:rPr>
          <w:rFonts w:ascii="Times New Roman" w:eastAsia="Times New Roman" w:hAnsi="Times New Roman" w:cs="Times New Roman"/>
          <w:smallCaps/>
          <w:color w:val="000000"/>
          <w:kern w:val="0"/>
          <w:sz w:val="26"/>
          <w:szCs w:val="26"/>
          <w:lang w:eastAsia="ru-RU" w:bidi="ru-RU"/>
        </w:rPr>
        <w:t xml:space="preserve">Фонг </w:t>
      </w:r>
      <w:r w:rsidRPr="003D4624">
        <w:rPr>
          <w:rFonts w:ascii="Times New Roman" w:eastAsia="Times New Roman" w:hAnsi="Times New Roman" w:cs="Times New Roman"/>
          <w:color w:val="000000"/>
          <w:kern w:val="0"/>
          <w:sz w:val="26"/>
          <w:szCs w:val="26"/>
          <w:lang w:eastAsia="ru-RU" w:bidi="ru-RU"/>
        </w:rPr>
        <w:t xml:space="preserve">вщбуваеться руйнацiя единого державного освпнього простору в </w:t>
      </w:r>
      <w:r w:rsidRPr="003D4624">
        <w:rPr>
          <w:rFonts w:ascii="Times New Roman" w:eastAsia="Times New Roman" w:hAnsi="Times New Roman" w:cs="Times New Roman"/>
          <w:color w:val="000000"/>
          <w:kern w:val="0"/>
          <w:sz w:val="26"/>
          <w:szCs w:val="26"/>
          <w:lang w:eastAsia="en-US" w:bidi="en-US"/>
        </w:rPr>
        <w:t>кра!н</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На докоршну переорiентацiю галузi освпи в Укра!ш, !! високу яюсть нацiлюе «Нащональна доктрина розвитку освпи Укра!ни у XXI столгт». Проблема пiдвищення якост освпи сто!ть в центрi уваги НАПН Укра!ни. I! президентом (В.Г. Кременем) окреслено основш аспекти модершзацп освпи в умовах iнформацiйного суспшьства - це: формування нових якостей особистоси, вдосконалення змюту навчання, переорiентацiя навчального процесу з тим, щоб набутi знання учнями на урощ чи самостiйно слугували !хнш професшнш, громадськiй, власне суспшьнш </w:t>
      </w:r>
      <w:r w:rsidRPr="003D4624">
        <w:rPr>
          <w:rFonts w:ascii="Times New Roman" w:eastAsia="Times New Roman" w:hAnsi="Times New Roman" w:cs="Times New Roman"/>
          <w:smallCaps/>
          <w:color w:val="000000"/>
          <w:kern w:val="0"/>
          <w:sz w:val="26"/>
          <w:szCs w:val="26"/>
          <w:lang w:eastAsia="ru-RU" w:bidi="ru-RU"/>
        </w:rPr>
        <w:t>дгяльностг</w:t>
      </w:r>
      <w:r w:rsidRPr="003D4624">
        <w:rPr>
          <w:rFonts w:ascii="Times New Roman" w:eastAsia="Times New Roman" w:hAnsi="Times New Roman" w:cs="Times New Roman"/>
          <w:color w:val="000000"/>
          <w:kern w:val="0"/>
          <w:sz w:val="26"/>
          <w:szCs w:val="26"/>
          <w:lang w:eastAsia="ru-RU" w:bidi="ru-RU"/>
        </w:rPr>
        <w:t xml:space="preserve"> в цшому; замiна авторитарно!</w:t>
      </w:r>
    </w:p>
    <w:p w14:paraId="07B95BFB" w14:textId="77777777" w:rsidR="003D4624" w:rsidRPr="003D4624" w:rsidRDefault="003D4624" w:rsidP="003D46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педагопки на педагопку толерантностi, комп</w:t>
      </w:r>
      <w:r w:rsidRPr="003D4624">
        <w:rPr>
          <w:rFonts w:ascii="Times New Roman" w:eastAsia="Times New Roman" w:hAnsi="Times New Roman" w:cs="Times New Roman"/>
          <w:color w:val="000000"/>
          <w:kern w:val="0"/>
          <w:sz w:val="26"/>
          <w:szCs w:val="26"/>
          <w:vertAlign w:val="superscript"/>
          <w:lang w:eastAsia="ru-RU" w:bidi="ru-RU"/>
        </w:rPr>
        <w:t>,</w:t>
      </w:r>
      <w:r w:rsidRPr="003D4624">
        <w:rPr>
          <w:rFonts w:ascii="Times New Roman" w:eastAsia="Times New Roman" w:hAnsi="Times New Roman" w:cs="Times New Roman"/>
          <w:color w:val="000000"/>
          <w:kern w:val="0"/>
          <w:sz w:val="26"/>
          <w:szCs w:val="26"/>
          <w:lang w:eastAsia="ru-RU" w:bidi="ru-RU"/>
        </w:rPr>
        <w:t>ютеризацiя та шформатизащя освiти з метою переведення освптах технологiй на сучасний рiвень; реалiзацiя мовно! полiтики в системi освiти - забезпечення випускникам школи, громадянам нашо! краши, м</w:t>
      </w:r>
      <w:r w:rsidRPr="003D4624">
        <w:rPr>
          <w:rFonts w:ascii="Times New Roman" w:eastAsia="Times New Roman" w:hAnsi="Times New Roman" w:cs="Times New Roman"/>
          <w:color w:val="000000"/>
          <w:kern w:val="0"/>
          <w:sz w:val="26"/>
          <w:szCs w:val="26"/>
          <w:u w:val="single"/>
          <w:lang w:eastAsia="ru-RU" w:bidi="ru-RU"/>
        </w:rPr>
        <w:t>щн</w:t>
      </w:r>
      <w:r w:rsidRPr="003D4624">
        <w:rPr>
          <w:rFonts w:ascii="Times New Roman" w:eastAsia="Times New Roman" w:hAnsi="Times New Roman" w:cs="Times New Roman"/>
          <w:color w:val="000000"/>
          <w:kern w:val="0"/>
          <w:sz w:val="26"/>
          <w:szCs w:val="26"/>
          <w:lang w:eastAsia="ru-RU" w:bidi="ru-RU"/>
        </w:rPr>
        <w:t>их знань державно! укра1нсько1 мови.</w:t>
      </w:r>
    </w:p>
    <w:p w14:paraId="6D0A6CD8"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lastRenderedPageBreak/>
        <w:t xml:space="preserve">Основними державними документами, як визначають змiст дiяльностi закладiв освiти, е Державна програма «Освiта. Украша ХХ1 столптя», «Нащональна доктрина розвитку освiти у ХХ1 столгт», Закони Украши «Про освггу» та «Про загальну середню освггу», «Положення про загальноосвiтнiй навчальний заклад», «Концепщя загально! середньо! освiти», «Державний стандарт загально!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повно! середньо! освiти в Укра!ш». Вони спрямоваш на пiдвищення якостi освiти, навчального процесу, наближення його до сучасних стандарт. Набутi знання в закладi освiти розглядаються як важливий чинник розвитку розумових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творчих здiбностей, свiтогляду вихованцiв, сощамзаци особистостi.</w:t>
      </w:r>
    </w:p>
    <w:p w14:paraId="43FE914E"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Забезпечення високого рiвня якостi освiти, розвитку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вихованостi учнiв педагогiчним колективом загальноосвггнього навчального закладу потребуе ефективного управлшня.</w:t>
      </w:r>
    </w:p>
    <w:p w14:paraId="18193A79" w14:textId="77777777" w:rsidR="003D4624" w:rsidRPr="003D4624" w:rsidRDefault="003D4624" w:rsidP="003D4624">
      <w:pPr>
        <w:tabs>
          <w:tab w:val="clear" w:pos="709"/>
          <w:tab w:val="left" w:pos="2281"/>
          <w:tab w:val="center" w:pos="4854"/>
          <w:tab w:val="left" w:pos="6054"/>
          <w:tab w:val="right" w:pos="9553"/>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Наприкшщ ХХ ст. та на початку ХХ1 ст. виконано чимало дослiджень з питань управлшня в галузi освiти. Прикладом цього е пращ В.М. Бегея, Ю.Л. Загуменова, П.Т. Фролова (демократизацiя управлшня), С.С. Березняка (загальнi аспекти керiвництва загальноосвiтньою школою), В.1. Бондаря (шдвищення ефективностi пiдготовки директора школи до управлшня процесом навчання), Л.1. Даниленко, М.Ю. Красовицького, Н.М. Островерхово!</w:t>
      </w:r>
      <w:r w:rsidRPr="003D4624">
        <w:rPr>
          <w:rFonts w:ascii="Times New Roman" w:eastAsia="Times New Roman" w:hAnsi="Times New Roman" w:cs="Times New Roman"/>
          <w:color w:val="000000"/>
          <w:kern w:val="0"/>
          <w:sz w:val="26"/>
          <w:szCs w:val="26"/>
          <w:lang w:eastAsia="ru-RU" w:bidi="ru-RU"/>
        </w:rPr>
        <w:tab/>
        <w:t>(проблеми</w:t>
      </w:r>
      <w:r w:rsidRPr="003D4624">
        <w:rPr>
          <w:rFonts w:ascii="Times New Roman" w:eastAsia="Times New Roman" w:hAnsi="Times New Roman" w:cs="Times New Roman"/>
          <w:color w:val="000000"/>
          <w:kern w:val="0"/>
          <w:sz w:val="26"/>
          <w:szCs w:val="26"/>
          <w:lang w:eastAsia="ru-RU" w:bidi="ru-RU"/>
        </w:rPr>
        <w:tab/>
        <w:t>шдвищення</w:t>
      </w:r>
      <w:r w:rsidRPr="003D4624">
        <w:rPr>
          <w:rFonts w:ascii="Times New Roman" w:eastAsia="Times New Roman" w:hAnsi="Times New Roman" w:cs="Times New Roman"/>
          <w:color w:val="000000"/>
          <w:kern w:val="0"/>
          <w:sz w:val="26"/>
          <w:szCs w:val="26"/>
          <w:lang w:eastAsia="ru-RU" w:bidi="ru-RU"/>
        </w:rPr>
        <w:tab/>
        <w:t>ефективносп</w:t>
      </w:r>
      <w:r w:rsidRPr="003D4624">
        <w:rPr>
          <w:rFonts w:ascii="Times New Roman" w:eastAsia="Times New Roman" w:hAnsi="Times New Roman" w:cs="Times New Roman"/>
          <w:color w:val="000000"/>
          <w:kern w:val="0"/>
          <w:sz w:val="26"/>
          <w:szCs w:val="26"/>
          <w:lang w:eastAsia="ru-RU" w:bidi="ru-RU"/>
        </w:rPr>
        <w:tab/>
        <w:t>управлiння</w:t>
      </w:r>
    </w:p>
    <w:p w14:paraId="1AE50555" w14:textId="77777777" w:rsidR="003D4624" w:rsidRPr="003D4624" w:rsidRDefault="003D4624" w:rsidP="003D46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загальноосвiтньою школою), Г.В. Сльниково!, В.1 Маслова, В.С. Шкельно! (питання розвитку </w:t>
      </w:r>
      <w:r w:rsidRPr="003D4624">
        <w:rPr>
          <w:rFonts w:ascii="Times New Roman" w:eastAsia="Times New Roman" w:hAnsi="Times New Roman" w:cs="Times New Roman"/>
          <w:color w:val="000000"/>
          <w:kern w:val="0"/>
          <w:sz w:val="26"/>
          <w:szCs w:val="26"/>
          <w:lang w:eastAsia="en-US" w:bidi="en-US"/>
        </w:rPr>
        <w:t>теор</w:t>
      </w:r>
      <w:r w:rsidRPr="003D4624">
        <w:rPr>
          <w:rFonts w:ascii="Times New Roman" w:eastAsia="Times New Roman" w:hAnsi="Times New Roman" w:cs="Times New Roman"/>
          <w:color w:val="000000"/>
          <w:kern w:val="0"/>
          <w:sz w:val="26"/>
          <w:szCs w:val="26"/>
          <w:lang w:val="en-US" w:eastAsia="en-US" w:bidi="en-US"/>
        </w:rPr>
        <w:t>il</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управлшня загальною середньою освiтою), Б.С. Кобзаря (управлшня школою подовженого дня), Н.Л. Коломшського, Л.М. Карамушки, Р.Х. Шакурова, В.В. Шаркуново! (сощально-психолопчний аспект управлшня), О. А. Орлова (структурно-функщональний аналiз управлiння), П. I. Третьякова, С. А. Ямбурга (моделювання управлшсько!</w:t>
      </w:r>
    </w:p>
    <w:p w14:paraId="5F0A4B65" w14:textId="77777777" w:rsidR="003D4624" w:rsidRPr="003D4624" w:rsidRDefault="003D4624" w:rsidP="003D462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дгяльностг), М.Л. Портнова, М.А. Шубгна (внутр'шньошк'льний контроль),</w:t>
      </w:r>
    </w:p>
    <w:p w14:paraId="28FB4067" w14:textId="77777777" w:rsidR="003D4624" w:rsidRPr="003D4624" w:rsidRDefault="003D4624" w:rsidP="003D4624">
      <w:pPr>
        <w:tabs>
          <w:tab w:val="clear" w:pos="709"/>
          <w:tab w:val="left" w:pos="614"/>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Н.Д. Хмеля (управлшня вгдносинами у педагоггчних процесах), С.М. Хрикова, Т.Г. Шамово1' (внургшньошкгльне управлшня) та гн.</w:t>
      </w:r>
    </w:p>
    <w:p w14:paraId="49E279AC"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Вченг та практичнг працгвники Украши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зарубгжжя придгляють певну увагу </w:t>
      </w:r>
      <w:r w:rsidRPr="003D4624">
        <w:rPr>
          <w:rFonts w:ascii="Times New Roman" w:eastAsia="Times New Roman" w:hAnsi="Times New Roman" w:cs="Times New Roman"/>
          <w:color w:val="000000"/>
          <w:kern w:val="0"/>
          <w:sz w:val="26"/>
          <w:szCs w:val="26"/>
          <w:lang w:eastAsia="ru-RU" w:bidi="ru-RU"/>
        </w:rPr>
        <w:lastRenderedPageBreak/>
        <w:t xml:space="preserve">з'ясуванню особливостей управлшня закладами освгти, аналгзу сощально-економгчних умов, у яких вони функцгонують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розвиваються, змгстовому наповненню управлгнських функцгй та ефективностг </w:t>
      </w:r>
      <w:r w:rsidRPr="003D4624">
        <w:rPr>
          <w:rFonts w:ascii="Times New Roman" w:eastAsia="Times New Roman" w:hAnsi="Times New Roman" w:cs="Times New Roman"/>
          <w:smallCaps/>
          <w:color w:val="000000"/>
          <w:kern w:val="0"/>
          <w:sz w:val="26"/>
          <w:szCs w:val="26"/>
          <w:lang w:eastAsia="ru-RU" w:bidi="ru-RU"/>
        </w:rPr>
        <w:t>!х</w:t>
      </w:r>
      <w:r w:rsidRPr="003D4624">
        <w:rPr>
          <w:rFonts w:ascii="Times New Roman" w:eastAsia="Times New Roman" w:hAnsi="Times New Roman" w:cs="Times New Roman"/>
          <w:color w:val="000000"/>
          <w:kern w:val="0"/>
          <w:sz w:val="26"/>
          <w:szCs w:val="26"/>
          <w:lang w:eastAsia="ru-RU" w:bidi="ru-RU"/>
        </w:rPr>
        <w:t xml:space="preserve"> реалгзацп, яка в кгнцевому результат' характеризуеться високим ргвнем осв'ченостг та сощалгзацп випускника загальноосвгтнього навчального закладу.</w:t>
      </w:r>
    </w:p>
    <w:p w14:paraId="1062958D"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Аналгтичний огляд впчизняно1' та зарубгжно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лгтератури з проблем сощально-функщонального управлшня загальноосвптам навчальним закладом, ознайомлення зг станом !х розв'язання у практичнгй д'яльностг ЗНЗ</w:t>
      </w:r>
    </w:p>
    <w:p w14:paraId="31100270" w14:textId="77777777" w:rsidR="003D4624" w:rsidRPr="003D4624" w:rsidRDefault="003D4624" w:rsidP="003D4624">
      <w:pPr>
        <w:tabs>
          <w:tab w:val="clear" w:pos="709"/>
          <w:tab w:val="right" w:pos="5102"/>
        </w:tabs>
        <w:suppressAutoHyphens w:val="0"/>
        <w:spacing w:after="0" w:line="80" w:lineRule="exact"/>
        <w:ind w:left="2160" w:firstLine="0"/>
        <w:rPr>
          <w:rFonts w:ascii="David" w:eastAsia="David" w:hAnsi="David" w:cs="David"/>
          <w:color w:val="000000"/>
          <w:kern w:val="0"/>
          <w:sz w:val="8"/>
          <w:szCs w:val="8"/>
          <w:lang w:eastAsia="en-US" w:bidi="en-US"/>
        </w:rPr>
      </w:pPr>
      <w:r w:rsidRPr="003D4624">
        <w:rPr>
          <w:rFonts w:ascii="David" w:eastAsia="David" w:hAnsi="David" w:cs="David"/>
          <w:color w:val="000000"/>
          <w:kern w:val="0"/>
          <w:sz w:val="8"/>
          <w:szCs w:val="8"/>
          <w:lang w:eastAsia="ru-RU" w:bidi="ru-RU"/>
        </w:rPr>
        <w:t>/</w:t>
      </w:r>
      <w:r w:rsidRPr="003D4624">
        <w:rPr>
          <w:rFonts w:ascii="David" w:eastAsia="David" w:hAnsi="David" w:cs="David"/>
          <w:color w:val="000000"/>
          <w:kern w:val="0"/>
          <w:sz w:val="8"/>
          <w:szCs w:val="8"/>
          <w:lang w:eastAsia="ru-RU" w:bidi="ru-RU"/>
        </w:rPr>
        <w:tab/>
      </w:r>
      <w:r w:rsidRPr="003D4624">
        <w:rPr>
          <w:rFonts w:ascii="David" w:eastAsia="David" w:hAnsi="David" w:cs="David"/>
          <w:color w:val="000000"/>
          <w:kern w:val="0"/>
          <w:sz w:val="8"/>
          <w:szCs w:val="8"/>
          <w:lang w:val="en-US" w:eastAsia="en-US" w:bidi="en-US"/>
        </w:rPr>
        <w:t>v</w:t>
      </w:r>
      <w:r w:rsidRPr="003D4624">
        <w:rPr>
          <w:rFonts w:ascii="David" w:eastAsia="David" w:hAnsi="David" w:cs="David"/>
          <w:color w:val="000000"/>
          <w:kern w:val="0"/>
          <w:sz w:val="8"/>
          <w:szCs w:val="8"/>
          <w:lang w:eastAsia="en-US" w:bidi="en-US"/>
        </w:rPr>
        <w:t>_*</w:t>
      </w:r>
    </w:p>
    <w:p w14:paraId="4E3A4FB7" w14:textId="77777777" w:rsidR="003D4624" w:rsidRPr="003D4624" w:rsidRDefault="003D4624" w:rsidP="003D4624">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дае пгдстави для з ясування суперечностей мгж:</w:t>
      </w:r>
    </w:p>
    <w:p w14:paraId="2E10EED5" w14:textId="77777777" w:rsidR="003D4624" w:rsidRPr="003D4624" w:rsidRDefault="003D4624" w:rsidP="009C4C86">
      <w:pPr>
        <w:numPr>
          <w:ilvl w:val="0"/>
          <w:numId w:val="10"/>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поняттям «управлшня загальноосвптам навчальним закладом» та «сощально-функщональним управлгнням ЗНЗ», яке передбачае реалгзащю класичних функцгй управлшня педагоггчними системами з акцентом на </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'хнш значущостг щодо сощалгзацп особистостг, яка навчаеться;</w:t>
      </w:r>
    </w:p>
    <w:p w14:paraId="5AA72291" w14:textId="77777777" w:rsidR="003D4624" w:rsidRPr="003D4624" w:rsidRDefault="003D4624" w:rsidP="009C4C86">
      <w:pPr>
        <w:numPr>
          <w:ilvl w:val="0"/>
          <w:numId w:val="10"/>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тенденцгею ототожнення понять «якгсть освгти» та «ргвень компетентностг особистостг», що гнтегруе вмгння реалгзувати знання в умовах соцгального середовища;</w:t>
      </w:r>
    </w:p>
    <w:p w14:paraId="58E5EF90" w14:textId="77777777" w:rsidR="003D4624" w:rsidRPr="003D4624" w:rsidRDefault="003D4624" w:rsidP="009C4C86">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традицгйно сформованою думкою педагоггв та кергвникгв шкгл вгдносно того, що домгнантною метою навчання е забезпечення високого ргвня знань, умгнь та навичок учнгв, а не синергетична еднгсть «знаю, вмгю, реалгзую в житп набутг знання».</w:t>
      </w:r>
    </w:p>
    <w:p w14:paraId="08244DD1"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Необхгдшсть подолання означених вище суперечностей зумовила вибгр теми дисертацгйного дослгдження «Методолопя соцiально-функцiонального управлiння загальноосвiтнiм навчальним закладом».</w:t>
      </w:r>
    </w:p>
    <w:p w14:paraId="73CA10FB"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Зв'язок роботи з науковими програмами, планами, темами. Виконання дисертацгйного дослгдження передбачено у межах основних напрямгв наукових дослгджень та тематичного плану кафедри теорп та гсторп педагоггки</w:t>
      </w:r>
    </w:p>
    <w:p w14:paraId="29FA6705" w14:textId="77777777" w:rsidR="003D4624" w:rsidRPr="003D4624" w:rsidRDefault="003D4624" w:rsidP="003D462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Нащонального педагопчного унiверситету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мен</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М.П. Драгоманова «Теорiя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технологiя навчання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виховання в системi освгги» (протокол № 5 вiд 28.01.2004 р.).</w:t>
      </w:r>
    </w:p>
    <w:p w14:paraId="064EEBC8"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Тема дисертацшно! роботи затверджена Вченою радою Нащонального </w:t>
      </w:r>
      <w:r w:rsidRPr="003D4624">
        <w:rPr>
          <w:rFonts w:ascii="Times New Roman" w:eastAsia="Times New Roman" w:hAnsi="Times New Roman" w:cs="Times New Roman"/>
          <w:color w:val="000000"/>
          <w:kern w:val="0"/>
          <w:sz w:val="26"/>
          <w:szCs w:val="26"/>
          <w:lang w:eastAsia="ru-RU" w:bidi="ru-RU"/>
        </w:rPr>
        <w:lastRenderedPageBreak/>
        <w:t xml:space="preserve">педагопчного ушверситету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мен</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М.П. Драгоманова (протокол № 9 вщ 19 травня 2011 року) та узгоджена в бюро Мiжвiдомчоl ради з координацп наукових дослщжень з педагогiчних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психолопчних наук в Укра1ш (протокол № 7 вщ 24 вересня 2013 року).</w:t>
      </w:r>
    </w:p>
    <w:p w14:paraId="1CB81DA4"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Мета дослщження: теоретично обгрунтувати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розкрити методологiю соцiально-функцiонального управлшня загальноосвпшм навчальним закладом та практичне значення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реалiзацil.</w:t>
      </w:r>
    </w:p>
    <w:p w14:paraId="5E55E914" w14:textId="77777777" w:rsidR="003D4624" w:rsidRPr="003D4624" w:rsidRDefault="003D4624" w:rsidP="003D4624">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Вiдповiдно до теми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мети дослiдження поставлено таю завдання:</w:t>
      </w:r>
    </w:p>
    <w:p w14:paraId="20DB8F91" w14:textId="77777777" w:rsidR="003D4624" w:rsidRPr="003D4624" w:rsidRDefault="003D4624" w:rsidP="009C4C86">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Науково обгрунтувати та розкрити особливост теоретико- методолопчних засад соцiально-функцiонального управлiння загальноосвпшм навчальним закладом, його соцiально-педагогiчну сутшсть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практичну значущiсть.</w:t>
      </w:r>
    </w:p>
    <w:p w14:paraId="221F655A" w14:textId="77777777" w:rsidR="003D4624" w:rsidRPr="003D4624" w:rsidRDefault="003D4624" w:rsidP="009C4C86">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Сформувати концепщю соцiально-функцiонального управлiння загальноосвiтнiм навчальним закладом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розкрити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змют.</w:t>
      </w:r>
    </w:p>
    <w:p w14:paraId="297FDF99" w14:textId="77777777" w:rsidR="003D4624" w:rsidRPr="003D4624" w:rsidRDefault="003D4624" w:rsidP="009C4C86">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Окреслити прiоритетнi </w:t>
      </w:r>
      <w:r w:rsidRPr="003D4624">
        <w:rPr>
          <w:rFonts w:ascii="Times New Roman" w:eastAsia="Times New Roman" w:hAnsi="Times New Roman" w:cs="Times New Roman"/>
          <w:color w:val="000000"/>
          <w:kern w:val="0"/>
          <w:sz w:val="26"/>
          <w:szCs w:val="26"/>
          <w:lang w:eastAsia="en-US" w:bidi="en-US"/>
        </w:rPr>
        <w:t>науков</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шдходи до соцiально-функцiонального управлiння загальноосвiтнiм навчальним закладом та штерпретувати 1х сутшсть.</w:t>
      </w:r>
    </w:p>
    <w:p w14:paraId="29B1C960" w14:textId="77777777" w:rsidR="003D4624" w:rsidRPr="003D4624" w:rsidRDefault="003D4624" w:rsidP="009C4C86">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Розкрити специфшу органiзацiйних механiзмiв соцiально- функцiонального управлiння дiяльнiстю загальноосв^нього навчального закладу.</w:t>
      </w:r>
    </w:p>
    <w:p w14:paraId="248724B8" w14:textId="77777777" w:rsidR="003D4624" w:rsidRPr="003D4624" w:rsidRDefault="003D4624" w:rsidP="009C4C86">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Розробити структурно-змiстову модель сощально-функцюнального управлшня загальноосвпшм навчальним закладом, охарактеризувати сутнiсть та взаемозв'язки мiж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складовими.</w:t>
      </w:r>
    </w:p>
    <w:p w14:paraId="6F986D33" w14:textId="77777777" w:rsidR="003D4624" w:rsidRPr="003D4624" w:rsidRDefault="003D4624" w:rsidP="009C4C86">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Окреслити та експериментально перевiрити систему параметрiв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критерilв оцiнювання ефективностi соцiально-функцiонального управлшня загальноосвпшм навчальним закладом, технологш визначення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color w:val="000000"/>
          <w:kern w:val="0"/>
          <w:sz w:val="26"/>
          <w:szCs w:val="26"/>
          <w:lang w:val="en-US" w:eastAsia="en-US" w:bidi="en-US"/>
        </w:rPr>
        <w:t>рiвнiв.</w:t>
      </w:r>
    </w:p>
    <w:p w14:paraId="45A22CDF"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Объект дослщження - загальноосвiтнiй навчальний заклад як сощально- педагогiчна система.</w:t>
      </w:r>
    </w:p>
    <w:p w14:paraId="79A03DDA"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Предмет дослщження - теоретико-методологiчнi засади сощально- функцiонального управлiння загальноосвiтнiм навчальним закладом.</w:t>
      </w:r>
    </w:p>
    <w:p w14:paraId="1371C20B"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Загальна гшотеза дослiдження полягае у припущенш, що ефективнiсть сощально-функщонального управлшня загальноосвiтнiм навчальним закладом тдвишуватиметься за умови розумшня його сутност як феномена синергетично! </w:t>
      </w:r>
      <w:r w:rsidRPr="003D4624">
        <w:rPr>
          <w:rFonts w:ascii="Times New Roman" w:eastAsia="Times New Roman" w:hAnsi="Times New Roman" w:cs="Times New Roman"/>
          <w:color w:val="000000"/>
          <w:kern w:val="0"/>
          <w:sz w:val="26"/>
          <w:szCs w:val="26"/>
          <w:lang w:eastAsia="ru-RU" w:bidi="ru-RU"/>
        </w:rPr>
        <w:lastRenderedPageBreak/>
        <w:t xml:space="preserve">реалiзацi! класичних функцш управлiння педагогiчними системами, спрямованих на забезпечення високого </w:t>
      </w:r>
      <w:r w:rsidRPr="003D4624">
        <w:rPr>
          <w:rFonts w:ascii="Times New Roman" w:eastAsia="Times New Roman" w:hAnsi="Times New Roman" w:cs="Times New Roman"/>
          <w:smallCaps/>
          <w:color w:val="000000"/>
          <w:kern w:val="0"/>
          <w:sz w:val="26"/>
          <w:szCs w:val="26"/>
          <w:lang w:eastAsia="ru-RU" w:bidi="ru-RU"/>
        </w:rPr>
        <w:t>ргвня</w:t>
      </w:r>
      <w:r w:rsidRPr="003D4624">
        <w:rPr>
          <w:rFonts w:ascii="Times New Roman" w:eastAsia="Times New Roman" w:hAnsi="Times New Roman" w:cs="Times New Roman"/>
          <w:color w:val="000000"/>
          <w:kern w:val="0"/>
          <w:sz w:val="26"/>
          <w:szCs w:val="26"/>
          <w:lang w:eastAsia="ru-RU" w:bidi="ru-RU"/>
        </w:rPr>
        <w:t xml:space="preserve"> якост освпи та формування особистоси як активного субъекта сощуму; обгрунтування теоретико-методолопчних засад соцiально-функцiонального управлiння </w:t>
      </w:r>
      <w:r w:rsidRPr="003D4624">
        <w:rPr>
          <w:rFonts w:ascii="Times New Roman" w:eastAsia="Times New Roman" w:hAnsi="Times New Roman" w:cs="Times New Roman"/>
          <w:smallCaps/>
          <w:color w:val="000000"/>
          <w:kern w:val="0"/>
          <w:sz w:val="26"/>
          <w:szCs w:val="26"/>
          <w:lang w:eastAsia="ru-RU" w:bidi="ru-RU"/>
        </w:rPr>
        <w:t>дгяльшстю</w:t>
      </w:r>
      <w:r w:rsidRPr="003D4624">
        <w:rPr>
          <w:rFonts w:ascii="Times New Roman" w:eastAsia="Times New Roman" w:hAnsi="Times New Roman" w:cs="Times New Roman"/>
          <w:color w:val="000000"/>
          <w:kern w:val="0"/>
          <w:sz w:val="26"/>
          <w:szCs w:val="26"/>
          <w:lang w:eastAsia="ru-RU" w:bidi="ru-RU"/>
        </w:rPr>
        <w:t xml:space="preserve"> загальноосвпнього навчального закладу та органiзацiйних механiзмiв !х реалiзацi! в практичнiй </w:t>
      </w:r>
      <w:r w:rsidRPr="003D4624">
        <w:rPr>
          <w:rFonts w:ascii="Times New Roman" w:eastAsia="Times New Roman" w:hAnsi="Times New Roman" w:cs="Times New Roman"/>
          <w:smallCaps/>
          <w:color w:val="000000"/>
          <w:kern w:val="0"/>
          <w:sz w:val="26"/>
          <w:szCs w:val="26"/>
          <w:lang w:eastAsia="ru-RU" w:bidi="ru-RU"/>
        </w:rPr>
        <w:t>дгяльностг</w:t>
      </w:r>
      <w:r w:rsidRPr="003D4624">
        <w:rPr>
          <w:rFonts w:ascii="Times New Roman" w:eastAsia="Times New Roman" w:hAnsi="Times New Roman" w:cs="Times New Roman"/>
          <w:color w:val="000000"/>
          <w:kern w:val="0"/>
          <w:sz w:val="26"/>
          <w:szCs w:val="26"/>
          <w:lang w:eastAsia="ru-RU" w:bidi="ru-RU"/>
        </w:rPr>
        <w:t xml:space="preserve"> керiвника </w:t>
      </w:r>
      <w:r w:rsidRPr="003D4624">
        <w:rPr>
          <w:rFonts w:ascii="Times New Roman" w:eastAsia="Times New Roman" w:hAnsi="Times New Roman" w:cs="Times New Roman"/>
          <w:color w:val="000000"/>
          <w:kern w:val="0"/>
          <w:sz w:val="26"/>
          <w:szCs w:val="26"/>
          <w:u w:val="single"/>
          <w:lang w:eastAsia="ru-RU" w:bidi="ru-RU"/>
        </w:rPr>
        <w:t>шк</w:t>
      </w:r>
      <w:r w:rsidRPr="003D4624">
        <w:rPr>
          <w:rFonts w:ascii="Times New Roman" w:eastAsia="Times New Roman" w:hAnsi="Times New Roman" w:cs="Times New Roman"/>
          <w:color w:val="000000"/>
          <w:kern w:val="0"/>
          <w:sz w:val="26"/>
          <w:szCs w:val="26"/>
          <w:lang w:eastAsia="ru-RU" w:bidi="ru-RU"/>
        </w:rPr>
        <w:t>оли.</w:t>
      </w:r>
    </w:p>
    <w:p w14:paraId="0E2DDE91"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Концепщя дослiдження грунтуеться на визначеннi та розкритт сутност соцiально-функцiонального управлiння </w:t>
      </w:r>
      <w:r w:rsidRPr="003D4624">
        <w:rPr>
          <w:rFonts w:ascii="Times New Roman" w:eastAsia="Times New Roman" w:hAnsi="Times New Roman" w:cs="Times New Roman"/>
          <w:smallCaps/>
          <w:color w:val="000000"/>
          <w:kern w:val="0"/>
          <w:sz w:val="26"/>
          <w:szCs w:val="26"/>
          <w:lang w:eastAsia="ru-RU" w:bidi="ru-RU"/>
        </w:rPr>
        <w:t>дгяльнютю</w:t>
      </w:r>
      <w:r w:rsidRPr="003D4624">
        <w:rPr>
          <w:rFonts w:ascii="Times New Roman" w:eastAsia="Times New Roman" w:hAnsi="Times New Roman" w:cs="Times New Roman"/>
          <w:color w:val="000000"/>
          <w:kern w:val="0"/>
          <w:sz w:val="26"/>
          <w:szCs w:val="26"/>
          <w:lang w:eastAsia="ru-RU" w:bidi="ru-RU"/>
        </w:rPr>
        <w:t xml:space="preserve"> загальноосвiтнього навчального закладу як складною педагопчною системою; на засадах прюритетних наукових </w:t>
      </w:r>
      <w:r w:rsidRPr="003D4624">
        <w:rPr>
          <w:rFonts w:ascii="Times New Roman" w:eastAsia="Times New Roman" w:hAnsi="Times New Roman" w:cs="Times New Roman"/>
          <w:smallCaps/>
          <w:color w:val="000000"/>
          <w:kern w:val="0"/>
          <w:sz w:val="26"/>
          <w:szCs w:val="26"/>
          <w:lang w:eastAsia="ru-RU" w:bidi="ru-RU"/>
        </w:rPr>
        <w:t>пгдходгв</w:t>
      </w:r>
      <w:r w:rsidRPr="003D4624">
        <w:rPr>
          <w:rFonts w:ascii="Times New Roman" w:eastAsia="Times New Roman" w:hAnsi="Times New Roman" w:cs="Times New Roman"/>
          <w:color w:val="000000"/>
          <w:kern w:val="0"/>
          <w:sz w:val="26"/>
          <w:szCs w:val="26"/>
          <w:lang w:eastAsia="ru-RU" w:bidi="ru-RU"/>
        </w:rPr>
        <w:t xml:space="preserve"> та механiзмiв !хньо! реалiзацi! в практичнш </w:t>
      </w:r>
      <w:r w:rsidRPr="003D4624">
        <w:rPr>
          <w:rFonts w:ascii="Times New Roman" w:eastAsia="Times New Roman" w:hAnsi="Times New Roman" w:cs="Times New Roman"/>
          <w:smallCaps/>
          <w:color w:val="000000"/>
          <w:kern w:val="0"/>
          <w:sz w:val="26"/>
          <w:szCs w:val="26"/>
          <w:lang w:eastAsia="ru-RU" w:bidi="ru-RU"/>
        </w:rPr>
        <w:t>дгяльностг</w:t>
      </w:r>
      <w:r w:rsidRPr="003D4624">
        <w:rPr>
          <w:rFonts w:ascii="Times New Roman" w:eastAsia="Times New Roman" w:hAnsi="Times New Roman" w:cs="Times New Roman"/>
          <w:color w:val="000000"/>
          <w:kern w:val="0"/>
          <w:sz w:val="26"/>
          <w:szCs w:val="26"/>
          <w:lang w:eastAsia="ru-RU" w:bidi="ru-RU"/>
        </w:rPr>
        <w:t xml:space="preserve"> керiвникiв шкш; розробленш та експериментальнiй перевiрцi ощнних параметрiв, критерпв та технологiй визначення р1вшв ефективностi соцiально-функцiонального управлiння </w:t>
      </w:r>
      <w:r w:rsidRPr="003D4624">
        <w:rPr>
          <w:rFonts w:ascii="Times New Roman" w:eastAsia="Times New Roman" w:hAnsi="Times New Roman" w:cs="Times New Roman"/>
          <w:smallCaps/>
          <w:color w:val="000000"/>
          <w:kern w:val="0"/>
          <w:sz w:val="26"/>
          <w:szCs w:val="26"/>
          <w:lang w:eastAsia="ru-RU" w:bidi="ru-RU"/>
        </w:rPr>
        <w:t>дгяльнютю</w:t>
      </w:r>
      <w:r w:rsidRPr="003D4624">
        <w:rPr>
          <w:rFonts w:ascii="Times New Roman" w:eastAsia="Times New Roman" w:hAnsi="Times New Roman" w:cs="Times New Roman"/>
          <w:color w:val="000000"/>
          <w:kern w:val="0"/>
          <w:sz w:val="26"/>
          <w:szCs w:val="26"/>
          <w:lang w:eastAsia="ru-RU" w:bidi="ru-RU"/>
        </w:rPr>
        <w:t xml:space="preserve"> ЗНЗ, яка характеризуеться ступенем соцiалiзацi! основних його функцш та випускника ЗНЗ.</w:t>
      </w:r>
    </w:p>
    <w:p w14:paraId="10C0077E" w14:textId="77777777" w:rsidR="003D4624" w:rsidRPr="003D4624" w:rsidRDefault="003D4624" w:rsidP="003D4624">
      <w:pPr>
        <w:tabs>
          <w:tab w:val="clear" w:pos="709"/>
          <w:tab w:val="right" w:pos="9481"/>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Мета до^дження, теоретико-методолопчш засади сощально- функцiонального управлiння (СФУ) </w:t>
      </w:r>
      <w:r w:rsidRPr="003D4624">
        <w:rPr>
          <w:rFonts w:ascii="Times New Roman" w:eastAsia="Times New Roman" w:hAnsi="Times New Roman" w:cs="Times New Roman"/>
          <w:smallCaps/>
          <w:color w:val="000000"/>
          <w:kern w:val="0"/>
          <w:sz w:val="26"/>
          <w:szCs w:val="26"/>
          <w:lang w:eastAsia="ru-RU" w:bidi="ru-RU"/>
        </w:rPr>
        <w:t>дгяльшстю</w:t>
      </w:r>
      <w:r w:rsidRPr="003D4624">
        <w:rPr>
          <w:rFonts w:ascii="Times New Roman" w:eastAsia="Times New Roman" w:hAnsi="Times New Roman" w:cs="Times New Roman"/>
          <w:color w:val="000000"/>
          <w:kern w:val="0"/>
          <w:sz w:val="26"/>
          <w:szCs w:val="26"/>
          <w:lang w:eastAsia="ru-RU" w:bidi="ru-RU"/>
        </w:rPr>
        <w:t xml:space="preserve"> загальноосвптам навчальним закладом, iнтеграцiйний характер його сутност зумовлюють необхiднiсть обгрунтування базових концептiв наукового пошуку:</w:t>
      </w:r>
      <w:r w:rsidRPr="003D4624">
        <w:rPr>
          <w:rFonts w:ascii="Times New Roman" w:eastAsia="Times New Roman" w:hAnsi="Times New Roman" w:cs="Times New Roman"/>
          <w:color w:val="000000"/>
          <w:kern w:val="0"/>
          <w:sz w:val="26"/>
          <w:szCs w:val="26"/>
          <w:lang w:eastAsia="ru-RU" w:bidi="ru-RU"/>
        </w:rPr>
        <w:tab/>
        <w:t>теоретичного,</w:t>
      </w:r>
    </w:p>
    <w:p w14:paraId="31EC23B2" w14:textId="77777777" w:rsidR="003D4624" w:rsidRPr="003D4624" w:rsidRDefault="003D4624" w:rsidP="003D46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методолопчного, технологiчного.</w:t>
      </w:r>
    </w:p>
    <w:p w14:paraId="4B2242F9"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Теоретичний концепт дослiдження становлять провщш iде!, теорп, концепцп щодо сутност та особливостей СФУ </w:t>
      </w:r>
      <w:r w:rsidRPr="003D4624">
        <w:rPr>
          <w:rFonts w:ascii="Times New Roman" w:eastAsia="Times New Roman" w:hAnsi="Times New Roman" w:cs="Times New Roman"/>
          <w:smallCaps/>
          <w:color w:val="000000"/>
          <w:kern w:val="0"/>
          <w:sz w:val="26"/>
          <w:szCs w:val="26"/>
          <w:lang w:eastAsia="ru-RU" w:bidi="ru-RU"/>
        </w:rPr>
        <w:t>дгяльнютю</w:t>
      </w:r>
      <w:r w:rsidRPr="003D4624">
        <w:rPr>
          <w:rFonts w:ascii="Times New Roman" w:eastAsia="Times New Roman" w:hAnsi="Times New Roman" w:cs="Times New Roman"/>
          <w:color w:val="000000"/>
          <w:kern w:val="0"/>
          <w:sz w:val="26"/>
          <w:szCs w:val="26"/>
          <w:lang w:eastAsia="ru-RU" w:bidi="ru-RU"/>
        </w:rPr>
        <w:t xml:space="preserve"> ЗНЗ, як суттево впливають на розробку та обгрунтування його моделi як сощально- педагогiчно! системи, яка оргашчно поеднуе сумативнi </w:t>
      </w:r>
      <w:r w:rsidRPr="003D4624">
        <w:rPr>
          <w:rFonts w:ascii="Times New Roman" w:eastAsia="Times New Roman" w:hAnsi="Times New Roman" w:cs="Times New Roman"/>
          <w:smallCaps/>
          <w:color w:val="000000"/>
          <w:kern w:val="0"/>
          <w:sz w:val="26"/>
          <w:szCs w:val="26"/>
          <w:lang w:eastAsia="ru-RU" w:bidi="ru-RU"/>
        </w:rPr>
        <w:t xml:space="preserve">(змгстовг) скидовг - </w:t>
      </w:r>
      <w:r w:rsidRPr="003D4624">
        <w:rPr>
          <w:rFonts w:ascii="Times New Roman" w:eastAsia="Times New Roman" w:hAnsi="Times New Roman" w:cs="Times New Roman"/>
          <w:color w:val="000000"/>
          <w:kern w:val="0"/>
          <w:sz w:val="26"/>
          <w:szCs w:val="26"/>
          <w:lang w:eastAsia="ru-RU" w:bidi="ru-RU"/>
        </w:rPr>
        <w:t xml:space="preserve">це: прийняття управлгнського ргшення, оргашзащя, координування та коригування, облгк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контроль.</w:t>
      </w:r>
    </w:p>
    <w:p w14:paraId="7C702617" w14:textId="77777777" w:rsidR="003D4624" w:rsidRPr="003D4624" w:rsidRDefault="003D4624" w:rsidP="003D4624">
      <w:pPr>
        <w:tabs>
          <w:tab w:val="clear" w:pos="709"/>
          <w:tab w:val="left" w:pos="388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На засадах цього концепту окреслено прюритетш науковг тдходи до СФУ дгяльнгстю ЗНЗ - це:</w:t>
      </w:r>
      <w:r w:rsidRPr="003D4624">
        <w:rPr>
          <w:rFonts w:ascii="Times New Roman" w:eastAsia="Times New Roman" w:hAnsi="Times New Roman" w:cs="Times New Roman"/>
          <w:color w:val="000000"/>
          <w:kern w:val="0"/>
          <w:sz w:val="26"/>
          <w:szCs w:val="26"/>
          <w:lang w:eastAsia="ru-RU" w:bidi="ru-RU"/>
        </w:rPr>
        <w:tab/>
        <w:t>системний, дгалектичний, синергетичний,</w:t>
      </w:r>
    </w:p>
    <w:p w14:paraId="7572462D" w14:textId="77777777" w:rsidR="003D4624" w:rsidRPr="003D4624" w:rsidRDefault="003D4624" w:rsidP="003D46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компетентнгсний, шформацшний.</w:t>
      </w:r>
    </w:p>
    <w:p w14:paraId="3BFB1612" w14:textId="77777777" w:rsidR="003D4624" w:rsidRPr="003D4624" w:rsidRDefault="003D4624" w:rsidP="003D4624">
      <w:pPr>
        <w:tabs>
          <w:tab w:val="clear" w:pos="709"/>
          <w:tab w:val="left" w:pos="8113"/>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Системний пгдхгд передбачае: декомпозищю СФУ дгяльнютю ЗНЗ на органгчно притаманнг йому пгдсистеми, виявлення мгж ними об’ективних взаемозв’язкгв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взаемозалежностей; визначення компонентгв </w:t>
      </w:r>
      <w:r w:rsidRPr="003D4624">
        <w:rPr>
          <w:rFonts w:ascii="Times New Roman" w:eastAsia="Times New Roman" w:hAnsi="Times New Roman" w:cs="Times New Roman"/>
          <w:smallCaps/>
          <w:color w:val="000000"/>
          <w:kern w:val="0"/>
          <w:sz w:val="26"/>
          <w:szCs w:val="26"/>
          <w:lang w:eastAsia="ru-RU" w:bidi="ru-RU"/>
        </w:rPr>
        <w:t>кожно!</w:t>
      </w:r>
      <w:r w:rsidRPr="003D4624">
        <w:rPr>
          <w:rFonts w:ascii="Times New Roman" w:eastAsia="Times New Roman" w:hAnsi="Times New Roman" w:cs="Times New Roman"/>
          <w:color w:val="000000"/>
          <w:kern w:val="0"/>
          <w:sz w:val="26"/>
          <w:szCs w:val="26"/>
          <w:lang w:eastAsia="ru-RU" w:bidi="ru-RU"/>
        </w:rPr>
        <w:t xml:space="preserve"> гз них, взаемозв’язкгв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lastRenderedPageBreak/>
        <w:t xml:space="preserve">взаемозалежностей; визначення компоненлв </w:t>
      </w:r>
      <w:r w:rsidRPr="003D4624">
        <w:rPr>
          <w:rFonts w:ascii="Times New Roman" w:eastAsia="Times New Roman" w:hAnsi="Times New Roman" w:cs="Times New Roman"/>
          <w:smallCaps/>
          <w:color w:val="000000"/>
          <w:kern w:val="0"/>
          <w:sz w:val="26"/>
          <w:szCs w:val="26"/>
          <w:lang w:eastAsia="ru-RU" w:bidi="ru-RU"/>
        </w:rPr>
        <w:t>кожно!</w:t>
      </w:r>
      <w:r w:rsidRPr="003D4624">
        <w:rPr>
          <w:rFonts w:ascii="Times New Roman" w:eastAsia="Times New Roman" w:hAnsi="Times New Roman" w:cs="Times New Roman"/>
          <w:color w:val="000000"/>
          <w:kern w:val="0"/>
          <w:sz w:val="26"/>
          <w:szCs w:val="26"/>
          <w:lang w:eastAsia="ru-RU" w:bidi="ru-RU"/>
        </w:rPr>
        <w:t xml:space="preserve"> Гз них, характерних ознак </w:t>
      </w:r>
      <w:r w:rsidRPr="003D4624">
        <w:rPr>
          <w:rFonts w:ascii="Times New Roman" w:eastAsia="Times New Roman" w:hAnsi="Times New Roman" w:cs="Times New Roman"/>
          <w:smallCaps/>
          <w:color w:val="000000"/>
          <w:kern w:val="0"/>
          <w:sz w:val="26"/>
          <w:szCs w:val="26"/>
          <w:lang w:eastAsia="ru-RU" w:bidi="ru-RU"/>
        </w:rPr>
        <w:t>!х змютово!</w:t>
      </w:r>
      <w:r w:rsidRPr="003D4624">
        <w:rPr>
          <w:rFonts w:ascii="Times New Roman" w:eastAsia="Times New Roman" w:hAnsi="Times New Roman" w:cs="Times New Roman"/>
          <w:color w:val="000000"/>
          <w:kern w:val="0"/>
          <w:sz w:val="26"/>
          <w:szCs w:val="26"/>
          <w:lang w:eastAsia="ru-RU" w:bidi="ru-RU"/>
        </w:rPr>
        <w:t xml:space="preserve"> сутностГ, параметр'в ощнки стану реал'зацп; наукове обгрунтування р'зновид'в системного тдходу:</w:t>
      </w:r>
      <w:r w:rsidRPr="003D4624">
        <w:rPr>
          <w:rFonts w:ascii="Times New Roman" w:eastAsia="Times New Roman" w:hAnsi="Times New Roman" w:cs="Times New Roman"/>
          <w:color w:val="000000"/>
          <w:kern w:val="0"/>
          <w:sz w:val="26"/>
          <w:szCs w:val="26"/>
          <w:lang w:eastAsia="ru-RU" w:bidi="ru-RU"/>
        </w:rPr>
        <w:tab/>
        <w:t>структурно</w:t>
      </w:r>
      <w:r w:rsidRPr="003D4624">
        <w:rPr>
          <w:rFonts w:ascii="Times New Roman" w:eastAsia="Times New Roman" w:hAnsi="Times New Roman" w:cs="Times New Roman"/>
          <w:color w:val="000000"/>
          <w:kern w:val="0"/>
          <w:sz w:val="26"/>
          <w:szCs w:val="26"/>
          <w:lang w:eastAsia="ru-RU" w:bidi="ru-RU"/>
        </w:rPr>
        <w:softHyphen/>
      </w:r>
    </w:p>
    <w:p w14:paraId="2A8A95C5" w14:textId="77777777" w:rsidR="003D4624" w:rsidRPr="003D4624" w:rsidRDefault="003D4624" w:rsidP="003D46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системного, системно-д'яльшсного, системно-функщонального.</w:t>
      </w:r>
    </w:p>
    <w:p w14:paraId="21A06941"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ДГалектичний тдхщ до сощально-функщонального управлшня ЗНЗ реал'зуеться через: розкриття його сутностГ, вивчення явищ, процешв навколишньох" дшсностГ, закошв природи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розвитку суспшьства; д'алектико- матер'алютично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 теорп тзнання; едшсть чуттевого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ращонального, конкретного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абстрактного, емтричного й теоретичного; виявлення та розкриття сутност причинно-наслщкових зв’язюв у явищах, процесах, об’ектах функщонування; розкриття д'алектично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ютини, яка полягае в тому, що явища навколишнього св'ту не юнують Гзольовано, а перебувають у тюному взаемозв’язку; реал'защю при</w:t>
      </w:r>
      <w:r w:rsidRPr="003D4624">
        <w:rPr>
          <w:rFonts w:ascii="Times New Roman" w:eastAsia="Times New Roman" w:hAnsi="Times New Roman" w:cs="Times New Roman"/>
          <w:color w:val="000000"/>
          <w:kern w:val="0"/>
          <w:sz w:val="26"/>
          <w:szCs w:val="26"/>
          <w:u w:val="single"/>
          <w:lang w:eastAsia="ru-RU" w:bidi="ru-RU"/>
        </w:rPr>
        <w:t>нци</w:t>
      </w:r>
      <w:r w:rsidRPr="003D4624">
        <w:rPr>
          <w:rFonts w:ascii="Times New Roman" w:eastAsia="Times New Roman" w:hAnsi="Times New Roman" w:cs="Times New Roman"/>
          <w:color w:val="000000"/>
          <w:kern w:val="0"/>
          <w:sz w:val="26"/>
          <w:szCs w:val="26"/>
          <w:lang w:eastAsia="ru-RU" w:bidi="ru-RU"/>
        </w:rPr>
        <w:t xml:space="preserve">пу зв’язку теорп з практикою, навчання з життям, який базуеться на методолопчних положеннях про едшсть теорп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практики, зумовленост навчання сощальними процесами, що сприяе перетворенню знань учшв у переконання, нам'р'в у вчинки.</w:t>
      </w:r>
    </w:p>
    <w:p w14:paraId="21F2AF6B"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Синергетичний тдхгд до сощально-функщонального правлшня ЗНЗ дозволяе здшснювати м'ждисциплшарне досл'дження «уможливлення» буття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мислення в контекст' певних цшсностей (сощокультура буття людства на меж' столпъ, комушкативний прост'р шформацшно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 культури, прост'р фшософування як осмислення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становлення «можливого свгту» тощо). Його використання передбачае: актив'защю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свгдоме залучення педагопв та учшв до процесу навчання, формування вмшь та навичок самонавчання; забезпечення системних знань на </w:t>
      </w:r>
      <w:r w:rsidRPr="003D4624">
        <w:rPr>
          <w:rFonts w:ascii="Times New Roman" w:eastAsia="Times New Roman" w:hAnsi="Times New Roman" w:cs="Times New Roman"/>
          <w:color w:val="000000"/>
          <w:kern w:val="0"/>
          <w:sz w:val="26"/>
          <w:szCs w:val="26"/>
          <w:lang w:val="en-US" w:eastAsia="en-US" w:bidi="en-US"/>
        </w:rPr>
        <w:t xml:space="preserve">основi </w:t>
      </w:r>
      <w:r w:rsidRPr="003D4624">
        <w:rPr>
          <w:rFonts w:ascii="Times New Roman" w:eastAsia="Times New Roman" w:hAnsi="Times New Roman" w:cs="Times New Roman"/>
          <w:color w:val="000000"/>
          <w:kern w:val="0"/>
          <w:sz w:val="26"/>
          <w:szCs w:val="26"/>
          <w:lang w:eastAsia="ru-RU" w:bidi="ru-RU"/>
        </w:rPr>
        <w:t xml:space="preserve">штеграцп наук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мiжпредметних зв</w:t>
      </w:r>
      <w:r w:rsidRPr="003D4624">
        <w:rPr>
          <w:rFonts w:ascii="Times New Roman" w:eastAsia="Times New Roman" w:hAnsi="Times New Roman" w:cs="Times New Roman"/>
          <w:color w:val="000000"/>
          <w:kern w:val="0"/>
          <w:sz w:val="26"/>
          <w:szCs w:val="26"/>
          <w:vertAlign w:val="superscript"/>
          <w:lang w:eastAsia="ru-RU" w:bidi="ru-RU"/>
        </w:rPr>
        <w:t>,</w:t>
      </w:r>
      <w:r w:rsidRPr="003D4624">
        <w:rPr>
          <w:rFonts w:ascii="Times New Roman" w:eastAsia="Times New Roman" w:hAnsi="Times New Roman" w:cs="Times New Roman"/>
          <w:color w:val="000000"/>
          <w:kern w:val="0"/>
          <w:sz w:val="26"/>
          <w:szCs w:val="26"/>
          <w:lang w:eastAsia="ru-RU" w:bidi="ru-RU"/>
        </w:rPr>
        <w:t xml:space="preserve">язкiв; формування синергетичного мислення, яке забезпечуе цшсшсть свггобачення; розвиток дiалектичного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цiлiсного сприйняття </w:t>
      </w:r>
      <w:r w:rsidRPr="003D4624">
        <w:rPr>
          <w:rFonts w:ascii="Times New Roman" w:eastAsia="Times New Roman" w:hAnsi="Times New Roman" w:cs="Times New Roman"/>
          <w:color w:val="000000"/>
          <w:kern w:val="0"/>
          <w:sz w:val="26"/>
          <w:szCs w:val="26"/>
          <w:lang w:val="en-US" w:eastAsia="en-US" w:bidi="en-US"/>
        </w:rPr>
        <w:t xml:space="preserve">свiту </w:t>
      </w:r>
      <w:r w:rsidRPr="003D4624">
        <w:rPr>
          <w:rFonts w:ascii="Times New Roman" w:eastAsia="Times New Roman" w:hAnsi="Times New Roman" w:cs="Times New Roman"/>
          <w:color w:val="000000"/>
          <w:kern w:val="0"/>
          <w:sz w:val="26"/>
          <w:szCs w:val="26"/>
          <w:lang w:eastAsia="ru-RU" w:bidi="ru-RU"/>
        </w:rPr>
        <w:t xml:space="preserve">на </w:t>
      </w:r>
      <w:r w:rsidRPr="003D4624">
        <w:rPr>
          <w:rFonts w:ascii="Times New Roman" w:eastAsia="Times New Roman" w:hAnsi="Times New Roman" w:cs="Times New Roman"/>
          <w:color w:val="000000"/>
          <w:kern w:val="0"/>
          <w:sz w:val="26"/>
          <w:szCs w:val="26"/>
          <w:lang w:val="en-US" w:eastAsia="en-US" w:bidi="en-US"/>
        </w:rPr>
        <w:t xml:space="preserve">основi </w:t>
      </w:r>
      <w:r w:rsidRPr="003D4624">
        <w:rPr>
          <w:rFonts w:ascii="Times New Roman" w:eastAsia="Times New Roman" w:hAnsi="Times New Roman" w:cs="Times New Roman"/>
          <w:color w:val="000000"/>
          <w:kern w:val="0"/>
          <w:sz w:val="26"/>
          <w:szCs w:val="26"/>
          <w:lang w:eastAsia="ru-RU" w:bidi="ru-RU"/>
        </w:rPr>
        <w:t>при</w:t>
      </w:r>
      <w:r w:rsidRPr="003D4624">
        <w:rPr>
          <w:rFonts w:ascii="Times New Roman" w:eastAsia="Times New Roman" w:hAnsi="Times New Roman" w:cs="Times New Roman"/>
          <w:color w:val="000000"/>
          <w:kern w:val="0"/>
          <w:sz w:val="26"/>
          <w:szCs w:val="26"/>
          <w:u w:val="single"/>
          <w:lang w:eastAsia="ru-RU" w:bidi="ru-RU"/>
        </w:rPr>
        <w:t>нци</w:t>
      </w:r>
      <w:r w:rsidRPr="003D4624">
        <w:rPr>
          <w:rFonts w:ascii="Times New Roman" w:eastAsia="Times New Roman" w:hAnsi="Times New Roman" w:cs="Times New Roman"/>
          <w:color w:val="000000"/>
          <w:kern w:val="0"/>
          <w:sz w:val="26"/>
          <w:szCs w:val="26"/>
          <w:lang w:eastAsia="ru-RU" w:bidi="ru-RU"/>
        </w:rPr>
        <w:t xml:space="preserve">пов взаемозв’язку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багатовекторного розвитку; формування всебiчно розвинено! особистостi, яка гармонiйно поеднуе сво! iнтереси iз загальними; забезпечення реалiзацil виховних елементiв навчання, як iнтегруються у ньому, в тому чи^ в досягненнi ними вщповщних </w:t>
      </w:r>
      <w:r w:rsidRPr="003D4624">
        <w:rPr>
          <w:rFonts w:ascii="Times New Roman" w:eastAsia="Times New Roman" w:hAnsi="Times New Roman" w:cs="Times New Roman"/>
          <w:color w:val="000000"/>
          <w:kern w:val="0"/>
          <w:sz w:val="26"/>
          <w:szCs w:val="26"/>
          <w:lang w:val="en-US" w:eastAsia="en-US" w:bidi="en-US"/>
        </w:rPr>
        <w:t xml:space="preserve">освiтнiх </w:t>
      </w:r>
      <w:r w:rsidRPr="003D4624">
        <w:rPr>
          <w:rFonts w:ascii="Times New Roman" w:eastAsia="Times New Roman" w:hAnsi="Times New Roman" w:cs="Times New Roman"/>
          <w:color w:val="000000"/>
          <w:kern w:val="0"/>
          <w:sz w:val="26"/>
          <w:szCs w:val="26"/>
          <w:lang w:eastAsia="ru-RU" w:bidi="ru-RU"/>
        </w:rPr>
        <w:t>компетентностей.</w:t>
      </w:r>
    </w:p>
    <w:p w14:paraId="76405650"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Компетентнiсний пiдхiд до сощально-функцюнального правлшня ЗНЗ забезпечуе </w:t>
      </w:r>
      <w:r w:rsidRPr="003D4624">
        <w:rPr>
          <w:rFonts w:ascii="Times New Roman" w:eastAsia="Times New Roman" w:hAnsi="Times New Roman" w:cs="Times New Roman"/>
          <w:color w:val="000000"/>
          <w:kern w:val="0"/>
          <w:sz w:val="26"/>
          <w:szCs w:val="26"/>
          <w:lang w:eastAsia="ru-RU" w:bidi="ru-RU"/>
        </w:rPr>
        <w:lastRenderedPageBreak/>
        <w:t xml:space="preserve">ощнку </w:t>
      </w:r>
      <w:r w:rsidRPr="003D4624">
        <w:rPr>
          <w:rFonts w:ascii="Times New Roman" w:eastAsia="Times New Roman" w:hAnsi="Times New Roman" w:cs="Times New Roman"/>
          <w:color w:val="000000"/>
          <w:kern w:val="0"/>
          <w:sz w:val="26"/>
          <w:szCs w:val="26"/>
          <w:lang w:val="en-US" w:eastAsia="en-US" w:bidi="en-US"/>
        </w:rPr>
        <w:t xml:space="preserve">рiвнiв </w:t>
      </w:r>
      <w:r w:rsidRPr="003D4624">
        <w:rPr>
          <w:rFonts w:ascii="Times New Roman" w:eastAsia="Times New Roman" w:hAnsi="Times New Roman" w:cs="Times New Roman"/>
          <w:color w:val="000000"/>
          <w:kern w:val="0"/>
          <w:sz w:val="26"/>
          <w:szCs w:val="26"/>
          <w:lang w:eastAsia="ru-RU" w:bidi="ru-RU"/>
        </w:rPr>
        <w:t>сформованостi в учнiв ключових компетентностей, передбачених Державним стандартом загальноосвггньо! середньо! освiти (ДСЗСО) та навчальними програмами МОН Укра</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ни. У цьому випадку увага концентруеться на ощнюванш якостi засвоення учнями загальноосвiтнiх компетентностей, зокрема: щншсно-смислово! (здiбнiсть бачити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розумiти навколишнiй </w:t>
      </w:r>
      <w:r w:rsidRPr="003D4624">
        <w:rPr>
          <w:rFonts w:ascii="Times New Roman" w:eastAsia="Times New Roman" w:hAnsi="Times New Roman" w:cs="Times New Roman"/>
          <w:color w:val="000000"/>
          <w:kern w:val="0"/>
          <w:sz w:val="26"/>
          <w:szCs w:val="26"/>
          <w:lang w:val="en-US" w:eastAsia="en-US" w:bidi="en-US"/>
        </w:rPr>
        <w:t xml:space="preserve">свiт, </w:t>
      </w:r>
      <w:r w:rsidRPr="003D4624">
        <w:rPr>
          <w:rFonts w:ascii="Times New Roman" w:eastAsia="Times New Roman" w:hAnsi="Times New Roman" w:cs="Times New Roman"/>
          <w:color w:val="000000"/>
          <w:kern w:val="0"/>
          <w:sz w:val="26"/>
          <w:szCs w:val="26"/>
          <w:lang w:eastAsia="ru-RU" w:bidi="ru-RU"/>
        </w:rPr>
        <w:t xml:space="preserve">орiентуватися в ньому, вмгги визначити свою роль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мiсце у соцiумi); загальнокультурно! (обiзнанiсть у питаннях нащонально! та загальнолюдсько! культури, досвiд культурологiчного розумшня </w:t>
      </w:r>
      <w:r w:rsidRPr="003D4624">
        <w:rPr>
          <w:rFonts w:ascii="Times New Roman" w:eastAsia="Times New Roman" w:hAnsi="Times New Roman" w:cs="Times New Roman"/>
          <w:color w:val="000000"/>
          <w:kern w:val="0"/>
          <w:sz w:val="26"/>
          <w:szCs w:val="26"/>
          <w:lang w:val="en-US" w:eastAsia="en-US" w:bidi="en-US"/>
        </w:rPr>
        <w:t xml:space="preserve">свiту); </w:t>
      </w:r>
      <w:r w:rsidRPr="003D4624">
        <w:rPr>
          <w:rFonts w:ascii="Times New Roman" w:eastAsia="Times New Roman" w:hAnsi="Times New Roman" w:cs="Times New Roman"/>
          <w:color w:val="000000"/>
          <w:kern w:val="0"/>
          <w:sz w:val="26"/>
          <w:szCs w:val="26"/>
          <w:lang w:eastAsia="ru-RU" w:bidi="ru-RU"/>
        </w:rPr>
        <w:t xml:space="preserve">навчально-шзнавально! (знання й умшня оргашзацп, цiлепокладання, планування, аналiзу, рефлексй, самооцiнки навчально-шзнавально! дiяльностi); шформацшно! (формування в учнiв умiнь самостiйно здшснювати пошукову роботу, аналiзувати, вiдбирати необхщну iнформацiю, зберiгати, передавати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використовувати); комушкативно! (знання мов, способiв взаемодп з людьми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подiями, умшня працювати в колектив^; соцiально-трудовоl (знання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досвiд учнiв у сферi громадсько! дiяльностi, трудово!, сiмейних вщносин, економiки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права, професiйного визначення); особистюного самовдосконалення (оволодiння способами фiзичного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iнтелектуального саморозвитку).</w:t>
      </w:r>
    </w:p>
    <w:p w14:paraId="1D3C2EFB"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Iнформацiйний шдхщ до соцiально-функцiонального правлiння ЗНЗ зумовлений прогресуючою тенденщею iнтенсивного формування шформацшного суспiльства, iнформатизацil суспiльних процесiв, щдв</w:t>
      </w:r>
      <w:r w:rsidRPr="003D4624">
        <w:rPr>
          <w:rFonts w:ascii="Times New Roman" w:eastAsia="Times New Roman" w:hAnsi="Times New Roman" w:cs="Times New Roman"/>
          <w:color w:val="000000"/>
          <w:kern w:val="0"/>
          <w:sz w:val="26"/>
          <w:szCs w:val="26"/>
          <w:u w:val="single"/>
          <w:lang w:eastAsia="ru-RU" w:bidi="ru-RU"/>
        </w:rPr>
        <w:t>иттт</w:t>
      </w:r>
      <w:r w:rsidRPr="003D4624">
        <w:rPr>
          <w:rFonts w:ascii="Times New Roman" w:eastAsia="Times New Roman" w:hAnsi="Times New Roman" w:cs="Times New Roman"/>
          <w:color w:val="000000"/>
          <w:kern w:val="0"/>
          <w:sz w:val="26"/>
          <w:szCs w:val="26"/>
          <w:lang w:eastAsia="ru-RU" w:bidi="ru-RU"/>
        </w:rPr>
        <w:t>енням рiвня iнформацiйних потреб суб</w:t>
      </w:r>
      <w:r w:rsidRPr="003D4624">
        <w:rPr>
          <w:rFonts w:ascii="Times New Roman" w:eastAsia="Times New Roman" w:hAnsi="Times New Roman" w:cs="Times New Roman"/>
          <w:color w:val="000000"/>
          <w:kern w:val="0"/>
          <w:sz w:val="26"/>
          <w:szCs w:val="26"/>
          <w:vertAlign w:val="superscript"/>
          <w:lang w:eastAsia="ru-RU" w:bidi="ru-RU"/>
        </w:rPr>
        <w:t>,</w:t>
      </w:r>
      <w:r w:rsidRPr="003D4624">
        <w:rPr>
          <w:rFonts w:ascii="Times New Roman" w:eastAsia="Times New Roman" w:hAnsi="Times New Roman" w:cs="Times New Roman"/>
          <w:color w:val="000000"/>
          <w:kern w:val="0"/>
          <w:sz w:val="26"/>
          <w:szCs w:val="26"/>
          <w:lang w:eastAsia="ru-RU" w:bidi="ru-RU"/>
        </w:rPr>
        <w:t xml:space="preserve">ектiв навчально-виховного процесу. Реалгзащя шформацшного тдходу передбачае: вивчення стану забезпечення новггаьою педагопчною шформащею членiв педагогiчного колективу школи, окремих учителгв, навчально-виховного процесу в цшому. Оптимальнiсть iнформацi! забезпечуеться ращональним вибором об’екта домiнувального спостереження, </w:t>
      </w:r>
      <w:r w:rsidRPr="003D4624">
        <w:rPr>
          <w:rFonts w:ascii="Times New Roman" w:eastAsia="Times New Roman" w:hAnsi="Times New Roman" w:cs="Times New Roman"/>
          <w:smallCaps/>
          <w:color w:val="000000"/>
          <w:kern w:val="0"/>
          <w:sz w:val="26"/>
          <w:szCs w:val="26"/>
          <w:lang w:eastAsia="ru-RU" w:bidi="ru-RU"/>
        </w:rPr>
        <w:t>з-помгж</w:t>
      </w:r>
      <w:r w:rsidRPr="003D4624">
        <w:rPr>
          <w:rFonts w:ascii="Times New Roman" w:eastAsia="Times New Roman" w:hAnsi="Times New Roman" w:cs="Times New Roman"/>
          <w:color w:val="000000"/>
          <w:kern w:val="0"/>
          <w:sz w:val="26"/>
          <w:szCs w:val="26"/>
          <w:lang w:eastAsia="ru-RU" w:bidi="ru-RU"/>
        </w:rPr>
        <w:t xml:space="preserve"> яких кожен мае свою специфжу, оцшш параметри. Ним може бути одна </w:t>
      </w:r>
      <w:r w:rsidRPr="003D4624">
        <w:rPr>
          <w:rFonts w:ascii="Times New Roman" w:eastAsia="Times New Roman" w:hAnsi="Times New Roman" w:cs="Times New Roman"/>
          <w:smallCaps/>
          <w:color w:val="000000"/>
          <w:kern w:val="0"/>
          <w:sz w:val="26"/>
          <w:szCs w:val="26"/>
          <w:lang w:eastAsia="ru-RU" w:bidi="ru-RU"/>
        </w:rPr>
        <w:t>гз</w:t>
      </w:r>
      <w:r w:rsidRPr="003D4624">
        <w:rPr>
          <w:rFonts w:ascii="Times New Roman" w:eastAsia="Times New Roman" w:hAnsi="Times New Roman" w:cs="Times New Roman"/>
          <w:color w:val="000000"/>
          <w:kern w:val="0"/>
          <w:sz w:val="26"/>
          <w:szCs w:val="26"/>
          <w:lang w:eastAsia="ru-RU" w:bidi="ru-RU"/>
        </w:rPr>
        <w:t xml:space="preserve"> основних сумативних чи </w:t>
      </w:r>
      <w:r w:rsidRPr="003D4624">
        <w:rPr>
          <w:rFonts w:ascii="Times New Roman" w:eastAsia="Times New Roman" w:hAnsi="Times New Roman" w:cs="Times New Roman"/>
          <w:smallCaps/>
          <w:color w:val="000000"/>
          <w:kern w:val="0"/>
          <w:sz w:val="26"/>
          <w:szCs w:val="26"/>
          <w:lang w:eastAsia="ru-RU" w:bidi="ru-RU"/>
        </w:rPr>
        <w:t xml:space="preserve">дгяльнюних </w:t>
      </w:r>
      <w:r w:rsidRPr="003D4624">
        <w:rPr>
          <w:rFonts w:ascii="Times New Roman" w:eastAsia="Times New Roman" w:hAnsi="Times New Roman" w:cs="Times New Roman"/>
          <w:color w:val="000000"/>
          <w:kern w:val="0"/>
          <w:sz w:val="26"/>
          <w:szCs w:val="26"/>
          <w:lang w:eastAsia="ru-RU" w:bidi="ru-RU"/>
        </w:rPr>
        <w:t>пiдсистем сощально-функщонального управлгння ЗНЗ.</w:t>
      </w:r>
    </w:p>
    <w:p w14:paraId="28E306A9"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 основу дослгдження окреслено! проблеми покладено методологгчний концепт дослгдження, який вгдображае основнг положення теорп пгзнання та теорп систем про об’ективнгсть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закономгрнгсть розвитку освгти як складово! сощуму, герархгю </w:t>
      </w:r>
      <w:r w:rsidRPr="003D4624">
        <w:rPr>
          <w:rFonts w:ascii="Times New Roman" w:eastAsia="Times New Roman" w:hAnsi="Times New Roman" w:cs="Times New Roman"/>
          <w:color w:val="000000"/>
          <w:kern w:val="0"/>
          <w:sz w:val="26"/>
          <w:szCs w:val="26"/>
          <w:lang w:eastAsia="ru-RU" w:bidi="ru-RU"/>
        </w:rPr>
        <w:lastRenderedPageBreak/>
        <w:t xml:space="preserve">цглей !! функщонування, дгалектичну еднгсть традицгйного й шновацшного в педагопчнш науцг та освптай практищ; освптай процес як цшсну, полгструктурну, динамгчну систему; принципи науковостг й гсторизму, взаемозв’язку теорп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практики управлгння сощально-педагопчними системами; взаемодш зовн</w:t>
      </w:r>
      <w:r w:rsidRPr="003D4624">
        <w:rPr>
          <w:rFonts w:ascii="Times New Roman" w:eastAsia="Times New Roman" w:hAnsi="Times New Roman" w:cs="Times New Roman"/>
          <w:color w:val="000000"/>
          <w:kern w:val="0"/>
          <w:sz w:val="26"/>
          <w:szCs w:val="26"/>
          <w:u w:val="single"/>
          <w:lang w:eastAsia="ru-RU" w:bidi="ru-RU"/>
        </w:rPr>
        <w:t>пттш</w:t>
      </w:r>
      <w:r w:rsidRPr="003D4624">
        <w:rPr>
          <w:rFonts w:ascii="Times New Roman" w:eastAsia="Times New Roman" w:hAnsi="Times New Roman" w:cs="Times New Roman"/>
          <w:color w:val="000000"/>
          <w:kern w:val="0"/>
          <w:sz w:val="26"/>
          <w:szCs w:val="26"/>
          <w:lang w:eastAsia="ru-RU" w:bidi="ru-RU"/>
        </w:rPr>
        <w:t xml:space="preserve">х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внутр</w:t>
      </w:r>
      <w:r w:rsidRPr="003D4624">
        <w:rPr>
          <w:rFonts w:ascii="Times New Roman" w:eastAsia="Times New Roman" w:hAnsi="Times New Roman" w:cs="Times New Roman"/>
          <w:color w:val="000000"/>
          <w:kern w:val="0"/>
          <w:sz w:val="26"/>
          <w:szCs w:val="26"/>
          <w:u w:val="single"/>
          <w:lang w:eastAsia="ru-RU" w:bidi="ru-RU"/>
        </w:rPr>
        <w:t>пттш</w:t>
      </w:r>
      <w:r w:rsidRPr="003D4624">
        <w:rPr>
          <w:rFonts w:ascii="Times New Roman" w:eastAsia="Times New Roman" w:hAnsi="Times New Roman" w:cs="Times New Roman"/>
          <w:color w:val="000000"/>
          <w:kern w:val="0"/>
          <w:sz w:val="26"/>
          <w:szCs w:val="26"/>
          <w:lang w:eastAsia="ru-RU" w:bidi="ru-RU"/>
        </w:rPr>
        <w:t>х чинниюв освгтнього середовища та !х вплив на розвиток особистость</w:t>
      </w:r>
    </w:p>
    <w:p w14:paraId="28835311"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З урахуванням штегративного характеру сощально-функщонального управлшня ЗНЗ як динам1чно! сощально-педагопчно! системи, що об’ективно синтезуе змютовг та д1яльшсш тдсистеми, окреслено методолопчш засади його функщонування, зокрема: теорш моделювання сощально-педагопчних систем; системно-диференцшований тдхщ до розкриття сутност педагопчних систем та анал1зу !х якость Яюсть з фшософського погляду тлумачиться як категоргя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педагопчна проблема, як сутшсна визначенють предмета чи явища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забезпечуе едшсть його процесуально!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результативно! сторш, як сукупшсть вщносно усталених його властивостей, вщ яких залежить вщповгдшсть процесу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його результат стандартам, еталонам, встановленим вимогам. Теор1я якост освгга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продукту процесу навчання мютить </w:t>
      </w:r>
      <w:r w:rsidRPr="003D4624">
        <w:rPr>
          <w:rFonts w:ascii="Times New Roman" w:eastAsia="Times New Roman" w:hAnsi="Times New Roman" w:cs="Times New Roman"/>
          <w:smallCaps/>
          <w:color w:val="000000"/>
          <w:kern w:val="0"/>
          <w:sz w:val="26"/>
          <w:szCs w:val="26"/>
          <w:lang w:eastAsia="ru-RU" w:bidi="ru-RU"/>
        </w:rPr>
        <w:t>двГ</w:t>
      </w:r>
      <w:r w:rsidRPr="003D4624">
        <w:rPr>
          <w:rFonts w:ascii="Times New Roman" w:eastAsia="Times New Roman" w:hAnsi="Times New Roman" w:cs="Times New Roman"/>
          <w:color w:val="000000"/>
          <w:kern w:val="0"/>
          <w:sz w:val="26"/>
          <w:szCs w:val="26"/>
          <w:lang w:eastAsia="ru-RU" w:bidi="ru-RU"/>
        </w:rPr>
        <w:t xml:space="preserve"> ознаки: а) наявнють у них властивостей, що характеризуються конкретними параметрами; б) розгляд цшносл освгти не з позицш «виробника», а з позицш «споживач1в» (учшв, батьюв, суспшьства).</w:t>
      </w:r>
    </w:p>
    <w:p w14:paraId="51168C91"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Технолопчний концепт дослщження базуеться на розумшш </w:t>
      </w:r>
      <w:r w:rsidRPr="003D4624">
        <w:rPr>
          <w:rFonts w:ascii="Times New Roman" w:eastAsia="Times New Roman" w:hAnsi="Times New Roman" w:cs="Times New Roman"/>
          <w:color w:val="000000"/>
          <w:kern w:val="0"/>
          <w:sz w:val="26"/>
          <w:szCs w:val="26"/>
          <w:lang w:val="en-US" w:eastAsia="en-US" w:bidi="en-US"/>
        </w:rPr>
        <w:t xml:space="preserve">сутi </w:t>
      </w:r>
      <w:r w:rsidRPr="003D4624">
        <w:rPr>
          <w:rFonts w:ascii="Times New Roman" w:eastAsia="Times New Roman" w:hAnsi="Times New Roman" w:cs="Times New Roman"/>
          <w:color w:val="000000"/>
          <w:kern w:val="0"/>
          <w:sz w:val="26"/>
          <w:szCs w:val="26"/>
          <w:lang w:eastAsia="ru-RU" w:bidi="ru-RU"/>
        </w:rPr>
        <w:t xml:space="preserve">«технологи» як сукупност знань про послiдовнiсть окремих процешв, способiв обробки матерiалiв; еволюци поняття «педагопчна технологiя» та </w:t>
      </w:r>
      <w:r w:rsidRPr="003D4624">
        <w:rPr>
          <w:rFonts w:ascii="Candara" w:eastAsia="Candara" w:hAnsi="Candara" w:cs="Candara"/>
          <w:color w:val="000000"/>
          <w:spacing w:val="-20"/>
          <w:kern w:val="0"/>
          <w:sz w:val="24"/>
          <w:szCs w:val="24"/>
          <w:lang w:eastAsia="ru-RU" w:bidi="ru-RU"/>
        </w:rPr>
        <w:t xml:space="preserve">11 </w:t>
      </w:r>
      <w:r w:rsidRPr="003D4624">
        <w:rPr>
          <w:rFonts w:ascii="Times New Roman" w:eastAsia="Times New Roman" w:hAnsi="Times New Roman" w:cs="Times New Roman"/>
          <w:color w:val="000000"/>
          <w:kern w:val="0"/>
          <w:sz w:val="26"/>
          <w:szCs w:val="26"/>
          <w:lang w:eastAsia="ru-RU" w:bidi="ru-RU"/>
        </w:rPr>
        <w:t>рiзновидiв; технолопзацп «iнтелектуального виробництва», яким е освгга. Рiзноманiтнiсть та варiативнiсть педагопчних технологiй зумовлено освiтнiми теорiями, науковими тдходами, концепцiями, при</w:t>
      </w:r>
      <w:r w:rsidRPr="003D4624">
        <w:rPr>
          <w:rFonts w:ascii="Times New Roman" w:eastAsia="Times New Roman" w:hAnsi="Times New Roman" w:cs="Times New Roman"/>
          <w:color w:val="000000"/>
          <w:kern w:val="0"/>
          <w:sz w:val="26"/>
          <w:szCs w:val="26"/>
          <w:u w:val="single"/>
          <w:lang w:eastAsia="ru-RU" w:bidi="ru-RU"/>
        </w:rPr>
        <w:t>нци</w:t>
      </w:r>
      <w:r w:rsidRPr="003D4624">
        <w:rPr>
          <w:rFonts w:ascii="Times New Roman" w:eastAsia="Times New Roman" w:hAnsi="Times New Roman" w:cs="Times New Roman"/>
          <w:color w:val="000000"/>
          <w:kern w:val="0"/>
          <w:sz w:val="26"/>
          <w:szCs w:val="26"/>
          <w:lang w:eastAsia="ru-RU" w:bidi="ru-RU"/>
        </w:rPr>
        <w:t xml:space="preserve">пами, специфiкою основних аспеклв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компонентiв педагопчно! системи. При цьому важливого значення набувають теоретико-прикладш значення й уточнення похщних понять педагопчно! технологи - це: «технолопя навчання», «технологiя виховання», «технолопя розвитку», «технолопя СФУ дiяльнiстю ЗНЗ».</w:t>
      </w:r>
    </w:p>
    <w:p w14:paraId="691B64E6" w14:textId="77777777" w:rsidR="003D4624" w:rsidRPr="003D4624" w:rsidRDefault="003D4624" w:rsidP="003D4624">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Теоретичну основу досл1дження становлять: </w:t>
      </w:r>
      <w:r w:rsidRPr="003D4624">
        <w:rPr>
          <w:rFonts w:ascii="Times New Roman" w:eastAsia="Times New Roman" w:hAnsi="Times New Roman" w:cs="Times New Roman"/>
          <w:color w:val="000000"/>
          <w:kern w:val="0"/>
          <w:sz w:val="26"/>
          <w:szCs w:val="26"/>
          <w:lang w:val="en-US" w:eastAsia="en-US" w:bidi="en-US"/>
        </w:rPr>
        <w:t xml:space="preserve">окремi </w:t>
      </w:r>
      <w:r w:rsidRPr="003D4624">
        <w:rPr>
          <w:rFonts w:ascii="Times New Roman" w:eastAsia="Times New Roman" w:hAnsi="Times New Roman" w:cs="Times New Roman"/>
          <w:color w:val="000000"/>
          <w:kern w:val="0"/>
          <w:sz w:val="26"/>
          <w:szCs w:val="26"/>
          <w:lang w:eastAsia="ru-RU" w:bidi="ru-RU"/>
        </w:rPr>
        <w:t xml:space="preserve">аспекти теори соцiально-педагогiчних систем (В.Г. Афанасьев, 1.В. Блауберг, Л. Берталанф^ Д.М. Гвiшiанi, Дж. </w:t>
      </w:r>
      <w:r w:rsidRPr="003D4624">
        <w:rPr>
          <w:rFonts w:ascii="Times New Roman" w:eastAsia="Times New Roman" w:hAnsi="Times New Roman" w:cs="Times New Roman"/>
          <w:color w:val="000000"/>
          <w:kern w:val="0"/>
          <w:sz w:val="26"/>
          <w:szCs w:val="26"/>
          <w:lang w:eastAsia="ru-RU" w:bidi="ru-RU"/>
        </w:rPr>
        <w:lastRenderedPageBreak/>
        <w:t>Клiр, В.Ю. Крилов, В.П. Кузьмiн, В.А. Кушшр, Б.Г. Юд</w:t>
      </w:r>
      <w:r w:rsidRPr="003D4624">
        <w:rPr>
          <w:rFonts w:ascii="Times New Roman" w:eastAsia="Times New Roman" w:hAnsi="Times New Roman" w:cs="Times New Roman"/>
          <w:color w:val="000000"/>
          <w:kern w:val="0"/>
          <w:sz w:val="26"/>
          <w:szCs w:val="26"/>
          <w:u w:val="single"/>
          <w:lang w:eastAsia="ru-RU" w:bidi="ru-RU"/>
        </w:rPr>
        <w:t>ш</w:t>
      </w:r>
      <w:r w:rsidRPr="003D4624">
        <w:rPr>
          <w:rFonts w:ascii="Times New Roman" w:eastAsia="Times New Roman" w:hAnsi="Times New Roman" w:cs="Times New Roman"/>
          <w:color w:val="000000"/>
          <w:kern w:val="0"/>
          <w:sz w:val="26"/>
          <w:szCs w:val="26"/>
          <w:lang w:eastAsia="ru-RU" w:bidi="ru-RU"/>
        </w:rPr>
        <w:t xml:space="preserve">, М. Масаревич, Ю.П. Морозов, В.М. Садовський); дослiдження систем юбернетично! складностi (Н. </w:t>
      </w:r>
      <w:r w:rsidRPr="003D4624">
        <w:rPr>
          <w:rFonts w:ascii="Times New Roman" w:eastAsia="Times New Roman" w:hAnsi="Times New Roman" w:cs="Times New Roman"/>
          <w:color w:val="000000"/>
          <w:kern w:val="0"/>
          <w:sz w:val="26"/>
          <w:szCs w:val="26"/>
          <w:lang w:val="en-US" w:eastAsia="en-US" w:bidi="en-US"/>
        </w:rPr>
        <w:t xml:space="preserve">Вiнер, </w:t>
      </w:r>
      <w:r w:rsidRPr="003D4624">
        <w:rPr>
          <w:rFonts w:ascii="Times New Roman" w:eastAsia="Times New Roman" w:hAnsi="Times New Roman" w:cs="Times New Roman"/>
          <w:color w:val="000000"/>
          <w:kern w:val="0"/>
          <w:sz w:val="26"/>
          <w:szCs w:val="26"/>
          <w:lang w:eastAsia="ru-RU" w:bidi="ru-RU"/>
        </w:rPr>
        <w:t xml:space="preserve">В. Пг, В.А. Дьюк, У.Р. Ешб^ Р. Л. </w:t>
      </w:r>
      <w:r w:rsidRPr="003D4624">
        <w:rPr>
          <w:rFonts w:ascii="Times New Roman" w:eastAsia="Times New Roman" w:hAnsi="Times New Roman" w:cs="Times New Roman"/>
          <w:color w:val="000000"/>
          <w:kern w:val="0"/>
          <w:sz w:val="26"/>
          <w:szCs w:val="26"/>
          <w:lang w:val="en-US" w:eastAsia="en-US" w:bidi="en-US"/>
        </w:rPr>
        <w:t xml:space="preserve">Кiнi, </w:t>
      </w:r>
      <w:r w:rsidRPr="003D4624">
        <w:rPr>
          <w:rFonts w:ascii="Times New Roman" w:eastAsia="Times New Roman" w:hAnsi="Times New Roman" w:cs="Times New Roman"/>
          <w:color w:val="000000"/>
          <w:kern w:val="0"/>
          <w:sz w:val="26"/>
          <w:szCs w:val="26"/>
          <w:lang w:eastAsia="ru-RU" w:bidi="ru-RU"/>
        </w:rPr>
        <w:t>Дж. Клiр, О.1. Ларiчев, Р.Д. Льюiс, Дж. Нейман, А.Д. Урсул); дiалектика педагопчного процесу (В.П. Алексеев, С.У. Гончаренко, М.О. Данилов, В.П. Кузьмш, В.1. Загв’язинський, Ю.В. Сенько, В.М. Мощанський, В.С. Шубинський); синергетика (В. Буданов, Н. Булгакова, 1.С. Добронравова, В. Лутай, Г. Нтколас, I. Пригожин, Н.Л. Селшанова, I. Стеклова, I. Стенгерс, О. Чалий, Г. Хакен); теорiя шформатизаци соцiально-педагогiчних процесiв (М.В. Волькенштейн, В.Ю. Биков, В.М. Глушков, Т.А. Дейк, Н1. Жуков, В.З. Коган, В.Д. Руденко, М.! Сетров,</w:t>
      </w:r>
    </w:p>
    <w:p w14:paraId="5AFABDAB" w14:textId="77777777" w:rsidR="003D4624" w:rsidRPr="003D4624" w:rsidRDefault="003D4624" w:rsidP="003D4624">
      <w:pPr>
        <w:tabs>
          <w:tab w:val="clear" w:pos="709"/>
          <w:tab w:val="left" w:pos="672"/>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А.Д. Урсул); методолопя педагопки (С.В. Бережнова, Ф.Ф. Корольов, В.В. Краевський, IX. Мiллер,); дидактичнi засади навчання (Ю.К. Бабанський, Н.М. Бiбiк, М.С. Вашуленко, С.У. Гончаренко, !Я. Лернер, ЮХ Мальований, </w:t>
      </w:r>
      <w:r w:rsidRPr="003D4624">
        <w:rPr>
          <w:rFonts w:ascii="Times New Roman" w:eastAsia="Times New Roman" w:hAnsi="Times New Roman" w:cs="Times New Roman"/>
          <w:color w:val="000000"/>
          <w:kern w:val="0"/>
          <w:sz w:val="26"/>
          <w:szCs w:val="26"/>
          <w:lang w:val="en-US" w:eastAsia="en-US" w:bidi="en-US"/>
        </w:rPr>
        <w:t xml:space="preserve">М.I. </w:t>
      </w:r>
      <w:r w:rsidRPr="003D4624">
        <w:rPr>
          <w:rFonts w:ascii="Times New Roman" w:eastAsia="Times New Roman" w:hAnsi="Times New Roman" w:cs="Times New Roman"/>
          <w:color w:val="000000"/>
          <w:kern w:val="0"/>
          <w:sz w:val="26"/>
          <w:szCs w:val="26"/>
          <w:lang w:eastAsia="ru-RU" w:bidi="ru-RU"/>
        </w:rPr>
        <w:t>Махмутов, В. Оконь, В.О. Он</w:t>
      </w:r>
      <w:r w:rsidRPr="003D4624">
        <w:rPr>
          <w:rFonts w:ascii="Times New Roman" w:eastAsia="Times New Roman" w:hAnsi="Times New Roman" w:cs="Times New Roman"/>
          <w:color w:val="000000"/>
          <w:kern w:val="0"/>
          <w:sz w:val="26"/>
          <w:szCs w:val="26"/>
          <w:u w:val="single"/>
          <w:lang w:eastAsia="ru-RU" w:bidi="ru-RU"/>
        </w:rPr>
        <w:t>ищ</w:t>
      </w:r>
      <w:r w:rsidRPr="003D4624">
        <w:rPr>
          <w:rFonts w:ascii="Times New Roman" w:eastAsia="Times New Roman" w:hAnsi="Times New Roman" w:cs="Times New Roman"/>
          <w:color w:val="000000"/>
          <w:kern w:val="0"/>
          <w:sz w:val="26"/>
          <w:szCs w:val="26"/>
          <w:lang w:eastAsia="ru-RU" w:bidi="ru-RU"/>
        </w:rPr>
        <w:t xml:space="preserve">ук, О.Я. Савченко, М.М. </w:t>
      </w:r>
      <w:r w:rsidRPr="003D4624">
        <w:rPr>
          <w:rFonts w:ascii="Times New Roman" w:eastAsia="Times New Roman" w:hAnsi="Times New Roman" w:cs="Times New Roman"/>
          <w:color w:val="000000"/>
          <w:kern w:val="0"/>
          <w:sz w:val="26"/>
          <w:szCs w:val="26"/>
          <w:lang w:val="en-US" w:eastAsia="en-US" w:bidi="en-US"/>
        </w:rPr>
        <w:t xml:space="preserve">Скаткiн, </w:t>
      </w:r>
      <w:r w:rsidRPr="003D4624">
        <w:rPr>
          <w:rFonts w:ascii="Times New Roman" w:eastAsia="Times New Roman" w:hAnsi="Times New Roman" w:cs="Times New Roman"/>
          <w:color w:val="000000"/>
          <w:kern w:val="0"/>
          <w:sz w:val="26"/>
          <w:szCs w:val="26"/>
          <w:lang w:eastAsia="ru-RU" w:bidi="ru-RU"/>
        </w:rPr>
        <w:t xml:space="preserve">В.О. Сухомлинський, К.Д. Ушинський); компентшсш засади змiсту освiти (Н. Авдеева, В.А. Болотов, </w:t>
      </w:r>
      <w:r w:rsidRPr="003D4624">
        <w:rPr>
          <w:rFonts w:ascii="Times New Roman" w:eastAsia="Times New Roman" w:hAnsi="Times New Roman" w:cs="Times New Roman"/>
          <w:color w:val="000000"/>
          <w:kern w:val="0"/>
          <w:sz w:val="26"/>
          <w:szCs w:val="26"/>
          <w:lang w:val="en-US" w:eastAsia="en-US" w:bidi="en-US"/>
        </w:rPr>
        <w:t xml:space="preserve">IA. </w:t>
      </w:r>
      <w:r w:rsidRPr="003D4624">
        <w:rPr>
          <w:rFonts w:ascii="Times New Roman" w:eastAsia="Times New Roman" w:hAnsi="Times New Roman" w:cs="Times New Roman"/>
          <w:color w:val="000000"/>
          <w:kern w:val="0"/>
          <w:sz w:val="26"/>
          <w:szCs w:val="26"/>
          <w:lang w:eastAsia="ru-RU" w:bidi="ru-RU"/>
        </w:rPr>
        <w:t xml:space="preserve">Зимняя, О. Овчарук, О.Я. Савченко, В.В. Сершова, О. Сибiль, В.М. Слободчиков, С. </w:t>
      </w:r>
      <w:r w:rsidRPr="003D4624">
        <w:rPr>
          <w:rFonts w:ascii="Times New Roman" w:eastAsia="Times New Roman" w:hAnsi="Times New Roman" w:cs="Times New Roman"/>
          <w:color w:val="000000"/>
          <w:kern w:val="0"/>
          <w:sz w:val="26"/>
          <w:szCs w:val="26"/>
          <w:u w:val="single"/>
          <w:lang w:eastAsia="ru-RU" w:bidi="ru-RU"/>
        </w:rPr>
        <w:t>Шиш</w:t>
      </w:r>
      <w:r w:rsidRPr="003D4624">
        <w:rPr>
          <w:rFonts w:ascii="Times New Roman" w:eastAsia="Times New Roman" w:hAnsi="Times New Roman" w:cs="Times New Roman"/>
          <w:color w:val="000000"/>
          <w:kern w:val="0"/>
          <w:sz w:val="26"/>
          <w:szCs w:val="26"/>
          <w:lang w:eastAsia="ru-RU" w:bidi="ru-RU"/>
        </w:rPr>
        <w:t xml:space="preserve">ов, А.В. Хуторський); </w:t>
      </w:r>
      <w:r w:rsidRPr="003D4624">
        <w:rPr>
          <w:rFonts w:ascii="Times New Roman" w:eastAsia="Times New Roman" w:hAnsi="Times New Roman" w:cs="Times New Roman"/>
          <w:color w:val="000000"/>
          <w:kern w:val="0"/>
          <w:sz w:val="26"/>
          <w:szCs w:val="26"/>
          <w:lang w:val="en-US" w:eastAsia="en-US" w:bidi="en-US"/>
        </w:rPr>
        <w:t xml:space="preserve">науковi </w:t>
      </w:r>
      <w:r w:rsidRPr="003D4624">
        <w:rPr>
          <w:rFonts w:ascii="Times New Roman" w:eastAsia="Times New Roman" w:hAnsi="Times New Roman" w:cs="Times New Roman"/>
          <w:color w:val="000000"/>
          <w:kern w:val="0"/>
          <w:sz w:val="26"/>
          <w:szCs w:val="26"/>
          <w:lang w:eastAsia="ru-RU" w:bidi="ru-RU"/>
        </w:rPr>
        <w:t>працi вiтчизняних та зарубiжних психолопв (Б.Г. Ананьев, П.П. Блонський, Л.С.</w:t>
      </w:r>
    </w:p>
    <w:p w14:paraId="604B3B76" w14:textId="77777777" w:rsidR="003D4624" w:rsidRPr="003D4624" w:rsidRDefault="003D4624" w:rsidP="003D462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Виготський, П.Я. Гальперш, В.Г. Клаус, Р.М. Грановська, В.В. Давидов, Д.Б. Ельконш, В.А. Крутецький, К. Левш, Г.С. Костюк, А.Н. Леонтьев, С.Д. Максименко, Н.А. Менчинська, Ж. Шаже, Д.Ф. Нжоленко, 1.М. Сеченов, В.О. Солов'енко, Е. Стоунс, С.1. Якиманська); теорп виховання (Ю.П. Азаров, В.1. Андреев, 1.Д. Бех, Г. Ващенко, М. Галущинський, А.С. Макаренко, 1.С. Марьенко, I. Опенко, С. Русова, С. СГрополко, С. Френе, З.М. Шшна); управлшня педагопчними системами (К.Берж, В.П. Беспалько, В.1. Бондар, Ю.К. Конаржевський, I. Лшарчук, Г.К. Селевко, Н.Л. Терський, В.П. Симонов, Т. I Шамова); основи д1яльшсно1' теорп учшня та змютового узагальнення (Л.С. Виготський, П.Я. Гальперш, В.В. Давидов, Д.Б. Ельконш, О.М. Леонтьев, С.Л. Рубшштейн); теорп поетапного формування розумових дш (П.Я. Гальперш, Н. Тализша); теор'я сощального научшня (О. Бандура - Е. МаккобГ); когштивна теор'я учшня (Д. Бруннер - С. Пайперт); науковГ досягнення фшософп та психологи </w:t>
      </w:r>
      <w:r w:rsidRPr="003D4624">
        <w:rPr>
          <w:rFonts w:ascii="Times New Roman" w:eastAsia="Times New Roman" w:hAnsi="Times New Roman" w:cs="Times New Roman"/>
          <w:color w:val="000000"/>
          <w:kern w:val="0"/>
          <w:sz w:val="26"/>
          <w:szCs w:val="26"/>
          <w:lang w:eastAsia="ru-RU" w:bidi="ru-RU"/>
        </w:rPr>
        <w:lastRenderedPageBreak/>
        <w:t xml:space="preserve">сучасно1' освгга, сощологп управлшня, квалггологп, матер'али науково-практичних семшар'в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конференцш з анал'зу ефективност сощально- функщонального управлшня ЗНЗ кер'вниками загальноосвптах навчальних заклад'в.</w:t>
      </w:r>
    </w:p>
    <w:p w14:paraId="4134FEC0" w14:textId="77777777" w:rsidR="003D4624" w:rsidRPr="003D4624" w:rsidRDefault="003D4624" w:rsidP="003D4624">
      <w:pPr>
        <w:tabs>
          <w:tab w:val="clear" w:pos="709"/>
        </w:tabs>
        <w:suppressAutoHyphens w:val="0"/>
        <w:spacing w:after="0" w:line="480" w:lineRule="exact"/>
        <w:ind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Виконання поставлених завдань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перев'рка гшотези на р'зних етапах наукового пошуку зумовили необхщнють використання таких методiв досл1дження: </w:t>
      </w:r>
      <w:r w:rsidRPr="003D4624">
        <w:rPr>
          <w:rFonts w:ascii="Times New Roman" w:eastAsia="Times New Roman" w:hAnsi="Times New Roman" w:cs="Times New Roman"/>
          <w:i/>
          <w:iCs/>
          <w:color w:val="000000"/>
          <w:kern w:val="0"/>
          <w:sz w:val="26"/>
          <w:szCs w:val="26"/>
          <w:lang w:eastAsia="ru-RU" w:bidi="ru-RU"/>
        </w:rPr>
        <w:t>теоретичм:</w:t>
      </w:r>
      <w:r w:rsidRPr="003D4624">
        <w:rPr>
          <w:rFonts w:ascii="Times New Roman" w:eastAsia="Times New Roman" w:hAnsi="Times New Roman" w:cs="Times New Roman"/>
          <w:color w:val="000000"/>
          <w:kern w:val="0"/>
          <w:sz w:val="26"/>
          <w:szCs w:val="26"/>
          <w:lang w:eastAsia="ru-RU" w:bidi="ru-RU"/>
        </w:rPr>
        <w:t xml:space="preserve"> системний анал'з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синтез основ фшософп, сощологп, психолог'!, педагопки та управлшня, як використано при тлумаченш поняття «системно-функщональне управлшня загальноосвптам навчальним закладом»; метод теоретичного анал'зу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синтезу застосовано на еташ визначення об’екта, предмета, мети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завдань дослгдження, а також у декомпозицп СФУ ЗНЗ на основш його складов'; метод моделювання складних нелшшних сощально-педагопчних систем, у тому числГ управлшських процес'в, реал'зовано в розробщ структурно-змютово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 моделГ СФУ ЗНЗ; метод пор'вняльного анал'зу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синтезу результат дослщження, осмислення !х новизни; </w:t>
      </w:r>
      <w:r w:rsidRPr="003D4624">
        <w:rPr>
          <w:rFonts w:ascii="Times New Roman" w:eastAsia="Times New Roman" w:hAnsi="Times New Roman" w:cs="Times New Roman"/>
          <w:i/>
          <w:iCs/>
          <w:color w:val="000000"/>
          <w:kern w:val="0"/>
          <w:sz w:val="26"/>
          <w:szCs w:val="26"/>
          <w:lang w:eastAsia="ru-RU" w:bidi="ru-RU"/>
        </w:rPr>
        <w:t>емтричнг.</w:t>
      </w:r>
      <w:r w:rsidRPr="003D4624">
        <w:rPr>
          <w:rFonts w:ascii="Times New Roman" w:eastAsia="Times New Roman" w:hAnsi="Times New Roman" w:cs="Times New Roman"/>
          <w:color w:val="000000"/>
          <w:kern w:val="0"/>
          <w:sz w:val="26"/>
          <w:szCs w:val="26"/>
          <w:lang w:eastAsia="ru-RU" w:bidi="ru-RU"/>
        </w:rPr>
        <w:t xml:space="preserve"> штерв’ювання, анкетування, педагопчний консил'ум, бесгда, мозковий штурм використано у процес констатувального та формувального експерименлв з метою з’ясування поглядГв педагопчно! громадськост щодо сутност та педагопчно! СФУ ЗНЗ; «пшотний» експеримент використано з метою з’ясування валадност розроблено! системи оцшних параметр1в ефективност сощально-функцюнального управлшня ЗНЗ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його основних тдсистем; </w:t>
      </w:r>
      <w:r w:rsidRPr="003D4624">
        <w:rPr>
          <w:rFonts w:ascii="Times New Roman" w:eastAsia="Times New Roman" w:hAnsi="Times New Roman" w:cs="Times New Roman"/>
          <w:i/>
          <w:iCs/>
          <w:color w:val="000000"/>
          <w:kern w:val="0"/>
          <w:sz w:val="26"/>
          <w:szCs w:val="26"/>
          <w:lang w:eastAsia="ru-RU" w:bidi="ru-RU"/>
        </w:rPr>
        <w:t>математичо-статистичнг.</w:t>
      </w:r>
      <w:r w:rsidRPr="003D4624">
        <w:rPr>
          <w:rFonts w:ascii="Times New Roman" w:eastAsia="Times New Roman" w:hAnsi="Times New Roman" w:cs="Times New Roman"/>
          <w:color w:val="000000"/>
          <w:kern w:val="0"/>
          <w:sz w:val="26"/>
          <w:szCs w:val="26"/>
          <w:lang w:eastAsia="ru-RU" w:bidi="ru-RU"/>
        </w:rPr>
        <w:t xml:space="preserve"> методи виб1рки, обробки та аналгзу результат дослгдження; вивчення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аналгз управлшсько! документаций зокрема контрольно-аналгшчно! (контент-аналгз, пор1вняльний та кореляцшний аналгзи результат дослгдження тощо). З-помГж методгв формувального експерименту вагоме мюце посщае апробувально-контрольний зр1з даних експерименту та поргвняльний анал1з з результатами констатувального експерименту.</w:t>
      </w:r>
    </w:p>
    <w:p w14:paraId="291DE045"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Етапи дослiдження. Процес досл1дження умовно подшено на таю етапи: аналггако-констатувальний, теоретико-моделювальний, експериментально- апробувальний та коригувальний.</w:t>
      </w:r>
    </w:p>
    <w:p w14:paraId="7A318CB5"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Аналгшко-констатувальний етап дослщження (2012 р.) - це етап вивчення та </w:t>
      </w:r>
      <w:r w:rsidRPr="003D4624">
        <w:rPr>
          <w:rFonts w:ascii="Times New Roman" w:eastAsia="Times New Roman" w:hAnsi="Times New Roman" w:cs="Times New Roman"/>
          <w:color w:val="000000"/>
          <w:kern w:val="0"/>
          <w:sz w:val="26"/>
          <w:szCs w:val="26"/>
          <w:lang w:eastAsia="ru-RU" w:bidi="ru-RU"/>
        </w:rPr>
        <w:lastRenderedPageBreak/>
        <w:t xml:space="preserve">анал1зу вгтчизняно! й зарубгжно! лгтератури з проблеми; розробки технологи та шструментарш збору первинно! шформацп про стан реал1зацп СФУ в ЗНЗ, тлумачення його сутност та сощально-педагопчно! доцшьностц висновки щодо стану реалгзацп СФУ в практичнш дгяльност ЗНЗ; з'ясування можливостей для здшснення експерименту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впровадження його результат в практичну </w:t>
      </w:r>
      <w:r w:rsidRPr="003D4624">
        <w:rPr>
          <w:rFonts w:ascii="Times New Roman" w:eastAsia="Times New Roman" w:hAnsi="Times New Roman" w:cs="Times New Roman"/>
          <w:smallCaps/>
          <w:color w:val="000000"/>
          <w:kern w:val="0"/>
          <w:sz w:val="26"/>
          <w:szCs w:val="26"/>
          <w:lang w:eastAsia="ru-RU" w:bidi="ru-RU"/>
        </w:rPr>
        <w:t>дГяльнють</w:t>
      </w:r>
      <w:r w:rsidRPr="003D4624">
        <w:rPr>
          <w:rFonts w:ascii="Times New Roman" w:eastAsia="Times New Roman" w:hAnsi="Times New Roman" w:cs="Times New Roman"/>
          <w:color w:val="000000"/>
          <w:kern w:val="0"/>
          <w:sz w:val="26"/>
          <w:szCs w:val="26"/>
          <w:lang w:eastAsia="ru-RU" w:bidi="ru-RU"/>
        </w:rPr>
        <w:t xml:space="preserve"> кергвниюв ЗНЗ.</w:t>
      </w:r>
    </w:p>
    <w:p w14:paraId="59EFED32"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Теоретико-моделювальний етап дослгдження (2013 р.) - це перюд теоретично! аргументацп педагопчно! дощльносп СФУ ЗНЗ, розроблення та наукового обгрунтування структурно-змютово! моделг СФУ ЗНЗ, визначення !! складових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взаемозв'язюв </w:t>
      </w:r>
      <w:r w:rsidRPr="003D4624">
        <w:rPr>
          <w:rFonts w:ascii="Times New Roman" w:eastAsia="Times New Roman" w:hAnsi="Times New Roman" w:cs="Times New Roman"/>
          <w:smallCaps/>
          <w:color w:val="000000"/>
          <w:kern w:val="0"/>
          <w:sz w:val="26"/>
          <w:szCs w:val="26"/>
          <w:lang w:eastAsia="ru-RU" w:bidi="ru-RU"/>
        </w:rPr>
        <w:t>мГж</w:t>
      </w:r>
      <w:r w:rsidRPr="003D4624">
        <w:rPr>
          <w:rFonts w:ascii="Times New Roman" w:eastAsia="Times New Roman" w:hAnsi="Times New Roman" w:cs="Times New Roman"/>
          <w:color w:val="000000"/>
          <w:kern w:val="0"/>
          <w:sz w:val="26"/>
          <w:szCs w:val="26"/>
          <w:lang w:eastAsia="ru-RU" w:bidi="ru-RU"/>
        </w:rPr>
        <w:t xml:space="preserve"> ними; розроблення технологи та шструментарш здшснення завершального етапу дослщження - експериментально- апробувального.</w:t>
      </w:r>
    </w:p>
    <w:p w14:paraId="646B714D"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Експериментально-апробувальний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коригувальний етап дослгдження (2014 р.) - це впровадження здобутих результат дослгдження на попередшх етапах у практичну д1яльнють кергвниюв ЗНЗ (модел1 СФУ дгяльшстю ЗНЗ, технологш та шструментарпв </w:t>
      </w:r>
      <w:r w:rsidRPr="003D4624">
        <w:rPr>
          <w:rFonts w:ascii="Candara" w:eastAsia="Candara" w:hAnsi="Candara" w:cs="Candara"/>
          <w:color w:val="000000"/>
          <w:spacing w:val="-20"/>
          <w:kern w:val="0"/>
          <w:sz w:val="24"/>
          <w:szCs w:val="24"/>
          <w:lang w:eastAsia="ru-RU" w:bidi="ru-RU"/>
        </w:rPr>
        <w:t>11</w:t>
      </w:r>
      <w:r w:rsidRPr="003D4624">
        <w:rPr>
          <w:rFonts w:ascii="Times New Roman" w:eastAsia="Times New Roman" w:hAnsi="Times New Roman" w:cs="Times New Roman"/>
          <w:color w:val="000000"/>
          <w:kern w:val="0"/>
          <w:sz w:val="26"/>
          <w:szCs w:val="26"/>
          <w:lang w:eastAsia="ru-RU" w:bidi="ru-RU"/>
        </w:rPr>
        <w:t xml:space="preserve"> впровадження, параметрiв оцiнювання ефективностi реалiзацi! СФУдiяльнiстю ЗНЗ, визначення </w:t>
      </w:r>
      <w:r w:rsidRPr="003D4624">
        <w:rPr>
          <w:rFonts w:ascii="Times New Roman" w:eastAsia="Times New Roman" w:hAnsi="Times New Roman" w:cs="Times New Roman"/>
          <w:color w:val="000000"/>
          <w:kern w:val="0"/>
          <w:sz w:val="26"/>
          <w:szCs w:val="26"/>
          <w:lang w:val="en-US" w:eastAsia="en-US" w:bidi="en-US"/>
        </w:rPr>
        <w:t xml:space="preserve">рiвнiв </w:t>
      </w:r>
      <w:r w:rsidRPr="003D4624">
        <w:rPr>
          <w:rFonts w:ascii="Times New Roman" w:eastAsia="Times New Roman" w:hAnsi="Times New Roman" w:cs="Times New Roman"/>
          <w:color w:val="000000"/>
          <w:kern w:val="0"/>
          <w:sz w:val="26"/>
          <w:szCs w:val="26"/>
          <w:lang w:eastAsia="ru-RU" w:bidi="ru-RU"/>
        </w:rPr>
        <w:t>сформованостi навичок та вмшь упровадження СФУ дiяльнiстю ЗНЗ; визначення його сощально-педагопчно! ефективносп).</w:t>
      </w:r>
    </w:p>
    <w:p w14:paraId="08E68486"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Наукова новизна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теоретичне значення одержаних результат1в досл1дження полягае в тому, що на </w:t>
      </w:r>
      <w:r w:rsidRPr="003D4624">
        <w:rPr>
          <w:rFonts w:ascii="Times New Roman" w:eastAsia="Times New Roman" w:hAnsi="Times New Roman" w:cs="Times New Roman"/>
          <w:color w:val="000000"/>
          <w:kern w:val="0"/>
          <w:sz w:val="26"/>
          <w:szCs w:val="26"/>
          <w:lang w:val="en-US" w:eastAsia="en-US" w:bidi="en-US"/>
        </w:rPr>
        <w:t xml:space="preserve">основi </w:t>
      </w:r>
      <w:r w:rsidRPr="003D4624">
        <w:rPr>
          <w:rFonts w:ascii="Times New Roman" w:eastAsia="Times New Roman" w:hAnsi="Times New Roman" w:cs="Times New Roman"/>
          <w:color w:val="000000"/>
          <w:kern w:val="0"/>
          <w:sz w:val="26"/>
          <w:szCs w:val="26"/>
          <w:lang w:eastAsia="ru-RU" w:bidi="ru-RU"/>
        </w:rPr>
        <w:t xml:space="preserve">теоретико-синергетичних ознак понять «управлшня» та «сощум», висвплених у вiтчизнянiй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зарубiжнiй лiтературi:</w:t>
      </w:r>
    </w:p>
    <w:p w14:paraId="0E76AB3A" w14:textId="77777777" w:rsidR="003D4624" w:rsidRPr="003D4624" w:rsidRDefault="003D4624" w:rsidP="009C4C86">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i/>
          <w:iCs/>
          <w:color w:val="000000"/>
          <w:kern w:val="0"/>
          <w:sz w:val="26"/>
          <w:szCs w:val="26"/>
          <w:lang w:eastAsia="ru-RU" w:bidi="ru-RU"/>
        </w:rPr>
        <w:t>вперше</w:t>
      </w:r>
      <w:r w:rsidRPr="003D4624">
        <w:rPr>
          <w:rFonts w:ascii="Times New Roman" w:eastAsia="Times New Roman" w:hAnsi="Times New Roman" w:cs="Times New Roman"/>
          <w:color w:val="000000"/>
          <w:kern w:val="0"/>
          <w:sz w:val="26"/>
          <w:szCs w:val="26"/>
          <w:lang w:eastAsia="ru-RU" w:bidi="ru-RU"/>
        </w:rPr>
        <w:t xml:space="preserve"> визначено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введено до наукового обiгу поняття «сощально- функцiональне управлiння загальноосвiтнiм навчальним закладом», як складною сощально-педагопчною системою, яка передбачае соцiалiзацiю класичних функцш управлiння, !х змiсту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процесу реалiзацi! з метою забезпечення оптимально! соцiалiзацi! конкурентоспроможно! особистостi випускника ЗНЗ, здатно! продовжити навчання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працювати на благо свое! кра!ни, задовольняти особистюш духовнi та матерiальнi потреби;</w:t>
      </w:r>
    </w:p>
    <w:p w14:paraId="7993796D" w14:textId="77777777" w:rsidR="003D4624" w:rsidRPr="003D4624" w:rsidRDefault="003D4624" w:rsidP="009C4C86">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i/>
          <w:iCs/>
          <w:color w:val="000000"/>
          <w:kern w:val="0"/>
          <w:sz w:val="26"/>
          <w:szCs w:val="26"/>
          <w:lang w:eastAsia="ru-RU" w:bidi="ru-RU"/>
        </w:rPr>
        <w:t>розширено</w:t>
      </w:r>
      <w:r w:rsidRPr="003D4624">
        <w:rPr>
          <w:rFonts w:ascii="Times New Roman" w:eastAsia="Times New Roman" w:hAnsi="Times New Roman" w:cs="Times New Roman"/>
          <w:color w:val="000000"/>
          <w:kern w:val="0"/>
          <w:sz w:val="26"/>
          <w:szCs w:val="26"/>
          <w:lang w:eastAsia="ru-RU" w:bidi="ru-RU"/>
        </w:rPr>
        <w:t xml:space="preserve"> дiапазон теоретико-методологiчних засад поняття </w:t>
      </w:r>
      <w:r w:rsidRPr="003D4624">
        <w:rPr>
          <w:rFonts w:ascii="Times New Roman" w:eastAsia="Times New Roman" w:hAnsi="Times New Roman" w:cs="Times New Roman"/>
          <w:color w:val="000000"/>
          <w:kern w:val="0"/>
          <w:sz w:val="26"/>
          <w:szCs w:val="26"/>
          <w:lang w:val="en-US" w:eastAsia="en-US" w:bidi="en-US"/>
        </w:rPr>
        <w:t xml:space="preserve">i сутностi </w:t>
      </w:r>
      <w:r w:rsidRPr="003D4624">
        <w:rPr>
          <w:rFonts w:ascii="Times New Roman" w:eastAsia="Times New Roman" w:hAnsi="Times New Roman" w:cs="Times New Roman"/>
          <w:color w:val="000000"/>
          <w:kern w:val="0"/>
          <w:sz w:val="26"/>
          <w:szCs w:val="26"/>
          <w:lang w:eastAsia="ru-RU" w:bidi="ru-RU"/>
        </w:rPr>
        <w:lastRenderedPageBreak/>
        <w:t xml:space="preserve">«функцiонально-функцiонального управлшня» дiяльнiстю ЗНЗ, яке базуеться на штеграцп таких фундаментальних наук як фiлософiя, соцiологiя, педагогiка, психологiя, аксюлопя, </w:t>
      </w:r>
      <w:r w:rsidRPr="003D4624">
        <w:rPr>
          <w:rFonts w:ascii="Times New Roman" w:eastAsia="Times New Roman" w:hAnsi="Times New Roman" w:cs="Times New Roman"/>
          <w:color w:val="000000"/>
          <w:kern w:val="0"/>
          <w:sz w:val="26"/>
          <w:szCs w:val="26"/>
          <w:lang w:val="en-US" w:eastAsia="en-US" w:bidi="en-US"/>
        </w:rPr>
        <w:t xml:space="preserve">економiка, </w:t>
      </w:r>
      <w:r w:rsidRPr="003D4624">
        <w:rPr>
          <w:rFonts w:ascii="Times New Roman" w:eastAsia="Times New Roman" w:hAnsi="Times New Roman" w:cs="Times New Roman"/>
          <w:color w:val="000000"/>
          <w:kern w:val="0"/>
          <w:sz w:val="26"/>
          <w:szCs w:val="26"/>
          <w:lang w:eastAsia="ru-RU" w:bidi="ru-RU"/>
        </w:rPr>
        <w:t xml:space="preserve">розробленнi та експериментальнiй перевiрцi параметрiв, критерi!в та технологiй оцшювання </w:t>
      </w:r>
      <w:r w:rsidRPr="003D4624">
        <w:rPr>
          <w:rFonts w:ascii="Times New Roman" w:eastAsia="Times New Roman" w:hAnsi="Times New Roman" w:cs="Times New Roman"/>
          <w:color w:val="000000"/>
          <w:kern w:val="0"/>
          <w:sz w:val="26"/>
          <w:szCs w:val="26"/>
          <w:lang w:val="en-US" w:eastAsia="en-US" w:bidi="en-US"/>
        </w:rPr>
        <w:t xml:space="preserve">рiвнiв </w:t>
      </w:r>
      <w:r w:rsidRPr="003D4624">
        <w:rPr>
          <w:rFonts w:ascii="Times New Roman" w:eastAsia="Times New Roman" w:hAnsi="Times New Roman" w:cs="Times New Roman"/>
          <w:color w:val="000000"/>
          <w:kern w:val="0"/>
          <w:sz w:val="26"/>
          <w:szCs w:val="26"/>
          <w:lang w:eastAsia="ru-RU" w:bidi="ru-RU"/>
        </w:rPr>
        <w:t>ефективностi сощально- функцiонального управлшня дiяльнiстю ЗНЗ, яка характеризуеться ступенем соцiалiзацi1 основних його функцiй та сощально-спрямованих рис випускника ЗНЗ як кшцевого «продукту» спiльно! дiяльностi педагопчного та учшвського колективiв в умовах природного взаемовпливу зовшшнього та внутршнього середовищ ЗНЗ;</w:t>
      </w:r>
    </w:p>
    <w:p w14:paraId="29A654FE" w14:textId="77777777" w:rsidR="003D4624" w:rsidRPr="003D4624" w:rsidRDefault="003D4624" w:rsidP="009C4C86">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i/>
          <w:iCs/>
          <w:color w:val="000000"/>
          <w:kern w:val="0"/>
          <w:sz w:val="26"/>
          <w:szCs w:val="26"/>
          <w:lang w:eastAsia="ru-RU" w:bidi="ru-RU"/>
        </w:rPr>
        <w:t>удосконалено</w:t>
      </w:r>
      <w:r w:rsidRPr="003D4624">
        <w:rPr>
          <w:rFonts w:ascii="Times New Roman" w:eastAsia="Times New Roman" w:hAnsi="Times New Roman" w:cs="Times New Roman"/>
          <w:color w:val="000000"/>
          <w:kern w:val="0"/>
          <w:sz w:val="26"/>
          <w:szCs w:val="26"/>
          <w:lang w:eastAsia="ru-RU" w:bidi="ru-RU"/>
        </w:rPr>
        <w:t xml:space="preserve"> параметри та технологи оцшювання ефективност соцiалiзованих класичних функцiй управлiння дiяльнiстю ЗНЗ як процесу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результативностi.</w:t>
      </w:r>
    </w:p>
    <w:p w14:paraId="6D175AA1" w14:textId="77777777" w:rsidR="003D4624" w:rsidRPr="003D4624" w:rsidRDefault="003D4624" w:rsidP="003D4624">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У руках держави система освпи е одним iз потужних засобiв управлшня розвитком сощально! та професiйно! структур, удосконалення духовного життя суспшьства. Водночас вона здшснюе функцп сощального контролю за процесами штелектуального, морального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ф'зичного розвитку молодого поколшня. Подолання цих суперечностей можливе за умови розвитку освгти як сощально! системи, тобто сощал'зацп класичних функцш управлшня, а саме: прийняття управлшського ршення, оргашзащя, координування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коригування, облж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контроль, основних тдсистем його д'яльностГ - змют та оргашзащя навчання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виховання тдростаючого поколшня. При цьому суб'ектами СФУ виступатимуть: кер'вники ЗНЗ (директор, заступник директора з навчально- виховно! роботи, заступник з виховно! роботи), вчителГ, вихователГ, психолог, батьки учшв, представники громадськостц</w:t>
      </w:r>
    </w:p>
    <w:p w14:paraId="33FCC1D5" w14:textId="77777777" w:rsidR="003D4624" w:rsidRPr="003D4624" w:rsidRDefault="003D4624" w:rsidP="009C4C86">
      <w:pPr>
        <w:numPr>
          <w:ilvl w:val="0"/>
          <w:numId w:val="10"/>
        </w:numPr>
        <w:tabs>
          <w:tab w:val="clear" w:pos="709"/>
          <w:tab w:val="left" w:pos="90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i/>
          <w:iCs/>
          <w:color w:val="000000"/>
          <w:kern w:val="0"/>
          <w:sz w:val="26"/>
          <w:szCs w:val="26"/>
          <w:lang w:eastAsia="ru-RU" w:bidi="ru-RU"/>
        </w:rPr>
        <w:t>уточнено</w:t>
      </w:r>
      <w:r w:rsidRPr="003D4624">
        <w:rPr>
          <w:rFonts w:ascii="Times New Roman" w:eastAsia="Times New Roman" w:hAnsi="Times New Roman" w:cs="Times New Roman"/>
          <w:color w:val="000000"/>
          <w:kern w:val="0"/>
          <w:sz w:val="26"/>
          <w:szCs w:val="26"/>
          <w:lang w:eastAsia="ru-RU" w:bidi="ru-RU"/>
        </w:rPr>
        <w:t xml:space="preserve"> поняття домшувального «об'екта»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«суб'екта» анал'зу та ощнювання стану сощально-функщонального управлшня д'яльшстю ЗНЗ. Об'ектами е сощально спрямоваш класичш функцп управлшня д'яльшстю ЗНЗ:</w:t>
      </w:r>
      <w:r w:rsidRPr="003D4624">
        <w:rPr>
          <w:rFonts w:ascii="Times New Roman" w:eastAsia="Times New Roman" w:hAnsi="Times New Roman" w:cs="Times New Roman"/>
          <w:color w:val="000000"/>
          <w:kern w:val="0"/>
          <w:sz w:val="26"/>
          <w:szCs w:val="26"/>
          <w:lang w:eastAsia="ru-RU" w:bidi="ru-RU"/>
        </w:rPr>
        <w:tab/>
        <w:t xml:space="preserve">вироблення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прийняття управлшського ршення; оргашзащя; координування та коригування; облж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контроль. Суб'ектами вивчення, анал'зу та ощнювання сощально-функщонального управлшня д'яльнютю ЗНЗ е: адмшютративно-управлшська ланка ЗНЗ (директор, заступники директора з навчально-виховно! роботи); учш будь-якого ступеня навчання, оптимально сощал'зована, конкурентоспроможна особистють учня-</w:t>
      </w:r>
      <w:r w:rsidRPr="003D4624">
        <w:rPr>
          <w:rFonts w:ascii="Times New Roman" w:eastAsia="Times New Roman" w:hAnsi="Times New Roman" w:cs="Times New Roman"/>
          <w:color w:val="000000"/>
          <w:kern w:val="0"/>
          <w:sz w:val="26"/>
          <w:szCs w:val="26"/>
          <w:lang w:eastAsia="ru-RU" w:bidi="ru-RU"/>
        </w:rPr>
        <w:lastRenderedPageBreak/>
        <w:t xml:space="preserve">випускника як продукту спшьно! д'яльностГ вчителя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учня;</w:t>
      </w:r>
    </w:p>
    <w:p w14:paraId="02A4DF3A" w14:textId="77777777" w:rsidR="003D4624" w:rsidRPr="003D4624" w:rsidRDefault="003D4624" w:rsidP="009C4C86">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 </w:t>
      </w:r>
      <w:r w:rsidRPr="003D4624">
        <w:rPr>
          <w:rFonts w:ascii="Times New Roman" w:eastAsia="Times New Roman" w:hAnsi="Times New Roman" w:cs="Times New Roman"/>
          <w:i/>
          <w:iCs/>
          <w:color w:val="000000"/>
          <w:kern w:val="0"/>
          <w:sz w:val="26"/>
          <w:szCs w:val="26"/>
          <w:lang w:eastAsia="ru-RU" w:bidi="ru-RU"/>
        </w:rPr>
        <w:t>подалъшого розвитку набула</w:t>
      </w:r>
      <w:r w:rsidRPr="003D4624">
        <w:rPr>
          <w:rFonts w:ascii="Times New Roman" w:eastAsia="Times New Roman" w:hAnsi="Times New Roman" w:cs="Times New Roman"/>
          <w:color w:val="000000"/>
          <w:kern w:val="0"/>
          <w:sz w:val="26"/>
          <w:szCs w:val="26"/>
          <w:lang w:eastAsia="ru-RU" w:bidi="ru-RU"/>
        </w:rPr>
        <w:t xml:space="preserve"> щея об'ективно! штеграцп компоненлв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показниюв модершзацп технологш та шструментарш вивчення, анал'зу та ощнювання ефективност сощально-функщонального управлшня д'яльшстю ЗНЗ. Удосконалено процес реал'зацп диференцшованого тдходу до вибору об'екта домшувального вивчення, анал'зу та ощнювання ефективность</w:t>
      </w:r>
    </w:p>
    <w:p w14:paraId="0A145531"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Отже, суть сощально-функщонального управлшня полягае у забезпеченш ефективно! взаемодп керуючо! (адмшютративно-управлшсько! ланки) та керовано! (педагопчного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учшвського колектив'в) тдсистем загальноосвггаього навчального закладу з позицп забезпечення </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хньо! оптимально! та ефективно! сощал'зацп. При цьому об'ективним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необ</w:t>
      </w:r>
      <w:r w:rsidRPr="003D4624">
        <w:rPr>
          <w:rFonts w:ascii="Times New Roman" w:eastAsia="Times New Roman" w:hAnsi="Times New Roman" w:cs="Times New Roman"/>
          <w:color w:val="000000"/>
          <w:kern w:val="0"/>
          <w:sz w:val="26"/>
          <w:szCs w:val="26"/>
          <w:u w:val="single"/>
          <w:lang w:eastAsia="ru-RU" w:bidi="ru-RU"/>
        </w:rPr>
        <w:t>х'</w:t>
      </w:r>
      <w:r w:rsidRPr="003D4624">
        <w:rPr>
          <w:rFonts w:ascii="Times New Roman" w:eastAsia="Times New Roman" w:hAnsi="Times New Roman" w:cs="Times New Roman"/>
          <w:color w:val="000000"/>
          <w:kern w:val="0"/>
          <w:sz w:val="26"/>
          <w:szCs w:val="26"/>
          <w:lang w:eastAsia="ru-RU" w:bidi="ru-RU"/>
        </w:rPr>
        <w:t>дним е забезпечення цього процесу вгдповщним сощально-педагопчним та економ1чним тдгрунтям, фшансовими та матер1альними ресурсами.</w:t>
      </w:r>
    </w:p>
    <w:p w14:paraId="4914F738"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Практичне значення одержаних результат дослщження полягае у шдтвердженш дощльност реалгзаци где! диференцшованого тдходу до вибору об'еклв вивчення та ощнювання !х стану (такими е сощашзоваш класичш функци управлшня </w:t>
      </w:r>
      <w:r w:rsidRPr="003D4624">
        <w:rPr>
          <w:rFonts w:ascii="Times New Roman" w:eastAsia="Times New Roman" w:hAnsi="Times New Roman" w:cs="Times New Roman"/>
          <w:smallCaps/>
          <w:color w:val="000000"/>
          <w:kern w:val="0"/>
          <w:sz w:val="26"/>
          <w:szCs w:val="26"/>
          <w:lang w:eastAsia="ru-RU" w:bidi="ru-RU"/>
        </w:rPr>
        <w:t>дГяльнютю</w:t>
      </w:r>
      <w:r w:rsidRPr="003D4624">
        <w:rPr>
          <w:rFonts w:ascii="Times New Roman" w:eastAsia="Times New Roman" w:hAnsi="Times New Roman" w:cs="Times New Roman"/>
          <w:color w:val="000000"/>
          <w:kern w:val="0"/>
          <w:sz w:val="26"/>
          <w:szCs w:val="26"/>
          <w:lang w:eastAsia="ru-RU" w:bidi="ru-RU"/>
        </w:rPr>
        <w:t xml:space="preserve"> ЗНЗ); суб'еклв (сощалгзована, компетентна, культурна особистють учня); сощально-педагопчно! доцшьност розроблення та використання диференцшованих параметргв ощнювання ефективност об'еклв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суб'еклв домшувального анал1зу та ощнювання. Апробовано системи оцшних параметр1в та шструментарш, як розроблено в процес дослщження, зокрема, технолопчш карти ощнювання стану реалгзаци класичних та сощал1зованих функцш управлшня д1яльнютю ЗНЗ. Розроблеш та апробоваш теоретичш засади СФУ дгяльшстю ЗНЗ, технологи !х реалгзаци, аналгз ощнювання ефективност СФУ </w:t>
      </w:r>
      <w:r w:rsidRPr="003D4624">
        <w:rPr>
          <w:rFonts w:ascii="Times New Roman" w:eastAsia="Times New Roman" w:hAnsi="Times New Roman" w:cs="Times New Roman"/>
          <w:smallCaps/>
          <w:color w:val="000000"/>
          <w:kern w:val="0"/>
          <w:sz w:val="26"/>
          <w:szCs w:val="26"/>
          <w:lang w:eastAsia="ru-RU" w:bidi="ru-RU"/>
        </w:rPr>
        <w:t>дГяльнютю</w:t>
      </w:r>
      <w:r w:rsidRPr="003D4624">
        <w:rPr>
          <w:rFonts w:ascii="Times New Roman" w:eastAsia="Times New Roman" w:hAnsi="Times New Roman" w:cs="Times New Roman"/>
          <w:color w:val="000000"/>
          <w:kern w:val="0"/>
          <w:sz w:val="26"/>
          <w:szCs w:val="26"/>
          <w:lang w:eastAsia="ru-RU" w:bidi="ru-RU"/>
        </w:rPr>
        <w:t xml:space="preserve"> ЗНЗ, можуть бути використаш при атестаци кергвних кадр1в загальноосвптах навчальних закладгв.</w:t>
      </w:r>
    </w:p>
    <w:p w14:paraId="445CF594"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Впровадження результат досл1дження. Загальш висновки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 xml:space="preserve">практичш рекомендаций викладеш в дисертаци, впроваджено в: Департамент освли, науки, шм’!, молодг та спорту 1вано-Франювсько! ОДА (довщка № 6 вгд 23.07.2014 р.); Департамент освгти </w:t>
      </w:r>
      <w:r w:rsidRPr="003D4624">
        <w:rPr>
          <w:rFonts w:ascii="Times New Roman" w:eastAsia="Times New Roman" w:hAnsi="Times New Roman" w:cs="Times New Roman"/>
          <w:color w:val="000000"/>
          <w:kern w:val="0"/>
          <w:sz w:val="26"/>
          <w:szCs w:val="26"/>
          <w:lang w:val="en-US" w:eastAsia="en-US" w:bidi="en-US"/>
        </w:rPr>
        <w:t>i</w:t>
      </w:r>
      <w:r w:rsidRPr="003D4624">
        <w:rPr>
          <w:rFonts w:ascii="Times New Roman" w:eastAsia="Times New Roman" w:hAnsi="Times New Roman" w:cs="Times New Roman"/>
          <w:color w:val="000000"/>
          <w:kern w:val="0"/>
          <w:sz w:val="26"/>
          <w:szCs w:val="26"/>
          <w:lang w:eastAsia="en-US" w:bidi="en-US"/>
        </w:rPr>
        <w:t xml:space="preserve"> </w:t>
      </w:r>
      <w:r w:rsidRPr="003D4624">
        <w:rPr>
          <w:rFonts w:ascii="Times New Roman" w:eastAsia="Times New Roman" w:hAnsi="Times New Roman" w:cs="Times New Roman"/>
          <w:color w:val="000000"/>
          <w:kern w:val="0"/>
          <w:sz w:val="26"/>
          <w:szCs w:val="26"/>
          <w:lang w:eastAsia="ru-RU" w:bidi="ru-RU"/>
        </w:rPr>
        <w:t>науки Льв1всько! ОДА (довщка № 01</w:t>
      </w:r>
      <w:r w:rsidRPr="003D4624">
        <w:rPr>
          <w:rFonts w:ascii="Times New Roman" w:eastAsia="Times New Roman" w:hAnsi="Times New Roman" w:cs="Times New Roman"/>
          <w:color w:val="000000"/>
          <w:kern w:val="0"/>
          <w:sz w:val="26"/>
          <w:szCs w:val="26"/>
          <w:lang w:eastAsia="ru-RU" w:bidi="ru-RU"/>
        </w:rPr>
        <w:softHyphen/>
        <w:t xml:space="preserve">08/2115 вгд 07.08.2014 р.); Льв1вському обласному шститул шслядипломно! педагопчно! освгти (довгдка № 379 </w:t>
      </w:r>
      <w:r w:rsidRPr="003D4624">
        <w:rPr>
          <w:rFonts w:ascii="Times New Roman" w:eastAsia="Times New Roman" w:hAnsi="Times New Roman" w:cs="Times New Roman"/>
          <w:color w:val="000000"/>
          <w:kern w:val="0"/>
          <w:sz w:val="26"/>
          <w:szCs w:val="26"/>
          <w:lang w:eastAsia="ru-RU" w:bidi="ru-RU"/>
        </w:rPr>
        <w:lastRenderedPageBreak/>
        <w:t>вщ 07.08.2014 р.); ДВНЗ «Прикарпатський нащональний ушверситет гмеш Василя Стефаника» (довщка № 01-14/06</w:t>
      </w:r>
      <w:r w:rsidRPr="003D4624">
        <w:rPr>
          <w:rFonts w:ascii="Times New Roman" w:eastAsia="Times New Roman" w:hAnsi="Times New Roman" w:cs="Times New Roman"/>
          <w:color w:val="000000"/>
          <w:kern w:val="0"/>
          <w:sz w:val="26"/>
          <w:szCs w:val="26"/>
          <w:lang w:eastAsia="ru-RU" w:bidi="ru-RU"/>
        </w:rPr>
        <w:softHyphen/>
        <w:t>12/923 вгд 23.07.2014 р.).</w:t>
      </w:r>
    </w:p>
    <w:p w14:paraId="3D45FBF1"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Вiрогiднiсть результатiв дослiдження забезпечена адекватшстю теорп та методологи дослгдження проблеми сощально-функцюнального управлшня ЗНЗ, ращональною постановкою мети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завдань дослгдження; обгрунтуванням дощльност добору та реалгзаци наукових шдход1в до проблеми сощально- функцюнального управлшня ЗНЗ; розширенням понятшно-термшолопчного апарату дослгдження; репрезентативнютю добору об'еклв дослгдження, методiв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технологш наукового пошуку; тдтверджена результатами апробацп теоретико-методологiчних положень, критерпв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технологiй оцiнювання ефективностi сощально-функцюнального управлшня ЗНЗ; використанням математичних методiв обробки та аналiзу результатiв дослщження.</w:t>
      </w:r>
    </w:p>
    <w:p w14:paraId="40DF29D6" w14:textId="77777777" w:rsidR="003D4624" w:rsidRPr="003D4624" w:rsidRDefault="003D4624" w:rsidP="003D4624">
      <w:pPr>
        <w:tabs>
          <w:tab w:val="clear" w:pos="709"/>
          <w:tab w:val="left" w:pos="2593"/>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Апробац1я результат1в досл1дження. </w:t>
      </w:r>
      <w:r w:rsidRPr="003D4624">
        <w:rPr>
          <w:rFonts w:ascii="Times New Roman" w:eastAsia="Times New Roman" w:hAnsi="Times New Roman" w:cs="Times New Roman"/>
          <w:color w:val="000000"/>
          <w:kern w:val="0"/>
          <w:sz w:val="26"/>
          <w:szCs w:val="26"/>
          <w:lang w:val="en-US" w:eastAsia="en-US" w:bidi="en-US"/>
        </w:rPr>
        <w:t xml:space="preserve">Основнi </w:t>
      </w:r>
      <w:r w:rsidRPr="003D4624">
        <w:rPr>
          <w:rFonts w:ascii="Times New Roman" w:eastAsia="Times New Roman" w:hAnsi="Times New Roman" w:cs="Times New Roman"/>
          <w:color w:val="000000"/>
          <w:kern w:val="0"/>
          <w:sz w:val="26"/>
          <w:szCs w:val="26"/>
          <w:lang w:eastAsia="ru-RU" w:bidi="ru-RU"/>
        </w:rPr>
        <w:t xml:space="preserve">теоретичш положення дисертацi!, концепцiя, методика експерименту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результати дослiдження обговорювалися на засщаннях кафедри фiлологi! та методики початково! освiти Педагогiчного iнституту ДВНЗ «Прикарпатський нацiональний унiверситет </w:t>
      </w:r>
      <w:r w:rsidRPr="003D4624">
        <w:rPr>
          <w:rFonts w:ascii="Times New Roman" w:eastAsia="Times New Roman" w:hAnsi="Times New Roman" w:cs="Times New Roman"/>
          <w:color w:val="000000"/>
          <w:kern w:val="0"/>
          <w:sz w:val="26"/>
          <w:szCs w:val="26"/>
          <w:lang w:val="en-US" w:eastAsia="en-US" w:bidi="en-US"/>
        </w:rPr>
        <w:t xml:space="preserve">iменi </w:t>
      </w:r>
      <w:r w:rsidRPr="003D4624">
        <w:rPr>
          <w:rFonts w:ascii="Times New Roman" w:eastAsia="Times New Roman" w:hAnsi="Times New Roman" w:cs="Times New Roman"/>
          <w:color w:val="000000"/>
          <w:kern w:val="0"/>
          <w:sz w:val="26"/>
          <w:szCs w:val="26"/>
          <w:lang w:eastAsia="ru-RU" w:bidi="ru-RU"/>
        </w:rPr>
        <w:t xml:space="preserve">Василя Стефаника», методологiчних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науково-методичних семшарах, всеукра!нських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 xml:space="preserve">мiжнародних конференцiях з питань управлшня сощально-педагопчними процесами, а саме: науково-практичнш конференцп «Сучасна родина в системi самовiдтворення укра!нсько! наци» ([вано- Франкiвськ, 2002), Мiжнароднiй науковш конференцi! «Лiтература для дiтей </w:t>
      </w:r>
      <w:r w:rsidRPr="003D4624">
        <w:rPr>
          <w:rFonts w:ascii="Times New Roman" w:eastAsia="Times New Roman" w:hAnsi="Times New Roman" w:cs="Times New Roman"/>
          <w:color w:val="000000"/>
          <w:kern w:val="0"/>
          <w:sz w:val="26"/>
          <w:szCs w:val="26"/>
          <w:lang w:val="en-US" w:eastAsia="en-US" w:bidi="en-US"/>
        </w:rPr>
        <w:t xml:space="preserve">i </w:t>
      </w:r>
      <w:r w:rsidRPr="003D4624">
        <w:rPr>
          <w:rFonts w:ascii="Times New Roman" w:eastAsia="Times New Roman" w:hAnsi="Times New Roman" w:cs="Times New Roman"/>
          <w:color w:val="000000"/>
          <w:kern w:val="0"/>
          <w:sz w:val="26"/>
          <w:szCs w:val="26"/>
          <w:lang w:eastAsia="ru-RU" w:bidi="ru-RU"/>
        </w:rPr>
        <w:t>про дiтей: iсторiя, сучаснiсть, перспективи» (Бердянськ, 2008), Всеукра!нських педагогiчних читаннях «Етнопедагопчний вимiр творчо! спадщини Романа Скульського» (Iвано-Франкiвськ, 2009), II Мiжнароднiй спiльнiй укра!нсько- американськiй науково-практичнiй конференцп «Карпати-Аппалачi: формування особистостi в контекст сталого розвитку гiрських регiонiв» (!вано-Франювськ,</w:t>
      </w:r>
      <w:r w:rsidRPr="003D4624">
        <w:rPr>
          <w:rFonts w:ascii="Times New Roman" w:eastAsia="Times New Roman" w:hAnsi="Times New Roman" w:cs="Times New Roman"/>
          <w:color w:val="000000"/>
          <w:kern w:val="0"/>
          <w:sz w:val="26"/>
          <w:szCs w:val="26"/>
          <w:lang w:eastAsia="ru-RU" w:bidi="ru-RU"/>
        </w:rPr>
        <w:tab/>
        <w:t xml:space="preserve">2013), IX </w:t>
      </w:r>
      <w:r w:rsidRPr="003D4624">
        <w:rPr>
          <w:rFonts w:ascii="Times New Roman" w:eastAsia="Times New Roman" w:hAnsi="Times New Roman" w:cs="Times New Roman"/>
          <w:color w:val="000000"/>
          <w:kern w:val="0"/>
          <w:sz w:val="26"/>
          <w:szCs w:val="26"/>
          <w:lang w:val="en-US" w:eastAsia="en-US" w:bidi="en-US"/>
        </w:rPr>
        <w:t>Mezinarodni vedecko-prakticka konference</w:t>
      </w:r>
    </w:p>
    <w:p w14:paraId="4C54D60D" w14:textId="77777777" w:rsidR="003D4624" w:rsidRPr="003D4624" w:rsidRDefault="003D4624" w:rsidP="003D46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val="en-US" w:eastAsia="en-US" w:bidi="en-US"/>
        </w:rPr>
        <w:t xml:space="preserve">«Moderni vymozenosty vedy - </w:t>
      </w:r>
      <w:r w:rsidRPr="003D4624">
        <w:rPr>
          <w:rFonts w:ascii="Times New Roman" w:eastAsia="Times New Roman" w:hAnsi="Times New Roman" w:cs="Times New Roman"/>
          <w:color w:val="000000"/>
          <w:kern w:val="0"/>
          <w:sz w:val="26"/>
          <w:szCs w:val="26"/>
          <w:lang w:eastAsia="ru-RU" w:bidi="ru-RU"/>
        </w:rPr>
        <w:t xml:space="preserve">2013» </w:t>
      </w:r>
      <w:r w:rsidRPr="003D4624">
        <w:rPr>
          <w:rFonts w:ascii="Times New Roman" w:eastAsia="Times New Roman" w:hAnsi="Times New Roman" w:cs="Times New Roman"/>
          <w:color w:val="000000"/>
          <w:kern w:val="0"/>
          <w:sz w:val="26"/>
          <w:szCs w:val="26"/>
          <w:lang w:val="en-US" w:eastAsia="en-US" w:bidi="en-US"/>
        </w:rPr>
        <w:t xml:space="preserve">(Praha, 2013), IX Miedzynarodowej naukowi- praktycznej konferencji «Perspektywiczne opracowania sa nauka i technikami - </w:t>
      </w:r>
      <w:r w:rsidRPr="003D4624">
        <w:rPr>
          <w:rFonts w:ascii="Times New Roman" w:eastAsia="Times New Roman" w:hAnsi="Times New Roman" w:cs="Times New Roman"/>
          <w:color w:val="000000"/>
          <w:kern w:val="0"/>
          <w:sz w:val="26"/>
          <w:szCs w:val="26"/>
          <w:lang w:eastAsia="ru-RU" w:bidi="ru-RU"/>
        </w:rPr>
        <w:t xml:space="preserve">2013» </w:t>
      </w:r>
      <w:r w:rsidRPr="003D4624">
        <w:rPr>
          <w:rFonts w:ascii="Times New Roman" w:eastAsia="Times New Roman" w:hAnsi="Times New Roman" w:cs="Times New Roman"/>
          <w:color w:val="000000"/>
          <w:kern w:val="0"/>
          <w:sz w:val="26"/>
          <w:szCs w:val="26"/>
          <w:lang w:val="en-US" w:eastAsia="en-US" w:bidi="en-US"/>
        </w:rPr>
        <w:t xml:space="preserve">(Przemysl, 2013), IX </w:t>
      </w:r>
      <w:r w:rsidRPr="003D4624">
        <w:rPr>
          <w:rFonts w:ascii="Times New Roman" w:eastAsia="Times New Roman" w:hAnsi="Times New Roman" w:cs="Times New Roman"/>
          <w:color w:val="000000"/>
          <w:kern w:val="0"/>
          <w:sz w:val="26"/>
          <w:szCs w:val="26"/>
          <w:lang w:eastAsia="ru-RU" w:bidi="ru-RU"/>
        </w:rPr>
        <w:t xml:space="preserve">международной научно практичной конференции, «Ключови </w:t>
      </w:r>
      <w:r w:rsidRPr="003D4624">
        <w:rPr>
          <w:rFonts w:ascii="Times New Roman" w:eastAsia="Times New Roman" w:hAnsi="Times New Roman" w:cs="Times New Roman"/>
          <w:color w:val="000000"/>
          <w:kern w:val="0"/>
          <w:sz w:val="26"/>
          <w:szCs w:val="26"/>
          <w:lang w:eastAsia="ru-RU" w:bidi="ru-RU"/>
        </w:rPr>
        <w:lastRenderedPageBreak/>
        <w:t xml:space="preserve">въпроси в съвременната наука» (София, 2013), Всеукра!нськш науково-практичнш конференцп «Мирослав Гнатович Стельмахович - видатний укра!нський педагог» Цвано-Франювськ, 2014), IX </w:t>
      </w:r>
      <w:r w:rsidRPr="003D4624">
        <w:rPr>
          <w:rFonts w:ascii="Times New Roman" w:eastAsia="Times New Roman" w:hAnsi="Times New Roman" w:cs="Times New Roman"/>
          <w:color w:val="000000"/>
          <w:kern w:val="0"/>
          <w:sz w:val="26"/>
          <w:szCs w:val="26"/>
          <w:lang w:val="en-US" w:eastAsia="en-US" w:bidi="en-US"/>
        </w:rPr>
        <w:t xml:space="preserve">Miedzynarodowej naukowi-praktycznej konferencji «Naukowa mysl informacyjnej powieki - </w:t>
      </w:r>
      <w:r w:rsidRPr="003D4624">
        <w:rPr>
          <w:rFonts w:ascii="Times New Roman" w:eastAsia="Times New Roman" w:hAnsi="Times New Roman" w:cs="Times New Roman"/>
          <w:color w:val="000000"/>
          <w:kern w:val="0"/>
          <w:sz w:val="26"/>
          <w:szCs w:val="26"/>
          <w:lang w:eastAsia="ru-RU" w:bidi="ru-RU"/>
        </w:rPr>
        <w:t xml:space="preserve">2014» </w:t>
      </w:r>
      <w:r w:rsidRPr="003D4624">
        <w:rPr>
          <w:rFonts w:ascii="Times New Roman" w:eastAsia="Times New Roman" w:hAnsi="Times New Roman" w:cs="Times New Roman"/>
          <w:color w:val="000000"/>
          <w:kern w:val="0"/>
          <w:sz w:val="26"/>
          <w:szCs w:val="26"/>
          <w:lang w:val="en-US" w:eastAsia="en-US" w:bidi="en-US"/>
        </w:rPr>
        <w:t xml:space="preserve">(Przemysl, 2014), Мiжнароднiй </w:t>
      </w:r>
      <w:r w:rsidRPr="003D4624">
        <w:rPr>
          <w:rFonts w:ascii="Times New Roman" w:eastAsia="Times New Roman" w:hAnsi="Times New Roman" w:cs="Times New Roman"/>
          <w:color w:val="000000"/>
          <w:kern w:val="0"/>
          <w:sz w:val="26"/>
          <w:szCs w:val="26"/>
          <w:lang w:eastAsia="ru-RU" w:bidi="ru-RU"/>
        </w:rPr>
        <w:t>науково-практичнш конференцп «Педагопка в системi гуманитарного знання» (Одеса, 2015).</w:t>
      </w:r>
    </w:p>
    <w:p w14:paraId="6DA48C5C" w14:textId="77777777" w:rsidR="003D4624" w:rsidRPr="003D4624" w:rsidRDefault="003D4624" w:rsidP="003D462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Публ1кац11. Основш результати дослiдження висвiтлено у наукових працях: 1 монографi!, 22 статл у наукових фахових виданнях, 5 статей у закордонних наукових фахових виданнях, 5 матер'ал'в м'жнарожних науково- практичних конференцш.</w:t>
      </w:r>
    </w:p>
    <w:p w14:paraId="5CA984E1" w14:textId="77777777" w:rsidR="003D4624" w:rsidRPr="003D4624" w:rsidRDefault="003D4624" w:rsidP="003D462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3D4624">
        <w:rPr>
          <w:rFonts w:ascii="Times New Roman" w:eastAsia="Times New Roman" w:hAnsi="Times New Roman" w:cs="Times New Roman"/>
          <w:color w:val="000000"/>
          <w:kern w:val="0"/>
          <w:sz w:val="26"/>
          <w:szCs w:val="26"/>
          <w:lang w:eastAsia="ru-RU" w:bidi="ru-RU"/>
        </w:rPr>
        <w:t xml:space="preserve">Кандидатську дисертащю «Рання </w:t>
      </w:r>
      <w:r w:rsidRPr="003D4624">
        <w:rPr>
          <w:rFonts w:ascii="Times New Roman" w:eastAsia="Times New Roman" w:hAnsi="Times New Roman" w:cs="Times New Roman"/>
          <w:color w:val="000000"/>
          <w:kern w:val="0"/>
          <w:sz w:val="26"/>
          <w:szCs w:val="26"/>
          <w:lang w:val="en-US" w:eastAsia="en-US" w:bidi="en-US"/>
        </w:rPr>
        <w:t xml:space="preserve">TBop4icTb </w:t>
      </w:r>
      <w:r w:rsidRPr="003D4624">
        <w:rPr>
          <w:rFonts w:ascii="Times New Roman" w:eastAsia="Times New Roman" w:hAnsi="Times New Roman" w:cs="Times New Roman"/>
          <w:color w:val="000000"/>
          <w:kern w:val="0"/>
          <w:sz w:val="26"/>
          <w:szCs w:val="26"/>
          <w:lang w:eastAsia="ru-RU" w:bidi="ru-RU"/>
        </w:rPr>
        <w:t xml:space="preserve">П. Козланюка в </w:t>
      </w:r>
      <w:r w:rsidRPr="003D4624">
        <w:rPr>
          <w:rFonts w:ascii="Times New Roman" w:eastAsia="Times New Roman" w:hAnsi="Times New Roman" w:cs="Times New Roman"/>
          <w:color w:val="000000"/>
          <w:kern w:val="0"/>
          <w:sz w:val="26"/>
          <w:szCs w:val="26"/>
          <w:lang w:val="en-US" w:eastAsia="en-US" w:bidi="en-US"/>
        </w:rPr>
        <w:t xml:space="preserve">KOHTeKCTi </w:t>
      </w:r>
      <w:r w:rsidRPr="003D4624">
        <w:rPr>
          <w:rFonts w:ascii="Times New Roman" w:eastAsia="Times New Roman" w:hAnsi="Times New Roman" w:cs="Times New Roman"/>
          <w:color w:val="000000"/>
          <w:kern w:val="0"/>
          <w:sz w:val="26"/>
          <w:szCs w:val="26"/>
          <w:lang w:eastAsia="ru-RU" w:bidi="ru-RU"/>
        </w:rPr>
        <w:t>розвитку захщноукра'шськоУ «мало</w:t>
      </w:r>
      <w:r w:rsidRPr="003D4624">
        <w:rPr>
          <w:rFonts w:ascii="Candara" w:eastAsia="Candara" w:hAnsi="Candara" w:cs="Candara"/>
          <w:color w:val="000000"/>
          <w:spacing w:val="-20"/>
          <w:kern w:val="0"/>
          <w:sz w:val="24"/>
          <w:szCs w:val="24"/>
          <w:lang w:eastAsia="ru-RU" w:bidi="ru-RU"/>
        </w:rPr>
        <w:t>1</w:t>
      </w:r>
      <w:r w:rsidRPr="003D4624">
        <w:rPr>
          <w:rFonts w:ascii="Times New Roman" w:eastAsia="Times New Roman" w:hAnsi="Times New Roman" w:cs="Times New Roman"/>
          <w:color w:val="000000"/>
          <w:kern w:val="0"/>
          <w:sz w:val="26"/>
          <w:szCs w:val="26"/>
          <w:lang w:eastAsia="ru-RU" w:bidi="ru-RU"/>
        </w:rPr>
        <w:t xml:space="preserve">» прози 20-30-х роюв» (10.01.02 - украшська л'тература) захищена 19 лютого 1993 року. Дисертащя захищена в Кшвському державному педагопчному шституп Гмеш М.П. Драгоманова. Матер'али у дослгдженш теми докторсько! дисертацп та </w:t>
      </w:r>
      <w:r w:rsidRPr="003D4624">
        <w:rPr>
          <w:rFonts w:ascii="Times New Roman" w:eastAsia="Times New Roman" w:hAnsi="Times New Roman" w:cs="Times New Roman"/>
          <w:color w:val="000000"/>
          <w:kern w:val="0"/>
          <w:sz w:val="26"/>
          <w:szCs w:val="26"/>
          <w:lang w:val="en-US" w:eastAsia="en-US" w:bidi="en-US"/>
        </w:rPr>
        <w:t xml:space="preserve">ii </w:t>
      </w:r>
      <w:r w:rsidRPr="003D4624">
        <w:rPr>
          <w:rFonts w:ascii="Times New Roman" w:eastAsia="Times New Roman" w:hAnsi="Times New Roman" w:cs="Times New Roman"/>
          <w:color w:val="000000"/>
          <w:kern w:val="0"/>
          <w:sz w:val="26"/>
          <w:szCs w:val="26"/>
          <w:lang w:eastAsia="ru-RU" w:bidi="ru-RU"/>
        </w:rPr>
        <w:t>написанш не використовувалися.</w:t>
      </w:r>
    </w:p>
    <w:p w14:paraId="552EEE67" w14:textId="6E5B9576" w:rsidR="00A540F6" w:rsidRDefault="003D4624" w:rsidP="003D4624">
      <w:pPr>
        <w:rPr>
          <w:rFonts w:ascii="Courier New" w:hAnsi="Courier New"/>
          <w:color w:val="000000"/>
          <w:kern w:val="0"/>
          <w:sz w:val="24"/>
          <w:szCs w:val="24"/>
          <w:lang w:eastAsia="ru-RU" w:bidi="ru-RU"/>
        </w:rPr>
      </w:pPr>
      <w:r w:rsidRPr="003D4624">
        <w:rPr>
          <w:rFonts w:ascii="Courier New" w:hAnsi="Courier New"/>
          <w:color w:val="000000"/>
          <w:kern w:val="0"/>
          <w:sz w:val="24"/>
          <w:szCs w:val="24"/>
          <w:lang w:eastAsia="ru-RU" w:bidi="ru-RU"/>
        </w:rPr>
        <w:t>Структура та обсяг дисертащ'</w:t>
      </w:r>
      <w:r w:rsidRPr="003D4624">
        <w:rPr>
          <w:rFonts w:ascii="Candara" w:eastAsia="Candara" w:hAnsi="Candara" w:cs="Candara"/>
          <w:color w:val="000000"/>
          <w:spacing w:val="-20"/>
          <w:kern w:val="0"/>
          <w:sz w:val="24"/>
          <w:szCs w:val="24"/>
          <w:lang w:eastAsia="ru-RU" w:bidi="ru-RU"/>
        </w:rPr>
        <w:t>1</w:t>
      </w:r>
      <w:r w:rsidRPr="003D4624">
        <w:rPr>
          <w:rFonts w:ascii="Courier New" w:hAnsi="Courier New"/>
          <w:color w:val="000000"/>
          <w:kern w:val="0"/>
          <w:sz w:val="24"/>
          <w:szCs w:val="24"/>
          <w:lang w:eastAsia="ru-RU" w:bidi="ru-RU"/>
        </w:rPr>
        <w:t>. Робота складаеться зГ вступу, п'яти роздшв, висновюв до роздшв, загальних висновюв. Повний обсяг дисертацп становить 389 с, основного тексту - 368 с, список використаних джерел - 265 найменувань. У робот' подано 21 таблиця, 7 рисунюв.</w:t>
      </w:r>
    </w:p>
    <w:p w14:paraId="6132852E" w14:textId="77777777" w:rsidR="003D4624" w:rsidRDefault="003D4624" w:rsidP="003D4624">
      <w:pPr>
        <w:rPr>
          <w:rFonts w:ascii="Courier New" w:hAnsi="Courier New"/>
          <w:color w:val="000000"/>
          <w:kern w:val="0"/>
          <w:sz w:val="24"/>
          <w:szCs w:val="24"/>
          <w:lang w:eastAsia="ru-RU" w:bidi="ru-RU"/>
        </w:rPr>
      </w:pPr>
    </w:p>
    <w:p w14:paraId="6A2C2B1F" w14:textId="77777777" w:rsidR="003D4624" w:rsidRDefault="003D4624" w:rsidP="003D4624">
      <w:pPr>
        <w:rPr>
          <w:rFonts w:ascii="Courier New" w:hAnsi="Courier New"/>
          <w:color w:val="000000"/>
          <w:kern w:val="0"/>
          <w:sz w:val="24"/>
          <w:szCs w:val="24"/>
          <w:lang w:eastAsia="ru-RU" w:bidi="ru-RU"/>
        </w:rPr>
      </w:pPr>
    </w:p>
    <w:p w14:paraId="3B7F364E" w14:textId="77777777" w:rsidR="003D4624" w:rsidRDefault="003D4624" w:rsidP="003D4624">
      <w:pPr>
        <w:rPr>
          <w:rFonts w:ascii="Courier New" w:hAnsi="Courier New"/>
          <w:color w:val="000000"/>
          <w:kern w:val="0"/>
          <w:sz w:val="24"/>
          <w:szCs w:val="24"/>
          <w:lang w:eastAsia="ru-RU" w:bidi="ru-RU"/>
        </w:rPr>
      </w:pPr>
    </w:p>
    <w:p w14:paraId="451D1028" w14:textId="77777777" w:rsidR="003D4624" w:rsidRPr="003D4624" w:rsidRDefault="003D4624" w:rsidP="003D4624">
      <w:pPr>
        <w:keepNext/>
        <w:keepLines/>
        <w:tabs>
          <w:tab w:val="clear" w:pos="709"/>
        </w:tabs>
        <w:suppressAutoHyphens w:val="0"/>
        <w:spacing w:after="0" w:line="480" w:lineRule="exact"/>
        <w:ind w:left="4060" w:firstLine="0"/>
        <w:jc w:val="left"/>
        <w:outlineLvl w:val="0"/>
        <w:rPr>
          <w:rFonts w:ascii="Times New Roman" w:eastAsia="Times New Roman" w:hAnsi="Times New Roman" w:cs="Times New Roman"/>
          <w:b/>
          <w:bCs/>
          <w:kern w:val="0"/>
          <w:sz w:val="26"/>
          <w:szCs w:val="26"/>
          <w:lang w:eastAsia="ru-RU" w:bidi="ru-RU"/>
        </w:rPr>
      </w:pPr>
      <w:bookmarkStart w:id="1" w:name="bookmark19"/>
      <w:r w:rsidRPr="003D4624">
        <w:rPr>
          <w:rFonts w:ascii="Times New Roman" w:eastAsia="Times New Roman" w:hAnsi="Times New Roman" w:cs="Times New Roman"/>
          <w:b/>
          <w:bCs/>
          <w:color w:val="000000"/>
          <w:kern w:val="0"/>
          <w:sz w:val="26"/>
          <w:szCs w:val="26"/>
          <w:lang w:eastAsia="ru-RU" w:bidi="ru-RU"/>
        </w:rPr>
        <w:t>ВИСНОВКИ</w:t>
      </w:r>
      <w:bookmarkEnd w:id="1"/>
    </w:p>
    <w:p w14:paraId="07019F9C" w14:textId="77777777" w:rsidR="003D4624" w:rsidRPr="003D4624" w:rsidRDefault="003D4624" w:rsidP="009C4C86">
      <w:pPr>
        <w:numPr>
          <w:ilvl w:val="0"/>
          <w:numId w:val="12"/>
        </w:numPr>
        <w:tabs>
          <w:tab w:val="clear" w:pos="709"/>
          <w:tab w:val="left" w:pos="914"/>
          <w:tab w:val="left" w:pos="2132"/>
          <w:tab w:val="right" w:pos="9186"/>
        </w:tabs>
        <w:suppressAutoHyphens w:val="0"/>
        <w:spacing w:after="0" w:line="480" w:lineRule="exact"/>
        <w:ind w:right="2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У процес пошуково! роботи ревизовано мету, завдання й авторську концепцУю соцУалУзацУ! управлУння загальноосвУтнУм навчальним закладом, тдтверджено гшотезу дослщження щодо можливост тдвищення його ефективностУ.</w:t>
      </w:r>
      <w:r w:rsidRPr="003D4624">
        <w:rPr>
          <w:rFonts w:ascii="Times New Roman" w:hAnsi="Times New Roman" w:cs="Times New Roman"/>
          <w:color w:val="000000"/>
          <w:kern w:val="0"/>
          <w:sz w:val="26"/>
          <w:szCs w:val="26"/>
          <w:lang w:eastAsia="ru-RU" w:bidi="ru-RU"/>
        </w:rPr>
        <w:tab/>
        <w:t>Науково обгрунтовано особливостУ</w:t>
      </w:r>
      <w:r w:rsidRPr="003D4624">
        <w:rPr>
          <w:rFonts w:ascii="Times New Roman" w:hAnsi="Times New Roman" w:cs="Times New Roman"/>
          <w:color w:val="000000"/>
          <w:kern w:val="0"/>
          <w:sz w:val="26"/>
          <w:szCs w:val="26"/>
          <w:lang w:eastAsia="ru-RU" w:bidi="ru-RU"/>
        </w:rPr>
        <w:tab/>
        <w:t>теоретико-</w:t>
      </w:r>
    </w:p>
    <w:p w14:paraId="6454C550" w14:textId="77777777" w:rsidR="003D4624" w:rsidRPr="003D4624" w:rsidRDefault="003D4624" w:rsidP="003D4624">
      <w:pPr>
        <w:tabs>
          <w:tab w:val="clear" w:pos="709"/>
          <w:tab w:val="left" w:pos="3836"/>
          <w:tab w:val="right" w:pos="9186"/>
        </w:tabs>
        <w:suppressAutoHyphens w:val="0"/>
        <w:spacing w:after="0" w:line="240" w:lineRule="auto"/>
        <w:ind w:left="20" w:firstLine="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методологУчних засад</w:t>
      </w:r>
      <w:r w:rsidRPr="003D4624">
        <w:rPr>
          <w:rFonts w:ascii="Times New Roman" w:hAnsi="Times New Roman" w:cs="Times New Roman"/>
          <w:color w:val="000000"/>
          <w:kern w:val="0"/>
          <w:sz w:val="26"/>
          <w:szCs w:val="26"/>
          <w:lang w:eastAsia="ru-RU" w:bidi="ru-RU"/>
        </w:rPr>
        <w:tab/>
        <w:t>соцУально-функцУонального</w:t>
      </w:r>
      <w:r w:rsidRPr="003D4624">
        <w:rPr>
          <w:rFonts w:ascii="Times New Roman" w:hAnsi="Times New Roman" w:cs="Times New Roman"/>
          <w:color w:val="000000"/>
          <w:kern w:val="0"/>
          <w:sz w:val="26"/>
          <w:szCs w:val="26"/>
          <w:lang w:eastAsia="ru-RU" w:bidi="ru-RU"/>
        </w:rPr>
        <w:tab/>
        <w:t>управлУння</w:t>
      </w:r>
    </w:p>
    <w:p w14:paraId="23227D42" w14:textId="77777777" w:rsidR="003D4624" w:rsidRPr="003D4624" w:rsidRDefault="003D4624" w:rsidP="003D4624">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загальноосвУтнУм навчальним закладом на засадах синергетично! едностУ фУлософУ!, соцУологУ!, педагогУки, психологУ!, економУки, аксУологУ!. ФУлософУя як наука про загальнУ закономУрностУ е однУею Уз форм суспУльно! свУдомостУ У визначаеться в кУнцевому рахунку економУчними вУдносинами у суспшьствь Сощолопя дослщжуе сощальний аспект освгга, розглядаючи !! через призму суспУльних вУдносин, взаемодУ! з суспУльством, впливу на суспшьний розвиток. З огляду соцюлогп основними функщями освгга е: забезпечення освУти У </w:t>
      </w:r>
      <w:r w:rsidRPr="003D4624">
        <w:rPr>
          <w:rFonts w:ascii="Times New Roman" w:hAnsi="Times New Roman" w:cs="Times New Roman"/>
          <w:color w:val="000000"/>
          <w:kern w:val="0"/>
          <w:sz w:val="26"/>
          <w:szCs w:val="26"/>
          <w:lang w:eastAsia="ru-RU" w:bidi="ru-RU"/>
        </w:rPr>
        <w:lastRenderedPageBreak/>
        <w:t xml:space="preserve">виховання У пУдростаючого поколУння, соцУальна мобшьшсть, генеращя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збереження культурного надбання суспшьства; забезпечення кадрами народного господарства, сфери духовного життя. Прюритетною складовою теоретико-методолопчних засад СФУ дУяльнютю ЗНЗ е розвиток У формування людсько! особистостУ та визначення на цУй основУ теорУ! У методики навчання й виховання як спецУально органУзованого педагогУчного процесу. ПсихологУя розглядае психУчнУ процеси розвитку людини як джерело формування особистость Психолопчш засади особистостУ учня використовуються в органУзацУ! його пУзнавально! дУяльностУ, в результатУ яко! учень звикае дУяти в певному соцУальному середовищУ вщповщно до норм права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моралУ, Удеологп даного суспшьства.</w:t>
      </w:r>
    </w:p>
    <w:p w14:paraId="7D2C15BB" w14:textId="77777777" w:rsidR="003D4624" w:rsidRPr="003D4624" w:rsidRDefault="003D4624" w:rsidP="003D4624">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У процесУ соцУалУзацУ! синтезуються навички спУлкування особистостУ, ставлення до навчально! працУ, однолУткУв, старших та молодших, мУжособистюш вудносини в колективц формуються погляди на сощально- економУчш та полУтичш процеси, яю вщбуваються у суспшьствУ; переконання, свУтогляд, дУ! та вчинки вУдповУдно до сво!х переконань, якУ не йдуть всупереч нормам права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моралУ суспшьства. Аксюлопя, як сфера штересу р!зних наук, розглядае властив! цим наукам щнностк моральш, естетичш, економ!чш, шзнавальш. Це дисциплша, яка розглядае питання про взаемозв’язки щнностей м!ж собою, з природою, культурою, суспшьством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особистютю. Економжа освгга - наука про дш економ!чних закошв у галуз! освт, про особливост матер!альних вудносин, як! складаються у сфер! освгга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зв’язках !! з рештою галузей народного господарства. Актуальною проблемою освгга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управлшня д!яльностю ЗНЗ е розрахунок !! економ!чно! ефективность</w:t>
      </w:r>
    </w:p>
    <w:p w14:paraId="1F4A8F16" w14:textId="77777777" w:rsidR="003D4624" w:rsidRPr="003D4624" w:rsidRDefault="003D4624" w:rsidP="009C4C86">
      <w:pPr>
        <w:numPr>
          <w:ilvl w:val="0"/>
          <w:numId w:val="12"/>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 СощалГзащю ми розглядаемо як процес становлення сустльно! особистост!, включення шдростаючого поколшня у систему сощальних ролей, детермшованих сощально-економ!чним ладом даного суспшьства. Виходячи з цього, нами уточнено поняття сощально-функщонального управлшня ЗНЗ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введено до наукового об!гу.</w:t>
      </w:r>
    </w:p>
    <w:p w14:paraId="0A60050E" w14:textId="77777777" w:rsidR="003D4624" w:rsidRPr="003D4624" w:rsidRDefault="003D4624" w:rsidP="003D4624">
      <w:pPr>
        <w:tabs>
          <w:tab w:val="clear" w:pos="709"/>
        </w:tabs>
        <w:suppressAutoHyphens w:val="0"/>
        <w:spacing w:after="0" w:line="480" w:lineRule="exact"/>
        <w:ind w:left="20" w:right="20" w:firstLine="580"/>
        <w:rPr>
          <w:rFonts w:ascii="Times New Roman" w:eastAsia="Times New Roman" w:hAnsi="Times New Roman" w:cs="Times New Roman"/>
          <w:i/>
          <w:iCs/>
          <w:kern w:val="0"/>
          <w:sz w:val="26"/>
          <w:szCs w:val="26"/>
          <w:lang w:eastAsia="ru-RU" w:bidi="ru-RU"/>
        </w:rPr>
      </w:pPr>
      <w:r w:rsidRPr="003D4624">
        <w:rPr>
          <w:rFonts w:ascii="Times New Roman" w:eastAsia="Times New Roman" w:hAnsi="Times New Roman" w:cs="Times New Roman"/>
          <w:i/>
          <w:iCs/>
          <w:color w:val="000000"/>
          <w:kern w:val="0"/>
          <w:sz w:val="26"/>
          <w:szCs w:val="26"/>
          <w:lang w:eastAsia="ru-RU" w:bidi="ru-RU"/>
        </w:rPr>
        <w:t xml:space="preserve">Сощалъно-функцюналъне управлшня загалъноосвтшм навчальним закладом, як складною соцiалъно-педагогiчною системою, pеалiзуeтъся через соцiалiзацiю класичних управлшських функцт з метою забезпечення оптималъног соцiалiзацil конкурентоспроможног особистостi випускника, здатного навчатися </w:t>
      </w:r>
      <w:r w:rsidRPr="003D4624">
        <w:rPr>
          <w:rFonts w:ascii="Times New Roman" w:eastAsia="Times New Roman" w:hAnsi="Times New Roman" w:cs="Times New Roman"/>
          <w:i/>
          <w:iCs/>
          <w:color w:val="000000"/>
          <w:kern w:val="0"/>
          <w:sz w:val="26"/>
          <w:szCs w:val="26"/>
          <w:lang w:val="en-US" w:eastAsia="en-US" w:bidi="en-US"/>
        </w:rPr>
        <w:t xml:space="preserve">i </w:t>
      </w:r>
      <w:r w:rsidRPr="003D4624">
        <w:rPr>
          <w:rFonts w:ascii="Times New Roman" w:eastAsia="Times New Roman" w:hAnsi="Times New Roman" w:cs="Times New Roman"/>
          <w:i/>
          <w:iCs/>
          <w:color w:val="000000"/>
          <w:kern w:val="0"/>
          <w:sz w:val="26"/>
          <w:szCs w:val="26"/>
          <w:lang w:eastAsia="ru-RU" w:bidi="ru-RU"/>
        </w:rPr>
        <w:t>працювати на благо своег крагни, задоволъняти особистiснi духовм, кулътурш та матеpiалънi потреби.</w:t>
      </w:r>
    </w:p>
    <w:p w14:paraId="20AE9732" w14:textId="77777777" w:rsidR="003D4624" w:rsidRPr="003D4624" w:rsidRDefault="003D4624" w:rsidP="009C4C86">
      <w:pPr>
        <w:numPr>
          <w:ilvl w:val="0"/>
          <w:numId w:val="12"/>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 Вщповщно до завдань дослщження нами сформульована та розкрита концепщя сощально-функщонального управлшня загальноосвпшм навчальним закладом, мехашзми !! реалГзацп в практичнш дГяльност керГвниюв ЗНЗ. При </w:t>
      </w:r>
      <w:r w:rsidRPr="003D4624">
        <w:rPr>
          <w:rFonts w:ascii="Times New Roman" w:hAnsi="Times New Roman" w:cs="Times New Roman"/>
          <w:color w:val="000000"/>
          <w:kern w:val="0"/>
          <w:sz w:val="26"/>
          <w:szCs w:val="26"/>
          <w:lang w:eastAsia="ru-RU" w:bidi="ru-RU"/>
        </w:rPr>
        <w:lastRenderedPageBreak/>
        <w:t xml:space="preserve">цьому ми виходили !з сутност! дефшщи «концепщя» як системи погляд!в на т чи шш! педагопчш факти, процеси, аспекти педагопчно! д!яльност!, в тому чис управлшсько!. У цш систем! «сощал!защя класичних управлшських функцш» розглядаеться як процес та результативнють, тобто в ракурс! очжуваних результата навчання р!зних сощальних замовниюв на сощал!зовану особистють (батьюв, вищих навчальних заклад!в, потенцшних роботодавщв-кер!вниюв виробництва, арм!я). У результат! з'ясовано, що вимоги до випускниюв загальноосвптах навчальних закладГв рГзних соцальних замовникв не спГвпадають, що цшком природно. Тому з метою посилення !хньо! соцГалУзацп необхудно, щоб кожен ЗНЗ чгтко визначав свою мюш, освгтнш статус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посв в1дпов1дне мюце в культурно-освгтньому середовищд села, району, мюта, регюну.</w:t>
      </w:r>
    </w:p>
    <w:p w14:paraId="64EB19FA" w14:textId="77777777" w:rsidR="003D4624" w:rsidRPr="003D4624" w:rsidRDefault="003D4624" w:rsidP="003D4624">
      <w:pPr>
        <w:tabs>
          <w:tab w:val="clear" w:pos="709"/>
        </w:tabs>
        <w:suppressAutoHyphens w:val="0"/>
        <w:spacing w:after="0" w:line="490" w:lineRule="exact"/>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ЕмпГрико-аналГтичнГ результати дослудження проблеми свщчать про необхуднють посилення теоретико-прикладного аспекту соцГалУзацп класичних управлшських функцш керГвника ЗНЗ (вироблення та прийняття управлшського ршення, органГзацГя, координування та коригування, облш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контроль), розроблення та апробацп ефективних технологш 1х реалГзацп. СоцГалГзацГю ми розглядаемо, передусм, як процес становлення суспшьно! особистост, включення 11 у систему соцальних ролей, детермшованих соцГально-економГчним ладом даного суспшьства, шляхом активного засвоення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розвитку гуманно! системи цшностей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норм поведшки.</w:t>
      </w:r>
    </w:p>
    <w:p w14:paraId="2A506A3B" w14:textId="77777777" w:rsidR="003D4624" w:rsidRPr="003D4624" w:rsidRDefault="003D4624" w:rsidP="009C4C86">
      <w:pPr>
        <w:numPr>
          <w:ilvl w:val="0"/>
          <w:numId w:val="12"/>
        </w:numPr>
        <w:tabs>
          <w:tab w:val="clear" w:pos="709"/>
          <w:tab w:val="left" w:pos="937"/>
        </w:tabs>
        <w:suppressAutoHyphens w:val="0"/>
        <w:spacing w:after="0" w:line="490" w:lineRule="exact"/>
        <w:ind w:right="2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З метою посилення теоретико-методолопчних засад ефективност соцГально-функцГонального управлшня ЗНЗ нами окреслено прюритетн науковГ пщходи та умови 1х реалГзацп - це: системний, дГалектичний, синергетичний, компетентнюний, шформацшний.</w:t>
      </w:r>
    </w:p>
    <w:p w14:paraId="6A082E2D" w14:textId="77777777" w:rsidR="003D4624" w:rsidRPr="003D4624" w:rsidRDefault="003D4624" w:rsidP="003D4624">
      <w:pPr>
        <w:tabs>
          <w:tab w:val="clear" w:pos="709"/>
        </w:tabs>
        <w:suppressAutoHyphens w:val="0"/>
        <w:spacing w:after="0" w:line="490" w:lineRule="exact"/>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Системний пудхуд передбачае: декомпозицш СФУ дГяльнютю ЗНЗ на органГчно притаманнГ йому пщсистеми, виявлення мГж ними об’ективно юнуючих взаемозв’язкв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взаемозалежностей; з'ясування компонентв кожно! Гз них, характерних ознак !х змютово! сутност, параметрГв оцшки стану реалГзацп. ДГалектичний пГдхГд до СФУ дГяльнютю ЗНЗ реалГзуеться через: вивчення явищ, </w:t>
      </w:r>
      <w:r w:rsidRPr="003D4624">
        <w:rPr>
          <w:rFonts w:ascii="Times New Roman" w:hAnsi="Times New Roman" w:cs="Times New Roman"/>
          <w:color w:val="000000"/>
          <w:kern w:val="0"/>
          <w:sz w:val="26"/>
          <w:szCs w:val="26"/>
          <w:lang w:eastAsia="ru-RU" w:bidi="ru-RU"/>
        </w:rPr>
        <w:lastRenderedPageBreak/>
        <w:t xml:space="preserve">процесв навколишньо! дшсност, законв природи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розвитку суспшьства; дГалектико-матерГалютично! теорп щзнання; виявлення та розкриття сутност причинно-наслщкових зв’язкв у явищах, процесах, об’ектах функцюнування; розкриття дГалектично! ютини, яка полягае в тому, що явища навколишнього свГту не юнують Гзольовано, а перебувають у тсному взаемозв’язку; реалГзацш принципу зв’язку теорп з практикою, навчання з життям, який базуеться на методологчних положеннях про едшсть теорп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практики, зумовленост навчання сощальними процесами, що сприяе перетворенню знань учшв у переконання, нам'р'в у вчинки.</w:t>
      </w:r>
    </w:p>
    <w:p w14:paraId="56E05EE5" w14:textId="77777777" w:rsidR="003D4624" w:rsidRPr="003D4624" w:rsidRDefault="003D4624" w:rsidP="003D4624">
      <w:pPr>
        <w:tabs>
          <w:tab w:val="clear" w:pos="709"/>
        </w:tabs>
        <w:suppressAutoHyphens w:val="0"/>
        <w:spacing w:after="0" w:line="490" w:lineRule="exact"/>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Синергетичний шдхщ до СФУ д'яльнютю ЗНЗ сприяе м'ждисциплшарному дослгдженню, «уможливленню» буття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мислення в контекст' певних цшсностей (сощокультура буття людства на меж' столгть, комушкативний прост'р шформацшно! культури, прост'р фшософування як осмислення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становлення «можливого св'ту» тощо). Його використання передбачае: актив'защю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свгдоме долучення педагопв та учшв до процесу навчання, формування умшь та навичок самонавчання; забезпечення системних знань на основ' штеграцп наук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м'жпредметних зв’язюв; формування синергетичного мислення, яке забезпечуе цшсшсть свгтобачення; розвиток д'алектичного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цшсного сприйняття св'ту на основ' принцишв взаемозв’язку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багатовекторного розвитку.</w:t>
      </w:r>
    </w:p>
    <w:p w14:paraId="78A55C44" w14:textId="77777777" w:rsidR="003D4624" w:rsidRPr="003D4624" w:rsidRDefault="003D4624" w:rsidP="003D4624">
      <w:pPr>
        <w:tabs>
          <w:tab w:val="clear" w:pos="709"/>
        </w:tabs>
        <w:suppressAutoHyphens w:val="0"/>
        <w:spacing w:after="0" w:line="490" w:lineRule="exact"/>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Компетентшсний шдхщ до СФУ д'яльшсю ЗНЗ забезпечуе оцшку р'вшв сформованост в учшв ключових компетентностей, передбачених ДСЗСО та навчальними програмами МОН Укра!ни; концентруе увагу на оцшюванш якост засвоення учнями загальноосвптах компетентностей, зокрема: цшшсно-смислово!, загальнокультурно!, навчально-шзнавально!, шформацшно!, комушкативно!, сощально-трудово!; особистюного самовдосконалення.</w:t>
      </w:r>
    </w:p>
    <w:p w14:paraId="7AD19E2D" w14:textId="77777777" w:rsidR="003D4624" w:rsidRPr="003D4624" w:rsidRDefault="003D4624" w:rsidP="003D4624">
      <w:pPr>
        <w:tabs>
          <w:tab w:val="clear" w:pos="709"/>
        </w:tabs>
        <w:suppressAutoHyphens w:val="0"/>
        <w:spacing w:after="0" w:line="490" w:lineRule="exact"/>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1нформацшний шдхщ до СФУ д'яльшстю ЗНЗ зумовлений прогресуючою тенденщею штенсивного формування шформацшного суспшьства, шформатизацп суспшьних процес'в, тдвищенням р'вня шформацшних потреб суб’екив навчально-виховного процесу. Його реал'защя в систем' СФУ д'яльнютю ЗНЗ передбачае: вивчення стану забезпечення новГтньою педагопчною шформащею члешв </w:t>
      </w:r>
      <w:r w:rsidRPr="003D4624">
        <w:rPr>
          <w:rFonts w:ascii="Times New Roman" w:hAnsi="Times New Roman" w:cs="Times New Roman"/>
          <w:color w:val="000000"/>
          <w:kern w:val="0"/>
          <w:sz w:val="26"/>
          <w:szCs w:val="26"/>
          <w:lang w:eastAsia="ru-RU" w:bidi="ru-RU"/>
        </w:rPr>
        <w:lastRenderedPageBreak/>
        <w:t>педагопчного колективу школи, окремих учител'в, навчально-виховного процесу в цшому. Оптимальшсть шформацп забезпечуеться ращональним вибором об’екта дом!нувального вивчення, кожен з яких мае сво! особливост! та характерн! ознаки.</w:t>
      </w:r>
    </w:p>
    <w:p w14:paraId="56AE1FC1" w14:textId="77777777" w:rsidR="003D4624" w:rsidRPr="003D4624" w:rsidRDefault="003D4624" w:rsidP="009C4C86">
      <w:pPr>
        <w:numPr>
          <w:ilvl w:val="0"/>
          <w:numId w:val="12"/>
        </w:numPr>
        <w:tabs>
          <w:tab w:val="clear" w:pos="709"/>
        </w:tabs>
        <w:suppressAutoHyphens w:val="0"/>
        <w:spacing w:after="0" w:line="485" w:lineRule="exact"/>
        <w:ind w:right="2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 З'ясовано, що ч!льне м!сце у нашому досл!дженн! та його результатах пос!дають орган!зац!йн! механ!зми соц!ально-функц!онального управл!ння д!яльн!стю ЗНЗ, яке детерм!новане складними системними зв’язками, тдпорядкованими !ерарх!чними ускладненнями зовн!шнього та внутр!шнього характеру. При цьому ми виходили з того, що орган!зац!йн! механ!зми соц!ально-функц!онального управл!ння д!яльн!стю ЗНЗ - це орган!чна сукупн!сть наукових п!дход!в, принцип!в, концепц!й; метод!в, способ!в, засоб!в, стимул!в впливу на суб’екти управлшня навчальним процесом. За наявност! синергетичного визначення сутност! поняття «орган!зац!йний механ!зм сощально-функщонального управлшня», яке вм!щуе теоретичну складову (науков! п!дходи, принципи, концепцп) ц!лком правом!рним е розкриття сутност! кожно! !з них, виявлення сп!льного ! в!дм!нного у !х зм!ст!, специф!ки технолог!й !х реал!зац!! в управл!нськ!й д!яльност! кер!вник!в ЗНЗ.</w:t>
      </w:r>
    </w:p>
    <w:p w14:paraId="71050F3E" w14:textId="77777777" w:rsidR="003D4624" w:rsidRPr="003D4624" w:rsidRDefault="003D4624" w:rsidP="009C4C86">
      <w:pPr>
        <w:numPr>
          <w:ilvl w:val="0"/>
          <w:numId w:val="12"/>
        </w:numPr>
        <w:tabs>
          <w:tab w:val="clear" w:pos="709"/>
        </w:tabs>
        <w:suppressAutoHyphens w:val="0"/>
        <w:spacing w:after="0" w:line="485" w:lineRule="exact"/>
        <w:ind w:right="2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 Розроблено та обгрунтовано модель сощально-функщонального управлшня ЗНЗ, яка орган!чно !нтегруе так! складов! як: соц!ально-осв!тня м!с!я ЗНЗ, соц!ально-педагог!чний потенц!ал зовн!шнього середовища ЗНЗ, соц!ально-педагог!чний потенц!ал внутр!шнього середовища ЗНЗ, мета сощально-функщонального управлшня ЗНЗ, прогноз п!двищення профес!йного р!вня педагог!чного колективу ЗНЗ, виб!р стратег!! соц!ально- педагог!чно! д!яльност! колективу ЗНЗ, розроблення програми реал!зац!! стратег!! соц!ально-педагог!чного управл!ння д!яльн!стю ЗНЗ, контроль результативност! реал!зац!! соц!ально-функц!онального управл!ння ЗНЗ.</w:t>
      </w:r>
    </w:p>
    <w:p w14:paraId="6A26BF72" w14:textId="77777777" w:rsidR="003D4624" w:rsidRPr="003D4624" w:rsidRDefault="003D4624" w:rsidP="003D4624">
      <w:pPr>
        <w:tabs>
          <w:tab w:val="clear" w:pos="709"/>
          <w:tab w:val="left" w:pos="7676"/>
        </w:tabs>
        <w:suppressAutoHyphens w:val="0"/>
        <w:spacing w:after="0" w:line="485" w:lineRule="exact"/>
        <w:ind w:left="20" w:right="20" w:firstLine="58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Розроблена ! науково огрунтована циклограма об'ективного цикл!чного процесу соц!ал!зац!! особистост!, яка !люструе прямий ! зворотний з'язок !ндикатор!в !нтегровано! системи «особист!сть-соц!ум- особист!сть», орган!чну взаемод!ю таких компонента:</w:t>
      </w:r>
      <w:r w:rsidRPr="003D4624">
        <w:rPr>
          <w:rFonts w:ascii="Times New Roman" w:hAnsi="Times New Roman" w:cs="Times New Roman"/>
          <w:color w:val="000000"/>
          <w:kern w:val="0"/>
          <w:sz w:val="26"/>
          <w:szCs w:val="26"/>
          <w:lang w:eastAsia="ru-RU" w:bidi="ru-RU"/>
        </w:rPr>
        <w:tab/>
        <w:t xml:space="preserve">макро-м!кро- </w:t>
      </w:r>
      <w:r w:rsidRPr="003D4624">
        <w:rPr>
          <w:rFonts w:ascii="Times New Roman" w:hAnsi="Times New Roman" w:cs="Times New Roman"/>
          <w:color w:val="000000"/>
          <w:kern w:val="0"/>
          <w:sz w:val="26"/>
          <w:szCs w:val="26"/>
          <w:lang w:eastAsia="ru-RU" w:bidi="ru-RU"/>
        </w:rPr>
        <w:lastRenderedPageBreak/>
        <w:t>середовище (суспшьство, сiм'я, школа, колектив класу); суб'екти впливу (батьки, вчител^ друзi iз школи та класу, неформальш колективи поза сiм'ею та поза школою); оргашзацшш меxанiзми впливу (методи, способи, засоби, важ^ тощо), об'ект соцiалiзацii - соцiально спрямована особистють.</w:t>
      </w:r>
    </w:p>
    <w:p w14:paraId="6B8B776A" w14:textId="77777777" w:rsidR="003D4624" w:rsidRPr="003D4624" w:rsidRDefault="003D4624" w:rsidP="003D4624">
      <w:pPr>
        <w:tabs>
          <w:tab w:val="clear" w:pos="709"/>
        </w:tabs>
        <w:suppressAutoHyphens w:val="0"/>
        <w:spacing w:after="0" w:line="240" w:lineRule="auto"/>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Доведена об'ективна необxiднiсть та практична значушдсть розроблення системи параметрiв, критерпв та технологш ощнювання ефективност сощально-функцюнального управлшня дiяльнiстю ЗНЗ та визначення його </w:t>
      </w:r>
      <w:r w:rsidRPr="003D4624">
        <w:rPr>
          <w:rFonts w:ascii="Times New Roman" w:hAnsi="Times New Roman" w:cs="Times New Roman"/>
          <w:color w:val="000000"/>
          <w:kern w:val="0"/>
          <w:sz w:val="26"/>
          <w:szCs w:val="26"/>
          <w:lang w:val="en-US" w:eastAsia="en-US" w:bidi="en-US"/>
        </w:rPr>
        <w:t xml:space="preserve">рiвнiв. </w:t>
      </w:r>
      <w:r w:rsidRPr="003D4624">
        <w:rPr>
          <w:rFonts w:ascii="Times New Roman" w:hAnsi="Times New Roman" w:cs="Times New Roman"/>
          <w:color w:val="000000"/>
          <w:kern w:val="0"/>
          <w:sz w:val="26"/>
          <w:szCs w:val="26"/>
          <w:lang w:eastAsia="ru-RU" w:bidi="ru-RU"/>
        </w:rPr>
        <w:t xml:space="preserve">Зокрема, введено поняття коефщента ефективностi СФУ (К.еф.), як вщносно!' величини суми реалiзованиx параметрiв до максимально можливо!’ та окреслено критерп ощнювання </w:t>
      </w:r>
      <w:r w:rsidRPr="003D4624">
        <w:rPr>
          <w:rFonts w:ascii="Times New Roman" w:hAnsi="Times New Roman" w:cs="Times New Roman"/>
          <w:color w:val="000000"/>
          <w:kern w:val="0"/>
          <w:sz w:val="26"/>
          <w:szCs w:val="26"/>
          <w:lang w:val="en-US" w:eastAsia="en-US" w:bidi="en-US"/>
        </w:rPr>
        <w:t xml:space="preserve">рiвнiв </w:t>
      </w:r>
      <w:r w:rsidRPr="003D4624">
        <w:rPr>
          <w:rFonts w:ascii="Times New Roman" w:hAnsi="Times New Roman" w:cs="Times New Roman"/>
          <w:color w:val="000000"/>
          <w:kern w:val="0"/>
          <w:sz w:val="26"/>
          <w:szCs w:val="26"/>
          <w:lang w:eastAsia="ru-RU" w:bidi="ru-RU"/>
        </w:rPr>
        <w:t>ефективностi СФУ дiяльнiстю ЗНЗ.</w:t>
      </w:r>
    </w:p>
    <w:p w14:paraId="60711923" w14:textId="77777777" w:rsidR="003D4624" w:rsidRPr="003D4624" w:rsidRDefault="003D4624" w:rsidP="003D4624">
      <w:pPr>
        <w:tabs>
          <w:tab w:val="clear" w:pos="709"/>
        </w:tabs>
        <w:suppressAutoHyphens w:val="0"/>
        <w:spacing w:after="0" w:line="240" w:lineRule="auto"/>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Правомiрнiсть, ефективнiсть та практична значущдсть теоретико- методологiчниx засад СФУ дiяльнiстю ЗНЗ, системи ощнних параметрiв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теxнологiй !х реалiзацii пiдверджуеться пiдвищенням його ефективностi (К.</w:t>
      </w:r>
      <w:r w:rsidRPr="003D4624">
        <w:rPr>
          <w:rFonts w:ascii="Times New Roman" w:hAnsi="Times New Roman" w:cs="Times New Roman"/>
          <w:color w:val="000000"/>
          <w:kern w:val="0"/>
          <w:sz w:val="23"/>
          <w:szCs w:val="23"/>
          <w:lang w:eastAsia="ru-RU" w:bidi="ru-RU"/>
        </w:rPr>
        <w:t xml:space="preserve">еф.) </w:t>
      </w:r>
      <w:r w:rsidRPr="003D4624">
        <w:rPr>
          <w:rFonts w:ascii="Times New Roman" w:hAnsi="Times New Roman" w:cs="Times New Roman"/>
          <w:color w:val="000000"/>
          <w:kern w:val="0"/>
          <w:sz w:val="26"/>
          <w:szCs w:val="26"/>
          <w:lang w:eastAsia="ru-RU" w:bidi="ru-RU"/>
        </w:rPr>
        <w:t>на 0,18.</w:t>
      </w:r>
    </w:p>
    <w:p w14:paraId="6DDE48D3" w14:textId="77777777" w:rsidR="003D4624" w:rsidRPr="003D4624" w:rsidRDefault="003D4624" w:rsidP="003D4624">
      <w:pPr>
        <w:tabs>
          <w:tab w:val="clear" w:pos="709"/>
        </w:tabs>
        <w:suppressAutoHyphens w:val="0"/>
        <w:spacing w:after="0" w:line="240" w:lineRule="auto"/>
        <w:ind w:left="20" w:right="20" w:firstLine="560"/>
        <w:jc w:val="left"/>
        <w:rPr>
          <w:rFonts w:ascii="Courier New" w:hAnsi="Courier New"/>
          <w:color w:val="000000"/>
          <w:kern w:val="0"/>
          <w:sz w:val="24"/>
          <w:szCs w:val="24"/>
          <w:lang w:eastAsia="ru-RU" w:bidi="ru-RU"/>
        </w:rPr>
      </w:pPr>
      <w:r w:rsidRPr="003D4624">
        <w:rPr>
          <w:rFonts w:ascii="Times New Roman" w:hAnsi="Times New Roman" w:cs="Times New Roman"/>
          <w:color w:val="000000"/>
          <w:kern w:val="0"/>
          <w:sz w:val="26"/>
          <w:szCs w:val="26"/>
          <w:lang w:eastAsia="ru-RU" w:bidi="ru-RU"/>
        </w:rPr>
        <w:t xml:space="preserve">Проте викладеш в дисертацп висновки не вичерпують </w:t>
      </w:r>
      <w:r w:rsidRPr="003D4624">
        <w:rPr>
          <w:rFonts w:ascii="Times New Roman" w:hAnsi="Times New Roman" w:cs="Times New Roman"/>
          <w:color w:val="000000"/>
          <w:kern w:val="0"/>
          <w:sz w:val="26"/>
          <w:szCs w:val="26"/>
          <w:lang w:val="en-US" w:eastAsia="en-US" w:bidi="en-US"/>
        </w:rPr>
        <w:t xml:space="preserve">усix </w:t>
      </w:r>
      <w:r w:rsidRPr="003D4624">
        <w:rPr>
          <w:rFonts w:ascii="Times New Roman" w:hAnsi="Times New Roman" w:cs="Times New Roman"/>
          <w:color w:val="000000"/>
          <w:kern w:val="0"/>
          <w:sz w:val="26"/>
          <w:szCs w:val="26"/>
          <w:lang w:eastAsia="ru-RU" w:bidi="ru-RU"/>
        </w:rPr>
        <w:t xml:space="preserve">аспектiв окреслено!’ проблеми дослiдження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не претендують на </w:t>
      </w:r>
      <w:r w:rsidRPr="003D4624">
        <w:rPr>
          <w:rFonts w:ascii="Times New Roman" w:hAnsi="Times New Roman" w:cs="Times New Roman"/>
          <w:color w:val="000000"/>
          <w:kern w:val="0"/>
          <w:sz w:val="18"/>
          <w:szCs w:val="18"/>
          <w:lang w:eastAsia="ru-RU" w:bidi="ru-RU"/>
        </w:rPr>
        <w:t>1</w:t>
      </w:r>
      <w:r w:rsidRPr="003D4624">
        <w:rPr>
          <w:rFonts w:ascii="Times New Roman" w:hAnsi="Times New Roman" w:cs="Times New Roman"/>
          <w:color w:val="000000"/>
          <w:kern w:val="0"/>
          <w:sz w:val="26"/>
          <w:szCs w:val="26"/>
          <w:lang w:eastAsia="ru-RU" w:bidi="ru-RU"/>
        </w:rPr>
        <w:t xml:space="preserve">хню повноту </w:t>
      </w:r>
      <w:r w:rsidRPr="003D4624">
        <w:rPr>
          <w:rFonts w:ascii="Times New Roman" w:hAnsi="Times New Roman" w:cs="Times New Roman"/>
          <w:color w:val="000000"/>
          <w:kern w:val="0"/>
          <w:sz w:val="26"/>
          <w:szCs w:val="26"/>
          <w:lang w:val="en-US" w:eastAsia="en-US" w:bidi="en-US"/>
        </w:rPr>
        <w:t xml:space="preserve">i </w:t>
      </w:r>
      <w:r w:rsidRPr="003D4624">
        <w:rPr>
          <w:rFonts w:ascii="Times New Roman" w:hAnsi="Times New Roman" w:cs="Times New Roman"/>
          <w:color w:val="000000"/>
          <w:kern w:val="0"/>
          <w:sz w:val="26"/>
          <w:szCs w:val="26"/>
          <w:lang w:eastAsia="ru-RU" w:bidi="ru-RU"/>
        </w:rPr>
        <w:t xml:space="preserve">завершенiсть. Ми свiдомi того, що проблема сощально-функцюнального управлшня мае перспективи для подальшого дослщження. Зокрема, одним iз можливих </w:t>
      </w:r>
      <w:r w:rsidRPr="003D4624">
        <w:rPr>
          <w:rFonts w:ascii="Times New Roman" w:hAnsi="Times New Roman" w:cs="Times New Roman"/>
          <w:color w:val="000000"/>
          <w:kern w:val="0"/>
          <w:sz w:val="26"/>
          <w:szCs w:val="26"/>
          <w:lang w:val="en-US" w:eastAsia="en-US" w:bidi="en-US"/>
        </w:rPr>
        <w:t xml:space="preserve">ii </w:t>
      </w:r>
      <w:r w:rsidRPr="003D4624">
        <w:rPr>
          <w:rFonts w:ascii="Times New Roman" w:hAnsi="Times New Roman" w:cs="Times New Roman"/>
          <w:color w:val="000000"/>
          <w:kern w:val="0"/>
          <w:sz w:val="26"/>
          <w:szCs w:val="26"/>
          <w:lang w:eastAsia="ru-RU" w:bidi="ru-RU"/>
        </w:rPr>
        <w:t>аспеклв е теоретико-методологiчнi засади та технологи формування соцiально-спрямованоi особистостi учня як кшцевого результату орiентованого соцiально-функцiонального управлшня загальноосвпшм навчальним закладом.</w:t>
      </w:r>
    </w:p>
    <w:p w14:paraId="039CC330" w14:textId="77777777" w:rsidR="003D4624" w:rsidRPr="003D4624" w:rsidRDefault="003D4624" w:rsidP="003D4624">
      <w:pPr>
        <w:tabs>
          <w:tab w:val="clear" w:pos="709"/>
        </w:tabs>
        <w:suppressAutoHyphens w:val="0"/>
        <w:spacing w:after="0" w:line="466" w:lineRule="exact"/>
        <w:ind w:left="2620" w:firstLine="0"/>
        <w:jc w:val="left"/>
        <w:rPr>
          <w:rFonts w:ascii="Times New Roman" w:eastAsia="Times New Roman" w:hAnsi="Times New Roman" w:cs="Times New Roman"/>
          <w:b/>
          <w:bCs/>
          <w:kern w:val="0"/>
          <w:sz w:val="26"/>
          <w:szCs w:val="26"/>
          <w:lang w:eastAsia="ru-RU" w:bidi="ru-RU"/>
        </w:rPr>
      </w:pPr>
      <w:r w:rsidRPr="003D4624">
        <w:rPr>
          <w:rFonts w:ascii="Times New Roman" w:eastAsia="Times New Roman" w:hAnsi="Times New Roman" w:cs="Times New Roman"/>
          <w:b/>
          <w:bCs/>
          <w:color w:val="000000"/>
          <w:kern w:val="0"/>
          <w:sz w:val="26"/>
          <w:szCs w:val="26"/>
          <w:lang w:eastAsia="ru-RU" w:bidi="ru-RU"/>
        </w:rPr>
        <w:t>СПИСОК ВИКОРИСТАНИХ ДЖЕРЕЛ</w:t>
      </w:r>
    </w:p>
    <w:p w14:paraId="2FF8B7B8" w14:textId="77777777" w:rsidR="003D4624" w:rsidRPr="003D4624" w:rsidRDefault="003D4624" w:rsidP="009C4C86">
      <w:pPr>
        <w:numPr>
          <w:ilvl w:val="0"/>
          <w:numId w:val="13"/>
        </w:numPr>
        <w:tabs>
          <w:tab w:val="clear" w:pos="709"/>
        </w:tabs>
        <w:suppressAutoHyphens w:val="0"/>
        <w:spacing w:after="0" w:line="466" w:lineRule="exact"/>
        <w:ind w:right="20"/>
        <w:jc w:val="righ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Азаров Ю.П. Искусство воспитывать / Ю.П. Азаров. - М.: Прсвещение,</w:t>
      </w:r>
    </w:p>
    <w:p w14:paraId="73ACD8EB" w14:textId="77777777" w:rsidR="003D4624" w:rsidRPr="003D4624" w:rsidRDefault="003D4624" w:rsidP="009C4C86">
      <w:pPr>
        <w:numPr>
          <w:ilvl w:val="0"/>
          <w:numId w:val="14"/>
        </w:numPr>
        <w:tabs>
          <w:tab w:val="clear" w:pos="709"/>
          <w:tab w:val="left" w:pos="754"/>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- 448 с.</w:t>
      </w:r>
    </w:p>
    <w:p w14:paraId="490AAFB9" w14:textId="77777777" w:rsidR="003D4624" w:rsidRPr="003D4624" w:rsidRDefault="003D4624" w:rsidP="009C4C86">
      <w:pPr>
        <w:numPr>
          <w:ilvl w:val="0"/>
          <w:numId w:val="13"/>
        </w:numPr>
        <w:tabs>
          <w:tab w:val="clear" w:pos="709"/>
        </w:tabs>
        <w:suppressAutoHyphens w:val="0"/>
        <w:spacing w:after="0" w:line="466" w:lineRule="exact"/>
        <w:ind w:right="20"/>
        <w:jc w:val="righ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Алексеева М.Б. Многоцелевое управление высшим образовательным комплексом / М.Б. Алексеева. - С.- Петерб.: гос. инж.-строит. акад., 2000. - 202 с.</w:t>
      </w:r>
    </w:p>
    <w:p w14:paraId="3A042BE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Алексюк А.М. Перспективы освгтт технолог!!: наук.-метод. поаб. / А.М. Алексюк, 1.Д. Бех, Т.Ф.Демюв. - К.: Гопак, 2000. - 559 с.</w:t>
      </w:r>
    </w:p>
    <w:p w14:paraId="4D14A1F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Алехин В.В. Философия управления (соально-гауманитарные проблемы) : [монография / В.В. Алехин, В.В. Бурега, С.Ф. Паважный; [под общ. Ред. В.В. Алехина]. - Донецк: ДонГАУ, 1999. - 294 с.</w:t>
      </w:r>
    </w:p>
    <w:p w14:paraId="2B958BC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Амельницька О.В. Мехатзми в систем! управлшня виробничо- господарською дГяльшстю локальних електричних мереж / О.В. Амельницька // </w:t>
      </w:r>
      <w:r w:rsidRPr="003D4624">
        <w:rPr>
          <w:rFonts w:ascii="Times New Roman" w:eastAsia="Times New Roman" w:hAnsi="Times New Roman" w:cs="Times New Roman"/>
          <w:color w:val="000000"/>
          <w:kern w:val="0"/>
          <w:sz w:val="26"/>
          <w:szCs w:val="26"/>
          <w:lang w:eastAsia="ru-RU" w:bidi="ru-RU"/>
        </w:rPr>
        <w:t>1</w:t>
      </w:r>
      <w:r w:rsidRPr="003D4624">
        <w:rPr>
          <w:rFonts w:ascii="Times New Roman" w:eastAsia="Times New Roman" w:hAnsi="Times New Roman" w:cs="Times New Roman"/>
          <w:color w:val="000000"/>
          <w:kern w:val="0"/>
          <w:sz w:val="26"/>
          <w:szCs w:val="26"/>
          <w:shd w:val="clear" w:color="auto" w:fill="FFFFFF"/>
          <w:lang w:eastAsia="ru-RU" w:bidi="ru-RU"/>
        </w:rPr>
        <w:t>нноваци в державному управлшш та мюцевому самоврядуваннк зб. наук. праць Донецького державного ушверситету управлшня. - Донецьк, 2007. - Т.У</w:t>
      </w:r>
      <w:r w:rsidRPr="003D4624">
        <w:rPr>
          <w:rFonts w:ascii="Times New Roman" w:eastAsia="Times New Roman" w:hAnsi="Times New Roman" w:cs="Times New Roman"/>
          <w:b/>
          <w:bCs/>
          <w:color w:val="000000"/>
          <w:kern w:val="0"/>
          <w:sz w:val="26"/>
          <w:szCs w:val="26"/>
          <w:shd w:val="clear" w:color="auto" w:fill="FFFFFF"/>
          <w:lang w:eastAsia="ru-RU" w:bidi="ru-RU"/>
        </w:rPr>
        <w:t>Ш</w:t>
      </w:r>
      <w:r w:rsidRPr="003D4624">
        <w:rPr>
          <w:rFonts w:ascii="Times New Roman" w:eastAsia="Times New Roman" w:hAnsi="Times New Roman" w:cs="Times New Roman"/>
          <w:color w:val="000000"/>
          <w:kern w:val="0"/>
          <w:sz w:val="26"/>
          <w:szCs w:val="26"/>
          <w:shd w:val="clear" w:color="auto" w:fill="FFFFFF"/>
          <w:lang w:eastAsia="ru-RU" w:bidi="ru-RU"/>
        </w:rPr>
        <w:t>. - Вип. 88, серГя «Державне управлшня». - С. 11-18.</w:t>
      </w:r>
    </w:p>
    <w:p w14:paraId="231FC9A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Ананьев Б.Г. Человек как предмет познания / Б.Г. Ананьев. - Л., 1968. -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С. 307. - 399 с.</w:t>
      </w:r>
    </w:p>
    <w:p w14:paraId="1587D14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Андрущенко В.П. ОсвГтня политика (огляд порядку денного) / В.П Андрущенко, В. Л Савельев. - К.: «МП Леся», 2010. - 368 с.</w:t>
      </w:r>
    </w:p>
    <w:p w14:paraId="167460D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Асеев В.Г. Мотивация поведения и формирования личности / В.Г. Асеев. - М.: Мысль, 1976. - 158 с.</w:t>
      </w:r>
    </w:p>
    <w:p w14:paraId="09B30B7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Атутов П. Концепция формирования технологической культуры молодежи в общеобразовательной школе / П. Атутов. - М.: Шк. и право, 1999. - № 1. - С. 5-12.</w:t>
      </w:r>
    </w:p>
    <w:p w14:paraId="34CBB06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Афанасьев В.Г. Научное управление обществом. (Опыт системного исследования) / В.Г. Афанасьев. - Изд. 2-е. доп. - М., Политиздат, 1973. - 390 с.</w:t>
      </w:r>
    </w:p>
    <w:p w14:paraId="053AD63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Афанасьев В.Г. Общество: системность, познание и управление / В.Г. Афанасьев. - М.: Политиздат, 1981. - 432 с.</w:t>
      </w:r>
    </w:p>
    <w:p w14:paraId="3D38559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Бабанский Ю.К. Оптимизация педагогического процесса: (В вопр. и ответах) / Ю.К. Бабанский, М.М. Поташник. - [2-е изд., перераб. и доп.]. - К.: Рад. шк., 1983. - 287 с.</w:t>
      </w:r>
    </w:p>
    <w:p w14:paraId="3539683D" w14:textId="77777777" w:rsidR="003D4624" w:rsidRPr="003D4624" w:rsidRDefault="003D4624" w:rsidP="009C4C86">
      <w:pPr>
        <w:numPr>
          <w:ilvl w:val="0"/>
          <w:numId w:val="13"/>
        </w:numPr>
        <w:tabs>
          <w:tab w:val="clear" w:pos="709"/>
          <w:tab w:val="center" w:pos="2970"/>
          <w:tab w:val="right" w:pos="5072"/>
          <w:tab w:val="right" w:pos="951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Бабанский</w:t>
      </w:r>
      <w:r w:rsidRPr="003D4624">
        <w:rPr>
          <w:rFonts w:ascii="Times New Roman" w:eastAsia="Times New Roman" w:hAnsi="Times New Roman" w:cs="Times New Roman"/>
          <w:color w:val="000000"/>
          <w:kern w:val="0"/>
          <w:sz w:val="26"/>
          <w:szCs w:val="26"/>
          <w:shd w:val="clear" w:color="auto" w:fill="FFFFFF"/>
          <w:lang w:eastAsia="ru-RU" w:bidi="ru-RU"/>
        </w:rPr>
        <w:tab/>
        <w:t>Ю.К.</w:t>
      </w:r>
      <w:r w:rsidRPr="003D4624">
        <w:rPr>
          <w:rFonts w:ascii="Times New Roman" w:eastAsia="Times New Roman" w:hAnsi="Times New Roman" w:cs="Times New Roman"/>
          <w:color w:val="000000"/>
          <w:kern w:val="0"/>
          <w:sz w:val="26"/>
          <w:szCs w:val="26"/>
          <w:shd w:val="clear" w:color="auto" w:fill="FFFFFF"/>
          <w:lang w:eastAsia="ru-RU" w:bidi="ru-RU"/>
        </w:rPr>
        <w:tab/>
        <w:t>Оптимизация</w:t>
      </w:r>
      <w:r w:rsidRPr="003D4624">
        <w:rPr>
          <w:rFonts w:ascii="Times New Roman" w:eastAsia="Times New Roman" w:hAnsi="Times New Roman" w:cs="Times New Roman"/>
          <w:color w:val="000000"/>
          <w:kern w:val="0"/>
          <w:sz w:val="26"/>
          <w:szCs w:val="26"/>
          <w:shd w:val="clear" w:color="auto" w:fill="FFFFFF"/>
          <w:lang w:eastAsia="ru-RU" w:bidi="ru-RU"/>
        </w:rPr>
        <w:tab/>
        <w:t>учебно-воспитательного процесса:</w:t>
      </w:r>
    </w:p>
    <w:p w14:paraId="7660BDD4"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методологические основы / Ю.К. Бабанский. - М.: Педагогика, 1982. - 192 с.</w:t>
      </w:r>
    </w:p>
    <w:p w14:paraId="785F6DC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Басков А.Я. Методология научного исследования: учебн. пособ. / А.Я. Басков, Н.В. Гуленков. - К.: МАУП, 2004. - 216 с.</w:t>
      </w:r>
    </w:p>
    <w:p w14:paraId="0002ECD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Бегей В.М. Педагопчш основи демократизаци управлшня загальноосвпньою школою: автораф. дис...д-ра пед. наук: 13.00.01. - Укр. держ. пед. ун-т. 1меш М.П. Драгомпнова. - К., 1995. - 48 с.</w:t>
      </w:r>
    </w:p>
    <w:p w14:paraId="0B45D37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Белобрагин Н.Я. Управление качеством труда и продукции в территориальном разрезе / Н.Я. Белобрагин. - М.: Изд-во сталеваров, 1976. - 264 с.</w:t>
      </w:r>
    </w:p>
    <w:p w14:paraId="10CD8B3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Бенин В.Л. Педагогическая культура: философско-социлогический анализ / В.Л. Бенин. - Уфа: Башк. пед. ун-т, 1997. - 144 с.</w:t>
      </w:r>
    </w:p>
    <w:p w14:paraId="38638E2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Берг А.И. Информация и управление / А.И. Берг, Ю.И. Черняк - М.: Экономика, 1996. - 361 с.</w:t>
      </w:r>
    </w:p>
    <w:p w14:paraId="5E506918"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Березняк С. Директор школи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учитель / С. Березняк // Рщна школа. -</w:t>
      </w:r>
    </w:p>
    <w:p w14:paraId="4DDCA724" w14:textId="77777777" w:rsidR="003D4624" w:rsidRPr="003D4624" w:rsidRDefault="003D4624" w:rsidP="009C4C86">
      <w:pPr>
        <w:numPr>
          <w:ilvl w:val="0"/>
          <w:numId w:val="15"/>
        </w:numPr>
        <w:tabs>
          <w:tab w:val="clear" w:pos="709"/>
          <w:tab w:val="left" w:pos="765"/>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 10. - С. 70-72.</w:t>
      </w:r>
    </w:p>
    <w:p w14:paraId="2504FFB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Березняк Е.С. Руководство современной школой / Е.С. Березняк. - М., 1983. - С. 190-191.</w:t>
      </w:r>
    </w:p>
    <w:p w14:paraId="4BD3286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Беспалько В.П. Слагаемые педагогической технологии / В.П. Беспалько. - М., 1989. - 190 с.</w:t>
      </w:r>
    </w:p>
    <w:p w14:paraId="7EC2139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Бех 1.Д. Виховання особистостк У 2 кн. / 1.Д. Бех - К.: Либудь, 2003. - Кн.2. - Особиспсно орУентований шдхщ: науково-практичт засади. - 342 с.</w:t>
      </w:r>
    </w:p>
    <w:p w14:paraId="7675903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Блейк Р.Р. Научные методы управления / Р.Р. Блейк, Д.С. Моутон. - Киев: Наук. думка, 1990. - 254 с.</w:t>
      </w:r>
    </w:p>
    <w:p w14:paraId="1729A50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Бойчук П.М. Творчий портрет сучасного директора школи в контекст! його управлшсько! дУяльност / П.М. Бойчук // Забезпечення якост освпи в ЗНЗ: матерУали Всеукра!нсько! конференци (16-17 квпня 2008 року) / укладач Л.О. Щоголева. - Луцьк: ПВД «Твердиня», 2008. - С. 150-153.</w:t>
      </w:r>
    </w:p>
    <w:p w14:paraId="33AC054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Болгарина В.С. Культуролопчний пгд</w:t>
      </w:r>
      <w:r w:rsidRPr="003D4624">
        <w:rPr>
          <w:rFonts w:ascii="Times New Roman" w:eastAsia="Times New Roman" w:hAnsi="Times New Roman" w:cs="Times New Roman"/>
          <w:color w:val="000000"/>
          <w:kern w:val="0"/>
          <w:sz w:val="26"/>
          <w:szCs w:val="26"/>
          <w:u w:val="single"/>
          <w:shd w:val="clear" w:color="auto" w:fill="FFFFFF"/>
          <w:lang w:eastAsia="ru-RU" w:bidi="ru-RU"/>
        </w:rPr>
        <w:t>хг</w:t>
      </w:r>
      <w:r w:rsidRPr="003D4624">
        <w:rPr>
          <w:rFonts w:ascii="Times New Roman" w:eastAsia="Times New Roman" w:hAnsi="Times New Roman" w:cs="Times New Roman"/>
          <w:color w:val="000000"/>
          <w:kern w:val="0"/>
          <w:sz w:val="26"/>
          <w:szCs w:val="26"/>
          <w:shd w:val="clear" w:color="auto" w:fill="FFFFFF"/>
          <w:lang w:eastAsia="ru-RU" w:bidi="ru-RU"/>
        </w:rPr>
        <w:t xml:space="preserve">д до управлшня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олою / В.С. Болгарина. - Х.: Вид. «Основа», 2006. - 112 с.- (Б-ка ж-лу «Управлшня школою». - Вип. 5(41)).</w:t>
      </w:r>
    </w:p>
    <w:p w14:paraId="695386E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Бокарева В.Б. Социально-економическая парадигма социального управления высшим гуманитарным образованием / В.Б. Бокарева.- М.: Социология образования. - № 6. - 2011. - С. 28-40.</w:t>
      </w:r>
    </w:p>
    <w:p w14:paraId="446B2D6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Болгарша В.С. Розвиток культурного середовища в системi стратепчного управлшня освггтми закладами / В.С. Болгарша // Стратеги управлшня закладами освпи в умовах формування шфомацшного суспшьства: Зб. наук праць / 1н-т педагопки АПН Украши; за ред. Р.П. Вдовиченко, Л.М. Каттно1.- К.; Мит^'в: Вид-во «Ыон», 2008.- Вип. 1.- 400 с. - С. 31-37.</w:t>
      </w:r>
    </w:p>
    <w:p w14:paraId="5EB987F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Бондар В.И. Управленческая деятельность директора школы: Дидактический аспект / В.И. Бондар. - К.: Рад. шк., 1987. - 156 с.</w:t>
      </w:r>
    </w:p>
    <w:p w14:paraId="0EA19D0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Бондар В.И. Повышение эффективности подготовки директора школы к управлернию процессом обучения: автореф. дис. на соискание ученой степени доктора пед. наук: спец. 13.00.01 - загальна педагопка та iсторiя педагопки / В.И. Бондарь. - К., 1986. - 48 с.</w:t>
      </w:r>
    </w:p>
    <w:p w14:paraId="69127D1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Бочаров М.К. Наука управления. Новый подход (Точка зрения ученого) / М.К. Бочаров. - М.: Знание, 1990. - 342 с.</w:t>
      </w:r>
    </w:p>
    <w:p w14:paraId="0554FFB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Булеев И. П. Формирование организационно-економического механизма управления предприятием по обработке цветных металлов // И.П. Булеев. - Донецк: ИЕП НАН Украины, 1993. - С. 32-34.</w:t>
      </w:r>
    </w:p>
    <w:p w14:paraId="28E30A1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Васильченко Л.В. Управлшська культура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каомпетентшсть керiвника / Л.В. Васильченко. - Харюв: Видавнича група «Основа», 2007. - 176 с.</w:t>
      </w:r>
    </w:p>
    <w:p w14:paraId="2905E7F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Василенко В.А. Теорiя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практика розробки управлшських ршень: навчч. поаб. / В.А. Василенко. - К.: ЦУЛ, 2002. - 420 с.</w:t>
      </w:r>
    </w:p>
    <w:p w14:paraId="62A00A7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Васильченко Н. Про деяю аспекти управлшня шеолою нового типу / Н. Васильченко // Шлях освгти. - 2001. - № 2. - С. 29-31.</w:t>
      </w:r>
    </w:p>
    <w:p w14:paraId="30BEC2D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Ващенко Г. Виховний щеал / Г. Ващенко. - Полтава: Полтав. </w:t>
      </w:r>
      <w:r w:rsidRPr="003D4624">
        <w:rPr>
          <w:rFonts w:ascii="Times New Roman" w:eastAsia="Times New Roman" w:hAnsi="Times New Roman" w:cs="Times New Roman"/>
          <w:b/>
          <w:bCs/>
          <w:color w:val="000000"/>
          <w:kern w:val="0"/>
          <w:sz w:val="17"/>
          <w:szCs w:val="17"/>
          <w:shd w:val="clear" w:color="auto" w:fill="FFFFFF"/>
          <w:lang w:eastAsia="ru-RU" w:bidi="ru-RU"/>
        </w:rPr>
        <w:t>вгсн</w:t>
      </w:r>
      <w:r w:rsidRPr="003D4624">
        <w:rPr>
          <w:rFonts w:ascii="Times New Roman" w:eastAsia="Times New Roman" w:hAnsi="Times New Roman" w:cs="Times New Roman"/>
          <w:color w:val="000000"/>
          <w:kern w:val="0"/>
          <w:sz w:val="26"/>
          <w:szCs w:val="26"/>
          <w:shd w:val="clear" w:color="auto" w:fill="FFFFFF"/>
          <w:lang w:eastAsia="ru-RU" w:bidi="ru-RU"/>
        </w:rPr>
        <w:t>., 1994. - 190 с.</w:t>
      </w:r>
    </w:p>
    <w:p w14:paraId="21446CE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Виханский О.С. Стратегическое управление: учебник. 2-е изд., перераб. и доп. / О.С. Виханский. - М.: «Гардарики», 2000. - 296 с.</w:t>
      </w:r>
    </w:p>
    <w:p w14:paraId="5912640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Влаштування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обладнання кабшетв комп’ютерноi техшки в навчальних закладах та режим пращ учшв на персональних комп’ютерах / Зб. важливих матер!ал!в з саштарних ! протиеп!дем!чних питань. - У 10 т. - К., 1999. - Т.8. - Част. 11. - С.60-89.</w:t>
      </w:r>
    </w:p>
    <w:p w14:paraId="319474C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Внутришкольные управления: вопрсы теории и практики // под ред. Т.И. Шамовой. - М.: Педагогика, 1991. - 191 с.</w:t>
      </w:r>
    </w:p>
    <w:p w14:paraId="274FCE8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Волков И.П. Цель одна - дорог много: Проектирование процессов обучения / И.П. Волков. - М.: Просвещение, 1990. - 240 с.</w:t>
      </w:r>
    </w:p>
    <w:p w14:paraId="3BB2F6A5" w14:textId="77777777" w:rsidR="003D4624" w:rsidRPr="003D4624" w:rsidRDefault="003D4624" w:rsidP="009C4C86">
      <w:pPr>
        <w:numPr>
          <w:ilvl w:val="0"/>
          <w:numId w:val="13"/>
        </w:numPr>
        <w:tabs>
          <w:tab w:val="clear" w:pos="709"/>
          <w:tab w:val="left" w:pos="6834"/>
          <w:tab w:val="center" w:pos="7299"/>
          <w:tab w:val="center" w:pos="7731"/>
          <w:tab w:val="center" w:pos="8701"/>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В.О. Сухомлинский о воспитании / Сост.</w:t>
      </w:r>
      <w:r w:rsidRPr="003D4624">
        <w:rPr>
          <w:rFonts w:ascii="Times New Roman" w:eastAsia="Times New Roman" w:hAnsi="Times New Roman" w:cs="Times New Roman"/>
          <w:color w:val="000000"/>
          <w:kern w:val="0"/>
          <w:sz w:val="26"/>
          <w:szCs w:val="26"/>
          <w:shd w:val="clear" w:color="auto" w:fill="FFFFFF"/>
          <w:lang w:eastAsia="ru-RU" w:bidi="ru-RU"/>
        </w:rPr>
        <w:tab/>
        <w:t>и</w:t>
      </w:r>
      <w:r w:rsidRPr="003D4624">
        <w:rPr>
          <w:rFonts w:ascii="Times New Roman" w:eastAsia="Times New Roman" w:hAnsi="Times New Roman" w:cs="Times New Roman"/>
          <w:color w:val="000000"/>
          <w:kern w:val="0"/>
          <w:sz w:val="26"/>
          <w:szCs w:val="26"/>
          <w:shd w:val="clear" w:color="auto" w:fill="FFFFFF"/>
          <w:lang w:eastAsia="ru-RU" w:bidi="ru-RU"/>
        </w:rPr>
        <w:tab/>
        <w:t>авт.</w:t>
      </w:r>
      <w:r w:rsidRPr="003D4624">
        <w:rPr>
          <w:rFonts w:ascii="Times New Roman" w:eastAsia="Times New Roman" w:hAnsi="Times New Roman" w:cs="Times New Roman"/>
          <w:color w:val="000000"/>
          <w:kern w:val="0"/>
          <w:sz w:val="26"/>
          <w:szCs w:val="26"/>
          <w:shd w:val="clear" w:color="auto" w:fill="FFFFFF"/>
          <w:lang w:eastAsia="ru-RU" w:bidi="ru-RU"/>
        </w:rPr>
        <w:tab/>
        <w:t>вступ.</w:t>
      </w:r>
      <w:r w:rsidRPr="003D4624">
        <w:rPr>
          <w:rFonts w:ascii="Times New Roman" w:eastAsia="Times New Roman" w:hAnsi="Times New Roman" w:cs="Times New Roman"/>
          <w:color w:val="000000"/>
          <w:kern w:val="0"/>
          <w:sz w:val="26"/>
          <w:szCs w:val="26"/>
          <w:shd w:val="clear" w:color="auto" w:fill="FFFFFF"/>
          <w:lang w:eastAsia="ru-RU" w:bidi="ru-RU"/>
        </w:rPr>
        <w:tab/>
        <w:t>очерков</w:t>
      </w:r>
    </w:p>
    <w:p w14:paraId="5BACFD78"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С.Л. Соловейчик. - М., 1973. - 272 с.</w:t>
      </w:r>
    </w:p>
    <w:p w14:paraId="1684C32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Вульфов Б.З. Школа и социальная среда: взаимодействие: Серия «Педагогика и психология» / Б.З. Вульфов, В. Д. Семенов. - М.: Изд-во «Знание». - №12. - 1981. - 93 с.</w:t>
      </w:r>
    </w:p>
    <w:p w14:paraId="7E3F91D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Выготский Л.С. Избранные психологические исследования. Мышление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и речь. Проблемы психологического развития ребёнка / Л.С. Выготский. - М.: Изд- во АПН РСФСР, 1956. - 519 с.</w:t>
      </w:r>
    </w:p>
    <w:p w14:paraId="67CB142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Гаевська Л. Державно-громадське управлшня осв!тою: теоретичний аспект / Лариса Г аевська // В!сник Нащонально! академ!! державного управлшня при Президентов! Укра!ни. - 2007. - № 4. - С. 37-47.</w:t>
      </w:r>
    </w:p>
    <w:p w14:paraId="74D0688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Гаевська О.Б. Загальноц!в!л!зац!йн! засади сощального управлшня // О.Б. Гаевська. - Дис. на здоб. наук. ступеня док. ф!лос. наук. - 2008. - 393 с.</w:t>
      </w:r>
    </w:p>
    <w:p w14:paraId="7A47709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Гаевський Б. А. Основи науки управлшня: навч. пос!б. / Б. А. Гаевський // М!жрег!ональна Акад. упр. персоналом. - К., 1997. - 110 с.</w:t>
      </w:r>
    </w:p>
    <w:p w14:paraId="21B63D06" w14:textId="77777777" w:rsidR="003D4624" w:rsidRPr="003D4624" w:rsidRDefault="003D4624" w:rsidP="009C4C86">
      <w:pPr>
        <w:numPr>
          <w:ilvl w:val="0"/>
          <w:numId w:val="13"/>
        </w:numPr>
        <w:tabs>
          <w:tab w:val="clear" w:pos="709"/>
          <w:tab w:val="right" w:pos="8499"/>
          <w:tab w:val="right" w:pos="9541"/>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Гальперин П.Я. Методы обучения и умственное развитие</w:t>
      </w:r>
      <w:r w:rsidRPr="003D4624">
        <w:rPr>
          <w:rFonts w:ascii="Times New Roman" w:eastAsia="Times New Roman" w:hAnsi="Times New Roman" w:cs="Times New Roman"/>
          <w:color w:val="000000"/>
          <w:kern w:val="0"/>
          <w:sz w:val="26"/>
          <w:szCs w:val="26"/>
          <w:shd w:val="clear" w:color="auto" w:fill="FFFFFF"/>
          <w:lang w:eastAsia="ru-RU" w:bidi="ru-RU"/>
        </w:rPr>
        <w:tab/>
        <w:t>ребенка</w:t>
      </w:r>
      <w:r w:rsidRPr="003D4624">
        <w:rPr>
          <w:rFonts w:ascii="Times New Roman" w:eastAsia="Times New Roman" w:hAnsi="Times New Roman" w:cs="Times New Roman"/>
          <w:color w:val="000000"/>
          <w:kern w:val="0"/>
          <w:sz w:val="26"/>
          <w:szCs w:val="26"/>
          <w:shd w:val="clear" w:color="auto" w:fill="FFFFFF"/>
          <w:lang w:eastAsia="ru-RU" w:bidi="ru-RU"/>
        </w:rPr>
        <w:tab/>
        <w:t>/ П.Я.</w:t>
      </w:r>
    </w:p>
    <w:p w14:paraId="674FDAA1"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Гальперин. - М.: Изд-во Моск. ун-та, 1985. - 343 с.</w:t>
      </w:r>
    </w:p>
    <w:p w14:paraId="7D834F5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Гапон Ю.А. Соц!ально-педагог!чн! основи процесу виховання особистост! / Ю.А. Гапон. - Запор!жжя, 1998. - 217 с.</w:t>
      </w:r>
    </w:p>
    <w:p w14:paraId="3186C7CB"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Гельвеций Клод Адриан / Сочинения в 2 -х томах. - Т.1. - С.231.</w:t>
      </w:r>
    </w:p>
    <w:p w14:paraId="1AAB89D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Гершунський Б.С. Педагогическая прогностика: Методология, практика, теория / Б.С. Гершунский. - К.: Вища шк., 1986. - 197 с.</w:t>
      </w:r>
    </w:p>
    <w:p w14:paraId="41D3E7C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Гнатюк В.М. Управлшня системою нацюнального виховання учн!в загальноосв!тн!х навчальних заклад!в: монограф!я. / В.М. Гнатюк // К.: «Сталь» ВАТ Укрщщпроекстальконструкщя !м. В.М. Шимановського, 2001.- 300 с.</w:t>
      </w:r>
    </w:p>
    <w:p w14:paraId="7970967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 ончаренко С.У. Педагопчнт закони,законом1рносп, принципи. Сучасне тлумачення / С.У. Гончаренко. - РГвне: Волинсью обереги, 2012. - 192 с.</w:t>
      </w:r>
    </w:p>
    <w:p w14:paraId="6F4A0C4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Гончаренко С.У. Укра!нський педагопчний словник / С.У. Гончаренко. - К.: Либгдь, 1997. - С.250. - 374 с.</w:t>
      </w:r>
    </w:p>
    <w:p w14:paraId="06C5FC1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Горащук В. Здоров'я учшв. Вгд чого воно залежить? / В. Горащук // Ргд. шк. - 1997. - №3/4 (808-809). - березень-квГтень.- С.55-80.</w:t>
      </w:r>
    </w:p>
    <w:p w14:paraId="7465321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Горбань Г.О. Прийняття управлшських ршень у сощальних системах: сощально-психолопчний аспект: монограф'я / Г.О. Горбань. - Запор'жжя: КПУ, 2012. - 348 с.</w:t>
      </w:r>
    </w:p>
    <w:p w14:paraId="69402CA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Горностаева Л.В. Яюсна освгта як складова системи державно-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громадського управлшня школою / Л.В. Горностаева // Яюсна освпа ХХ1 стол'ття: проблеми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пошуки: зб'рник матер'ал'в Всеукра!нсько! науково- методично! конференцп 14 березня 2009 року. - У 2-х томах. - Том 2. - Донецьк: Видавництво ДонНУ, 2009. - С. 59-64.</w:t>
      </w:r>
    </w:p>
    <w:p w14:paraId="5DFD931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Горская Г.И. Организация учебно-воспитательного процесса в школе / Г.И. Горская, Р.Г. Чуракова. - М.: Просвещение, 1988.- 208 с.</w:t>
      </w:r>
    </w:p>
    <w:p w14:paraId="640037A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Грабовський В.А. Державно-громадське управлшня загальною середньою освГтою на районному р'внк автореф.... кнд.наук з державного управлшня. Спещальшсть: 25.00.02 - мехашзми державного управлшня / В’ячеслав Грабовський. - К., 2006. - 23 с.</w:t>
      </w:r>
    </w:p>
    <w:p w14:paraId="77634C1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Гребенкина Л.К. Технология управленческой деятельности заместителя директора школы / Л.К. Гребенкина, Н.С. Анциперова. - М.: Центр «Педагогический поиск», 2000. - 160с.</w:t>
      </w:r>
    </w:p>
    <w:p w14:paraId="376B136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Грицяк Л.Д. Державно-громадське управлшня розвитком освгти на державному, регюнальному та Гнституцюнальному р'внях / Леся Грицяк, Людмила Калшша // Стратепчш прюритети. - 2009. - № 3 (12). - С. 59-6.</w:t>
      </w:r>
    </w:p>
    <w:p w14:paraId="21D52D3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Гузик М.П. Особиспсно ор'ентована дидактична система загальноосвпньо! школи / М.П. Гузик // Розвиток педагопчно!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психолопчно! наук в Укра!ш. Част.1. - Харюв: ОВС, 2002. - С. 383-393.</w:t>
      </w:r>
    </w:p>
    <w:p w14:paraId="0A34710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Давыдов В.В. Теория развивающего обучения / В.В. Давыдов. - М., 1996. - 541 с.</w:t>
      </w:r>
    </w:p>
    <w:p w14:paraId="18E1999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Даниленко Л.1. МодернГзацГя змюту, форм та методГв управлшсько! дГяльност директора загальноосвгтньо! школи: монографГя / Л.1. Даниленко. - К.: Логос, 1998. - 195 с.</w:t>
      </w:r>
    </w:p>
    <w:p w14:paraId="21CD696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Державна нацюнальна програма «Освгта». Укра!на ХХ1 столгття. - К.: Райдуга, 1994. - 61 с.</w:t>
      </w:r>
    </w:p>
    <w:p w14:paraId="6052704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Дидактика современной школы: пособие для учителей / Б.С. Кобзарь, Г.Ф. Кумарина, Ю.А. Кусый и др.; Под ред. В.А. Онищука. - К.: Радянська школа,</w:t>
      </w:r>
    </w:p>
    <w:p w14:paraId="55AB6E40" w14:textId="77777777" w:rsidR="003D4624" w:rsidRPr="003D4624" w:rsidRDefault="003D4624" w:rsidP="009C4C86">
      <w:pPr>
        <w:numPr>
          <w:ilvl w:val="0"/>
          <w:numId w:val="16"/>
        </w:numPr>
        <w:tabs>
          <w:tab w:val="clear" w:pos="709"/>
          <w:tab w:val="left" w:pos="74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- 351 с.</w:t>
      </w:r>
    </w:p>
    <w:p w14:paraId="2CB1682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Дидактика средней школы: Некоторые проблемы современности / Под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ред. М.Н. Скаткина. - М.: Просвещение, 1982. - 319 с.</w:t>
      </w:r>
    </w:p>
    <w:p w14:paraId="2CF4ED3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Дмитренко Г.А. Цшьове управлшня: вимГрювання результативност дГяльност учнв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педагогв: навч.-метод. посб. / Г.А. Дмитренко, В.В. Олшник,</w:t>
      </w:r>
    </w:p>
    <w:p w14:paraId="4B3D4367" w14:textId="77777777" w:rsidR="003D4624" w:rsidRPr="003D4624" w:rsidRDefault="003D4624" w:rsidP="003D4624">
      <w:pPr>
        <w:tabs>
          <w:tab w:val="clear" w:pos="709"/>
          <w:tab w:val="left" w:pos="644"/>
        </w:tabs>
        <w:suppressAutoHyphens w:val="0"/>
        <w:spacing w:after="0" w:line="466" w:lineRule="exact"/>
        <w:ind w:left="20" w:righ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О.Л. АнуфрГева; Укра!нський ш-т </w:t>
      </w:r>
      <w:r w:rsidRPr="003D4624">
        <w:rPr>
          <w:rFonts w:ascii="Times New Roman" w:eastAsia="Times New Roman" w:hAnsi="Times New Roman" w:cs="Times New Roman"/>
          <w:color w:val="000000"/>
          <w:kern w:val="0"/>
          <w:sz w:val="26"/>
          <w:szCs w:val="26"/>
          <w:u w:val="single"/>
          <w:shd w:val="clear" w:color="auto" w:fill="FFFFFF"/>
          <w:lang w:eastAsia="ru-RU" w:bidi="ru-RU"/>
        </w:rPr>
        <w:t>пу</w:t>
      </w:r>
      <w:r w:rsidRPr="003D4624">
        <w:rPr>
          <w:rFonts w:ascii="Times New Roman" w:eastAsia="Times New Roman" w:hAnsi="Times New Roman" w:cs="Times New Roman"/>
          <w:color w:val="000000"/>
          <w:kern w:val="0"/>
          <w:sz w:val="26"/>
          <w:szCs w:val="26"/>
          <w:shd w:val="clear" w:color="auto" w:fill="FFFFFF"/>
          <w:lang w:eastAsia="ru-RU" w:bidi="ru-RU"/>
        </w:rPr>
        <w:t>дв</w:t>
      </w:r>
      <w:r w:rsidRPr="003D4624">
        <w:rPr>
          <w:rFonts w:ascii="Times New Roman" w:eastAsia="Times New Roman" w:hAnsi="Times New Roman" w:cs="Times New Roman"/>
          <w:color w:val="000000"/>
          <w:kern w:val="0"/>
          <w:sz w:val="26"/>
          <w:szCs w:val="26"/>
          <w:u w:val="single"/>
          <w:shd w:val="clear" w:color="auto" w:fill="FFFFFF"/>
          <w:lang w:eastAsia="ru-RU" w:bidi="ru-RU"/>
        </w:rPr>
        <w:t>итт</w:t>
      </w:r>
      <w:r w:rsidRPr="003D4624">
        <w:rPr>
          <w:rFonts w:ascii="Times New Roman" w:eastAsia="Times New Roman" w:hAnsi="Times New Roman" w:cs="Times New Roman"/>
          <w:color w:val="000000"/>
          <w:kern w:val="0"/>
          <w:sz w:val="26"/>
          <w:szCs w:val="26"/>
          <w:shd w:val="clear" w:color="auto" w:fill="FFFFFF"/>
          <w:lang w:eastAsia="ru-RU" w:bidi="ru-RU"/>
        </w:rPr>
        <w:t>ення квалГфшаци кер. кадрГв освГти. - К., 1996. - 84 с.</w:t>
      </w:r>
    </w:p>
    <w:p w14:paraId="084F99E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Довбиш I. Модель державно-громадського управлшня загальноосвГтнГм навчальним закладом / 1ван Довбиш // Науковий вюник ЧернГвецького унГверситету: зГрник наукових праць. Випуск 258. - ЧернГвцГ: «Рута», 2005. - С. 49-57.</w:t>
      </w:r>
    </w:p>
    <w:p w14:paraId="70CF80A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Донцов А.И. Прблемы групповой сплоченности / А.И. Донцов. - М., 1979. - С. 63.</w:t>
      </w:r>
    </w:p>
    <w:p w14:paraId="6386F1F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Ельбрехт О.М. Адаптивне управлшня навчальним процесом / О.М. Ельбрехт. - Х.: Вид. група «Основа», 2005. - 128 с.</w:t>
      </w:r>
    </w:p>
    <w:p w14:paraId="4AFE4BA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Ельбрехт О.М. Технологя управлшня навчальним процесом в загальноосвпнш школГ з поглибленим вивченням предметв гуманитарного циклу / О.М. Ельбрехт // Педагогка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 xml:space="preserve">психологя формування творчо! особистост: проблеми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пошук: [зб. наук. праць / редкол.: Т.1. Сущенко (вудп. ред.) та ш.]. - К., ЗапорГжжя, 2002. - Вип. 24. - 414 с.</w:t>
      </w:r>
    </w:p>
    <w:p w14:paraId="18A9303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Ельбрехт О.М. Управлшня навчальною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 xml:space="preserve">виховною дУяльнютю: теорГя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практика: Навчальний посбник / О.М. Ельбрехт. - К.: Основа, 2010. - 168 с.</w:t>
      </w:r>
    </w:p>
    <w:p w14:paraId="2DAB930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Сльншова Г.В. АтестацГя загальноосвГтнГх навчальних закладГв в Украшк передумова, змют, експеримент: науково-метод. посб. / Г.В. ельншова - Х.: ТО</w:t>
      </w:r>
    </w:p>
    <w:p w14:paraId="2A358190" w14:textId="77777777" w:rsidR="003D4624" w:rsidRPr="003D4624" w:rsidRDefault="003D4624" w:rsidP="003D4624">
      <w:pPr>
        <w:tabs>
          <w:tab w:val="clear" w:pos="709"/>
        </w:tabs>
        <w:suppressAutoHyphens w:val="0"/>
        <w:spacing w:after="0" w:line="466" w:lineRule="exact"/>
        <w:ind w:left="20" w:firstLine="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«ПмназГя» 1999. - 160 с.</w:t>
      </w:r>
    </w:p>
    <w:p w14:paraId="61B8465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Сльшкова Г.В. Науков! основи розвитку управлшня загальною середньою освпою в регюш: [монографГя] / Г.В. Сльшкова. - К.: ДАККО, 1999. - 303 с.</w:t>
      </w:r>
    </w:p>
    <w:p w14:paraId="756FF11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Ссьман 1.В. 1нновацшш форми роботи з батьками учтв у сучасному освпньому заклад! / 1.В.Ссьман // Педагопка формування творчо! особистост у в</w:t>
      </w:r>
      <w:r w:rsidRPr="003D4624">
        <w:rPr>
          <w:rFonts w:ascii="Times New Roman" w:eastAsia="Times New Roman" w:hAnsi="Times New Roman" w:cs="Times New Roman"/>
          <w:color w:val="000000"/>
          <w:kern w:val="0"/>
          <w:sz w:val="26"/>
          <w:szCs w:val="26"/>
          <w:u w:val="single"/>
          <w:shd w:val="clear" w:color="auto" w:fill="FFFFFF"/>
          <w:lang w:eastAsia="ru-RU" w:bidi="ru-RU"/>
        </w:rPr>
        <w:t>ищгй</w:t>
      </w:r>
      <w:r w:rsidRPr="003D4624">
        <w:rPr>
          <w:rFonts w:ascii="Times New Roman" w:eastAsia="Times New Roman" w:hAnsi="Times New Roman" w:cs="Times New Roman"/>
          <w:color w:val="000000"/>
          <w:kern w:val="0"/>
          <w:sz w:val="26"/>
          <w:szCs w:val="26"/>
          <w:shd w:val="clear" w:color="auto" w:fill="FFFFFF"/>
          <w:lang w:eastAsia="ru-RU" w:bidi="ru-RU"/>
        </w:rPr>
        <w:t xml:space="preserve">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 xml:space="preserve">загальноосвпнш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олу. - 2009. - № 2. - С. 160-164.</w:t>
      </w:r>
    </w:p>
    <w:p w14:paraId="6281E07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Жамин В. А. Наука и экономика социализма / В. А. Жамин. - М.: Мысль, 1971. - 234 с.</w:t>
      </w:r>
    </w:p>
    <w:p w14:paraId="2B8E1E7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Жамин В.А. Экономика и образование / В.А. Жамин, С.Л. Костанян. - М.: Знание, 1970. - С. 40. - 48 с.</w:t>
      </w:r>
    </w:p>
    <w:p w14:paraId="063362C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Жебровський Б. Професшна готовшсть директора школи до управлшсько! дГяльност / Борис Жебровський // Педагопчш новаци столично! освгга: науково-методичний щорГчник. - 2. - Ки!в, 2002. - С. 20-2.</w:t>
      </w:r>
    </w:p>
    <w:p w14:paraId="7C61DBF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Жерносек I. Основш форми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змют навчально-методично! дГяльност в школ! / I. Жерносек // Рудна школа. - 2000. - № 4. - С. 30-33.</w:t>
      </w:r>
    </w:p>
    <w:p w14:paraId="5141555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Загвязинский В.И. Методология и методика дидактического исследования / В.И. Загвязинский. - М.: Педагогика, 1982. - 160 с.</w:t>
      </w:r>
    </w:p>
    <w:p w14:paraId="5274FD0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Закон Укра!ни «Про загальну середню освпу» вуд 13 травня 1999 р. №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651-XIV </w:t>
      </w:r>
      <w:r w:rsidRPr="003D4624">
        <w:rPr>
          <w:rFonts w:ascii="Times New Roman" w:eastAsia="Times New Roman" w:hAnsi="Times New Roman" w:cs="Times New Roman"/>
          <w:color w:val="000000"/>
          <w:kern w:val="0"/>
          <w:sz w:val="26"/>
          <w:szCs w:val="26"/>
          <w:shd w:val="clear" w:color="auto" w:fill="FFFFFF"/>
          <w:lang w:eastAsia="ru-RU" w:bidi="ru-RU"/>
        </w:rPr>
        <w:t>// Голос Укра!ни. - 1999 р. - 24 червня.</w:t>
      </w:r>
    </w:p>
    <w:p w14:paraId="6D1C7F8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Закон Укра!ни «Про освпу»: Прийнятий 23 березня 1996 р. №100-96 -ВР // Вудомосп Верховно! Ради Укра!ни. - 1996. - №21. - С.253-278.</w:t>
      </w:r>
    </w:p>
    <w:p w14:paraId="7955A43A"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Закон Укра!ни «Про освпу». - К.: вид-во ГЕНЕЗА. - 1996. - С.1.</w:t>
      </w:r>
    </w:p>
    <w:p w14:paraId="658A2FD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Зверева В.И. Образовательная программа школы: структура, содержание, технология разработки / В.И Зверева. - М.: Центр «Пед. поиск», 1998. - 170 с.</w:t>
      </w:r>
    </w:p>
    <w:p w14:paraId="015A452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Зинченко В.В. Современная западная социальная философия образования и воспитания / В.В. Зинченко // Философия и социология. - №8 . - 2013. - С. 25</w:t>
      </w:r>
      <w:r w:rsidRPr="003D4624">
        <w:rPr>
          <w:rFonts w:ascii="Times New Roman" w:eastAsia="Times New Roman" w:hAnsi="Times New Roman" w:cs="Times New Roman"/>
          <w:color w:val="000000"/>
          <w:kern w:val="0"/>
          <w:sz w:val="26"/>
          <w:szCs w:val="26"/>
          <w:shd w:val="clear" w:color="auto" w:fill="FFFFFF"/>
          <w:lang w:eastAsia="ru-RU" w:bidi="ru-RU"/>
        </w:rPr>
        <w:softHyphen/>
      </w:r>
    </w:p>
    <w:p w14:paraId="7F1C31F9" w14:textId="77777777" w:rsidR="003D4624" w:rsidRPr="003D4624" w:rsidRDefault="003D4624" w:rsidP="003D4624">
      <w:pPr>
        <w:tabs>
          <w:tab w:val="clear" w:pos="709"/>
        </w:tabs>
        <w:suppressAutoHyphens w:val="0"/>
        <w:spacing w:after="0" w:line="466" w:lineRule="exact"/>
        <w:ind w:left="20" w:firstLine="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31.</w:t>
      </w:r>
    </w:p>
    <w:p w14:paraId="77B615D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Злобин Н.С. Культура и общественны прогресс / Н.С. Злобин.- М.: Наука, 1980. - 303 с.</w:t>
      </w:r>
    </w:p>
    <w:p w14:paraId="1F71C72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Иванов В.Д. Самодеятельность, самостоятельность, самоуправление: или несколько историй из жизни школьников с вопросами, письмами, монологами и документами: Книга для старшеклассников / В. Д. Иванов. - М.: Просвещение, 1991. - 127 с.</w:t>
      </w:r>
    </w:p>
    <w:p w14:paraId="6AF122F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Ильичев Л.Ф. Философия и научный прогресс: Монография / Л.Ф.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Ильичев. - М.: Наука, 1977. - 318 с.</w:t>
      </w:r>
    </w:p>
    <w:p w14:paraId="3FD73FB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1ванова Т.П. Психолопчш умови розвитку особистост / Т.П. 1ванова, В.Б. Саянова // Моральшсть. Духовшсть. Саморозвиток особистосл. - Ч.1. - С. 447.</w:t>
      </w:r>
    </w:p>
    <w:p w14:paraId="3FB4FF9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1овно Л. Управлшня школою шляхом взаемоди з громадсьюстю / Л. 1овно // Державно-громадське управлшня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олою / упоряд. М.К. Голубенко. - К.: Шкгльний свГт, 2010. - С. 69-2.</w:t>
      </w:r>
    </w:p>
    <w:p w14:paraId="1DBF0E9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Кабаченко Т.С. Психология управления: учеб. пособ. / Т.С. Кабаченко. - М.: Пед. об-во России, 2000. - 382 с.</w:t>
      </w:r>
    </w:p>
    <w:p w14:paraId="459F878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Калмиков Г.В. Суспшьство. Особистють. Взаемини. Громадянсьюсть: гуматстичний погляд В.О. Сухомлинського: навч. поаб. для студ. ВНЗ. - К.: Переяслав-Хмельницький державний педагопчний Гнститут, 2002. -180 с.</w:t>
      </w:r>
    </w:p>
    <w:p w14:paraId="14201E1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Капто Г.Ю. Организация внутришкольного управления Г.Ю. Капто. - М.: Знание, 1991. - 48 с.</w:t>
      </w:r>
    </w:p>
    <w:p w14:paraId="2F301BF9"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Карнашов А. Д. Социально-психологические аспекты демократизации /</w:t>
      </w:r>
    </w:p>
    <w:p w14:paraId="63ADE656" w14:textId="77777777" w:rsidR="003D4624" w:rsidRPr="003D4624" w:rsidRDefault="003D4624" w:rsidP="003D4624">
      <w:pPr>
        <w:tabs>
          <w:tab w:val="clear" w:pos="709"/>
          <w:tab w:val="left" w:pos="425"/>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А.</w:t>
      </w:r>
      <w:r w:rsidRPr="003D4624">
        <w:rPr>
          <w:rFonts w:ascii="Times New Roman" w:eastAsia="Times New Roman" w:hAnsi="Times New Roman" w:cs="Times New Roman"/>
          <w:color w:val="000000"/>
          <w:kern w:val="0"/>
          <w:sz w:val="26"/>
          <w:szCs w:val="26"/>
          <w:shd w:val="clear" w:color="auto" w:fill="FFFFFF"/>
          <w:lang w:eastAsia="ru-RU" w:bidi="ru-RU"/>
        </w:rPr>
        <w:tab/>
        <w:t>Д. Карнашов // Советская педагогика, 1992. - №5.</w:t>
      </w:r>
    </w:p>
    <w:p w14:paraId="216A6B0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Кларин М.В. Педагогическая технология в учебном процессе: Анализ зарубежного опыта / М.В. Кларин. - М.: Знание, 1989. - 73 с. - (Новое в жизни, науке, технике. Педагогика и психология; № 6).</w:t>
      </w:r>
    </w:p>
    <w:p w14:paraId="0A97BF3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Клейнер Я.С. Мехатзми державного управлшня: тдходи до визначення / Я.С. Клейнер // Сощальний менеджмент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управлшня шформацшними процесами: зб. наук. праць Донецького державного ушверситету управлшня. - Донецьк, 2007. - Т. УIII, Вип. 90, серГя «Державне управлшня». - С. 337-346.</w:t>
      </w:r>
    </w:p>
    <w:p w14:paraId="7A8F36C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Клочков В.В. Экономика образования: иллюзии и факты / В.В. Клочков. - М.: Мысль, 1985. - 173 с.</w:t>
      </w:r>
    </w:p>
    <w:p w14:paraId="6335916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Коберник О. Концепщя технолопчно! освпи учшв загальосвптх навчальних закладГв Укра!ни / О. Коберник, В. Сидоренко // Трудова подготовка. - 2010. - №6. - С. 3-11.</w:t>
      </w:r>
    </w:p>
    <w:p w14:paraId="1917713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Кобченко Л. С. Розвиток державно-громадського управлшня в закладах системи середньо! освпи / Л.С. Кобченко // Держава та регюни. Сер1я: державне управлшня. - 2009. - № 1. -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C. </w:t>
      </w:r>
      <w:r w:rsidRPr="003D4624">
        <w:rPr>
          <w:rFonts w:ascii="Times New Roman" w:eastAsia="Times New Roman" w:hAnsi="Times New Roman" w:cs="Times New Roman"/>
          <w:color w:val="000000"/>
          <w:kern w:val="0"/>
          <w:sz w:val="26"/>
          <w:szCs w:val="26"/>
          <w:shd w:val="clear" w:color="auto" w:fill="FFFFFF"/>
          <w:lang w:eastAsia="ru-RU" w:bidi="ru-RU"/>
        </w:rPr>
        <w:t>85-89.</w:t>
      </w:r>
    </w:p>
    <w:p w14:paraId="335DF95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Коваленко А.В. Технологическая культура будущих учителей иностранного языка / А.В. Коваленко // Высшее образование сегодня. - 2008. - №3. - С. 75-96.</w:t>
      </w:r>
    </w:p>
    <w:p w14:paraId="373302E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Ковальчук В. Формування професшно! готовности директора школи до ефективного управлУння загальноосвУтнУм навчальним закладом / ВУра Ковальчук // Вюник Прикарпатського ушверситету. Педагопка. Випуск XXV. - 1вано- Франювськ, 2008. - С. 165-168.</w:t>
      </w:r>
    </w:p>
    <w:p w14:paraId="3B0232C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Колесников Л.Ф. Эффективность образования / Л.Ф. Колесников, В.Н. Турченко, Л.Г. Борисова.- М.: Педагогика, 1991. - 272 с.</w:t>
      </w:r>
    </w:p>
    <w:p w14:paraId="5E62C93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Конаржевский Ю.А. Педагогиский анализ учебно-воспитательного процесса и управления школой / Ю.А. Конаржевский. - М.: Педагогика, 1986. - 145 с.</w:t>
      </w:r>
    </w:p>
    <w:p w14:paraId="0ECF3E4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Конаржевский Ю.А. Система. Урок. Анализ / Ю.А. Конаржевский. - Псков: ПОИПКРО, 1996. - 440с.</w:t>
      </w:r>
    </w:p>
    <w:p w14:paraId="3F94A260" w14:textId="77777777" w:rsidR="003D4624" w:rsidRPr="003D4624" w:rsidRDefault="003D4624" w:rsidP="009C4C86">
      <w:pPr>
        <w:numPr>
          <w:ilvl w:val="0"/>
          <w:numId w:val="13"/>
        </w:numPr>
        <w:tabs>
          <w:tab w:val="clear" w:pos="709"/>
          <w:tab w:val="right" w:pos="4852"/>
          <w:tab w:val="left" w:pos="5457"/>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Конаржевський</w:t>
      </w:r>
      <w:r w:rsidRPr="003D4624">
        <w:rPr>
          <w:rFonts w:ascii="Times New Roman" w:eastAsia="Times New Roman" w:hAnsi="Times New Roman" w:cs="Times New Roman"/>
          <w:color w:val="000000"/>
          <w:kern w:val="0"/>
          <w:sz w:val="26"/>
          <w:szCs w:val="26"/>
          <w:shd w:val="clear" w:color="auto" w:fill="FFFFFF"/>
          <w:lang w:eastAsia="ru-RU" w:bidi="ru-RU"/>
        </w:rPr>
        <w:tab/>
        <w:t>Ю.А.</w:t>
      </w:r>
      <w:r w:rsidRPr="003D4624">
        <w:rPr>
          <w:rFonts w:ascii="Times New Roman" w:eastAsia="Times New Roman" w:hAnsi="Times New Roman" w:cs="Times New Roman"/>
          <w:color w:val="000000"/>
          <w:kern w:val="0"/>
          <w:sz w:val="26"/>
          <w:szCs w:val="26"/>
          <w:shd w:val="clear" w:color="auto" w:fill="FFFFFF"/>
          <w:lang w:eastAsia="ru-RU" w:bidi="ru-RU"/>
        </w:rPr>
        <w:tab/>
        <w:t>Совершенствование функций</w:t>
      </w:r>
    </w:p>
    <w:p w14:paraId="44261763"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внутришкошкольного управления / Ю.А. Конаржевский. - Челябинск: ЧГПИ,</w:t>
      </w:r>
    </w:p>
    <w:p w14:paraId="045C1AFE" w14:textId="77777777" w:rsidR="003D4624" w:rsidRPr="003D4624" w:rsidRDefault="003D4624" w:rsidP="009C4C86">
      <w:pPr>
        <w:numPr>
          <w:ilvl w:val="0"/>
          <w:numId w:val="16"/>
        </w:numPr>
        <w:tabs>
          <w:tab w:val="clear" w:pos="709"/>
          <w:tab w:val="left" w:pos="747"/>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- 133 с.</w:t>
      </w:r>
    </w:p>
    <w:p w14:paraId="5C84369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Кондаков М.И. Теоретические основы школоведения / М.И. Кондаков.- М.: Педагогика, 1982. - 191 с.</w:t>
      </w:r>
    </w:p>
    <w:p w14:paraId="572E770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Концепщя безперервно! системи нацюнального виховання // Рщна школа. - 1995. - № 6. - С. 18-25.</w:t>
      </w:r>
    </w:p>
    <w:p w14:paraId="2C980D6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Концепщя розвитку економУчно! освпи в Украшк затв. Колепею МОН Укра!ни 4 груд. 2003 р., прот. №12/7-4 // Освпа Укра!ни. - 2004..- 24 ач. (№6). - С. 4-5.</w:t>
      </w:r>
    </w:p>
    <w:p w14:paraId="6047BA9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Концепщя формування позитивно! мотиваци на здоровий споаб життя у дпей та молодк затв. Наказом МОН Укра!ни вуд 21 лип. 2004 р. №605 // Директор школи. - 2004. - №40. - С. 23-29.</w:t>
      </w:r>
    </w:p>
    <w:p w14:paraId="3ACDB18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Королюк С.В. Особливостг громадсько-державного управлшня в дГяльностг сучасноi школи / С.В. Королюк // Теорiя та методика управлшня освгтою. - 2010. - № 3. - С. 109-122.</w:t>
      </w:r>
    </w:p>
    <w:p w14:paraId="001F97B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Костяшкин Э. Профессиональная типология педагога / Э. Костяшкин. - Нар.образ. - 1981. - № 8.</w:t>
      </w:r>
    </w:p>
    <w:p w14:paraId="570C89B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Краевский В.В. Методолопя педагопки: новий етап / В.В. Краевский, Е.В. Бережнова. - М.: Издательский центр «Академия», 2006. - 400 с.</w:t>
      </w:r>
    </w:p>
    <w:p w14:paraId="170B445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Краткий словарь по социологии / Под общ. ред. Д.М. Гвишиани, Н.И. Лапина: Сост. Э.М. Коржева, Н.Ф. Наумова .-М.:Политиздат, 1988.- 231 с.</w:t>
      </w:r>
    </w:p>
    <w:p w14:paraId="2648805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Кремень В.Г. Освгта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наука в Украшг - шновацшш аспекти. Стратеггя. Реалiзацiя. Результати / В.Г. Кремень. - К.: Грамота, 2005. - 448 с.</w:t>
      </w:r>
    </w:p>
    <w:p w14:paraId="467043D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Крисюк С. Державно-громадське управлшня </w:t>
      </w:r>
      <w:r w:rsidRPr="003D4624">
        <w:rPr>
          <w:rFonts w:ascii="Times New Roman" w:eastAsia="Times New Roman" w:hAnsi="Times New Roman" w:cs="Times New Roman"/>
          <w:b/>
          <w:bCs/>
          <w:color w:val="000000"/>
          <w:kern w:val="0"/>
          <w:sz w:val="17"/>
          <w:szCs w:val="17"/>
          <w:shd w:val="clear" w:color="auto" w:fill="FFFFFF"/>
          <w:lang w:eastAsia="ru-RU" w:bidi="ru-RU"/>
        </w:rPr>
        <w:t>освгтою</w:t>
      </w:r>
      <w:r w:rsidRPr="003D4624">
        <w:rPr>
          <w:rFonts w:ascii="Times New Roman" w:eastAsia="Times New Roman" w:hAnsi="Times New Roman" w:cs="Times New Roman"/>
          <w:color w:val="000000"/>
          <w:kern w:val="0"/>
          <w:sz w:val="26"/>
          <w:szCs w:val="26"/>
          <w:shd w:val="clear" w:color="auto" w:fill="FFFFFF"/>
          <w:lang w:eastAsia="ru-RU" w:bidi="ru-RU"/>
        </w:rPr>
        <w:t>: стан, перспективи розвитку / Степан Крисюк // Науковий вгсник Чернгвецького унгверситету: Збгрник наукових праць. Випуск 127: Педагопка та психологгя. - Чертвщ: «Рута», 2001. - С. 87-97.</w:t>
      </w:r>
    </w:p>
    <w:p w14:paraId="5BE6D4A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Кун Т.С. Структура научных революций / Т.С. Кун. - М.: Прогресс, 1977. - 300 с.</w:t>
      </w:r>
    </w:p>
    <w:p w14:paraId="41793D8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Куписевич Г. Основы общей дидактики / Г. Куписевич. - М. Высшая школа, 1986.</w:t>
      </w:r>
    </w:p>
    <w:p w14:paraId="633A074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Куракин А. Школьний коллектив как социально-педагогическая система / А. куракин // Вопросы воспитания: системный подход. - М., 1981. - С.50.</w:t>
      </w:r>
    </w:p>
    <w:p w14:paraId="4435570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Курило В.М. Освгта Украши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науково-технгчний прогрес: гсторгя, досвгд, уроки: монографгя / В.М. Курило, В.П. Шепотько. - К.: Демгур, 2006. - С.</w:t>
      </w:r>
    </w:p>
    <w:p w14:paraId="4D597306" w14:textId="77777777" w:rsidR="003D4624" w:rsidRPr="003D4624" w:rsidRDefault="003D4624" w:rsidP="009C4C86">
      <w:pPr>
        <w:numPr>
          <w:ilvl w:val="0"/>
          <w:numId w:val="17"/>
        </w:numPr>
        <w:tabs>
          <w:tab w:val="clear" w:pos="709"/>
          <w:tab w:val="left" w:pos="388"/>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- 432 с.</w:t>
      </w:r>
    </w:p>
    <w:p w14:paraId="7B9E9D3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Курочкин А.С. Организация управления предприятием / А.С. Курочкин. - К.: МАУП, 1996. - 132 с.</w:t>
      </w:r>
    </w:p>
    <w:p w14:paraId="0F01763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Кутейников А.М. Математические методы в психологии: учеб. пособие // А.М. Кутейников. - СПб.: Речь, 2008. - 172 с.</w:t>
      </w:r>
    </w:p>
    <w:p w14:paraId="4620B096" w14:textId="77777777" w:rsidR="003D4624" w:rsidRPr="003D4624" w:rsidRDefault="003D4624" w:rsidP="009C4C86">
      <w:pPr>
        <w:numPr>
          <w:ilvl w:val="0"/>
          <w:numId w:val="13"/>
        </w:numPr>
        <w:tabs>
          <w:tab w:val="clear" w:pos="709"/>
          <w:tab w:val="right" w:pos="2361"/>
          <w:tab w:val="left" w:pos="2561"/>
          <w:tab w:val="right" w:pos="6186"/>
          <w:tab w:val="right" w:pos="6590"/>
          <w:tab w:val="center" w:pos="6790"/>
          <w:tab w:val="center" w:pos="6959"/>
          <w:tab w:val="right" w:pos="8001"/>
          <w:tab w:val="left" w:pos="8201"/>
          <w:tab w:val="right" w:pos="954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Левин</w:t>
      </w:r>
      <w:r w:rsidRPr="003D4624">
        <w:rPr>
          <w:rFonts w:ascii="Times New Roman" w:eastAsia="Times New Roman" w:hAnsi="Times New Roman" w:cs="Times New Roman"/>
          <w:color w:val="000000"/>
          <w:kern w:val="0"/>
          <w:sz w:val="26"/>
          <w:szCs w:val="26"/>
          <w:shd w:val="clear" w:color="auto" w:fill="FFFFFF"/>
          <w:lang w:eastAsia="ru-RU" w:bidi="ru-RU"/>
        </w:rPr>
        <w:tab/>
        <w:t>К.</w:t>
      </w:r>
      <w:r w:rsidRPr="003D4624">
        <w:rPr>
          <w:rFonts w:ascii="Times New Roman" w:eastAsia="Times New Roman" w:hAnsi="Times New Roman" w:cs="Times New Roman"/>
          <w:color w:val="000000"/>
          <w:kern w:val="0"/>
          <w:sz w:val="26"/>
          <w:szCs w:val="26"/>
          <w:shd w:val="clear" w:color="auto" w:fill="FFFFFF"/>
          <w:lang w:eastAsia="ru-RU" w:bidi="ru-RU"/>
        </w:rPr>
        <w:tab/>
        <w:t>Динамическая психология:</w:t>
      </w:r>
      <w:r w:rsidRPr="003D4624">
        <w:rPr>
          <w:rFonts w:ascii="Times New Roman" w:eastAsia="Times New Roman" w:hAnsi="Times New Roman" w:cs="Times New Roman"/>
          <w:color w:val="000000"/>
          <w:kern w:val="0"/>
          <w:sz w:val="26"/>
          <w:szCs w:val="26"/>
          <w:shd w:val="clear" w:color="auto" w:fill="FFFFFF"/>
          <w:lang w:eastAsia="ru-RU" w:bidi="ru-RU"/>
        </w:rPr>
        <w:tab/>
        <w:t>избр.</w:t>
      </w:r>
      <w:r w:rsidRPr="003D4624">
        <w:rPr>
          <w:rFonts w:ascii="Times New Roman" w:eastAsia="Times New Roman" w:hAnsi="Times New Roman" w:cs="Times New Roman"/>
          <w:color w:val="000000"/>
          <w:kern w:val="0"/>
          <w:sz w:val="26"/>
          <w:szCs w:val="26"/>
          <w:shd w:val="clear" w:color="auto" w:fill="FFFFFF"/>
          <w:lang w:eastAsia="ru-RU" w:bidi="ru-RU"/>
        </w:rPr>
        <w:tab/>
        <w:t>тр.</w:t>
      </w:r>
      <w:r w:rsidRPr="003D4624">
        <w:rPr>
          <w:rFonts w:ascii="Times New Roman" w:eastAsia="Times New Roman" w:hAnsi="Times New Roman" w:cs="Times New Roman"/>
          <w:color w:val="000000"/>
          <w:kern w:val="0"/>
          <w:sz w:val="26"/>
          <w:szCs w:val="26"/>
          <w:shd w:val="clear" w:color="auto" w:fill="FFFFFF"/>
          <w:lang w:eastAsia="ru-RU" w:bidi="ru-RU"/>
        </w:rPr>
        <w:tab/>
        <w:t>/</w:t>
      </w:r>
      <w:r w:rsidRPr="003D4624">
        <w:rPr>
          <w:rFonts w:ascii="Times New Roman" w:eastAsia="Times New Roman" w:hAnsi="Times New Roman" w:cs="Times New Roman"/>
          <w:color w:val="000000"/>
          <w:kern w:val="0"/>
          <w:sz w:val="26"/>
          <w:szCs w:val="26"/>
          <w:shd w:val="clear" w:color="auto" w:fill="FFFFFF"/>
          <w:lang w:eastAsia="ru-RU" w:bidi="ru-RU"/>
        </w:rPr>
        <w:tab/>
        <w:t>К.</w:t>
      </w:r>
      <w:r w:rsidRPr="003D4624">
        <w:rPr>
          <w:rFonts w:ascii="Times New Roman" w:eastAsia="Times New Roman" w:hAnsi="Times New Roman" w:cs="Times New Roman"/>
          <w:color w:val="000000"/>
          <w:kern w:val="0"/>
          <w:sz w:val="26"/>
          <w:szCs w:val="26"/>
          <w:shd w:val="clear" w:color="auto" w:fill="FFFFFF"/>
          <w:lang w:eastAsia="ru-RU" w:bidi="ru-RU"/>
        </w:rPr>
        <w:tab/>
        <w:t>Левин.</w:t>
      </w:r>
      <w:r w:rsidRPr="003D4624">
        <w:rPr>
          <w:rFonts w:ascii="Times New Roman" w:eastAsia="Times New Roman" w:hAnsi="Times New Roman" w:cs="Times New Roman"/>
          <w:color w:val="000000"/>
          <w:kern w:val="0"/>
          <w:sz w:val="26"/>
          <w:szCs w:val="26"/>
          <w:shd w:val="clear" w:color="auto" w:fill="FFFFFF"/>
          <w:lang w:eastAsia="ru-RU" w:bidi="ru-RU"/>
        </w:rPr>
        <w:tab/>
        <w:t>-М.:</w:t>
      </w:r>
      <w:r w:rsidRPr="003D4624">
        <w:rPr>
          <w:rFonts w:ascii="Times New Roman" w:eastAsia="Times New Roman" w:hAnsi="Times New Roman" w:cs="Times New Roman"/>
          <w:color w:val="000000"/>
          <w:kern w:val="0"/>
          <w:sz w:val="26"/>
          <w:szCs w:val="26"/>
          <w:shd w:val="clear" w:color="auto" w:fill="FFFFFF"/>
          <w:lang w:eastAsia="ru-RU" w:bidi="ru-RU"/>
        </w:rPr>
        <w:tab/>
        <w:t>Смысл,</w:t>
      </w:r>
    </w:p>
    <w:p w14:paraId="6F234275" w14:textId="77777777" w:rsidR="003D4624" w:rsidRPr="003D4624" w:rsidRDefault="003D4624" w:rsidP="009C4C86">
      <w:pPr>
        <w:numPr>
          <w:ilvl w:val="0"/>
          <w:numId w:val="18"/>
        </w:numPr>
        <w:tabs>
          <w:tab w:val="clear" w:pos="709"/>
          <w:tab w:val="left" w:pos="796"/>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- 680 с.</w:t>
      </w:r>
    </w:p>
    <w:p w14:paraId="36B965C9"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Лихачев Б.Т. Педагогика / Б.Т. Лихачев. - М.: Юрайт, 1992. - 463 с.</w:t>
      </w:r>
    </w:p>
    <w:p w14:paraId="01829D6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Лозова В. I. Стратег!чн! питання сучасно! дидактики / В.1. Лозова //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Розвиток педагог!чно! ! психолог!чно! наук в Укра!н!. Част.1. - Харк!в: ОВС, 2002. - С. 95-109.</w:t>
      </w:r>
    </w:p>
    <w:p w14:paraId="0ADE0411"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Лозовой В.О. Культура особистост! та етика у д!ловому сп!лкуванн! /</w:t>
      </w:r>
    </w:p>
    <w:p w14:paraId="024EACC3" w14:textId="77777777" w:rsidR="003D4624" w:rsidRPr="003D4624" w:rsidRDefault="003D4624" w:rsidP="003D4624">
      <w:pPr>
        <w:tabs>
          <w:tab w:val="clear" w:pos="709"/>
          <w:tab w:val="left" w:pos="596"/>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В.О. Лозовой, О.В. Уманець, М.Б. Ценко. - Харк!в: Рег!он-!нформ, 2006. - 140 с.</w:t>
      </w:r>
    </w:p>
    <w:p w14:paraId="1F4676B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Лола В.Г. Формування технолопчно! культури учител!в трудового навчання / В.Г. Лола: Автор. дис. ... канд. пед. наук. - Терноп!ль, 2003. - 19 с.</w:t>
      </w:r>
    </w:p>
    <w:p w14:paraId="6D461434"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Луговий В.1. Зм!ст, технолог!я, оц!нка осв!ти в умовах !! в!дродження /</w:t>
      </w:r>
    </w:p>
    <w:p w14:paraId="3481F86E" w14:textId="77777777" w:rsidR="003D4624" w:rsidRPr="003D4624" w:rsidRDefault="003D4624" w:rsidP="009C4C86">
      <w:pPr>
        <w:numPr>
          <w:ilvl w:val="0"/>
          <w:numId w:val="19"/>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1. Луговий // В!сник АПН Укра!ни. - 1993. - № 1. - С. 24-34.</w:t>
      </w:r>
    </w:p>
    <w:p w14:paraId="7924549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Лунячек В.Е. Алгоритми управлшня школою / В.Е. Лунячек // Управлшня школою. - вип.7 (31). - Х.: Вид. група «Основа», 2005. - 176 с.</w:t>
      </w:r>
    </w:p>
    <w:p w14:paraId="01CF4E9A"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Луначарский А.В. О воспитании и образовании / А.В. Луначарский.- М.,</w:t>
      </w:r>
    </w:p>
    <w:p w14:paraId="090720B9" w14:textId="77777777" w:rsidR="003D4624" w:rsidRPr="003D4624" w:rsidRDefault="003D4624" w:rsidP="009C4C86">
      <w:pPr>
        <w:numPr>
          <w:ilvl w:val="0"/>
          <w:numId w:val="20"/>
        </w:numPr>
        <w:tabs>
          <w:tab w:val="clear" w:pos="709"/>
          <w:tab w:val="left" w:pos="78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С. 194.</w:t>
      </w:r>
    </w:p>
    <w:p w14:paraId="717F043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Любчук О. Удосконалення органзац!йного механ!зму державного управлшня неперевною осв!тою в контекст! розбудови сусп!льства знань в Укра!н! // О. Любчук // Демократичне управлшня. - Науковий в!сник. - 2008. - Вип.1. - С. 1-6.</w:t>
      </w:r>
    </w:p>
    <w:p w14:paraId="30D1ACD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Людський розвиток в Укра!н!: 2003 р!к (колектив автор!в) / Щор!чна науково-анал!тична допов!дь / За ред. Е.М. Л!баново!. - К.: 1нститут демограф!! та соц!альних досл!джень НАН Укра!ни. Держкомстат Укра!ни, 2004. - 290 с.</w:t>
      </w:r>
    </w:p>
    <w:p w14:paraId="76E1141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Макаренко А.С. Проблеми шк!льного радянського виховання / А.С. Макаренко. - Твори: У 7-и т. - К., 1954. - Т. 5. - С. 105.</w:t>
      </w:r>
    </w:p>
    <w:p w14:paraId="33CBA718"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Макаренко А.С. Собр. соч. в 7-ми т. - Т.2 / А.С. Макаренко. - М., 1957. -</w:t>
      </w:r>
    </w:p>
    <w:p w14:paraId="26D6122C" w14:textId="77777777" w:rsidR="003D4624" w:rsidRPr="003D4624" w:rsidRDefault="003D4624" w:rsidP="009C4C86">
      <w:pPr>
        <w:numPr>
          <w:ilvl w:val="0"/>
          <w:numId w:val="19"/>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50.</w:t>
      </w:r>
    </w:p>
    <w:p w14:paraId="7D83DC4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Макаренко А.С. Твори / А.С. Макаренко.- М.: Изд-во АПН РСФСР, 1958. - т. 5. - С. 157.</w:t>
      </w:r>
    </w:p>
    <w:p w14:paraId="46A675C5"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Максименко С. Д. Загальна психолог!я / С. Д. Максименко,</w:t>
      </w:r>
    </w:p>
    <w:p w14:paraId="7B00E8A5" w14:textId="77777777" w:rsidR="003D4624" w:rsidRPr="003D4624" w:rsidRDefault="003D4624" w:rsidP="003D4624">
      <w:pPr>
        <w:tabs>
          <w:tab w:val="clear" w:pos="709"/>
          <w:tab w:val="left" w:pos="601"/>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В.О. Солов!енко. - К.: МАУН, 2000. - 256 с.</w:t>
      </w:r>
    </w:p>
    <w:p w14:paraId="6CE9F93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Малиновський В.Я. Державне управлшня // В.Я. Малиновський: Навч. пос!б. - Вид. 2-е, доп. та перероб. - К.: Ат!ка, 2003. - 576 с.</w:t>
      </w:r>
    </w:p>
    <w:p w14:paraId="670B068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Мальований Ю.1. Гумашзащя змюту шк'льно! осГтии / 1.Ю.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Мальований // Розвиток педагопчних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психолопчних наук в Укра!ш (1992-2002 рр.). - Х.: ОВС, 2002.- Ч. 1. - С. 284-291.</w:t>
      </w:r>
    </w:p>
    <w:p w14:paraId="2D055403"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Маркс К. Сочинения / К. Маркс, Ф. Энгельс. - М. - Т. 23. - С. 243.</w:t>
      </w:r>
    </w:p>
    <w:p w14:paraId="4074C61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Мармаза О.1. Менеджмент в освт: дорожня карта кер'вника / О.1. Мармаза. - Х.: Основа, 2007.- 448 с.</w:t>
      </w:r>
    </w:p>
    <w:p w14:paraId="5ADF3EE2" w14:textId="77777777" w:rsidR="003D4624" w:rsidRPr="003D4624" w:rsidRDefault="003D4624" w:rsidP="009C4C86">
      <w:pPr>
        <w:numPr>
          <w:ilvl w:val="0"/>
          <w:numId w:val="13"/>
        </w:numPr>
        <w:tabs>
          <w:tab w:val="clear" w:pos="709"/>
          <w:tab w:val="center" w:pos="3249"/>
          <w:tab w:val="right" w:pos="9557"/>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Марьенко</w:t>
      </w:r>
      <w:r w:rsidRPr="003D4624">
        <w:rPr>
          <w:rFonts w:ascii="Times New Roman" w:eastAsia="Times New Roman" w:hAnsi="Times New Roman" w:cs="Times New Roman"/>
          <w:color w:val="000000"/>
          <w:kern w:val="0"/>
          <w:sz w:val="26"/>
          <w:szCs w:val="26"/>
          <w:shd w:val="clear" w:color="auto" w:fill="FFFFFF"/>
          <w:lang w:eastAsia="ru-RU" w:bidi="ru-RU"/>
        </w:rPr>
        <w:tab/>
        <w:t>И.С.</w:t>
      </w:r>
      <w:r w:rsidRPr="003D4624">
        <w:rPr>
          <w:rFonts w:ascii="Times New Roman" w:eastAsia="Times New Roman" w:hAnsi="Times New Roman" w:cs="Times New Roman"/>
          <w:color w:val="000000"/>
          <w:kern w:val="0"/>
          <w:sz w:val="26"/>
          <w:szCs w:val="26"/>
          <w:shd w:val="clear" w:color="auto" w:fill="FFFFFF"/>
          <w:lang w:eastAsia="ru-RU" w:bidi="ru-RU"/>
        </w:rPr>
        <w:tab/>
        <w:t>Основы процесса нравственного воспитания</w:t>
      </w:r>
    </w:p>
    <w:p w14:paraId="417C5398"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школьников / И.С. Марьенко.- М.: Просвещение, 1980.- 183 с.</w:t>
      </w:r>
    </w:p>
    <w:p w14:paraId="599FD2D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Медвщь В. Пщвищення р'вня управлшсько! культури кер'вниюв / В. Медвщь // Директор школи, лщею, пмнази. - 2006. - № 6. С. 85-88.</w:t>
      </w:r>
    </w:p>
    <w:p w14:paraId="6368A67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Межуев В.М. Культура как филосоыская проблема / В.М. Межуев // Вопросы философии. - 1982. - №10. - С. 53-64.</w:t>
      </w:r>
    </w:p>
    <w:p w14:paraId="40C843E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Мескон М.. Основы менеджмента: Пер. с англ / М. Мескон, М. Амльберт, Ф. Хедуори. - М.: Дело ЛТД, 1994. - 702 с.</w:t>
      </w:r>
    </w:p>
    <w:p w14:paraId="5DE1F91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Монахов В.М. Технологические основы проектирования и конструирования учебного процесса / В.М. Монахов. - Волгоград: Перемена,</w:t>
      </w:r>
    </w:p>
    <w:p w14:paraId="411DD114" w14:textId="77777777" w:rsidR="003D4624" w:rsidRPr="003D4624" w:rsidRDefault="003D4624" w:rsidP="009C4C86">
      <w:pPr>
        <w:numPr>
          <w:ilvl w:val="0"/>
          <w:numId w:val="15"/>
        </w:numPr>
        <w:tabs>
          <w:tab w:val="clear" w:pos="709"/>
          <w:tab w:val="left" w:pos="78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- 152 с.</w:t>
      </w:r>
    </w:p>
    <w:p w14:paraId="2FEAD16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Наследов А. Д. Математические методы психологического исследования. Анализ и интерпретация даных: уч. пос. - 2-е изд., испр. и доп. / А.Д. Наследов. - СПб.: Речь, 2006.- 392 с.</w:t>
      </w:r>
    </w:p>
    <w:p w14:paraId="5E70D7F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НауковГ основи управлшня школою: навч. поаб. для дир.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 xml:space="preserve">ш та фак. тдготовки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u w:val="single"/>
          <w:shd w:val="clear" w:color="auto" w:fill="FFFFFF"/>
          <w:lang w:eastAsia="ru-RU" w:bidi="ru-RU"/>
        </w:rPr>
        <w:t>пщ</w:t>
      </w:r>
      <w:r w:rsidRPr="003D4624">
        <w:rPr>
          <w:rFonts w:ascii="Times New Roman" w:eastAsia="Times New Roman" w:hAnsi="Times New Roman" w:cs="Times New Roman"/>
          <w:color w:val="000000"/>
          <w:kern w:val="0"/>
          <w:sz w:val="26"/>
          <w:szCs w:val="26"/>
          <w:shd w:val="clear" w:color="auto" w:fill="FFFFFF"/>
          <w:lang w:eastAsia="ru-RU" w:bidi="ru-RU"/>
        </w:rPr>
        <w:t>в</w:t>
      </w:r>
      <w:r w:rsidRPr="003D4624">
        <w:rPr>
          <w:rFonts w:ascii="Times New Roman" w:eastAsia="Times New Roman" w:hAnsi="Times New Roman" w:cs="Times New Roman"/>
          <w:color w:val="000000"/>
          <w:kern w:val="0"/>
          <w:sz w:val="26"/>
          <w:szCs w:val="26"/>
          <w:u w:val="single"/>
          <w:shd w:val="clear" w:color="auto" w:fill="FFFFFF"/>
          <w:lang w:eastAsia="ru-RU" w:bidi="ru-RU"/>
        </w:rPr>
        <w:t>ищ</w:t>
      </w:r>
      <w:r w:rsidRPr="003D4624">
        <w:rPr>
          <w:rFonts w:ascii="Times New Roman" w:eastAsia="Times New Roman" w:hAnsi="Times New Roman" w:cs="Times New Roman"/>
          <w:color w:val="000000"/>
          <w:kern w:val="0"/>
          <w:sz w:val="26"/>
          <w:szCs w:val="26"/>
          <w:shd w:val="clear" w:color="auto" w:fill="FFFFFF"/>
          <w:lang w:eastAsia="ru-RU" w:bidi="ru-RU"/>
        </w:rPr>
        <w:t>ення квал'вфшаци оргашзатор'в нар. освпи / [Г.В. Сльшкова,</w:t>
      </w:r>
    </w:p>
    <w:p w14:paraId="2A197C91" w14:textId="77777777" w:rsidR="003D4624" w:rsidRPr="003D4624" w:rsidRDefault="003D4624" w:rsidP="009C4C86">
      <w:pPr>
        <w:numPr>
          <w:ilvl w:val="0"/>
          <w:numId w:val="21"/>
        </w:numPr>
        <w:tabs>
          <w:tab w:val="clear" w:pos="709"/>
          <w:tab w:val="left" w:pos="524"/>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Ф. Прокопенко, Г.Ф. Пономарьова та ш.]. - Х.: ХДП1 Гм. Г.С. Сковороди, 1991. - 170 с.</w:t>
      </w:r>
    </w:p>
    <w:p w14:paraId="2ECC80B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Нацюнальна доктрина розвитку освгти Укра!ни у ХХ1 столгт. - К.: Шк. свГт, 2001. - 16 с.</w:t>
      </w:r>
    </w:p>
    <w:p w14:paraId="7673F07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Нацюнальна доктрина розвитку освпи: затв. Указом Президента Укра!ни вщ 17 квп. 2002 р. №347 // ОсвГта. - 2002. - 26 квГт.-1 трав. (№ 26). - С. 2-4; Пед.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псих.проф. освпи. - 2002. - № 2. - С. 9-22.</w:t>
      </w:r>
    </w:p>
    <w:p w14:paraId="58DCA6DF" w14:textId="77777777" w:rsidR="003D4624" w:rsidRPr="003D4624" w:rsidRDefault="003D4624" w:rsidP="009C4C86">
      <w:pPr>
        <w:numPr>
          <w:ilvl w:val="0"/>
          <w:numId w:val="13"/>
        </w:numPr>
        <w:tabs>
          <w:tab w:val="clear" w:pos="709"/>
          <w:tab w:val="right" w:pos="10118"/>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Нисимчук А.С.</w:t>
      </w:r>
      <w:r w:rsidRPr="003D4624">
        <w:rPr>
          <w:rFonts w:ascii="Times New Roman" w:eastAsia="Times New Roman" w:hAnsi="Times New Roman" w:cs="Times New Roman"/>
          <w:color w:val="000000"/>
          <w:kern w:val="0"/>
          <w:sz w:val="26"/>
          <w:szCs w:val="26"/>
          <w:shd w:val="clear" w:color="auto" w:fill="FFFFFF"/>
          <w:lang w:eastAsia="ru-RU" w:bidi="ru-RU"/>
        </w:rPr>
        <w:tab/>
        <w:t>Экономическое воспитание школьников /</w:t>
      </w:r>
    </w:p>
    <w:p w14:paraId="23FAA848" w14:textId="77777777" w:rsidR="003D4624" w:rsidRPr="003D4624" w:rsidRDefault="003D4624" w:rsidP="003D4624">
      <w:pPr>
        <w:tabs>
          <w:tab w:val="clear" w:pos="709"/>
          <w:tab w:val="right" w:pos="9558"/>
          <w:tab w:val="left" w:pos="596"/>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А.С. Нисимчук. - М.: Просвещение, 1991. - 127 с.</w:t>
      </w:r>
    </w:p>
    <w:p w14:paraId="6216A1E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Новий тлумачний словник укра!нсько! мови: в 4-х т.. - Т.1. - К.: Вид-во «АКОН1Т». - С. 653.</w:t>
      </w:r>
    </w:p>
    <w:p w14:paraId="194D18C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Новиков А.М. Методология: монография / А.М.Новиков, Д. А. Новиков. - М.: СИНТЕГ. - 663 с.</w:t>
      </w:r>
    </w:p>
    <w:p w14:paraId="3DBC03D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Новикова Л.И. Школа и среда / Л.И. Новикова. - Серия «Педагогика и психология», 1985. - №8. - 77 с.</w:t>
      </w:r>
    </w:p>
    <w:p w14:paraId="70EC843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Образцов П.И. Методы и методология психолого-педагогического исследования: [учеб. пособие] / П.И. Образцов. СПб.: Питер, 2004. - 268 с.</w:t>
      </w:r>
    </w:p>
    <w:p w14:paraId="3C98C01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Омаров А.М. Руководитель. Размышление о стиле управления / А.М. Омаров. - М.: Политиздат. - 1987. - С. 174.</w:t>
      </w:r>
    </w:p>
    <w:p w14:paraId="4B0D2BB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Онищук В.А. Дидактика современной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 xml:space="preserve">олы: пособие для учителей / Под ред. В.А. Онищука. - К.: Изд-во «Радянська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ола». - 1987. - С. 243-274.</w:t>
      </w:r>
    </w:p>
    <w:p w14:paraId="5352AF4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Онищук В.А. Урок в современной школе / В.А. Онищук. - М.: Просвещение, 1981. - 191с.</w:t>
      </w:r>
    </w:p>
    <w:p w14:paraId="261BC9B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Оптнер С. Л. Системный анализ для решения деловых и промышленных проблем: Пер. с англ. С.П. Никанорова. - М.: Совет. радио, 1969. - 216 с.</w:t>
      </w:r>
    </w:p>
    <w:p w14:paraId="1315E91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Осадчий 1.Г. Спрямований розвиток освгттх систем: теорГя, технолопя, практика: монографГя / 1.Г. Осадчий. - К.: 1нформавтодор. - 2013. - 436 с.</w:t>
      </w:r>
    </w:p>
    <w:p w14:paraId="4A9BE40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Освгга Укра!ни за роки незалежностк стан, факти, поди / За ред. В.Г. Кременя. - К.: Вища школа, 2001. - 159 с.</w:t>
      </w:r>
    </w:p>
    <w:p w14:paraId="5986F399"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Освпш технолог!!: навч.-метод. поаб. / За ред. О.М. Пехоти. - К.:</w:t>
      </w:r>
    </w:p>
    <w:p w14:paraId="293C0A60" w14:textId="77777777" w:rsidR="003D4624" w:rsidRPr="003D4624" w:rsidRDefault="003D4624" w:rsidP="009C4C86">
      <w:pPr>
        <w:numPr>
          <w:ilvl w:val="0"/>
          <w:numId w:val="22"/>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С.К., 2001. - 255с.</w:t>
      </w:r>
    </w:p>
    <w:p w14:paraId="7F66DDE3"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Основи нацюнального виховання. Концептуальш положення / За ред.</w:t>
      </w:r>
    </w:p>
    <w:p w14:paraId="285B4594" w14:textId="77777777" w:rsidR="003D4624" w:rsidRPr="003D4624" w:rsidRDefault="003D4624" w:rsidP="009C4C86">
      <w:pPr>
        <w:numPr>
          <w:ilvl w:val="0"/>
          <w:numId w:val="22"/>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1. Кузя, Ю.Д. Руденка, З.О. Сергшчук. - К., 1993. - 149 с.</w:t>
      </w:r>
    </w:p>
    <w:p w14:paraId="5088F8D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Освпш технолог!!: навч.-метод. поаб. / За ред. О.М. Пехоти. - К.: А.С.К., 2001. - 255 с.</w:t>
      </w:r>
    </w:p>
    <w:p w14:paraId="31BEFAD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Остапчук В.В. Мехатзми державного управлшня безперервною освпою </w:t>
      </w:r>
      <w:r w:rsidRPr="003D4624">
        <w:rPr>
          <w:rFonts w:ascii="Times New Roman" w:eastAsia="Times New Roman" w:hAnsi="Times New Roman" w:cs="Times New Roman"/>
          <w:color w:val="000000"/>
          <w:kern w:val="0"/>
          <w:sz w:val="26"/>
          <w:szCs w:val="26"/>
          <w:shd w:val="clear" w:color="auto" w:fill="FFFFFF"/>
          <w:lang w:eastAsia="ru-RU" w:bidi="ru-RU"/>
        </w:rPr>
        <w:lastRenderedPageBreak/>
        <w:t>в Укра!т: автореф. дис. на здобуття наук. ступеня канд. наук з державого управлшня: спец. 25. 00..02 / В.В. Остапчук. - Донецьк, 2006.</w:t>
      </w:r>
    </w:p>
    <w:p w14:paraId="06A8EBF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Островерхова Н.М. Ефектившсть управлшня загальноосггаьою школою: сощально-педагопчний аспект: наукове видання / Н.М. Островерхова,</w:t>
      </w:r>
    </w:p>
    <w:p w14:paraId="196FF8A8" w14:textId="77777777" w:rsidR="003D4624" w:rsidRPr="003D4624" w:rsidRDefault="003D4624" w:rsidP="003D4624">
      <w:pPr>
        <w:tabs>
          <w:tab w:val="clear" w:pos="709"/>
        </w:tabs>
        <w:suppressAutoHyphens w:val="0"/>
        <w:spacing w:after="0" w:line="466" w:lineRule="exact"/>
        <w:ind w:firstLine="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Л.1. Даниленко. - К.: Школяр, 1996. - 301 с.</w:t>
      </w:r>
    </w:p>
    <w:p w14:paraId="77A30DC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Островерхова Н.М. Методолопя аналГзу якост уроку як педагопчно! системи: монографГя / Н.М. Островерхова. - Харюв: ТИТУЛ, 2008. - 402 с.</w:t>
      </w:r>
    </w:p>
    <w:p w14:paraId="4554C02B" w14:textId="77777777" w:rsidR="003D4624" w:rsidRPr="003D4624" w:rsidRDefault="003D4624" w:rsidP="009C4C86">
      <w:pPr>
        <w:numPr>
          <w:ilvl w:val="0"/>
          <w:numId w:val="13"/>
        </w:numPr>
        <w:tabs>
          <w:tab w:val="clear" w:pos="709"/>
          <w:tab w:val="right" w:pos="8285"/>
          <w:tab w:val="left" w:pos="8578"/>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Островерхова Н.М. Методолопя формування технолопчно! культури керГвника загальноосвггаього навчального закладу:</w:t>
      </w:r>
      <w:r w:rsidRPr="003D4624">
        <w:rPr>
          <w:rFonts w:ascii="Times New Roman" w:eastAsia="Times New Roman" w:hAnsi="Times New Roman" w:cs="Times New Roman"/>
          <w:color w:val="000000"/>
          <w:kern w:val="0"/>
          <w:sz w:val="26"/>
          <w:szCs w:val="26"/>
          <w:shd w:val="clear" w:color="auto" w:fill="FFFFFF"/>
          <w:lang w:eastAsia="ru-RU" w:bidi="ru-RU"/>
        </w:rPr>
        <w:tab/>
        <w:t>монографГя</w:t>
      </w:r>
      <w:r w:rsidRPr="003D4624">
        <w:rPr>
          <w:rFonts w:ascii="Times New Roman" w:eastAsia="Times New Roman" w:hAnsi="Times New Roman" w:cs="Times New Roman"/>
          <w:color w:val="000000"/>
          <w:kern w:val="0"/>
          <w:sz w:val="26"/>
          <w:szCs w:val="26"/>
          <w:shd w:val="clear" w:color="auto" w:fill="FFFFFF"/>
          <w:lang w:eastAsia="ru-RU" w:bidi="ru-RU"/>
        </w:rPr>
        <w:tab/>
        <w:t>/ Н.М.</w:t>
      </w:r>
    </w:p>
    <w:p w14:paraId="5F5D1E0A" w14:textId="77777777" w:rsidR="003D4624" w:rsidRPr="003D4624" w:rsidRDefault="003D4624" w:rsidP="003D4624">
      <w:pPr>
        <w:tabs>
          <w:tab w:val="clear" w:pos="709"/>
        </w:tabs>
        <w:suppressAutoHyphens w:val="0"/>
        <w:spacing w:after="0" w:line="466" w:lineRule="exact"/>
        <w:ind w:firstLine="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Островерхова. - К..: Педагопчна думка, 2012. - 136 с.</w:t>
      </w:r>
    </w:p>
    <w:p w14:paraId="12565F7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Островерхова Н.М. Парадигми управлшня авторськими закладами освгга / Н.М. Островерхова. - К.: Глобус, 1998. - 274 с.</w:t>
      </w:r>
    </w:p>
    <w:p w14:paraId="16993F6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Ощнювання якост школи: порадник. - Льв!в: ЛМГО «1нститут полггачних технологш», 2001. - 102 с.</w:t>
      </w:r>
    </w:p>
    <w:p w14:paraId="1022573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Падалка О.С. Педагопчш технолог!!: навч. поаб. для вуз!в / О.С. Падалка, А.М. ШЫмчук, 1.О. Смолюк та ш. - К.: Укр. енц., 1995. - 253 с.</w:t>
      </w:r>
    </w:p>
    <w:p w14:paraId="1077C78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Падалка О.С. Професшно-педагопчна подготовка вчителя / О.С. Падалка. - К.: Четверта хвиля, 2001.- 122 с.</w:t>
      </w:r>
    </w:p>
    <w:p w14:paraId="5E2F0A0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Палеха Ю.А. Ключ! до устху, або Оргашзацшна та управлшська культура / Ю.А. Палеха // Навч.поаб. - К.: Вид-во Свр. ун-ту, 2002. - 337 с.</w:t>
      </w:r>
    </w:p>
    <w:p w14:paraId="4DA12D1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Панасюк В.П. Школа и качество: выбор будущего / В.П. Панасюк.- СПб.: Издат. центр проблем качества специалистов «КАРО», 2003. - 384 с.</w:t>
      </w:r>
    </w:p>
    <w:p w14:paraId="3B4B0D0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Педагопка / За ред. дшсного члена АПН СРСР М. Д. Ямаченка. - К.: Вища школа, 1986. - 542 с.</w:t>
      </w:r>
    </w:p>
    <w:p w14:paraId="493F277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Перевезш Т.В. Специфша управлшсько! д1яльносп директора школи та мотиващя його професшного вдосконалення / Т.В. Перевезш // Управлшня нацюнальною освпою в умовах становлення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розвитку укра!нсько! державностк матер!али Всеукра!нсько! науково-практично! конференций - К.: МО Укра!ни, АПН Укра!ни, ДАККО, 1ЗМН, 1998. - С. 190-193.</w:t>
      </w:r>
    </w:p>
    <w:p w14:paraId="16DB133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Пермшова Л. Принципова модель професшних ум!нь директора сучасно! школи / Л. Пермшова // Зб!рник наукових праць. Педагопчш науки. Випуск 25. - Херсон: Айлант, 2001. - С. 171-175.</w:t>
      </w:r>
    </w:p>
    <w:p w14:paraId="6D7C39C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Пикельна В.С. Теоретические основ! управления (школоведческий аспект): метод. Пособие / В.С. Пикельна. - М.: Высш. шк., 1990. - 175 с.</w:t>
      </w:r>
    </w:p>
    <w:p w14:paraId="51C0A41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Сидоренко О.Л. Педагогч^ умови ефективност наково-методично! роботи з учителями загальноосвГтнГх навчальних закладГв: автореф. дис... канд. пед. наук: 13.00.01 / Харк. держ. пед. ун-т Гмен Г.С. Сковороди. - Х., 1996. - 23 с.</w:t>
      </w:r>
    </w:p>
    <w:p w14:paraId="6663CD4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Подольская Е.А. Управление социальными процессами: Учеб. Пособие для студентов высш. учеб. заведений / Е.А. Подольская. - Харьков: Изд-во НУА, 2007. - 524 с.</w:t>
      </w:r>
    </w:p>
    <w:p w14:paraId="1DC8506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Положення про загальноосвпнш навчальний заклад. Затверджено Постановою Кабшету МшютрГв Укра!ни вуд 27 серпня 2010 р. № 778 / ЗбГрник нормативно-правових актв з питань загально! середньо! освГти. - К.: Видрук. у ВАТ «ПолГграфкнига», Кооп. </w:t>
      </w:r>
      <w:r w:rsidRPr="003D4624">
        <w:rPr>
          <w:rFonts w:ascii="Times New Roman" w:eastAsia="Times New Roman" w:hAnsi="Times New Roman" w:cs="Times New Roman"/>
          <w:color w:val="000000"/>
          <w:kern w:val="0"/>
          <w:sz w:val="26"/>
          <w:szCs w:val="26"/>
          <w:u w:val="single"/>
          <w:shd w:val="clear" w:color="auto" w:fill="FFFFFF"/>
          <w:lang w:eastAsia="ru-RU" w:bidi="ru-RU"/>
        </w:rPr>
        <w:t>пу</w:t>
      </w:r>
      <w:r w:rsidRPr="003D4624">
        <w:rPr>
          <w:rFonts w:ascii="Times New Roman" w:eastAsia="Times New Roman" w:hAnsi="Times New Roman" w:cs="Times New Roman"/>
          <w:color w:val="000000"/>
          <w:kern w:val="0"/>
          <w:sz w:val="26"/>
          <w:szCs w:val="26"/>
          <w:shd w:val="clear" w:color="auto" w:fill="FFFFFF"/>
          <w:lang w:eastAsia="ru-RU" w:bidi="ru-RU"/>
        </w:rPr>
        <w:t>дпр. ДАК «УкрвидавполГграфГя», 2008. - 119 с.</w:t>
      </w:r>
    </w:p>
    <w:p w14:paraId="28C241B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Полонский В.М. Словарь понятий и терминов по законодательству Российской Федерации об образовании / В.М. Полонский. - М.: Моск. инст. развития образоват. систем, 1995. - 78 с.</w:t>
      </w:r>
    </w:p>
    <w:p w14:paraId="3F5EB97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Полька Н.С. Ппенчие обгрунтування при</w:t>
      </w:r>
      <w:r w:rsidRPr="003D4624">
        <w:rPr>
          <w:rFonts w:ascii="Times New Roman" w:eastAsia="Times New Roman" w:hAnsi="Times New Roman" w:cs="Times New Roman"/>
          <w:color w:val="000000"/>
          <w:kern w:val="0"/>
          <w:sz w:val="26"/>
          <w:szCs w:val="26"/>
          <w:u w:val="single"/>
          <w:shd w:val="clear" w:color="auto" w:fill="FFFFFF"/>
          <w:lang w:eastAsia="ru-RU" w:bidi="ru-RU"/>
        </w:rPr>
        <w:t>нци</w:t>
      </w:r>
      <w:r w:rsidRPr="003D4624">
        <w:rPr>
          <w:rFonts w:ascii="Times New Roman" w:eastAsia="Times New Roman" w:hAnsi="Times New Roman" w:cs="Times New Roman"/>
          <w:color w:val="000000"/>
          <w:kern w:val="0"/>
          <w:sz w:val="26"/>
          <w:szCs w:val="26"/>
          <w:shd w:val="clear" w:color="auto" w:fill="FFFFFF"/>
          <w:lang w:eastAsia="ru-RU" w:bidi="ru-RU"/>
        </w:rPr>
        <w:t xml:space="preserve">пов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критерив безпечного застосування комп’ютерно! технГки у навчаннГ молодших школярГв / Автореф. дис.. .докт. мед. наук. - К., 2001. - 25 с.</w:t>
      </w:r>
    </w:p>
    <w:p w14:paraId="2FFE748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Пономарьов О.С. Основи культури соцГального управлшня: навч.-метод. Посбник / О.С. Понамарьов, С.М. Пазинч, А.В. Долгарев. - Харкв НТУ «ХП1», 2009. - 47с.</w:t>
      </w:r>
    </w:p>
    <w:p w14:paraId="4FC95ED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Пономарьов О.С. ФшософГя спшкування в контекст культури соцГального управлшня / О.С. Пономарьов // ТеорГя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практика управлшня соцальними системами: фшософГя, психологя, педагогка, соцюлогя. - №1, 2011. - С.23-30.</w:t>
      </w:r>
    </w:p>
    <w:p w14:paraId="7B49663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Постанова Кабшету МтстрГв Укра!ни вуд 23 листопада 2011р. № 1392 «Про затвердження Державного стандарту базово!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повно! загально! освГти».</w:t>
      </w:r>
    </w:p>
    <w:p w14:paraId="49E2C6E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Поташник М.М. Управление современной школой (В вопр. и ответах): пособие для рук. образовател. учреждений и органов образования / М.М. Поташник, А.М. Моисеев. - М.: Новая школа, 1997. - 352 с.</w:t>
      </w:r>
    </w:p>
    <w:p w14:paraId="1BF4BED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Прийма М.С. Математична логка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теорГя алгоритмГв: навч.посбн. / М.С. Прийма - МелГтополь: ТОВ В. Б. МелГтопольська мюьк. друк., 2008. - 134 с.</w:t>
      </w:r>
    </w:p>
    <w:p w14:paraId="1749354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Прокопенко I.А. Педагопчка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 xml:space="preserve">психолдопя формування творчо! особистостк проблеми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пошуки / 1.А. Прокопенко // ЗбУрник наукових праць. - ЗапорУжжя, 2007. - Вип. 41. - С. 300-301.</w:t>
      </w:r>
    </w:p>
    <w:p w14:paraId="6E8E17C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Раздумья о будущем: Диалоги в преддвери третьего тысячелетия: Журналистка Н. Стрельцова ведет беседы с известными учеными и полит. деятелями. - М.: Политиздат, 1987.- 175 с.</w:t>
      </w:r>
    </w:p>
    <w:p w14:paraId="5C33C4A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Сайтарли 1.А. Культура мУжособистюних стосунюв: навч. поабн. / 1.А. Сайтарли. - К.: Академвидав, 2007.- С. 6. - 240 с.</w:t>
      </w:r>
    </w:p>
    <w:p w14:paraId="490B0DF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Селевко Г.К. Современные образовательные технологии: учеб. пособ для вузов и институтов повышения квалификации / Г.К. Селевко. - М.: Изд-во «Народное образование», 1998. - 559с.</w:t>
      </w:r>
    </w:p>
    <w:p w14:paraId="4823560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Селевко Г.К. Современные образовательные технологии / Г.К. Селевко. - М.: Нар. Образование, 1998. - 255 с.</w:t>
      </w:r>
    </w:p>
    <w:p w14:paraId="0EA9401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Серджюванш Т. Керування освпою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шкшьне врядування / Т. Серджюванш, М. Барлшгейм, Ф. Кумз та ш. - Льв1в: Лпопис. - 2002. - 440 с.</w:t>
      </w:r>
    </w:p>
    <w:p w14:paraId="0E0B6BA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Сериков В.В. Теория и практика личностно ориентированного образования. «Круглый стол» / В.В. Сериков // Педагогика. - 1996. - № 5. -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C. </w:t>
      </w:r>
      <w:r w:rsidRPr="003D4624">
        <w:rPr>
          <w:rFonts w:ascii="Times New Roman" w:eastAsia="Times New Roman" w:hAnsi="Times New Roman" w:cs="Times New Roman"/>
          <w:color w:val="000000"/>
          <w:kern w:val="0"/>
          <w:sz w:val="26"/>
          <w:szCs w:val="26"/>
          <w:shd w:val="clear" w:color="auto" w:fill="FFFFFF"/>
          <w:lang w:eastAsia="ru-RU" w:bidi="ru-RU"/>
        </w:rPr>
        <w:t>18</w:t>
      </w:r>
      <w:r w:rsidRPr="003D4624">
        <w:rPr>
          <w:rFonts w:ascii="Times New Roman" w:eastAsia="Times New Roman" w:hAnsi="Times New Roman" w:cs="Times New Roman"/>
          <w:color w:val="000000"/>
          <w:kern w:val="0"/>
          <w:sz w:val="26"/>
          <w:szCs w:val="26"/>
          <w:shd w:val="clear" w:color="auto" w:fill="FFFFFF"/>
          <w:lang w:eastAsia="ru-RU" w:bidi="ru-RU"/>
        </w:rPr>
        <w:softHyphen/>
      </w:r>
    </w:p>
    <w:p w14:paraId="672D7DDE"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30.</w:t>
      </w:r>
    </w:p>
    <w:p w14:paraId="5742A13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Симонов В.П. Директору школы об управлении учебно-воспитательным процессом / В.П. Симонов. - М.: Изд-во «Педагогика», 1987. - 160 с.</w:t>
      </w:r>
    </w:p>
    <w:p w14:paraId="322E8BB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Синга!вська 1.В. Зростання психолопчно! компетентност керУвника освпньо! оргашзацп у процес тдвищення квалУфшацп / 1.В. Синга!вська // АктуальнУ проблеми психологУ!. - Т. 1: ОрганУзацУйна психологУя. ЕкономУчна психолопя. Сощальна психолопя. Частина 24 / За ред. С.Д. Максименка, Л.М. Карамушки. - К.: Видавництво «А.С.К.», 2009. - С. 87-91.</w:t>
      </w:r>
    </w:p>
    <w:p w14:paraId="3EB3178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Сисоева С.О. Освгта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особистУсть в умовах пост1ндустр1ального свпу: монографУя / С.О. Сисоева. - Хмельницький: ХГПА, 2008.- 324 с.</w:t>
      </w:r>
    </w:p>
    <w:p w14:paraId="7799FE96"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Сисоева С.О. Педагопчш технологи у сучасному освУтньому просторУ /</w:t>
      </w:r>
    </w:p>
    <w:p w14:paraId="69C8C650" w14:textId="77777777" w:rsidR="003D4624" w:rsidRPr="003D4624" w:rsidRDefault="003D4624" w:rsidP="009C4C86">
      <w:pPr>
        <w:numPr>
          <w:ilvl w:val="0"/>
          <w:numId w:val="22"/>
        </w:numPr>
        <w:tabs>
          <w:tab w:val="clear" w:pos="709"/>
          <w:tab w:val="left" w:pos="415"/>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О. Сисоева // Розвиток педагопчно!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психолопчно! науки в Укра!ш (1992</w:t>
      </w:r>
      <w:r w:rsidRPr="003D4624">
        <w:rPr>
          <w:rFonts w:ascii="Times New Roman" w:eastAsia="Times New Roman" w:hAnsi="Times New Roman" w:cs="Times New Roman"/>
          <w:color w:val="000000"/>
          <w:kern w:val="0"/>
          <w:sz w:val="26"/>
          <w:szCs w:val="26"/>
          <w:shd w:val="clear" w:color="auto" w:fill="FFFFFF"/>
          <w:lang w:eastAsia="ru-RU" w:bidi="ru-RU"/>
        </w:rPr>
        <w:softHyphen/>
        <w:t>2002). - Харюв: ОВС, 2002. - Ч. 2. - С. 311-325.</w:t>
      </w:r>
    </w:p>
    <w:p w14:paraId="566CD4C9"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Скаткин М.Н. Содержание среднего общего образования. Проблемы и перспективы / М.Н. Скаткин, В.В. Краевский. - М.: Знание, 1981. - 96 с.</w:t>
      </w:r>
    </w:p>
    <w:p w14:paraId="282C082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Словарь иностранных слов. Под ред. И.В. Лехина и проф. Ф.Н. Петрова. - М.: Изд-во иностр. и национ. словарей. - 1954. - 853 с.</w:t>
      </w:r>
    </w:p>
    <w:p w14:paraId="3C42621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Современный словарь по педагогике / Сост. Рапацевич Е.С.- Мн.: Современное слово, 2001. - 928 с.</w:t>
      </w:r>
    </w:p>
    <w:p w14:paraId="59B8F71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Сорочан Т. Подготовка кергвникгв до роботи в умовах реформування галузг / Т. Сорочан // Директор школи. - 2004. - № 6. - С. 7.</w:t>
      </w:r>
    </w:p>
    <w:p w14:paraId="27EC5A8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Социология / Г.В. Осипов (руководитель авт. кол.), Ю.П. Коваленко, Н.И. Щипанов, Р.Г. Яновский. - М.: Мысль,1990.- 446 с.</w:t>
      </w:r>
    </w:p>
    <w:p w14:paraId="31594B0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Социология - наука об обществе: уч. пособ. для студентов высших учебных заведений / Под общей ред. проф. В.П. Андрущенко, проф. Н.И. Горлача.- Харьков, 1996. - С. 10. - 687 с.</w:t>
      </w:r>
    </w:p>
    <w:p w14:paraId="49A0138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Субетто А.И. Исследование проблемы качества сложной продукци: Дисс.. .д-ра экон. наук. - Л.,1987. - 722 с.</w:t>
      </w:r>
    </w:p>
    <w:p w14:paraId="1D1AD10E"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Сухомлинський В.О. Вибранг твори в п'яти томах: Т.3. - К.: Рад шк.,</w:t>
      </w:r>
    </w:p>
    <w:p w14:paraId="28D2CED8" w14:textId="77777777" w:rsidR="003D4624" w:rsidRPr="003D4624" w:rsidRDefault="003D4624" w:rsidP="009C4C86">
      <w:pPr>
        <w:numPr>
          <w:ilvl w:val="0"/>
          <w:numId w:val="20"/>
        </w:numPr>
        <w:tabs>
          <w:tab w:val="clear" w:pos="709"/>
          <w:tab w:val="left" w:pos="78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С. 446. - 670 с.</w:t>
      </w:r>
    </w:p>
    <w:p w14:paraId="3A55F64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Сухомлинський В. О. Народження громадянина / В. О. Сухомлинський. Вибр. тв. в 5 т. - Т.3. - К.: Рад.шк., 1977. - С. 283 -582.</w:t>
      </w:r>
    </w:p>
    <w:p w14:paraId="0ED507E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Сухомлинський В. О. Павлиська середня школа / В. О. Сухомлинський // Вибр. тв. в 5-ти т. - К.: Рад шк., 1977. - Т. 4. - С. 7-389.</w:t>
      </w:r>
    </w:p>
    <w:p w14:paraId="1D9C550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Сухомлинський В. О. Серце вгддаю дгтям / В. О. Сухомлинський // Вибр. тв. в 5-ти т. - К.: Рад шк., 1977.- Т.3.- С. 7-289.</w:t>
      </w:r>
    </w:p>
    <w:p w14:paraId="1175AA0F" w14:textId="77777777" w:rsidR="003D4624" w:rsidRPr="003D4624" w:rsidRDefault="003D4624" w:rsidP="009C4C86">
      <w:pPr>
        <w:numPr>
          <w:ilvl w:val="0"/>
          <w:numId w:val="13"/>
        </w:numPr>
        <w:tabs>
          <w:tab w:val="clear" w:pos="709"/>
          <w:tab w:val="left" w:pos="1362"/>
          <w:tab w:val="left" w:pos="3320"/>
          <w:tab w:val="right" w:pos="8869"/>
          <w:tab w:val="right" w:pos="9535"/>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Сухомлинський</w:t>
      </w:r>
      <w:r w:rsidRPr="003D4624">
        <w:rPr>
          <w:rFonts w:ascii="Times New Roman" w:eastAsia="Times New Roman" w:hAnsi="Times New Roman" w:cs="Times New Roman"/>
          <w:color w:val="000000"/>
          <w:kern w:val="0"/>
          <w:sz w:val="26"/>
          <w:szCs w:val="26"/>
          <w:shd w:val="clear" w:color="auto" w:fill="FFFFFF"/>
          <w:lang w:eastAsia="ru-RU" w:bidi="ru-RU"/>
        </w:rPr>
        <w:tab/>
        <w:t>В.О. Вибранг твори в п'яти томах: Т.4</w:t>
      </w:r>
      <w:r w:rsidRPr="003D4624">
        <w:rPr>
          <w:rFonts w:ascii="Times New Roman" w:eastAsia="Times New Roman" w:hAnsi="Times New Roman" w:cs="Times New Roman"/>
          <w:color w:val="000000"/>
          <w:kern w:val="0"/>
          <w:sz w:val="26"/>
          <w:szCs w:val="26"/>
          <w:shd w:val="clear" w:color="auto" w:fill="FFFFFF"/>
          <w:lang w:eastAsia="ru-RU" w:bidi="ru-RU"/>
        </w:rPr>
        <w:tab/>
        <w:t>/</w:t>
      </w:r>
      <w:r w:rsidRPr="003D4624">
        <w:rPr>
          <w:rFonts w:ascii="Times New Roman" w:eastAsia="Times New Roman" w:hAnsi="Times New Roman" w:cs="Times New Roman"/>
          <w:color w:val="000000"/>
          <w:kern w:val="0"/>
          <w:sz w:val="26"/>
          <w:szCs w:val="26"/>
          <w:shd w:val="clear" w:color="auto" w:fill="FFFFFF"/>
          <w:lang w:eastAsia="ru-RU" w:bidi="ru-RU"/>
        </w:rPr>
        <w:tab/>
        <w:t>В.О.</w:t>
      </w:r>
    </w:p>
    <w:p w14:paraId="6A09B8BE"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Сухомлинський. - К.: Рад шк., 1977. - С. 49. - 638 с.</w:t>
      </w:r>
    </w:p>
    <w:p w14:paraId="1201532D" w14:textId="77777777" w:rsidR="003D4624" w:rsidRPr="003D4624" w:rsidRDefault="003D4624" w:rsidP="009C4C86">
      <w:pPr>
        <w:numPr>
          <w:ilvl w:val="0"/>
          <w:numId w:val="13"/>
        </w:numPr>
        <w:tabs>
          <w:tab w:val="clear" w:pos="709"/>
          <w:tab w:val="left" w:pos="1362"/>
          <w:tab w:val="left" w:pos="3366"/>
          <w:tab w:val="right" w:pos="8869"/>
          <w:tab w:val="right" w:pos="9535"/>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Сухомлинський</w:t>
      </w:r>
      <w:r w:rsidRPr="003D4624">
        <w:rPr>
          <w:rFonts w:ascii="Times New Roman" w:eastAsia="Times New Roman" w:hAnsi="Times New Roman" w:cs="Times New Roman"/>
          <w:color w:val="000000"/>
          <w:kern w:val="0"/>
          <w:sz w:val="26"/>
          <w:szCs w:val="26"/>
          <w:shd w:val="clear" w:color="auto" w:fill="FFFFFF"/>
          <w:lang w:eastAsia="ru-RU" w:bidi="ru-RU"/>
        </w:rPr>
        <w:tab/>
        <w:t>В. О. Методика виховання колективу</w:t>
      </w:r>
      <w:r w:rsidRPr="003D4624">
        <w:rPr>
          <w:rFonts w:ascii="Times New Roman" w:eastAsia="Times New Roman" w:hAnsi="Times New Roman" w:cs="Times New Roman"/>
          <w:color w:val="000000"/>
          <w:kern w:val="0"/>
          <w:sz w:val="26"/>
          <w:szCs w:val="26"/>
          <w:shd w:val="clear" w:color="auto" w:fill="FFFFFF"/>
          <w:lang w:eastAsia="ru-RU" w:bidi="ru-RU"/>
        </w:rPr>
        <w:tab/>
        <w:t>/</w:t>
      </w:r>
      <w:r w:rsidRPr="003D4624">
        <w:rPr>
          <w:rFonts w:ascii="Times New Roman" w:eastAsia="Times New Roman" w:hAnsi="Times New Roman" w:cs="Times New Roman"/>
          <w:color w:val="000000"/>
          <w:kern w:val="0"/>
          <w:sz w:val="26"/>
          <w:szCs w:val="26"/>
          <w:shd w:val="clear" w:color="auto" w:fill="FFFFFF"/>
          <w:lang w:eastAsia="ru-RU" w:bidi="ru-RU"/>
        </w:rPr>
        <w:tab/>
        <w:t>В. О.</w:t>
      </w:r>
    </w:p>
    <w:p w14:paraId="57E0AC61"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Сухомлинський. - Вибр. тв.; В 5 т.- Т.5. - К.: Рад.шк., 1977.</w:t>
      </w:r>
    </w:p>
    <w:p w14:paraId="6141E692" w14:textId="77777777" w:rsidR="003D4624" w:rsidRPr="003D4624" w:rsidRDefault="003D4624" w:rsidP="009C4C86">
      <w:pPr>
        <w:numPr>
          <w:ilvl w:val="0"/>
          <w:numId w:val="13"/>
        </w:numPr>
        <w:tabs>
          <w:tab w:val="clear" w:pos="709"/>
          <w:tab w:val="left" w:pos="1362"/>
          <w:tab w:val="left" w:pos="3338"/>
          <w:tab w:val="right" w:pos="8869"/>
          <w:tab w:val="right" w:pos="9535"/>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Сухомлинський</w:t>
      </w:r>
      <w:r w:rsidRPr="003D4624">
        <w:rPr>
          <w:rFonts w:ascii="Times New Roman" w:eastAsia="Times New Roman" w:hAnsi="Times New Roman" w:cs="Times New Roman"/>
          <w:color w:val="000000"/>
          <w:kern w:val="0"/>
          <w:sz w:val="26"/>
          <w:szCs w:val="26"/>
          <w:shd w:val="clear" w:color="auto" w:fill="FFFFFF"/>
          <w:lang w:eastAsia="ru-RU" w:bidi="ru-RU"/>
        </w:rPr>
        <w:tab/>
        <w:t>В.О. Розмова з молодим директором</w:t>
      </w:r>
      <w:r w:rsidRPr="003D4624">
        <w:rPr>
          <w:rFonts w:ascii="Times New Roman" w:eastAsia="Times New Roman" w:hAnsi="Times New Roman" w:cs="Times New Roman"/>
          <w:color w:val="000000"/>
          <w:kern w:val="0"/>
          <w:sz w:val="26"/>
          <w:szCs w:val="26"/>
          <w:shd w:val="clear" w:color="auto" w:fill="FFFFFF"/>
          <w:lang w:eastAsia="ru-RU" w:bidi="ru-RU"/>
        </w:rPr>
        <w:tab/>
        <w:t>/</w:t>
      </w:r>
      <w:r w:rsidRPr="003D4624">
        <w:rPr>
          <w:rFonts w:ascii="Times New Roman" w:eastAsia="Times New Roman" w:hAnsi="Times New Roman" w:cs="Times New Roman"/>
          <w:color w:val="000000"/>
          <w:kern w:val="0"/>
          <w:sz w:val="26"/>
          <w:szCs w:val="26"/>
          <w:shd w:val="clear" w:color="auto" w:fill="FFFFFF"/>
          <w:lang w:eastAsia="ru-RU" w:bidi="ru-RU"/>
        </w:rPr>
        <w:tab/>
        <w:t>В.О.</w:t>
      </w:r>
    </w:p>
    <w:p w14:paraId="38374701"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Сухомлинський. - Вибр. Тв. в 5-ти томах. - К.: Рад. шк., 1977. - Т. 4. С. 393-598.</w:t>
      </w:r>
    </w:p>
    <w:p w14:paraId="3BABD4A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Сухомлинський В.О. Як виховувати справжню людину / В.О. Сухомлинський // Вибр. тв. в 5-ти т. - К.: Рад шк., 1976. - Т. 2. - С. 149-416.</w:t>
      </w:r>
    </w:p>
    <w:p w14:paraId="4A098B44" w14:textId="77777777" w:rsidR="003D4624" w:rsidRPr="003D4624" w:rsidRDefault="003D4624" w:rsidP="009C4C86">
      <w:pPr>
        <w:numPr>
          <w:ilvl w:val="0"/>
          <w:numId w:val="13"/>
        </w:numPr>
        <w:tabs>
          <w:tab w:val="clear" w:pos="709"/>
          <w:tab w:val="left" w:pos="1362"/>
          <w:tab w:val="left" w:pos="3320"/>
          <w:tab w:val="right" w:pos="8869"/>
          <w:tab w:val="right" w:pos="9535"/>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Талызина Н.Ф.</w:t>
      </w:r>
      <w:r w:rsidRPr="003D4624">
        <w:rPr>
          <w:rFonts w:ascii="Times New Roman" w:eastAsia="Times New Roman" w:hAnsi="Times New Roman" w:cs="Times New Roman"/>
          <w:color w:val="000000"/>
          <w:kern w:val="0"/>
          <w:sz w:val="26"/>
          <w:szCs w:val="26"/>
          <w:shd w:val="clear" w:color="auto" w:fill="FFFFFF"/>
          <w:lang w:eastAsia="ru-RU" w:bidi="ru-RU"/>
        </w:rPr>
        <w:tab/>
        <w:t>Управление процессом усвоения знаний</w:t>
      </w:r>
      <w:r w:rsidRPr="003D4624">
        <w:rPr>
          <w:rFonts w:ascii="Times New Roman" w:eastAsia="Times New Roman" w:hAnsi="Times New Roman" w:cs="Times New Roman"/>
          <w:color w:val="000000"/>
          <w:kern w:val="0"/>
          <w:sz w:val="26"/>
          <w:szCs w:val="26"/>
          <w:shd w:val="clear" w:color="auto" w:fill="FFFFFF"/>
          <w:lang w:eastAsia="ru-RU" w:bidi="ru-RU"/>
        </w:rPr>
        <w:tab/>
        <w:t>/</w:t>
      </w:r>
      <w:r w:rsidRPr="003D4624">
        <w:rPr>
          <w:rFonts w:ascii="Times New Roman" w:eastAsia="Times New Roman" w:hAnsi="Times New Roman" w:cs="Times New Roman"/>
          <w:color w:val="000000"/>
          <w:kern w:val="0"/>
          <w:sz w:val="26"/>
          <w:szCs w:val="26"/>
          <w:shd w:val="clear" w:color="auto" w:fill="FFFFFF"/>
          <w:lang w:eastAsia="ru-RU" w:bidi="ru-RU"/>
        </w:rPr>
        <w:tab/>
        <w:t>Н.Ф.</w:t>
      </w:r>
    </w:p>
    <w:p w14:paraId="6B309AEC"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Талызина. - М., 1975. - 343 с.</w:t>
      </w:r>
    </w:p>
    <w:p w14:paraId="42B44D2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Тараненко В. Управление персоналом, корпоративный мониторинг, психодиагностика: тесты для отбора персонала / Владимир Тараненко. - К.: Ника- Центр, 2002. - 240 с.</w:t>
      </w:r>
    </w:p>
    <w:p w14:paraId="1A0120C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Терещенко В.И. Организация и управление. Опыт США / В.И. Терещенко. - М.: 1966. - С. 12.</w:t>
      </w:r>
    </w:p>
    <w:p w14:paraId="3853F21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Трапезников В.А. Сессия АН СССР по научным проблемам организации производства / В. А. Трапезников. - Т.1. - М., АН СССР, 1957.- С. 38.</w:t>
      </w:r>
    </w:p>
    <w:p w14:paraId="077B879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Третьяков П.И. Управление школой по результатам: практика пед. менеджмента П.И. Третьяков. - М.: Новая шк., 1997. - 288 с.</w:t>
      </w:r>
    </w:p>
    <w:p w14:paraId="290CA16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Уилмс Д. Эффективность школ: исследования подходы, критери / Д. Уилмс // Директор школы. - 1995. - №5. - С. 30-34.</w:t>
      </w:r>
    </w:p>
    <w:p w14:paraId="6498396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Указ Президента Укра!ни в!д 12 березня 2012 року №187/2012 «Про нац!ональний план д!й на 2012 р!к щодо впровадження Програми економ!чних реформ на 2010 - 2014 роки «Заможне сусп!льство, конкурентоспроможна економ!ка, ефективна держава».</w:t>
      </w:r>
    </w:p>
    <w:p w14:paraId="3EDE96C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Управлшня !нновац!йним розвитком навчального закладу: модел!, соц!окультурн! процеси, технолог!!: наук.-метод. пос!б. / [Л.М. Кал!н!на, А.Ф. Остапенко, В.В. Латнський, В.В.Л!твинчук, В.В.Рогоза та !н.]; за наук. ред. професора Л.М. Кал!н!но!.- Ки!в-Володимирець, 2011. - 560 с.</w:t>
      </w:r>
    </w:p>
    <w:p w14:paraId="7C4B4E3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Управление качеством образования: Практикоориентированная монография / Под ред. М.М. Поташника.- М.: Пед. общ. России, 2000. - 448 с.</w:t>
      </w:r>
    </w:p>
    <w:p w14:paraId="7005ADB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Управление качеством образования / Под ред. М.М. Поташника. - М.: Пед. общ. России, 2000. - 441 с.</w:t>
      </w:r>
    </w:p>
    <w:p w14:paraId="24E51ADF" w14:textId="77777777" w:rsidR="003D4624" w:rsidRPr="003D4624" w:rsidRDefault="003D4624" w:rsidP="009C4C86">
      <w:pPr>
        <w:numPr>
          <w:ilvl w:val="0"/>
          <w:numId w:val="13"/>
        </w:numPr>
        <w:tabs>
          <w:tab w:val="clear" w:pos="709"/>
          <w:tab w:val="left" w:pos="5154"/>
          <w:tab w:val="right" w:pos="7606"/>
          <w:tab w:val="center" w:pos="8346"/>
          <w:tab w:val="right" w:pos="9536"/>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Управление развитием</w:t>
      </w:r>
      <w:r w:rsidRPr="003D4624">
        <w:rPr>
          <w:rFonts w:ascii="Times New Roman" w:eastAsia="Times New Roman" w:hAnsi="Times New Roman" w:cs="Times New Roman"/>
          <w:color w:val="000000"/>
          <w:kern w:val="0"/>
          <w:sz w:val="26"/>
          <w:szCs w:val="26"/>
          <w:shd w:val="clear" w:color="auto" w:fill="FFFFFF"/>
          <w:lang w:eastAsia="ru-RU" w:bidi="ru-RU"/>
        </w:rPr>
        <w:tab/>
        <w:t>школы:</w:t>
      </w:r>
      <w:r w:rsidRPr="003D4624">
        <w:rPr>
          <w:rFonts w:ascii="Times New Roman" w:eastAsia="Times New Roman" w:hAnsi="Times New Roman" w:cs="Times New Roman"/>
          <w:color w:val="000000"/>
          <w:kern w:val="0"/>
          <w:sz w:val="26"/>
          <w:szCs w:val="26"/>
          <w:shd w:val="clear" w:color="auto" w:fill="FFFFFF"/>
          <w:lang w:eastAsia="ru-RU" w:bidi="ru-RU"/>
        </w:rPr>
        <w:tab/>
        <w:t>Пособие</w:t>
      </w:r>
      <w:r w:rsidRPr="003D4624">
        <w:rPr>
          <w:rFonts w:ascii="Times New Roman" w:eastAsia="Times New Roman" w:hAnsi="Times New Roman" w:cs="Times New Roman"/>
          <w:color w:val="000000"/>
          <w:kern w:val="0"/>
          <w:sz w:val="26"/>
          <w:szCs w:val="26"/>
          <w:shd w:val="clear" w:color="auto" w:fill="FFFFFF"/>
          <w:lang w:eastAsia="ru-RU" w:bidi="ru-RU"/>
        </w:rPr>
        <w:tab/>
        <w:t>для</w:t>
      </w:r>
      <w:r w:rsidRPr="003D4624">
        <w:rPr>
          <w:rFonts w:ascii="Times New Roman" w:eastAsia="Times New Roman" w:hAnsi="Times New Roman" w:cs="Times New Roman"/>
          <w:color w:val="000000"/>
          <w:kern w:val="0"/>
          <w:sz w:val="26"/>
          <w:szCs w:val="26"/>
          <w:shd w:val="clear" w:color="auto" w:fill="FFFFFF"/>
          <w:lang w:eastAsia="ru-RU" w:bidi="ru-RU"/>
        </w:rPr>
        <w:tab/>
        <w:t>рук.</w:t>
      </w:r>
    </w:p>
    <w:p w14:paraId="0444A014" w14:textId="77777777" w:rsidR="003D4624" w:rsidRPr="003D4624" w:rsidRDefault="003D4624" w:rsidP="003D4624">
      <w:pPr>
        <w:tabs>
          <w:tab w:val="clear" w:pos="709"/>
        </w:tabs>
        <w:suppressAutoHyphens w:val="0"/>
        <w:spacing w:after="0" w:line="466" w:lineRule="exact"/>
        <w:ind w:left="20" w:righ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Образоввател.учреждений / Под ред. М.М. Поташника и В.С. Лазарева. - М.: Новая школа, 1995.</w:t>
      </w:r>
    </w:p>
    <w:p w14:paraId="57BDC22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Управление розвитием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олы / Под ред. М.М. Поташника и В.С. Лазарева. - М.: Новая школа, 1995. - 462 с.</w:t>
      </w:r>
    </w:p>
    <w:p w14:paraId="25CF514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Управлшня трудовими ресурсами: справ. пособие / О.П. Апостолов, Л.С. Бляхман, Г.Х. Гендлер и др.; рук. авт. кол. Э. Саруханов; Под общ. ред. Л. А. Костина .-М.: Экономика, 1987. - 348 с.</w:t>
      </w:r>
    </w:p>
    <w:p w14:paraId="1D6DE03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Ушинський К. Д. Про народшсть у громадянському вихованш / К. Д. Ушинський / Сочинения: в 2-х т. - М.; Л., 1950. - Т.2.- 580 с.</w:t>
      </w:r>
    </w:p>
    <w:p w14:paraId="1B3F8C8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Ушинський К.Д. Про народшсть у громадянському вихованш / К.Д. Ушинський // Вибр. пед. тв.: У 2 т.- К.: Рад. шк., 1983. - Т.1.- 489 с.</w:t>
      </w:r>
    </w:p>
    <w:p w14:paraId="6FFDE14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Файоль А. Управление - это искусство / А. Файоль, Г. Эмерсон, Ф. Тейлор, Г. Форд. - М.: Юнити, 2002. - 265 с.</w:t>
      </w:r>
    </w:p>
    <w:p w14:paraId="79B7D494"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Философский словарь / Под ред. М.М. Розенталя: Издание третье. - М.: Политиздат, 1972. - С. 435-436. - 496 с.</w:t>
      </w:r>
    </w:p>
    <w:p w14:paraId="1C631ABE"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Ф'цула М.М. Педагопка: поабник. Загальш засади педагопки. Теор'я освпи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навчання (дидактика). Теор'я виховання. Школознавство. З ютори педагопки / М.М. Ф'цула. - К.: Академ'я, 2000. - 542 с.</w:t>
      </w:r>
    </w:p>
    <w:p w14:paraId="2105B0E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Френе С. Избранные педагогические сочинения: Перевод с французского / С. Френе .- М.: Прогресс, 1990. - С.151. - 303 с.</w:t>
      </w:r>
    </w:p>
    <w:p w14:paraId="7261865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Фролов П.Т. Школа молодого директора / П.Т. Фролов. - М.: Просвещение, 1988. - 223 с.</w:t>
      </w:r>
    </w:p>
    <w:p w14:paraId="226C407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Харачинська Г. Професшш якост сучасного менеджера школи (у порГвняльному план!) / Г. Харачинська // Управлшня нащональною освпою в умовах становлення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i </w:t>
      </w:r>
      <w:r w:rsidRPr="003D4624">
        <w:rPr>
          <w:rFonts w:ascii="Times New Roman" w:eastAsia="Times New Roman" w:hAnsi="Times New Roman" w:cs="Times New Roman"/>
          <w:color w:val="000000"/>
          <w:kern w:val="0"/>
          <w:sz w:val="26"/>
          <w:szCs w:val="26"/>
          <w:shd w:val="clear" w:color="auto" w:fill="FFFFFF"/>
          <w:lang w:eastAsia="ru-RU" w:bidi="ru-RU"/>
        </w:rPr>
        <w:t>розвитку укра!нсько! державностк Мат. Всеукр. науково- практ. конф. - К.: МО Укра!ни, АПН Укра!ни, ДАККО, 1ЗМН, 1998. - С. 126-129.</w:t>
      </w:r>
    </w:p>
    <w:p w14:paraId="2DF2660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Харламов И.Ф. Педагогика / И.Ф. Харламов. - М.: Высш. шк., 1990.</w:t>
      </w:r>
      <w:r w:rsidRPr="003D4624">
        <w:rPr>
          <w:rFonts w:ascii="Times New Roman" w:eastAsia="Times New Roman" w:hAnsi="Times New Roman" w:cs="Times New Roman"/>
          <w:color w:val="000000"/>
          <w:kern w:val="0"/>
          <w:sz w:val="26"/>
          <w:szCs w:val="26"/>
          <w:shd w:val="clear" w:color="auto" w:fill="FFFFFF"/>
          <w:lang w:eastAsia="ru-RU" w:bidi="ru-RU"/>
        </w:rPr>
        <w:softHyphen/>
        <w:t>576 с.</w:t>
      </w:r>
    </w:p>
    <w:p w14:paraId="474209D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Харламов И.Ф. Педагогика: Учеб. пособие. 2-е изд., перераб. и доп. / И.Ф. Харламов. - М.: Высш. шк., 1990. - 342 с.</w:t>
      </w:r>
    </w:p>
    <w:p w14:paraId="4B806661" w14:textId="77777777" w:rsidR="003D4624" w:rsidRPr="003D4624" w:rsidRDefault="003D4624" w:rsidP="009C4C86">
      <w:pPr>
        <w:numPr>
          <w:ilvl w:val="0"/>
          <w:numId w:val="13"/>
        </w:numPr>
        <w:tabs>
          <w:tab w:val="clear" w:pos="709"/>
          <w:tab w:val="left" w:pos="3318"/>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Хозяинов Г.И.</w:t>
      </w:r>
      <w:r w:rsidRPr="003D4624">
        <w:rPr>
          <w:rFonts w:ascii="Times New Roman" w:eastAsia="Times New Roman" w:hAnsi="Times New Roman" w:cs="Times New Roman"/>
          <w:color w:val="000000"/>
          <w:kern w:val="0"/>
          <w:sz w:val="26"/>
          <w:szCs w:val="26"/>
          <w:shd w:val="clear" w:color="auto" w:fill="FFFFFF"/>
          <w:lang w:eastAsia="ru-RU" w:bidi="ru-RU"/>
        </w:rPr>
        <w:tab/>
        <w:t>Педагогическое мастерство преподавателя / Г.И. Хозяинов. - М.: Высш. шк., 1988. - 168 с.</w:t>
      </w:r>
    </w:p>
    <w:p w14:paraId="17E478F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Цирлина Т. Идеи Дж. Дьюи. Чикагская лабораторная школа. На пути к совершенству / Т. Цирлина. - М., 1997. - 42 с.</w:t>
      </w:r>
    </w:p>
    <w:p w14:paraId="3300B05C" w14:textId="77777777" w:rsidR="003D4624" w:rsidRPr="003D4624" w:rsidRDefault="003D4624" w:rsidP="009C4C86">
      <w:pPr>
        <w:numPr>
          <w:ilvl w:val="0"/>
          <w:numId w:val="13"/>
        </w:numPr>
        <w:tabs>
          <w:tab w:val="clear" w:pos="709"/>
          <w:tab w:val="center" w:pos="8547"/>
          <w:tab w:val="right" w:pos="9531"/>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Чершнський М.В. Наукова оргашзащя пращ в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w:t>
      </w:r>
      <w:r w:rsidRPr="003D4624">
        <w:rPr>
          <w:rFonts w:ascii="Times New Roman" w:eastAsia="Times New Roman" w:hAnsi="Times New Roman" w:cs="Times New Roman"/>
          <w:color w:val="000000"/>
          <w:kern w:val="0"/>
          <w:sz w:val="26"/>
          <w:szCs w:val="26"/>
          <w:shd w:val="clear" w:color="auto" w:fill="FFFFFF"/>
          <w:lang w:eastAsia="ru-RU" w:bidi="ru-RU"/>
        </w:rPr>
        <w:tab/>
        <w:t>/</w:t>
      </w:r>
      <w:r w:rsidRPr="003D4624">
        <w:rPr>
          <w:rFonts w:ascii="Times New Roman" w:eastAsia="Times New Roman" w:hAnsi="Times New Roman" w:cs="Times New Roman"/>
          <w:color w:val="000000"/>
          <w:kern w:val="0"/>
          <w:sz w:val="26"/>
          <w:szCs w:val="26"/>
          <w:shd w:val="clear" w:color="auto" w:fill="FFFFFF"/>
          <w:lang w:eastAsia="ru-RU" w:bidi="ru-RU"/>
        </w:rPr>
        <w:tab/>
        <w:t>М.В.</w:t>
      </w:r>
    </w:p>
    <w:p w14:paraId="3C7A8819"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Чертнський. - К.: Рад. Шк. - 1972. - 126 с.</w:t>
      </w:r>
    </w:p>
    <w:p w14:paraId="43C3F648"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Чошанов М.А. Гибкая технология проблемно-модульного обучения / М. А. Чошанов. - М.: Нар. образование, 1996. - 157 с.</w:t>
      </w:r>
    </w:p>
    <w:p w14:paraId="4FCC01C5"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Шабанова Л.О. Професшна компетентшсть сучасного директора школи / Л.О. Шабанова // Створення системи менеджменту якост освпшх послуг у ВНЗ: Матер!али науково-практично! конференцп; ред. кол.: С .Я. Харченко, С.М. Хриков та ш. - Луганськ: Альма-матер, 2008. - С. 184-191.</w:t>
      </w:r>
    </w:p>
    <w:p w14:paraId="606CC5B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Шакуров Р.Х. Психологические требования к личности директора </w:t>
      </w:r>
      <w:r w:rsidRPr="003D4624">
        <w:rPr>
          <w:rFonts w:ascii="Times New Roman" w:eastAsia="Times New Roman" w:hAnsi="Times New Roman" w:cs="Times New Roman"/>
          <w:color w:val="000000"/>
          <w:kern w:val="0"/>
          <w:sz w:val="26"/>
          <w:szCs w:val="26"/>
          <w:u w:val="single"/>
          <w:shd w:val="clear" w:color="auto" w:fill="FFFFFF"/>
          <w:lang w:eastAsia="ru-RU" w:bidi="ru-RU"/>
        </w:rPr>
        <w:t>шк</w:t>
      </w:r>
      <w:r w:rsidRPr="003D4624">
        <w:rPr>
          <w:rFonts w:ascii="Times New Roman" w:eastAsia="Times New Roman" w:hAnsi="Times New Roman" w:cs="Times New Roman"/>
          <w:color w:val="000000"/>
          <w:kern w:val="0"/>
          <w:sz w:val="26"/>
          <w:szCs w:val="26"/>
          <w:shd w:val="clear" w:color="auto" w:fill="FFFFFF"/>
          <w:lang w:eastAsia="ru-RU" w:bidi="ru-RU"/>
        </w:rPr>
        <w:t>олы / Р.Х. Шакуров. - М.: Сов. пед., 1971. - № 3.</w:t>
      </w:r>
    </w:p>
    <w:p w14:paraId="47E9236B"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Шакуров </w:t>
      </w:r>
      <w:r w:rsidRPr="003D4624">
        <w:rPr>
          <w:rFonts w:ascii="Times New Roman" w:eastAsia="Times New Roman" w:hAnsi="Times New Roman" w:cs="Times New Roman"/>
          <w:color w:val="000000"/>
          <w:kern w:val="0"/>
          <w:sz w:val="26"/>
          <w:szCs w:val="26"/>
          <w:shd w:val="clear" w:color="auto" w:fill="FFFFFF"/>
          <w:lang w:val="en-US" w:eastAsia="en-US" w:bidi="en-US"/>
        </w:rPr>
        <w:t>P</w:t>
      </w:r>
      <w:r w:rsidRPr="003D4624">
        <w:rPr>
          <w:rFonts w:ascii="Times New Roman" w:eastAsia="Times New Roman" w:hAnsi="Times New Roman" w:cs="Times New Roman"/>
          <w:color w:val="000000"/>
          <w:kern w:val="0"/>
          <w:sz w:val="26"/>
          <w:szCs w:val="26"/>
          <w:shd w:val="clear" w:color="auto" w:fill="FFFFFF"/>
          <w:lang w:eastAsia="en-US" w:bidi="en-US"/>
        </w:rPr>
        <w:t>.</w:t>
      </w:r>
      <w:r w:rsidRPr="003D4624">
        <w:rPr>
          <w:rFonts w:ascii="Times New Roman" w:eastAsia="Times New Roman" w:hAnsi="Times New Roman" w:cs="Times New Roman"/>
          <w:color w:val="000000"/>
          <w:kern w:val="0"/>
          <w:sz w:val="26"/>
          <w:szCs w:val="26"/>
          <w:shd w:val="clear" w:color="auto" w:fill="FFFFFF"/>
          <w:lang w:val="en-US" w:eastAsia="en-US" w:bidi="en-US"/>
        </w:rPr>
        <w:t>X</w:t>
      </w:r>
      <w:r w:rsidRPr="003D4624">
        <w:rPr>
          <w:rFonts w:ascii="Times New Roman" w:eastAsia="Times New Roman" w:hAnsi="Times New Roman" w:cs="Times New Roman"/>
          <w:color w:val="000000"/>
          <w:kern w:val="0"/>
          <w:sz w:val="26"/>
          <w:szCs w:val="26"/>
          <w:shd w:val="clear" w:color="auto" w:fill="FFFFFF"/>
          <w:lang w:eastAsia="en-US" w:bidi="en-US"/>
        </w:rPr>
        <w:t xml:space="preserve">. </w:t>
      </w:r>
      <w:r w:rsidRPr="003D4624">
        <w:rPr>
          <w:rFonts w:ascii="Times New Roman" w:eastAsia="Times New Roman" w:hAnsi="Times New Roman" w:cs="Times New Roman"/>
          <w:color w:val="000000"/>
          <w:kern w:val="0"/>
          <w:sz w:val="26"/>
          <w:szCs w:val="26"/>
          <w:shd w:val="clear" w:color="auto" w:fill="FFFFFF"/>
          <w:lang w:eastAsia="ru-RU" w:bidi="ru-RU"/>
        </w:rPr>
        <w:t xml:space="preserve">Социально-психологические основы управления: руководитель и педагогический коллектив / </w:t>
      </w:r>
      <w:r w:rsidRPr="003D4624">
        <w:rPr>
          <w:rFonts w:ascii="Times New Roman" w:eastAsia="Times New Roman" w:hAnsi="Times New Roman" w:cs="Times New Roman"/>
          <w:color w:val="000000"/>
          <w:kern w:val="0"/>
          <w:sz w:val="26"/>
          <w:szCs w:val="26"/>
          <w:shd w:val="clear" w:color="auto" w:fill="FFFFFF"/>
          <w:lang w:val="en-US" w:eastAsia="en-US" w:bidi="en-US"/>
        </w:rPr>
        <w:t>P</w:t>
      </w:r>
      <w:r w:rsidRPr="003D4624">
        <w:rPr>
          <w:rFonts w:ascii="Times New Roman" w:eastAsia="Times New Roman" w:hAnsi="Times New Roman" w:cs="Times New Roman"/>
          <w:color w:val="000000"/>
          <w:kern w:val="0"/>
          <w:sz w:val="26"/>
          <w:szCs w:val="26"/>
          <w:shd w:val="clear" w:color="auto" w:fill="FFFFFF"/>
          <w:lang w:eastAsia="en-US" w:bidi="en-US"/>
        </w:rPr>
        <w:t>.</w:t>
      </w:r>
      <w:r w:rsidRPr="003D4624">
        <w:rPr>
          <w:rFonts w:ascii="Times New Roman" w:eastAsia="Times New Roman" w:hAnsi="Times New Roman" w:cs="Times New Roman"/>
          <w:color w:val="000000"/>
          <w:kern w:val="0"/>
          <w:sz w:val="26"/>
          <w:szCs w:val="26"/>
          <w:shd w:val="clear" w:color="auto" w:fill="FFFFFF"/>
          <w:lang w:val="en-US" w:eastAsia="en-US" w:bidi="en-US"/>
        </w:rPr>
        <w:t>X</w:t>
      </w:r>
      <w:r w:rsidRPr="003D4624">
        <w:rPr>
          <w:rFonts w:ascii="Times New Roman" w:eastAsia="Times New Roman" w:hAnsi="Times New Roman" w:cs="Times New Roman"/>
          <w:color w:val="000000"/>
          <w:kern w:val="0"/>
          <w:sz w:val="26"/>
          <w:szCs w:val="26"/>
          <w:shd w:val="clear" w:color="auto" w:fill="FFFFFF"/>
          <w:lang w:eastAsia="en-US" w:bidi="en-US"/>
        </w:rPr>
        <w:t xml:space="preserve">. </w:t>
      </w:r>
      <w:r w:rsidRPr="003D4624">
        <w:rPr>
          <w:rFonts w:ascii="Times New Roman" w:eastAsia="Times New Roman" w:hAnsi="Times New Roman" w:cs="Times New Roman"/>
          <w:color w:val="000000"/>
          <w:kern w:val="0"/>
          <w:sz w:val="26"/>
          <w:szCs w:val="26"/>
          <w:shd w:val="clear" w:color="auto" w:fill="FFFFFF"/>
          <w:lang w:eastAsia="ru-RU" w:bidi="ru-RU"/>
        </w:rPr>
        <w:t>Шакуров. - М.: Просвещение, 1990. - 208 с.</w:t>
      </w:r>
    </w:p>
    <w:p w14:paraId="56008CF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Шамова Т.И. Менеджмент у керувант школою / Т.И. Шамова. - М.: Педагогика, 1992. - 320 с.</w:t>
      </w:r>
    </w:p>
    <w:p w14:paraId="6E2D02C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Шамова Т.И. Переподготовка руководителей образовательных учреждений / Т.И. Шамова // Педагогика. - 2003. - №6. - С. 47-53. - (Кадры науки, культуры, образования).</w:t>
      </w:r>
    </w:p>
    <w:p w14:paraId="4FD0495C"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Шамова Т.И. Управление образовательными системами / Т.И. Шаманова, Т.И. Третьяков, Н.П. Капустин. - М.: Гуманит. изд. центр ВЛАДОС,</w:t>
      </w:r>
    </w:p>
    <w:p w14:paraId="049B29C3" w14:textId="77777777" w:rsidR="003D4624" w:rsidRPr="003D4624" w:rsidRDefault="003D4624" w:rsidP="009C4C86">
      <w:pPr>
        <w:numPr>
          <w:ilvl w:val="0"/>
          <w:numId w:val="18"/>
        </w:numPr>
        <w:tabs>
          <w:tab w:val="clear" w:pos="709"/>
          <w:tab w:val="left" w:pos="801"/>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- 319с.</w:t>
      </w:r>
    </w:p>
    <w:p w14:paraId="4F9DE16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 xml:space="preserve"> Шаркунова В.В. Сощальне управлшня та концепцп педагопчного менеджменту в загальноосвпшх закладах: автореф. дис...канд. пед.наук: !3.00.01 / 1н-т педагопки Апн Укра!ни. - К.,1998. - 16 с.</w:t>
      </w:r>
    </w:p>
    <w:p w14:paraId="76DDE64A"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Шацкий С.Т. Вибраш твори / С.Т. Шацкий. - М., 1935. - С. 113.</w:t>
      </w:r>
    </w:p>
    <w:p w14:paraId="39D8A0F7"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Шацкий С.Т. Пед. соч. в 4-х т. - Т. 2 / С.Т. Шацкий. - М., 1964. - С. 253.</w:t>
      </w:r>
    </w:p>
    <w:p w14:paraId="46A3F5C7"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Шацкий С.Т. Пед. соч. в 4-х т. - Т. 3 / С.Т. Шацкий. - М., 1964. - С. 255.</w:t>
      </w:r>
    </w:p>
    <w:p w14:paraId="1B18A92A"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Шацкий С.Т. Пед. соч. в 4-х т. - Т. 4 / С.Т. Шацкий.- М., 1964. - С.179-</w:t>
      </w:r>
    </w:p>
    <w:p w14:paraId="1C1E69E1" w14:textId="77777777" w:rsidR="003D4624" w:rsidRPr="003D4624" w:rsidRDefault="003D4624" w:rsidP="003D4624">
      <w:pPr>
        <w:tabs>
          <w:tab w:val="clear" w:pos="709"/>
        </w:tabs>
        <w:suppressAutoHyphens w:val="0"/>
        <w:spacing w:after="0" w:line="466" w:lineRule="exact"/>
        <w:ind w:lef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184.</w:t>
      </w:r>
    </w:p>
    <w:p w14:paraId="55D0AA5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sectPr w:rsidR="003D4624" w:rsidRPr="003D4624" w:rsidSect="003D4624">
          <w:pgSz w:w="11909" w:h="16838"/>
          <w:pgMar w:top="1545" w:right="1173" w:bottom="993" w:left="1179" w:header="0" w:footer="3" w:gutter="0"/>
          <w:cols w:space="720"/>
          <w:noEndnote/>
          <w:docGrid w:linePitch="360"/>
        </w:sectPr>
      </w:pPr>
      <w:r w:rsidRPr="003D4624">
        <w:rPr>
          <w:rFonts w:ascii="Times New Roman" w:eastAsia="Times New Roman" w:hAnsi="Times New Roman" w:cs="Times New Roman"/>
          <w:color w:val="000000"/>
          <w:kern w:val="0"/>
          <w:sz w:val="26"/>
          <w:szCs w:val="26"/>
          <w:shd w:val="clear" w:color="auto" w:fill="FFFFFF"/>
          <w:lang w:eastAsia="ru-RU" w:bidi="ru-RU"/>
        </w:rPr>
        <w:t xml:space="preserve"> Шевчук П.С. Прогнозування р!вня освгга населення Укра!ни до 2050 р. / П.С. Шечук, Г.Ю. Швидка // Демограф!чш процеси та тенденцп: 2006. - С.85-96.</w:t>
      </w:r>
    </w:p>
    <w:p w14:paraId="41249285" w14:textId="77777777" w:rsidR="003D4624" w:rsidRPr="003D4624" w:rsidRDefault="003D4624" w:rsidP="009C4C86">
      <w:pPr>
        <w:numPr>
          <w:ilvl w:val="0"/>
          <w:numId w:val="13"/>
        </w:numPr>
        <w:tabs>
          <w:tab w:val="clear" w:pos="709"/>
          <w:tab w:val="left" w:pos="1448"/>
          <w:tab w:val="right" w:pos="9550"/>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lastRenderedPageBreak/>
        <w:t>0Шелакш В. Циклограма навчального року</w:t>
      </w:r>
      <w:r w:rsidRPr="003D4624">
        <w:rPr>
          <w:rFonts w:ascii="Times New Roman" w:eastAsia="Times New Roman" w:hAnsi="Times New Roman" w:cs="Times New Roman"/>
          <w:color w:val="000000"/>
          <w:kern w:val="0"/>
          <w:sz w:val="26"/>
          <w:szCs w:val="26"/>
          <w:shd w:val="clear" w:color="auto" w:fill="FFFFFF"/>
          <w:lang w:eastAsia="ru-RU" w:bidi="ru-RU"/>
        </w:rPr>
        <w:tab/>
        <w:t>середнього</w:t>
      </w:r>
    </w:p>
    <w:p w14:paraId="3315BEE6" w14:textId="77777777" w:rsidR="003D4624" w:rsidRPr="003D4624" w:rsidRDefault="003D4624" w:rsidP="003D4624">
      <w:pPr>
        <w:tabs>
          <w:tab w:val="clear" w:pos="709"/>
        </w:tabs>
        <w:suppressAutoHyphens w:val="0"/>
        <w:spacing w:after="0" w:line="466" w:lineRule="exact"/>
        <w:ind w:left="20" w:right="20" w:firstLine="0"/>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загальноосвпнього закладу / В. Шелакш, Н. Калантай, Н. Чепель // Директор школи. - 2002. - № 28-31. - 96 с.</w:t>
      </w:r>
    </w:p>
    <w:p w14:paraId="64495B70"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Шепель В.М. Социально-психологические проблемы воспитания / В.М. Шепель. - М.: Моск.рабочий, 1987. - 148 с.</w:t>
      </w:r>
    </w:p>
    <w:p w14:paraId="6D45C861"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Шпак А.Т. Организация экономического образования и воспитания учащихся / А.Т. Шпак. - К.: Рад. шк., 1987. - 126 с.</w:t>
      </w:r>
    </w:p>
    <w:p w14:paraId="29251246"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Штейнер Р. Познание и посвящение / Р. Штейнер: Московский центр вальдорфской школи. - М., 1992. - С. 7-8.</w:t>
      </w:r>
    </w:p>
    <w:p w14:paraId="0E3AC39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Шубинский В.С. Педагогика творчества учащихся / В.С. Шубинский.- М.: Знание, 1988. - 80 с.</w:t>
      </w:r>
    </w:p>
    <w:p w14:paraId="7F6E98F3"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Шумилин А.Т. Проблемы теории творчества / А.Т. Шумилин. - М.: Высш. шк., 1989. - 143 с.</w:t>
      </w:r>
    </w:p>
    <w:p w14:paraId="50EE9059"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Щекин Г.В. Теория кадровой политики: монография / Г.В. Щекин. - К.: МАУП,1997. - 176 с.</w:t>
      </w:r>
    </w:p>
    <w:p w14:paraId="6B2479BA"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Щепанский Я. Элемнтарное понятие социологии / Я. Щепанский. - М.: Прогресс, 1969. - 274 с.</w:t>
      </w:r>
    </w:p>
    <w:p w14:paraId="715EB4C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Щетинин В.П. Экономика образования. Учебное пособие / В.П. Щетинин, Н.А. Хроменков, Б.С. Рябушкин. - М.: Рос. пед. агенство, 1998. - 306 с.</w:t>
      </w:r>
    </w:p>
    <w:p w14:paraId="594A18D3"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Эльконин Д.Б. Проблемы развивающего обучения / Д.Б. Эльконин. - М.,</w:t>
      </w:r>
    </w:p>
    <w:p w14:paraId="0AA72B1A" w14:textId="77777777" w:rsidR="003D4624" w:rsidRPr="003D4624" w:rsidRDefault="003D4624" w:rsidP="009C4C86">
      <w:pPr>
        <w:numPr>
          <w:ilvl w:val="0"/>
          <w:numId w:val="14"/>
        </w:numPr>
        <w:tabs>
          <w:tab w:val="clear" w:pos="709"/>
          <w:tab w:val="left" w:pos="782"/>
        </w:tabs>
        <w:suppressAutoHyphens w:val="0"/>
        <w:spacing w:after="0" w:line="466" w:lineRule="exact"/>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- 544 с.</w:t>
      </w:r>
    </w:p>
    <w:p w14:paraId="4A2D2CC2"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Якиманская И.С. Разработка технологии личностно ориентированного обучения / И.С. Якиманская // Вопросы психологии. - 1995. - № 2. - </w:t>
      </w:r>
      <w:r w:rsidRPr="003D4624">
        <w:rPr>
          <w:rFonts w:ascii="Times New Roman" w:eastAsia="Times New Roman" w:hAnsi="Times New Roman" w:cs="Times New Roman"/>
          <w:color w:val="000000"/>
          <w:kern w:val="0"/>
          <w:sz w:val="26"/>
          <w:szCs w:val="26"/>
          <w:shd w:val="clear" w:color="auto" w:fill="FFFFFF"/>
          <w:lang w:val="en-US" w:eastAsia="en-US" w:bidi="en-US"/>
        </w:rPr>
        <w:t>C</w:t>
      </w:r>
      <w:r w:rsidRPr="003D4624">
        <w:rPr>
          <w:rFonts w:ascii="Times New Roman" w:eastAsia="Times New Roman" w:hAnsi="Times New Roman" w:cs="Times New Roman"/>
          <w:color w:val="000000"/>
          <w:kern w:val="0"/>
          <w:sz w:val="26"/>
          <w:szCs w:val="26"/>
          <w:shd w:val="clear" w:color="auto" w:fill="FFFFFF"/>
          <w:lang w:eastAsia="en-US" w:bidi="en-US"/>
        </w:rPr>
        <w:t>.18-28.</w:t>
      </w:r>
    </w:p>
    <w:p w14:paraId="421ADDAD"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Яременко М. Державно-громадське управлшня навчальним закладом / М. Яременко // Директор школи. - 2006. - № 11.</w:t>
      </w:r>
    </w:p>
    <w:p w14:paraId="1BB70F77"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val="en-US" w:eastAsia="ru-RU" w:bidi="ru-RU"/>
        </w:rPr>
      </w:pPr>
      <w:r w:rsidRPr="003D4624">
        <w:rPr>
          <w:rFonts w:ascii="Times New Roman" w:eastAsia="Times New Roman" w:hAnsi="Times New Roman" w:cs="Times New Roman"/>
          <w:color w:val="000000"/>
          <w:kern w:val="0"/>
          <w:sz w:val="26"/>
          <w:szCs w:val="26"/>
          <w:shd w:val="clear" w:color="auto" w:fill="FFFFFF"/>
          <w:lang w:eastAsia="ru-RU" w:bidi="ru-RU"/>
        </w:rPr>
        <w:t xml:space="preserve">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Johnson D.W. Coperation and competion: Theory and research </w:t>
      </w:r>
      <w:r w:rsidRPr="003D4624">
        <w:rPr>
          <w:rFonts w:ascii="Times New Roman" w:eastAsia="Times New Roman" w:hAnsi="Times New Roman" w:cs="Times New Roman"/>
          <w:color w:val="000000"/>
          <w:kern w:val="0"/>
          <w:sz w:val="26"/>
          <w:szCs w:val="26"/>
          <w:shd w:val="clear" w:color="auto" w:fill="FFFFFF"/>
          <w:lang w:val="en-US" w:eastAsia="ru-RU" w:bidi="ru-RU"/>
        </w:rPr>
        <w:t xml:space="preserve">/ </w:t>
      </w:r>
      <w:r w:rsidRPr="003D4624">
        <w:rPr>
          <w:rFonts w:ascii="Times New Roman" w:eastAsia="Times New Roman" w:hAnsi="Times New Roman" w:cs="Times New Roman"/>
          <w:color w:val="000000"/>
          <w:kern w:val="0"/>
          <w:sz w:val="26"/>
          <w:szCs w:val="26"/>
          <w:shd w:val="clear" w:color="auto" w:fill="FFFFFF"/>
          <w:lang w:val="en-US" w:eastAsia="en-US" w:bidi="en-US"/>
        </w:rPr>
        <w:t>D.W. Johnson, R.T. Johnson. - Edina, MN: Interaction Book Compani, 1989.</w:t>
      </w:r>
    </w:p>
    <w:p w14:paraId="58D904FF" w14:textId="77777777" w:rsidR="003D4624" w:rsidRPr="003D4624" w:rsidRDefault="003D4624" w:rsidP="009C4C86">
      <w:pPr>
        <w:numPr>
          <w:ilvl w:val="0"/>
          <w:numId w:val="13"/>
        </w:numPr>
        <w:tabs>
          <w:tab w:val="clear" w:pos="709"/>
        </w:tabs>
        <w:suppressAutoHyphens w:val="0"/>
        <w:spacing w:after="0" w:line="466" w:lineRule="exact"/>
        <w:ind w:right="20"/>
        <w:jc w:val="left"/>
        <w:rPr>
          <w:rFonts w:ascii="Times New Roman" w:eastAsia="Times New Roman" w:hAnsi="Times New Roman" w:cs="Times New Roman"/>
          <w:kern w:val="0"/>
          <w:sz w:val="26"/>
          <w:szCs w:val="26"/>
          <w:lang w:val="en-US" w:eastAsia="ru-RU" w:bidi="ru-RU"/>
        </w:rPr>
      </w:pPr>
      <w:r w:rsidRPr="003D4624">
        <w:rPr>
          <w:rFonts w:ascii="Times New Roman" w:eastAsia="Times New Roman" w:hAnsi="Times New Roman" w:cs="Times New Roman"/>
          <w:color w:val="000000"/>
          <w:kern w:val="0"/>
          <w:sz w:val="26"/>
          <w:szCs w:val="26"/>
          <w:shd w:val="clear" w:color="auto" w:fill="FFFFFF"/>
          <w:lang w:val="en-US" w:eastAsia="en-US" w:bidi="en-US"/>
        </w:rPr>
        <w:t xml:space="preserve"> Sergiovanni T. Educational Governance and Administration </w:t>
      </w:r>
      <w:r w:rsidRPr="003D4624">
        <w:rPr>
          <w:rFonts w:ascii="Times New Roman" w:eastAsia="Times New Roman" w:hAnsi="Times New Roman" w:cs="Times New Roman"/>
          <w:color w:val="000000"/>
          <w:kern w:val="0"/>
          <w:sz w:val="26"/>
          <w:szCs w:val="26"/>
          <w:shd w:val="clear" w:color="auto" w:fill="FFFFFF"/>
          <w:lang w:val="en-US" w:eastAsia="ru-RU" w:bidi="ru-RU"/>
        </w:rPr>
        <w:t xml:space="preserve">/ </w:t>
      </w:r>
      <w:r w:rsidRPr="003D4624">
        <w:rPr>
          <w:rFonts w:ascii="Times New Roman" w:eastAsia="Times New Roman" w:hAnsi="Times New Roman" w:cs="Times New Roman"/>
          <w:color w:val="000000"/>
          <w:kern w:val="0"/>
          <w:sz w:val="26"/>
          <w:szCs w:val="26"/>
          <w:shd w:val="clear" w:color="auto" w:fill="FFFFFF"/>
          <w:lang w:val="en-US" w:eastAsia="en-US" w:bidi="en-US"/>
        </w:rPr>
        <w:t xml:space="preserve">T Sergiovanni, M. Burlingame, F. Coombs, P. Thurston. - Boston: Allyn and Bacon, 2000. - </w:t>
      </w:r>
      <w:r w:rsidRPr="003D4624">
        <w:rPr>
          <w:rFonts w:ascii="Times New Roman" w:eastAsia="Times New Roman" w:hAnsi="Times New Roman" w:cs="Times New Roman"/>
          <w:color w:val="000000"/>
          <w:kern w:val="0"/>
          <w:sz w:val="26"/>
          <w:szCs w:val="26"/>
          <w:shd w:val="clear" w:color="auto" w:fill="FFFFFF"/>
          <w:lang w:val="en-US" w:eastAsia="en-US" w:bidi="en-US"/>
        </w:rPr>
        <w:lastRenderedPageBreak/>
        <w:t xml:space="preserve">158 </w:t>
      </w:r>
      <w:r w:rsidRPr="003D4624">
        <w:rPr>
          <w:rFonts w:ascii="Times New Roman" w:eastAsia="Times New Roman" w:hAnsi="Times New Roman" w:cs="Times New Roman"/>
          <w:color w:val="000000"/>
          <w:kern w:val="0"/>
          <w:sz w:val="26"/>
          <w:szCs w:val="26"/>
          <w:shd w:val="clear" w:color="auto" w:fill="FFFFFF"/>
          <w:lang w:eastAsia="ru-RU" w:bidi="ru-RU"/>
        </w:rPr>
        <w:t>р</w:t>
      </w:r>
      <w:r w:rsidRPr="003D4624">
        <w:rPr>
          <w:rFonts w:ascii="Times New Roman" w:eastAsia="Times New Roman" w:hAnsi="Times New Roman" w:cs="Times New Roman"/>
          <w:color w:val="000000"/>
          <w:kern w:val="0"/>
          <w:sz w:val="26"/>
          <w:szCs w:val="26"/>
          <w:shd w:val="clear" w:color="auto" w:fill="FFFFFF"/>
          <w:lang w:val="en-US" w:eastAsia="ru-RU" w:bidi="ru-RU"/>
        </w:rPr>
        <w:t>.</w:t>
      </w:r>
    </w:p>
    <w:p w14:paraId="18A19064" w14:textId="77777777" w:rsidR="003D4624" w:rsidRPr="003D4624" w:rsidRDefault="003D4624" w:rsidP="009C4C86">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6"/>
          <w:szCs w:val="26"/>
          <w:lang w:val="en-US" w:eastAsia="ru-RU" w:bidi="ru-RU"/>
        </w:rPr>
      </w:pPr>
      <w:r w:rsidRPr="003D4624">
        <w:rPr>
          <w:rFonts w:ascii="Times New Roman" w:eastAsia="Times New Roman" w:hAnsi="Times New Roman" w:cs="Times New Roman"/>
          <w:color w:val="000000"/>
          <w:kern w:val="0"/>
          <w:sz w:val="26"/>
          <w:szCs w:val="26"/>
          <w:shd w:val="clear" w:color="auto" w:fill="FFFFFF"/>
          <w:lang w:val="en-US" w:eastAsia="en-US" w:bidi="en-US"/>
        </w:rPr>
        <w:t xml:space="preserve"> The International of Education Technology. - London-New-York, 1978. - </w:t>
      </w:r>
      <w:r w:rsidRPr="003D4624">
        <w:rPr>
          <w:rFonts w:ascii="Times New Roman" w:eastAsia="Times New Roman" w:hAnsi="Times New Roman" w:cs="Times New Roman"/>
          <w:color w:val="000000"/>
          <w:kern w:val="0"/>
          <w:sz w:val="26"/>
          <w:szCs w:val="26"/>
          <w:shd w:val="clear" w:color="auto" w:fill="FFFFFF"/>
          <w:lang w:eastAsia="ru-RU" w:bidi="ru-RU"/>
        </w:rPr>
        <w:t>Р</w:t>
      </w:r>
      <w:r w:rsidRPr="003D4624">
        <w:rPr>
          <w:rFonts w:ascii="Times New Roman" w:eastAsia="Times New Roman" w:hAnsi="Times New Roman" w:cs="Times New Roman"/>
          <w:color w:val="000000"/>
          <w:kern w:val="0"/>
          <w:sz w:val="26"/>
          <w:szCs w:val="26"/>
          <w:shd w:val="clear" w:color="auto" w:fill="FFFFFF"/>
          <w:lang w:val="en-US" w:eastAsia="ru-RU" w:bidi="ru-RU"/>
        </w:rPr>
        <w:t>.</w:t>
      </w:r>
    </w:p>
    <w:p w14:paraId="1A531359" w14:textId="77777777" w:rsidR="003D4624" w:rsidRPr="003D4624" w:rsidRDefault="003D4624" w:rsidP="003D4624">
      <w:pPr>
        <w:rPr>
          <w:rFonts w:ascii="Courier New" w:hAnsi="Courier New"/>
          <w:color w:val="000000"/>
          <w:kern w:val="0"/>
          <w:sz w:val="24"/>
          <w:szCs w:val="24"/>
          <w:lang w:val="en-US" w:eastAsia="ru-RU" w:bidi="ru-RU"/>
        </w:rPr>
      </w:pPr>
      <w:bookmarkStart w:id="2" w:name="_GoBack"/>
      <w:bookmarkEnd w:id="2"/>
    </w:p>
    <w:p w14:paraId="0019FBFA" w14:textId="77777777" w:rsidR="003D4624" w:rsidRPr="003D4624" w:rsidRDefault="003D4624" w:rsidP="003D4624">
      <w:pPr>
        <w:rPr>
          <w:lang w:val="en-US"/>
        </w:rPr>
      </w:pPr>
    </w:p>
    <w:sectPr w:rsidR="003D4624" w:rsidRPr="003D4624"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B28BD" w14:textId="77777777" w:rsidR="009C4C86" w:rsidRDefault="009C4C86">
      <w:pPr>
        <w:spacing w:after="0" w:line="240" w:lineRule="auto"/>
      </w:pPr>
      <w:r>
        <w:separator/>
      </w:r>
    </w:p>
  </w:endnote>
  <w:endnote w:type="continuationSeparator" w:id="0">
    <w:p w14:paraId="2609C7AA" w14:textId="77777777" w:rsidR="009C4C86" w:rsidRDefault="009C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AEBF7" w14:textId="77777777" w:rsidR="009C4C86" w:rsidRDefault="009C4C86">
      <w:pPr>
        <w:spacing w:after="0" w:line="240" w:lineRule="auto"/>
      </w:pPr>
      <w:r>
        <w:separator/>
      </w:r>
    </w:p>
  </w:footnote>
  <w:footnote w:type="continuationSeparator" w:id="0">
    <w:p w14:paraId="25282294" w14:textId="77777777" w:rsidR="009C4C86" w:rsidRDefault="009C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16AF" w14:textId="77777777" w:rsidR="003D4624" w:rsidRDefault="003D4624">
    <w:pPr>
      <w:rPr>
        <w:sz w:val="2"/>
        <w:szCs w:val="2"/>
      </w:rPr>
    </w:pPr>
    <w:r>
      <w:rPr>
        <w:noProof/>
      </w:rPr>
      <mc:AlternateContent>
        <mc:Choice Requires="wps">
          <w:drawing>
            <wp:anchor distT="0" distB="0" distL="63500" distR="63500" simplePos="0" relativeHeight="251659264" behindDoc="1" locked="0" layoutInCell="1" allowOverlap="1" wp14:anchorId="1B1C22B1" wp14:editId="216BA264">
              <wp:simplePos x="0" y="0"/>
              <wp:positionH relativeFrom="page">
                <wp:posOffset>3427730</wp:posOffset>
              </wp:positionH>
              <wp:positionV relativeFrom="page">
                <wp:posOffset>764540</wp:posOffset>
              </wp:positionV>
              <wp:extent cx="459740" cy="189865"/>
              <wp:effectExtent l="0" t="254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1B505" w14:textId="77777777" w:rsidR="003D4624" w:rsidRDefault="003D4624">
                          <w:pPr>
                            <w:spacing w:line="240" w:lineRule="auto"/>
                            <w:jc w:val="left"/>
                          </w:pPr>
                          <w:r>
                            <w:t></w:t>
                          </w:r>
                          <w:r>
                            <w:t></w:t>
                          </w: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C22B1" id="_x0000_t202" coordsize="21600,21600" o:spt="202" path="m,l,21600r21600,l21600,xe">
              <v:stroke joinstyle="miter"/>
              <v:path gradientshapeok="t" o:connecttype="rect"/>
            </v:shapetype>
            <v:shape id="Text Box 2" o:spid="_x0000_s1026" type="#_x0000_t202" style="position:absolute;left:0;text-align:left;margin-left:269.9pt;margin-top:60.2pt;width:36.2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DhqQIAAKc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" filled="f" stroked="f">
              <v:textbox style="mso-fit-shape-to-text:t" inset="0,0,0,0">
                <w:txbxContent>
                  <w:p w14:paraId="4A81B505" w14:textId="77777777" w:rsidR="003D4624" w:rsidRDefault="003D4624">
                    <w:pPr>
                      <w:spacing w:line="240" w:lineRule="auto"/>
                      <w:jc w:val="left"/>
                    </w:pPr>
                    <w:r>
                      <w:t></w:t>
                    </w:r>
                    <w:r>
                      <w:t></w:t>
                    </w:r>
                    <w:r>
                      <w:t></w:t>
                    </w:r>
                    <w:r>
                      <w:t></w:t>
                    </w:r>
                    <w:r>
                      <w:t></w:t>
                    </w:r>
                  </w:p>
                </w:txbxContent>
              </v:textbox>
              <w10:wrap anchorx="page" anchory="page"/>
            </v:shape>
          </w:pict>
        </mc:Fallback>
      </mc:AlternateContent>
    </w:r>
    <w:r>
      <w:rPr>
        <w:noProof/>
      </w:rPr>
      <mc:AlternateContent>
        <mc:Choice Requires="wps">
          <w:drawing>
            <wp:anchor distT="0" distB="0" distL="63500" distR="63500" simplePos="0" relativeHeight="251660288" behindDoc="1" locked="0" layoutInCell="1" allowOverlap="1" wp14:anchorId="394191BF" wp14:editId="238127CD">
              <wp:simplePos x="0" y="0"/>
              <wp:positionH relativeFrom="page">
                <wp:posOffset>6765290</wp:posOffset>
              </wp:positionH>
              <wp:positionV relativeFrom="page">
                <wp:posOffset>490220</wp:posOffset>
              </wp:positionV>
              <wp:extent cx="73660" cy="167640"/>
              <wp:effectExtent l="2540" t="4445"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A630C" w14:textId="77777777" w:rsidR="003D4624" w:rsidRDefault="003D4624">
                          <w:pPr>
                            <w:spacing w:line="240" w:lineRule="auto"/>
                            <w:jc w:val="left"/>
                          </w:pPr>
                          <w:r>
                            <w:fldChar w:fldCharType="begin"/>
                          </w:r>
                          <w:r>
                            <w:instrText xml:space="preserve"> PAGE \* MERGEFORMAT </w:instrText>
                          </w:r>
                          <w:r>
                            <w:fldChar w:fldCharType="separate"/>
                          </w:r>
                          <w:r w:rsidRPr="003D4624">
                            <w:rPr>
                              <w:rStyle w:val="afffff9"/>
                              <w:noProof/>
                            </w:rPr>
                            <w:t>3</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191BF" id="Text Box 3" o:spid="_x0000_s1027" type="#_x0000_t202" style="position:absolute;left:0;text-align:left;margin-left:532.7pt;margin-top:38.6pt;width:5.8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prrgIAAK0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" filled="f" stroked="f">
              <v:textbox style="mso-fit-shape-to-text:t" inset="0,0,0,0">
                <w:txbxContent>
                  <w:p w14:paraId="6D0A630C" w14:textId="77777777" w:rsidR="003D4624" w:rsidRDefault="003D4624">
                    <w:pPr>
                      <w:spacing w:line="240" w:lineRule="auto"/>
                      <w:jc w:val="left"/>
                    </w:pPr>
                    <w:r>
                      <w:fldChar w:fldCharType="begin"/>
                    </w:r>
                    <w:r>
                      <w:instrText xml:space="preserve"> PAGE \* MERGEFORMAT </w:instrText>
                    </w:r>
                    <w:r>
                      <w:fldChar w:fldCharType="separate"/>
                    </w:r>
                    <w:r w:rsidRPr="003D4624">
                      <w:rPr>
                        <w:rStyle w:val="afffff9"/>
                        <w:noProof/>
                      </w:rPr>
                      <w:t>3</w:t>
                    </w:r>
                    <w:r>
                      <w:rPr>
                        <w:rStyle w:val="afffff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F6F6" w14:textId="77777777" w:rsidR="003D4624" w:rsidRDefault="003D4624">
    <w:pPr>
      <w:rPr>
        <w:sz w:val="2"/>
        <w:szCs w:val="2"/>
      </w:rPr>
    </w:pPr>
    <w:r>
      <w:rPr>
        <w:noProof/>
      </w:rPr>
      <mc:AlternateContent>
        <mc:Choice Requires="wps">
          <w:drawing>
            <wp:anchor distT="0" distB="0" distL="63500" distR="63500" simplePos="0" relativeHeight="251661312" behindDoc="1" locked="0" layoutInCell="1" allowOverlap="1" wp14:anchorId="2CE0AE07" wp14:editId="4281121E">
              <wp:simplePos x="0" y="0"/>
              <wp:positionH relativeFrom="page">
                <wp:posOffset>6591300</wp:posOffset>
              </wp:positionH>
              <wp:positionV relativeFrom="page">
                <wp:posOffset>490220</wp:posOffset>
              </wp:positionV>
              <wp:extent cx="146685" cy="167640"/>
              <wp:effectExtent l="0" t="4445" r="0" b="317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6A238" w14:textId="77777777" w:rsidR="003D4624" w:rsidRDefault="003D4624">
                          <w:pPr>
                            <w:spacing w:line="240" w:lineRule="auto"/>
                            <w:jc w:val="left"/>
                          </w:pPr>
                          <w:r>
                            <w:fldChar w:fldCharType="begin"/>
                          </w:r>
                          <w:r>
                            <w:instrText xml:space="preserve"> PAGE \* MERGEFORMAT </w:instrText>
                          </w:r>
                          <w:r>
                            <w:fldChar w:fldCharType="separate"/>
                          </w:r>
                          <w:r w:rsidRPr="003D4624">
                            <w:rPr>
                              <w:rStyle w:val="afffff9"/>
                              <w:noProof/>
                            </w:rPr>
                            <w:t>45</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0AE07" id="_x0000_t202" coordsize="21600,21600" o:spt="202" path="m,l,21600r21600,l21600,xe">
              <v:stroke joinstyle="miter"/>
              <v:path gradientshapeok="t" o:connecttype="rect"/>
            </v:shapetype>
            <v:shape id="Text Box 4" o:spid="_x0000_s1028" type="#_x0000_t202" style="position:absolute;left:0;text-align:left;margin-left:519pt;margin-top:38.6pt;width:11.55pt;height:13.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" filled="f" stroked="f">
              <v:textbox style="mso-fit-shape-to-text:t" inset="0,0,0,0">
                <w:txbxContent>
                  <w:p w14:paraId="4286A238" w14:textId="77777777" w:rsidR="003D4624" w:rsidRDefault="003D4624">
                    <w:pPr>
                      <w:spacing w:line="240" w:lineRule="auto"/>
                      <w:jc w:val="left"/>
                    </w:pPr>
                    <w:r>
                      <w:fldChar w:fldCharType="begin"/>
                    </w:r>
                    <w:r>
                      <w:instrText xml:space="preserve"> PAGE \* MERGEFORMAT </w:instrText>
                    </w:r>
                    <w:r>
                      <w:fldChar w:fldCharType="separate"/>
                    </w:r>
                    <w:r w:rsidRPr="003D4624">
                      <w:rPr>
                        <w:rStyle w:val="afffff9"/>
                        <w:noProof/>
                      </w:rPr>
                      <w:t>45</w:t>
                    </w:r>
                    <w:r>
                      <w:rPr>
                        <w:rStyle w:val="afffff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47AB3" w:rsidRPr="006E463D" w:rsidRDefault="00A47A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0857643"/>
    <w:multiLevelType w:val="multilevel"/>
    <w:tmpl w:val="575E46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B90640"/>
    <w:multiLevelType w:val="multilevel"/>
    <w:tmpl w:val="0A98A7D6"/>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982D27"/>
    <w:multiLevelType w:val="multilevel"/>
    <w:tmpl w:val="C4F44A58"/>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3881625F"/>
    <w:multiLevelType w:val="multilevel"/>
    <w:tmpl w:val="3F1EB4EE"/>
    <w:lvl w:ilvl="0">
      <w:start w:val="19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E033A2"/>
    <w:multiLevelType w:val="multilevel"/>
    <w:tmpl w:val="2D1CF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43706F"/>
    <w:multiLevelType w:val="multilevel"/>
    <w:tmpl w:val="517C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C657BC"/>
    <w:multiLevelType w:val="multilevel"/>
    <w:tmpl w:val="3CFCDDE4"/>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59250E"/>
    <w:multiLevelType w:val="multilevel"/>
    <w:tmpl w:val="72D856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5657C6"/>
    <w:multiLevelType w:val="multilevel"/>
    <w:tmpl w:val="1984603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612FD2"/>
    <w:multiLevelType w:val="multilevel"/>
    <w:tmpl w:val="A4D02D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A0B2C79"/>
    <w:multiLevelType w:val="multilevel"/>
    <w:tmpl w:val="9446D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1FB1D8F"/>
    <w:multiLevelType w:val="multilevel"/>
    <w:tmpl w:val="583C6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367E99"/>
    <w:multiLevelType w:val="multilevel"/>
    <w:tmpl w:val="F9CCCBD4"/>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864B91"/>
    <w:multiLevelType w:val="multilevel"/>
    <w:tmpl w:val="6554A4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0224E4"/>
    <w:multiLevelType w:val="multilevel"/>
    <w:tmpl w:val="F8242C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C04087"/>
    <w:multiLevelType w:val="multilevel"/>
    <w:tmpl w:val="90C67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4B2749"/>
    <w:multiLevelType w:val="multilevel"/>
    <w:tmpl w:val="86A863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5"/>
  </w:num>
  <w:num w:numId="8">
    <w:abstractNumId w:val="38"/>
  </w:num>
  <w:num w:numId="9">
    <w:abstractNumId w:val="27"/>
  </w:num>
  <w:num w:numId="10">
    <w:abstractNumId w:val="33"/>
  </w:num>
  <w:num w:numId="11">
    <w:abstractNumId w:val="31"/>
  </w:num>
  <w:num w:numId="12">
    <w:abstractNumId w:val="37"/>
  </w:num>
  <w:num w:numId="13">
    <w:abstractNumId w:val="25"/>
  </w:num>
  <w:num w:numId="14">
    <w:abstractNumId w:val="26"/>
  </w:num>
  <w:num w:numId="15">
    <w:abstractNumId w:val="19"/>
  </w:num>
  <w:num w:numId="16">
    <w:abstractNumId w:val="22"/>
  </w:num>
  <w:num w:numId="17">
    <w:abstractNumId w:val="28"/>
  </w:num>
  <w:num w:numId="18">
    <w:abstractNumId w:val="34"/>
  </w:num>
  <w:num w:numId="19">
    <w:abstractNumId w:val="18"/>
  </w:num>
  <w:num w:numId="20">
    <w:abstractNumId w:val="20"/>
  </w:num>
  <w:num w:numId="21">
    <w:abstractNumId w:val="23"/>
  </w:num>
  <w:num w:numId="22">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50</Pages>
  <Words>13026</Words>
  <Characters>74252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268</cp:revision>
  <cp:lastPrinted>2009-02-06T05:36:00Z</cp:lastPrinted>
  <dcterms:created xsi:type="dcterms:W3CDTF">2016-09-19T15:12:00Z</dcterms:created>
  <dcterms:modified xsi:type="dcterms:W3CDTF">2016-10-15T16:30:00Z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