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587A9" w14:textId="77777777" w:rsidR="00FB63CE" w:rsidRDefault="00FB63CE" w:rsidP="00FB63C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Интегративно-дифференцированный подход в системе непрерывного профессионального образования специалистов социальной сферы</w:t>
      </w:r>
    </w:p>
    <w:bookmarkEnd w:id="0"/>
    <w:p w14:paraId="21CEEC72" w14:textId="3AB23862" w:rsidR="00FB63CE" w:rsidRDefault="00FB63CE" w:rsidP="00FB63C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13.00.08, доктор педагогических наук Дегтерев, Виталий Анатольевич</w:t>
      </w:r>
      <w:r>
        <w:rPr>
          <w:rFonts w:ascii="Verdana" w:hAnsi="Verdana"/>
          <w:color w:val="000000"/>
          <w:sz w:val="18"/>
          <w:szCs w:val="18"/>
        </w:rPr>
        <w:br/>
      </w:r>
      <w:r>
        <w:rPr>
          <w:rFonts w:ascii="Verdana" w:hAnsi="Verdana"/>
          <w:color w:val="000000"/>
          <w:sz w:val="18"/>
          <w:szCs w:val="18"/>
        </w:rPr>
        <w:br/>
      </w:r>
    </w:p>
    <w:p w14:paraId="40E716F6" w14:textId="77777777" w:rsidR="00FB63CE" w:rsidRDefault="00FB63CE" w:rsidP="00FB63C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C68A013" w14:textId="77777777" w:rsidR="00FB63CE" w:rsidRDefault="00FB63CE" w:rsidP="00FB63CE">
      <w:pPr>
        <w:rPr>
          <w:rFonts w:ascii="Verdana" w:hAnsi="Verdana"/>
          <w:color w:val="000000"/>
          <w:sz w:val="18"/>
          <w:szCs w:val="18"/>
        </w:rPr>
      </w:pPr>
      <w:r>
        <w:rPr>
          <w:rFonts w:ascii="Verdana" w:hAnsi="Verdana"/>
          <w:color w:val="000000"/>
          <w:sz w:val="18"/>
          <w:szCs w:val="18"/>
        </w:rPr>
        <w:t>2012</w:t>
      </w:r>
    </w:p>
    <w:p w14:paraId="54D1E865" w14:textId="77777777" w:rsidR="00FB63CE" w:rsidRDefault="00FB63CE" w:rsidP="00FB63CE">
      <w:pPr>
        <w:rPr>
          <w:rFonts w:ascii="Verdana" w:hAnsi="Verdana"/>
          <w:b/>
          <w:bCs/>
          <w:color w:val="000000"/>
          <w:sz w:val="18"/>
          <w:szCs w:val="18"/>
        </w:rPr>
      </w:pPr>
      <w:r>
        <w:rPr>
          <w:rFonts w:ascii="Verdana" w:hAnsi="Verdana"/>
          <w:b/>
          <w:bCs/>
          <w:color w:val="000000"/>
          <w:sz w:val="18"/>
          <w:szCs w:val="18"/>
        </w:rPr>
        <w:t>Автор научной работы: </w:t>
      </w:r>
    </w:p>
    <w:p w14:paraId="13CD4F53" w14:textId="77777777" w:rsidR="00FB63CE" w:rsidRDefault="00FB63CE" w:rsidP="00FB63CE">
      <w:pPr>
        <w:rPr>
          <w:rFonts w:ascii="Verdana" w:hAnsi="Verdana"/>
          <w:color w:val="000000"/>
          <w:sz w:val="18"/>
          <w:szCs w:val="18"/>
        </w:rPr>
      </w:pPr>
      <w:r>
        <w:rPr>
          <w:rFonts w:ascii="Verdana" w:hAnsi="Verdana"/>
          <w:color w:val="000000"/>
          <w:sz w:val="18"/>
          <w:szCs w:val="18"/>
        </w:rPr>
        <w:t>Дегтерев, Виталий Анатольевич</w:t>
      </w:r>
    </w:p>
    <w:p w14:paraId="4668D475" w14:textId="77777777" w:rsidR="00FB63CE" w:rsidRDefault="00FB63CE" w:rsidP="00FB63CE">
      <w:pPr>
        <w:rPr>
          <w:rFonts w:ascii="Verdana" w:hAnsi="Verdana"/>
          <w:b/>
          <w:bCs/>
          <w:color w:val="000000"/>
          <w:sz w:val="18"/>
          <w:szCs w:val="18"/>
        </w:rPr>
      </w:pPr>
      <w:r>
        <w:rPr>
          <w:rFonts w:ascii="Verdana" w:hAnsi="Verdana"/>
          <w:b/>
          <w:bCs/>
          <w:color w:val="000000"/>
          <w:sz w:val="18"/>
          <w:szCs w:val="18"/>
        </w:rPr>
        <w:t>Ученая cтепень: </w:t>
      </w:r>
    </w:p>
    <w:p w14:paraId="3EAB53E9" w14:textId="77777777" w:rsidR="00FB63CE" w:rsidRDefault="00FB63CE" w:rsidP="00FB63CE">
      <w:pPr>
        <w:rPr>
          <w:rFonts w:ascii="Verdana" w:hAnsi="Verdana"/>
          <w:color w:val="000000"/>
          <w:sz w:val="18"/>
          <w:szCs w:val="18"/>
        </w:rPr>
      </w:pPr>
      <w:r>
        <w:rPr>
          <w:rFonts w:ascii="Verdana" w:hAnsi="Verdana"/>
          <w:color w:val="000000"/>
          <w:sz w:val="18"/>
          <w:szCs w:val="18"/>
        </w:rPr>
        <w:t>доктор педагогических наук</w:t>
      </w:r>
    </w:p>
    <w:p w14:paraId="4DBEEF74" w14:textId="77777777" w:rsidR="00FB63CE" w:rsidRDefault="00FB63CE" w:rsidP="00FB63CE">
      <w:pPr>
        <w:rPr>
          <w:rFonts w:ascii="Verdana" w:hAnsi="Verdana"/>
          <w:b/>
          <w:bCs/>
          <w:color w:val="000000"/>
          <w:sz w:val="18"/>
          <w:szCs w:val="18"/>
        </w:rPr>
      </w:pPr>
      <w:r>
        <w:rPr>
          <w:rFonts w:ascii="Verdana" w:hAnsi="Verdana"/>
          <w:b/>
          <w:bCs/>
          <w:color w:val="000000"/>
          <w:sz w:val="18"/>
          <w:szCs w:val="18"/>
        </w:rPr>
        <w:t>Место защиты диссертации: </w:t>
      </w:r>
    </w:p>
    <w:p w14:paraId="30F51EDE" w14:textId="77777777" w:rsidR="00FB63CE" w:rsidRDefault="00FB63CE" w:rsidP="00FB63CE">
      <w:pPr>
        <w:rPr>
          <w:rFonts w:ascii="Verdana" w:hAnsi="Verdana"/>
          <w:color w:val="000000"/>
          <w:sz w:val="18"/>
          <w:szCs w:val="18"/>
        </w:rPr>
      </w:pPr>
      <w:r>
        <w:rPr>
          <w:rFonts w:ascii="Verdana" w:hAnsi="Verdana"/>
          <w:color w:val="000000"/>
          <w:sz w:val="18"/>
          <w:szCs w:val="18"/>
        </w:rPr>
        <w:t>Екатеринбург</w:t>
      </w:r>
    </w:p>
    <w:p w14:paraId="46ADE970" w14:textId="77777777" w:rsidR="00FB63CE" w:rsidRDefault="00FB63CE" w:rsidP="00FB63CE">
      <w:pPr>
        <w:rPr>
          <w:rFonts w:ascii="Verdana" w:hAnsi="Verdana"/>
          <w:b/>
          <w:bCs/>
          <w:color w:val="000000"/>
          <w:sz w:val="18"/>
          <w:szCs w:val="18"/>
        </w:rPr>
      </w:pPr>
      <w:r>
        <w:rPr>
          <w:rFonts w:ascii="Verdana" w:hAnsi="Verdana"/>
          <w:b/>
          <w:bCs/>
          <w:color w:val="000000"/>
          <w:sz w:val="18"/>
          <w:szCs w:val="18"/>
        </w:rPr>
        <w:t>Код cпециальности ВАК: </w:t>
      </w:r>
    </w:p>
    <w:p w14:paraId="18E14FC5" w14:textId="77777777" w:rsidR="00FB63CE" w:rsidRDefault="00FB63CE" w:rsidP="00FB63CE">
      <w:pPr>
        <w:rPr>
          <w:rFonts w:ascii="Verdana" w:hAnsi="Verdana"/>
          <w:color w:val="000000"/>
          <w:sz w:val="18"/>
          <w:szCs w:val="18"/>
        </w:rPr>
      </w:pPr>
      <w:r>
        <w:rPr>
          <w:rFonts w:ascii="Verdana" w:hAnsi="Verdana"/>
          <w:color w:val="000000"/>
          <w:sz w:val="18"/>
          <w:szCs w:val="18"/>
        </w:rPr>
        <w:t>13.00.01, 13.00.08</w:t>
      </w:r>
    </w:p>
    <w:p w14:paraId="16BE097E" w14:textId="77777777" w:rsidR="00FB63CE" w:rsidRDefault="00FB63CE" w:rsidP="00FB63CE">
      <w:pPr>
        <w:rPr>
          <w:rFonts w:ascii="Verdana" w:hAnsi="Verdana"/>
          <w:b/>
          <w:bCs/>
          <w:color w:val="000000"/>
          <w:sz w:val="18"/>
          <w:szCs w:val="18"/>
        </w:rPr>
      </w:pPr>
      <w:r>
        <w:rPr>
          <w:rFonts w:ascii="Verdana" w:hAnsi="Verdana"/>
          <w:b/>
          <w:bCs/>
          <w:color w:val="000000"/>
          <w:sz w:val="18"/>
          <w:szCs w:val="18"/>
        </w:rPr>
        <w:t>Специальность: </w:t>
      </w:r>
    </w:p>
    <w:p w14:paraId="137EE0D9" w14:textId="77777777" w:rsidR="00FB63CE" w:rsidRDefault="00FB63CE" w:rsidP="00FB63C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5848F8C" w14:textId="77777777" w:rsidR="00FB63CE" w:rsidRDefault="00FB63CE" w:rsidP="00FB63CE">
      <w:pPr>
        <w:rPr>
          <w:rFonts w:ascii="Verdana" w:hAnsi="Verdana"/>
          <w:b/>
          <w:bCs/>
          <w:color w:val="000000"/>
          <w:sz w:val="18"/>
          <w:szCs w:val="18"/>
        </w:rPr>
      </w:pPr>
      <w:r>
        <w:rPr>
          <w:rFonts w:ascii="Verdana" w:hAnsi="Verdana"/>
          <w:b/>
          <w:bCs/>
          <w:color w:val="000000"/>
          <w:sz w:val="18"/>
          <w:szCs w:val="18"/>
        </w:rPr>
        <w:t>Количество cтраниц: </w:t>
      </w:r>
    </w:p>
    <w:p w14:paraId="49838F80" w14:textId="77777777" w:rsidR="00FB63CE" w:rsidRDefault="00FB63CE" w:rsidP="00FB63CE">
      <w:pPr>
        <w:rPr>
          <w:rFonts w:ascii="Verdana" w:hAnsi="Verdana"/>
          <w:color w:val="000000"/>
          <w:sz w:val="18"/>
          <w:szCs w:val="18"/>
        </w:rPr>
      </w:pPr>
      <w:r>
        <w:rPr>
          <w:rFonts w:ascii="Verdana" w:hAnsi="Verdana"/>
          <w:color w:val="000000"/>
          <w:sz w:val="18"/>
          <w:szCs w:val="18"/>
        </w:rPr>
        <w:t>418</w:t>
      </w:r>
    </w:p>
    <w:p w14:paraId="572510B1" w14:textId="77777777" w:rsidR="00FB63CE" w:rsidRDefault="00FB63CE" w:rsidP="00FB63C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Дегтерев, Виталий Анатольевич</w:t>
      </w:r>
    </w:p>
    <w:p w14:paraId="43FE456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CBA020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НЕПРЕРЫВНОГО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В СОВРЕМЕННЫХ УСЛОВИЯХ.</w:t>
      </w:r>
    </w:p>
    <w:p w14:paraId="56EC661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 Ведущие тенденции в развитии</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образования в современных условиях.</w:t>
      </w:r>
    </w:p>
    <w:p w14:paraId="461545E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 Общая характеристика системы непрерывной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специалистов</w:t>
      </w:r>
      <w:r>
        <w:rPr>
          <w:rStyle w:val="WW8Num2z0"/>
          <w:rFonts w:ascii="Verdana" w:hAnsi="Verdana"/>
          <w:color w:val="000000"/>
          <w:sz w:val="18"/>
          <w:szCs w:val="18"/>
        </w:rPr>
        <w:t> </w:t>
      </w:r>
      <w:r>
        <w:rPr>
          <w:rFonts w:ascii="Verdana" w:hAnsi="Verdana"/>
          <w:color w:val="000000"/>
          <w:sz w:val="18"/>
          <w:szCs w:val="18"/>
        </w:rPr>
        <w:t>социальной сферы.</w:t>
      </w:r>
    </w:p>
    <w:p w14:paraId="392704E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 Непрерывное профессиональное образование: функции, подходы, ведущие парадигмы.</w:t>
      </w:r>
    </w:p>
    <w:p w14:paraId="28F32FC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47C27A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КОНЦЕПЦИЯ ИНТЕГРАТИВНО-ДИФФЕРЕНЦИРОВАННОГО НЕПРЕРЫВНОГО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7A09128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 Процессы интеграции и дифференциации в образовании.</w:t>
      </w:r>
    </w:p>
    <w:p w14:paraId="491859A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 Развитие системы непрерывного социального профессионального образования.</w:t>
      </w:r>
    </w:p>
    <w:p w14:paraId="46340D5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 Диалектическое единство интеграции и дифференциации в профессиональной подготовке специалистов</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сферы.</w:t>
      </w:r>
    </w:p>
    <w:p w14:paraId="55F0D33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2E3D48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СИСТЕМА НЕПРЕРЫВНОЙ ПРОФЕССИОНАЛЬНОЙ ПОДГОТОВКИ СПЕЦИАЛИСТОВ СОЦИАЛЬНОЙ</w:t>
      </w:r>
      <w:r>
        <w:rPr>
          <w:rStyle w:val="WW8Num2z0"/>
          <w:rFonts w:ascii="Verdana" w:hAnsi="Verdana"/>
          <w:color w:val="000000"/>
          <w:sz w:val="18"/>
          <w:szCs w:val="18"/>
        </w:rPr>
        <w:t> </w:t>
      </w:r>
      <w:r>
        <w:rPr>
          <w:rStyle w:val="WW8Num3z0"/>
          <w:rFonts w:ascii="Verdana" w:hAnsi="Verdana"/>
          <w:color w:val="4682B4"/>
          <w:sz w:val="18"/>
          <w:szCs w:val="18"/>
        </w:rPr>
        <w:t>СФЕРЫ</w:t>
      </w:r>
      <w:r>
        <w:rPr>
          <w:rStyle w:val="WW8Num2z0"/>
          <w:rFonts w:ascii="Verdana" w:hAnsi="Verdana"/>
          <w:color w:val="000000"/>
          <w:sz w:val="18"/>
          <w:szCs w:val="18"/>
        </w:rPr>
        <w:t> </w:t>
      </w:r>
      <w:r>
        <w:rPr>
          <w:rFonts w:ascii="Verdana" w:hAnsi="Verdana"/>
          <w:color w:val="000000"/>
          <w:sz w:val="18"/>
          <w:szCs w:val="18"/>
        </w:rPr>
        <w:t>В ЛОГИКЕ ИНТЕГРАТИВНО-ДИФЕРЕНЦИРОВАННОГО ПОДХОДА.</w:t>
      </w:r>
    </w:p>
    <w:p w14:paraId="495DEA7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 Повышение качества профессиональной подготовки специалистов социальной сферы как фактор обеспечения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вуза.</w:t>
      </w:r>
    </w:p>
    <w:p w14:paraId="32F85E0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Зарубежный опыт</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практикоориентированной</w:t>
      </w:r>
      <w:r>
        <w:rPr>
          <w:rStyle w:val="WW8Num2z0"/>
          <w:rFonts w:ascii="Verdana" w:hAnsi="Verdana"/>
          <w:color w:val="000000"/>
          <w:sz w:val="18"/>
          <w:szCs w:val="18"/>
        </w:rPr>
        <w:t> </w:t>
      </w:r>
      <w:r>
        <w:rPr>
          <w:rFonts w:ascii="Verdana" w:hAnsi="Verdana"/>
          <w:color w:val="000000"/>
          <w:sz w:val="18"/>
          <w:szCs w:val="18"/>
        </w:rPr>
        <w:t>профессиональной подготовки специалистов социальной сферы.</w:t>
      </w:r>
    </w:p>
    <w:p w14:paraId="7D3CE08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 Моделирование системы непрерывной профессиональной подготовки специалистов социальной сферы на основе интегративно-дифференцированного подхода.</w:t>
      </w:r>
    </w:p>
    <w:p w14:paraId="237D8F2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22E9A05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ЭКСПЕРИМЕНТАЛЬНАЯ ПРОВЕРКА СИСТЕМЫ НЕПРЕРЫВНОЙ ПРОФЕССИОНАЛЬНОЙ ПОДГОТОВКИ СПЕЦИАЛИСТОВ СОЦИАЛЬНОЙ СФЕРЫ НА ОСНОВЕ ИНТЕГРАТИВНО-ДИФФЕРЕНЦИРОВАННОГО ПОДХОДА.</w:t>
      </w:r>
    </w:p>
    <w:p w14:paraId="77B9D76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интегративно-дифференцированной подготовки специалистов социальной сферы.</w:t>
      </w:r>
    </w:p>
    <w:p w14:paraId="2F89F03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4.2. Социальное проектирование как метод интегративно-дифференцированной подготовки специалистов социальной сферы.</w:t>
      </w:r>
    </w:p>
    <w:p w14:paraId="59D1982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4.3. Педагогический эксперимент и анализ его результатов.</w:t>
      </w:r>
    </w:p>
    <w:p w14:paraId="58C68A5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53B5658C" w14:textId="77777777" w:rsidR="00FB63CE" w:rsidRDefault="00FB63CE" w:rsidP="00FB63C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"Интегративно-дифференцированный подход в системе непрерывного профессионального образования специалистов социальной сферы"</w:t>
      </w:r>
    </w:p>
    <w:p w14:paraId="71058C11"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Преобразования, происходящие во всех сферах жизни российского общества и еще не достигшие завершения, актуализируют пересмотр концептуальных подходов к профессиональному образованию. Для современной педагогической науки характерно последовательное восхождение педагогической мысли от ограниченного, односторонне-когнитивного к</w:t>
      </w:r>
      <w:r>
        <w:rPr>
          <w:rStyle w:val="WW8Num2z0"/>
          <w:rFonts w:ascii="Verdana" w:hAnsi="Verdana"/>
          <w:color w:val="000000"/>
          <w:sz w:val="18"/>
          <w:szCs w:val="18"/>
        </w:rPr>
        <w:t> </w:t>
      </w: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представлению о профессиональном образовании, в котором профессиональное становление личности обусловлено включением ее в более широкое пространство социальной, образовательной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самореализации. Важнейший фактор обеспечения такого включения - непрерывное профессиональное образование.</w:t>
      </w:r>
    </w:p>
    <w:p w14:paraId="7CDB4AB4"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публикаций по вопросам непрерывного образования и, в частности, непрерывного профессионального образования показывает, что оно развивается в двух основных направлениях - как научно-педагогическая идея (концепция) и как феномен практики (Л.Н.</w:t>
      </w:r>
      <w:r>
        <w:rPr>
          <w:rStyle w:val="WW8Num2z0"/>
          <w:rFonts w:ascii="Verdana" w:hAnsi="Verdana"/>
          <w:color w:val="000000"/>
          <w:sz w:val="18"/>
          <w:szCs w:val="18"/>
        </w:rPr>
        <w:t> </w:t>
      </w:r>
      <w:r>
        <w:rPr>
          <w:rStyle w:val="WW8Num3z0"/>
          <w:rFonts w:ascii="Verdana" w:hAnsi="Verdana"/>
          <w:color w:val="4682B4"/>
          <w:sz w:val="18"/>
          <w:szCs w:val="18"/>
        </w:rPr>
        <w:t>Анцыферова</w:t>
      </w:r>
      <w:r>
        <w:rPr>
          <w:rFonts w:ascii="Verdana" w:hAnsi="Verdana"/>
          <w:color w:val="000000"/>
          <w:sz w:val="18"/>
          <w:szCs w:val="18"/>
        </w:rPr>
        <w:t>, Е.П. Белозерцев, А.П. Владиславлев,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В.Г. Онушкин, В. БисЬосЫзк! и др.). Современные проблемы непрерывного профессионального образования, как на уровне концептуального, так и на уровне практического представления являются отражением реальных практических потребностей общественного развития, связанных с активными изменениями в социальной, производственно-экономической, духовно-нравственной жизни общества. В педагогической науке сложилось обоснованное убеждение, что непрерывное профессиональное образование представляет собой систему, которая может быть представлена в разных аспектах - организационном,</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Fonts w:ascii="Verdana" w:hAnsi="Verdana"/>
          <w:color w:val="000000"/>
          <w:sz w:val="18"/>
          <w:szCs w:val="18"/>
        </w:rPr>
        <w:t>, технологическом, психолого-педагогическом. При этом продолжается поиск приоритетных моделей профессиональной подготовки личности в системе непрерывного образования, обоснование продуктивных теоретико-методологических оснований для создания таких моделей.</w:t>
      </w:r>
    </w:p>
    <w:p w14:paraId="03CDD634"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новых федеральных государственных образовательных стандартов, построенных на основе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дает новый импульс исследованиям в области непрерывного профессионального образования. Востребованным результатом профессионального образования в соответствии с требованиями государственных стандартов является компетентная личность</w:t>
      </w:r>
      <w:r>
        <w:rPr>
          <w:rStyle w:val="WW8Num2z0"/>
          <w:rFonts w:ascii="Verdana" w:hAnsi="Verdana"/>
          <w:color w:val="000000"/>
          <w:sz w:val="18"/>
          <w:szCs w:val="18"/>
        </w:rPr>
        <w:t> </w:t>
      </w:r>
      <w:r>
        <w:rPr>
          <w:rStyle w:val="WW8Num3z0"/>
          <w:rFonts w:ascii="Verdana" w:hAnsi="Verdana"/>
          <w:color w:val="4682B4"/>
          <w:sz w:val="18"/>
          <w:szCs w:val="18"/>
        </w:rPr>
        <w:t>выпускника</w:t>
      </w:r>
      <w:r>
        <w:rPr>
          <w:rFonts w:ascii="Verdana" w:hAnsi="Verdana"/>
          <w:color w:val="000000"/>
          <w:sz w:val="18"/>
          <w:szCs w:val="18"/>
        </w:rPr>
        <w:t>, обладающая общекультурными и профессиональными компетенциями, профессиональной конкурентоспособностью на современном рынке труда.</w:t>
      </w:r>
    </w:p>
    <w:p w14:paraId="0A9F3148"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произошедшие в стране за последние годы, в значительной мере расширили и видоизменили функции профессионального образования как важнейшего фактора социальной стабильности, сохранения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психического здоровья молодежи, воспитания социально активной и ответственной личности. В современной парадигме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ориентированной педагогики непрерывное профессиональное образование рассматривается как сложный процесс, создающий условия для</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Оно призвано продуцировать не только новейшую</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значимую информацию, но и</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 xml:space="preserve">личностно-развивающие </w:t>
      </w:r>
      <w:r>
        <w:rPr>
          <w:rFonts w:ascii="Verdana" w:hAnsi="Verdana"/>
          <w:color w:val="000000"/>
          <w:sz w:val="18"/>
          <w:szCs w:val="18"/>
        </w:rPr>
        <w:lastRenderedPageBreak/>
        <w:t>знания и умения, опыт творческой деятельности, эмоционально-ценностные отношения к миру и человеку в нем, систему нравственно-этических чувств и профессиональных качеств, определяющих его поведение в многообразных жизненных и профессиональных ситуациях. То есть познание мира (и мира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в том числе) в системе непрерывного образования осуществляется на основе создания картины мира, компоненты которой включают образ-Я, образ «</w:t>
      </w:r>
      <w:r>
        <w:rPr>
          <w:rStyle w:val="WW8Num3z0"/>
          <w:rFonts w:ascii="Verdana" w:hAnsi="Verdana"/>
          <w:color w:val="4682B4"/>
          <w:sz w:val="18"/>
          <w:szCs w:val="18"/>
        </w:rPr>
        <w:t>другого</w:t>
      </w:r>
      <w:r>
        <w:rPr>
          <w:rFonts w:ascii="Verdana" w:hAnsi="Verdana"/>
          <w:color w:val="000000"/>
          <w:sz w:val="18"/>
          <w:szCs w:val="18"/>
        </w:rPr>
        <w:t>», образ среды, образ группы, образ других социальных явлений, образ мира в целом (М.Г.</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w:t>
      </w:r>
    </w:p>
    <w:p w14:paraId="183246F7"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Упорядочить образ мира и на этой основе интегрировать личность в образовательное и профессиональное пространства, помочь поиску собственного места в мире на принципах гармонии, целостности и единства -становится главными задачами профессионального образования. В связи с этим современная педагогическая теория и практика решают проблемы интеграции и дифференциации в непрерывном образовании и профессиональной подготовке.</w:t>
      </w:r>
    </w:p>
    <w:p w14:paraId="5BD920D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изученности проблемы. В общей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предпринято изучение разных аспектов интеграции и дифференциации в образовании. Следует отметить педагогические исследования, посвященные изучению теоретических и прикладных вопросов интеграции в образовании разных уровней (Е.И.</w:t>
      </w:r>
      <w:r>
        <w:rPr>
          <w:rStyle w:val="WW8Num2z0"/>
          <w:rFonts w:ascii="Verdana" w:hAnsi="Verdana"/>
          <w:color w:val="000000"/>
          <w:sz w:val="18"/>
          <w:szCs w:val="18"/>
        </w:rPr>
        <w:t> </w:t>
      </w:r>
      <w:r>
        <w:rPr>
          <w:rStyle w:val="WW8Num3z0"/>
          <w:rFonts w:ascii="Verdana" w:hAnsi="Verdana"/>
          <w:color w:val="4682B4"/>
          <w:sz w:val="18"/>
          <w:szCs w:val="18"/>
        </w:rPr>
        <w:t>Артамонова</w:t>
      </w:r>
      <w:r>
        <w:rPr>
          <w:rFonts w:ascii="Verdana" w:hAnsi="Verdana"/>
          <w:color w:val="000000"/>
          <w:sz w:val="18"/>
          <w:szCs w:val="18"/>
        </w:rPr>
        <w:t>, B.C. Безрукова,</w:t>
      </w:r>
    </w:p>
    <w:p w14:paraId="33CE7B6D"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А.П. Беляева, А.Я. Данилюк,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В.В. Краевский, М.И. Махмутов, Л.Н.</w:t>
      </w:r>
      <w:r>
        <w:rPr>
          <w:rStyle w:val="WW8Num2z0"/>
          <w:rFonts w:ascii="Verdana" w:hAnsi="Verdana"/>
          <w:color w:val="000000"/>
          <w:sz w:val="18"/>
          <w:szCs w:val="18"/>
        </w:rPr>
        <w:t> </w:t>
      </w:r>
      <w:r>
        <w:rPr>
          <w:rStyle w:val="WW8Num3z0"/>
          <w:rFonts w:ascii="Verdana" w:hAnsi="Verdana"/>
          <w:color w:val="4682B4"/>
          <w:sz w:val="18"/>
          <w:szCs w:val="18"/>
        </w:rPr>
        <w:t>Талалова</w:t>
      </w:r>
      <w:r>
        <w:rPr>
          <w:rFonts w:ascii="Verdana" w:hAnsi="Verdana"/>
          <w:color w:val="000000"/>
          <w:sz w:val="18"/>
          <w:szCs w:val="18"/>
        </w:rPr>
        <w:t>, Е.В. Ткаченко, A.B. Усова, В.Т.</w:t>
      </w:r>
      <w:r>
        <w:rPr>
          <w:rStyle w:val="WW8Num2z0"/>
          <w:rFonts w:ascii="Verdana" w:hAnsi="Verdana"/>
          <w:color w:val="000000"/>
          <w:sz w:val="18"/>
          <w:szCs w:val="18"/>
        </w:rPr>
        <w:t> </w:t>
      </w:r>
      <w:r>
        <w:rPr>
          <w:rStyle w:val="WW8Num3z0"/>
          <w:rFonts w:ascii="Verdana" w:hAnsi="Verdana"/>
          <w:color w:val="4682B4"/>
          <w:sz w:val="18"/>
          <w:szCs w:val="18"/>
        </w:rPr>
        <w:t>Фоменко</w:t>
      </w:r>
      <w:r>
        <w:rPr>
          <w:rFonts w:ascii="Verdana" w:hAnsi="Verdana"/>
          <w:color w:val="000000"/>
          <w:sz w:val="18"/>
          <w:szCs w:val="18"/>
        </w:rPr>
        <w:t>, Н.К. Чапаев, В.И. Шярнас, И.П.</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D.F. Berlin, А. Blum, E.L. Boyer, Н. Friend, J. Greil, H.H. Jacobs, A. Kreuz, S.L. Meier, P. Panaritis, C.L. Stuessy, H. Wintrop и др.), а также - исследования о сущности и путях дифференциации в образовании (Ю.Н.</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A.A. Бударный, П.П. Есипов, A.A.</w:t>
      </w:r>
      <w:r>
        <w:rPr>
          <w:rStyle w:val="WW8Num2z0"/>
          <w:rFonts w:ascii="Verdana" w:hAnsi="Verdana"/>
          <w:color w:val="000000"/>
          <w:sz w:val="18"/>
          <w:szCs w:val="18"/>
        </w:rPr>
        <w:t> </w:t>
      </w:r>
      <w:r>
        <w:rPr>
          <w:rStyle w:val="WW8Num3z0"/>
          <w:rFonts w:ascii="Verdana" w:hAnsi="Verdana"/>
          <w:color w:val="4682B4"/>
          <w:sz w:val="18"/>
          <w:szCs w:val="18"/>
        </w:rPr>
        <w:t>Кирсанов</w:t>
      </w:r>
      <w:r>
        <w:rPr>
          <w:rFonts w:ascii="Verdana" w:hAnsi="Verdana"/>
          <w:color w:val="000000"/>
          <w:sz w:val="18"/>
          <w:szCs w:val="18"/>
        </w:rPr>
        <w:t>, И.Я. Лернер, И.М. Осмоловская, Н.С.</w:t>
      </w:r>
      <w:r>
        <w:rPr>
          <w:rStyle w:val="WW8Num2z0"/>
          <w:rFonts w:ascii="Verdana" w:hAnsi="Verdana"/>
          <w:color w:val="000000"/>
          <w:sz w:val="18"/>
          <w:szCs w:val="18"/>
        </w:rPr>
        <w:t> </w:t>
      </w:r>
      <w:r>
        <w:rPr>
          <w:rStyle w:val="WW8Num3z0"/>
          <w:rFonts w:ascii="Verdana" w:hAnsi="Verdana"/>
          <w:color w:val="4682B4"/>
          <w:sz w:val="18"/>
          <w:szCs w:val="18"/>
        </w:rPr>
        <w:t>Пурышева</w:t>
      </w:r>
      <w:r>
        <w:rPr>
          <w:rStyle w:val="WW8Num2z0"/>
          <w:rFonts w:ascii="Verdana" w:hAnsi="Verdana"/>
          <w:color w:val="000000"/>
          <w:sz w:val="18"/>
          <w:szCs w:val="18"/>
        </w:rPr>
        <w:t> </w:t>
      </w:r>
      <w:r>
        <w:rPr>
          <w:rFonts w:ascii="Verdana" w:hAnsi="Verdana"/>
          <w:color w:val="000000"/>
          <w:sz w:val="18"/>
          <w:szCs w:val="18"/>
        </w:rPr>
        <w:t>и др.).</w:t>
      </w:r>
    </w:p>
    <w:p w14:paraId="1361E6D5"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десятилетие выполнен целый ряд фундаментальных педагогических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раскрывающих потенциал интеграции при определении содержания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и профессиональной подготовки специалистов разного профиля (Л.Б.</w:t>
      </w:r>
      <w:r>
        <w:rPr>
          <w:rStyle w:val="WW8Num2z0"/>
          <w:rFonts w:ascii="Verdana" w:hAnsi="Verdana"/>
          <w:color w:val="000000"/>
          <w:sz w:val="18"/>
          <w:szCs w:val="18"/>
        </w:rPr>
        <w:t> </w:t>
      </w:r>
      <w:r>
        <w:rPr>
          <w:rStyle w:val="WW8Num3z0"/>
          <w:rFonts w:ascii="Verdana" w:hAnsi="Verdana"/>
          <w:color w:val="4682B4"/>
          <w:sz w:val="18"/>
          <w:szCs w:val="18"/>
        </w:rPr>
        <w:t>Баряева</w:t>
      </w:r>
      <w:r>
        <w:rPr>
          <w:rFonts w:ascii="Verdana" w:hAnsi="Verdana"/>
          <w:color w:val="000000"/>
          <w:sz w:val="18"/>
          <w:szCs w:val="18"/>
        </w:rPr>
        <w:t>,</w:t>
      </w:r>
    </w:p>
    <w:p w14:paraId="2DE131E0"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И.А. Ларионова, A.B. Теремов, А.Л.</w:t>
      </w:r>
      <w:r>
        <w:rPr>
          <w:rStyle w:val="WW8Num2z0"/>
          <w:rFonts w:ascii="Verdana" w:hAnsi="Verdana"/>
          <w:color w:val="000000"/>
          <w:sz w:val="18"/>
          <w:szCs w:val="18"/>
        </w:rPr>
        <w:t> </w:t>
      </w:r>
      <w:r>
        <w:rPr>
          <w:rStyle w:val="WW8Num3z0"/>
          <w:rFonts w:ascii="Verdana" w:hAnsi="Verdana"/>
          <w:color w:val="4682B4"/>
          <w:sz w:val="18"/>
          <w:szCs w:val="18"/>
        </w:rPr>
        <w:t>Чекин</w:t>
      </w:r>
      <w:r>
        <w:rPr>
          <w:rFonts w:ascii="Verdana" w:hAnsi="Verdana"/>
          <w:color w:val="000000"/>
          <w:sz w:val="18"/>
          <w:szCs w:val="18"/>
        </w:rPr>
        <w:t>, М.А. Шаталов и др.), при обосновании процессов модернизации и повышения качества образования (В.В.</w:t>
      </w:r>
      <w:r>
        <w:rPr>
          <w:rStyle w:val="WW8Num2z0"/>
          <w:rFonts w:ascii="Verdana" w:hAnsi="Verdana"/>
          <w:color w:val="000000"/>
          <w:sz w:val="18"/>
          <w:szCs w:val="18"/>
        </w:rPr>
        <w:t> </w:t>
      </w:r>
      <w:r>
        <w:rPr>
          <w:rStyle w:val="WW8Num3z0"/>
          <w:rFonts w:ascii="Verdana" w:hAnsi="Verdana"/>
          <w:color w:val="4682B4"/>
          <w:sz w:val="18"/>
          <w:szCs w:val="18"/>
        </w:rPr>
        <w:t>Гришкун</w:t>
      </w:r>
      <w:r>
        <w:rPr>
          <w:rFonts w:ascii="Verdana" w:hAnsi="Verdana"/>
          <w:color w:val="000000"/>
          <w:sz w:val="18"/>
          <w:szCs w:val="18"/>
        </w:rPr>
        <w:t>, Л.В. Ишкова, В.А. Кобак, Л.Ю.</w:t>
      </w:r>
      <w:r>
        <w:rPr>
          <w:rStyle w:val="WW8Num2z0"/>
          <w:rFonts w:ascii="Verdana" w:hAnsi="Verdana"/>
          <w:color w:val="000000"/>
          <w:sz w:val="18"/>
          <w:szCs w:val="18"/>
        </w:rPr>
        <w:t> </w:t>
      </w:r>
      <w:r>
        <w:rPr>
          <w:rStyle w:val="WW8Num3z0"/>
          <w:rFonts w:ascii="Verdana" w:hAnsi="Verdana"/>
          <w:color w:val="4682B4"/>
          <w:sz w:val="18"/>
          <w:szCs w:val="18"/>
        </w:rPr>
        <w:t>Круглова</w:t>
      </w:r>
      <w:r>
        <w:rPr>
          <w:rFonts w:ascii="Verdana" w:hAnsi="Verdana"/>
          <w:color w:val="000000"/>
          <w:sz w:val="18"/>
          <w:szCs w:val="18"/>
        </w:rPr>
        <w:t>, В.М. Лопаткин, Л.Н. Талалова, А.Н.</w:t>
      </w:r>
      <w:r>
        <w:rPr>
          <w:rStyle w:val="WW8Num2z0"/>
          <w:rFonts w:ascii="Verdana" w:hAnsi="Verdana"/>
          <w:color w:val="000000"/>
          <w:sz w:val="18"/>
          <w:szCs w:val="18"/>
        </w:rPr>
        <w:t> </w:t>
      </w:r>
      <w:r>
        <w:rPr>
          <w:rStyle w:val="WW8Num3z0"/>
          <w:rFonts w:ascii="Verdana" w:hAnsi="Verdana"/>
          <w:color w:val="4682B4"/>
          <w:sz w:val="18"/>
          <w:szCs w:val="18"/>
        </w:rPr>
        <w:t>Ярыгин</w:t>
      </w:r>
      <w:r>
        <w:rPr>
          <w:rStyle w:val="WW8Num2z0"/>
          <w:rFonts w:ascii="Verdana" w:hAnsi="Verdana"/>
          <w:color w:val="000000"/>
          <w:sz w:val="18"/>
          <w:szCs w:val="18"/>
        </w:rPr>
        <w:t> </w:t>
      </w:r>
      <w:r>
        <w:rPr>
          <w:rFonts w:ascii="Verdana" w:hAnsi="Verdana"/>
          <w:color w:val="000000"/>
          <w:sz w:val="18"/>
          <w:szCs w:val="18"/>
        </w:rPr>
        <w:t>и др.), при определении педагогических путей формирования компетенций и развития личности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(Е.О. Галицких, Л.Д. Деулина, О.М.</w:t>
      </w:r>
      <w:r>
        <w:rPr>
          <w:rStyle w:val="WW8Num2z0"/>
          <w:rFonts w:ascii="Verdana" w:hAnsi="Verdana"/>
          <w:color w:val="000000"/>
          <w:sz w:val="18"/>
          <w:szCs w:val="18"/>
        </w:rPr>
        <w:t> </w:t>
      </w:r>
      <w:r>
        <w:rPr>
          <w:rStyle w:val="WW8Num3z0"/>
          <w:rFonts w:ascii="Verdana" w:hAnsi="Verdana"/>
          <w:color w:val="4682B4"/>
          <w:sz w:val="18"/>
          <w:szCs w:val="18"/>
        </w:rPr>
        <w:t>Косьянова</w:t>
      </w:r>
      <w:r>
        <w:rPr>
          <w:rFonts w:ascii="Verdana" w:hAnsi="Verdana"/>
          <w:color w:val="000000"/>
          <w:sz w:val="18"/>
          <w:szCs w:val="18"/>
        </w:rPr>
        <w:t>, Нгуен Динь Луан, E.H.</w:t>
      </w:r>
      <w:r>
        <w:rPr>
          <w:rStyle w:val="WW8Num2z0"/>
          <w:rFonts w:ascii="Verdana" w:hAnsi="Verdana"/>
          <w:color w:val="000000"/>
          <w:sz w:val="18"/>
          <w:szCs w:val="18"/>
        </w:rPr>
        <w:t> </w:t>
      </w:r>
      <w:r>
        <w:rPr>
          <w:rStyle w:val="WW8Num3z0"/>
          <w:rFonts w:ascii="Verdana" w:hAnsi="Verdana"/>
          <w:color w:val="4682B4"/>
          <w:sz w:val="18"/>
          <w:szCs w:val="18"/>
        </w:rPr>
        <w:t>Соловова</w:t>
      </w:r>
      <w:r>
        <w:rPr>
          <w:rFonts w:ascii="Verdana" w:hAnsi="Verdana"/>
          <w:color w:val="000000"/>
          <w:sz w:val="18"/>
          <w:szCs w:val="18"/>
        </w:rPr>
        <w:t>, В.Ф. Тенищева, В.П. Топоровский и др.).</w:t>
      </w:r>
    </w:p>
    <w:p w14:paraId="33433691"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Представляют иитерес диссертационные исследования, раскрывающие педагогические механизмы дифференциации в образовании (Е.П.</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П.А. Баранов, В.В. Воронкова, П.В.</w:t>
      </w:r>
      <w:r>
        <w:rPr>
          <w:rStyle w:val="WW8Num2z0"/>
          <w:rFonts w:ascii="Verdana" w:hAnsi="Verdana"/>
          <w:color w:val="000000"/>
          <w:sz w:val="18"/>
          <w:szCs w:val="18"/>
        </w:rPr>
        <w:t> </w:t>
      </w:r>
      <w:r>
        <w:rPr>
          <w:rStyle w:val="WW8Num3z0"/>
          <w:rFonts w:ascii="Verdana" w:hAnsi="Verdana"/>
          <w:color w:val="4682B4"/>
          <w:sz w:val="18"/>
          <w:szCs w:val="18"/>
        </w:rPr>
        <w:t>Квашук</w:t>
      </w:r>
      <w:r>
        <w:rPr>
          <w:rFonts w:ascii="Verdana" w:hAnsi="Verdana"/>
          <w:color w:val="000000"/>
          <w:sz w:val="18"/>
          <w:szCs w:val="18"/>
        </w:rPr>
        <w:t>, Н.И. Рослякова и др.). При этом дифференцированный подход в ряде исследований интерпретируется как</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Fonts w:ascii="Verdana" w:hAnsi="Verdana"/>
          <w:color w:val="000000"/>
          <w:sz w:val="18"/>
          <w:szCs w:val="18"/>
        </w:rPr>
        <w:t>, персонифицированный, индивидуализированный, уровневый, профилированный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B.C. Данюшенков, О.В. Коршунова, A.A.</w:t>
      </w:r>
      <w:r>
        <w:rPr>
          <w:rStyle w:val="WW8Num2z0"/>
          <w:rFonts w:ascii="Verdana" w:hAnsi="Verdana"/>
          <w:color w:val="000000"/>
          <w:sz w:val="18"/>
          <w:szCs w:val="18"/>
        </w:rPr>
        <w:t> </w:t>
      </w:r>
      <w:r>
        <w:rPr>
          <w:rStyle w:val="WW8Num3z0"/>
          <w:rFonts w:ascii="Verdana" w:hAnsi="Verdana"/>
          <w:color w:val="4682B4"/>
          <w:sz w:val="18"/>
          <w:szCs w:val="18"/>
        </w:rPr>
        <w:t>Остапенко</w:t>
      </w:r>
      <w:r>
        <w:rPr>
          <w:rFonts w:ascii="Verdana" w:hAnsi="Verdana"/>
          <w:color w:val="000000"/>
          <w:sz w:val="18"/>
          <w:szCs w:val="18"/>
        </w:rPr>
        <w:t>, Е.В. Ткаченко и др.). Усилиями исследователей в педагогике сложилось научное представление о содержании, видах и способах дифференциации.</w:t>
      </w:r>
    </w:p>
    <w:p w14:paraId="34912A80"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меньшей степени представлены в научных педагогических исследованиях теоретические и прикладные вопросы</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интегративно-дифференцированного подхода в непрерывном образовании (A.B.</w:t>
      </w:r>
      <w:r>
        <w:rPr>
          <w:rStyle w:val="WW8Num2z0"/>
          <w:rFonts w:ascii="Verdana" w:hAnsi="Verdana"/>
          <w:color w:val="000000"/>
          <w:sz w:val="18"/>
          <w:szCs w:val="18"/>
        </w:rPr>
        <w:t> </w:t>
      </w:r>
      <w:r>
        <w:rPr>
          <w:rStyle w:val="WW8Num3z0"/>
          <w:rFonts w:ascii="Verdana" w:hAnsi="Verdana"/>
          <w:color w:val="4682B4"/>
          <w:sz w:val="18"/>
          <w:szCs w:val="18"/>
        </w:rPr>
        <w:t>Гвоздева</w:t>
      </w:r>
      <w:r>
        <w:rPr>
          <w:rFonts w:ascii="Verdana" w:hAnsi="Verdana"/>
          <w:color w:val="000000"/>
          <w:sz w:val="18"/>
          <w:szCs w:val="18"/>
        </w:rPr>
        <w:t>, A.B. Золотарева, О.В. Коршунова и др.). В имеющихся исследованиях рассматриваемый подход в образовании представлен как средство снятия противоречия между единым содержанием институционального образования и индивидуальным стилем его познания, как способ сохранения целостности педагогического процесса при одновременном обеспечении вариантов содержания и методов обучения, воспитания, формирования личности и деятельности.</w:t>
      </w:r>
    </w:p>
    <w:p w14:paraId="40183177"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Раскрытие сущности деятельности специалистов социальной сферы и их профессиональной подготовки в современных условиях опирается в настоящем исследовании на труды по социальной педагогике (И.Н.</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С.А. Беличева, В.Г. Бочарова, М.А.</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С.И. Григорьев, Л.Д. Демина, A.B.</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И.А. Липский, С.А. Маврин, И.А.</w:t>
      </w:r>
      <w:r>
        <w:rPr>
          <w:rStyle w:val="WW8Num2z0"/>
          <w:rFonts w:ascii="Verdana" w:hAnsi="Verdana"/>
          <w:color w:val="000000"/>
          <w:sz w:val="18"/>
          <w:szCs w:val="18"/>
        </w:rPr>
        <w:t> </w:t>
      </w:r>
      <w:r>
        <w:rPr>
          <w:rStyle w:val="WW8Num3z0"/>
          <w:rFonts w:ascii="Verdana" w:hAnsi="Verdana"/>
          <w:color w:val="4682B4"/>
          <w:sz w:val="18"/>
          <w:szCs w:val="18"/>
        </w:rPr>
        <w:t>Маврина</w:t>
      </w:r>
      <w:r>
        <w:rPr>
          <w:rFonts w:ascii="Verdana" w:hAnsi="Verdana"/>
          <w:color w:val="000000"/>
          <w:sz w:val="18"/>
          <w:szCs w:val="18"/>
        </w:rPr>
        <w:t>, Л.В. Мардахаев,</w:t>
      </w:r>
    </w:p>
    <w:p w14:paraId="7B2E6836"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Ф.А. Мустаева, Р.В. Овчарова, Л.Я.</w:t>
      </w:r>
      <w:r>
        <w:rPr>
          <w:rStyle w:val="WW8Num2z0"/>
          <w:rFonts w:ascii="Verdana" w:hAnsi="Verdana"/>
          <w:color w:val="000000"/>
          <w:sz w:val="18"/>
          <w:szCs w:val="18"/>
        </w:rPr>
        <w:t> </w:t>
      </w:r>
      <w:r>
        <w:rPr>
          <w:rStyle w:val="WW8Num3z0"/>
          <w:rFonts w:ascii="Verdana" w:hAnsi="Verdana"/>
          <w:color w:val="4682B4"/>
          <w:sz w:val="18"/>
          <w:szCs w:val="18"/>
        </w:rPr>
        <w:t>Олиференко</w:t>
      </w:r>
      <w:r>
        <w:rPr>
          <w:rFonts w:ascii="Verdana" w:hAnsi="Verdana"/>
          <w:color w:val="000000"/>
          <w:sz w:val="18"/>
          <w:szCs w:val="18"/>
        </w:rPr>
        <w:t>, С.А. Расчетина, E.H. Сорочинская, B.C.</w:t>
      </w:r>
      <w:r>
        <w:rPr>
          <w:rStyle w:val="WW8Num2z0"/>
          <w:rFonts w:ascii="Verdana" w:hAnsi="Verdana"/>
          <w:color w:val="000000"/>
          <w:sz w:val="18"/>
          <w:szCs w:val="18"/>
        </w:rPr>
        <w:t> </w:t>
      </w:r>
      <w:r>
        <w:rPr>
          <w:rStyle w:val="WW8Num3z0"/>
          <w:rFonts w:ascii="Verdana" w:hAnsi="Verdana"/>
          <w:color w:val="4682B4"/>
          <w:sz w:val="18"/>
          <w:szCs w:val="18"/>
        </w:rPr>
        <w:t>Торохтий</w:t>
      </w:r>
      <w:r>
        <w:rPr>
          <w:rStyle w:val="WW8Num2z0"/>
          <w:rFonts w:ascii="Verdana" w:hAnsi="Verdana"/>
          <w:color w:val="000000"/>
          <w:sz w:val="18"/>
          <w:szCs w:val="18"/>
        </w:rPr>
        <w:t> </w:t>
      </w:r>
      <w:r>
        <w:rPr>
          <w:rFonts w:ascii="Verdana" w:hAnsi="Verdana"/>
          <w:color w:val="000000"/>
          <w:sz w:val="18"/>
          <w:szCs w:val="18"/>
        </w:rPr>
        <w:t>и др.), а также - на анализ разных аспектов социальной работы (Ю.А.</w:t>
      </w:r>
      <w:r>
        <w:rPr>
          <w:rStyle w:val="WW8Num2z0"/>
          <w:rFonts w:ascii="Verdana" w:hAnsi="Verdana"/>
          <w:color w:val="000000"/>
          <w:sz w:val="18"/>
          <w:szCs w:val="18"/>
        </w:rPr>
        <w:t> </w:t>
      </w:r>
      <w:r>
        <w:rPr>
          <w:rStyle w:val="WW8Num3z0"/>
          <w:rFonts w:ascii="Verdana" w:hAnsi="Verdana"/>
          <w:color w:val="4682B4"/>
          <w:sz w:val="18"/>
          <w:szCs w:val="18"/>
        </w:rPr>
        <w:t>Блинков</w:t>
      </w:r>
      <w:r>
        <w:rPr>
          <w:rFonts w:ascii="Verdana" w:hAnsi="Verdana"/>
          <w:color w:val="000000"/>
          <w:sz w:val="18"/>
          <w:szCs w:val="18"/>
        </w:rPr>
        <w:t>, С.И. Григорьев, Л.Г. Гуслякова,</w:t>
      </w:r>
    </w:p>
    <w:p w14:paraId="3E60D27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B.И.</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И.М. Лавриненко, A.B. Мартыненко, В.А.</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Л.В. Топчий, М.В. Фирсов, Е.И.</w:t>
      </w:r>
      <w:r>
        <w:rPr>
          <w:rStyle w:val="WW8Num2z0"/>
          <w:rFonts w:ascii="Verdana" w:hAnsi="Verdana"/>
          <w:color w:val="000000"/>
          <w:sz w:val="18"/>
          <w:szCs w:val="18"/>
        </w:rPr>
        <w:t> </w:t>
      </w:r>
      <w:r>
        <w:rPr>
          <w:rStyle w:val="WW8Num3z0"/>
          <w:rFonts w:ascii="Verdana" w:hAnsi="Verdana"/>
          <w:color w:val="4682B4"/>
          <w:sz w:val="18"/>
          <w:szCs w:val="18"/>
        </w:rPr>
        <w:t>Холостова</w:t>
      </w:r>
      <w:r>
        <w:rPr>
          <w:rStyle w:val="WW8Num2z0"/>
          <w:rFonts w:ascii="Verdana" w:hAnsi="Verdana"/>
          <w:color w:val="000000"/>
          <w:sz w:val="18"/>
          <w:szCs w:val="18"/>
        </w:rPr>
        <w:t> </w:t>
      </w:r>
      <w:r>
        <w:rPr>
          <w:rFonts w:ascii="Verdana" w:hAnsi="Verdana"/>
          <w:color w:val="000000"/>
          <w:sz w:val="18"/>
          <w:szCs w:val="18"/>
        </w:rPr>
        <w:t>и др.). Интеграция и дифференциация в профессиональной подготовке специалистов социальной сферы представлена сравнительно небольшим количеством диссертационных исследований разного уровня (кандидатских и докторских), в ряду которых особое значение имеет докторская диссертация И.А. Ларионовой (2009 год), где представлены</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тенденции в профессиональной подготовке специалистов данного профиля.</w:t>
      </w:r>
    </w:p>
    <w:p w14:paraId="2377A40F"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научных исследований свидетельствует, что в общей и профессиональной педагогике в настоящее время идет заинтересованный поиск путей непрерывного профессионального образования, позволяющих с максимальной эффективностью обеспечить подготовку компетентных специалистов для социальной сферы.</w:t>
      </w:r>
    </w:p>
    <w:p w14:paraId="3FDD9217"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научных публикаций по вопросам профессионального образования специалистов социальной сферы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положительное значение интеграции и дифференциации в процессе их подготовки обусловлено возможностью формирования целостного представления об окружающем мире и профессии; обновления содержания образования за счет расширения и углубления предмета познания; актуализации новых механизмов и способов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развития рациональных и оптимальных приемов достижения поставленной цели; совершенствования учебно-методических и научно-методических комплексов; повышения качества профессионального образования посредством объединения кадровых, информационных и материально-технических ресурсов; формирования научного мировоззрения и</w:t>
      </w:r>
      <w:r>
        <w:rPr>
          <w:rStyle w:val="WW8Num2z0"/>
          <w:rFonts w:ascii="Verdana" w:hAnsi="Verdana"/>
          <w:color w:val="000000"/>
          <w:sz w:val="18"/>
          <w:szCs w:val="18"/>
        </w:rPr>
        <w:t> </w:t>
      </w:r>
      <w:r>
        <w:rPr>
          <w:rStyle w:val="WW8Num3z0"/>
          <w:rFonts w:ascii="Verdana" w:hAnsi="Verdana"/>
          <w:color w:val="4682B4"/>
          <w:sz w:val="18"/>
          <w:szCs w:val="18"/>
        </w:rPr>
        <w:t>дивергентности</w:t>
      </w:r>
      <w:r>
        <w:rPr>
          <w:rStyle w:val="WW8Num2z0"/>
          <w:rFonts w:ascii="Verdana" w:hAnsi="Verdana"/>
          <w:color w:val="000000"/>
          <w:sz w:val="18"/>
          <w:szCs w:val="18"/>
        </w:rPr>
        <w:t> </w:t>
      </w:r>
      <w:r>
        <w:rPr>
          <w:rFonts w:ascii="Verdana" w:hAnsi="Verdana"/>
          <w:color w:val="000000"/>
          <w:sz w:val="18"/>
          <w:szCs w:val="18"/>
        </w:rPr>
        <w:t>мышления; развития способности к</w:t>
      </w:r>
      <w:r>
        <w:rPr>
          <w:rStyle w:val="WW8Num2z0"/>
          <w:rFonts w:ascii="Verdana" w:hAnsi="Verdana"/>
          <w:color w:val="000000"/>
          <w:sz w:val="18"/>
          <w:szCs w:val="18"/>
        </w:rPr>
        <w:t> </w:t>
      </w:r>
      <w:r>
        <w:rPr>
          <w:rStyle w:val="WW8Num3z0"/>
          <w:rFonts w:ascii="Verdana" w:hAnsi="Verdana"/>
          <w:color w:val="4682B4"/>
          <w:sz w:val="18"/>
          <w:szCs w:val="18"/>
        </w:rPr>
        <w:t>самоконтролю</w:t>
      </w:r>
      <w:r>
        <w:rPr>
          <w:rStyle w:val="WW8Num2z0"/>
          <w:rFonts w:ascii="Verdana" w:hAnsi="Verdana"/>
          <w:color w:val="000000"/>
          <w:sz w:val="18"/>
          <w:szCs w:val="18"/>
        </w:rPr>
        <w:t> </w:t>
      </w:r>
      <w:r>
        <w:rPr>
          <w:rFonts w:ascii="Verdana" w:hAnsi="Verdana"/>
          <w:color w:val="000000"/>
          <w:sz w:val="18"/>
          <w:szCs w:val="18"/>
        </w:rPr>
        <w:t>и самореализации; развития стремления к регулярному обновлению профессиональных знаний и умений; формирования интегральных качеств личности: активности,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креативности, рефлексивности и проч.</w:t>
      </w:r>
    </w:p>
    <w:p w14:paraId="323A5080"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Признавая актуальность и значимость имеющихся научных исследований в области интеграции и дифференциации непрерывного профессионального образования, отметим, что интегративно-дифферепцированный подход не сложился пока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научная концепция профессионального образования специалистов социальной сферы, что затрудняет его применение в практике подготовки данных специалистов. Стратегическое направление на повышение качества непрерывного профессионального образования требует полноценно использовать научно-педагогический ресурс интегративно-дифференцированного подхода в непрерывном профессиональном образовании.</w:t>
      </w:r>
    </w:p>
    <w:p w14:paraId="022F17AB"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теоретическом и практическом планах актуальность диссертационного исследования определяется потребностью современной педагогической науки и практики непрерывного профессионального образования в разработке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концепции подготовки специалистов социальной сферы на основе интегративно-дифференцированного подхода.</w:t>
      </w:r>
    </w:p>
    <w:p w14:paraId="63ABB470"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имеющихся публикаций по вопросам интеграции и дифференциации современного образования и целостного применения данных категорий в профессиональной подготовке, а также - изучение практики подготовки специалистов социальной сферы в логике интегративно-дифференцированного подхода позволяют констатировать наличие ряда существенных противоречий:</w:t>
      </w:r>
    </w:p>
    <w:p w14:paraId="4D362B2B"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общества в целом и социальной сферы в частности в компетентных специалистах, способных реализовать свой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и профессиональный потенциал, конкурентоспособных на рынке труда, и бытующей практикой их подготовки, не обеспечивающей в полной мере единство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этого процесса в системе непрерывного профессионального образования;</w:t>
      </w:r>
    </w:p>
    <w:p w14:paraId="3222F27B"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социальной сферы в повышении качества непрерывного профессионального образования специалистов на основе интегративно-дифференцированного подхода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целостной педагогической концепции этого процесса;</w:t>
      </w:r>
    </w:p>
    <w:p w14:paraId="01BD14B5"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имеющимся базисом научных знаний о педагогическом потенциале</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 xml:space="preserve">и дифференциации в образовании и недостаточной разработанностью общеметодологических, </w:t>
      </w:r>
      <w:r>
        <w:rPr>
          <w:rFonts w:ascii="Verdana" w:hAnsi="Verdana"/>
          <w:color w:val="000000"/>
          <w:sz w:val="18"/>
          <w:szCs w:val="18"/>
        </w:rPr>
        <w:lastRenderedPageBreak/>
        <w:t>частнонаучных педагогических) и практических принципов их целостной реализации в системе непрерывного профессионального образования;</w:t>
      </w:r>
    </w:p>
    <w:p w14:paraId="4DD003D3"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практики непрерывного профессионального образования специалистов социальной сферы в концептуально обоснованном организационно-технологическом и ресурсном обеспечении интегративно-дифференцированной подготовки и недостаточной разработанностью такого обеспечения в профессиональной педагогике.</w:t>
      </w:r>
    </w:p>
    <w:p w14:paraId="402F859A"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определяют актуальность проблемы исследования: каковы теоретико-методологические основы построения концепции интегративно-дифференцированного подхода в непрерывном профессиональном образовании и система ее реализации в процессе подготовки специалистов социальной сферы?</w:t>
      </w:r>
    </w:p>
    <w:p w14:paraId="7A254E84"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данной проблемы была определена тема исследования: «Интегративно-дифференцированный подход в системе непрерывного профессионального образования специалистов социальной сферы».</w:t>
      </w:r>
    </w:p>
    <w:p w14:paraId="04421B89"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научное обоснование концепции интегративно-дифференцированного подхода в непрерывном профессиональном образовании и разработка системы непрерывной профессиональной подготовки специалистов социальной сферы на основе данного подхода.</w:t>
      </w:r>
    </w:p>
    <w:p w14:paraId="77271ABA"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система непрерывного профессионального образования специалистов социальной сферы.</w:t>
      </w:r>
    </w:p>
    <w:p w14:paraId="3239481C"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интегративно-дифференцированный подход в непрерывном профессиональном образовании специалистов социальной сферы.</w:t>
      </w:r>
    </w:p>
    <w:p w14:paraId="5A901B6F"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интегративно-дифференцированный подход окажет существенное влияние на повышение качества непрерывного профессионального образования специалистов социальной сферы, если:</w:t>
      </w:r>
    </w:p>
    <w:p w14:paraId="6579532E"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внедрена в практику профессионального образования научная концепция, объясняющая его наиболее существенные характеристики с методологической, теоретической, практической точек зрения; раскрывающая</w:t>
      </w:r>
      <w:r>
        <w:rPr>
          <w:rStyle w:val="WW8Num2z0"/>
          <w:rFonts w:ascii="Verdana" w:hAnsi="Verdana"/>
          <w:color w:val="000000"/>
          <w:sz w:val="18"/>
          <w:szCs w:val="18"/>
        </w:rPr>
        <w:t> </w:t>
      </w:r>
      <w:r>
        <w:rPr>
          <w:rStyle w:val="WW8Num3z0"/>
          <w:rFonts w:ascii="Verdana" w:hAnsi="Verdana"/>
          <w:color w:val="4682B4"/>
          <w:sz w:val="18"/>
          <w:szCs w:val="18"/>
        </w:rPr>
        <w:t>уровневый</w:t>
      </w:r>
      <w:r>
        <w:rPr>
          <w:rFonts w:ascii="Verdana" w:hAnsi="Verdana"/>
          <w:color w:val="000000"/>
          <w:sz w:val="18"/>
          <w:szCs w:val="18"/>
        </w:rPr>
        <w:t>, направленный, этапный характер системы профессиональной подготовки данных специалистов;</w:t>
      </w:r>
    </w:p>
    <w:p w14:paraId="7A78EE17"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модель непрерывной профессиональной подготовки, реализующая научные представления о</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полифункциональном пространстве профессионального развития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как системе, объединяющей следующие компоненты - социальное пространство, образовательное (</w:t>
      </w:r>
      <w:r>
        <w:rPr>
          <w:rStyle w:val="WW8Num3z0"/>
          <w:rFonts w:ascii="Verdana" w:hAnsi="Verdana"/>
          <w:color w:val="4682B4"/>
          <w:sz w:val="18"/>
          <w:szCs w:val="18"/>
        </w:rPr>
        <w:t>вузовское</w:t>
      </w:r>
      <w:r>
        <w:rPr>
          <w:rFonts w:ascii="Verdana" w:hAnsi="Verdana"/>
          <w:color w:val="000000"/>
          <w:sz w:val="18"/>
          <w:szCs w:val="18"/>
        </w:rPr>
        <w:t>) пространство, личностное пространство;</w:t>
      </w:r>
    </w:p>
    <w:p w14:paraId="0C52D528"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организационно-педагогические условия непрерывной профессиональной подготовки, способствующие взаимосвязанному осуществлению этапов организации образовательного процесса и профессионального становления личности студента с I по IV (V) курс;</w:t>
      </w:r>
    </w:p>
    <w:p w14:paraId="60C8091D"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разработано и внедрено в практику содержание системы интегративно-дифференцированной непрерывной профессиональной подготовки специалистов социальной сферы, отражающее ее уровни и направления;</w:t>
      </w:r>
    </w:p>
    <w:p w14:paraId="75129677"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результатом интегративно-дифференцированной подготовки в системе непрерывного профессионального образования признана конкурентоспособная личность специалиста социальной сферы, характеризующаяся совокупностью общих профессиональных качеств (</w:t>
      </w:r>
      <w:r>
        <w:rPr>
          <w:rStyle w:val="WW8Num3z0"/>
          <w:rFonts w:ascii="Verdana" w:hAnsi="Verdana"/>
          <w:color w:val="4682B4"/>
          <w:sz w:val="18"/>
          <w:szCs w:val="18"/>
        </w:rPr>
        <w:t>коммуникабельность</w:t>
      </w:r>
      <w:r>
        <w:rPr>
          <w:rFonts w:ascii="Verdana" w:hAnsi="Verdana"/>
          <w:color w:val="000000"/>
          <w:sz w:val="18"/>
          <w:szCs w:val="18"/>
        </w:rPr>
        <w:t>, социальная ответственность, рефлексивность) и специальных профессиональных качеств (социальная активность,</w:t>
      </w:r>
      <w:r>
        <w:rPr>
          <w:rStyle w:val="WW8Num2z0"/>
          <w:rFonts w:ascii="Verdana" w:hAnsi="Verdana"/>
          <w:color w:val="000000"/>
          <w:sz w:val="18"/>
          <w:szCs w:val="18"/>
        </w:rPr>
        <w:t> </w:t>
      </w:r>
      <w:r>
        <w:rPr>
          <w:rStyle w:val="WW8Num3z0"/>
          <w:rFonts w:ascii="Verdana" w:hAnsi="Verdana"/>
          <w:color w:val="4682B4"/>
          <w:sz w:val="18"/>
          <w:szCs w:val="18"/>
        </w:rPr>
        <w:t>эмпатийность</w:t>
      </w:r>
      <w:r>
        <w:rPr>
          <w:rFonts w:ascii="Verdana" w:hAnsi="Verdana"/>
          <w:color w:val="000000"/>
          <w:sz w:val="18"/>
          <w:szCs w:val="18"/>
        </w:rPr>
        <w:t>, толерантность).</w:t>
      </w:r>
    </w:p>
    <w:p w14:paraId="652359E0"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83BCFF4"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1.Обосновать концепцию непрерывного профессионального образования на основе интегративно-дифференцированного подхода.</w:t>
      </w:r>
    </w:p>
    <w:p w14:paraId="49A5747E"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2.Разработать модель полифункционального пространства профессионального развития будущего специалиста социальной сферы.</w:t>
      </w:r>
    </w:p>
    <w:p w14:paraId="6B72F018"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3.Выявить организационно-педагогические условия непрерывной профессиональной подготовки в логике интегративно-дифференцированного подхода.</w:t>
      </w:r>
    </w:p>
    <w:p w14:paraId="3371BF42"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4.Разработать систему непрерывной профессиональной подготовки специалистов социальной сферы на основе интегративно-дифференцированного подхода.</w:t>
      </w:r>
    </w:p>
    <w:p w14:paraId="2DC3083E"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5.Определить показатели эффективности процесса непрерывного профессионального образования, построенного на основе интегративно-дифференцированного подхода.</w:t>
      </w:r>
    </w:p>
    <w:p w14:paraId="2E1FEE05"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6.Провести опытно-экспериментальную апробацию концепции и проверку разработанной системы профессиональной подготовки специалистов социальной сферы.</w:t>
      </w:r>
    </w:p>
    <w:p w14:paraId="19FAF1D6"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7.Провести мониторинг эффективности интегративно-дифференцированной непрерывной профессиональной подготовки специалистов социальной сферы согласно системе менеджмента качества.</w:t>
      </w:r>
    </w:p>
    <w:p w14:paraId="4B1C652D"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Ведущая идея исследования: непрерывная профессиональная подготовка специалистов социальной сферы, актуализирующая развитие качеств профессионально конкурентоспособной личности, требует создания полифункционального пространства, в рамках которого взаимодействие субъектов профессиональной подготовки обусловлено интегративно-дифференцированным подходом.</w:t>
      </w:r>
    </w:p>
    <w:p w14:paraId="1B623F4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составили: принципы диалектической взаимосвязи субъекта и объекта, процесса и результата, общего, особенного и единичного, единства</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прерывности (традиции и новации); положения философии, социологии, психологии и философии образования о его функциях в обществе; системный подход к анализу педагогических явлений; положения</w:t>
      </w:r>
      <w:r>
        <w:rPr>
          <w:rStyle w:val="WW8Num2z0"/>
          <w:rFonts w:ascii="Verdana" w:hAnsi="Verdana"/>
          <w:color w:val="000000"/>
          <w:sz w:val="18"/>
          <w:szCs w:val="18"/>
        </w:rPr>
        <w:t> </w:t>
      </w:r>
      <w:r>
        <w:rPr>
          <w:rStyle w:val="WW8Num3z0"/>
          <w:rFonts w:ascii="Verdana" w:hAnsi="Verdana"/>
          <w:color w:val="4682B4"/>
          <w:sz w:val="18"/>
          <w:szCs w:val="18"/>
        </w:rPr>
        <w:t>квалитологии</w:t>
      </w:r>
      <w:r>
        <w:rPr>
          <w:rFonts w:ascii="Verdana" w:hAnsi="Verdana"/>
          <w:color w:val="000000"/>
          <w:sz w:val="18"/>
          <w:szCs w:val="18"/>
        </w:rPr>
        <w:t>, пространственного, средового, аксиологического 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подходов к исследованию социальных и социально-педагогических феноменов.</w:t>
      </w:r>
    </w:p>
    <w:p w14:paraId="2323192F"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Теоретическими основами исследования явились:</w:t>
      </w:r>
    </w:p>
    <w:p w14:paraId="1489D9FF"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концепции развития профессионального образования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Г.В. Ахметжанова, Е.П. Белозерцев,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w:t>
      </w:r>
    </w:p>
    <w:p w14:paraId="077CCEC7"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A.A. Вербицкий, А.Я. Данилгак, В.А.</w:t>
      </w:r>
      <w:r>
        <w:rPr>
          <w:rStyle w:val="WW8Num2z0"/>
          <w:rFonts w:ascii="Verdana" w:hAnsi="Verdana"/>
          <w:color w:val="000000"/>
          <w:sz w:val="18"/>
          <w:szCs w:val="18"/>
        </w:rPr>
        <w:t> </w:t>
      </w:r>
      <w:r>
        <w:rPr>
          <w:rStyle w:val="WW8Num3z0"/>
          <w:rFonts w:ascii="Verdana" w:hAnsi="Verdana"/>
          <w:color w:val="4682B4"/>
          <w:sz w:val="18"/>
          <w:szCs w:val="18"/>
        </w:rPr>
        <w:t>Ермоленко</w:t>
      </w:r>
      <w:r>
        <w:rPr>
          <w:rFonts w:ascii="Verdana" w:hAnsi="Verdana"/>
          <w:color w:val="000000"/>
          <w:sz w:val="18"/>
          <w:szCs w:val="18"/>
        </w:rPr>
        <w:t>, Э.Ф. Зеер, И.Ф. Исаев, Е.А.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В.И. Мареев, A.M. Новиков, А.И.</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Н.С. Пряжников Т.И. Руднев,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Л.Г. Семушин, В.А. Сластенин, Ф.В.</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Fonts w:ascii="Verdana" w:hAnsi="Verdana"/>
          <w:color w:val="000000"/>
          <w:sz w:val="18"/>
          <w:szCs w:val="18"/>
        </w:rPr>
        <w:t>, E.H. Шиянов и др.);</w:t>
      </w:r>
    </w:p>
    <w:p w14:paraId="5A15522D"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психологические теории личности и деятельности (К.А.</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Fonts w:ascii="Verdana" w:hAnsi="Verdana"/>
          <w:color w:val="000000"/>
          <w:sz w:val="18"/>
          <w:szCs w:val="18"/>
        </w:rPr>
        <w:t>, А.Г. Асмолов, A.A. Бодалев,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A.B. Петровский,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 теории формирования личности в разных видах деятельности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В.В. Давыдов, В.И. Жернов, Л.В.</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В.Т. Кудрявцев, О.В. Лешер, В.Н. Рябушев,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Д.В. Эльконин и др.).</w:t>
      </w:r>
    </w:p>
    <w:p w14:paraId="7EFE76CA"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теоретико-методологического инструментария осуществлялась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положения общей теории систем (Л. Берталанфи,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Д.П. Горский, М.С. Каган,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А.И. Уемов, Э.Г. Юдин и др.); моделирования как одного из наиболее продуктивных методов изучения и преобразования систем (М. Вартофский, В.А.</w:t>
      </w:r>
      <w:r>
        <w:rPr>
          <w:rStyle w:val="WW8Num2z0"/>
          <w:rFonts w:ascii="Verdana" w:hAnsi="Verdana"/>
          <w:color w:val="000000"/>
          <w:sz w:val="18"/>
          <w:szCs w:val="18"/>
        </w:rPr>
        <w:t> </w:t>
      </w:r>
      <w:r>
        <w:rPr>
          <w:rStyle w:val="WW8Num3z0"/>
          <w:rFonts w:ascii="Verdana" w:hAnsi="Verdana"/>
          <w:color w:val="4682B4"/>
          <w:sz w:val="18"/>
          <w:szCs w:val="18"/>
        </w:rPr>
        <w:t>Веников</w:t>
      </w:r>
      <w:r>
        <w:rPr>
          <w:rFonts w:ascii="Verdana" w:hAnsi="Verdana"/>
          <w:color w:val="000000"/>
          <w:sz w:val="18"/>
          <w:szCs w:val="18"/>
        </w:rPr>
        <w:t>, Б.А. Глинский, В.А. Штоф и др.); системного подхода применительно к исследованию социальных, в том числе педагогических систем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Н.В. Кузьмина, С.А. Саркисян, E.H.</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Т.И. Шамова, Г.П. Щедровицкий и др.); синергетического подхода (И.Р.Пригожин, Г.Хакен и др.) в части его применения к образованию как к сложной, открытой,</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системе (Т.М. Давыденко, В.А.</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В.Н. Никитенко, С.С. Шевелева и др.); общей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(Т.С. Анисимова, Н.В. Бордовская, М.С.</w:t>
      </w:r>
      <w:r>
        <w:rPr>
          <w:rStyle w:val="WW8Num2z0"/>
          <w:rFonts w:ascii="Verdana" w:hAnsi="Verdana"/>
          <w:color w:val="000000"/>
          <w:sz w:val="18"/>
          <w:szCs w:val="18"/>
        </w:rPr>
        <w:t> </w:t>
      </w:r>
      <w:r>
        <w:rPr>
          <w:rStyle w:val="WW8Num3z0"/>
          <w:rFonts w:ascii="Verdana" w:hAnsi="Verdana"/>
          <w:color w:val="4682B4"/>
          <w:sz w:val="18"/>
          <w:szCs w:val="18"/>
        </w:rPr>
        <w:t>Бургин</w:t>
      </w:r>
      <w:r>
        <w:rPr>
          <w:rFonts w:ascii="Verdana" w:hAnsi="Verdana"/>
          <w:color w:val="000000"/>
          <w:sz w:val="18"/>
          <w:szCs w:val="18"/>
        </w:rPr>
        <w:t>, В.И. Журавлев, В.И. Загвязинский,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Ю.Н. Кулюткин, А.И. Пискунов,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B.C. Черепанов и др.); личностно ориентированного (H.A.</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Д.А. Белухин, Е.В. Бондаревская, И.А. Зимняя,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и компетентностного (И.Г.</w:t>
      </w:r>
      <w:r>
        <w:rPr>
          <w:rStyle w:val="WW8Num2z0"/>
          <w:rFonts w:ascii="Verdana" w:hAnsi="Verdana"/>
          <w:color w:val="000000"/>
          <w:sz w:val="18"/>
          <w:szCs w:val="18"/>
        </w:rPr>
        <w:t> </w:t>
      </w:r>
      <w:r>
        <w:rPr>
          <w:rStyle w:val="WW8Num3z0"/>
          <w:rFonts w:ascii="Verdana" w:hAnsi="Verdana"/>
          <w:color w:val="4682B4"/>
          <w:sz w:val="18"/>
          <w:szCs w:val="18"/>
        </w:rPr>
        <w:t>Агапов</w:t>
      </w:r>
      <w:r>
        <w:rPr>
          <w:rFonts w:ascii="Verdana" w:hAnsi="Verdana"/>
          <w:color w:val="000000"/>
          <w:sz w:val="18"/>
          <w:szCs w:val="18"/>
        </w:rPr>
        <w:t>, В.А. Болотов, Э.Ф. Зеер, И.А. Зимняя, Е.И.</w:t>
      </w:r>
      <w:r>
        <w:rPr>
          <w:rStyle w:val="WW8Num2z0"/>
          <w:rFonts w:ascii="Verdana" w:hAnsi="Verdana"/>
          <w:color w:val="000000"/>
          <w:sz w:val="18"/>
          <w:szCs w:val="18"/>
        </w:rPr>
        <w:t> </w:t>
      </w:r>
      <w:r>
        <w:rPr>
          <w:rStyle w:val="WW8Num3z0"/>
          <w:rFonts w:ascii="Verdana" w:hAnsi="Verdana"/>
          <w:color w:val="4682B4"/>
          <w:sz w:val="18"/>
          <w:szCs w:val="18"/>
        </w:rPr>
        <w:t>Огарев</w:t>
      </w:r>
      <w:r>
        <w:rPr>
          <w:rFonts w:ascii="Verdana" w:hAnsi="Verdana"/>
          <w:color w:val="000000"/>
          <w:sz w:val="18"/>
          <w:szCs w:val="18"/>
        </w:rPr>
        <w:t>, Н.В. Радионова, М.В. Рыжаков,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С.Б. Серякова, А.П. Тряпицына,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С.Е. Шишов и др.) подходов в образовании.</w:t>
      </w:r>
    </w:p>
    <w:p w14:paraId="0320198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Методы исследования. Для решения поставленных задач и проверки гипотезы в исследовании использован комплекс теоретических и экспериментальных методов и методик, адекватных природе </w:t>
      </w:r>
      <w:r>
        <w:rPr>
          <w:rFonts w:ascii="Verdana" w:hAnsi="Verdana"/>
          <w:color w:val="000000"/>
          <w:sz w:val="18"/>
          <w:szCs w:val="18"/>
        </w:rPr>
        <w:lastRenderedPageBreak/>
        <w:t>изучаемого объекта: методы теоретического анализа (сущностно-логический, сравнительно-сопоставительный, структурно-функциональный) и синтеза, абстрагирования и обобщения, моделирования; педагогическое проектирование; комплексные эмпирические методы (социологический и педагогический мониторинг); частные эмпирические методы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используемые для диагностики и анализа состояния изучаемого явления; методы математической статистики, адекватные задачам и целям исследования.</w:t>
      </w:r>
    </w:p>
    <w:p w14:paraId="0180D493"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включало четыре основных этапа.</w:t>
      </w:r>
    </w:p>
    <w:p w14:paraId="4667AE2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(2005 - 2007 гг.) -</w:t>
      </w:r>
      <w:r>
        <w:rPr>
          <w:rStyle w:val="WW8Num2z0"/>
          <w:rFonts w:ascii="Verdana" w:hAnsi="Verdana"/>
          <w:color w:val="000000"/>
          <w:sz w:val="18"/>
          <w:szCs w:val="18"/>
        </w:rPr>
        <w:t> </w:t>
      </w:r>
      <w:r>
        <w:rPr>
          <w:rStyle w:val="WW8Num3z0"/>
          <w:rFonts w:ascii="Verdana" w:hAnsi="Verdana"/>
          <w:color w:val="4682B4"/>
          <w:sz w:val="18"/>
          <w:szCs w:val="18"/>
        </w:rPr>
        <w:t>подготовительный</w:t>
      </w:r>
      <w:r>
        <w:rPr>
          <w:rFonts w:ascii="Verdana" w:hAnsi="Verdana"/>
          <w:color w:val="000000"/>
          <w:sz w:val="18"/>
          <w:szCs w:val="18"/>
        </w:rPr>
        <w:t>, посвящен изучению и анализу отечественных и зарубежных источников, а также образовательной практики с целью выявления наиболее актуальных проблем и тенденций развития непрерывного образования в современных общественных условиях. На этом этапе определялась и конкретизировалась</w:t>
      </w:r>
      <w:r>
        <w:rPr>
          <w:rStyle w:val="WW8Num2z0"/>
          <w:rFonts w:ascii="Verdana" w:hAnsi="Verdana"/>
          <w:color w:val="000000"/>
          <w:sz w:val="18"/>
          <w:szCs w:val="18"/>
        </w:rPr>
        <w:t> </w:t>
      </w:r>
      <w:r>
        <w:rPr>
          <w:rStyle w:val="WW8Num3z0"/>
          <w:rFonts w:ascii="Verdana" w:hAnsi="Verdana"/>
          <w:color w:val="4682B4"/>
          <w:sz w:val="18"/>
          <w:szCs w:val="18"/>
        </w:rPr>
        <w:t>проблемная</w:t>
      </w:r>
      <w:r>
        <w:rPr>
          <w:rStyle w:val="WW8Num2z0"/>
          <w:rFonts w:ascii="Verdana" w:hAnsi="Verdana"/>
          <w:color w:val="000000"/>
          <w:sz w:val="18"/>
          <w:szCs w:val="18"/>
        </w:rPr>
        <w:t> </w:t>
      </w:r>
      <w:r>
        <w:rPr>
          <w:rFonts w:ascii="Verdana" w:hAnsi="Verdana"/>
          <w:color w:val="000000"/>
          <w:sz w:val="18"/>
          <w:szCs w:val="18"/>
        </w:rPr>
        <w:t>область исследования, вырабатывались общие методологические подходы и концептуально-теоретические позиции; осуществлялись сбор и накопление эмпирических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материалов.</w:t>
      </w:r>
    </w:p>
    <w:p w14:paraId="1291A340"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(2007 - 2008 гг.) - концептуально-методологическом -была сформулирована гипотеза исследования; разрабатывались методологические, концептуальные, организационно-педагогические аспекты проблемы. Результаты теоретического исследования были реализованы в комплексе программ и проектов интегративно-дифференцированной непрерывной профессиональной подготовки специалистов социальной сферы.</w:t>
      </w:r>
    </w:p>
    <w:p w14:paraId="783089BD"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(2006 - 2010 гг.) - опытно-экспериментальный - состоял во внедрении разработанного комплекса программ, на основе которого в Институте социального образования Уральского государственного педагогического университета (</w:t>
      </w:r>
      <w:r>
        <w:rPr>
          <w:rStyle w:val="WW8Num3z0"/>
          <w:rFonts w:ascii="Verdana" w:hAnsi="Verdana"/>
          <w:color w:val="4682B4"/>
          <w:sz w:val="18"/>
          <w:szCs w:val="18"/>
        </w:rPr>
        <w:t>УрГПУ</w:t>
      </w:r>
      <w:r>
        <w:rPr>
          <w:rFonts w:ascii="Verdana" w:hAnsi="Verdana"/>
          <w:color w:val="000000"/>
          <w:sz w:val="18"/>
          <w:szCs w:val="18"/>
        </w:rPr>
        <w:t>) реализовывалась интегративно-дифференцированная непрерывная подготовка специалистов, обеспечивающая формирование качеств профессионально конкурентоспособной личности социальных</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специалистов социальной работы в соответствии с концептуально-теоретическими положениями исследования. В ходе опытно-экспериментальной работы проверялась гипотеза, уточнялись отдельные положения исследования.</w:t>
      </w:r>
    </w:p>
    <w:p w14:paraId="79212067"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(2010 - 2012 гг.) - обобщающем - производилась интерпретация данных, полученных в ходе</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этапа исследовательской деятельности; осуществлялось текстовое оформление результатов исследования.</w:t>
      </w:r>
    </w:p>
    <w:p w14:paraId="06E4FC4B"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Опытно-экспериментальная работа проводилась на базе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Уральский государственный педагогический университет</w:t>
      </w:r>
      <w:r>
        <w:rPr>
          <w:rFonts w:ascii="Verdana" w:hAnsi="Verdana"/>
          <w:color w:val="000000"/>
          <w:sz w:val="18"/>
          <w:szCs w:val="18"/>
        </w:rPr>
        <w:t>», отдельные разработанные программы исследования</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в ФГБОУ ВПО «</w:t>
      </w:r>
      <w:r>
        <w:rPr>
          <w:rStyle w:val="WW8Num3z0"/>
          <w:rFonts w:ascii="Verdana" w:hAnsi="Verdana"/>
          <w:color w:val="4682B4"/>
          <w:sz w:val="18"/>
          <w:szCs w:val="18"/>
        </w:rPr>
        <w:t>Курганский государственный университет</w:t>
      </w:r>
      <w:r>
        <w:rPr>
          <w:rFonts w:ascii="Verdana" w:hAnsi="Verdana"/>
          <w:color w:val="000000"/>
          <w:sz w:val="18"/>
          <w:szCs w:val="18"/>
        </w:rPr>
        <w:t>», ФГБОУ ВПО «</w:t>
      </w:r>
      <w:r>
        <w:rPr>
          <w:rStyle w:val="WW8Num3z0"/>
          <w:rFonts w:ascii="Verdana" w:hAnsi="Verdana"/>
          <w:color w:val="4682B4"/>
          <w:sz w:val="18"/>
          <w:szCs w:val="18"/>
        </w:rPr>
        <w:t>Магнитогорский государственный университет</w:t>
      </w:r>
      <w:r>
        <w:rPr>
          <w:rFonts w:ascii="Verdana" w:hAnsi="Verdana"/>
          <w:color w:val="000000"/>
          <w:sz w:val="18"/>
          <w:szCs w:val="18"/>
        </w:rPr>
        <w:t>» и ФГБОУ ВПО «</w:t>
      </w:r>
      <w:r>
        <w:rPr>
          <w:rStyle w:val="WW8Num3z0"/>
          <w:rFonts w:ascii="Verdana" w:hAnsi="Verdana"/>
          <w:color w:val="4682B4"/>
          <w:sz w:val="18"/>
          <w:szCs w:val="18"/>
        </w:rPr>
        <w:t>Тюменский государственный нефтегазовый университет</w:t>
      </w:r>
      <w:r>
        <w:rPr>
          <w:rFonts w:ascii="Verdana" w:hAnsi="Verdana"/>
          <w:color w:val="000000"/>
          <w:sz w:val="18"/>
          <w:szCs w:val="18"/>
        </w:rPr>
        <w:t>».</w:t>
      </w:r>
    </w:p>
    <w:p w14:paraId="19AF79E1"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по специальности 13.00.01 -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история педагогики и образования:</w:t>
      </w:r>
    </w:p>
    <w:p w14:paraId="7BE35BCA"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представлено</w:t>
      </w:r>
      <w:r>
        <w:rPr>
          <w:rStyle w:val="WW8Num2z0"/>
          <w:rFonts w:ascii="Verdana" w:hAnsi="Verdana"/>
          <w:color w:val="000000"/>
          <w:sz w:val="18"/>
          <w:szCs w:val="18"/>
        </w:rPr>
        <w:t> </w:t>
      </w:r>
      <w:r>
        <w:rPr>
          <w:rStyle w:val="WW8Num3z0"/>
          <w:rFonts w:ascii="Verdana" w:hAnsi="Verdana"/>
          <w:color w:val="4682B4"/>
          <w:sz w:val="18"/>
          <w:szCs w:val="18"/>
        </w:rPr>
        <w:t>общепедагогическое</w:t>
      </w:r>
      <w:r>
        <w:rPr>
          <w:rStyle w:val="WW8Num2z0"/>
          <w:rFonts w:ascii="Verdana" w:hAnsi="Verdana"/>
          <w:color w:val="000000"/>
          <w:sz w:val="18"/>
          <w:szCs w:val="18"/>
        </w:rPr>
        <w:t> </w:t>
      </w:r>
      <w:r>
        <w:rPr>
          <w:rFonts w:ascii="Verdana" w:hAnsi="Verdana"/>
          <w:color w:val="000000"/>
          <w:sz w:val="18"/>
          <w:szCs w:val="18"/>
        </w:rPr>
        <w:t>обоснование постановки проблемы концептуального обоснования интегративно-дифференцированного подхода в системе непрерывного профессионального образования;</w:t>
      </w:r>
    </w:p>
    <w:p w14:paraId="5C455748"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научная концепция интегративно-дифференцированного непрерывного профессионального образования;</w:t>
      </w:r>
    </w:p>
    <w:p w14:paraId="6B324B95"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 комплекс педагогических факторов, обеспечивающих реализацию интегративно-дифференцированного подхода в непрерывном профессиональном образовании;</w:t>
      </w:r>
    </w:p>
    <w:p w14:paraId="038A7896"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педагогические механизмы обеспечения диалектического единства обучения, воспитания и развития личности в системе непрерывного профессионального образования;</w:t>
      </w:r>
    </w:p>
    <w:p w14:paraId="7240C3DE"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совокупность концептуальных и процессных принципов построения интегративно-дифференцированного профессионального образования как компонента целостной системы непрерывного образования;</w:t>
      </w:r>
    </w:p>
    <w:p w14:paraId="39A71063"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выявлены показатели эффективности процесса непрерывного профессионального образования в логике интегративно-дифференцированного подхода.</w:t>
      </w:r>
    </w:p>
    <w:p w14:paraId="592C7FCD"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по специальности 13.00.08 — теория и методика профессионального образования состоит в следующем:</w:t>
      </w:r>
    </w:p>
    <w:p w14:paraId="1B2FD383"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целостного полифункционального пространства профессионального развития будущего специалиста социальной сферы;</w:t>
      </w:r>
    </w:p>
    <w:p w14:paraId="14D1FB9E"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научно обоснованы организационно-педагогические условия непрерывной профессиональной подготовки, способствующие взаимосвязанному осуществлению этапов организации образовательного процесса и развития личности студента;</w:t>
      </w:r>
    </w:p>
    <w:p w14:paraId="56AEAA9F"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разработано содержание системы интегративно-дифференцированной непрерывной профессиональной подготовки специалистов социальной сферы как единство ее уровней и направлений;</w:t>
      </w:r>
    </w:p>
    <w:p w14:paraId="05D487E2"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характеристики конкурентоспособной личности специалиста социальной сферы как единство общих и специальных профессиональных качеств;</w:t>
      </w:r>
    </w:p>
    <w:p w14:paraId="456D8EB7"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методика оценки качества профессиональной подготовки специалистов социальной сферы.</w:t>
      </w:r>
    </w:p>
    <w:p w14:paraId="1708E35E"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по специальности 13.00.01 -общая педагогика, история педагогики и образования заключается в решении крупной научной проблемы развития непрерывного образования посредством разработки положений интегративно-дифференцированного подхода, что находит выражение в следующем:</w:t>
      </w:r>
    </w:p>
    <w:p w14:paraId="4B073B4E"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пополнена методология и понятийный аппарат теории непрерывного образования в виде комплекса закономерностей функционирования профессионального образования, построенного на основе интегративно-дифференцированного подхода; принципов (комплексность, цикличность, приоритет качества, непрерывность); концептуального обоснования непрерывного профессионального образования в логике названного подхода;</w:t>
      </w:r>
    </w:p>
    <w:p w14:paraId="6F7AF4FA"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расширено применение пространственного и средового подходов в системе непрерывного образования;</w:t>
      </w:r>
    </w:p>
    <w:p w14:paraId="5B150C43"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концепция интегративно-дифференцированного профессионального образования, способствующая достижению нового уровня целостности непрерывного образования.</w:t>
      </w:r>
    </w:p>
    <w:p w14:paraId="5184407A"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по специальности 13.00.08 — теория и методика профессионального образования состоит в следующем:</w:t>
      </w:r>
    </w:p>
    <w:p w14:paraId="59AA75DD"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раскрыто и уточнено содержание понятий теории профессионального образования («</w:t>
      </w:r>
      <w:r>
        <w:rPr>
          <w:rStyle w:val="WW8Num3z0"/>
          <w:rFonts w:ascii="Verdana" w:hAnsi="Verdana"/>
          <w:color w:val="4682B4"/>
          <w:sz w:val="18"/>
          <w:szCs w:val="18"/>
        </w:rPr>
        <w:t>непрерывное профессиональное образование</w:t>
      </w:r>
      <w:r>
        <w:rPr>
          <w:rFonts w:ascii="Verdana" w:hAnsi="Verdana"/>
          <w:color w:val="000000"/>
          <w:sz w:val="18"/>
          <w:szCs w:val="18"/>
        </w:rPr>
        <w:t>», «интегративно-дифференицрованная профессиональная подготовка», «</w:t>
      </w:r>
      <w:r>
        <w:rPr>
          <w:rStyle w:val="WW8Num3z0"/>
          <w:rFonts w:ascii="Verdana" w:hAnsi="Verdana"/>
          <w:color w:val="4682B4"/>
          <w:sz w:val="18"/>
          <w:szCs w:val="18"/>
        </w:rPr>
        <w:t>полифункциональное пространство профессионального развития</w:t>
      </w:r>
      <w:r>
        <w:rPr>
          <w:rFonts w:ascii="Verdana" w:hAnsi="Verdana"/>
          <w:color w:val="000000"/>
          <w:sz w:val="18"/>
          <w:szCs w:val="18"/>
        </w:rPr>
        <w:t>», «</w:t>
      </w:r>
      <w:r>
        <w:rPr>
          <w:rStyle w:val="WW8Num3z0"/>
          <w:rFonts w:ascii="Verdana" w:hAnsi="Verdana"/>
          <w:color w:val="4682B4"/>
          <w:sz w:val="18"/>
          <w:szCs w:val="18"/>
        </w:rPr>
        <w:t>практическая профессиональная подготовка</w:t>
      </w:r>
      <w:r>
        <w:rPr>
          <w:rFonts w:ascii="Verdana" w:hAnsi="Verdana"/>
          <w:color w:val="000000"/>
          <w:sz w:val="18"/>
          <w:szCs w:val="18"/>
        </w:rPr>
        <w:t>»);</w:t>
      </w:r>
    </w:p>
    <w:p w14:paraId="7B788E8D"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положения интегративно-дифференцированного подхода к профессиональной подготовке специалистов социальной сферы в непрерывном профессиональном образовании.</w:t>
      </w:r>
    </w:p>
    <w:p w14:paraId="5B01AD4F"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научно-теоретические положения в совокупности представляют собой значительное приращение теории и методологии общей и профессиональной педагогики, углубляют и расширяют научные представления о путях решения разрабатываемой в педагогической науке проблемы построения целостной системы непрерывного образования на основе единства принципов интеграции и дифференциации.</w:t>
      </w:r>
    </w:p>
    <w:p w14:paraId="6A6293BA"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 специальности 13.00.01 — общая педагогика, история педагогики и образования состоит в следующем:</w:t>
      </w:r>
    </w:p>
    <w:p w14:paraId="62CA3337"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апробирована и внедрена в практику концепция интегративно-дифференцированного профессионального образования, создающая</w:t>
      </w:r>
      <w:r>
        <w:rPr>
          <w:rStyle w:val="WW8Num2z0"/>
          <w:rFonts w:ascii="Verdana" w:hAnsi="Verdana"/>
          <w:color w:val="000000"/>
          <w:sz w:val="18"/>
          <w:szCs w:val="18"/>
        </w:rPr>
        <w:t> </w:t>
      </w:r>
      <w:r>
        <w:rPr>
          <w:rStyle w:val="WW8Num3z0"/>
          <w:rFonts w:ascii="Verdana" w:hAnsi="Verdana"/>
          <w:color w:val="4682B4"/>
          <w:sz w:val="18"/>
          <w:szCs w:val="18"/>
        </w:rPr>
        <w:t>эвристическую</w:t>
      </w:r>
      <w:r>
        <w:rPr>
          <w:rStyle w:val="WW8Num2z0"/>
          <w:rFonts w:ascii="Verdana" w:hAnsi="Verdana"/>
          <w:color w:val="000000"/>
          <w:sz w:val="18"/>
          <w:szCs w:val="18"/>
        </w:rPr>
        <w:t> </w:t>
      </w:r>
      <w:r>
        <w:rPr>
          <w:rFonts w:ascii="Verdana" w:hAnsi="Verdana"/>
          <w:color w:val="000000"/>
          <w:sz w:val="18"/>
          <w:szCs w:val="18"/>
        </w:rPr>
        <w:t>базу для разработки продуктивных моделей непрерывного образования;</w:t>
      </w:r>
    </w:p>
    <w:p w14:paraId="021BAD5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разработаны содержание, формы и методы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способствующие развитию конкурентоспособной личности выпускника;</w:t>
      </w:r>
    </w:p>
    <w:p w14:paraId="7AD656DE"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педагогические механизмы взаимодействия социальных институтов в образовании и диверсификации образовательных услуг.</w:t>
      </w:r>
    </w:p>
    <w:p w14:paraId="0BCF888D"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 специальности 13.00.08 -теория и методика профессионального образования заключается в следующем:</w:t>
      </w:r>
    </w:p>
    <w:p w14:paraId="33B6440B"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педагогические условия, позволяющие, с одной стороны, целенаправленно проектировать профессионально-развивающее пространство в системе образования, а с другой стороны - прогнозировать индивидуальную траекторию непрерывного профессионального становления студента от этапа</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своего нового статуса «</w:t>
      </w:r>
      <w:r>
        <w:rPr>
          <w:rStyle w:val="WW8Num3z0"/>
          <w:rFonts w:ascii="Verdana" w:hAnsi="Verdana"/>
          <w:color w:val="4682B4"/>
          <w:sz w:val="18"/>
          <w:szCs w:val="18"/>
        </w:rPr>
        <w:t>студент</w:t>
      </w:r>
      <w:r>
        <w:rPr>
          <w:rFonts w:ascii="Verdana" w:hAnsi="Verdana"/>
          <w:color w:val="000000"/>
          <w:sz w:val="18"/>
          <w:szCs w:val="18"/>
        </w:rPr>
        <w:t>» до этапа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Fonts w:ascii="Verdana" w:hAnsi="Verdana"/>
          <w:color w:val="000000"/>
          <w:sz w:val="18"/>
          <w:szCs w:val="18"/>
        </w:rPr>
        <w:t>;</w:t>
      </w:r>
    </w:p>
    <w:p w14:paraId="725D2406"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система непрерывной интегративно-дифференцированной профессиональной подготовки специалистов социальной сферы, адаптивная к различным образовательным уровням профессиональной подготовки (начальное профессиональное, среднее профессиональное, высшее профессиональное образование -</w:t>
      </w:r>
      <w:r>
        <w:rPr>
          <w:rStyle w:val="WW8Num2z0"/>
          <w:rFonts w:ascii="Verdana" w:hAnsi="Verdana"/>
          <w:color w:val="000000"/>
          <w:sz w:val="18"/>
          <w:szCs w:val="18"/>
        </w:rPr>
        <w:t> </w:t>
      </w:r>
      <w:r>
        <w:rPr>
          <w:rStyle w:val="WW8Num3z0"/>
          <w:rFonts w:ascii="Verdana" w:hAnsi="Verdana"/>
          <w:color w:val="4682B4"/>
          <w:sz w:val="18"/>
          <w:szCs w:val="18"/>
        </w:rPr>
        <w:t>бакалавриат</w:t>
      </w:r>
      <w:r>
        <w:rPr>
          <w:rFonts w:ascii="Verdana" w:hAnsi="Verdana"/>
          <w:color w:val="000000"/>
          <w:sz w:val="18"/>
          <w:szCs w:val="18"/>
        </w:rPr>
        <w:t>, специалитет, магистратура);</w:t>
      </w:r>
    </w:p>
    <w:p w14:paraId="7A3BE5B3"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разработано и внедрено научно-методическое и учебно-методическое обеспечение процесса непрерывной профессиональной подготовки специалистов социальной сферы.</w:t>
      </w:r>
    </w:p>
    <w:p w14:paraId="66E7F70A"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диссертации паспорту специальности. Диссертационная работа соответствует пунктам 3. «Педагогическая антропология (концепции воспитания, обучения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средствами образования; педагогические системы /условия/ развития личности в процессе обучения, воспитания, образования)» и 6. «Концепции образования (технологии создания и развития образовательной среды; непрерывное образование)» паспорта научной специальности 13.00.01 - Общая педагогика, история педагогики и образования; пунктам 4. «Подготовка специалистов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9. «</w:t>
      </w:r>
      <w:r>
        <w:rPr>
          <w:rStyle w:val="WW8Num3z0"/>
          <w:rFonts w:ascii="Verdana" w:hAnsi="Verdana"/>
          <w:color w:val="4682B4"/>
          <w:sz w:val="18"/>
          <w:szCs w:val="18"/>
        </w:rPr>
        <w:t>Непрерывное профессиональное образование</w:t>
      </w:r>
      <w:r>
        <w:rPr>
          <w:rFonts w:ascii="Verdana" w:hAnsi="Verdana"/>
          <w:color w:val="000000"/>
          <w:sz w:val="18"/>
          <w:szCs w:val="18"/>
        </w:rPr>
        <w:t>» паспорта научной специальности 13.00.08 - Теория и методика профессионального образования.</w:t>
      </w:r>
    </w:p>
    <w:p w14:paraId="6BFD33F0"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ходе проверки основных положений исследования на опытно-экспериментальной базе; путем публикации монографий, учебных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методических рекомендаций, научных статей в ведущих педагогических журналах, научно-педагогических сборниках; выступлений на международных, всероссийских, региональных научно-практических конференциях и семинарах.</w:t>
      </w:r>
    </w:p>
    <w:p w14:paraId="6BBE814F"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изложенные в докладах, получили одобрение на международных (Киргизия, 2007; Чехия, 2008; Италия, 2009; Франция, 2010; Финляндия, 2011), всероссийских и региональных (Барнаул, 2001; Н-Новгород, Челябинск, 2005; Красноярск; Омск, Тольятти, Самара, 2006; Москва, 2006, 2008; Екатеринбург, 2006, 2007, 2008, 2009, 2010, 2011; Рязань 2009; Норильск 2010) научно-практических конференциях и конгрессах.</w:t>
      </w:r>
    </w:p>
    <w:p w14:paraId="0673AF1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идея исследования непрерывной профессиональной подготовки в профессиональном образовании была положена в основу реализации следующих международных проектов: «</w:t>
      </w:r>
      <w:r>
        <w:rPr>
          <w:rStyle w:val="WW8Num3z0"/>
          <w:rFonts w:ascii="Verdana" w:hAnsi="Verdana"/>
          <w:color w:val="4682B4"/>
          <w:sz w:val="18"/>
          <w:szCs w:val="18"/>
        </w:rPr>
        <w:t>Социальная поддержка и социальное обслуживание инвалидов боевых действий</w:t>
      </w:r>
      <w:r>
        <w:rPr>
          <w:rFonts w:ascii="Verdana" w:hAnsi="Verdana"/>
          <w:color w:val="000000"/>
          <w:sz w:val="18"/>
          <w:szCs w:val="18"/>
        </w:rPr>
        <w:t>», «Создание и развитие эффективных видов помощи детям с ограниченными возможностями и пожилым людям», «</w:t>
      </w:r>
      <w:r>
        <w:rPr>
          <w:rStyle w:val="WW8Num3z0"/>
          <w:rFonts w:ascii="Verdana" w:hAnsi="Verdana"/>
          <w:color w:val="4682B4"/>
          <w:sz w:val="18"/>
          <w:szCs w:val="18"/>
        </w:rPr>
        <w:t>Партнерство в сфере здравоохранения и социальной защиты</w:t>
      </w:r>
      <w:r>
        <w:rPr>
          <w:rFonts w:ascii="Verdana" w:hAnsi="Verdana"/>
          <w:color w:val="000000"/>
          <w:sz w:val="18"/>
          <w:szCs w:val="18"/>
        </w:rPr>
        <w:t>», «Концептуализация</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практик в рамках Болонских критериев» и др.</w:t>
      </w:r>
    </w:p>
    <w:p w14:paraId="1F117EF2"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2004 г. создан Центр сопровождения профессиональной самореализации студентов 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Института социального образования УрГПУ.</w:t>
      </w:r>
    </w:p>
    <w:p w14:paraId="7D3FBF1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2008 г. сертифицированная система менеджмента качества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9001:2000 в области действия «Проектирование и реализация образовательных услуг в сфере высшего профессионального образования» подтвердила политику и миссию Института социального образования УрГПУ в системе непрерывной профессиональной подготовки специалистов (сертифицирующий орган - TUV NORD, Германия).</w:t>
      </w:r>
    </w:p>
    <w:p w14:paraId="11939407"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Разработанный в ходе исследования механизм интегративно-дифференцированной непрерывной профессиональной подготовки специалистов социальной сферы, целью которой является формирование качеств профессиональной конкурентоспособности, внедрен в образовательную практику Института социального образования Уральского государственного педагогического университета, а также в практику работы Курганского государственного университета, Магнитогорского государственного университета и Тюменского государственного нефтегазового университета (имеются акты о внедрении).</w:t>
      </w:r>
    </w:p>
    <w:p w14:paraId="65A297F3"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автора заключается в обосновании ведущей идеи исследования,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разработке научной концепции интегративно-дифференцированного непрерывного профессионального образования и модели целостного полифункционального пространства профессионального развития будущего специалиста социальной сферы; в получении научных результатов, изложенных в диссертации и опубликованных работах; в теоретической разработке основных идей и положений исследования по избранной теме, в непосредственном осуществлении опытно-экспериментальной работы, сборе экспериментальных данных, их обработке и педагогической интерпретации. Проанализирован и осмыслен многолетний личный опыт работы автора в области непрерывного профессионального образования.</w:t>
      </w:r>
    </w:p>
    <w:p w14:paraId="29AC2317"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достигаются опорой на фундаментальные психолого-педагогические теории и концепции, обеспечиваются методологической обоснованностью исходных положений работы, использованием методов исследования, адекватных его целям, задачам и логике, достаточной длительностью и апробацией исследования, возможностью воспроизведения его результатов, репрезентативностью и статистической значимостью объема выборок, непротиворечивостью опытно-экспериментальных данных, их сравнимостью с массовой практикой.</w:t>
      </w:r>
    </w:p>
    <w:p w14:paraId="4BCAECB7"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2E80DA2"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Концепция интегративно-дифференцированного непрерывного профессионального образования:</w:t>
      </w:r>
    </w:p>
    <w:p w14:paraId="5B5FE1EE"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включающая научную интерпретацию феномена «</w:t>
      </w:r>
      <w:r>
        <w:rPr>
          <w:rStyle w:val="WW8Num3z0"/>
          <w:rFonts w:ascii="Verdana" w:hAnsi="Verdana"/>
          <w:color w:val="4682B4"/>
          <w:sz w:val="18"/>
          <w:szCs w:val="18"/>
        </w:rPr>
        <w:t>непрерывное профессиональное образование</w:t>
      </w:r>
      <w:r>
        <w:rPr>
          <w:rFonts w:ascii="Verdana" w:hAnsi="Verdana"/>
          <w:color w:val="000000"/>
          <w:sz w:val="18"/>
          <w:szCs w:val="18"/>
        </w:rPr>
        <w:t>» на основе его наиболее существенных характеристик, представленных с методологической, теоретической и практической точек зрения как целостная совокупность подходов (</w:t>
      </w:r>
      <w:r>
        <w:rPr>
          <w:rStyle w:val="WW8Num3z0"/>
          <w:rFonts w:ascii="Verdana" w:hAnsi="Verdana"/>
          <w:color w:val="4682B4"/>
          <w:sz w:val="18"/>
          <w:szCs w:val="18"/>
        </w:rPr>
        <w:t>компетентностный</w:t>
      </w:r>
      <w:r>
        <w:rPr>
          <w:rFonts w:ascii="Verdana" w:hAnsi="Verdana"/>
          <w:color w:val="000000"/>
          <w:sz w:val="18"/>
          <w:szCs w:val="18"/>
        </w:rPr>
        <w:t>, ценностный, технологический, синергетический, пространственно-средовой), принципов (комплексность, цикличность, приоритет качества, непрерывность) и факторов (организационно-управленческий, функционально-процессуальный, ресурсно-организационный 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w:t>
      </w:r>
    </w:p>
    <w:p w14:paraId="086B5EC0"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раскрывающая единство уровней интеграции и дифференциации в профессиональной подготовке (межотраслевой, междеятельностный,</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Fonts w:ascii="Verdana" w:hAnsi="Verdana"/>
          <w:color w:val="000000"/>
          <w:sz w:val="18"/>
          <w:szCs w:val="18"/>
        </w:rPr>
        <w:t>, межличностный, внутриличностный);</w:t>
      </w:r>
    </w:p>
    <w:p w14:paraId="1A1EA5D2"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обосновывающая направления профессиональной подготовки специалистов социальной сферы (теоретическое, практическое, научно-исследовательское,</w:t>
      </w:r>
      <w:r>
        <w:rPr>
          <w:rStyle w:val="WW8Num2z0"/>
          <w:rFonts w:ascii="Verdana" w:hAnsi="Verdana"/>
          <w:color w:val="000000"/>
          <w:sz w:val="18"/>
          <w:szCs w:val="18"/>
        </w:rPr>
        <w:t> </w:t>
      </w:r>
      <w:r>
        <w:rPr>
          <w:rStyle w:val="WW8Num3z0"/>
          <w:rFonts w:ascii="Verdana" w:hAnsi="Verdana"/>
          <w:color w:val="4682B4"/>
          <w:sz w:val="18"/>
          <w:szCs w:val="18"/>
        </w:rPr>
        <w:t>общекультурное</w:t>
      </w:r>
      <w:r>
        <w:rPr>
          <w:rFonts w:ascii="Verdana" w:hAnsi="Verdana"/>
          <w:color w:val="000000"/>
          <w:sz w:val="18"/>
          <w:szCs w:val="18"/>
        </w:rPr>
        <w:t>) на каждом этапе профессионального становления личности студента с I по 1У(У) курс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статуса студента, профессиональное самопознание,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Fonts w:ascii="Verdana" w:hAnsi="Verdana"/>
          <w:color w:val="000000"/>
          <w:sz w:val="18"/>
          <w:szCs w:val="18"/>
        </w:rPr>
        <w:t>, профессиональная готовность) и на каждом этапе организации взаимодействия субъектов образовательного процесса (организационно-целевой, процессуально-деятельностный, критериально-диагностический и</w:t>
      </w:r>
      <w:r>
        <w:rPr>
          <w:rStyle w:val="WW8Num2z0"/>
          <w:rFonts w:ascii="Verdana" w:hAnsi="Verdana"/>
          <w:color w:val="000000"/>
          <w:sz w:val="18"/>
          <w:szCs w:val="18"/>
        </w:rPr>
        <w:t> </w:t>
      </w:r>
      <w:r>
        <w:rPr>
          <w:rStyle w:val="WW8Num3z0"/>
          <w:rFonts w:ascii="Verdana" w:hAnsi="Verdana"/>
          <w:color w:val="4682B4"/>
          <w:sz w:val="18"/>
          <w:szCs w:val="18"/>
        </w:rPr>
        <w:t>квалитативный</w:t>
      </w:r>
      <w:r>
        <w:rPr>
          <w:rFonts w:ascii="Verdana" w:hAnsi="Verdana"/>
          <w:color w:val="000000"/>
          <w:sz w:val="18"/>
          <w:szCs w:val="18"/>
        </w:rPr>
        <w:t>).</w:t>
      </w:r>
    </w:p>
    <w:p w14:paraId="24CC3A5D"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Модель целостного полифункционального пространства профессионального развития будущего специалиста, построенную на принципах системности, целостности,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интегративности, диверсификации и включающую следующие компоненты: социальное пространство, образовательное (вузовское) пространство,</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пространство.</w:t>
      </w:r>
    </w:p>
    <w:p w14:paraId="49E7C9CA"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Совокупность организационно-педагогических условий непрерывной профессиональной подготовки, способствующих взаимосвязанному осуществлению этапов организации </w:t>
      </w:r>
      <w:r>
        <w:rPr>
          <w:rFonts w:ascii="Verdana" w:hAnsi="Verdana"/>
          <w:color w:val="000000"/>
          <w:sz w:val="18"/>
          <w:szCs w:val="18"/>
        </w:rPr>
        <w:lastRenderedPageBreak/>
        <w:t>образовательного процесса и этапов профессионального становления личности студента с I по 1У(У) курс.</w:t>
      </w:r>
    </w:p>
    <w:p w14:paraId="5C353993"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Система интегративно-дифференцированной непрерывной профессиональной подготовки специалистов социальной сферы, отражающая уровни интеграции и дифференциации в профессиональном образовании и направления профессиональной подготовки студентов, предусматривает внедрение и регулярное обновление в соответствии с этапами профессионального становления личности студента комплекса взаимодополняющих программ, проектов, учебно-методических и научно-методических материалов.</w:t>
      </w:r>
    </w:p>
    <w:p w14:paraId="00EEAB86"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Совокупность фактических данных, характеризующих результаты практического внедрения концепции интегративно-дифференцированного непрерывного профессионального образования.</w:t>
      </w:r>
    </w:p>
    <w:p w14:paraId="5F36F577"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содержит введение, четыре главы, выводы по главам, заключение, список использованной литературы, приложения.</w:t>
      </w:r>
    </w:p>
    <w:p w14:paraId="5A73C280" w14:textId="77777777" w:rsidR="00FB63CE" w:rsidRDefault="00FB63CE" w:rsidP="00FB63C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Дегтерев, Виталий Анатольевич</w:t>
      </w:r>
    </w:p>
    <w:p w14:paraId="25F99FDD"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7476A252"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Разработаны:</w:t>
      </w:r>
    </w:p>
    <w:p w14:paraId="063E171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дифференцированные программы дополнительных специализаций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социальной работе;</w:t>
      </w:r>
    </w:p>
    <w:p w14:paraId="17092F44"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дифференцированные программы курсов: «</w:t>
      </w:r>
      <w:r>
        <w:rPr>
          <w:rStyle w:val="WW8Num3z0"/>
          <w:rFonts w:ascii="Verdana" w:hAnsi="Verdana"/>
          <w:color w:val="4682B4"/>
          <w:sz w:val="18"/>
          <w:szCs w:val="18"/>
        </w:rPr>
        <w:t>Социальная работа в образовательных учреждениях</w:t>
      </w:r>
      <w:r>
        <w:rPr>
          <w:rFonts w:ascii="Verdana" w:hAnsi="Verdana"/>
          <w:color w:val="000000"/>
          <w:sz w:val="18"/>
          <w:szCs w:val="18"/>
        </w:rPr>
        <w:t>» и «Социально-педагогическая деятельность с мигрантами»;</w:t>
      </w:r>
    </w:p>
    <w:p w14:paraId="56670FFB"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интегрированные курсы по выбору: «</w:t>
      </w:r>
      <w:r>
        <w:rPr>
          <w:rStyle w:val="WW8Num3z0"/>
          <w:rFonts w:ascii="Verdana" w:hAnsi="Verdana"/>
          <w:color w:val="4682B4"/>
          <w:sz w:val="18"/>
          <w:szCs w:val="18"/>
        </w:rPr>
        <w:t>Профилактика зависимостей</w:t>
      </w:r>
      <w:r>
        <w:rPr>
          <w:rFonts w:ascii="Verdana" w:hAnsi="Verdana"/>
          <w:color w:val="000000"/>
          <w:sz w:val="18"/>
          <w:szCs w:val="18"/>
        </w:rPr>
        <w:t>»; «Социально-педагогическая деятельность с</w:t>
      </w:r>
      <w:r>
        <w:rPr>
          <w:rStyle w:val="WW8Num2z0"/>
          <w:rFonts w:ascii="Verdana" w:hAnsi="Verdana"/>
          <w:color w:val="000000"/>
          <w:sz w:val="18"/>
          <w:szCs w:val="18"/>
        </w:rPr>
        <w:t> </w:t>
      </w:r>
      <w:r>
        <w:rPr>
          <w:rStyle w:val="WW8Num3z0"/>
          <w:rFonts w:ascii="Verdana" w:hAnsi="Verdana"/>
          <w:color w:val="4682B4"/>
          <w:sz w:val="18"/>
          <w:szCs w:val="18"/>
        </w:rPr>
        <w:t>дезадаптированными</w:t>
      </w:r>
      <w:r>
        <w:rPr>
          <w:rStyle w:val="WW8Num2z0"/>
          <w:rFonts w:ascii="Verdana" w:hAnsi="Verdana"/>
          <w:color w:val="000000"/>
          <w:sz w:val="18"/>
          <w:szCs w:val="18"/>
        </w:rPr>
        <w:t> </w:t>
      </w:r>
      <w:r>
        <w:rPr>
          <w:rFonts w:ascii="Verdana" w:hAnsi="Verdana"/>
          <w:color w:val="000000"/>
          <w:sz w:val="18"/>
          <w:szCs w:val="18"/>
        </w:rPr>
        <w:t>подростками»; «</w:t>
      </w:r>
      <w:r>
        <w:rPr>
          <w:rStyle w:val="WW8Num3z0"/>
          <w:rFonts w:ascii="Verdana" w:hAnsi="Verdana"/>
          <w:color w:val="4682B4"/>
          <w:sz w:val="18"/>
          <w:szCs w:val="18"/>
        </w:rPr>
        <w:t>Социальная работа с инвалидами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иностранному языку;</w:t>
      </w:r>
    </w:p>
    <w:p w14:paraId="4ADCE693"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программа</w:t>
      </w:r>
      <w:r>
        <w:rPr>
          <w:rStyle w:val="WW8Num2z0"/>
          <w:rFonts w:ascii="Verdana" w:hAnsi="Verdana"/>
          <w:color w:val="000000"/>
          <w:sz w:val="18"/>
          <w:szCs w:val="18"/>
        </w:rPr>
        <w:t> </w:t>
      </w:r>
      <w:r>
        <w:rPr>
          <w:rStyle w:val="WW8Num3z0"/>
          <w:rFonts w:ascii="Verdana" w:hAnsi="Verdana"/>
          <w:color w:val="4682B4"/>
          <w:sz w:val="18"/>
          <w:szCs w:val="18"/>
        </w:rPr>
        <w:t>волонтерской</w:t>
      </w:r>
      <w:r>
        <w:rPr>
          <w:rStyle w:val="WW8Num2z0"/>
          <w:rFonts w:ascii="Verdana" w:hAnsi="Verdana"/>
          <w:color w:val="000000"/>
          <w:sz w:val="18"/>
          <w:szCs w:val="18"/>
        </w:rPr>
        <w:t> </w:t>
      </w:r>
      <w:r>
        <w:rPr>
          <w:rFonts w:ascii="Verdana" w:hAnsi="Verdana"/>
          <w:color w:val="000000"/>
          <w:sz w:val="18"/>
          <w:szCs w:val="18"/>
        </w:rPr>
        <w:t>практики.</w:t>
      </w:r>
    </w:p>
    <w:p w14:paraId="17867FCE"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Обосновано понятие «социально-педагогической задачи», которая представляет совокупность образной, вербальной и аналитической информации, отражающая конкретный социальный процесс, установление причин, хода или результата которого представляет интерес для человека и для профессионала в области социальной сферы.</w:t>
      </w:r>
    </w:p>
    <w:p w14:paraId="1DE1B29E"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Разработана система социально-педагогических задач для интегративно-дифференцированной подготовки специалистов социальной сферы:</w:t>
      </w:r>
    </w:p>
    <w:p w14:paraId="768E1463"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и раскрыты функции социально-педагогических задач (</w:t>
      </w:r>
      <w:r>
        <w:rPr>
          <w:rStyle w:val="WW8Num3z0"/>
          <w:rFonts w:ascii="Verdana" w:hAnsi="Verdana"/>
          <w:color w:val="4682B4"/>
          <w:sz w:val="18"/>
          <w:szCs w:val="18"/>
        </w:rPr>
        <w:t>обучающая</w:t>
      </w:r>
      <w:r>
        <w:rPr>
          <w:rFonts w:ascii="Verdana" w:hAnsi="Verdana"/>
          <w:color w:val="000000"/>
          <w:sz w:val="18"/>
          <w:szCs w:val="18"/>
        </w:rPr>
        <w:t>, развивающая и управляющая);</w:t>
      </w:r>
    </w:p>
    <w:p w14:paraId="43B1149F"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представлены этапы решения задач (</w:t>
      </w:r>
      <w:r>
        <w:rPr>
          <w:rStyle w:val="WW8Num3z0"/>
          <w:rFonts w:ascii="Verdana" w:hAnsi="Verdana"/>
          <w:color w:val="4682B4"/>
          <w:sz w:val="18"/>
          <w:szCs w:val="18"/>
        </w:rPr>
        <w:t>ориентировочный</w:t>
      </w:r>
      <w:r>
        <w:rPr>
          <w:rFonts w:ascii="Verdana" w:hAnsi="Verdana"/>
          <w:color w:val="000000"/>
          <w:sz w:val="18"/>
          <w:szCs w:val="18"/>
        </w:rPr>
        <w:t>, поисковый, преобразующий и интегрирующий);</w:t>
      </w:r>
    </w:p>
    <w:p w14:paraId="7B70FEEF"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комплекс социально-педагогических задач по уровням сложности</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(элементарные модели проблемных ситуаций, простые модели проблемных ситуаций, усложненные модели проблемных ситуаций, сложные модели проблемных ситуаций);</w:t>
      </w:r>
    </w:p>
    <w:p w14:paraId="38F11B99"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раскрыта методика решения социально-педагогических задач;</w:t>
      </w:r>
    </w:p>
    <w:p w14:paraId="14BC9154"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программа</w:t>
      </w:r>
      <w:r>
        <w:rPr>
          <w:rStyle w:val="WW8Num2z0"/>
          <w:rFonts w:ascii="Verdana" w:hAnsi="Verdana"/>
          <w:color w:val="000000"/>
          <w:sz w:val="18"/>
          <w:szCs w:val="18"/>
        </w:rPr>
        <w:t> </w:t>
      </w:r>
      <w:r>
        <w:rPr>
          <w:rStyle w:val="WW8Num3z0"/>
          <w:rFonts w:ascii="Verdana" w:hAnsi="Verdana"/>
          <w:color w:val="4682B4"/>
          <w:sz w:val="18"/>
          <w:szCs w:val="18"/>
        </w:rPr>
        <w:t>факультатива</w:t>
      </w:r>
      <w:r>
        <w:rPr>
          <w:rStyle w:val="WW8Num2z0"/>
          <w:rFonts w:ascii="Verdana" w:hAnsi="Verdana"/>
          <w:color w:val="000000"/>
          <w:sz w:val="18"/>
          <w:szCs w:val="18"/>
        </w:rPr>
        <w:t> </w:t>
      </w:r>
      <w:r>
        <w:rPr>
          <w:rFonts w:ascii="Verdana" w:hAnsi="Verdana"/>
          <w:color w:val="000000"/>
          <w:sz w:val="18"/>
          <w:szCs w:val="18"/>
        </w:rPr>
        <w:t>по решению социально-педагогических задач.</w:t>
      </w:r>
    </w:p>
    <w:p w14:paraId="212007B4"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Обосновано положение о том, что социальные проекты являются эффективным методом интегративно-дифференцированной подготовки специалистов социальной сферы. Социальные проекты представляют собой модель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социальной сферы, которая направлена на изменение социальной ситуации, в результате решения конкретной социальной проблемы.</w:t>
      </w:r>
    </w:p>
    <w:p w14:paraId="64D4431B"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Выделены типологические признаки социального проекта: доминирующая в проекте социальная деятельность; интегрированно-дифференцированная область исследования; характер координации и контактов проекта; количество участников проекта; ресурсное и кадровое </w:t>
      </w:r>
      <w:r>
        <w:rPr>
          <w:rFonts w:ascii="Verdana" w:hAnsi="Verdana"/>
          <w:color w:val="000000"/>
          <w:sz w:val="18"/>
          <w:szCs w:val="18"/>
        </w:rPr>
        <w:lastRenderedPageBreak/>
        <w:t>обеспечение; продолжительность выполнения и результаты проекта.</w:t>
      </w:r>
    </w:p>
    <w:p w14:paraId="3E1F3DEC"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Разработано содержание и методика реализации социальных проектов для интегрировано-дифференцированной подготовки специалистов социальной сферы, разработан семинар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Методика социальных проектов</w:t>
      </w:r>
      <w:r>
        <w:rPr>
          <w:rFonts w:ascii="Verdana" w:hAnsi="Verdana"/>
          <w:color w:val="000000"/>
          <w:sz w:val="18"/>
          <w:szCs w:val="18"/>
        </w:rPr>
        <w:t>».</w:t>
      </w:r>
    </w:p>
    <w:p w14:paraId="4F975BC7"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Обоснованы и реализованы в практике методика определения профессиональной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социальной сферы, определены их показатели и уровни сформированное™.</w:t>
      </w:r>
    </w:p>
    <w:p w14:paraId="7CA8C159"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Разработана система тестовых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по социальной педагогике и социальной работе и методика их использования при изучении</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дисциплин и в дополнительном образовании.</w:t>
      </w:r>
    </w:p>
    <w:p w14:paraId="710E6E49"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Результаты педагогического эксперимента свидетельствуют об эффективности предлагаемой системы интегративно-дифференцированной подготовки специалистов социальной сферы. Исследование показало, что социальное образование на основе интегративно-дифференцированного подхода способствует становлению универсальной самодостаточности личности, создает условия для реализации равных стартовых возможностей для жизненной,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для формирования позитивного (адекватного прогрессивным общественным ценностям) социального сознания и на его основе - социального (профессионального) поведения.</w:t>
      </w:r>
    </w:p>
    <w:p w14:paraId="51A9E992"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Созданное в процессе исследования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интегративно-дифференцированной подготовки специалистов социальной сферы способствовало формированию как</w:t>
      </w:r>
      <w:r>
        <w:rPr>
          <w:rStyle w:val="WW8Num2z0"/>
          <w:rFonts w:ascii="Verdana" w:hAnsi="Verdana"/>
          <w:color w:val="000000"/>
          <w:sz w:val="18"/>
          <w:szCs w:val="18"/>
        </w:rPr>
        <w:t> </w:t>
      </w:r>
      <w:r>
        <w:rPr>
          <w:rStyle w:val="WW8Num3z0"/>
          <w:rFonts w:ascii="Verdana" w:hAnsi="Verdana"/>
          <w:color w:val="4682B4"/>
          <w:sz w:val="18"/>
          <w:szCs w:val="18"/>
        </w:rPr>
        <w:t>общепрофессиональных</w:t>
      </w:r>
      <w:r>
        <w:rPr>
          <w:rStyle w:val="WW8Num2z0"/>
          <w:rFonts w:ascii="Verdana" w:hAnsi="Verdana"/>
          <w:color w:val="000000"/>
          <w:sz w:val="18"/>
          <w:szCs w:val="18"/>
        </w:rPr>
        <w:t> </w:t>
      </w:r>
      <w:r>
        <w:rPr>
          <w:rFonts w:ascii="Verdana" w:hAnsi="Verdana"/>
          <w:color w:val="000000"/>
          <w:sz w:val="18"/>
          <w:szCs w:val="18"/>
        </w:rPr>
        <w:t>(социальной активности, эмпатийности, толерантности), так и специальных (</w:t>
      </w:r>
      <w:r>
        <w:rPr>
          <w:rStyle w:val="WW8Num3z0"/>
          <w:rFonts w:ascii="Verdana" w:hAnsi="Verdana"/>
          <w:color w:val="4682B4"/>
          <w:sz w:val="18"/>
          <w:szCs w:val="18"/>
        </w:rPr>
        <w:t>коммуникативности</w:t>
      </w:r>
      <w:r>
        <w:rPr>
          <w:rFonts w:ascii="Verdana" w:hAnsi="Verdana"/>
          <w:color w:val="000000"/>
          <w:sz w:val="18"/>
          <w:szCs w:val="18"/>
        </w:rPr>
        <w:t>, социальной ответственности, рефлексивности) качеств специалиста, которые в комплексе способствует становлению</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Fonts w:ascii="Verdana" w:hAnsi="Verdana"/>
          <w:color w:val="000000"/>
          <w:sz w:val="18"/>
          <w:szCs w:val="18"/>
        </w:rPr>
        <w:t>конкурентоспособной (целостной) личности выпускника.</w:t>
      </w:r>
    </w:p>
    <w:p w14:paraId="7E725409"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Возможность реализации образовательного процесса в рамках интегративно-дифференцированной непрерывной подготовки специалистов социальной сферы позитивно меняет методологию учебно-воспитательного процесса, характер субъект-субъектных отношений, профессиональных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специалиста.</w:t>
      </w:r>
    </w:p>
    <w:p w14:paraId="030EE0D9"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фактические результаты, полученные в ходе экспериментальной работы, позволяют резюмировать, что гипотеза получила подтверждение и задачи исследования решены. Результаты внедрения в образовательную практику теоретических и научно-практических разработок экспериментально подтвердили эффективность интегративно-дифференцированной непрерывной профессиональной подготовки специалистов социальной сферы.</w:t>
      </w:r>
    </w:p>
    <w:p w14:paraId="6CD496CF"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2AA62F6"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результате исследования разработана концепция интегративно-дифференцированного непрерывного профессионального образования, обосновывающая его методологию, теоретические и практические основы построения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уровневый</w:t>
      </w:r>
      <w:r>
        <w:rPr>
          <w:rFonts w:ascii="Verdana" w:hAnsi="Verdana"/>
          <w:color w:val="000000"/>
          <w:sz w:val="18"/>
          <w:szCs w:val="18"/>
        </w:rPr>
        <w:t>, поэтапный характер системы профессиональной подготовки. На методологическом уровне концепция интегрирует положения известных педагогических подходов, обосновывающих направления, этапы и модель непрерывной профессиональной подготовки, на теоретическом уровне - раскрывает совокупность принципов осуществления непрерывного профессионального образования (комплексности, цикличности, приоритета качества, непрерывности), на практическом уровне раскрывает основные факторы осуществления процесса непрерывного профессионального образования (организационно-управленческий, функционально-процессуальный, ресурсно-организационный 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w:t>
      </w:r>
    </w:p>
    <w:p w14:paraId="4DA3472A"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Выявлена сущность основных факторов практического осуществления концепции интегративно-дифференцированного непрерывного профессионального образования:</w:t>
      </w:r>
    </w:p>
    <w:p w14:paraId="0BEE0142"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организационно-управленческий (создание модели полифункционального пространства, объединяющего в единое целое три взаимодействующих компонента: социальное пространство, образовательное (</w:t>
      </w:r>
      <w:r>
        <w:rPr>
          <w:rStyle w:val="WW8Num3z0"/>
          <w:rFonts w:ascii="Verdana" w:hAnsi="Verdana"/>
          <w:color w:val="4682B4"/>
          <w:sz w:val="18"/>
          <w:szCs w:val="18"/>
        </w:rPr>
        <w:t>вузовское</w:t>
      </w:r>
      <w:r>
        <w:rPr>
          <w:rFonts w:ascii="Verdana" w:hAnsi="Verdana"/>
          <w:color w:val="000000"/>
          <w:sz w:val="18"/>
          <w:szCs w:val="18"/>
        </w:rPr>
        <w:t>) пространство и личностное пространство;</w:t>
      </w:r>
    </w:p>
    <w:p w14:paraId="44B30323"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функционально-процессуальный (внедрение интегративно-дифференцированной </w:t>
      </w:r>
      <w:r>
        <w:rPr>
          <w:rFonts w:ascii="Verdana" w:hAnsi="Verdana"/>
          <w:color w:val="000000"/>
          <w:sz w:val="18"/>
          <w:szCs w:val="18"/>
        </w:rPr>
        <w:lastRenderedPageBreak/>
        <w:t>непрерывной профессиональной подготовки специалистов согласно основным направлениям развития социального образования: реализация основной образовательной программы, подготовка кадров в рамках дополнительного общего и профессионального образования, подготовка и повышение квалификации научно-педагогических кадров, научно-исследовательская деятельность,</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и социальная поддержка работников 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международное сотрудничество, административно-управленческая деятельность, осуществление механизма гарантий качества образования;</w:t>
      </w:r>
    </w:p>
    <w:p w14:paraId="228C3E77" w14:textId="77777777" w:rsidR="00FB63CE" w:rsidRDefault="00FB63CE" w:rsidP="00FB63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ресурсно-организационный (создание системы учебно-методического, научно-методического, кадрового, материально-технического, информационного, финансового, нормативно-правового обеспечения);</w:t>
      </w:r>
    </w:p>
    <w:p w14:paraId="79453285"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аксиологический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интегративно-дифференцированной профессиональной подготовки специалистов на формирование у всех субъектов взаимодействия (заинтересованных сторон)</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ценностей профессии и ценностей личности, отвечающих требованиям социального общества и профессионального сообщества).</w:t>
      </w:r>
    </w:p>
    <w:p w14:paraId="6EB0099B"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Построена модель профессиональной подготовки специалистов социальной сферы на основе создания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полифункционального пространства профессионального становления будущего специалиста (социальное, образовательное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Fonts w:ascii="Verdana" w:hAnsi="Verdana"/>
          <w:color w:val="000000"/>
          <w:sz w:val="18"/>
          <w:szCs w:val="18"/>
        </w:rPr>
        <w:t>), реализующая принципы системности, целостности,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интегративности, диверсификации.</w:t>
      </w:r>
    </w:p>
    <w:p w14:paraId="726D71B9"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Выявлены организационно-педагогические условия реализации основных этапов профессиональной подготовки специалистов социальной сферы с I по IV (V) курс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статуса студента, профессиональное самопознание,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и профессиональная готовность) и организации взаимодействия субъектов образовательного процесса (организационно-целевой, процессуально-деятельностный, критериально-диагностический и</w:t>
      </w:r>
      <w:r>
        <w:rPr>
          <w:rStyle w:val="WW8Num2z0"/>
          <w:rFonts w:ascii="Verdana" w:hAnsi="Verdana"/>
          <w:color w:val="000000"/>
          <w:sz w:val="18"/>
          <w:szCs w:val="18"/>
        </w:rPr>
        <w:t> </w:t>
      </w:r>
      <w:r>
        <w:rPr>
          <w:rStyle w:val="WW8Num3z0"/>
          <w:rFonts w:ascii="Verdana" w:hAnsi="Verdana"/>
          <w:color w:val="4682B4"/>
          <w:sz w:val="18"/>
          <w:szCs w:val="18"/>
        </w:rPr>
        <w:t>квалитативный</w:t>
      </w:r>
      <w:r>
        <w:rPr>
          <w:rFonts w:ascii="Verdana" w:hAnsi="Verdana"/>
          <w:color w:val="000000"/>
          <w:sz w:val="18"/>
          <w:szCs w:val="18"/>
        </w:rPr>
        <w:t>).</w:t>
      </w:r>
    </w:p>
    <w:p w14:paraId="6BB0AE21"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Разработано содержание системы непрерывной профессиональной подготовки специалистов социальной сферы в русле интегративно-дифференцированного подхода, включающей направления (теоретическое, практическое, научно-исследовательское,</w:t>
      </w:r>
      <w:r>
        <w:rPr>
          <w:rStyle w:val="WW8Num2z0"/>
          <w:rFonts w:ascii="Verdana" w:hAnsi="Verdana"/>
          <w:color w:val="000000"/>
          <w:sz w:val="18"/>
          <w:szCs w:val="18"/>
        </w:rPr>
        <w:t> </w:t>
      </w:r>
      <w:r>
        <w:rPr>
          <w:rStyle w:val="WW8Num3z0"/>
          <w:rFonts w:ascii="Verdana" w:hAnsi="Verdana"/>
          <w:color w:val="4682B4"/>
          <w:sz w:val="18"/>
          <w:szCs w:val="18"/>
        </w:rPr>
        <w:t>общекультурное</w:t>
      </w:r>
      <w:r>
        <w:rPr>
          <w:rFonts w:ascii="Verdana" w:hAnsi="Verdana"/>
          <w:color w:val="000000"/>
          <w:sz w:val="18"/>
          <w:szCs w:val="18"/>
        </w:rPr>
        <w:t>) и уровни межотраслевой, междеятельностный,</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Fonts w:ascii="Verdana" w:hAnsi="Verdana"/>
          <w:color w:val="000000"/>
          <w:sz w:val="18"/>
          <w:szCs w:val="18"/>
        </w:rPr>
        <w:t>, межличностный, внутриличностный).</w:t>
      </w:r>
    </w:p>
    <w:p w14:paraId="741525CA"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преимуществами интегративно-дифференцированной профессиональной подготовки являются: формирование целостного представления об окружающем мире; обновление содержания образования за счет расширения и углубления предмета познания; актуализация новых механизмов и способов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развитие рациональных и оптимальных приемов достижения поставленной цели; совершенствование учебно-методических и научно-методических комплексов; повышение качества профессионального образования посредством объединения кадровых, информационных и материально-технических ресурсов, формирование научного мировоззрения и</w:t>
      </w:r>
      <w:r>
        <w:rPr>
          <w:rStyle w:val="WW8Num2z0"/>
          <w:rFonts w:ascii="Verdana" w:hAnsi="Verdana"/>
          <w:color w:val="000000"/>
          <w:sz w:val="18"/>
          <w:szCs w:val="18"/>
        </w:rPr>
        <w:t> </w:t>
      </w:r>
      <w:r>
        <w:rPr>
          <w:rStyle w:val="WW8Num3z0"/>
          <w:rFonts w:ascii="Verdana" w:hAnsi="Verdana"/>
          <w:color w:val="4682B4"/>
          <w:sz w:val="18"/>
          <w:szCs w:val="18"/>
        </w:rPr>
        <w:t>дивергентности</w:t>
      </w:r>
      <w:r>
        <w:rPr>
          <w:rStyle w:val="WW8Num2z0"/>
          <w:rFonts w:ascii="Verdana" w:hAnsi="Verdana"/>
          <w:color w:val="000000"/>
          <w:sz w:val="18"/>
          <w:szCs w:val="18"/>
        </w:rPr>
        <w:t> </w:t>
      </w:r>
      <w:r>
        <w:rPr>
          <w:rFonts w:ascii="Verdana" w:hAnsi="Verdana"/>
          <w:color w:val="000000"/>
          <w:sz w:val="18"/>
          <w:szCs w:val="18"/>
        </w:rPr>
        <w:t>мышления; развитие способности к</w:t>
      </w:r>
      <w:r>
        <w:rPr>
          <w:rStyle w:val="WW8Num2z0"/>
          <w:rFonts w:ascii="Verdana" w:hAnsi="Verdana"/>
          <w:color w:val="000000"/>
          <w:sz w:val="18"/>
          <w:szCs w:val="18"/>
        </w:rPr>
        <w:t> </w:t>
      </w:r>
      <w:r>
        <w:rPr>
          <w:rStyle w:val="WW8Num3z0"/>
          <w:rFonts w:ascii="Verdana" w:hAnsi="Verdana"/>
          <w:color w:val="4682B4"/>
          <w:sz w:val="18"/>
          <w:szCs w:val="18"/>
        </w:rPr>
        <w:t>самоконтролю</w:t>
      </w:r>
      <w:r>
        <w:rPr>
          <w:rStyle w:val="WW8Num2z0"/>
          <w:rFonts w:ascii="Verdana" w:hAnsi="Verdana"/>
          <w:color w:val="000000"/>
          <w:sz w:val="18"/>
          <w:szCs w:val="18"/>
        </w:rPr>
        <w:t> </w:t>
      </w:r>
      <w:r>
        <w:rPr>
          <w:rFonts w:ascii="Verdana" w:hAnsi="Verdana"/>
          <w:color w:val="000000"/>
          <w:sz w:val="18"/>
          <w:szCs w:val="18"/>
        </w:rPr>
        <w:t>и самореализации; развитие стремления к регулярному обновлению профессиональных знаний и умений; формирование интегральных качеств личности - активности,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рефлексивности, ответственности и др.</w:t>
      </w:r>
    </w:p>
    <w:p w14:paraId="6A57B5AF"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Основными результатами осуществления разработанной концепции и созданной в процессе исследования модели явилось повышение качества профессионального образования, формирование конкурентоспособной личности будущего специалиста социальной сферы, характеризующейся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Fonts w:ascii="Verdana" w:hAnsi="Verdana"/>
          <w:color w:val="000000"/>
          <w:sz w:val="18"/>
          <w:szCs w:val="18"/>
        </w:rPr>
        <w:t>, совокупностью общих и специальных профессиональных качеств</w:t>
      </w:r>
    </w:p>
    <w:p w14:paraId="41E1EBCB" w14:textId="77777777" w:rsidR="00FB63CE" w:rsidRDefault="00FB63CE" w:rsidP="00FB63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Дальнейшие перспективы изучения интеративно-дифференцированного подхода в системе непрерывного профессионального образования видятся в создании взаимосвязанных моделей подготовки специалистов на уровне среднего, высшего и</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w:t>
      </w:r>
    </w:p>
    <w:p w14:paraId="131F8FD5" w14:textId="77777777" w:rsidR="00FB63CE" w:rsidRDefault="00FB63CE" w:rsidP="00FB63C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доктор педагогических наук </w:t>
      </w:r>
      <w:r>
        <w:rPr>
          <w:rStyle w:val="WW8Num1z0"/>
          <w:rFonts w:ascii="Verdana" w:hAnsi="Verdana"/>
          <w:b w:val="0"/>
          <w:bCs w:val="0"/>
          <w:color w:val="535353"/>
          <w:sz w:val="15"/>
          <w:szCs w:val="15"/>
        </w:rPr>
        <w:lastRenderedPageBreak/>
        <w:t>Дегтерев, Виталий Анатольевич, 2012 год</w:t>
      </w:r>
    </w:p>
    <w:p w14:paraId="3CDDA3F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 Аверьянов, А. Н. Системное познание мира Текст. : методолог, проблемы / А. Н. Аверьянов. М. : Политиздат, 1985. - 263 с.</w:t>
      </w:r>
    </w:p>
    <w:p w14:paraId="1DE8F0F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 Амирова, Л. А. Развитие 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системе дополнительного образования Текст. : автореф.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13.00.08 / Л. А. Амирова ; Башкир,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Уфа, 2009. - 42 с.</w:t>
      </w:r>
    </w:p>
    <w:p w14:paraId="0C6FDA5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Текст. / Ш. А. Амонашвили. М. : Изд.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1995. - 497 с.</w:t>
      </w:r>
    </w:p>
    <w:p w14:paraId="3A18FDF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 Ананьев, Б. 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Текст. / Б. Г. Ананьев. СПб. : Питер, 2001.-380 с.</w:t>
      </w:r>
    </w:p>
    <w:p w14:paraId="6BD316C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 В.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конкурентоспособной личности менеджера Текст. / В. И. Андреев. Казань :</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1992. - 423 с.</w:t>
      </w:r>
    </w:p>
    <w:p w14:paraId="1C1E101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 Аниськина, H. Н. Концепция качества непрерывного профессионального образования в России (Доклад на 48 Европейской Конференции по качеству) Текст. / H. Н. Аниськина. Москва, 2004. -Сентябрь.-С. 18-25.</w:t>
      </w:r>
    </w:p>
    <w:p w14:paraId="485CDC0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Антимова</w:t>
      </w:r>
      <w:r>
        <w:rPr>
          <w:rFonts w:ascii="Verdana" w:hAnsi="Verdana"/>
          <w:color w:val="000000"/>
          <w:sz w:val="18"/>
          <w:szCs w:val="18"/>
        </w:rPr>
        <w:t>, Е. А. Модель проектирования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пространства факультета Текст. / Е. А. Антимова, А. В.</w:t>
      </w:r>
      <w:r>
        <w:rPr>
          <w:rStyle w:val="WW8Num2z0"/>
          <w:rFonts w:ascii="Verdana" w:hAnsi="Verdana"/>
          <w:color w:val="000000"/>
          <w:sz w:val="18"/>
          <w:szCs w:val="18"/>
        </w:rPr>
        <w:t> </w:t>
      </w:r>
      <w:r>
        <w:rPr>
          <w:rStyle w:val="WW8Num3z0"/>
          <w:rFonts w:ascii="Verdana" w:hAnsi="Verdana"/>
          <w:color w:val="4682B4"/>
          <w:sz w:val="18"/>
          <w:szCs w:val="18"/>
        </w:rPr>
        <w:t>Мосина</w:t>
      </w:r>
      <w:r>
        <w:rPr>
          <w:rStyle w:val="WW8Num2z0"/>
          <w:rFonts w:ascii="Verdana" w:hAnsi="Verdana"/>
          <w:color w:val="000000"/>
          <w:sz w:val="18"/>
          <w:szCs w:val="18"/>
        </w:rPr>
        <w:t> </w:t>
      </w:r>
      <w:r>
        <w:rPr>
          <w:rFonts w:ascii="Verdana" w:hAnsi="Verdana"/>
          <w:color w:val="000000"/>
          <w:sz w:val="18"/>
          <w:szCs w:val="18"/>
        </w:rPr>
        <w:t>// Aima mater. -2006.-№9.-С. 61-63.</w:t>
      </w:r>
    </w:p>
    <w:p w14:paraId="2D7130C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 Антонов, А. Н.</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и возникновение нового знания в науке Текст. / А. Н. Антонов. М. : Изд-во Московского ун-та, 1985. - 172 с.</w:t>
      </w:r>
    </w:p>
    <w:p w14:paraId="6A68823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 Анциферова, Л. И. Системный подход к изучению функционирования и развития личности Текст. / Л. И. Анциферова. М. : Наука, 1982.- 140 с.</w:t>
      </w:r>
    </w:p>
    <w:p w14:paraId="4658DFA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 Артюхина, А. Проектирование и создание образовательной среды для профессионально-личностного развития студентов Текст. / А. Артюхина // Вестник высшей школы. 2006. - № 9. - С. 15-22.</w:t>
      </w:r>
    </w:p>
    <w:p w14:paraId="5A89222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 Арутюнян, Ю. В. О потенциале межэтнической интеграции в московском мегаполисе Текст. / Ю. В. Арутюнян // Социс. 2005. - № 1. -С. 27-40.</w:t>
      </w:r>
    </w:p>
    <w:p w14:paraId="59EFD7C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 Архангельский, С. И. Учебный процесс в высшей школе, его закономерные основы и методы Текст. / С. И. Архангельский. М. : Высшая школа, 1980. - 367 с.</w:t>
      </w:r>
    </w:p>
    <w:p w14:paraId="6135F48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Психология личности: принципы общепсихологического анализа Текст. : учеб.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А. Г. Асмолов. М. : Смысл : Академия, 2002. - 416 с.</w:t>
      </w:r>
    </w:p>
    <w:p w14:paraId="6DF326A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 Афанасьев, В. Г. Общество: Системность, познание, управление Текст. / В. Г. Афанасьев. М., 1981. - 250 с.</w:t>
      </w:r>
    </w:p>
    <w:p w14:paraId="241EAA5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 Бабина, С. Н. Интеграция технологического и физического образования учащихся школ и студентов педагогических вузов Текст. : автореф. дис. . д-ра пед. наук / С. Н. Бабина. М., 2003. - 39 с.</w:t>
      </w:r>
    </w:p>
    <w:p w14:paraId="47788A3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 Бадя, Л. В. Прогрессивные идеи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социальной работы в России: история и современность Текст. / Л. В. Бадя. -М., 1995.-145 с.</w:t>
      </w:r>
    </w:p>
    <w:p w14:paraId="765B40E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 И. Модернизация профессионального образования: современный этап Текст. / В. 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Джерри ван Зантворт. М. : Европейский фонд образования, 2003. - 160 с.</w:t>
      </w:r>
    </w:p>
    <w:p w14:paraId="25D712A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Бараковская</w:t>
      </w:r>
      <w:r>
        <w:rPr>
          <w:rFonts w:ascii="Verdana" w:hAnsi="Verdana"/>
          <w:color w:val="000000"/>
          <w:sz w:val="18"/>
          <w:szCs w:val="18"/>
        </w:rPr>
        <w:t>, Н. И. Об интеграции понятия «</w:t>
      </w:r>
      <w:r>
        <w:rPr>
          <w:rStyle w:val="WW8Num3z0"/>
          <w:rFonts w:ascii="Verdana" w:hAnsi="Verdana"/>
          <w:color w:val="4682B4"/>
          <w:sz w:val="18"/>
          <w:szCs w:val="18"/>
        </w:rPr>
        <w:t>субъективация</w:t>
      </w:r>
      <w:r>
        <w:rPr>
          <w:rFonts w:ascii="Verdana" w:hAnsi="Verdana"/>
          <w:color w:val="000000"/>
          <w:sz w:val="18"/>
          <w:szCs w:val="18"/>
        </w:rPr>
        <w:t>» Текст. / Н. И. Бараковская // Прикладные проблемы педагогической интеграции : тезисы докл. Екатеринбург : Свердл. инженер.-пед. ин-т, 1992. - С. 33-34.</w:t>
      </w:r>
    </w:p>
    <w:p w14:paraId="46F4487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 Барнз, Д. Т. Социальная работа с семьей в Англии Текст. / Д. Т. Барнз. М., 1993. - 234 с.</w:t>
      </w:r>
    </w:p>
    <w:p w14:paraId="248C0FD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 Барон, Р. Обучение социальной педагогики и социальной работе в Федеративной республике Германии Текст. / Р. Барон, Х-Й. Брауне, Д. Крамер // 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социальная работа за рубежом. Вып. 5. - М., 1991 - С. 34-48.</w:t>
      </w:r>
    </w:p>
    <w:p w14:paraId="2C48571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 Безрукова, В. С. Педагогическая интеграция: сущность, состав, механизм реализации Текст. / В. С. Безрукова // Интеграционные процессы в педагогической теории и практике : сб. науч. тр. / отв. ред. В. С. Безрукова. -Свердловск, 1990.-С. 5-26.</w:t>
      </w:r>
    </w:p>
    <w:p w14:paraId="6E41D8B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 Безрукова, В. С. Словарь нового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Текст. / В. С. Безрукова. Екатеринбург, 1992. - 167 с.</w:t>
      </w:r>
    </w:p>
    <w:p w14:paraId="6F2473C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Безрукова, В. С. Интеграционные процессы в педагогической теории и практике Текст. / В. С. Безрукова. Екатеринбург: [б. и.], 1994. - 152 с.</w:t>
      </w:r>
    </w:p>
    <w:p w14:paraId="647B284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Бекренев</w:t>
      </w:r>
      <w:r>
        <w:rPr>
          <w:rFonts w:ascii="Verdana" w:hAnsi="Verdana"/>
          <w:color w:val="000000"/>
          <w:sz w:val="18"/>
          <w:szCs w:val="18"/>
        </w:rPr>
        <w:t>, А. Н. Интегрированная система высшего инженерного образования Текст. / А. Н. Бекренев, В. И.</w:t>
      </w:r>
      <w:r>
        <w:rPr>
          <w:rStyle w:val="WW8Num2z0"/>
          <w:rFonts w:ascii="Verdana" w:hAnsi="Verdana"/>
          <w:color w:val="000000"/>
          <w:sz w:val="18"/>
          <w:szCs w:val="18"/>
        </w:rPr>
        <w:t> </w:t>
      </w:r>
      <w:r>
        <w:rPr>
          <w:rStyle w:val="WW8Num3z0"/>
          <w:rFonts w:ascii="Verdana" w:hAnsi="Verdana"/>
          <w:color w:val="4682B4"/>
          <w:sz w:val="18"/>
          <w:szCs w:val="18"/>
        </w:rPr>
        <w:t>Михелькевич</w:t>
      </w:r>
      <w:r>
        <w:rPr>
          <w:rStyle w:val="WW8Num2z0"/>
          <w:rFonts w:ascii="Verdana" w:hAnsi="Verdana"/>
          <w:color w:val="000000"/>
          <w:sz w:val="18"/>
          <w:szCs w:val="18"/>
        </w:rPr>
        <w:t> </w:t>
      </w:r>
      <w:r>
        <w:rPr>
          <w:rFonts w:ascii="Verdana" w:hAnsi="Verdana"/>
          <w:color w:val="000000"/>
          <w:sz w:val="18"/>
          <w:szCs w:val="18"/>
        </w:rPr>
        <w:t>// Высшее образование в России. 1994. 2. - С. 25-28.</w:t>
      </w:r>
    </w:p>
    <w:p w14:paraId="63C6386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 П. Высшая педагогическая школа в системе непрерывного образования Текст.: автореф. дис. . док. пед. наук / Е. П. Белозерцев. -Л., 1990.-40 с.</w:t>
      </w:r>
    </w:p>
    <w:p w14:paraId="466E181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Д. А. Основы личностно ориентированной педагогики Текст. : курс лекций : в 2 ч. / Д. А. Белухин. М. : МРДЭК, 1996-1997.</w:t>
      </w:r>
    </w:p>
    <w:p w14:paraId="089DFF7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 Белухин, Д. А. Основы</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ориентированной педагогики Текст. / Д. А. Белухин. М.: Тодек, 1996. - 120 с.</w:t>
      </w:r>
    </w:p>
    <w:p w14:paraId="305D85E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 Беляева, А. П. Теоретические основы интеграции профессионально-технического образования Текст. / А. П. Беляева. Свердловск, 1988. - 20 с.</w:t>
      </w:r>
    </w:p>
    <w:p w14:paraId="0EE64EA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 Беляева, А. П. Интегративно-модульная педагогическая система профессионального образования Текст. / А. П. Беляева. СПб : Ин-т</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Style w:val="WW8Num2z0"/>
          <w:rFonts w:ascii="Verdana" w:hAnsi="Verdana"/>
          <w:color w:val="000000"/>
          <w:sz w:val="18"/>
          <w:szCs w:val="18"/>
        </w:rPr>
        <w:t> </w:t>
      </w:r>
      <w:r>
        <w:rPr>
          <w:rFonts w:ascii="Verdana" w:hAnsi="Verdana"/>
          <w:color w:val="000000"/>
          <w:sz w:val="18"/>
          <w:szCs w:val="18"/>
        </w:rPr>
        <w:t>РАО, 1997. - 235 с.</w:t>
      </w:r>
    </w:p>
    <w:p w14:paraId="34631EF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 Бердяев, Н. А.</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Текст. / Н. А. Бердяев. М. : Эксмо ; Харьков : Фолио, 2000. - 621 с.</w:t>
      </w:r>
    </w:p>
    <w:p w14:paraId="59A72D6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 Берталанфи, Л. Общая теория систем критический обзор Текст. / Л. Берталанфи // Исследования по общей теории систем / Общ. ред. В. Н. Садовского и Э. Г. Юдина. - М.: Прогресс, 1969. - С. 23-82.</w:t>
      </w:r>
    </w:p>
    <w:p w14:paraId="7D860CE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 Н. Теоретические основы интеграции образования Текст. / М. Н. Берулава. М.: Совершенство, 1998. - 192 с.</w:t>
      </w:r>
    </w:p>
    <w:p w14:paraId="1AA8F79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Слагаемые педагогической технологии Текст. / В. П. Беспалько. М.: Педагогика, 1989. - 192 с.</w:t>
      </w:r>
    </w:p>
    <w:p w14:paraId="5F30472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 Беспалько, В. П. О возможностях системного подхода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В. П. Беспалько // Советская педагогика, 1990. № 7. - С. 59-62.</w:t>
      </w:r>
    </w:p>
    <w:p w14:paraId="5A27A74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 Беспалько, В. П. Педагогика и прогрессивные технологии обучения Текст. / В. П. Беспалько. М.: Высшая школа, 1995. - 336 с.</w:t>
      </w:r>
    </w:p>
    <w:p w14:paraId="3E49E48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 В. Становление и сущность системного подхода Текст. / И. В. Блауберг, Э. 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1993. - 270 с.</w:t>
      </w:r>
    </w:p>
    <w:p w14:paraId="33D1DC2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 В. Философский принцип системности и системный подход / И. В. Блауберг, В. 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Э. Г. Юдин // Вопросы философии.2000.-№8.-С. 39-52.</w:t>
      </w:r>
    </w:p>
    <w:p w14:paraId="14F873D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 Боброва, Е. М. Психологические особенности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студентов педвузов Текст. : автореф. дис. . канд. психол. наук / Е. М. Боброва ; Моск. гос. пед. ин-т им. В. И. Ленина. М., 1989. - 16 с.</w:t>
      </w:r>
    </w:p>
    <w:p w14:paraId="1A81534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Компетентностная модель: от идеи к образовательной программе Текст. /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 10. - С.8-14.</w:t>
      </w:r>
    </w:p>
    <w:p w14:paraId="6E659A6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40. Большой Российский энциклопедический словарь Текст. М. : Большая Рос. энцикл., 2003. - 1888 с.</w:t>
      </w:r>
    </w:p>
    <w:p w14:paraId="4AE1045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Смыслы и стратегии личностно-ориентированного воспитания Текст. / Е. В. Бондаревская // Педагогика.2001.-№ 1.-С. 17-24.</w:t>
      </w:r>
    </w:p>
    <w:p w14:paraId="3570239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 В. Педагогика Текст. / Н. 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А. А. Реан. -СПб.: Питер, 2000. 300 с.</w:t>
      </w:r>
    </w:p>
    <w:p w14:paraId="2A125B9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 А. Управление качеством образовательного процесса Текст.: монография / Г. 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А. А. Нестеров, С. Ю.</w:t>
      </w:r>
      <w:r>
        <w:rPr>
          <w:rStyle w:val="WW8Num2z0"/>
          <w:rFonts w:ascii="Verdana" w:hAnsi="Verdana"/>
          <w:color w:val="000000"/>
          <w:sz w:val="18"/>
          <w:szCs w:val="18"/>
        </w:rPr>
        <w:t> </w:t>
      </w:r>
      <w:r>
        <w:rPr>
          <w:rStyle w:val="WW8Num3z0"/>
          <w:rFonts w:ascii="Verdana" w:hAnsi="Verdana"/>
          <w:color w:val="4682B4"/>
          <w:sz w:val="18"/>
          <w:szCs w:val="18"/>
        </w:rPr>
        <w:t>Тряпицын</w:t>
      </w:r>
      <w:r>
        <w:rPr>
          <w:rFonts w:ascii="Verdana" w:hAnsi="Verdana"/>
          <w:color w:val="000000"/>
          <w:sz w:val="18"/>
          <w:szCs w:val="18"/>
        </w:rPr>
        <w:t>. СПб.: Изд-во РГПУ, 2001. - 359 с.</w:t>
      </w:r>
    </w:p>
    <w:p w14:paraId="1D50230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 М. Система профессионального воспитания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 учеб.-метод. пособие / Н. М. Борытко ; под ред. Н. К. Сергеева. М. :</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2005. - 120 с.</w:t>
      </w:r>
    </w:p>
    <w:p w14:paraId="265D348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45. Булыко, А. Н. Большой словарь</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слов Текст. / А. Н. Булыко. 2-е изд., испр. - М.: Мартин, 2008. - 704 с.</w:t>
      </w:r>
    </w:p>
    <w:p w14:paraId="60B4656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46. Бочарова, В. Г. Педагогика социальной работы Текст. М. : Аргус, 1994.-207 с.</w:t>
      </w:r>
    </w:p>
    <w:p w14:paraId="03A3C64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Вартофский, М. Модели. Репрезентация и научное понимание. Текст. : пер. с англ. / Общ. </w:t>
      </w:r>
      <w:r>
        <w:rPr>
          <w:rFonts w:ascii="Verdana" w:hAnsi="Verdana"/>
          <w:color w:val="000000"/>
          <w:sz w:val="18"/>
          <w:szCs w:val="18"/>
        </w:rPr>
        <w:lastRenderedPageBreak/>
        <w:t>ред. и послесл. И. Б. Новика и В. Н. Садовского // М. Вартофский. М. : Прогресс, 1988. - 507 с.</w:t>
      </w:r>
    </w:p>
    <w:p w14:paraId="3CFAC77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48. Васильева, С. В. Интеграция содержания обучения как средство совершенствования профессиональной подготовки специалистов Текст. : дис. . канд. пед. наук / С. В. Васильева. -М., 1994. 186 с.</w:t>
      </w:r>
    </w:p>
    <w:p w14:paraId="7BC418F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Вербицкая</w:t>
      </w:r>
      <w:r>
        <w:rPr>
          <w:rFonts w:ascii="Verdana" w:hAnsi="Verdana"/>
          <w:color w:val="000000"/>
          <w:sz w:val="18"/>
          <w:szCs w:val="18"/>
        </w:rPr>
        <w:t>, Н. О. К проблеме разработки методологии прогнозирования потребностей рынка труда в</w:t>
      </w:r>
      <w:r>
        <w:rPr>
          <w:rStyle w:val="WW8Num2z0"/>
          <w:rFonts w:ascii="Verdana" w:hAnsi="Verdana"/>
          <w:color w:val="000000"/>
          <w:sz w:val="18"/>
          <w:szCs w:val="18"/>
        </w:rPr>
        <w:t> </w:t>
      </w:r>
      <w:r>
        <w:rPr>
          <w:rStyle w:val="WW8Num3z0"/>
          <w:rFonts w:ascii="Verdana" w:hAnsi="Verdana"/>
          <w:color w:val="4682B4"/>
          <w:sz w:val="18"/>
          <w:szCs w:val="18"/>
        </w:rPr>
        <w:t>выпускниках</w:t>
      </w:r>
      <w:r>
        <w:rPr>
          <w:rStyle w:val="WW8Num2z0"/>
          <w:rFonts w:ascii="Verdana" w:hAnsi="Verdana"/>
          <w:color w:val="000000"/>
          <w:sz w:val="18"/>
          <w:szCs w:val="18"/>
        </w:rPr>
        <w:t> </w:t>
      </w:r>
      <w:r>
        <w:rPr>
          <w:rFonts w:ascii="Verdana" w:hAnsi="Verdana"/>
          <w:color w:val="000000"/>
          <w:sz w:val="18"/>
          <w:szCs w:val="18"/>
        </w:rPr>
        <w:t>системы профессионального образования Текст. / Н. О. Вербицкая, М. Э. Матафанов,</w:t>
      </w:r>
    </w:p>
    <w:p w14:paraId="2CFEC70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50. B. А. Федоров // Образование и наука : Известия Уральского отделения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-2002.-№3(15).-С. 86-95.</w:t>
      </w:r>
    </w:p>
    <w:p w14:paraId="4525FE6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 А. Активное обучение в высшей школе Текст. : контекст, подход/А. А. Вербицкий. -М. : Высш. шк., 1991.-207 с.</w:t>
      </w:r>
    </w:p>
    <w:p w14:paraId="5D9EA63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52. Вербицкий, А. 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и теория контекстного обучения Текст. / А. А. Вербицкий. М. : Исслед. центр проблем кач-ва подгот. спец-тов, 2004. - 84 с.</w:t>
      </w:r>
    </w:p>
    <w:p w14:paraId="2A5B672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53. Вестник Удмуртского университета. Сер. Психология и педагогика Текст. / Удмурт, гос. ун-т. Ижевск, 2006. - № 9.</w:t>
      </w:r>
    </w:p>
    <w:p w14:paraId="0F91B8A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54. Виенанд, М. Основные принципы и функции социальной работы и социальной педагогики Текст. : пер. с нем. / М. Виенанд // Социальная работа. -1992.-№6.-С. 52-55.</w:t>
      </w:r>
    </w:p>
    <w:p w14:paraId="6464FAC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55. Викулина, М. А. Личностно-ориентированная подготовка студентов в педагогическом вузе (основы теории) Текст. / М. А. Викулина. Нижний Новгород : НГЦ, 2000. - 136 с.</w:t>
      </w:r>
    </w:p>
    <w:p w14:paraId="10F5EC5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56. Вирина, И. В. Формирование и развитие конкурентоспособности молодых специалистов на рынке труда Текст. : автореф. дис. . канд. эконом, наук / И. В. Вирина. М., 2007. - 24 с.</w:t>
      </w:r>
    </w:p>
    <w:p w14:paraId="457911C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57. Вишнякова, С. М. Словарь профессионального образования Текст. /</w:t>
      </w:r>
    </w:p>
    <w:p w14:paraId="50AC24B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58. C. М. Вишнякова. М. :</w:t>
      </w:r>
      <w:r>
        <w:rPr>
          <w:rStyle w:val="WW8Num2z0"/>
          <w:rFonts w:ascii="Verdana" w:hAnsi="Verdana"/>
          <w:color w:val="000000"/>
          <w:sz w:val="18"/>
          <w:szCs w:val="18"/>
        </w:rPr>
        <w:t> </w:t>
      </w:r>
      <w:r>
        <w:rPr>
          <w:rStyle w:val="WW8Num3z0"/>
          <w:rFonts w:ascii="Verdana" w:hAnsi="Verdana"/>
          <w:color w:val="4682B4"/>
          <w:sz w:val="18"/>
          <w:szCs w:val="18"/>
        </w:rPr>
        <w:t>АПО</w:t>
      </w:r>
      <w:r>
        <w:rPr>
          <w:rStyle w:val="WW8Num2z0"/>
          <w:rFonts w:ascii="Verdana" w:hAnsi="Verdana"/>
          <w:color w:val="000000"/>
          <w:sz w:val="18"/>
          <w:szCs w:val="18"/>
        </w:rPr>
        <w:t> </w:t>
      </w:r>
      <w:r>
        <w:rPr>
          <w:rFonts w:ascii="Verdana" w:hAnsi="Verdana"/>
          <w:color w:val="000000"/>
          <w:sz w:val="18"/>
          <w:szCs w:val="18"/>
        </w:rPr>
        <w:t>РАО, 1999 - 317 с.</w:t>
      </w:r>
    </w:p>
    <w:p w14:paraId="770A1C8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 Н. Основы теории систем и системного анализа Текст. / В. Н. Волкова, А. А.</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СПб : СПбГУ, 1997. - 510 с.</w:t>
      </w:r>
    </w:p>
    <w:p w14:paraId="59F57E3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 С. Лекции по психологии Текст. / Л. С. Выготский // Собр. соч. : в 6 т. / Л. С. Выготский ; под ред. В. В. Давыдова. М., 1982. - Т. 2. -С. 362-465.</w:t>
      </w:r>
    </w:p>
    <w:p w14:paraId="39F9260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61. Высшее профессиональное образование синтез теории и практики Текст. : сб. статей. Ч. 1 / Под ред. М. Б. Сапунова и И. Б. Федорова. - М. :</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 Э. Баумана, 2009. - 180 с.</w:t>
      </w:r>
    </w:p>
    <w:p w14:paraId="2633DC8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62. Высшее профессиональное образование синтез теории и практики Текст. : сб. статей. Ч. 2 / Под ред. М. Б. Сапунова и И. Б. Федорова. - М. : МГТУ им. Н. Э.</w:t>
      </w:r>
      <w:r>
        <w:rPr>
          <w:rStyle w:val="WW8Num2z0"/>
          <w:rFonts w:ascii="Verdana" w:hAnsi="Verdana"/>
          <w:color w:val="000000"/>
          <w:sz w:val="18"/>
          <w:szCs w:val="18"/>
        </w:rPr>
        <w:t> </w:t>
      </w:r>
      <w:r>
        <w:rPr>
          <w:rStyle w:val="WW8Num3z0"/>
          <w:rFonts w:ascii="Verdana" w:hAnsi="Verdana"/>
          <w:color w:val="4682B4"/>
          <w:sz w:val="18"/>
          <w:szCs w:val="18"/>
        </w:rPr>
        <w:t>Баумана</w:t>
      </w:r>
      <w:r>
        <w:rPr>
          <w:rFonts w:ascii="Verdana" w:hAnsi="Verdana"/>
          <w:color w:val="000000"/>
          <w:sz w:val="18"/>
          <w:szCs w:val="18"/>
        </w:rPr>
        <w:t>, 2009. - 164 с.</w:t>
      </w:r>
    </w:p>
    <w:p w14:paraId="2E9F79D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Гарашкина</w:t>
      </w:r>
      <w:r>
        <w:rPr>
          <w:rFonts w:ascii="Verdana" w:hAnsi="Verdana"/>
          <w:color w:val="000000"/>
          <w:sz w:val="18"/>
          <w:szCs w:val="18"/>
        </w:rPr>
        <w:t>, Н. В. Проектирование социального образования в вузе: концепция, модель, технология реализации Текст. / Н. В. Гарашкина. -Тамбов, 2004. 230 с.</w:t>
      </w:r>
    </w:p>
    <w:p w14:paraId="3712D8D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Ю. Н. Теория и практика профессиональной подготовки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Текст. : монография / Ю. Н. Галагузова.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2001.- 151 с.</w:t>
      </w:r>
    </w:p>
    <w:p w14:paraId="6914B95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Ю. Н. Социально-педагогическая деятельность с неблагополучной семьей в центре социальной помощи детям Текст. : учеб. пособие / Ю. Н. Галагузова, В. В.</w:t>
      </w:r>
      <w:r>
        <w:rPr>
          <w:rStyle w:val="WW8Num2z0"/>
          <w:rFonts w:ascii="Verdana" w:hAnsi="Verdana"/>
          <w:color w:val="000000"/>
          <w:sz w:val="18"/>
          <w:szCs w:val="18"/>
        </w:rPr>
        <w:t> </w:t>
      </w:r>
      <w:r>
        <w:rPr>
          <w:rStyle w:val="WW8Num3z0"/>
          <w:rFonts w:ascii="Verdana" w:hAnsi="Verdana"/>
          <w:color w:val="4682B4"/>
          <w:sz w:val="18"/>
          <w:szCs w:val="18"/>
        </w:rPr>
        <w:t>Ремезова</w:t>
      </w:r>
      <w:r>
        <w:rPr>
          <w:rFonts w:ascii="Verdana" w:hAnsi="Verdana"/>
          <w:color w:val="000000"/>
          <w:sz w:val="18"/>
          <w:szCs w:val="18"/>
        </w:rPr>
        <w:t>. Н. Новгород : ВГИПА, 2001. -146 с.</w:t>
      </w:r>
    </w:p>
    <w:p w14:paraId="5B1742A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М. А. Интегративно-дифференцированная профессиональная подготовка специалистов социальной сферы: научно-практический аспект Текст. : монография / М.А. Галагузова, Ю. Н. Галагузова. М., Владос, 2010.-222 с.</w:t>
      </w:r>
    </w:p>
    <w:p w14:paraId="2663F64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67. Гамидуллаев, Б. Н. Самоуправление: потенциал личности Текст. / Б. Н. Гамидуллаев. Ростов н/Д : Феникс, 2006. - 589 с.</w:t>
      </w:r>
    </w:p>
    <w:p w14:paraId="63EBC8D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68. Гегель, Г. В. Сочинения Текст. : в 14 т. / Г. В. Гегель. М. : Гос. социал.-экон. изд-во, 1937. - Т. 5 : Наука. Логика. - 715 с.</w:t>
      </w:r>
    </w:p>
    <w:p w14:paraId="678427F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69. Гвоздева, А. В. Интегративно-дифференцированный подход к развитию</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студентов в вузе в процессе обучения французскому языку Текст. : дис. д-ра. пед. наук / А. В. Гвоздева. Курск, 2009.</w:t>
      </w:r>
    </w:p>
    <w:p w14:paraId="53FEC68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Образовательно-педагогическая прогностика. Теория, методология, практика Текст. / Б. С. Гершунский. М. : Флинта : Наука, 2003.-768 с.</w:t>
      </w:r>
    </w:p>
    <w:p w14:paraId="701272D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Гладкова, М. Н. Интегративно-диффренцированный подход к процессу обучения педагогическим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студентов вуза Текст. : автореф. дис. . канд. пед. наук / М. Н. Гладкова. Н.-Новгород, 2004. - 27 с.</w:t>
      </w:r>
    </w:p>
    <w:p w14:paraId="0ECDA25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Б. А. Моделирование как метод научного исследования Текст. / Б. А. Глинский, Б. С.</w:t>
      </w:r>
      <w:r>
        <w:rPr>
          <w:rStyle w:val="WW8Num2z0"/>
          <w:rFonts w:ascii="Verdana" w:hAnsi="Verdana"/>
          <w:color w:val="000000"/>
          <w:sz w:val="18"/>
          <w:szCs w:val="18"/>
        </w:rPr>
        <w:t> </w:t>
      </w:r>
      <w:r>
        <w:rPr>
          <w:rStyle w:val="WW8Num3z0"/>
          <w:rFonts w:ascii="Verdana" w:hAnsi="Verdana"/>
          <w:color w:val="4682B4"/>
          <w:sz w:val="18"/>
          <w:szCs w:val="18"/>
        </w:rPr>
        <w:t>Грязнов</w:t>
      </w:r>
      <w:r>
        <w:rPr>
          <w:rFonts w:ascii="Verdana" w:hAnsi="Verdana"/>
          <w:color w:val="000000"/>
          <w:sz w:val="18"/>
          <w:szCs w:val="18"/>
        </w:rPr>
        <w:t>, Б. С. Дынин и др.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1965.-248 с.</w:t>
      </w:r>
    </w:p>
    <w:p w14:paraId="01D9A87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73. Горюнова, Л. В. Профессиональная мобильность специалиста как проблема развивающегося образования России Текст. : дис. . д-ра. пед. наук / Л. В. Горюнова. Ростов н/Д, 2006. - 427 с.</w:t>
      </w:r>
    </w:p>
    <w:p w14:paraId="1620B44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74. Горячев, М. Д. Социальная педагогика и социальная работа за рубежом Текст. / М. Д. Горячев. Самара, 1998. - 240 с.</w:t>
      </w:r>
    </w:p>
    <w:p w14:paraId="7FB1A3F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РИСО 9000-2001. Системы менеджмента качества. Основные положения и словарь Текст. М. : Изд-во стандартов, 2001. - 26 с.</w:t>
      </w:r>
    </w:p>
    <w:p w14:paraId="5CED5D0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76. ГОСТ РИСО 9001-2001. Системы менеджмента качества. Требования Текст. М. : Изд-во стандартов, 2001.-21 с.</w:t>
      </w:r>
    </w:p>
    <w:p w14:paraId="1917BFD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77. Государственный образовательный стандарт высшего профессионального образования. Специальность 031300 Социальная педагогика Электронный ресурс. / МО РФ 14.04.2000 г. № 388 пед/сп. - URL: http://www.tspu.edu.ru/files/gosstandart/22file.doc</w:t>
      </w:r>
    </w:p>
    <w:p w14:paraId="3F26BE0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78. Государственный образовательный стандарт высшего профессионального образования. Специальность 350500 Социальная работа Электронный ресурс. / МО РФ 10.03.2000 г. № 83 мжд/сп. - URL: http://www.sutd.ru/fiIes/spec/04010165.doc</w:t>
      </w:r>
    </w:p>
    <w:p w14:paraId="4C55954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79. Государственные образовательные стандарты высшего профессионального образования: перспективы развития Текст. : кол. монография / Под ред. Я. И.</w:t>
      </w:r>
      <w:r>
        <w:rPr>
          <w:rStyle w:val="WW8Num2z0"/>
          <w:rFonts w:ascii="Verdana" w:hAnsi="Verdana"/>
          <w:color w:val="000000"/>
          <w:sz w:val="18"/>
          <w:szCs w:val="18"/>
        </w:rPr>
        <w:t> </w:t>
      </w:r>
      <w:r>
        <w:rPr>
          <w:rStyle w:val="WW8Num3z0"/>
          <w:rFonts w:ascii="Verdana" w:hAnsi="Verdana"/>
          <w:color w:val="4682B4"/>
          <w:sz w:val="18"/>
          <w:szCs w:val="18"/>
        </w:rPr>
        <w:t>Кузьминова</w:t>
      </w:r>
      <w:r>
        <w:rPr>
          <w:rFonts w:ascii="Verdana" w:hAnsi="Verdana"/>
          <w:color w:val="000000"/>
          <w:sz w:val="18"/>
          <w:szCs w:val="18"/>
        </w:rPr>
        <w:t>, Д. В. Пузанкова, И. Б.</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В. Д. Шадрикова. М. : Логос, 2004. - 328 с.</w:t>
      </w:r>
    </w:p>
    <w:p w14:paraId="0A4C59C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Гребенкина</w:t>
      </w:r>
      <w:r>
        <w:rPr>
          <w:rFonts w:ascii="Verdana" w:hAnsi="Verdana"/>
          <w:color w:val="000000"/>
          <w:sz w:val="18"/>
          <w:szCs w:val="18"/>
        </w:rPr>
        <w:t>, Л. К. Система профессионального воспитания студентов в условиях перехода высшей школы на многоуровневое образование Текст. / Л. К.</w:t>
      </w:r>
      <w:r>
        <w:rPr>
          <w:rStyle w:val="WW8Num2z0"/>
          <w:rFonts w:ascii="Verdana" w:hAnsi="Verdana"/>
          <w:color w:val="000000"/>
          <w:sz w:val="18"/>
          <w:szCs w:val="18"/>
        </w:rPr>
        <w:t> </w:t>
      </w:r>
      <w:r>
        <w:rPr>
          <w:rStyle w:val="WW8Num3z0"/>
          <w:rFonts w:ascii="Verdana" w:hAnsi="Verdana"/>
          <w:color w:val="4682B4"/>
          <w:sz w:val="18"/>
          <w:szCs w:val="18"/>
        </w:rPr>
        <w:t>Гребенкина</w:t>
      </w:r>
      <w:r>
        <w:rPr>
          <w:rFonts w:ascii="Verdana" w:hAnsi="Verdana"/>
          <w:color w:val="000000"/>
          <w:sz w:val="18"/>
          <w:szCs w:val="18"/>
        </w:rPr>
        <w:t>, Н. А. Жокина // Педагогическое образование и наука. 2008.- № 7. С. 14-18.</w:t>
      </w:r>
    </w:p>
    <w:p w14:paraId="2E1CD56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81. Григорьев, С. И. Социальное образование и трудности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подготовки специалистов Текст. / С. И. Григорьев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императив XXI века / науч. ред. И. А. Зимняя. Набереж. Челны, 1996. — Вып. 2.-С. 45-52.</w:t>
      </w:r>
    </w:p>
    <w:p w14:paraId="2332928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С. И. Стандарт многоуровневой подготовки социальных педагогов и социальных работников как основа качества подготовки кадров для учреждений социальной сферы Текст. / С. И. Григорьев, Л. Г.</w:t>
      </w:r>
      <w:r>
        <w:rPr>
          <w:rStyle w:val="WW8Num2z0"/>
          <w:rFonts w:ascii="Verdana" w:hAnsi="Verdana"/>
          <w:color w:val="000000"/>
          <w:sz w:val="18"/>
          <w:szCs w:val="18"/>
        </w:rPr>
        <w:t> </w:t>
      </w:r>
      <w:r>
        <w:rPr>
          <w:rStyle w:val="WW8Num3z0"/>
          <w:rFonts w:ascii="Verdana" w:hAnsi="Verdana"/>
          <w:color w:val="4682B4"/>
          <w:sz w:val="18"/>
          <w:szCs w:val="18"/>
        </w:rPr>
        <w:t>Гуслякова</w:t>
      </w:r>
      <w:r>
        <w:rPr>
          <w:rFonts w:ascii="Verdana" w:hAnsi="Verdana"/>
          <w:color w:val="000000"/>
          <w:sz w:val="18"/>
          <w:szCs w:val="18"/>
        </w:rPr>
        <w:t>, Л. К. Синцова. Барнаул, 2001. - 166 с.</w:t>
      </w:r>
    </w:p>
    <w:p w14:paraId="662CFA6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С. И. Концептуальные основы социального образования в современном российском обществе Текст. / С. И. Григорьев, Л. Г.</w:t>
      </w:r>
      <w:r>
        <w:rPr>
          <w:rStyle w:val="WW8Num2z0"/>
          <w:rFonts w:ascii="Verdana" w:hAnsi="Verdana"/>
          <w:color w:val="000000"/>
          <w:sz w:val="18"/>
          <w:szCs w:val="18"/>
        </w:rPr>
        <w:t> </w:t>
      </w:r>
      <w:r>
        <w:rPr>
          <w:rStyle w:val="WW8Num3z0"/>
          <w:rFonts w:ascii="Verdana" w:hAnsi="Verdana"/>
          <w:color w:val="4682B4"/>
          <w:sz w:val="18"/>
          <w:szCs w:val="18"/>
        </w:rPr>
        <w:t>Гуслякова</w:t>
      </w:r>
      <w:r>
        <w:rPr>
          <w:rFonts w:ascii="Verdana" w:hAnsi="Verdana"/>
          <w:color w:val="000000"/>
          <w:sz w:val="18"/>
          <w:szCs w:val="18"/>
        </w:rPr>
        <w:t>. -Барнаул, 2002. 57 с.</w:t>
      </w:r>
    </w:p>
    <w:p w14:paraId="668FDAD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М. Т. Психология и педагогика профессиональной детельности Текст. : учеб. пособие для студентов вузов / М. Т. Громкова. М. : ЮНИТИ-ДАНА, 2003. - 415 с.</w:t>
      </w:r>
    </w:p>
    <w:p w14:paraId="37CB99F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85. Громыко, Ю. Концепция развития образования к 2015 г. Текст. / Ю. Громыко, В. Давыдов и др. // Народное образование. 1999. - № 1 - 2.</w:t>
      </w:r>
    </w:p>
    <w:p w14:paraId="18DE581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Губарев</w:t>
      </w:r>
      <w:r>
        <w:rPr>
          <w:rFonts w:ascii="Verdana" w:hAnsi="Verdana"/>
          <w:color w:val="000000"/>
          <w:sz w:val="18"/>
          <w:szCs w:val="18"/>
        </w:rPr>
        <w:t>, В. В. Проблемы управления качеством образования Текст. // Качество образования. Достижения. Проблемы : материалы IV Междунар. науч.-метод. конф. / В. В. Губарев, О. И.</w:t>
      </w:r>
      <w:r>
        <w:rPr>
          <w:rStyle w:val="WW8Num2z0"/>
          <w:rFonts w:ascii="Verdana" w:hAnsi="Verdana"/>
          <w:color w:val="000000"/>
          <w:sz w:val="18"/>
          <w:szCs w:val="18"/>
        </w:rPr>
        <w:t> </w:t>
      </w:r>
      <w:r>
        <w:rPr>
          <w:rStyle w:val="WW8Num3z0"/>
          <w:rFonts w:ascii="Verdana" w:hAnsi="Verdana"/>
          <w:color w:val="4682B4"/>
          <w:sz w:val="18"/>
          <w:szCs w:val="18"/>
        </w:rPr>
        <w:t>Михеенко</w:t>
      </w:r>
      <w:r>
        <w:rPr>
          <w:rStyle w:val="WW8Num2z0"/>
          <w:rFonts w:ascii="Verdana" w:hAnsi="Verdana"/>
          <w:color w:val="000000"/>
          <w:sz w:val="18"/>
          <w:szCs w:val="18"/>
        </w:rPr>
        <w:t> </w:t>
      </w:r>
      <w:r>
        <w:rPr>
          <w:rFonts w:ascii="Verdana" w:hAnsi="Verdana"/>
          <w:color w:val="000000"/>
          <w:sz w:val="18"/>
          <w:szCs w:val="18"/>
        </w:rPr>
        <w:t>/ Под ред. А. С. Вострикова.- Новосибирск :</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2001. С. 49-51.</w:t>
      </w:r>
    </w:p>
    <w:p w14:paraId="24E76A5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87. Губарев, В. В. Системное представление качества образования Текст. / В. В. Губарев // Стандарты и качество. 2002. - № 4. - С. 30-35.</w:t>
      </w:r>
    </w:p>
    <w:p w14:paraId="5CE8481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 В. Образовательная технология: от приема до философии Текст. / В. В. Гузеев. М. : Знание, 1996. - 112 с.</w:t>
      </w:r>
    </w:p>
    <w:p w14:paraId="5622F0E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89. Гузеев, В. В. Планирование результатов образования и образовательная технология Текст. / В. В. Гузеев. М.: Народное образование, 2001. - 240 с.</w:t>
      </w:r>
    </w:p>
    <w:p w14:paraId="157F9CA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90. Гуслякова, Л. Г. Социальное образование образование XXI века Текст. / Л. Г. Гуслякова // Социальные науки и социальное образование / Отв. ред. Г. И. Осадчая. - М., 2004. - С. 77-82.</w:t>
      </w:r>
    </w:p>
    <w:p w14:paraId="5BA8FC3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Гуськова</w:t>
      </w:r>
      <w:r>
        <w:rPr>
          <w:rFonts w:ascii="Verdana" w:hAnsi="Verdana"/>
          <w:color w:val="000000"/>
          <w:sz w:val="18"/>
          <w:szCs w:val="18"/>
        </w:rPr>
        <w:t xml:space="preserve">, Н. Д. Обеспечение качества высшего образования в системе </w:t>
      </w:r>
      <w:r>
        <w:rPr>
          <w:rFonts w:ascii="Verdana" w:hAnsi="Verdana"/>
          <w:color w:val="000000"/>
          <w:sz w:val="18"/>
          <w:szCs w:val="18"/>
        </w:rPr>
        <w:lastRenderedPageBreak/>
        <w:t>приоритетов</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Текст. / Н. Д. Гуськова, Т. А.</w:t>
      </w:r>
      <w:r>
        <w:rPr>
          <w:rStyle w:val="WW8Num2z0"/>
          <w:rFonts w:ascii="Verdana" w:hAnsi="Verdana"/>
          <w:color w:val="000000"/>
          <w:sz w:val="18"/>
          <w:szCs w:val="18"/>
        </w:rPr>
        <w:t> </w:t>
      </w:r>
      <w:r>
        <w:rPr>
          <w:rStyle w:val="WW8Num3z0"/>
          <w:rFonts w:ascii="Verdana" w:hAnsi="Verdana"/>
          <w:color w:val="4682B4"/>
          <w:sz w:val="18"/>
          <w:szCs w:val="18"/>
        </w:rPr>
        <w:t>Салимова</w:t>
      </w:r>
      <w:r>
        <w:rPr>
          <w:rStyle w:val="WW8Num2z0"/>
          <w:rFonts w:ascii="Verdana" w:hAnsi="Verdana"/>
          <w:color w:val="000000"/>
          <w:sz w:val="18"/>
          <w:szCs w:val="18"/>
        </w:rPr>
        <w:t> </w:t>
      </w:r>
      <w:r>
        <w:rPr>
          <w:rFonts w:ascii="Verdana" w:hAnsi="Verdana"/>
          <w:color w:val="000000"/>
          <w:sz w:val="18"/>
          <w:szCs w:val="18"/>
        </w:rPr>
        <w:t>// Интеграция образования. 2007. - № 3/4. - С. 60-66.</w:t>
      </w:r>
    </w:p>
    <w:p w14:paraId="7CDFE1F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92. Давыдов, В. В. Теория развивающего обучения Текст. / В. В. Давыдов. М.: ИНТОР, 1996. - 544 с.</w:t>
      </w:r>
    </w:p>
    <w:p w14:paraId="33ED2F8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 Я. Теория интеграции образования Текст. / А. Я. Данилюк. Ростов-н/Д : Изд. РостГПУ, 2000. - 440 с.</w:t>
      </w:r>
    </w:p>
    <w:p w14:paraId="2D4523B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Данюшенков</w:t>
      </w:r>
      <w:r>
        <w:rPr>
          <w:rFonts w:ascii="Verdana" w:hAnsi="Verdana"/>
          <w:color w:val="000000"/>
          <w:sz w:val="18"/>
          <w:szCs w:val="18"/>
        </w:rPr>
        <w:t>, В. С. Современные представления о социальном пространстве Текст. / В. С.</w:t>
      </w:r>
      <w:r>
        <w:rPr>
          <w:rStyle w:val="WW8Num2z0"/>
          <w:rFonts w:ascii="Verdana" w:hAnsi="Verdana"/>
          <w:color w:val="000000"/>
          <w:sz w:val="18"/>
          <w:szCs w:val="18"/>
        </w:rPr>
        <w:t> </w:t>
      </w:r>
      <w:r>
        <w:rPr>
          <w:rStyle w:val="WW8Num3z0"/>
          <w:rFonts w:ascii="Verdana" w:hAnsi="Verdana"/>
          <w:color w:val="4682B4"/>
          <w:sz w:val="18"/>
          <w:szCs w:val="18"/>
        </w:rPr>
        <w:t>Данюшенков</w:t>
      </w:r>
      <w:r>
        <w:rPr>
          <w:rFonts w:ascii="Verdana" w:hAnsi="Verdana"/>
          <w:color w:val="000000"/>
          <w:sz w:val="18"/>
          <w:szCs w:val="18"/>
        </w:rPr>
        <w:t>, Н. В. Иванова // Педагогика. 2004.- № 9. С. 28-33.</w:t>
      </w:r>
    </w:p>
    <w:p w14:paraId="5076E20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95. Данюшенков, В. С. Иптегративно-дифференцированный подход в организации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сельской школе: концепция, модели Текст. / В. С. Данюшенков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М. : Рус. журнал, 2005. -№ 2 (11). - С.15-24.</w:t>
      </w:r>
    </w:p>
    <w:p w14:paraId="7BC98D7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96. Дворецкая, Ю. Ю. Психология профессиональной мобильности личности Текст. : автореф. дис. . канд. пед. наук / Ю. Ю. Дворецкая. -Краснодар, 2007. 23 с.</w:t>
      </w:r>
    </w:p>
    <w:p w14:paraId="7E4407A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97. Дегтерев, В. А. К вопросу о</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в системе высшего профессионального образования Текст. / И. А.</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w:t>
      </w:r>
    </w:p>
    <w:p w14:paraId="12E6AF8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98. B. А. Дегтерев // Образование и наука : Изв. УрО РАО. 2007. - № 8 (12).1. C. 34-39.</w:t>
      </w:r>
    </w:p>
    <w:p w14:paraId="36E9368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99. Дегтерев, В. А. Единство образования, науки и практики в системе подготовки социальных педагогов Текст. / В. А. Дегтерев // Педагогическое образование и наука. 2008. -№ 10. - С. 92-96.</w:t>
      </w:r>
    </w:p>
    <w:p w14:paraId="2BDE648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100. Дегтерев, В. А. Проектирование в</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практике Текст. / В. А. Дегтерев // Педагогическое образование и наука. 2009. -№ 10. - С. 45-49.</w:t>
      </w:r>
    </w:p>
    <w:p w14:paraId="0DC3C72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101. Дегтерев, В. А. Качество образовательного процесса как объект управления Текст. / В. А. Дегтерев // Сибирский педагогический журнал.2009. -№ 13.-С. 407-410.</w:t>
      </w:r>
    </w:p>
    <w:p w14:paraId="2ABB951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102. Дегтерев, В. А.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социальной работы к выходу на практику Текст. / В. А. Дегтерев // Вектор науки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- 2010. - № 4 (14). - С. 314-317.</w:t>
      </w:r>
    </w:p>
    <w:p w14:paraId="79531AC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103. Дегтерев, В. А. Практика в системе подготовки социальных педагогов в вузе Текст. / В. А. Дегтерев // Педагогическое образование и наука. -2010.-№7.-С. 58-62.</w:t>
      </w:r>
    </w:p>
    <w:p w14:paraId="0436F71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104. Дегтерев, В. А. Развитие социальной активности студенческой молодежи Текст. / В. А. Дегтерев // Педагогическое образование и наука.2010.-№7.-С. 65-71.</w:t>
      </w:r>
    </w:p>
    <w:p w14:paraId="4BB2338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Практика в системе подготовки специалистов социальной сферы Текст. / В. А. Дегтерев, А. Ф.</w:t>
      </w:r>
      <w:r>
        <w:rPr>
          <w:rStyle w:val="WW8Num2z0"/>
          <w:rFonts w:ascii="Verdana" w:hAnsi="Verdana"/>
          <w:color w:val="000000"/>
          <w:sz w:val="18"/>
          <w:szCs w:val="18"/>
        </w:rPr>
        <w:t> </w:t>
      </w:r>
      <w:r>
        <w:rPr>
          <w:rStyle w:val="WW8Num3z0"/>
          <w:rFonts w:ascii="Verdana" w:hAnsi="Verdana"/>
          <w:color w:val="4682B4"/>
          <w:sz w:val="18"/>
          <w:szCs w:val="18"/>
        </w:rPr>
        <w:t>Клюшина</w:t>
      </w:r>
      <w:r>
        <w:rPr>
          <w:rStyle w:val="WW8Num2z0"/>
          <w:rFonts w:ascii="Verdana" w:hAnsi="Verdana"/>
          <w:color w:val="000000"/>
          <w:sz w:val="18"/>
          <w:szCs w:val="18"/>
        </w:rPr>
        <w:t> </w:t>
      </w:r>
      <w:r>
        <w:rPr>
          <w:rFonts w:ascii="Verdana" w:hAnsi="Verdana"/>
          <w:color w:val="000000"/>
          <w:sz w:val="18"/>
          <w:szCs w:val="18"/>
        </w:rPr>
        <w:t>// Педагогическое образование в России. 2010. - № 1. - С. 85-92.</w:t>
      </w:r>
    </w:p>
    <w:p w14:paraId="0E708E4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106. Дегтерев, В. А. Конкурентоспособность категория педагогическая Текст. / В. А. Дегтерев // Педагогическое образование в России. - 2011. - № 4. -С. 65-70.</w:t>
      </w:r>
    </w:p>
    <w:p w14:paraId="0F0EFC6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107. Дегтерев, В. А. Формирование профессиональной компетенции специалиста по социальной работе Текст. : монография / В. А. Дегтерев. -Екатеринбург : Изд-во Урал. гос. пед. ун-та, 2005. 201 с.</w:t>
      </w:r>
    </w:p>
    <w:p w14:paraId="4CF5E79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108. Дегтерев, В. А. Инновационные подходы к профессиональной подготовке специалистов социальной сферы в вузе Текст. : коллект. моногр. / В. А. Дегтерев [и др.]. Екатеринбург : Изд-во Урал. гос. пед. ун-та, 2010. -215 с.</w:t>
      </w:r>
    </w:p>
    <w:p w14:paraId="10C356F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Дегтерев, В. А. Непрерывная практическая подготовка специалистов социальной работы в вузе Текст. : коллект. моногр. / В. А. Дегтерев [и др.].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Екатеринбург</w:t>
      </w:r>
      <w:r>
        <w:rPr>
          <w:rFonts w:ascii="Verdana" w:hAnsi="Verdana"/>
          <w:color w:val="000000"/>
          <w:sz w:val="18"/>
          <w:szCs w:val="18"/>
        </w:rPr>
        <w:t xml:space="preserve"> : </w:t>
      </w:r>
      <w:r>
        <w:rPr>
          <w:rFonts w:ascii="Verdana" w:hAnsi="Verdana" w:cs="Verdana"/>
          <w:color w:val="000000"/>
          <w:sz w:val="18"/>
          <w:szCs w:val="18"/>
        </w:rPr>
        <w:t>Изд</w:t>
      </w:r>
      <w:r>
        <w:rPr>
          <w:rFonts w:ascii="Verdana" w:hAnsi="Verdana"/>
          <w:color w:val="000000"/>
          <w:sz w:val="18"/>
          <w:szCs w:val="18"/>
        </w:rPr>
        <w:t>-</w:t>
      </w:r>
      <w:r>
        <w:rPr>
          <w:rFonts w:ascii="Verdana" w:hAnsi="Verdana" w:cs="Verdana"/>
          <w:color w:val="000000"/>
          <w:sz w:val="18"/>
          <w:szCs w:val="18"/>
        </w:rPr>
        <w:t>во</w:t>
      </w:r>
      <w:r>
        <w:rPr>
          <w:rFonts w:ascii="Verdana" w:hAnsi="Verdana"/>
          <w:color w:val="000000"/>
          <w:sz w:val="18"/>
          <w:szCs w:val="18"/>
        </w:rPr>
        <w:t xml:space="preserve"> </w:t>
      </w:r>
      <w:r>
        <w:rPr>
          <w:rFonts w:ascii="Verdana" w:hAnsi="Verdana" w:cs="Verdana"/>
          <w:color w:val="000000"/>
          <w:sz w:val="18"/>
          <w:szCs w:val="18"/>
        </w:rPr>
        <w:t>Урал</w:t>
      </w:r>
      <w:r>
        <w:rPr>
          <w:rFonts w:ascii="Verdana" w:hAnsi="Verdana"/>
          <w:color w:val="000000"/>
          <w:sz w:val="18"/>
          <w:szCs w:val="18"/>
        </w:rPr>
        <w:t xml:space="preserve">. </w:t>
      </w:r>
      <w:r>
        <w:rPr>
          <w:rFonts w:ascii="Verdana" w:hAnsi="Verdana" w:cs="Verdana"/>
          <w:color w:val="000000"/>
          <w:sz w:val="18"/>
          <w:szCs w:val="18"/>
        </w:rPr>
        <w:t>гос</w:t>
      </w:r>
      <w:r>
        <w:rPr>
          <w:rFonts w:ascii="Verdana" w:hAnsi="Verdana"/>
          <w:color w:val="000000"/>
          <w:sz w:val="18"/>
          <w:szCs w:val="18"/>
        </w:rPr>
        <w:t xml:space="preserve">. </w:t>
      </w:r>
      <w:r>
        <w:rPr>
          <w:rFonts w:ascii="Verdana" w:hAnsi="Verdana" w:cs="Verdana"/>
          <w:color w:val="000000"/>
          <w:sz w:val="18"/>
          <w:szCs w:val="18"/>
        </w:rPr>
        <w:t>пед</w:t>
      </w:r>
      <w:r>
        <w:rPr>
          <w:rFonts w:ascii="Verdana" w:hAnsi="Verdana"/>
          <w:color w:val="000000"/>
          <w:sz w:val="18"/>
          <w:szCs w:val="18"/>
        </w:rPr>
        <w:t xml:space="preserve">. </w:t>
      </w:r>
      <w:r>
        <w:rPr>
          <w:rFonts w:ascii="Verdana" w:hAnsi="Verdana" w:cs="Verdana"/>
          <w:color w:val="000000"/>
          <w:sz w:val="18"/>
          <w:szCs w:val="18"/>
        </w:rPr>
        <w:t>ун</w:t>
      </w:r>
      <w:r>
        <w:rPr>
          <w:rFonts w:ascii="Verdana" w:hAnsi="Verdana"/>
          <w:color w:val="000000"/>
          <w:sz w:val="18"/>
          <w:szCs w:val="18"/>
        </w:rPr>
        <w:t>-</w:t>
      </w:r>
      <w:r>
        <w:rPr>
          <w:rFonts w:ascii="Verdana" w:hAnsi="Verdana" w:cs="Verdana"/>
          <w:color w:val="000000"/>
          <w:sz w:val="18"/>
          <w:szCs w:val="18"/>
        </w:rPr>
        <w:t>та</w:t>
      </w:r>
      <w:r>
        <w:rPr>
          <w:rFonts w:ascii="Verdana" w:hAnsi="Verdana"/>
          <w:color w:val="000000"/>
          <w:sz w:val="18"/>
          <w:szCs w:val="18"/>
        </w:rPr>
        <w:t xml:space="preserve">, 2011. 226 </w:t>
      </w:r>
      <w:r>
        <w:rPr>
          <w:rFonts w:ascii="Verdana" w:hAnsi="Verdana" w:cs="Verdana"/>
          <w:color w:val="000000"/>
          <w:sz w:val="18"/>
          <w:szCs w:val="18"/>
        </w:rPr>
        <w:t>с</w:t>
      </w:r>
      <w:r>
        <w:rPr>
          <w:rFonts w:ascii="Verdana" w:hAnsi="Verdana"/>
          <w:color w:val="000000"/>
          <w:sz w:val="18"/>
          <w:szCs w:val="18"/>
        </w:rPr>
        <w:t>.</w:t>
      </w:r>
    </w:p>
    <w:p w14:paraId="30EC0EE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Основы социальной работы с детьми инвалидами Текст. : учеб. пособие / В. А. Дегтерев, С. А.</w:t>
      </w:r>
      <w:r>
        <w:rPr>
          <w:rStyle w:val="WW8Num2z0"/>
          <w:rFonts w:ascii="Verdana" w:hAnsi="Verdana"/>
          <w:color w:val="000000"/>
          <w:sz w:val="18"/>
          <w:szCs w:val="18"/>
        </w:rPr>
        <w:t> </w:t>
      </w:r>
      <w:r>
        <w:rPr>
          <w:rStyle w:val="WW8Num3z0"/>
          <w:rFonts w:ascii="Verdana" w:hAnsi="Verdana"/>
          <w:color w:val="4682B4"/>
          <w:sz w:val="18"/>
          <w:szCs w:val="18"/>
        </w:rPr>
        <w:t>Миниханова</w:t>
      </w:r>
      <w:r>
        <w:rPr>
          <w:rFonts w:ascii="Verdana" w:hAnsi="Verdana"/>
          <w:color w:val="000000"/>
          <w:sz w:val="18"/>
          <w:szCs w:val="18"/>
        </w:rPr>
        <w:t>. - Екатеринбург : Изд-во Урал. гос. пед. ун-та, 2003. - 46 с.</w:t>
      </w:r>
    </w:p>
    <w:p w14:paraId="6B04B79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111. Дегтерев, В. А.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специалиста по социальной работе Текст. : учеб. прогр. / В. А. Дегтерев. Екатеринбург : Изд-во Урал. гос. пед. ун-та, 2004. - 14 с.</w:t>
      </w:r>
    </w:p>
    <w:p w14:paraId="2F0314F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Социальная работа в сфере пенсионного обеспечения Текст. : учеб.-метод. пособие / В. А. Дегтерев, Т. В.</w:t>
      </w:r>
      <w:r>
        <w:rPr>
          <w:rStyle w:val="WW8Num2z0"/>
          <w:rFonts w:ascii="Verdana" w:hAnsi="Verdana"/>
          <w:color w:val="000000"/>
          <w:sz w:val="18"/>
          <w:szCs w:val="18"/>
        </w:rPr>
        <w:t> </w:t>
      </w:r>
      <w:r>
        <w:rPr>
          <w:rStyle w:val="WW8Num3z0"/>
          <w:rFonts w:ascii="Verdana" w:hAnsi="Verdana"/>
          <w:color w:val="4682B4"/>
          <w:sz w:val="18"/>
          <w:szCs w:val="18"/>
        </w:rPr>
        <w:t>Верещагина</w:t>
      </w:r>
      <w:r>
        <w:rPr>
          <w:rFonts w:ascii="Verdana" w:hAnsi="Verdana"/>
          <w:color w:val="000000"/>
          <w:sz w:val="18"/>
          <w:szCs w:val="18"/>
        </w:rPr>
        <w:t>. -Екатеринбург : Изд-во Урал. гос. пед. ун-та, 2006. 116 с.</w:t>
      </w:r>
    </w:p>
    <w:p w14:paraId="2448E33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Социальная реклама в средствах массовой информации Текст. : учеб.-метод. пособие / В. А. Дегтерев, М. А.</w:t>
      </w:r>
      <w:r>
        <w:rPr>
          <w:rStyle w:val="WW8Num2z0"/>
          <w:rFonts w:ascii="Verdana" w:hAnsi="Verdana"/>
          <w:color w:val="000000"/>
          <w:sz w:val="18"/>
          <w:szCs w:val="18"/>
        </w:rPr>
        <w:t> </w:t>
      </w:r>
      <w:r>
        <w:rPr>
          <w:rStyle w:val="WW8Num3z0"/>
          <w:rFonts w:ascii="Verdana" w:hAnsi="Verdana"/>
          <w:color w:val="4682B4"/>
          <w:sz w:val="18"/>
          <w:szCs w:val="18"/>
        </w:rPr>
        <w:t>Есаулкова</w:t>
      </w:r>
      <w:r>
        <w:rPr>
          <w:rFonts w:ascii="Verdana" w:hAnsi="Verdana"/>
          <w:color w:val="000000"/>
          <w:sz w:val="18"/>
          <w:szCs w:val="18"/>
        </w:rPr>
        <w:t xml:space="preserve">. -Екатеринбург : Изд-во Урал. гос. пед. ун-та, 2006. </w:t>
      </w:r>
      <w:r>
        <w:rPr>
          <w:rFonts w:ascii="Verdana" w:hAnsi="Verdana"/>
          <w:color w:val="000000"/>
          <w:sz w:val="18"/>
          <w:szCs w:val="18"/>
        </w:rPr>
        <w:lastRenderedPageBreak/>
        <w:t>87 с.</w:t>
      </w:r>
    </w:p>
    <w:p w14:paraId="1B40618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Социальная адаптация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к условиям ДОУ средствами физического воспитания Текст. : учеб.-метод. пособие / В. А. Дегтерев, Н. Г.</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Fonts w:ascii="Verdana" w:hAnsi="Verdana"/>
          <w:color w:val="000000"/>
          <w:sz w:val="18"/>
          <w:szCs w:val="18"/>
        </w:rPr>
        <w:t>. Екатеринбург : Урал. гос. пед. ун-та, 2006.- 132 с.</w:t>
      </w:r>
    </w:p>
    <w:p w14:paraId="0FEA87F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Социальная работа в учреждениях высшего профессионального образования Текст. : учеб.-метод. пособие / В. А. Дегтерев, И. А. Курталиева. Екатеринбург : Изд-во Урал. гос. пед. ун-та, 2007. - 117 с.</w:t>
      </w:r>
    </w:p>
    <w:p w14:paraId="336F7F6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Социальные услуги для пожилых: инновационный подход Текст. : учеб.-метод. пособие / В. А. Дегтерев, К. М. Гущеварова. -Екатеринбург : Изд-во Урал. гос. пед. ун-та, 2007. 141 с.</w:t>
      </w:r>
    </w:p>
    <w:p w14:paraId="5777566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Имидж в профессиональной деятельности социального педагога и социального работника Текст. : прогр.</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 В. А. Дегтерев, А. Н.</w:t>
      </w:r>
      <w:r>
        <w:rPr>
          <w:rStyle w:val="WW8Num2z0"/>
          <w:rFonts w:ascii="Verdana" w:hAnsi="Verdana"/>
          <w:color w:val="000000"/>
          <w:sz w:val="18"/>
          <w:szCs w:val="18"/>
        </w:rPr>
        <w:t> </w:t>
      </w:r>
      <w:r>
        <w:rPr>
          <w:rStyle w:val="WW8Num3z0"/>
          <w:rFonts w:ascii="Verdana" w:hAnsi="Verdana"/>
          <w:color w:val="4682B4"/>
          <w:sz w:val="18"/>
          <w:szCs w:val="18"/>
        </w:rPr>
        <w:t>Галагузов</w:t>
      </w:r>
      <w:r>
        <w:rPr>
          <w:rFonts w:ascii="Verdana" w:hAnsi="Verdana"/>
          <w:color w:val="000000"/>
          <w:sz w:val="18"/>
          <w:szCs w:val="18"/>
        </w:rPr>
        <w:t>. Екатеринбург : Изд-во Урал. гос. пед. ун-та, 2009.-28 с.</w:t>
      </w:r>
    </w:p>
    <w:p w14:paraId="1839976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118. Дегтерев, В. А. История зарубежной социальной педагогики Текст. : учеб. пособие / В. А. Дегтерев [и др.] ; под общ. ред. М. А.</w:t>
      </w:r>
      <w:r>
        <w:rPr>
          <w:rStyle w:val="WW8Num2z0"/>
          <w:rFonts w:ascii="Verdana" w:hAnsi="Verdana"/>
          <w:color w:val="000000"/>
          <w:sz w:val="18"/>
          <w:szCs w:val="18"/>
        </w:rPr>
        <w:t> </w:t>
      </w:r>
      <w:r>
        <w:rPr>
          <w:rStyle w:val="WW8Num3z0"/>
          <w:rFonts w:ascii="Verdana" w:hAnsi="Verdana"/>
          <w:color w:val="4682B4"/>
          <w:sz w:val="18"/>
          <w:szCs w:val="18"/>
        </w:rPr>
        <w:t>Галагузовой</w:t>
      </w:r>
      <w:r>
        <w:rPr>
          <w:rFonts w:ascii="Verdana" w:hAnsi="Verdana"/>
          <w:color w:val="000000"/>
          <w:sz w:val="18"/>
          <w:szCs w:val="18"/>
        </w:rPr>
        <w:t>. -Екатеринбург : Изд-во Урал. гос. пед. ун-та, 2009. 261 с.</w:t>
      </w:r>
    </w:p>
    <w:p w14:paraId="74727E9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Имидж профессиональной деятельности специалистов социальной сферы Текст. : учеб. пособие / В. А. Дегтерев,</w:t>
      </w:r>
    </w:p>
    <w:p w14:paraId="67706DA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120. A. Н.</w:t>
      </w:r>
      <w:r>
        <w:rPr>
          <w:rStyle w:val="WW8Num2z0"/>
          <w:rFonts w:ascii="Verdana" w:hAnsi="Verdana"/>
          <w:color w:val="000000"/>
          <w:sz w:val="18"/>
          <w:szCs w:val="18"/>
        </w:rPr>
        <w:t> </w:t>
      </w:r>
      <w:r>
        <w:rPr>
          <w:rStyle w:val="WW8Num3z0"/>
          <w:rFonts w:ascii="Verdana" w:hAnsi="Verdana"/>
          <w:color w:val="4682B4"/>
          <w:sz w:val="18"/>
          <w:szCs w:val="18"/>
        </w:rPr>
        <w:t>Галагузов</w:t>
      </w:r>
      <w:r>
        <w:rPr>
          <w:rFonts w:ascii="Verdana" w:hAnsi="Verdana"/>
          <w:color w:val="000000"/>
          <w:sz w:val="18"/>
          <w:szCs w:val="18"/>
        </w:rPr>
        <w:t>, С. И. Глухих. Екатеринбург : ИД «Ажур», 2011. - 104 с.</w:t>
      </w:r>
    </w:p>
    <w:p w14:paraId="5F2C96D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Дегтерев</w:t>
      </w:r>
      <w:r>
        <w:rPr>
          <w:rStyle w:val="WW8Num2z0"/>
          <w:rFonts w:ascii="Verdana" w:hAnsi="Verdana"/>
          <w:color w:val="000000"/>
          <w:sz w:val="18"/>
          <w:szCs w:val="18"/>
        </w:rPr>
        <w:t> </w:t>
      </w:r>
      <w:r>
        <w:rPr>
          <w:rFonts w:ascii="Verdana" w:hAnsi="Verdana"/>
          <w:color w:val="000000"/>
          <w:sz w:val="18"/>
          <w:szCs w:val="18"/>
        </w:rPr>
        <w:t>В.А. Профессионализм в социальной работе Текст. /</w:t>
      </w:r>
    </w:p>
    <w:p w14:paraId="4CA3556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122. B. А.</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И. А. Ларионова // Современные проблемы подготовки специалистов по социальной работе и социальной педагогике : материалы III Междунар. науч.-практ. конф. Екатеринбург : Изд-во Урал. гос. пед. ун-та, 2003.-С. 15-22.</w:t>
      </w:r>
    </w:p>
    <w:p w14:paraId="31110D9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Интегративно-дифференцированный подход к организации студенческой практики будущих специалистов социальной сферы Текст. / В. А. Дегтерев, И. А.</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 Европа и современная Россия.</w:t>
      </w:r>
    </w:p>
    <w:p w14:paraId="76432F4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функция педагогической науки в едином образовательном пространстве : материалы VI Междунар. науч. конф. М. :</w:t>
      </w:r>
      <w:r>
        <w:rPr>
          <w:rStyle w:val="WW8Num2z0"/>
          <w:rFonts w:ascii="Verdana" w:hAnsi="Verdana"/>
          <w:color w:val="000000"/>
          <w:sz w:val="18"/>
          <w:szCs w:val="18"/>
        </w:rPr>
        <w:t> </w:t>
      </w:r>
      <w:r>
        <w:rPr>
          <w:rStyle w:val="WW8Num3z0"/>
          <w:rFonts w:ascii="Verdana" w:hAnsi="Verdana"/>
          <w:color w:val="4682B4"/>
          <w:sz w:val="18"/>
          <w:szCs w:val="18"/>
        </w:rPr>
        <w:t>МАНПО</w:t>
      </w:r>
      <w:r>
        <w:rPr>
          <w:rFonts w:ascii="Verdana" w:hAnsi="Verdana"/>
          <w:color w:val="000000"/>
          <w:sz w:val="18"/>
          <w:szCs w:val="18"/>
        </w:rPr>
        <w:t>, 2009. -С. 150-153.</w:t>
      </w:r>
    </w:p>
    <w:p w14:paraId="0A796CF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125. Дегтерев, В. А.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специалиста социальной работы в вузе Текст. : дисс. . канд. пед. наук / В. А. Дегтерев. Н.-Новгород, 2005. - 155 с.</w:t>
      </w:r>
    </w:p>
    <w:p w14:paraId="6F56262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В. А. Дидактическая модель формирования профессиональной компетентности специалиста Текст. / В. А. Дегтерев,</w:t>
      </w:r>
    </w:p>
    <w:p w14:paraId="5702B1F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127. И. А. Ларионова // Актуальные проблемы обновления общего и профессионального образования : материалы IV регион, науч.-практ. конф. : в 2 ч. Ч. 2. - Челябинск, 2005. - С. 118-127.</w:t>
      </w:r>
    </w:p>
    <w:p w14:paraId="1D72E84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128. Дегтерев, В. А. Теоретическая модель формирования профессиональной компетенции специалиста по социальной работе Текст. /</w:t>
      </w:r>
    </w:p>
    <w:p w14:paraId="5C462D4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129. B. А.</w:t>
      </w:r>
      <w:r>
        <w:rPr>
          <w:rStyle w:val="WW8Num2z0"/>
          <w:rFonts w:ascii="Verdana" w:hAnsi="Verdana"/>
          <w:color w:val="000000"/>
          <w:sz w:val="18"/>
          <w:szCs w:val="18"/>
        </w:rPr>
        <w:t> </w:t>
      </w:r>
      <w:r>
        <w:rPr>
          <w:rStyle w:val="WW8Num3z0"/>
          <w:rFonts w:ascii="Verdana" w:hAnsi="Verdana"/>
          <w:color w:val="4682B4"/>
          <w:sz w:val="18"/>
          <w:szCs w:val="18"/>
        </w:rPr>
        <w:t>Дегтерев</w:t>
      </w:r>
      <w:r>
        <w:rPr>
          <w:rFonts w:ascii="Verdana" w:hAnsi="Verdana"/>
          <w:color w:val="000000"/>
          <w:sz w:val="18"/>
          <w:szCs w:val="18"/>
        </w:rPr>
        <w:t>, И. А. Ларионова // Профессиональное образование: тенденции и перспективы развития : сб. науч. трудов. — Новосибирск : СГУПС, 2006.1. C. 139-147.</w:t>
      </w:r>
    </w:p>
    <w:p w14:paraId="0B4316A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130. Дегтерев, В. А. Модульно-рейтинговые технологии в вузе Текст. /</w:t>
      </w:r>
    </w:p>
    <w:p w14:paraId="27C961D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131. B. А. Дегтерев // Проблемы внедрения модульно-рейтинговой системы обучения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по военно-профессиональным дисциплинам : материалы науч.-метод. конф. Екатеринбург, Изд-во Екатер. высш. артил. команд, уч-ща, 2009.-С. 44-52.</w:t>
      </w:r>
    </w:p>
    <w:p w14:paraId="73BBF03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132. Дегтерев, В. А. Модернизация образования и практическая подготовка студентов Текст. / В. А. Дегтерев // Вести. Волж. ун-та им. В.Н. Татищева. 2010. - Вып. 5. - С. 79-84.</w:t>
      </w:r>
    </w:p>
    <w:p w14:paraId="0BFA554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133. Дегтерев, В. А. Качество и</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технологии Текст. / В. А. Дегтерев // Современные подходы к управлению качеством</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образовательном учреждении : сб. науч. тр. -Екатеринбург, Изд-во Урал. гос. пед. ун-та, 2011. С. 101-106.</w:t>
      </w:r>
    </w:p>
    <w:p w14:paraId="1DA657B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134. Дегтерев, В. А. К вопросу о гражданском образовании Текст. /</w:t>
      </w:r>
    </w:p>
    <w:p w14:paraId="1180CA6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135. B. А. Дегтерев // Гражданская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гражданско-патриотическое воспитание и</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Style w:val="WW8Num2z0"/>
          <w:rFonts w:ascii="Verdana" w:hAnsi="Verdana"/>
          <w:color w:val="000000"/>
          <w:sz w:val="18"/>
          <w:szCs w:val="18"/>
        </w:rPr>
        <w:t> </w:t>
      </w:r>
      <w:r>
        <w:rPr>
          <w:rFonts w:ascii="Verdana" w:hAnsi="Verdana"/>
          <w:color w:val="000000"/>
          <w:sz w:val="18"/>
          <w:szCs w:val="18"/>
        </w:rPr>
        <w:t>школьников и студентов : сб. ст. и тез.</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студентов. Екатеринбург, Изд-во Урал. гос. пед. ун-та, 2011.-277 с.-С. 70-76.</w:t>
      </w:r>
    </w:p>
    <w:p w14:paraId="14E2662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 Д. Гуманизация пространства детства Текст. / И. Д. Демакова // Народное образование. 2001. -№ 4. - С. 167-172.</w:t>
      </w:r>
    </w:p>
    <w:p w14:paraId="4C74D21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137. Демин, В. А.</w:t>
      </w:r>
      <w:r>
        <w:rPr>
          <w:rStyle w:val="WW8Num2z0"/>
          <w:rFonts w:ascii="Verdana" w:hAnsi="Verdana"/>
          <w:color w:val="000000"/>
          <w:sz w:val="18"/>
          <w:szCs w:val="18"/>
        </w:rPr>
        <w:t> </w:t>
      </w:r>
      <w:r>
        <w:rPr>
          <w:rStyle w:val="WW8Num3z0"/>
          <w:rFonts w:ascii="Verdana" w:hAnsi="Verdana"/>
          <w:color w:val="4682B4"/>
          <w:sz w:val="18"/>
          <w:szCs w:val="18"/>
        </w:rPr>
        <w:t>Профкомпетентность</w:t>
      </w:r>
      <w:r>
        <w:rPr>
          <w:rStyle w:val="WW8Num2z0"/>
          <w:rFonts w:ascii="Verdana" w:hAnsi="Verdana"/>
          <w:color w:val="000000"/>
          <w:sz w:val="18"/>
          <w:szCs w:val="18"/>
        </w:rPr>
        <w:t> </w:t>
      </w:r>
      <w:r>
        <w:rPr>
          <w:rFonts w:ascii="Verdana" w:hAnsi="Verdana"/>
          <w:color w:val="000000"/>
          <w:sz w:val="18"/>
          <w:szCs w:val="18"/>
        </w:rPr>
        <w:t>специалиста: понятие и виды Текст. / В.А.Демин // Мониторинг образовательного процесса. 2000. - № 4.1. C. 35.</w:t>
      </w:r>
    </w:p>
    <w:p w14:paraId="38AD590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Депенчук</w:t>
      </w:r>
      <w:r>
        <w:rPr>
          <w:rFonts w:ascii="Verdana" w:hAnsi="Verdana"/>
          <w:color w:val="000000"/>
          <w:sz w:val="18"/>
          <w:szCs w:val="18"/>
        </w:rPr>
        <w:t>, Н. П. Особенности интегративного процесса в науке и формы его реализации Текст. / Н. П. Депенчук // Единство и многообразие мира, дифференциация и интеграция знаний. М. : ИФАН, 1981. - С. 19-22.</w:t>
      </w:r>
    </w:p>
    <w:p w14:paraId="6D3C7D9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A.A. Акмеология: пути достижения вершин профессионализма Текст. / А. А. Деркач, H.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М. : Изд-во РАГС, 1993.-248 с.</w:t>
      </w:r>
    </w:p>
    <w:p w14:paraId="44AAD7D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140. Деркач, А. А. Акмеологические основы развития профессионала Текст. / А. А. Деркач. M. - Воронеж :</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2004. - 752 с.</w:t>
      </w:r>
    </w:p>
    <w:p w14:paraId="6927C9D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141. Джери, Д. Большой толковый социологический словарь Текст. : в 2 т. / Д. Джери, Дж. Джери. М. : Вече : ACT, 2001. - Т. 2. - 528 с.</w:t>
      </w:r>
    </w:p>
    <w:p w14:paraId="367742C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142. Дифференцированная подготовка социальных педагогов к работе в учреждениях различного типа Текст. : монография / О. В. Воронова. -Саратов, 2008.- 156 с.</w:t>
      </w:r>
    </w:p>
    <w:p w14:paraId="1849A7E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Добреньков</w:t>
      </w:r>
      <w:r>
        <w:rPr>
          <w:rFonts w:ascii="Verdana" w:hAnsi="Verdana"/>
          <w:color w:val="000000"/>
          <w:sz w:val="18"/>
          <w:szCs w:val="18"/>
        </w:rPr>
        <w:t>, В. И. Методы социологического исследования Текст. : учеб. для студентов вузов / В. И. Добреньков, А. 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М. : ИНФРА-М, 2008.-768 с.</w:t>
      </w:r>
    </w:p>
    <w:p w14:paraId="5CBC34E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144. Дорожкин, Е. М. Дополнительное профессиональное образование: социально-педагогическая теория и практика Текст. / Е. М. Дорожкин. М. : Академия, 2005. - 144 с.</w:t>
      </w:r>
    </w:p>
    <w:p w14:paraId="3B4704F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Доэл</w:t>
      </w:r>
      <w:r>
        <w:rPr>
          <w:rFonts w:ascii="Verdana" w:hAnsi="Verdana"/>
          <w:color w:val="000000"/>
          <w:sz w:val="18"/>
          <w:szCs w:val="18"/>
        </w:rPr>
        <w:t>, М. Практика социальной работы Текст. : пер с англ. / Под ред. Б. Ю. Шапиро / М. Доэл, С.</w:t>
      </w:r>
      <w:r>
        <w:rPr>
          <w:rStyle w:val="WW8Num2z0"/>
          <w:rFonts w:ascii="Verdana" w:hAnsi="Verdana"/>
          <w:color w:val="000000"/>
          <w:sz w:val="18"/>
          <w:szCs w:val="18"/>
        </w:rPr>
        <w:t> </w:t>
      </w:r>
      <w:r>
        <w:rPr>
          <w:rStyle w:val="WW8Num3z0"/>
          <w:rFonts w:ascii="Verdana" w:hAnsi="Verdana"/>
          <w:color w:val="4682B4"/>
          <w:sz w:val="18"/>
          <w:szCs w:val="18"/>
        </w:rPr>
        <w:t>Шардлоу</w:t>
      </w:r>
      <w:r>
        <w:rPr>
          <w:rFonts w:ascii="Verdana" w:hAnsi="Verdana"/>
          <w:color w:val="000000"/>
          <w:sz w:val="18"/>
          <w:szCs w:val="18"/>
        </w:rPr>
        <w:t>. М., 1995.-237 с.</w:t>
      </w:r>
    </w:p>
    <w:p w14:paraId="2E958F2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 И. Психология высшей школы Текст. : учеб. пособие / М. И. Дьяченко, JI. А.</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Минск : Тесей, 2006. - 416 с.</w:t>
      </w:r>
    </w:p>
    <w:p w14:paraId="3AA0CF5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147. Ефремова, Т. Ф. Современный толковый словарь русского языка Текст. : в 3-х т. / Т. Ф. Ефремова. М. : ACT : Астрель, 2006. - Т. 2 : М-П. -1160 с.</w:t>
      </w:r>
    </w:p>
    <w:p w14:paraId="463E003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148. Ефремова, Т. Ф. Современный толковый словарь русского языка Текст. : в 3 т. / Т. Ф. Ефремова. М. : ACT : Астрель, 2006. - Т. 3 : Р-Я. - 973 с.</w:t>
      </w:r>
    </w:p>
    <w:p w14:paraId="539BE54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149. Жуков, В. И. Университетское образование: история, социология, политика Текст. / В. И. Жуков. М. : Академ. Проект, 2003. - 384 с.</w:t>
      </w:r>
    </w:p>
    <w:p w14:paraId="1EB7825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150. Жуков, В. И. Российские преобразования: социология, экономика, политика Текст. / В. И. Жуков. М. : Академ. Проект, 2003. - 656 с.</w:t>
      </w:r>
    </w:p>
    <w:p w14:paraId="01107AF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151. Жуков, В. И. Модернизация современного отечественного социального образования: концептуально-теоретические основы Текст. / В. И. Жуков. М.: Изд-во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2007. - 72 с.</w:t>
      </w:r>
    </w:p>
    <w:p w14:paraId="7049CEA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О стратегических ориентирах развития образования на современном этапе Текст. / В. И. Загвязинский // Образование и наука. 1999. -№ 1. - С. 32-40.</w:t>
      </w:r>
    </w:p>
    <w:p w14:paraId="5A8B0CE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153. Закатова, И. Н. Модернизация системы дополнительного профессионального образования специалистов социальной сферы Текст. : дисс. д-ра пед. наук / И. Н. Закатова. М., 2003. - 421 с.</w:t>
      </w:r>
    </w:p>
    <w:p w14:paraId="237BE77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154.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Текст. 2-е изд. -М., 2001.-48 с.</w:t>
      </w:r>
    </w:p>
    <w:p w14:paraId="636CAF3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155. Зарубежный опыт социальной работы Текст. / Под ред. Л. Г.</w:t>
      </w:r>
      <w:r>
        <w:rPr>
          <w:rStyle w:val="WW8Num2z0"/>
          <w:rFonts w:ascii="Verdana" w:hAnsi="Verdana"/>
          <w:color w:val="000000"/>
          <w:sz w:val="18"/>
          <w:szCs w:val="18"/>
        </w:rPr>
        <w:t> </w:t>
      </w:r>
      <w:r>
        <w:rPr>
          <w:rStyle w:val="WW8Num3z0"/>
          <w:rFonts w:ascii="Verdana" w:hAnsi="Verdana"/>
          <w:color w:val="4682B4"/>
          <w:sz w:val="18"/>
          <w:szCs w:val="18"/>
        </w:rPr>
        <w:t>Гусляковой</w:t>
      </w:r>
      <w:r>
        <w:rPr>
          <w:rFonts w:ascii="Verdana" w:hAnsi="Verdana"/>
          <w:color w:val="000000"/>
          <w:sz w:val="18"/>
          <w:szCs w:val="18"/>
        </w:rPr>
        <w:t>, М. И. Попковой. Барнаул ; Шумановка, 2000. - 86 с.</w:t>
      </w:r>
    </w:p>
    <w:p w14:paraId="5B8B37D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Заславская, Т. И. Современное российское общество: социальный механизм </w:t>
      </w:r>
      <w:r>
        <w:rPr>
          <w:rFonts w:ascii="Verdana" w:hAnsi="Verdana"/>
          <w:color w:val="000000"/>
          <w:sz w:val="18"/>
          <w:szCs w:val="18"/>
        </w:rPr>
        <w:lastRenderedPageBreak/>
        <w:t>трансформации Текст. / Т. И. Заславская. М.: Дело, 2004. - 400 с.</w:t>
      </w:r>
    </w:p>
    <w:p w14:paraId="06E9D89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157. Захаренко, В. В. Интеграция знаний: модель баланса Текст. / В. В. Захаренко и др. // Высшее образование в России. 1994. - № 1. - С. 173-185.</w:t>
      </w:r>
    </w:p>
    <w:p w14:paraId="54262BF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158. Захаров, Н. Н. Профессиональная ориентация школьников: организация и управление Текст. / Н. Н. Захаров. -М.: Педагогика, 1988. 272 с.</w:t>
      </w:r>
    </w:p>
    <w:p w14:paraId="57723F4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Ф. Психология личностно ориентированного профессионального образования Текст. / Э. Ф. Зеер. Екатеринбург : Деловая книга, 2000. - 225 с.</w:t>
      </w:r>
    </w:p>
    <w:p w14:paraId="54F38E9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160. Зеер, Э. Ф. Профессионально-образовательное пространство личности Текст. / Э.Ф.Зеер. Екатеринбург :</w:t>
      </w:r>
      <w:r>
        <w:rPr>
          <w:rStyle w:val="WW8Num2z0"/>
          <w:rFonts w:ascii="Verdana" w:hAnsi="Verdana"/>
          <w:color w:val="000000"/>
          <w:sz w:val="18"/>
          <w:szCs w:val="18"/>
        </w:rPr>
        <w:t> </w:t>
      </w:r>
      <w:r>
        <w:rPr>
          <w:rStyle w:val="WW8Num3z0"/>
          <w:rFonts w:ascii="Verdana" w:hAnsi="Verdana"/>
          <w:color w:val="4682B4"/>
          <w:sz w:val="18"/>
          <w:szCs w:val="18"/>
        </w:rPr>
        <w:t>РГППУ</w:t>
      </w:r>
      <w:r>
        <w:rPr>
          <w:rFonts w:ascii="Verdana" w:hAnsi="Verdana"/>
          <w:color w:val="000000"/>
          <w:sz w:val="18"/>
          <w:szCs w:val="18"/>
        </w:rPr>
        <w:t>, 2002. - 124 с.</w:t>
      </w:r>
    </w:p>
    <w:p w14:paraId="1EB22F5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161. Зеер, Э. Ф. Психология профессионального образования Текст. : учеб. пособие / Э. Ф. Зеер. 2-е изд., перераб. - М. : Моск. психол.-социал. ин-т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2003. - 480 с.</w:t>
      </w:r>
    </w:p>
    <w:p w14:paraId="34CEF97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162. Зеер, Э. Ф. Модернизация профессионального образования: компетентностный подход Текст. / Э.Ф. Зеер // Образование и наука : Известия Уральского отделения РАО. 2004. - № 3 (27). - С. 42.</w:t>
      </w:r>
    </w:p>
    <w:p w14:paraId="03443FE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163. Зимняя, И. А. Педагогическая психология Текст. : учеб. пособие для пед. вузов / И. А. Зимняя. 2-е изд., перераб. и доп. - М. : Логос, 2002. - 384 с.</w:t>
      </w:r>
    </w:p>
    <w:p w14:paraId="6C54C20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164. Зимняя, И. А. Ключевые компетенции новая парадигма результата образования Текст. / И. А. Зимняя // Высшее образование сегодня. - 2003. -№5.-С. 34-42.</w:t>
      </w:r>
    </w:p>
    <w:p w14:paraId="0AA3A3F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165. Зимняя, И. 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Авторская версия Текст. / И. А. Зимняя. М.: Исслед. центр проблем кач-ва подгот. спец-тов, 2004. - 42 с.</w:t>
      </w:r>
    </w:p>
    <w:p w14:paraId="42D51D9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166. Зинченко, В. П. Предпосылки становления непрерывного образования Текст. / В.П.Зинченко // Советская педагогика. 1991. -№ 1. - С. 81-87.</w:t>
      </w:r>
    </w:p>
    <w:p w14:paraId="04DDA0F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 П. Человек развивающийся: очерки российской психологии Текст. : учебник / В. П. Зинченко, Е. 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 Тривола, 1994.-304 с.</w:t>
      </w:r>
    </w:p>
    <w:p w14:paraId="457525E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168. Зорина, Л. Я. Единство</w:t>
      </w:r>
      <w:r>
        <w:rPr>
          <w:rStyle w:val="WW8Num2z0"/>
          <w:rFonts w:ascii="Verdana" w:hAnsi="Verdana"/>
          <w:color w:val="000000"/>
          <w:sz w:val="18"/>
          <w:szCs w:val="18"/>
        </w:rPr>
        <w:t> </w:t>
      </w:r>
      <w:r>
        <w:rPr>
          <w:rStyle w:val="WW8Num3z0"/>
          <w:rFonts w:ascii="Verdana" w:hAnsi="Verdana"/>
          <w:color w:val="4682B4"/>
          <w:sz w:val="18"/>
          <w:szCs w:val="18"/>
        </w:rPr>
        <w:t>естественнонаучной</w:t>
      </w:r>
      <w:r>
        <w:rPr>
          <w:rStyle w:val="WW8Num2z0"/>
          <w:rFonts w:ascii="Verdana" w:hAnsi="Verdana"/>
          <w:color w:val="000000"/>
          <w:sz w:val="18"/>
          <w:szCs w:val="18"/>
        </w:rPr>
        <w:t> </w:t>
      </w:r>
      <w:r>
        <w:rPr>
          <w:rFonts w:ascii="Verdana" w:hAnsi="Verdana"/>
          <w:color w:val="000000"/>
          <w:sz w:val="18"/>
          <w:szCs w:val="18"/>
        </w:rPr>
        <w:t>и гуманитарной культур в условиях дифференцированного обучения Текст. / Л. Я. Зорина // Школа. -1996.-№6.-С. 38-42.</w:t>
      </w:r>
    </w:p>
    <w:p w14:paraId="3A3B162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169. Иванов, А. В. Сознание и</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Текст. / А. В. Иванов. М. : МГУ, 1994.-204 с.</w:t>
      </w:r>
    </w:p>
    <w:p w14:paraId="07CCF7B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170. Иванова, Е. М. Основы психологического изучения профессиональной деятельности Текст. / Е. М. Иванова. М.: МГУ, 1987. - 208 с.</w:t>
      </w:r>
    </w:p>
    <w:p w14:paraId="5D46CC8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171. Игошев, Б. М. Организационно-педагогическая система подготовки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мобильных специалистов в педагогическом университете Текст. : монография / Б. М. Игошев. М. : ВЛАДОС, 2008. - 201 с.</w:t>
      </w:r>
    </w:p>
    <w:p w14:paraId="0021AD6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172. Игошев, Б. М. Профессиональная мобильность учителя: организационно-педагогический аспект Текст. / Б. М. Игошев // Известия Уральского государственного университета. 2008. - № 56 - С. 34-40.</w:t>
      </w:r>
    </w:p>
    <w:p w14:paraId="270688D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173. Игошев, Б. М. Развитие профессиональной мобильности специалистов перспективное направление деятельности педагогическогоуниверситета Текст. / Б. М. Игошев // Педагогическое образование и наука. -2008.-№6.-С. 74-78.</w:t>
      </w:r>
    </w:p>
    <w:p w14:paraId="40BC3E9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174. Ильенкова, С. Д. Показатели качества образования Электронный ресурс. / С. Д. Ильенкова. URL: http://www.elitarium.ru/2006/08/04/ pokazatel i Jkachestvaobrazo van i i a. h tm 1</w:t>
      </w:r>
    </w:p>
    <w:p w14:paraId="10BA7F6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Ингекамп</w:t>
      </w:r>
      <w:r>
        <w:rPr>
          <w:rFonts w:ascii="Verdana" w:hAnsi="Verdana"/>
          <w:color w:val="000000"/>
          <w:sz w:val="18"/>
          <w:szCs w:val="18"/>
        </w:rPr>
        <w:t>, К. Педагогическая диагностика Текст. / К. Ингекамп. -М., Педагогика 1991. 178 с.</w:t>
      </w:r>
    </w:p>
    <w:p w14:paraId="5DB643A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176. Инновационные процессы в образовании Текст. : материалы XXVII Межд. науч.-метод. конф. Кемерово : КемГУ, 2006. - 653 с.</w:t>
      </w:r>
    </w:p>
    <w:p w14:paraId="344DF7B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177. Калиновский, Ю. И. Развитие социально-профессиональной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андрагога</w:t>
      </w:r>
      <w:r>
        <w:rPr>
          <w:rStyle w:val="WW8Num2z0"/>
          <w:rFonts w:ascii="Verdana" w:hAnsi="Verdana"/>
          <w:color w:val="000000"/>
          <w:sz w:val="18"/>
          <w:szCs w:val="18"/>
        </w:rPr>
        <w:t> </w:t>
      </w:r>
      <w:r>
        <w:rPr>
          <w:rFonts w:ascii="Verdana" w:hAnsi="Verdana"/>
          <w:color w:val="000000"/>
          <w:sz w:val="18"/>
          <w:szCs w:val="18"/>
        </w:rPr>
        <w:t>в контексте социокультурной образовательной политики региона Текст. : автореф. дис. . д-ра. пед. наук / Ю. И. Калиновский. Омск, 2001-46 с.</w:t>
      </w:r>
    </w:p>
    <w:p w14:paraId="2E2615F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178. Кант, И. Сочинения Текст. : в 6 т. / И. Кант. Т. 3. - М. : Мысль, 1964.-510 с.</w:t>
      </w:r>
    </w:p>
    <w:p w14:paraId="06251AF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xml:space="preserve">, В. А. Воспитание? Воспитание. Воспитание!: теория и </w:t>
      </w:r>
      <w:r>
        <w:rPr>
          <w:rFonts w:ascii="Verdana" w:hAnsi="Verdana"/>
          <w:color w:val="000000"/>
          <w:sz w:val="18"/>
          <w:szCs w:val="18"/>
        </w:rPr>
        <w:lastRenderedPageBreak/>
        <w:t>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Текст. / В. 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JL И. Новикова, JL Н. Селиванова. М. : Новая школа, 1996. - 160 с.</w:t>
      </w:r>
    </w:p>
    <w:p w14:paraId="5889449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180. Качество образования. Библиографический указатель.</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в документах Текст. / Сост. и пер. Е. В. Шевченко. М. : Логос, 2003.- 200 с.</w:t>
      </w:r>
    </w:p>
    <w:p w14:paraId="2518FED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181. Качество образования: концепции, проблемы Текст. : материалы III Междунар. науч.-практ. конф. Новосибирск : НГТУ, 2000. - 380 с.</w:t>
      </w:r>
    </w:p>
    <w:p w14:paraId="4AF466F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182. Качество профессионального образования: проблемы, поиски, решения Текст. : материалы VI Всерос. науч.-практ. конф. / Ред. Л. А.</w:t>
      </w:r>
      <w:r>
        <w:rPr>
          <w:rStyle w:val="WW8Num2z0"/>
          <w:rFonts w:ascii="Verdana" w:hAnsi="Verdana"/>
          <w:color w:val="000000"/>
          <w:sz w:val="18"/>
          <w:szCs w:val="18"/>
        </w:rPr>
        <w:t> </w:t>
      </w:r>
      <w:r>
        <w:rPr>
          <w:rStyle w:val="WW8Num3z0"/>
          <w:rFonts w:ascii="Verdana" w:hAnsi="Verdana"/>
          <w:color w:val="4682B4"/>
          <w:sz w:val="18"/>
          <w:szCs w:val="18"/>
        </w:rPr>
        <w:t>Шипилина</w:t>
      </w:r>
      <w:r>
        <w:rPr>
          <w:rFonts w:ascii="Verdana" w:hAnsi="Verdana"/>
          <w:color w:val="000000"/>
          <w:sz w:val="18"/>
          <w:szCs w:val="18"/>
        </w:rPr>
        <w:t>, О. Л. Осадчук, Т. И.</w:t>
      </w:r>
      <w:r>
        <w:rPr>
          <w:rStyle w:val="WW8Num2z0"/>
          <w:rFonts w:ascii="Verdana" w:hAnsi="Verdana"/>
          <w:color w:val="000000"/>
          <w:sz w:val="18"/>
          <w:szCs w:val="18"/>
        </w:rPr>
        <w:t> </w:t>
      </w:r>
      <w:r>
        <w:rPr>
          <w:rStyle w:val="WW8Num3z0"/>
          <w:rFonts w:ascii="Verdana" w:hAnsi="Verdana"/>
          <w:color w:val="4682B4"/>
          <w:sz w:val="18"/>
          <w:szCs w:val="18"/>
        </w:rPr>
        <w:t>Лаздина</w:t>
      </w:r>
      <w:r>
        <w:rPr>
          <w:rFonts w:ascii="Verdana" w:hAnsi="Verdana"/>
          <w:color w:val="000000"/>
          <w:sz w:val="18"/>
          <w:szCs w:val="18"/>
        </w:rPr>
        <w:t>, Л. А. Серегина. Омск :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2008.-230 с.</w:t>
      </w:r>
    </w:p>
    <w:p w14:paraId="1D1F508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183. Кирсанов, А. А. Методологические проблемы создания прогностической модели специалиста Текст. / А. А. Кирсанов. Казань, 2000.- 173 с.</w:t>
      </w:r>
    </w:p>
    <w:p w14:paraId="5560038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В. Педагогическая технология в учебном процессе: анализ зарубежного опыта Текст. / М. В. Кларин. М. : Знание, 1989. - 80 с.</w:t>
      </w:r>
    </w:p>
    <w:p w14:paraId="5F73773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185. Климов, Е. А.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Текст.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 Е. А. Климов. Ростов н/Д : Феникс, 1996.-304 с.</w:t>
      </w:r>
    </w:p>
    <w:p w14:paraId="6BB1E69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186. Климов, Е. А. Психология профессионала Текст. / Е. А. Климов. -М. :МГУ, 1996.-241с.</w:t>
      </w:r>
    </w:p>
    <w:p w14:paraId="22E794E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187. Клушина, Н. П. Профессиональная подготовка специалистов социальной работы в системе высшего профессионального образования Текст. / Н. П. Клушина. Ставрополь : Изд-во С-КГТУ, 2001.- 186 с.</w:t>
      </w:r>
    </w:p>
    <w:p w14:paraId="29494E4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М. Педагогика в схемах, таблицах и опорных</w:t>
      </w:r>
      <w:r>
        <w:rPr>
          <w:rStyle w:val="WW8Num2z0"/>
          <w:rFonts w:ascii="Verdana" w:hAnsi="Verdana"/>
          <w:color w:val="000000"/>
          <w:sz w:val="18"/>
          <w:szCs w:val="18"/>
        </w:rPr>
        <w:t> </w:t>
      </w:r>
      <w:r>
        <w:rPr>
          <w:rStyle w:val="WW8Num3z0"/>
          <w:rFonts w:ascii="Verdana" w:hAnsi="Verdana"/>
          <w:color w:val="4682B4"/>
          <w:sz w:val="18"/>
          <w:szCs w:val="18"/>
        </w:rPr>
        <w:t>конспектах</w:t>
      </w:r>
      <w:r>
        <w:rPr>
          <w:rStyle w:val="WW8Num2z0"/>
          <w:rFonts w:ascii="Verdana" w:hAnsi="Verdana"/>
          <w:color w:val="000000"/>
          <w:sz w:val="18"/>
          <w:szCs w:val="18"/>
        </w:rPr>
        <w:t> </w:t>
      </w:r>
      <w:r>
        <w:rPr>
          <w:rFonts w:ascii="Verdana" w:hAnsi="Verdana"/>
          <w:color w:val="000000"/>
          <w:sz w:val="18"/>
          <w:szCs w:val="18"/>
        </w:rPr>
        <w:t>Текст. : учеб. пособие / Г. М. Коджаспирова. М. : Айрис-пресс, 2008.-256 с.</w:t>
      </w:r>
    </w:p>
    <w:p w14:paraId="7C4D794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189. Колесникова, И. А.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Текст. / И. А. Колесникова. СПб. : Детство-Пресс, 2001.-286 с.</w:t>
      </w:r>
    </w:p>
    <w:p w14:paraId="4333419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190. Колтаж, Г. Непрерывное образование: основные принципы Текст. / Г. Колтаж // Вестник высшей школы. 1991. -№ 6. - С. 52-63.</w:t>
      </w:r>
    </w:p>
    <w:p w14:paraId="2067DD6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191. Компетенции в образовании: опыт проектирования Текст. : сб. науч. трудов / Под ред. А. В.</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М. : НВП «ИНЭК», 2007. - 327 с.</w:t>
      </w:r>
    </w:p>
    <w:p w14:paraId="4BA57DF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192. Кондаков, Н. И. Логический словарь-справочник Текст. / Н. И. Кондаков. М. : Наука, 1976. - 720 с.</w:t>
      </w:r>
    </w:p>
    <w:p w14:paraId="26DDC2B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193. Кононец, H.A.</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формирования конкурентоспособных специалистов в профессиональных</w:t>
      </w:r>
      <w:r>
        <w:rPr>
          <w:rStyle w:val="WW8Num2z0"/>
          <w:rFonts w:ascii="Verdana" w:hAnsi="Verdana"/>
          <w:color w:val="000000"/>
          <w:sz w:val="18"/>
          <w:szCs w:val="18"/>
        </w:rPr>
        <w:t> </w:t>
      </w:r>
      <w:r>
        <w:rPr>
          <w:rStyle w:val="WW8Num3z0"/>
          <w:rFonts w:ascii="Verdana" w:hAnsi="Verdana"/>
          <w:color w:val="4682B4"/>
          <w:sz w:val="18"/>
          <w:szCs w:val="18"/>
        </w:rPr>
        <w:t>лицеях</w:t>
      </w:r>
      <w:r>
        <w:rPr>
          <w:rStyle w:val="WW8Num2z0"/>
          <w:rFonts w:ascii="Verdana" w:hAnsi="Verdana"/>
          <w:color w:val="000000"/>
          <w:sz w:val="18"/>
          <w:szCs w:val="18"/>
        </w:rPr>
        <w:t> </w:t>
      </w:r>
      <w:r>
        <w:rPr>
          <w:rFonts w:ascii="Verdana" w:hAnsi="Verdana"/>
          <w:color w:val="000000"/>
          <w:sz w:val="18"/>
          <w:szCs w:val="18"/>
        </w:rPr>
        <w:t>Текст. / Н. А. Кононец. Ростов-н/Д, 1999.-120 с.</w:t>
      </w:r>
    </w:p>
    <w:p w14:paraId="2483045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194. Концепция модернизации российского образования на период до 2010 года: приложение к Приказу Минобразования России Текст. 2002. - 129 с.</w:t>
      </w:r>
    </w:p>
    <w:p w14:paraId="5149BFF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195. Концепция модернизации российского образования на период до 2010 года Текст. М.:</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АПК и ПРО, 2004. - 24 с.</w:t>
      </w:r>
    </w:p>
    <w:p w14:paraId="1555479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А. В. Традиции и инновации в высшем профессиональном образовании Текст. / А. В.</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В. А. Попков. М. : Изд-во МГУ, 2003. -300 с.</w:t>
      </w:r>
    </w:p>
    <w:p w14:paraId="03A8007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197. Коршунова, Н. Л. Методологические условия однозначности терминов в педагогических исследованиях Текст. : автореф. дис. . канд. пед. наук / Н. Л. Коршунова. М., 1990. - 17 с.</w:t>
      </w:r>
    </w:p>
    <w:p w14:paraId="5F2686D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О. В. Интегративно-дифференцированный подход к обучению в сельской школе (на примере предмета «</w:t>
      </w:r>
      <w:r>
        <w:rPr>
          <w:rStyle w:val="WW8Num3z0"/>
          <w:rFonts w:ascii="Verdana" w:hAnsi="Verdana"/>
          <w:color w:val="4682B4"/>
          <w:sz w:val="18"/>
          <w:szCs w:val="18"/>
        </w:rPr>
        <w:t>физика</w:t>
      </w:r>
      <w:r>
        <w:rPr>
          <w:rFonts w:ascii="Verdana" w:hAnsi="Verdana"/>
          <w:color w:val="000000"/>
          <w:sz w:val="18"/>
          <w:szCs w:val="18"/>
        </w:rPr>
        <w:t>) Текст. : автореф. дис. . д-ра. пед. наук / О. В. Коршунова. Киров, 2006. - 42 с.</w:t>
      </w:r>
    </w:p>
    <w:p w14:paraId="640F7CA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199. Костюк, Г. С. Избранные психологические труды Текст. / Г. С. Костюк ; под ред. JI. П. Прокопенко. М. : Педагогика, 1988. - 302 с.</w:t>
      </w:r>
    </w:p>
    <w:p w14:paraId="412E2CB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Проблемы научного обоснования обучения: методологический анализ Текст. / В. В. Краевский. М. : Педагогика, 1977. -264 с.</w:t>
      </w:r>
    </w:p>
    <w:p w14:paraId="23767A1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201. Краевский, В. В. Методология педагогического исследования Текст. : пособие для педагога-исследователя / В. В. Краевский. Самара, 1994.- 163 с.</w:t>
      </w:r>
    </w:p>
    <w:p w14:paraId="1335B53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202. Краевский, В. В. Содержание образования: вперед к прошлому Текст. / В. В. Краевский. М. : Пед. общ-во России, 2001. - 230 с.</w:t>
      </w:r>
    </w:p>
    <w:p w14:paraId="0E76E7E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203. Краткий словарь по философии Текст. / Авт.-сост. Н. Н. Рогалевич.- Минск : Харвест, 2008. 832 с.</w:t>
      </w:r>
    </w:p>
    <w:p w14:paraId="02ABAE1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204. Крысин, JI. П. Толковый словарь иноязычных слов Текст. / JI. П. Крысин. М. : Эксмо, 2005. - 944 с.</w:t>
      </w:r>
    </w:p>
    <w:p w14:paraId="0F415C2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205. Крючков, В. К. Инновационные подходы к непрерывному образованию Текст. / В. К. Крючков // Педагогическое обозрение. 2006. -№4.-С. 80-95.</w:t>
      </w:r>
    </w:p>
    <w:p w14:paraId="597A055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206. Кузнецов, М. Е. Педагогические основы личностно-ориентированного образовательного процесса в школе Текст. : автореф. дис. . д-ра. пед. наук / М. Е. Кузнецов. Брянск, 2000. - 43 с.</w:t>
      </w:r>
    </w:p>
    <w:p w14:paraId="392AAC2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207. Кузнецова, Г. Д. Формирование профессиональной деятельности и личности социального работника Текст. : автореф. дис. . канд. пед. наук / Г. Д. Кузнецова. -М., 1996. 17 с.</w:t>
      </w:r>
    </w:p>
    <w:p w14:paraId="351BF33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208. Кузьмин, В. П. Принцип системности в теории и методологии К. Маркса Текст. / В. П. Кузьмин. М. : Политиздат, 1980. - 312 с.</w:t>
      </w:r>
    </w:p>
    <w:p w14:paraId="0C4E800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209. Кузьмин, И. П. Интегративно-дифференцированное содержание дополнительного профессионально-педагогического образования Текст. / И. П. Кузьмин // Образование и наука, 2000. № 1(3). - С. 130-141.</w:t>
      </w:r>
    </w:p>
    <w:p w14:paraId="3A91D6A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Н. В. Профессионализм педагогической деятельности Текст. : метод, пособие / Н. В. Кузьмина, А. А.</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Рыбинск : Науч.-исслед. центр развития творчества молодежи, 1993. - 54 с.</w:t>
      </w:r>
    </w:p>
    <w:p w14:paraId="07E5475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Кустов</w:t>
      </w:r>
      <w:r>
        <w:rPr>
          <w:rFonts w:ascii="Verdana" w:hAnsi="Verdana"/>
          <w:color w:val="000000"/>
          <w:sz w:val="18"/>
          <w:szCs w:val="18"/>
        </w:rPr>
        <w:t>, 10. А. Интеграция как педагогическая проблема Текст. / Ю. А. Кустов, Ю. Ю. Кустов // Интеграция в педагогике и образовании : сб. науч.-метод. работ / Самара : Самар. индустриал, пед.</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1994. С. 6-17.</w:t>
      </w:r>
    </w:p>
    <w:p w14:paraId="01EDEF8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212. Кучко, Е. Е. Инновационный процесс Текст. / Е. Е. Кучко // Социология : энциклопедия / Сост. А. А. Грицанов и др. Минск, 2003. -С. 367-368.</w:t>
      </w:r>
    </w:p>
    <w:p w14:paraId="200AE69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213. Куличенко, Р. М. Социальная работа и подготовка социальных работников в современной России Текст. : учеб. пособие / Р. М. Куличенко // Тамбов : изд-во ТГУ им. Г.Р.</w:t>
      </w:r>
      <w:r>
        <w:rPr>
          <w:rStyle w:val="WW8Num2z0"/>
          <w:rFonts w:ascii="Verdana" w:hAnsi="Verdana"/>
          <w:color w:val="000000"/>
          <w:sz w:val="18"/>
          <w:szCs w:val="18"/>
        </w:rPr>
        <w:t> </w:t>
      </w:r>
      <w:r>
        <w:rPr>
          <w:rStyle w:val="WW8Num3z0"/>
          <w:rFonts w:ascii="Verdana" w:hAnsi="Verdana"/>
          <w:color w:val="4682B4"/>
          <w:sz w:val="18"/>
          <w:szCs w:val="18"/>
        </w:rPr>
        <w:t>Державина</w:t>
      </w:r>
      <w:r>
        <w:rPr>
          <w:rFonts w:ascii="Verdana" w:hAnsi="Verdana"/>
          <w:color w:val="000000"/>
          <w:sz w:val="18"/>
          <w:szCs w:val="18"/>
        </w:rPr>
        <w:t>, 1997. 289 с.</w:t>
      </w:r>
    </w:p>
    <w:p w14:paraId="5D3DBCF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214. Лайл, М. Компетенции на работе Текст. / М. Лайл, Спенсер-мл., С. М.</w:t>
      </w:r>
      <w:r>
        <w:rPr>
          <w:rStyle w:val="WW8Num2z0"/>
          <w:rFonts w:ascii="Verdana" w:hAnsi="Verdana"/>
          <w:color w:val="000000"/>
          <w:sz w:val="18"/>
          <w:szCs w:val="18"/>
        </w:rPr>
        <w:t> </w:t>
      </w:r>
      <w:r>
        <w:rPr>
          <w:rStyle w:val="WW8Num3z0"/>
          <w:rFonts w:ascii="Verdana" w:hAnsi="Verdana"/>
          <w:color w:val="4682B4"/>
          <w:sz w:val="18"/>
          <w:szCs w:val="18"/>
        </w:rPr>
        <w:t>Спенсер</w:t>
      </w:r>
      <w:r>
        <w:rPr>
          <w:rFonts w:ascii="Verdana" w:hAnsi="Verdana"/>
          <w:color w:val="000000"/>
          <w:sz w:val="18"/>
          <w:szCs w:val="18"/>
        </w:rPr>
        <w:t>. Пер. с англ. М. : РПРРО, 2005. - 384 с.</w:t>
      </w:r>
    </w:p>
    <w:p w14:paraId="2487862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И. А. Система качества практической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специальности «</w:t>
      </w:r>
      <w:r>
        <w:rPr>
          <w:rStyle w:val="WW8Num3z0"/>
          <w:rFonts w:ascii="Verdana" w:hAnsi="Verdana"/>
          <w:color w:val="4682B4"/>
          <w:sz w:val="18"/>
          <w:szCs w:val="18"/>
        </w:rPr>
        <w:t>Социальная работа</w:t>
      </w:r>
      <w:r>
        <w:rPr>
          <w:rFonts w:ascii="Verdana" w:hAnsi="Verdana"/>
          <w:color w:val="000000"/>
          <w:sz w:val="18"/>
          <w:szCs w:val="18"/>
        </w:rPr>
        <w:t>» Текст. / И. А. Ларионова, А. Н.</w:t>
      </w:r>
      <w:r>
        <w:rPr>
          <w:rStyle w:val="WW8Num2z0"/>
          <w:rFonts w:ascii="Verdana" w:hAnsi="Verdana"/>
          <w:color w:val="000000"/>
          <w:sz w:val="18"/>
          <w:szCs w:val="18"/>
        </w:rPr>
        <w:t> </w:t>
      </w:r>
      <w:r>
        <w:rPr>
          <w:rStyle w:val="WW8Num3z0"/>
          <w:rFonts w:ascii="Verdana" w:hAnsi="Verdana"/>
          <w:color w:val="4682B4"/>
          <w:sz w:val="18"/>
          <w:szCs w:val="18"/>
        </w:rPr>
        <w:t>Ковтунова</w:t>
      </w:r>
      <w:r>
        <w:rPr>
          <w:rStyle w:val="WW8Num2z0"/>
          <w:rFonts w:ascii="Verdana" w:hAnsi="Verdana"/>
          <w:color w:val="000000"/>
          <w:sz w:val="18"/>
          <w:szCs w:val="18"/>
        </w:rPr>
        <w:t> </w:t>
      </w:r>
      <w:r>
        <w:rPr>
          <w:rFonts w:ascii="Verdana" w:hAnsi="Verdana"/>
          <w:color w:val="000000"/>
          <w:sz w:val="18"/>
          <w:szCs w:val="18"/>
        </w:rPr>
        <w:t>// Образование и наукап : Изв. УрО РАО. -2008.-№7(55).-С. 29-35.</w:t>
      </w:r>
    </w:p>
    <w:p w14:paraId="7E3377D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216. Ларионова, И. А.</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тенденции в профессиональной подготовке специалистов социальной сферы Текст. : дис. . д-ра. пед. наук / И. А. Ларионова. Екатеринбург, 2009. - 424 с.</w:t>
      </w:r>
    </w:p>
    <w:p w14:paraId="178A3B5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В. С. Содержание образования: сущность, структура, перспективы Текст. / В. С. Леднев. М. : Высшая школа, 1991. - 224 с.</w:t>
      </w:r>
    </w:p>
    <w:p w14:paraId="2D14562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218. Лейбович, А. Н. Научно-педагогические основы формирования государственного стандарта профессионального образования Текст. : автореф. дис. . д-ра. пед. наук / А. Н. Лейбович. М., 1995. - 60 с.</w:t>
      </w:r>
    </w:p>
    <w:p w14:paraId="0039B0D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219. Леонова, О. А. Педагогика традиционная и другая Текст. / О. А. Леонова // Aima mater. 2005. - № 5. - С. 18-23.</w:t>
      </w:r>
    </w:p>
    <w:p w14:paraId="40421B6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Лисейчиков</w:t>
      </w:r>
      <w:r>
        <w:rPr>
          <w:rFonts w:ascii="Verdana" w:hAnsi="Verdana"/>
          <w:color w:val="000000"/>
          <w:sz w:val="18"/>
          <w:szCs w:val="18"/>
        </w:rPr>
        <w:t>, О. Е. Концептуальные подходы к проектированию и обновлению содержания общего среднего образования в реформируемой школе Текст. / О. Е. Лисейчиков // На пути к реформе школы: структура и содержание образования. Минск, 1997. - С. 29-66.</w:t>
      </w:r>
    </w:p>
    <w:p w14:paraId="4322C69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Лиферов</w:t>
      </w:r>
      <w:r>
        <w:rPr>
          <w:rFonts w:ascii="Verdana" w:hAnsi="Verdana"/>
          <w:color w:val="000000"/>
          <w:sz w:val="18"/>
          <w:szCs w:val="18"/>
        </w:rPr>
        <w:t>, А. П. Основные тенденции интеграционных процессов в мировом образовании Текст. : автореф. дис. . д-ра. пед наук. -М., 1997. С. 3.</w:t>
      </w:r>
    </w:p>
    <w:p w14:paraId="282A6F1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222. Липский, И. А. Социальная педагогика. Методологический анализ Текст. : учеб. пособие. М. : ТЦ Сфера, 2004. - 320 с.</w:t>
      </w:r>
    </w:p>
    <w:p w14:paraId="7EF4C16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223. Личность и</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психологическая поддержка и сопровождение Текст. : учеб. пособие для студ. высших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Л. М. Митиной. М. : Академия, 2005. - 336 с.</w:t>
      </w:r>
    </w:p>
    <w:p w14:paraId="0EADB7B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224. Лотман, Ю. М. Избранные произведения Текст. : в 3 т. / Ю. М. Лотман. Т. 1 : Статьи по семиотике и типологии культуры. - Таллин : Александр, 1992.-479 с.</w:t>
      </w:r>
    </w:p>
    <w:p w14:paraId="396E7D3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225. Лукина, А. К. Социальная педагогика Текст. : учеб. пособие / А. К. Лукина. Красноярск : КГУ, 1996. - 116 с.</w:t>
      </w:r>
    </w:p>
    <w:p w14:paraId="5EC7741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226. Мазурчук, Н. И. Инновационные образовательные теории и технологии</w:t>
      </w:r>
      <w:r>
        <w:rPr>
          <w:rStyle w:val="WW8Num2z0"/>
          <w:rFonts w:ascii="Verdana" w:hAnsi="Verdana"/>
          <w:color w:val="000000"/>
          <w:sz w:val="18"/>
          <w:szCs w:val="18"/>
        </w:rPr>
        <w:t> </w:t>
      </w:r>
      <w:r>
        <w:rPr>
          <w:rStyle w:val="WW8Num3z0"/>
          <w:rFonts w:ascii="Verdana" w:hAnsi="Verdana"/>
          <w:color w:val="4682B4"/>
          <w:sz w:val="18"/>
          <w:szCs w:val="18"/>
        </w:rPr>
        <w:t>УрГПУ</w:t>
      </w:r>
      <w:r>
        <w:rPr>
          <w:rStyle w:val="WW8Num2z0"/>
          <w:rFonts w:ascii="Verdana" w:hAnsi="Verdana"/>
          <w:color w:val="000000"/>
          <w:sz w:val="18"/>
          <w:szCs w:val="18"/>
        </w:rPr>
        <w:t> </w:t>
      </w:r>
      <w:r>
        <w:rPr>
          <w:rFonts w:ascii="Verdana" w:hAnsi="Verdana"/>
          <w:color w:val="000000"/>
          <w:sz w:val="18"/>
          <w:szCs w:val="18"/>
        </w:rPr>
        <w:t>Текст. / Н. И. Мазурчук. Екатеринбург : УрГПУ, 2008. -165 с.</w:t>
      </w:r>
    </w:p>
    <w:p w14:paraId="24BE460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227. Максимова, В. Н. Акмеология. Новое качество образования Текст. / В. Н. Максимова. СПб : Изд-во</w:t>
      </w:r>
      <w:r>
        <w:rPr>
          <w:rStyle w:val="WW8Num2z0"/>
          <w:rFonts w:ascii="Verdana" w:hAnsi="Verdana"/>
          <w:color w:val="000000"/>
          <w:sz w:val="18"/>
          <w:szCs w:val="18"/>
        </w:rPr>
        <w:t> </w:t>
      </w:r>
      <w:r>
        <w:rPr>
          <w:rStyle w:val="WW8Num3z0"/>
          <w:rFonts w:ascii="Verdana" w:hAnsi="Verdana"/>
          <w:color w:val="4682B4"/>
          <w:sz w:val="18"/>
          <w:szCs w:val="18"/>
        </w:rPr>
        <w:t>ГПУ</w:t>
      </w:r>
      <w:r>
        <w:rPr>
          <w:rStyle w:val="WW8Num2z0"/>
          <w:rFonts w:ascii="Verdana" w:hAnsi="Verdana"/>
          <w:color w:val="000000"/>
          <w:sz w:val="18"/>
          <w:szCs w:val="18"/>
        </w:rPr>
        <w:t> </w:t>
      </w:r>
      <w:r>
        <w:rPr>
          <w:rFonts w:ascii="Verdana" w:hAnsi="Verdana"/>
          <w:color w:val="000000"/>
          <w:sz w:val="18"/>
          <w:szCs w:val="18"/>
        </w:rPr>
        <w:t>им. А.И.Герцена, 2002. - 256 с.</w:t>
      </w:r>
    </w:p>
    <w:p w14:paraId="3291CEB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228. Маленкова, Л. И. Теория и методика воспитания Текст. : учеб. пособие для студ. вузов / Л. И. Маленкова. М. : Пед. общ-во России, 2002. -480 с.</w:t>
      </w:r>
    </w:p>
    <w:p w14:paraId="1EB5121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229. Мануйлов, Ю. С. Средовой подход в воспитании Текст. / 10. С. Мануйлов. М., Нижний Новгород : Изд-во ВВАГС, 2002. - 156 с.</w:t>
      </w:r>
    </w:p>
    <w:p w14:paraId="23839F4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Л. В. Содержательно-дидактическая модель высшего социального образования педагогической ориентации Текст. / Л. В. Мардахаев // Социальная работа: теория, технология, образование. М. : Моск. гос. социал. ун-т., 1997.-Вып. 1.-С. 30-37.</w:t>
      </w:r>
    </w:p>
    <w:p w14:paraId="0B820CA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231. Маркова, А. К. Психология профессионализма Текст. / А. К. Маркова. М. : Знание, 1996. - 308 с.</w:t>
      </w:r>
    </w:p>
    <w:p w14:paraId="172B724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232. Маркова, С. М. Теоретические основы проектирования образовательных систем в условиях многоуровневого непрерывного профессионального образования Текст. : автореф. дис. . д-ра. пед. наук / С. М. Маркова. СПб, 2002. - 45 с.</w:t>
      </w:r>
    </w:p>
    <w:p w14:paraId="78CBD5F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Марухина</w:t>
      </w:r>
      <w:r>
        <w:rPr>
          <w:rFonts w:ascii="Verdana" w:hAnsi="Verdana"/>
          <w:color w:val="000000"/>
          <w:sz w:val="18"/>
          <w:szCs w:val="18"/>
        </w:rPr>
        <w:t>, О. В. Системный подход к оценке качества образования Текст. / О. В. Марухина, О. Г.</w:t>
      </w:r>
      <w:r>
        <w:rPr>
          <w:rStyle w:val="WW8Num2z0"/>
          <w:rFonts w:ascii="Verdana" w:hAnsi="Verdana"/>
          <w:color w:val="000000"/>
          <w:sz w:val="18"/>
          <w:szCs w:val="18"/>
        </w:rPr>
        <w:t> </w:t>
      </w:r>
      <w:r>
        <w:rPr>
          <w:rStyle w:val="WW8Num3z0"/>
          <w:rFonts w:ascii="Verdana" w:hAnsi="Verdana"/>
          <w:color w:val="4682B4"/>
          <w:sz w:val="18"/>
          <w:szCs w:val="18"/>
        </w:rPr>
        <w:t>Берестнева</w:t>
      </w:r>
      <w:r>
        <w:rPr>
          <w:rStyle w:val="WW8Num2z0"/>
          <w:rFonts w:ascii="Verdana" w:hAnsi="Verdana"/>
          <w:color w:val="000000"/>
          <w:sz w:val="18"/>
          <w:szCs w:val="18"/>
        </w:rPr>
        <w:t> </w:t>
      </w:r>
      <w:r>
        <w:rPr>
          <w:rFonts w:ascii="Verdana" w:hAnsi="Verdana"/>
          <w:color w:val="000000"/>
          <w:sz w:val="18"/>
          <w:szCs w:val="18"/>
        </w:rPr>
        <w:t>// Стандарты и качество. 2002. -№4.-С. 35-36.</w:t>
      </w:r>
    </w:p>
    <w:p w14:paraId="3EDBA20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234. Масюкова, Н. А. Теория и практика проектной деятельности в системе повышения квалификации работников образования Текст. : дис. . д-ра. пед. наук / Н. А. Масюкова. Минск, 2001. - 301 с.</w:t>
      </w:r>
    </w:p>
    <w:p w14:paraId="0AE4670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Машарова</w:t>
      </w:r>
      <w:r>
        <w:rPr>
          <w:rFonts w:ascii="Verdana" w:hAnsi="Verdana"/>
          <w:color w:val="000000"/>
          <w:sz w:val="18"/>
          <w:szCs w:val="18"/>
        </w:rPr>
        <w:t>, Т. В. Основные положения личностно-ориентированной модели образования Текст. / Т. В. Машарова // Сознание мировоззрение -мышление. - Вып. 3. - Киров, 1998. - С. 137-148.</w:t>
      </w:r>
    </w:p>
    <w:p w14:paraId="775121A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236. Миниханова, С. А. Концепция</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профессиональной подготовки социальных педагогов: науч.-метод. рекомендации Текст. / С. А. Миниханова. И. Новгород, 2005. - 57 с.</w:t>
      </w:r>
    </w:p>
    <w:p w14:paraId="7E84E0A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237. Митина, Л. М.</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профессиональное развитие в новых социально-экономических условиях Текст. / Л. М. Митина // Культурноисторический подход: развитие</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и образования : тезисы междунар. конф. -М. : РАО, 1996. С. 103-105.</w:t>
      </w:r>
    </w:p>
    <w:p w14:paraId="4AAB508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238. Митина, Л. М. Психология труда и профессионального развития учителя Текст. : учеб. пособие для пед. вузов / Л. М. Митина. М. : Академия, 1998.-320 с.</w:t>
      </w:r>
    </w:p>
    <w:p w14:paraId="293DB14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239. Митина, Л. М. Психология развития конкурентоспособной личности Текст. / Л. М. Митина. М. :</w:t>
      </w:r>
      <w:r>
        <w:rPr>
          <w:rStyle w:val="WW8Num2z0"/>
          <w:rFonts w:ascii="Verdana" w:hAnsi="Verdana"/>
          <w:color w:val="000000"/>
          <w:sz w:val="18"/>
          <w:szCs w:val="18"/>
        </w:rPr>
        <w:t> </w:t>
      </w:r>
      <w:r>
        <w:rPr>
          <w:rStyle w:val="WW8Num3z0"/>
          <w:rFonts w:ascii="Verdana" w:hAnsi="Verdana"/>
          <w:color w:val="4682B4"/>
          <w:sz w:val="18"/>
          <w:szCs w:val="18"/>
        </w:rPr>
        <w:t>МПСИ</w:t>
      </w:r>
      <w:r>
        <w:rPr>
          <w:rStyle w:val="WW8Num2z0"/>
          <w:rFonts w:ascii="Verdana" w:hAnsi="Verdana"/>
          <w:color w:val="000000"/>
          <w:sz w:val="18"/>
          <w:szCs w:val="18"/>
        </w:rPr>
        <w:t> </w:t>
      </w:r>
      <w:r>
        <w:rPr>
          <w:rFonts w:ascii="Verdana" w:hAnsi="Verdana"/>
          <w:color w:val="000000"/>
          <w:sz w:val="18"/>
          <w:szCs w:val="18"/>
        </w:rPr>
        <w:t>; Воронеж : Изд-во НПО «</w:t>
      </w:r>
      <w:r>
        <w:rPr>
          <w:rStyle w:val="WW8Num3z0"/>
          <w:rFonts w:ascii="Verdana" w:hAnsi="Verdana"/>
          <w:color w:val="4682B4"/>
          <w:sz w:val="18"/>
          <w:szCs w:val="18"/>
        </w:rPr>
        <w:t>МОДЭК</w:t>
      </w:r>
      <w:r>
        <w:rPr>
          <w:rFonts w:ascii="Verdana" w:hAnsi="Verdana"/>
          <w:color w:val="000000"/>
          <w:sz w:val="18"/>
          <w:szCs w:val="18"/>
        </w:rPr>
        <w:t>», 2002. - 400 с.</w:t>
      </w:r>
    </w:p>
    <w:p w14:paraId="3EC7916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240. Митина, А. М. Дополнительное образование взрослых за рубежом: концептуальное становление и развитие Текст. / А. М. Митина. М. : Наука, 2004. - 304 с.</w:t>
      </w:r>
    </w:p>
    <w:p w14:paraId="0922836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 В. Инновации в области среднего профессионального образования: региональный подход Текст. / Г. 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Н. Ю. Посталюк // Магистр. 1997. - СВ. - С. 3.</w:t>
      </w:r>
    </w:p>
    <w:p w14:paraId="0C18A00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242. Мухаметзянова, Г. В. Профессиональное образование: проблемы качества и научно-методическое обеспечение Текст. / Г. В.Мухаметзянова. -Казань :</w:t>
      </w:r>
      <w:r>
        <w:rPr>
          <w:rStyle w:val="WW8Num2z0"/>
          <w:rFonts w:ascii="Verdana" w:hAnsi="Verdana"/>
          <w:color w:val="000000"/>
          <w:sz w:val="18"/>
          <w:szCs w:val="18"/>
        </w:rPr>
        <w:t> </w:t>
      </w:r>
      <w:r>
        <w:rPr>
          <w:rStyle w:val="WW8Num3z0"/>
          <w:rFonts w:ascii="Verdana" w:hAnsi="Verdana"/>
          <w:color w:val="4682B4"/>
          <w:sz w:val="18"/>
          <w:szCs w:val="18"/>
        </w:rPr>
        <w:t>Магариф</w:t>
      </w:r>
      <w:r>
        <w:rPr>
          <w:rFonts w:ascii="Verdana" w:hAnsi="Verdana"/>
          <w:color w:val="000000"/>
          <w:sz w:val="18"/>
          <w:szCs w:val="18"/>
        </w:rPr>
        <w:t>, 2005. 319 с.</w:t>
      </w:r>
    </w:p>
    <w:p w14:paraId="27BEEAB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 В. Интеграция акмеологического 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подходов в профессиональной подготовке специалиста Текст. / Г. В. Мухаметзянова, 3. Ш. Яхина // Казанский педагогический журнал. 2008. -№ 12(66).</w:t>
      </w:r>
    </w:p>
    <w:p w14:paraId="623ED8E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244. Некрасов, С. Д. Проблема оценки качества профессионального образования специалиста Текст. / С. Д. Некрасов // Университетское управление: практика и анализ. 2003. - № 1 (24). - С. 42-45.</w:t>
      </w:r>
    </w:p>
    <w:p w14:paraId="2013E3C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245.</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Р. С. Психологический словарь Текст. / Р. С. Немов. М.: ВЛАДОС, 2007.-560 с.</w:t>
      </w:r>
    </w:p>
    <w:p w14:paraId="3615CBD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246. Непрерывное образование как педагогическая система Текст. : сб. науч. тр.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высшего образования / Отв. ред. Н. Н. Нечаев. М. : НИИ ВО, 1995.- 156 с.</w:t>
      </w:r>
    </w:p>
    <w:p w14:paraId="7D39D7A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247. Нечаев, Н. Н. Психолого-педагогические основы формирования профессиональной деятельности Текст. / Н. Н. Нечаев. М. : Изд-во МГУ, 1988.- 184 с.</w:t>
      </w:r>
    </w:p>
    <w:p w14:paraId="2F1459F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248. Нечаев, Н. Н. Профессионализм как основа профессиональной мобильности Текст. / Н. Н. Нечаев. М. : Исслед. центр Минобрнауки РФ, 2005. - 92 с.</w:t>
      </w:r>
    </w:p>
    <w:p w14:paraId="3ACB7F0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249. Никитин, В. А. К вопросу о содержании и критериях эффективности высшего социального образования Текст. / В. А. Никитин // Социальная работа: теория, технология, образование. М. : Моск. гос. социал. ун-т., 1997.-Вып. 1.-С. 18-23.</w:t>
      </w:r>
    </w:p>
    <w:p w14:paraId="2BD5929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250. Никитин, В. А. Социальная работа: проблемы теории и подготовки специалистов Текст. : учеб. пособие / В. А. Никитин. М. : Моск. психол.-социал. ин-т, 2002. - 236 с.</w:t>
      </w:r>
    </w:p>
    <w:p w14:paraId="3B64F97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251. Никитин, В. А. Некоторые проблемы разработки концептуальных основ теории социальной работы Текст. : сб. науч. ст. / В. А. Никитин. М. : СОТИС, 2008. - 144 с.</w:t>
      </w:r>
    </w:p>
    <w:p w14:paraId="2BC3A2A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Н. Ш. Качество высшего образования. Риски при подготовке специалистов Электронный ресурс. / Н. Ш. Никитина, П. Е.</w:t>
      </w:r>
      <w:r>
        <w:rPr>
          <w:rStyle w:val="WW8Num2z0"/>
          <w:rFonts w:ascii="Verdana" w:hAnsi="Verdana"/>
          <w:color w:val="000000"/>
          <w:sz w:val="18"/>
          <w:szCs w:val="18"/>
        </w:rPr>
        <w:t> </w:t>
      </w:r>
      <w:r>
        <w:rPr>
          <w:rStyle w:val="WW8Num3z0"/>
          <w:rFonts w:ascii="Verdana" w:hAnsi="Verdana"/>
          <w:color w:val="4682B4"/>
          <w:sz w:val="18"/>
          <w:szCs w:val="18"/>
        </w:rPr>
        <w:t>Щеглов</w:t>
      </w:r>
      <w:r>
        <w:rPr>
          <w:rFonts w:ascii="Verdana" w:hAnsi="Verdana"/>
          <w:color w:val="000000"/>
          <w:sz w:val="18"/>
          <w:szCs w:val="18"/>
        </w:rPr>
        <w:t>. URL : www.umj.ru/index.php/pub/inside/334</w:t>
      </w:r>
    </w:p>
    <w:p w14:paraId="0B429DC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253. Никифоров, О. В. Представления о ценности образования Текст. / О. В. Никифоров // RELGA. 2006. - № 2. - С. 42-44.</w:t>
      </w:r>
    </w:p>
    <w:p w14:paraId="15ABCA5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Профессиональное образование России: Перспективы развития Текст. / А. М. Новиков. М. :</w:t>
      </w:r>
      <w:r>
        <w:rPr>
          <w:rStyle w:val="WW8Num2z0"/>
          <w:rFonts w:ascii="Verdana" w:hAnsi="Verdana"/>
          <w:color w:val="000000"/>
          <w:sz w:val="18"/>
          <w:szCs w:val="18"/>
        </w:rPr>
        <w:t> </w:t>
      </w:r>
      <w:r>
        <w:rPr>
          <w:rStyle w:val="WW8Num3z0"/>
          <w:rFonts w:ascii="Verdana" w:hAnsi="Verdana"/>
          <w:color w:val="4682B4"/>
          <w:sz w:val="18"/>
          <w:szCs w:val="18"/>
        </w:rPr>
        <w:t>ИЦПНПО</w:t>
      </w:r>
      <w:r>
        <w:rPr>
          <w:rStyle w:val="WW8Num2z0"/>
          <w:rFonts w:ascii="Verdana" w:hAnsi="Verdana"/>
          <w:color w:val="000000"/>
          <w:sz w:val="18"/>
          <w:szCs w:val="18"/>
        </w:rPr>
        <w:t> </w:t>
      </w:r>
      <w:r>
        <w:rPr>
          <w:rFonts w:ascii="Verdana" w:hAnsi="Verdana"/>
          <w:color w:val="000000"/>
          <w:sz w:val="18"/>
          <w:szCs w:val="18"/>
        </w:rPr>
        <w:t>РАО, 1997. -С. 38-39.</w:t>
      </w:r>
    </w:p>
    <w:p w14:paraId="7A7E266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255. Новиков, А. М. Методология образования Текст. / А. М. 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2002.-320 с.</w:t>
      </w:r>
    </w:p>
    <w:p w14:paraId="5494EDA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256. Новиков, А. М. Методология учебной деятельности Текст. / А. М. Новиков. М. : Эгвес, 2005. - 176 с.</w:t>
      </w:r>
    </w:p>
    <w:p w14:paraId="706CFEA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257. Новикова, Л. 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среда Текст. / Л. И. Новикова. М. : Знание, 1985.-80 с.</w:t>
      </w:r>
    </w:p>
    <w:p w14:paraId="2071F2E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258. О внесении дополнений в Федеральный Закон РФ «</w:t>
      </w:r>
      <w:r>
        <w:rPr>
          <w:rStyle w:val="WW8Num3z0"/>
          <w:rFonts w:ascii="Verdana" w:hAnsi="Verdana"/>
          <w:color w:val="4682B4"/>
          <w:sz w:val="18"/>
          <w:szCs w:val="18"/>
        </w:rPr>
        <w:t>Об образовании</w:t>
      </w:r>
      <w:r>
        <w:rPr>
          <w:rFonts w:ascii="Verdana" w:hAnsi="Verdana"/>
          <w:color w:val="000000"/>
          <w:sz w:val="18"/>
          <w:szCs w:val="18"/>
        </w:rPr>
        <w:t>» Текст. // Бюллетень Государственного комитета РФ по высшему образованию. — 1996. № 2. - С. 2-60.</w:t>
      </w:r>
    </w:p>
    <w:p w14:paraId="4E7F942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259. О порядке формирования основных образовательных программ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на основе государственных образовательных стандартов Текст. : Письмо Минобразования РФ от 19.05.2000 № 14-52-357ин/13.</w:t>
      </w:r>
    </w:p>
    <w:p w14:paraId="0F63840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260.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Текст. : Федеральный Закон РФ. М., 2006.</w:t>
      </w:r>
    </w:p>
    <w:p w14:paraId="77CC843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261. О мерах государственной поддержки образовательных учреждений, внедряющих инновационные образовательные программы Текст. Постановление Правительства РФ от 14.02.2006 г. № 89 // Вестник образования России. 2006. - № 6. - С. 7-9.</w:t>
      </w:r>
    </w:p>
    <w:p w14:paraId="7BF907F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262. Обучение практике социальной работы: междунар. взгляд и перспективы Текст. : пер. с англ. / Под ред. М.</w:t>
      </w:r>
      <w:r>
        <w:rPr>
          <w:rStyle w:val="WW8Num2z0"/>
          <w:rFonts w:ascii="Verdana" w:hAnsi="Verdana"/>
          <w:color w:val="000000"/>
          <w:sz w:val="18"/>
          <w:szCs w:val="18"/>
        </w:rPr>
        <w:t> </w:t>
      </w:r>
      <w:r>
        <w:rPr>
          <w:rStyle w:val="WW8Num3z0"/>
          <w:rFonts w:ascii="Verdana" w:hAnsi="Verdana"/>
          <w:color w:val="4682B4"/>
          <w:sz w:val="18"/>
          <w:szCs w:val="18"/>
        </w:rPr>
        <w:t>Доэла</w:t>
      </w:r>
      <w:r>
        <w:rPr>
          <w:rStyle w:val="WW8Num2z0"/>
          <w:rFonts w:ascii="Verdana" w:hAnsi="Verdana"/>
          <w:color w:val="000000"/>
          <w:sz w:val="18"/>
          <w:szCs w:val="18"/>
        </w:rPr>
        <w:t> </w:t>
      </w:r>
      <w:r>
        <w:rPr>
          <w:rFonts w:ascii="Verdana" w:hAnsi="Verdana"/>
          <w:color w:val="000000"/>
          <w:sz w:val="18"/>
          <w:szCs w:val="18"/>
        </w:rPr>
        <w:t>и С. Шардлоу- М., 1997.-223 с.</w:t>
      </w:r>
    </w:p>
    <w:p w14:paraId="1BB4AF8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263. Обучение социальной работе: преемственность и инновации Текст. : пер. с англ. М., 1996. - 157 с.</w:t>
      </w:r>
    </w:p>
    <w:p w14:paraId="7DBFC66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264. Общая и профессиональная педагогика Текст. : учеб. пособие для студ. пед. вузов / Под ред. В. 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М. : Вентана-Граф, 2005. - 368 с.</w:t>
      </w:r>
    </w:p>
    <w:p w14:paraId="412B6C3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Текст.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21-е изд., перераб. и доп. - М.: Рус. яз., 1989. - 924 с.</w:t>
      </w:r>
    </w:p>
    <w:p w14:paraId="39E3F55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В. Г. Образование взрослых:</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словарь терминологии Текст. / В. 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Е. И. Огарев. СПб. :</w:t>
      </w:r>
      <w:r>
        <w:rPr>
          <w:rStyle w:val="WW8Num2z0"/>
          <w:rFonts w:ascii="Verdana" w:hAnsi="Verdana"/>
          <w:color w:val="000000"/>
          <w:sz w:val="18"/>
          <w:szCs w:val="18"/>
        </w:rPr>
        <w:t> </w:t>
      </w:r>
      <w:r>
        <w:rPr>
          <w:rStyle w:val="WW8Num3z0"/>
          <w:rFonts w:ascii="Verdana" w:hAnsi="Verdana"/>
          <w:color w:val="4682B4"/>
          <w:sz w:val="18"/>
          <w:szCs w:val="18"/>
        </w:rPr>
        <w:t>ИОВ</w:t>
      </w:r>
      <w:r>
        <w:rPr>
          <w:rFonts w:ascii="Verdana" w:hAnsi="Verdana"/>
          <w:color w:val="000000"/>
          <w:sz w:val="18"/>
          <w:szCs w:val="18"/>
        </w:rPr>
        <w:t>; Воронеж : ВИПКРО, 1995. - 232 с.</w:t>
      </w:r>
    </w:p>
    <w:p w14:paraId="7948DA2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267. Осадчая, Г. И. Социальное государство в России: реалии и перспективы Текст. / Г. И. Осадчая. М. : Изд-во</w:t>
      </w:r>
      <w:r>
        <w:rPr>
          <w:rStyle w:val="WW8Num2z0"/>
          <w:rFonts w:ascii="Verdana" w:hAnsi="Verdana"/>
          <w:color w:val="000000"/>
          <w:sz w:val="18"/>
          <w:szCs w:val="18"/>
        </w:rPr>
        <w:t> </w:t>
      </w:r>
      <w:r>
        <w:rPr>
          <w:rStyle w:val="WW8Num3z0"/>
          <w:rFonts w:ascii="Verdana" w:hAnsi="Verdana"/>
          <w:color w:val="4682B4"/>
          <w:sz w:val="18"/>
          <w:szCs w:val="18"/>
        </w:rPr>
        <w:t>МГСУ</w:t>
      </w:r>
      <w:r>
        <w:rPr>
          <w:rFonts w:ascii="Verdana" w:hAnsi="Verdana"/>
          <w:color w:val="000000"/>
          <w:sz w:val="18"/>
          <w:szCs w:val="18"/>
        </w:rPr>
        <w:t>, 2003. - 68 с.</w:t>
      </w:r>
    </w:p>
    <w:p w14:paraId="7AE5330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268. Осадчая, Г. И. Социология социальной сферы Текст. : учеб. пособие для студ. вузов / Г. И. Осадчая. М. : Союз, 2003. - 336 с.</w:t>
      </w:r>
    </w:p>
    <w:p w14:paraId="45E363F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269. Осипенко, О. А.</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интеграции . Электронный ресурс. / О. А. Осипенко // Современное образование. 2006. - № 5. - URL: http:port.kspu.ru/ivt /magazine/1/l 1 .htm</w:t>
      </w:r>
    </w:p>
    <w:p w14:paraId="3F7DEAA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270. Осмоловская, И. М. Дифференциация процесса обучения в современной школе Текст. : учеб. пособие / И. М. Осмоловская. М. : Изд-во Москов. психолого-социального ин-та. - 2004. - 176 с.</w:t>
      </w:r>
    </w:p>
    <w:p w14:paraId="5C9F8A7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271. Основы социальной работы Текст. : учеб. пособие для студ. высших учеб. заведений / под ред. Н. Ф. Басова. М. : Академия, 2004. - 288 с.</w:t>
      </w:r>
    </w:p>
    <w:p w14:paraId="6F8FDED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272. Павленок, П. Д. Социальная сфера как объект и предмет социальной работы Текст. / П. Д. Павленок // Вестник</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вузов России по образованию в обл. соц. работы. М.: РГСУ, 2012. - № 2. - С. 36-45.</w:t>
      </w:r>
    </w:p>
    <w:p w14:paraId="7D65596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273. Педагогика Текст. : учеб. пособие для студ.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М. : Академия, 2000. - 576 с.</w:t>
      </w:r>
    </w:p>
    <w:p w14:paraId="34241A0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274. Педагогика профессионального образования Текст. : учеб. пос. для студ. высших пед. учеб. заведений / Е. П. Белозерцев и др. /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 Академия, 2004. - 368 с.</w:t>
      </w:r>
    </w:p>
    <w:p w14:paraId="6807C61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275. Педагогика: большая современная энциклопедия Текст. / Сост. Е. 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Минск : Соврем, слово, 2005. - 720 с.</w:t>
      </w:r>
    </w:p>
    <w:p w14:paraId="0D46BBF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276. Педагогическая наука и ее методология в контексте современности Текст. : сб. науч. статей (материалы конф.) / Под ред. В. 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В. М. Полонского. М. : Ин-т теории образования и педагогики РАО, 2001. - 436 с.</w:t>
      </w:r>
    </w:p>
    <w:p w14:paraId="6DA4DBB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277. Педагогический энциклопедический словарь Текст. / Гл. ред. Б. М. Бим-Бад. М. : БРЭ, 2002. - 528 с.</w:t>
      </w:r>
    </w:p>
    <w:p w14:paraId="688F2E5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278. Перминова, JI. М. Содержание образования с позиций самоидентификации личности Текст. / Л. М. Перминова // Педагогика. 1997. -№3.-С. 36-39.</w:t>
      </w:r>
    </w:p>
    <w:p w14:paraId="57F288E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279. Пермяков, О. Е. Методологические основы и технологии оценки индивидуальных образовательных достижений в системе профессионального образования Текст. / О. Е. Пермяков. М. : Федеральный ин-т развития образования, 2008. - 422 с.</w:t>
      </w:r>
    </w:p>
    <w:p w14:paraId="0E7B5EC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280. Перспективы развития системы непрерывного образования Текст. : кол. монография / Под ред. Б. С.</w:t>
      </w:r>
      <w:r>
        <w:rPr>
          <w:rStyle w:val="WW8Num2z0"/>
          <w:rFonts w:ascii="Verdana" w:hAnsi="Verdana"/>
          <w:color w:val="000000"/>
          <w:sz w:val="18"/>
          <w:szCs w:val="18"/>
        </w:rPr>
        <w:t> </w:t>
      </w:r>
      <w:r>
        <w:rPr>
          <w:rStyle w:val="WW8Num3z0"/>
          <w:rFonts w:ascii="Verdana" w:hAnsi="Verdana"/>
          <w:color w:val="4682B4"/>
          <w:sz w:val="18"/>
          <w:szCs w:val="18"/>
        </w:rPr>
        <w:t>Гершунского</w:t>
      </w:r>
      <w:r>
        <w:rPr>
          <w:rFonts w:ascii="Verdana" w:hAnsi="Verdana"/>
          <w:color w:val="000000"/>
          <w:sz w:val="18"/>
          <w:szCs w:val="18"/>
        </w:rPr>
        <w:t>. М. : Наука, 1990. - 317 с.</w:t>
      </w:r>
    </w:p>
    <w:p w14:paraId="2DEF2BF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281. Петров, Ю. Н. Гуманизация непрерывного многоуровневого профессионального образования Текст. / Ю. Н. Петров. Н. Новгород :</w:t>
      </w:r>
      <w:r>
        <w:rPr>
          <w:rStyle w:val="WW8Num2z0"/>
          <w:rFonts w:ascii="Verdana" w:hAnsi="Verdana"/>
          <w:color w:val="000000"/>
          <w:sz w:val="18"/>
          <w:szCs w:val="18"/>
        </w:rPr>
        <w:t> </w:t>
      </w:r>
      <w:r>
        <w:rPr>
          <w:rStyle w:val="WW8Num3z0"/>
          <w:rFonts w:ascii="Verdana" w:hAnsi="Verdana"/>
          <w:color w:val="4682B4"/>
          <w:sz w:val="18"/>
          <w:szCs w:val="18"/>
        </w:rPr>
        <w:t>ВГИПИ</w:t>
      </w:r>
      <w:r>
        <w:rPr>
          <w:rFonts w:ascii="Verdana" w:hAnsi="Verdana"/>
          <w:color w:val="000000"/>
          <w:sz w:val="18"/>
          <w:szCs w:val="18"/>
        </w:rPr>
        <w:t>, 1994.- 144 с.</w:t>
      </w:r>
    </w:p>
    <w:p w14:paraId="4B7592D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282. Петровский, A.B. Личность. Деятельность. Коллектив / А. В. Петровский. -М. : Политиздат, 1982. 255 с.</w:t>
      </w:r>
    </w:p>
    <w:p w14:paraId="7890321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283. Петровский, В. А. Личность в психологии: парадигма субъектности Текст. / В.А.Петровский. Ростов-н/Д : «</w:t>
      </w:r>
      <w:r>
        <w:rPr>
          <w:rStyle w:val="WW8Num3z0"/>
          <w:rFonts w:ascii="Verdana" w:hAnsi="Verdana"/>
          <w:color w:val="4682B4"/>
          <w:sz w:val="18"/>
          <w:szCs w:val="18"/>
        </w:rPr>
        <w:t>Феникс</w:t>
      </w:r>
      <w:r>
        <w:rPr>
          <w:rFonts w:ascii="Verdana" w:hAnsi="Verdana"/>
          <w:color w:val="000000"/>
          <w:sz w:val="18"/>
          <w:szCs w:val="18"/>
        </w:rPr>
        <w:t>», 1996. - 512 с.</w:t>
      </w:r>
    </w:p>
    <w:p w14:paraId="4EDE048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284. Петунин, О. 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и деятельностный подходы к исследованию проблемы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Текст. / О. В. Петунин // Aima mater. 2009. - № 2. - С. 36-39.</w:t>
      </w:r>
    </w:p>
    <w:p w14:paraId="3660922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285. Пиаже, Ж. Избранные психологические труды / Ж. Пиаже. М. : Междунар. пед. академия, 1994. - 608 с.</w:t>
      </w:r>
    </w:p>
    <w:p w14:paraId="31D487B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 И. Организация учебно-познавательной деятельности студентов Текст. / П. И. Пидкасистый. 2-е изд., доп. и перераб. - М. : Пед. общ-во России, 2005. - 144 с.</w:t>
      </w:r>
    </w:p>
    <w:p w14:paraId="41682AC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287. Писарева, С. А. Методологические основы научной интеграции. Сущность педагогической интеграции Текст. / С. А. Писарева // Педагогический вестник</w:t>
      </w:r>
      <w:r>
        <w:rPr>
          <w:rStyle w:val="WW8Num2z0"/>
          <w:rFonts w:ascii="Verdana" w:hAnsi="Verdana"/>
          <w:color w:val="000000"/>
          <w:sz w:val="18"/>
          <w:szCs w:val="18"/>
        </w:rPr>
        <w:t> </w:t>
      </w:r>
      <w:r>
        <w:rPr>
          <w:rStyle w:val="WW8Num3z0"/>
          <w:rFonts w:ascii="Verdana" w:hAnsi="Verdana"/>
          <w:color w:val="4682B4"/>
          <w:sz w:val="18"/>
          <w:szCs w:val="18"/>
        </w:rPr>
        <w:t>НМЦ</w:t>
      </w:r>
      <w:r>
        <w:rPr>
          <w:rStyle w:val="WW8Num2z0"/>
          <w:rFonts w:ascii="Verdana" w:hAnsi="Verdana"/>
          <w:color w:val="000000"/>
          <w:sz w:val="18"/>
          <w:szCs w:val="18"/>
        </w:rPr>
        <w:t> </w:t>
      </w:r>
      <w:r>
        <w:rPr>
          <w:rFonts w:ascii="Verdana" w:hAnsi="Verdana"/>
          <w:color w:val="000000"/>
          <w:sz w:val="18"/>
          <w:szCs w:val="18"/>
        </w:rPr>
        <w:t>Выборгского района. 2000. - № 25. - С. 11-17.</w:t>
      </w:r>
    </w:p>
    <w:p w14:paraId="543D512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288. Платонова, Н. М. Основы педагогического менеджмента в социальном образовании Текст. : автореф. дис. . д-ра пед. наук / Н. М. Платонова. СПб., 2001. - 42 с.</w:t>
      </w:r>
    </w:p>
    <w:p w14:paraId="4F5F4EF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289. Повышение профессионализации социальной работы, педагогики и ювенологии Текст. // Материалы XI годичных</w:t>
      </w:r>
      <w:r>
        <w:rPr>
          <w:rStyle w:val="WW8Num2z0"/>
          <w:rFonts w:ascii="Verdana" w:hAnsi="Verdana"/>
          <w:color w:val="000000"/>
          <w:sz w:val="18"/>
          <w:szCs w:val="18"/>
        </w:rPr>
        <w:t> </w:t>
      </w:r>
      <w:r>
        <w:rPr>
          <w:rStyle w:val="WW8Num3z0"/>
          <w:rFonts w:ascii="Verdana" w:hAnsi="Verdana"/>
          <w:color w:val="4682B4"/>
          <w:sz w:val="18"/>
          <w:szCs w:val="18"/>
        </w:rPr>
        <w:t>чтений</w:t>
      </w:r>
      <w:r>
        <w:rPr>
          <w:rFonts w:ascii="Verdana" w:hAnsi="Verdana"/>
          <w:color w:val="000000"/>
          <w:sz w:val="18"/>
          <w:szCs w:val="18"/>
        </w:rPr>
        <w:t>, 1-3 февр. 2008 г. / Под ред. JI. В.</w:t>
      </w:r>
      <w:r>
        <w:rPr>
          <w:rStyle w:val="WW8Num2z0"/>
          <w:rFonts w:ascii="Verdana" w:hAnsi="Verdana"/>
          <w:color w:val="000000"/>
          <w:sz w:val="18"/>
          <w:szCs w:val="18"/>
        </w:rPr>
        <w:t> </w:t>
      </w:r>
      <w:r>
        <w:rPr>
          <w:rStyle w:val="WW8Num3z0"/>
          <w:rFonts w:ascii="Verdana" w:hAnsi="Verdana"/>
          <w:color w:val="4682B4"/>
          <w:sz w:val="18"/>
          <w:szCs w:val="18"/>
        </w:rPr>
        <w:t>Мардахаева</w:t>
      </w:r>
      <w:r>
        <w:rPr>
          <w:rFonts w:ascii="Verdana" w:hAnsi="Verdana"/>
          <w:color w:val="000000"/>
          <w:sz w:val="18"/>
          <w:szCs w:val="18"/>
        </w:rPr>
        <w:t>, Г. М. Коджаспировой. М. : РГСУ, 2008. - 146 с.</w:t>
      </w:r>
    </w:p>
    <w:p w14:paraId="16650EA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 П. Педагогика: 100 вопросов 100 ответов Текст. : учеб. пособие для вузов / И. П. Подласый. - М. : ВЛАДОС, 2004. - 365 с.</w:t>
      </w:r>
    </w:p>
    <w:p w14:paraId="3DEF197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xml:space="preserve">, Е. С. Современные педагогические и информационные технологии в системе </w:t>
      </w:r>
      <w:r>
        <w:rPr>
          <w:rFonts w:ascii="Verdana" w:hAnsi="Verdana"/>
          <w:color w:val="000000"/>
          <w:sz w:val="18"/>
          <w:szCs w:val="18"/>
        </w:rPr>
        <w:lastRenderedPageBreak/>
        <w:t>образования Текст. : учеб. пособие для студ. высших учеб. заведений /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10. Бухаркина. М.: «</w:t>
      </w:r>
      <w:r>
        <w:rPr>
          <w:rStyle w:val="WW8Num3z0"/>
          <w:rFonts w:ascii="Verdana" w:hAnsi="Verdana"/>
          <w:color w:val="4682B4"/>
          <w:sz w:val="18"/>
          <w:szCs w:val="18"/>
        </w:rPr>
        <w:t>Академия</w:t>
      </w:r>
      <w:r>
        <w:rPr>
          <w:rFonts w:ascii="Verdana" w:hAnsi="Verdana"/>
          <w:color w:val="000000"/>
          <w:sz w:val="18"/>
          <w:szCs w:val="18"/>
        </w:rPr>
        <w:t>», 2007. - 368 с.</w:t>
      </w:r>
    </w:p>
    <w:p w14:paraId="18B0E86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292. Положение о порядке проведения практики студентов образовательных учреждений высшего профессионального образования Электронный ресурс. : Приказ МО РФ от 25.03.2003 г. № 11541. URL : http://www.ed.gov.ru/prof-edu/vish/rub/457/</w:t>
      </w:r>
    </w:p>
    <w:p w14:paraId="55D0D97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293. Полонский, В. М. Научно-педагогическая информация: словарь-справочник Текст. / В. М. Полонский. М.: Изд-во «</w:t>
      </w:r>
      <w:r>
        <w:rPr>
          <w:rStyle w:val="WW8Num3z0"/>
          <w:rFonts w:ascii="Verdana" w:hAnsi="Verdana"/>
          <w:color w:val="4682B4"/>
          <w:sz w:val="18"/>
          <w:szCs w:val="18"/>
        </w:rPr>
        <w:t>Новая школа</w:t>
      </w:r>
      <w:r>
        <w:rPr>
          <w:rFonts w:ascii="Verdana" w:hAnsi="Verdana"/>
          <w:color w:val="000000"/>
          <w:sz w:val="18"/>
          <w:szCs w:val="18"/>
        </w:rPr>
        <w:t>», 1995. - 235 с.</w:t>
      </w:r>
    </w:p>
    <w:p w14:paraId="483465F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294. Понятийный аппарат педагогики и образования Текст. : сб. науч. тр. / Отв. ред. Е. В.</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М. А. Галагузова. Вып. 5. - М.: ВЛАДОС, 2007. - 592 с.</w:t>
      </w:r>
    </w:p>
    <w:p w14:paraId="1D39124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В. А. Теория и практика высшего профессионального образования Текст. : учеб. пособие для системы дополнит, пед. образования / В. А. Попков, А. В.</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М. : Академич. Проект, 2004. - 432 с.</w:t>
      </w:r>
    </w:p>
    <w:p w14:paraId="317FA55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296. Поппер, К. Логика социальных наук Текст. / К. Поппер // Вопросы философии. 1992.-№ 10.-С. 65-75.</w:t>
      </w:r>
    </w:p>
    <w:p w14:paraId="08F7734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297. Поппер, К. Что такое диалектика? Текст. / К. Поппер. Пер. с англ. //Вопросы философии.- 1995.-№ 1.-С. 118-138.</w:t>
      </w:r>
    </w:p>
    <w:p w14:paraId="180ED8E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298. Посухова, 0.10. Неинституционализированные каналы профессиональной мобильности в современной России Текст. : дис. . канд. социол. наук / О. Ю. Посухова. Ростов н/Д. : Ростов, гос. ун-т, 2003. - 159 с.</w:t>
      </w:r>
    </w:p>
    <w:p w14:paraId="0CA46C9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Пригожин</w:t>
      </w:r>
      <w:r>
        <w:rPr>
          <w:rFonts w:ascii="Verdana" w:hAnsi="Verdana"/>
          <w:color w:val="000000"/>
          <w:sz w:val="18"/>
          <w:szCs w:val="18"/>
        </w:rPr>
        <w:t>, И. Р. Порядок из хаоса: новый диалог человека с природой Текст. / И. Р. Пригожин, И. Стенгерс. М. : Прогресс, 1986. - 432 с.</w:t>
      </w:r>
    </w:p>
    <w:p w14:paraId="1AE69FB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300. Проблемы профессиональной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Текст. / Под ред. JI. М. Митиной. Кемерово, 1996. - 159 с.</w:t>
      </w:r>
    </w:p>
    <w:p w14:paraId="1C89240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301. Профессиональная педагогика Текст. / Под ред. С. Я.</w:t>
      </w:r>
      <w:r>
        <w:rPr>
          <w:rStyle w:val="WW8Num2z0"/>
          <w:rFonts w:ascii="Verdana" w:hAnsi="Verdana"/>
          <w:color w:val="000000"/>
          <w:sz w:val="18"/>
          <w:szCs w:val="18"/>
        </w:rPr>
        <w:t> </w:t>
      </w:r>
      <w:r>
        <w:rPr>
          <w:rStyle w:val="WW8Num3z0"/>
          <w:rFonts w:ascii="Verdana" w:hAnsi="Verdana"/>
          <w:color w:val="4682B4"/>
          <w:sz w:val="18"/>
          <w:szCs w:val="18"/>
        </w:rPr>
        <w:t>Батышева</w:t>
      </w:r>
      <w:r>
        <w:rPr>
          <w:rFonts w:ascii="Verdana" w:hAnsi="Verdana"/>
          <w:color w:val="000000"/>
          <w:sz w:val="18"/>
          <w:szCs w:val="18"/>
        </w:rPr>
        <w:t>. -М. : Ассоциация «Профессиональное образование, 1999. 904 с.</w:t>
      </w:r>
    </w:p>
    <w:p w14:paraId="54386C3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Прюс</w:t>
      </w:r>
      <w:r>
        <w:rPr>
          <w:rFonts w:ascii="Verdana" w:hAnsi="Verdana"/>
          <w:color w:val="000000"/>
          <w:sz w:val="18"/>
          <w:szCs w:val="18"/>
        </w:rPr>
        <w:t>, Ф. Подготовка специалистов по социальной педагогике и социальной работе Текст. / Ф. Прюс // Социальная педагогика и социальная работа в Сибири,-2001.-№ 1.-С. 52-56.</w:t>
      </w:r>
    </w:p>
    <w:p w14:paraId="139BAED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 С. Профессиональное и личностное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Текст. / Н. С. Пряжников. М. : Воронеж: НПО «</w:t>
      </w:r>
      <w:r>
        <w:rPr>
          <w:rStyle w:val="WW8Num3z0"/>
          <w:rFonts w:ascii="Verdana" w:hAnsi="Verdana"/>
          <w:color w:val="4682B4"/>
          <w:sz w:val="18"/>
          <w:szCs w:val="18"/>
        </w:rPr>
        <w:t>МОДЭК</w:t>
      </w:r>
      <w:r>
        <w:rPr>
          <w:rFonts w:ascii="Verdana" w:hAnsi="Verdana"/>
          <w:color w:val="000000"/>
          <w:sz w:val="18"/>
          <w:szCs w:val="18"/>
        </w:rPr>
        <w:t>», 1996.-256с.</w:t>
      </w:r>
    </w:p>
    <w:p w14:paraId="568ECDB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304. Психологический глоссарий: электронный психологический справочник Электронный ресурс. URL : http://rcbkb.com/ru/psihologist7 glossary/professionalnay-mobilnost.php</w:t>
      </w:r>
    </w:p>
    <w:p w14:paraId="3F77938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305. Психологический словарь Текст. / Под общ. ред. П. С. Гуревича. -М.: ОЛМА Медиа Групп : ОЛМА ПРЕСС Образование, 2007. 800 с.</w:t>
      </w:r>
    </w:p>
    <w:p w14:paraId="6963103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306. Равен Дж. Компетентность в современном обществе. Выявление, развитие и реализация Текст. / Дж.Равен. М. : Когито-Центр, 2002. - 396 с.</w:t>
      </w:r>
    </w:p>
    <w:p w14:paraId="1871B89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307. Развитие дополнительного образования в России: проблемы и перспективы Текст.: материалы юбилейной науч.-практ. конф. -М., 1998.-280 с.</w:t>
      </w:r>
    </w:p>
    <w:p w14:paraId="5DC4466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308. Ракчеева, Ю. H. Интегративные процессы в педагогической науке как объект методологического исследования Текст. / Ю. Н. Ракчеева // Новые исследования в педагогических науках. -М. : Педагогика, 1979. — № 2 (34). С. 6-10.</w:t>
      </w:r>
    </w:p>
    <w:p w14:paraId="4DCF03A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 А. Социальная педагогическая психология Текст. / А. А. Реан, Я. JI.</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СПб : ПитерКом, 2000. - 763 с.</w:t>
      </w:r>
    </w:p>
    <w:p w14:paraId="19CB72F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310. Ребер, А. Большой толковый психологический словарь Текст. : в 2-х т. / А. Ребер. Т. 2: П-Я. - М. : ACT : Вече, 2001. - 560 с.</w:t>
      </w:r>
    </w:p>
    <w:p w14:paraId="2D060CA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311. Решетова, 3. А. Психологические основы профессионального обучения Текст. / 3. А. Решетова. М. : Изд-во МГУ, 1985. - 212 с.</w:t>
      </w:r>
    </w:p>
    <w:p w14:paraId="5C21235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312. Румянцева, Е. Е. Новая экономическая энциклопедия Текст. / Е. Е. Румянцева. 2-е изд. - М. : ИНФРА-М, 2006. - 810 с.</w:t>
      </w:r>
    </w:p>
    <w:p w14:paraId="7E566A7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313. Руткевич, M. Н. О демографических факторах интеграции Текст. / M. Н. Руткевич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1992. -№ 1. - С. 39-50.</w:t>
      </w:r>
    </w:p>
    <w:p w14:paraId="543E721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314. Свидерский, В. И. О диалектике элементов и структуры в объективном мире и познании Текст. / В. И. Свидерский. М. : Изд-во социал.-экон. лит., 1962. -275 с.</w:t>
      </w:r>
    </w:p>
    <w:p w14:paraId="7AAB3B02"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315. Севрук, А. И. Качество в образовании: проблемы, модели, технологии Текст. / А. И. Севрук. Пермь : Перм. обл. ин-т повышения квалификации работников образования, 2000. - 158 с.</w:t>
      </w:r>
    </w:p>
    <w:p w14:paraId="1603C27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Современные образовательные технологии Текст. : учеб. пособие / Г. К. Селевко. М. : Народное образование, 1998. - 255 с.</w:t>
      </w:r>
    </w:p>
    <w:p w14:paraId="2947800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317. Селевко, Г. К.</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образовательных технологий Текст. : в 2-х т. / Г. К. Селевко. Т. 1 - М. : НИИ школьных технологий, 2006. - 816 с.</w:t>
      </w:r>
    </w:p>
    <w:p w14:paraId="37078CF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318. Сергеева, Н. Н. Теоретические основы дополнительного филологического образования в педагогическом вузе Текст. : дис. . д-ра. пед. наук / Н. Н. Сергеева. М., 1999. - 331 с.</w:t>
      </w:r>
    </w:p>
    <w:p w14:paraId="37B7ECA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319. Сериков, Г. Н.</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совершенствование подготовки студентов Текст. / Г. Н. Сериков. Иркутск, 1991. - 232 с.</w:t>
      </w:r>
    </w:p>
    <w:p w14:paraId="25FF4F8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320. Сериков, В. В. Образование и личность. Теория и практика проектирования педагогических систем Текст. / В. В. Сериков. М. : Логос, 1999.-272 с.</w:t>
      </w:r>
    </w:p>
    <w:p w14:paraId="4E9A23F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321. Сетров, М. И. Принцип системности и его основные понятия Текст. / М. И. Сетров // Проблемы методологии системного исследования / под ред. И. В.</w:t>
      </w:r>
      <w:r>
        <w:rPr>
          <w:rStyle w:val="WW8Num2z0"/>
          <w:rFonts w:ascii="Verdana" w:hAnsi="Verdana"/>
          <w:color w:val="000000"/>
          <w:sz w:val="18"/>
          <w:szCs w:val="18"/>
        </w:rPr>
        <w:t> </w:t>
      </w:r>
      <w:r>
        <w:rPr>
          <w:rStyle w:val="WW8Num3z0"/>
          <w:rFonts w:ascii="Verdana" w:hAnsi="Verdana"/>
          <w:color w:val="4682B4"/>
          <w:sz w:val="18"/>
          <w:szCs w:val="18"/>
        </w:rPr>
        <w:t>Блауберга</w:t>
      </w:r>
      <w:r>
        <w:rPr>
          <w:rFonts w:ascii="Verdana" w:hAnsi="Verdana"/>
          <w:color w:val="000000"/>
          <w:sz w:val="18"/>
          <w:szCs w:val="18"/>
        </w:rPr>
        <w:t>, В. Н. Садовского, Э. Г.</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-М., 1970. С. 49-64.</w:t>
      </w:r>
    </w:p>
    <w:p w14:paraId="0A6195B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322. Сидорова, Н. В. Роль инновационного развития высшей школы в профессиональной мобильности молодежи Текст. : автореф. дис. . канд. пед. наук / Н. В. Сидорова. Иркутск, 2006. - 24 с.</w:t>
      </w:r>
    </w:p>
    <w:p w14:paraId="5CBA4E8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323. Система профессионального образования в Российской Федерации: Национальный доклад Текст. М. : Национальная Обсерватория профессионального образования, 1998. - С. 7.</w:t>
      </w:r>
    </w:p>
    <w:p w14:paraId="7264375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инновационная деятельность Текст. : учеб. пособие / В. А. Сластенин, Л. С.</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М. : Магистр, 1997. - 308 с.</w:t>
      </w:r>
    </w:p>
    <w:p w14:paraId="09ACB0D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325. Сластенин, В. А. Педагогическое образование для XXI века Текст. / В. А. Сластенин. М. : Академия, 1994. - 185 с.</w:t>
      </w:r>
    </w:p>
    <w:p w14:paraId="4109220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326. Сластенин, В. А. Субъектно-деятельностный подход в общем и профессиональном образовании Текст. / В. А. Сластенин // Стратегия воспитания в образовательной системе России: подходы и проблемы / Под ред. И. А. Зимней.-М., 2004.-С. 155-161.</w:t>
      </w:r>
    </w:p>
    <w:p w14:paraId="166ABB3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327. Смирнов, С. Д. Понятие «</w:t>
      </w:r>
      <w:r>
        <w:rPr>
          <w:rStyle w:val="WW8Num3z0"/>
          <w:rFonts w:ascii="Verdana" w:hAnsi="Verdana"/>
          <w:color w:val="4682B4"/>
          <w:sz w:val="18"/>
          <w:szCs w:val="18"/>
        </w:rPr>
        <w:t>образ мира</w:t>
      </w:r>
      <w:r>
        <w:rPr>
          <w:rFonts w:ascii="Verdana" w:hAnsi="Verdana"/>
          <w:color w:val="000000"/>
          <w:sz w:val="18"/>
          <w:szCs w:val="18"/>
        </w:rPr>
        <w:t>» и его значение для психологии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Текст. / С. Д. Смирнов // А. Н. Леонтьев и современная психология. -М., 1983. С. 142-151.</w:t>
      </w:r>
    </w:p>
    <w:p w14:paraId="179DC71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328. Смирнов, С. Д. Психология и педагогика высшего образования: от деятельности к личности Текст. / С. Д. Смирнов. М. : Академия, 2001. - 304 с.</w:t>
      </w:r>
    </w:p>
    <w:p w14:paraId="1AEB6C1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И. П. Рынок труда и профессиональное образование Текст. / И. П. Смирнов, В. В.</w:t>
      </w:r>
      <w:r>
        <w:rPr>
          <w:rStyle w:val="WW8Num2z0"/>
          <w:rFonts w:ascii="Verdana" w:hAnsi="Verdana"/>
          <w:color w:val="000000"/>
          <w:sz w:val="18"/>
          <w:szCs w:val="18"/>
        </w:rPr>
        <w:t> </w:t>
      </w:r>
      <w:r>
        <w:rPr>
          <w:rStyle w:val="WW8Num3z0"/>
          <w:rFonts w:ascii="Verdana" w:hAnsi="Verdana"/>
          <w:color w:val="4682B4"/>
          <w:sz w:val="18"/>
          <w:szCs w:val="18"/>
        </w:rPr>
        <w:t>Моисеенко</w:t>
      </w:r>
      <w:r>
        <w:rPr>
          <w:rFonts w:ascii="Verdana" w:hAnsi="Verdana"/>
          <w:color w:val="000000"/>
          <w:sz w:val="18"/>
          <w:szCs w:val="18"/>
        </w:rPr>
        <w:t>. Изд. центр АПО, 2001. - 172 с.</w:t>
      </w:r>
    </w:p>
    <w:p w14:paraId="549F553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330. Современная энциклопедия социальной работы Текст. / под ред.</w:t>
      </w:r>
    </w:p>
    <w:p w14:paraId="7F9455F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331. B. И. Жукова. М.: Изд-во РГСУ, 2008. - 412 с.</w:t>
      </w:r>
    </w:p>
    <w:p w14:paraId="78B41AF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332. Современный словарь иностранных слов Текст. М. : Русский язык, 1992.-740 с.</w:t>
      </w:r>
    </w:p>
    <w:p w14:paraId="307C1F6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333. Соколова, Г. Н. Социологии: энциклопедия Электронный ресурс. / Г. Н. Соколова. URL: http://slovari.yandex.ru/dict/sociologi/soc/ soc-0905/htm</w:t>
      </w:r>
    </w:p>
    <w:p w14:paraId="24CE3F0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334. Социальные науки и социальное образование Текст. / Отв. ред. Г. И. Осадчая. М. : МГСУ, 2004. - 187 с.</w:t>
      </w:r>
    </w:p>
    <w:p w14:paraId="17551D1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335. Социальные технологии: толковый словарьТекст. -М., 1995. 167 с.</w:t>
      </w:r>
    </w:p>
    <w:p w14:paraId="374955D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336. Социологическая энциклопедия Текст. / Под общ. ред. А. Н. Данилова. Минск : Беларус. энциклопедия, 2003. - 384 с.</w:t>
      </w:r>
    </w:p>
    <w:p w14:paraId="136E0CB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337. Социология: энциклопедия Текст. / Сост. А. А. Грицанов и др. -М. :Кн. Дом, 2003.- 1312 с.</w:t>
      </w:r>
    </w:p>
    <w:p w14:paraId="7FE9AD0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338. Стандарты и директивы гарантий качества в высшем образовании на территории Европы Электронный ресурс. URL: http://www.sgu.ru/node/23 825</w:t>
      </w:r>
    </w:p>
    <w:p w14:paraId="429EDCE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339. Старовойтова, Л. И. Социальное образование: становление и современное состояние Текст. / JT. И. Старовойтова // Вестник УМО вузов России по образованию в обл. соц. работы. РГСУ, 2012. - № 2 - С. 22-32.</w:t>
      </w:r>
    </w:p>
    <w:p w14:paraId="638C4B3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II. Ф. Теоретические проблемы разработки модели специалиста Текст. / Н. Ф. Талызина // Современная высшая школа. 1986. — №2 (54).-С. 75-85.</w:t>
      </w:r>
    </w:p>
    <w:p w14:paraId="182EBF5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Тангян</w:t>
      </w:r>
      <w:r>
        <w:rPr>
          <w:rFonts w:ascii="Verdana" w:hAnsi="Verdana"/>
          <w:color w:val="000000"/>
          <w:sz w:val="18"/>
          <w:szCs w:val="18"/>
        </w:rPr>
        <w:t>, С. А. Грамотность в компьютерный век Текст. /</w:t>
      </w:r>
    </w:p>
    <w:p w14:paraId="546F738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342. C. А. Тангян // Педагогика. 1995. - № 1. - С. 19.</w:t>
      </w:r>
    </w:p>
    <w:p w14:paraId="52B0C73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343. Таранец, Е. В. Интегрированные математические курсы по выбору для учащихся 5-9 классов</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Текст. : дис. . канд. пед. наук / Е. В. Таранец. Екатеринбург, 2001. - 162 с.</w:t>
      </w:r>
    </w:p>
    <w:p w14:paraId="62D8088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344. Тенденция это. Электронный ресурс. URL: http:// www.stockvest.ru/technical-analysis/tendencia.html</w:t>
      </w:r>
    </w:p>
    <w:p w14:paraId="14CD45E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345. Теория и практика социальной работы: отечественный и зарубежный опыт Текст. . Т. 2. - М. ; Тула, 1993. - 390 с.</w:t>
      </w:r>
    </w:p>
    <w:p w14:paraId="21FF23E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346. Теория социальной работы Текст. : учебник для студ. вузов / Под ред. Е. И. Холостовой. М. : Юристъ, 2001. - 334 с.</w:t>
      </w:r>
    </w:p>
    <w:p w14:paraId="54113A3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Тетерский</w:t>
      </w:r>
      <w:r>
        <w:rPr>
          <w:rFonts w:ascii="Verdana" w:hAnsi="Verdana"/>
          <w:color w:val="000000"/>
          <w:sz w:val="18"/>
          <w:szCs w:val="18"/>
        </w:rPr>
        <w:t>, С. В. Введение в социальную работу Текст. : учеб. пособие / С. В. Тетерский. М. : Академ, проект, 2001. - 496 с.</w:t>
      </w:r>
    </w:p>
    <w:p w14:paraId="33F3665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348. Толковый словарь русского языка Текст. : в 4 т. / Сост. В. В. Виноградов и др. / Под ред. Д. Н. Ушакова. М. : Рус. слово, 1994. -Т. 4. - 754 с.</w:t>
      </w:r>
    </w:p>
    <w:p w14:paraId="1BAAC67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349. Топоровский, В. П.</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 формированию управленческой компетентности директора развивающейся школы Текст. : автореф. дис. . д-ра. пед. наук / В. П. Топоровский. СПб., 2002. - 40 с.</w:t>
      </w:r>
    </w:p>
    <w:p w14:paraId="018CA46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Тюмасева</w:t>
      </w:r>
      <w:r>
        <w:rPr>
          <w:rFonts w:ascii="Verdana" w:hAnsi="Verdana"/>
          <w:color w:val="000000"/>
          <w:sz w:val="18"/>
          <w:szCs w:val="18"/>
        </w:rPr>
        <w:t>, 3. И. 'Словарь-справочник современного общего образования: акмеол., валеол. и экон. тайны Текст. / 3. И. Тюмасева, Е. Н.</w:t>
      </w:r>
      <w:r>
        <w:rPr>
          <w:rStyle w:val="WW8Num2z0"/>
          <w:rFonts w:ascii="Verdana" w:hAnsi="Verdana"/>
          <w:color w:val="000000"/>
          <w:sz w:val="18"/>
          <w:szCs w:val="18"/>
        </w:rPr>
        <w:t> </w:t>
      </w:r>
      <w:r>
        <w:rPr>
          <w:rStyle w:val="WW8Num3z0"/>
          <w:rFonts w:ascii="Verdana" w:hAnsi="Verdana"/>
          <w:color w:val="4682B4"/>
          <w:sz w:val="18"/>
          <w:szCs w:val="18"/>
        </w:rPr>
        <w:t>Богданов</w:t>
      </w:r>
      <w:r>
        <w:rPr>
          <w:rFonts w:ascii="Verdana" w:hAnsi="Verdana"/>
          <w:color w:val="000000"/>
          <w:sz w:val="18"/>
          <w:szCs w:val="18"/>
        </w:rPr>
        <w:t>, Н. П. Щербак. СПб. : Питер, 2004. - 464 с.</w:t>
      </w:r>
    </w:p>
    <w:p w14:paraId="0B8C408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Тюников</w:t>
      </w:r>
      <w:r>
        <w:rPr>
          <w:rFonts w:ascii="Verdana" w:hAnsi="Verdana"/>
          <w:color w:val="000000"/>
          <w:sz w:val="18"/>
          <w:szCs w:val="18"/>
        </w:rPr>
        <w:t>, Ю. С. Методика выявления и описания</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процессов в учебно-воспитательной работе</w:t>
      </w:r>
      <w:r>
        <w:rPr>
          <w:rStyle w:val="WW8Num2z0"/>
          <w:rFonts w:ascii="Verdana" w:hAnsi="Verdana"/>
          <w:color w:val="000000"/>
          <w:sz w:val="18"/>
          <w:szCs w:val="18"/>
        </w:rPr>
        <w:t> </w:t>
      </w:r>
      <w:r>
        <w:rPr>
          <w:rStyle w:val="WW8Num3z0"/>
          <w:rFonts w:ascii="Verdana" w:hAnsi="Verdana"/>
          <w:color w:val="4682B4"/>
          <w:sz w:val="18"/>
          <w:szCs w:val="18"/>
        </w:rPr>
        <w:t>СПТУ</w:t>
      </w:r>
      <w:r>
        <w:rPr>
          <w:rStyle w:val="WW8Num2z0"/>
          <w:rFonts w:ascii="Verdana" w:hAnsi="Verdana"/>
          <w:color w:val="000000"/>
          <w:sz w:val="18"/>
          <w:szCs w:val="18"/>
        </w:rPr>
        <w:t> </w:t>
      </w:r>
      <w:r>
        <w:rPr>
          <w:rFonts w:ascii="Verdana" w:hAnsi="Verdana"/>
          <w:color w:val="000000"/>
          <w:sz w:val="18"/>
          <w:szCs w:val="18"/>
        </w:rPr>
        <w:t>Текст. / Ю. С. Тюников. -М. :</w:t>
      </w:r>
      <w:r>
        <w:rPr>
          <w:rStyle w:val="WW8Num3z0"/>
          <w:rFonts w:ascii="Verdana" w:hAnsi="Verdana"/>
          <w:color w:val="4682B4"/>
          <w:sz w:val="18"/>
          <w:szCs w:val="18"/>
        </w:rPr>
        <w:t>НИИШОТСО</w:t>
      </w:r>
      <w:r>
        <w:rPr>
          <w:rStyle w:val="WW8Num2z0"/>
          <w:rFonts w:ascii="Verdana" w:hAnsi="Verdana"/>
          <w:color w:val="000000"/>
          <w:sz w:val="18"/>
          <w:szCs w:val="18"/>
        </w:rPr>
        <w:t> </w:t>
      </w:r>
      <w:r>
        <w:rPr>
          <w:rFonts w:ascii="Verdana" w:hAnsi="Verdana"/>
          <w:color w:val="000000"/>
          <w:sz w:val="18"/>
          <w:szCs w:val="18"/>
        </w:rPr>
        <w:t>АПН СССР, 1988.-46 с.</w:t>
      </w:r>
    </w:p>
    <w:p w14:paraId="1E94B34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352. Управление развитием школы Текст. : пособие для рук.</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учреждений / В. С. Лазарев и др. / Под ред. М. 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В. С. Лазарева. -М. : Новая шк., 1995. 462 с.</w:t>
      </w:r>
    </w:p>
    <w:p w14:paraId="49AF1C5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353. Федорец, Г. Ф. Проблема интеграции в теории и практике обучения (предпосылки, опыт) Текст. / Г. Ф. Федорец. Л. :</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1989. - 94 с.</w:t>
      </w:r>
    </w:p>
    <w:p w14:paraId="5DDE76B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354. Федорова, М. А. Нормативно-правовое обеспечение образования Текст. : учеб. пособие / М. А. Федорова / Под ред. А. И.</w:t>
      </w:r>
      <w:r>
        <w:rPr>
          <w:rStyle w:val="WW8Num2z0"/>
          <w:rFonts w:ascii="Verdana" w:hAnsi="Verdana"/>
          <w:color w:val="000000"/>
          <w:sz w:val="18"/>
          <w:szCs w:val="18"/>
        </w:rPr>
        <w:t> </w:t>
      </w:r>
      <w:r>
        <w:rPr>
          <w:rStyle w:val="WW8Num3z0"/>
          <w:rFonts w:ascii="Verdana" w:hAnsi="Verdana"/>
          <w:color w:val="4682B4"/>
          <w:sz w:val="18"/>
          <w:szCs w:val="18"/>
        </w:rPr>
        <w:t>Умана</w:t>
      </w:r>
      <w:r>
        <w:rPr>
          <w:rFonts w:ascii="Verdana" w:hAnsi="Verdana"/>
          <w:color w:val="000000"/>
          <w:sz w:val="18"/>
          <w:szCs w:val="18"/>
        </w:rPr>
        <w:t>. М. : Пед. общ-во России, 2008. - 176 с.</w:t>
      </w:r>
    </w:p>
    <w:p w14:paraId="3A7CB1C1"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 И. Психология взросления: структурно-содержательные характеристики процесса развития личности: избр. труды Текст. / Д. И. Фельдштейн. М. : МПСИ : Флинта, 1999. - 672 с.</w:t>
      </w:r>
    </w:p>
    <w:p w14:paraId="5CBC1533"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356. Филиппова, Л. В. Философские основы теории и практики социальной педагогики Текст. : автореф. дис. . д-ра. филос. наук / Л. В. Филиппова. Пермь, 1992. - 29 с.</w:t>
      </w:r>
    </w:p>
    <w:p w14:paraId="3686286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Л. В. Социальная педагогика как интегральная наука о личности Текст. / Л. В. Филиппова, Ю. А.</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Пермь : ПТУ, 1992. - 264 с.</w:t>
      </w:r>
    </w:p>
    <w:p w14:paraId="53C9FB2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358. Философский энциклопедический словарь Текст. / Под ред. С. С. Аверинцева и др. М. : Сов. энциклопедия, 1989. - 816 с.</w:t>
      </w:r>
    </w:p>
    <w:p w14:paraId="06B5A07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359. Философско-психологические проблемы развития образования Текст. / Под ред. В. В. Давыдова. М. : Педагогика, 1981. - 176 с.</w:t>
      </w:r>
    </w:p>
    <w:p w14:paraId="00D930F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Фокин</w:t>
      </w:r>
      <w:r>
        <w:rPr>
          <w:rFonts w:ascii="Verdana" w:hAnsi="Verdana"/>
          <w:color w:val="000000"/>
          <w:sz w:val="18"/>
          <w:szCs w:val="18"/>
        </w:rPr>
        <w:t>, Г. И. Социальная работа и подготовка специалистов за рубежом Текст. : учеб. пособие / Сост. Г. И. Фокин, В. А. Фокин. Тула : Изд-воТГПУ, 2005.-211 с.</w:t>
      </w:r>
    </w:p>
    <w:p w14:paraId="2738881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 Д. Образовательное пространство как пространство развития Текст. / И. 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Б. Д. Эльконин // Вопросы психологии. 1993. -№ 1. - С. 24-32.</w:t>
      </w:r>
    </w:p>
    <w:p w14:paraId="3EC9A6B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приоритеты общего и профессионального образования Текст. : материалы междунар. науч.-практ. конф. (12-14 сент. 2000 г.). 4.1.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- 200 с.</w:t>
      </w:r>
    </w:p>
    <w:p w14:paraId="590D569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363. Чапаев, Н. К. Средства интеграции педагогического и технического знания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профтехобразования Текст. / Н. К. Чапаев. Свердловск, 1989.-22 с.</w:t>
      </w:r>
    </w:p>
    <w:p w14:paraId="6FC0B9E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364. Чапаев, Н. К. Категориальное поле органической парадигмы интеграции: персоналистско-педагогический аспект Текст. / Н. К. Чапаев //</w:t>
      </w:r>
    </w:p>
    <w:p w14:paraId="4FA97A5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365. Понятийно-терминологический аппарат педагогики и образования. Вып. 1. / Отв. ред. Е. В. Ткаченко. Екатеринбург, 1995. - С. 61-78.</w:t>
      </w:r>
    </w:p>
    <w:p w14:paraId="33C7FD5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366. Чапаев, Н. К. Теоретико-методологические основы педагогической интеграции Текст. : дис. . д-ра. пед. наук / 1-І. К. Чапаев. Екатеринбург, 1998.-462 с.</w:t>
      </w:r>
    </w:p>
    <w:p w14:paraId="1A4F4F0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Чапаев</w:t>
      </w:r>
      <w:r>
        <w:rPr>
          <w:rStyle w:val="WW8Num2z0"/>
          <w:rFonts w:ascii="Verdana" w:hAnsi="Verdana"/>
          <w:color w:val="000000"/>
          <w:sz w:val="18"/>
          <w:szCs w:val="18"/>
        </w:rPr>
        <w:t> </w:t>
      </w:r>
      <w:r>
        <w:rPr>
          <w:rFonts w:ascii="Verdana" w:hAnsi="Verdana"/>
          <w:color w:val="000000"/>
          <w:sz w:val="18"/>
          <w:szCs w:val="18"/>
        </w:rPr>
        <w:t>Н. К. Педагогическая интеграция: методология, теория, технология Текст. / Н. К. Чапаев. Екатеринбург : РГППУ, 2004. - 283 с.</w:t>
      </w:r>
    </w:p>
    <w:p w14:paraId="6F9841A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Чапаев</w:t>
      </w:r>
      <w:r>
        <w:rPr>
          <w:rFonts w:ascii="Verdana" w:hAnsi="Verdana"/>
          <w:color w:val="000000"/>
          <w:sz w:val="18"/>
          <w:szCs w:val="18"/>
        </w:rPr>
        <w:t>, Н. К. Интеграция образования и производства: методология, теория, опыт Текст. : монография / Н. К. Чапаев, М. JI. Вайнштейн. Челябинск :</w:t>
      </w:r>
      <w:r>
        <w:rPr>
          <w:rStyle w:val="WW8Num2z0"/>
          <w:rFonts w:ascii="Verdana" w:hAnsi="Verdana"/>
          <w:color w:val="000000"/>
          <w:sz w:val="18"/>
          <w:szCs w:val="18"/>
        </w:rPr>
        <w:t> </w:t>
      </w:r>
      <w:r>
        <w:rPr>
          <w:rStyle w:val="WW8Num3z0"/>
          <w:rFonts w:ascii="Verdana" w:hAnsi="Verdana"/>
          <w:color w:val="4682B4"/>
          <w:sz w:val="18"/>
          <w:szCs w:val="18"/>
        </w:rPr>
        <w:t>ЧИРПО</w:t>
      </w:r>
      <w:r>
        <w:rPr>
          <w:rFonts w:ascii="Verdana" w:hAnsi="Verdana"/>
          <w:color w:val="000000"/>
          <w:sz w:val="18"/>
          <w:szCs w:val="18"/>
        </w:rPr>
        <w:t>; Екатеринбург : ИРРО, 2007. - 408 с.</w:t>
      </w:r>
    </w:p>
    <w:p w14:paraId="3F1C33CF"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369. Шавель, С. А. Социальная сфера общества и личность Текст. / С. А. Шавель / Под ред. Е. М. Бабосова. Минск : Наука и техника, 1988. - 168 с.</w:t>
      </w:r>
    </w:p>
    <w:p w14:paraId="37FC5B40"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Новая модель специалиста: инновационная подготовка и компетентностный подход Текст. / В. Д.Шадриков // Высшее образование сегодня. 2004. - № 8. - С. 8-15.</w:t>
      </w:r>
    </w:p>
    <w:p w14:paraId="674571E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Шапоринский</w:t>
      </w:r>
      <w:r>
        <w:rPr>
          <w:rFonts w:ascii="Verdana" w:hAnsi="Verdana"/>
          <w:color w:val="000000"/>
          <w:sz w:val="18"/>
          <w:szCs w:val="18"/>
        </w:rPr>
        <w:t>, С. А. Обучение и научное познание Текст. / С. А. Шапоринский. М. : Педагогика, 1981. - 201 с.</w:t>
      </w:r>
    </w:p>
    <w:p w14:paraId="6E307C7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372. Шатон, Г. И. Теоретический анализ проблемы управления образовательными системами Электронный ресурс. / Г. И. Шатон. URL: http://www.irex.ru/press/pub/polemika/03/sha</w:t>
      </w:r>
    </w:p>
    <w:p w14:paraId="5523EC9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Шиян</w:t>
      </w:r>
      <w:r>
        <w:rPr>
          <w:rFonts w:ascii="Verdana" w:hAnsi="Verdana"/>
          <w:color w:val="000000"/>
          <w:sz w:val="18"/>
          <w:szCs w:val="18"/>
        </w:rPr>
        <w:t>, JI. К. Акмеологические основы управления педагогическими системами Текст. / Л. К. Шиян. М. :</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Альфа, 2003. - 228 с.</w:t>
      </w:r>
    </w:p>
    <w:p w14:paraId="5E387DB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374. Шмелева, Н. Б. Формирование и развитие личности социального работника как профессионала Текст. : учеб. пособие / Н. Б. Шмелева. М, 2005.- 196 с.</w:t>
      </w:r>
    </w:p>
    <w:p w14:paraId="383C21B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Штинова</w:t>
      </w:r>
      <w:r>
        <w:rPr>
          <w:rFonts w:ascii="Verdana" w:hAnsi="Verdana"/>
          <w:color w:val="000000"/>
          <w:sz w:val="18"/>
          <w:szCs w:val="18"/>
        </w:rPr>
        <w:t>, Г. Н. Теоретико-методологические основы социального образования Текст. : дис. . док. пед. наук /Г. Н. Штинова. -М., 2001. -352 с.</w:t>
      </w:r>
    </w:p>
    <w:p w14:paraId="75E708F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376. Щипулина, Л.</w:t>
      </w:r>
      <w:r>
        <w:rPr>
          <w:rStyle w:val="WW8Num2z0"/>
          <w:rFonts w:ascii="Verdana" w:hAnsi="Verdana"/>
          <w:color w:val="000000"/>
          <w:sz w:val="18"/>
          <w:szCs w:val="18"/>
        </w:rPr>
        <w:t> </w:t>
      </w:r>
      <w:r>
        <w:rPr>
          <w:rStyle w:val="WW8Num3z0"/>
          <w:rFonts w:ascii="Verdana" w:hAnsi="Verdana"/>
          <w:color w:val="4682B4"/>
          <w:sz w:val="18"/>
          <w:szCs w:val="18"/>
        </w:rPr>
        <w:t>Природосообразная</w:t>
      </w:r>
      <w:r>
        <w:rPr>
          <w:rStyle w:val="WW8Num2z0"/>
          <w:rFonts w:ascii="Verdana" w:hAnsi="Verdana"/>
          <w:color w:val="000000"/>
          <w:sz w:val="18"/>
          <w:szCs w:val="18"/>
        </w:rPr>
        <w:t> </w:t>
      </w:r>
      <w:r>
        <w:rPr>
          <w:rFonts w:ascii="Verdana" w:hAnsi="Verdana"/>
          <w:color w:val="000000"/>
          <w:sz w:val="18"/>
          <w:szCs w:val="18"/>
        </w:rPr>
        <w:t>дифференциация обучения: условия реального выбора Текст. / JI. Щипулина // Народное образование. -2007.-№4.-С. 168-171.</w:t>
      </w:r>
    </w:p>
    <w:p w14:paraId="3B505D4D"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 И. Роль деятельности в учебном процессе: кн. для учителя Текст. / Г. И. Щукина. М. : Просвещение, 1986. - 144 с.</w:t>
      </w:r>
    </w:p>
    <w:p w14:paraId="15181DD4"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H. Е. Педагогическая технология / H. Е. Щуркова. М. : Пед. общ-во России, 2002. - 224 с.</w:t>
      </w:r>
    </w:p>
    <w:p w14:paraId="593D1319"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379. Эволюция программ подготовки инженеров в Томском</w:t>
      </w:r>
      <w:r>
        <w:rPr>
          <w:rStyle w:val="WW8Num2z0"/>
          <w:rFonts w:ascii="Verdana" w:hAnsi="Verdana"/>
          <w:color w:val="000000"/>
          <w:sz w:val="18"/>
          <w:szCs w:val="18"/>
        </w:rPr>
        <w:t> </w:t>
      </w:r>
      <w:r>
        <w:rPr>
          <w:rStyle w:val="WW8Num3z0"/>
          <w:rFonts w:ascii="Verdana" w:hAnsi="Verdana"/>
          <w:color w:val="4682B4"/>
          <w:sz w:val="18"/>
          <w:szCs w:val="18"/>
        </w:rPr>
        <w:t>политехническом</w:t>
      </w:r>
      <w:r>
        <w:rPr>
          <w:rStyle w:val="WW8Num2z0"/>
          <w:rFonts w:ascii="Verdana" w:hAnsi="Verdana"/>
          <w:color w:val="000000"/>
          <w:sz w:val="18"/>
          <w:szCs w:val="18"/>
        </w:rPr>
        <w:t> </w:t>
      </w:r>
      <w:r>
        <w:rPr>
          <w:rFonts w:ascii="Verdana" w:hAnsi="Verdana"/>
          <w:color w:val="000000"/>
          <w:sz w:val="18"/>
          <w:szCs w:val="18"/>
        </w:rPr>
        <w:t>университете Текст. / Под ред. А. И. Чучалина. Томск : Изд-во</w:t>
      </w:r>
      <w:r>
        <w:rPr>
          <w:rStyle w:val="WW8Num2z0"/>
          <w:rFonts w:ascii="Verdana" w:hAnsi="Verdana"/>
          <w:color w:val="000000"/>
          <w:sz w:val="18"/>
          <w:szCs w:val="18"/>
        </w:rPr>
        <w:t> </w:t>
      </w:r>
      <w:r>
        <w:rPr>
          <w:rStyle w:val="WW8Num3z0"/>
          <w:rFonts w:ascii="Verdana" w:hAnsi="Verdana"/>
          <w:color w:val="4682B4"/>
          <w:sz w:val="18"/>
          <w:szCs w:val="18"/>
        </w:rPr>
        <w:t>ТПУ</w:t>
      </w:r>
      <w:r>
        <w:rPr>
          <w:rFonts w:ascii="Verdana" w:hAnsi="Verdana"/>
          <w:color w:val="000000"/>
          <w:sz w:val="18"/>
          <w:szCs w:val="18"/>
        </w:rPr>
        <w:t>, 2006. - С. 42.</w:t>
      </w:r>
    </w:p>
    <w:p w14:paraId="1712920E"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380. Энциклопедия профессионального образования Текст. : в 3-х т. / Под ред. С. Я. Батышева. Т. 1. - М. : РАО АПО, 1998. - 568 с.</w:t>
      </w:r>
    </w:p>
    <w:p w14:paraId="3E79F31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381. Энциклопедия студента Текст. /Сост. И. Н. Кузнецов. Минск : Кн. Дом, 2004. - 576 с.</w:t>
      </w:r>
    </w:p>
    <w:p w14:paraId="677052B6"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382. Юдин, Э. Г. Системный подход и принцип деятельности Текст. / Э. Г. Юдин. М. : Наука, 1978. - 176 с.</w:t>
      </w:r>
    </w:p>
    <w:p w14:paraId="5B21EC47"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 Личностно-ориентированное обучение в современной школе Текст. / И. С. Якиманская. М. : Сентябрь, 1996. - 95 с.</w:t>
      </w:r>
    </w:p>
    <w:p w14:paraId="3F7249AB"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384. Яковлев, И. П. Интегративные процессы в высшей школе Текст. / И. П. Яковлев. Л. :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1980. - 113 с.</w:t>
      </w:r>
    </w:p>
    <w:p w14:paraId="1E80F1DA"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385. Яковлев, Л. С. Модели социализации и становления парадигмы социальной работы с молодежью в российском обществе Текст.: монография / Л. С. Яковлев. Саратов : Изд-во</w:t>
      </w:r>
      <w:r>
        <w:rPr>
          <w:rStyle w:val="WW8Num2z0"/>
          <w:rFonts w:ascii="Verdana" w:hAnsi="Verdana"/>
          <w:color w:val="000000"/>
          <w:sz w:val="18"/>
          <w:szCs w:val="18"/>
        </w:rPr>
        <w:t> </w:t>
      </w:r>
      <w:r>
        <w:rPr>
          <w:rStyle w:val="WW8Num3z0"/>
          <w:rFonts w:ascii="Verdana" w:hAnsi="Verdana"/>
          <w:color w:val="4682B4"/>
          <w:sz w:val="18"/>
          <w:szCs w:val="18"/>
        </w:rPr>
        <w:t>СГТУ</w:t>
      </w:r>
      <w:r>
        <w:rPr>
          <w:rFonts w:ascii="Verdana" w:hAnsi="Verdana"/>
          <w:color w:val="000000"/>
          <w:sz w:val="18"/>
          <w:szCs w:val="18"/>
        </w:rPr>
        <w:t>, 1994. - 198 с.</w:t>
      </w:r>
    </w:p>
    <w:p w14:paraId="53CAEBA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386. Яковлев, Е. В. Управление качеством образования в высшей школе: теория и практика Текст. / Е. В. Яковлев. Челябинск :</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2000. - 148 с.</w:t>
      </w:r>
    </w:p>
    <w:p w14:paraId="2ABFF728"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387. Guir, R. Novelles competentes des formateurs et nouvelles technologies Текст. / R. Guir // </w:t>
      </w:r>
      <w:r>
        <w:rPr>
          <w:rFonts w:ascii="Verdana" w:hAnsi="Verdana"/>
          <w:color w:val="000000"/>
          <w:sz w:val="18"/>
          <w:szCs w:val="18"/>
        </w:rPr>
        <w:lastRenderedPageBreak/>
        <w:t>Education permanente. 1996. - № 127. - P. 34-41.</w:t>
      </w:r>
    </w:p>
    <w:p w14:paraId="217992EC"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388. Midgely J. International Profiles of Social Work. American Social Workers Association Текст. / J. Midgely, S. Khinduka, M. Hokehstad . -Washington, 1992.</w:t>
      </w:r>
    </w:p>
    <w:p w14:paraId="500635F5" w14:textId="77777777" w:rsidR="00FB63CE" w:rsidRDefault="00FB63CE" w:rsidP="00FB63CE">
      <w:pPr>
        <w:pStyle w:val="WW8Num1z2"/>
        <w:shd w:val="clear" w:color="auto" w:fill="F7F7F7"/>
        <w:spacing w:after="0"/>
        <w:rPr>
          <w:rFonts w:ascii="Verdana" w:hAnsi="Verdana"/>
          <w:color w:val="000000"/>
          <w:sz w:val="18"/>
          <w:szCs w:val="18"/>
        </w:rPr>
      </w:pPr>
      <w:r>
        <w:rPr>
          <w:rFonts w:ascii="Verdana" w:hAnsi="Verdana"/>
          <w:color w:val="000000"/>
          <w:sz w:val="18"/>
          <w:szCs w:val="18"/>
        </w:rPr>
        <w:t>389. Suchodolski, B. Permanent Education and Creativity, in: Division of Structures, Content, Method and Techniques of Education Текст. / В. Suchodolski. -Paris, 1982.-221 p.</w:t>
      </w:r>
    </w:p>
    <w:p w14:paraId="1A519587" w14:textId="5032733D" w:rsidR="00FB63CE" w:rsidRPr="00FB63CE" w:rsidRDefault="00FB63CE" w:rsidP="00FB63CE">
      <w:r>
        <w:rPr>
          <w:rFonts w:ascii="Verdana" w:hAnsi="Verdana"/>
          <w:color w:val="000000"/>
          <w:sz w:val="18"/>
          <w:szCs w:val="18"/>
        </w:rPr>
        <w:br/>
      </w:r>
      <w:r>
        <w:rPr>
          <w:rFonts w:ascii="Verdana" w:hAnsi="Verdana"/>
          <w:color w:val="000000"/>
          <w:sz w:val="18"/>
          <w:szCs w:val="18"/>
        </w:rPr>
        <w:br/>
      </w:r>
    </w:p>
    <w:sectPr w:rsidR="00FB63CE" w:rsidRPr="00FB63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79237" w14:textId="77777777" w:rsidR="00A14669" w:rsidRDefault="00A14669">
      <w:pPr>
        <w:spacing w:after="0" w:line="240" w:lineRule="auto"/>
      </w:pPr>
      <w:r>
        <w:separator/>
      </w:r>
    </w:p>
  </w:endnote>
  <w:endnote w:type="continuationSeparator" w:id="0">
    <w:p w14:paraId="46C1A430" w14:textId="77777777" w:rsidR="00A14669" w:rsidRDefault="00A1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F88BC" w14:textId="77777777" w:rsidR="00A14669" w:rsidRDefault="00A14669">
      <w:pPr>
        <w:spacing w:after="0" w:line="240" w:lineRule="auto"/>
      </w:pPr>
      <w:r>
        <w:separator/>
      </w:r>
    </w:p>
  </w:footnote>
  <w:footnote w:type="continuationSeparator" w:id="0">
    <w:p w14:paraId="652FF0DD" w14:textId="77777777" w:rsidR="00A14669" w:rsidRDefault="00A14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669"/>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2845</TotalTime>
  <Pages>31</Pages>
  <Words>15941</Words>
  <Characters>90868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432</cp:revision>
  <cp:lastPrinted>2009-02-06T05:36:00Z</cp:lastPrinted>
  <dcterms:created xsi:type="dcterms:W3CDTF">2016-09-19T15:12:00Z</dcterms:created>
  <dcterms:modified xsi:type="dcterms:W3CDTF">2016-10-26T10:16:00Z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