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405B60" w:rsidRPr="00477591" w:rsidRDefault="00405B60" w:rsidP="00405B60">
      <w:pPr>
        <w:spacing w:line="360" w:lineRule="auto"/>
        <w:ind w:firstLine="540"/>
        <w:jc w:val="center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МИНИСТЕРСТВО  ЗДРАВООХРАНЕНИЯ  УКРАИНЫ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ДНЕПРОПЕТРОВСКАЯ</w:t>
      </w:r>
      <w:r>
        <w:rPr>
          <w:bCs/>
          <w:color w:val="000000"/>
          <w:szCs w:val="28"/>
          <w:lang w:val="uk-UA"/>
        </w:rPr>
        <w:t xml:space="preserve"> </w:t>
      </w:r>
      <w:r w:rsidRPr="00477591">
        <w:rPr>
          <w:bCs/>
          <w:color w:val="000000"/>
          <w:szCs w:val="28"/>
        </w:rPr>
        <w:t xml:space="preserve"> ГОСУДАРСТВЕННАЯ 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МЕДИЦИНСКАЯ АКАДЕМИЯ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color w:val="000000"/>
          <w:szCs w:val="28"/>
        </w:rPr>
      </w:pPr>
    </w:p>
    <w:p w:rsidR="00405B60" w:rsidRPr="005A32BD" w:rsidRDefault="00405B60" w:rsidP="00405B60">
      <w:pPr>
        <w:spacing w:line="360" w:lineRule="auto"/>
        <w:ind w:firstLine="540"/>
        <w:jc w:val="center"/>
        <w:rPr>
          <w:b/>
          <w:bCs/>
          <w:color w:val="000000"/>
          <w:szCs w:val="28"/>
        </w:rPr>
      </w:pPr>
      <w:r w:rsidRPr="005A32BD">
        <w:rPr>
          <w:b/>
          <w:bCs/>
          <w:color w:val="000000"/>
          <w:szCs w:val="28"/>
        </w:rPr>
        <w:t>Вильянская Елена Николаевна</w:t>
      </w:r>
    </w:p>
    <w:p w:rsidR="00405B60" w:rsidRDefault="00405B60" w:rsidP="00405B60">
      <w:pPr>
        <w:spacing w:line="360" w:lineRule="auto"/>
        <w:ind w:firstLine="540"/>
        <w:jc w:val="center"/>
        <w:rPr>
          <w:b/>
          <w:szCs w:val="28"/>
          <w:lang w:val="uk-UA"/>
        </w:rPr>
      </w:pPr>
    </w:p>
    <w:p w:rsidR="00405B60" w:rsidRPr="00C87FC5" w:rsidRDefault="00405B60" w:rsidP="00405B60">
      <w:pPr>
        <w:spacing w:line="360" w:lineRule="auto"/>
        <w:ind w:firstLine="540"/>
        <w:jc w:val="right"/>
        <w:rPr>
          <w:szCs w:val="28"/>
          <w:lang w:val="uk-UA"/>
        </w:rPr>
      </w:pPr>
      <w:r w:rsidRPr="00C87FC5">
        <w:rPr>
          <w:szCs w:val="28"/>
          <w:lang w:val="uk-UA"/>
        </w:rPr>
        <w:t>УДК 616.24-007.272-036.1-0.8:615.23:323.332:711.454</w:t>
      </w:r>
    </w:p>
    <w:p w:rsidR="00405B60" w:rsidRDefault="00405B60" w:rsidP="00405B60">
      <w:pPr>
        <w:spacing w:line="360" w:lineRule="auto"/>
        <w:ind w:firstLine="540"/>
        <w:jc w:val="right"/>
        <w:rPr>
          <w:b/>
          <w:szCs w:val="28"/>
          <w:lang w:val="uk-UA"/>
        </w:rPr>
      </w:pPr>
    </w:p>
    <w:p w:rsidR="00405B60" w:rsidRDefault="00405B60" w:rsidP="00405B60">
      <w:pPr>
        <w:spacing w:line="360" w:lineRule="auto"/>
        <w:ind w:firstLine="540"/>
        <w:jc w:val="right"/>
        <w:rPr>
          <w:b/>
          <w:szCs w:val="28"/>
          <w:lang w:val="uk-UA"/>
        </w:rPr>
      </w:pPr>
    </w:p>
    <w:p w:rsidR="00405B60" w:rsidRDefault="00405B60" w:rsidP="00405B60">
      <w:pPr>
        <w:autoSpaceDE w:val="0"/>
        <w:autoSpaceDN w:val="0"/>
        <w:spacing w:line="360" w:lineRule="auto"/>
        <w:ind w:firstLine="540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КОМПЛЕКСНАЯ  ОЦЕНКА  ЭФФЕКТИВНОСТИ  ЛЕЧЕНИЯ ХРОНИЧЕСКОГО ОБСТРУКТИВНОГО ЗАБОЛЕВАНИЯ ЛЕГКИХ </w:t>
      </w:r>
    </w:p>
    <w:p w:rsidR="00405B60" w:rsidRDefault="00405B60" w:rsidP="00405B60">
      <w:pPr>
        <w:autoSpaceDE w:val="0"/>
        <w:autoSpaceDN w:val="0"/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У  РАБОТНИКОВ  ПРОМЫШЛЕННЫХ  ПРЕДПРИЯТИЙ</w:t>
      </w:r>
    </w:p>
    <w:bookmarkEnd w:id="0"/>
    <w:p w:rsidR="00405B60" w:rsidRPr="00F72CB0" w:rsidRDefault="00405B60" w:rsidP="00405B60">
      <w:pPr>
        <w:spacing w:line="360" w:lineRule="auto"/>
        <w:ind w:firstLine="540"/>
        <w:jc w:val="center"/>
        <w:rPr>
          <w:b/>
          <w:szCs w:val="28"/>
        </w:rPr>
      </w:pPr>
    </w:p>
    <w:p w:rsidR="00405B60" w:rsidRPr="0050117D" w:rsidRDefault="00405B60" w:rsidP="00405B60">
      <w:pPr>
        <w:spacing w:line="360" w:lineRule="auto"/>
        <w:ind w:firstLine="540"/>
        <w:jc w:val="center"/>
        <w:rPr>
          <w:color w:val="000000"/>
          <w:szCs w:val="28"/>
          <w:lang w:val="uk-UA"/>
        </w:rPr>
      </w:pPr>
    </w:p>
    <w:p w:rsidR="00405B60" w:rsidRPr="00477591" w:rsidRDefault="00405B60" w:rsidP="00405B60">
      <w:pPr>
        <w:spacing w:line="360" w:lineRule="auto"/>
        <w:jc w:val="center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14.01.27 – пульмонология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jc w:val="center"/>
        <w:rPr>
          <w:color w:val="000000"/>
        </w:rPr>
      </w:pPr>
      <w:r w:rsidRPr="00477591">
        <w:rPr>
          <w:color w:val="000000"/>
        </w:rPr>
        <w:t xml:space="preserve">Диссертация на соискание ученой степени  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кандидата медицинских наук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left="5103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Научный руководитель –</w:t>
      </w:r>
    </w:p>
    <w:p w:rsidR="00405B60" w:rsidRPr="00477591" w:rsidRDefault="00405B60" w:rsidP="00405B60">
      <w:pPr>
        <w:spacing w:line="360" w:lineRule="auto"/>
        <w:ind w:left="5103"/>
        <w:rPr>
          <w:color w:val="000000"/>
        </w:rPr>
      </w:pPr>
      <w:r w:rsidRPr="00477591">
        <w:rPr>
          <w:color w:val="000000"/>
        </w:rPr>
        <w:t xml:space="preserve">доктор медицинских наук, </w:t>
      </w:r>
    </w:p>
    <w:p w:rsidR="00405B60" w:rsidRPr="00477591" w:rsidRDefault="00405B60" w:rsidP="00405B60">
      <w:pPr>
        <w:spacing w:line="360" w:lineRule="auto"/>
        <w:ind w:left="5103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lastRenderedPageBreak/>
        <w:t>профессор   Родионова В.В.</w:t>
      </w:r>
    </w:p>
    <w:p w:rsidR="00405B60" w:rsidRPr="00477591" w:rsidRDefault="00405B60" w:rsidP="00405B60">
      <w:pPr>
        <w:spacing w:line="360" w:lineRule="auto"/>
        <w:ind w:firstLine="540"/>
        <w:jc w:val="right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right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right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Cs/>
          <w:color w:val="000000"/>
          <w:szCs w:val="28"/>
        </w:rPr>
      </w:pPr>
      <w:r w:rsidRPr="00477591">
        <w:rPr>
          <w:bCs/>
          <w:color w:val="000000"/>
          <w:szCs w:val="28"/>
        </w:rPr>
        <w:t>Днепропетровск – 2008</w:t>
      </w:r>
    </w:p>
    <w:p w:rsidR="00405B60" w:rsidRPr="00477591" w:rsidRDefault="00405B60" w:rsidP="00405B60">
      <w:pPr>
        <w:spacing w:line="360" w:lineRule="auto"/>
        <w:jc w:val="center"/>
        <w:rPr>
          <w:color w:val="000000"/>
        </w:rPr>
      </w:pPr>
    </w:p>
    <w:p w:rsidR="00405B60" w:rsidRPr="00477591" w:rsidRDefault="00405B60" w:rsidP="00405B60">
      <w:pPr>
        <w:jc w:val="center"/>
        <w:rPr>
          <w:b/>
          <w:color w:val="000000"/>
        </w:rPr>
      </w:pPr>
    </w:p>
    <w:p w:rsidR="00405B60" w:rsidRPr="00477591" w:rsidRDefault="00405B60" w:rsidP="00405B60">
      <w:pPr>
        <w:jc w:val="center"/>
        <w:rPr>
          <w:b/>
          <w:color w:val="000000"/>
        </w:rPr>
      </w:pPr>
      <w:r w:rsidRPr="00477591">
        <w:rPr>
          <w:b/>
          <w:color w:val="000000"/>
        </w:rPr>
        <w:t>С О Д Е Р Ж А Н И Е</w:t>
      </w:r>
    </w:p>
    <w:p w:rsidR="00405B60" w:rsidRPr="00477591" w:rsidRDefault="00405B60" w:rsidP="00405B60">
      <w:pPr>
        <w:spacing w:before="240" w:line="360" w:lineRule="auto"/>
        <w:jc w:val="center"/>
        <w:rPr>
          <w:b/>
          <w:color w:val="000000"/>
        </w:rPr>
      </w:pPr>
    </w:p>
    <w:tbl>
      <w:tblPr>
        <w:tblW w:w="93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16"/>
        <w:gridCol w:w="872"/>
      </w:tblGrid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br w:type="page"/>
              <w:t>СПИСОК  УСЛОВНЫХ  ОБОЗНАЧЕНИЙ ........................................…..</w:t>
            </w: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ВВЕДЕНИЕ ..........................................................................................…….</w:t>
            </w: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ОСНОВНАЯ  ЧАСТЬ ...........................................................................…...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....  7</w:t>
            </w: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РАЗДЕЛ 1. ОБЗОР  ЛИТЕРАТУРЫ ...................................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77591">
              <w:rPr>
                <w:rFonts w:ascii="Times New Roman" w:hAnsi="Times New Roman"/>
                <w:color w:val="000000"/>
              </w:rPr>
              <w:t>.......................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F524F9" w:rsidRDefault="00405B60" w:rsidP="0077257F">
            <w:pPr>
              <w:pStyle w:val="114"/>
              <w:spacing w:line="348" w:lineRule="auto"/>
              <w:rPr>
                <w:color w:val="000000"/>
              </w:rPr>
            </w:pPr>
            <w:r>
              <w:t xml:space="preserve">1.1. </w:t>
            </w:r>
            <w:r w:rsidRPr="00F357C2">
              <w:t xml:space="preserve">Роль </w:t>
            </w:r>
            <w:r w:rsidRPr="00F524F9">
              <w:rPr>
                <w:color w:val="000000"/>
              </w:rPr>
              <w:t>профессиональных</w:t>
            </w:r>
            <w:r w:rsidRPr="00F357C2">
              <w:t xml:space="preserve"> вредностей в возникновении и ра</w:t>
            </w:r>
            <w:r w:rsidRPr="00F357C2">
              <w:t>з</w:t>
            </w:r>
            <w:r w:rsidRPr="00F357C2">
              <w:t xml:space="preserve">витии </w:t>
            </w:r>
            <w:r>
              <w:t>хронической обструктивной болезни легких (</w:t>
            </w:r>
            <w:r w:rsidRPr="00F357C2">
              <w:t>ХОЗЛ</w:t>
            </w:r>
            <w:r>
              <w:t>) …………...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477591">
              <w:rPr>
                <w:rFonts w:ascii="Times New Roman" w:hAnsi="Times New Roman"/>
                <w:color w:val="000000"/>
              </w:rPr>
              <w:t xml:space="preserve">. </w:t>
            </w:r>
            <w:r w:rsidRPr="00477591">
              <w:rPr>
                <w:color w:val="000000"/>
              </w:rPr>
              <w:t>Проблемы профессиональной обструктивной бронхолегочной патологии в Украине на современном этапе ……………………..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477591">
              <w:rPr>
                <w:rFonts w:ascii="Times New Roman" w:hAnsi="Times New Roman"/>
                <w:color w:val="000000"/>
              </w:rPr>
              <w:t xml:space="preserve">. </w:t>
            </w:r>
            <w:r w:rsidRPr="00477591">
              <w:rPr>
                <w:color w:val="000000"/>
              </w:rPr>
              <w:t>Влияние пылевых профессиональных вредностей на механи</w:t>
            </w:r>
            <w:r w:rsidRPr="00477591">
              <w:rPr>
                <w:color w:val="000000"/>
              </w:rPr>
              <w:t>з</w:t>
            </w:r>
            <w:r w:rsidRPr="00477591">
              <w:rPr>
                <w:color w:val="000000"/>
              </w:rPr>
              <w:t>мы развития обструктивных бронхолегочных нарушений ………….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ind w:left="907" w:hanging="737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477591">
              <w:rPr>
                <w:rFonts w:ascii="Times New Roman" w:hAnsi="Times New Roman"/>
                <w:color w:val="000000"/>
              </w:rPr>
              <w:t xml:space="preserve">. </w:t>
            </w:r>
            <w:r w:rsidRPr="00477591">
              <w:rPr>
                <w:color w:val="000000"/>
              </w:rPr>
              <w:t xml:space="preserve">Лечение </w:t>
            </w:r>
            <w:r>
              <w:rPr>
                <w:color w:val="000000"/>
              </w:rPr>
              <w:t xml:space="preserve">нарушений бронхиальной проходимости </w:t>
            </w:r>
            <w:r w:rsidRPr="00477591">
              <w:rPr>
                <w:color w:val="000000"/>
              </w:rPr>
              <w:t>при профе</w:t>
            </w:r>
            <w:r w:rsidRPr="00477591">
              <w:rPr>
                <w:color w:val="000000"/>
              </w:rPr>
              <w:t>с</w:t>
            </w:r>
            <w:r w:rsidRPr="00477591">
              <w:rPr>
                <w:color w:val="000000"/>
              </w:rPr>
              <w:t>сиональной бронхолегочной патологии………………………</w:t>
            </w:r>
            <w:r>
              <w:rPr>
                <w:color w:val="000000"/>
              </w:rPr>
              <w:t>…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РАЗДЕЛ  2.  МАТЕРИАЛ  И  МЕТОДЫ  ИССЛЕДОВАНИЯ. МЕТОДОЛОГИЯ  РАБОТЫ …………………………………………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2.1. Общая методология работы ………………………………………...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2.2. Материал исследования ...…………………………………………..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2.3. Методы исследования больных ……………………………………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2.4. Методы лечения больных …………………………………………..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2.5. Методы обработки результатов исслед</w:t>
            </w:r>
            <w:r w:rsidRPr="00477591">
              <w:rPr>
                <w:rFonts w:ascii="Times New Roman" w:hAnsi="Times New Roman"/>
                <w:color w:val="000000"/>
              </w:rPr>
              <w:t>о</w:t>
            </w:r>
            <w:r w:rsidRPr="00477591">
              <w:rPr>
                <w:rFonts w:ascii="Times New Roman" w:hAnsi="Times New Roman"/>
                <w:color w:val="000000"/>
              </w:rPr>
              <w:t>вания ……………………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lastRenderedPageBreak/>
              <w:t>РАЗДЕЛ  3. ОБСТРУКТИВНЫЕ  НАРУШЕНИЯ  ПРИ  БРОНХО-ЛЕГОЧНОЙ  ПАТОЛОГИИ  У  РАБОТНИКОВ  ПРОМЫШЛЕННЫХ  ПРЕДПРИЯТИЙ …………………………….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  <w:szCs w:val="28"/>
              </w:rPr>
            </w:pPr>
            <w:r w:rsidRPr="00477591">
              <w:rPr>
                <w:rFonts w:ascii="Times New Roman" w:hAnsi="Times New Roman"/>
                <w:color w:val="000000"/>
                <w:szCs w:val="28"/>
              </w:rPr>
              <w:t>РАЗДЕЛ  4. КЛИНИЧЕСКИЕ  ОСОБЕННОСТИ  ХРОНИЧЕСКОГО ОБСТРУКТИВНОГО  ЗАБОЛЕВАНИЯ  ЛЕГКИХ  У  РАБОТ-НИКОВ ПРОМЫШЛЕННЫХ  ПРЕДПРИЯТИЙ ......</w:t>
            </w:r>
            <w:r>
              <w:rPr>
                <w:rFonts w:ascii="Times New Roman" w:hAnsi="Times New Roman"/>
                <w:color w:val="000000"/>
                <w:szCs w:val="28"/>
              </w:rPr>
              <w:t>.......................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4.1. Общеклиническая характеристика больных ХОЗЛ в зависимости от условий работы………………..…………………………………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.... 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4.2. Воспалительные проявления у больных ХОЗЛ в зависимости от у</w:t>
            </w:r>
            <w:r w:rsidRPr="00477591">
              <w:rPr>
                <w:rFonts w:ascii="Times New Roman" w:hAnsi="Times New Roman"/>
                <w:color w:val="000000"/>
              </w:rPr>
              <w:t>с</w:t>
            </w:r>
            <w:r w:rsidRPr="00477591">
              <w:rPr>
                <w:rFonts w:ascii="Times New Roman" w:hAnsi="Times New Roman"/>
                <w:color w:val="000000"/>
              </w:rPr>
              <w:t>ловий работы ……………………………………..........................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 xml:space="preserve"> 67</w:t>
            </w:r>
            <w:r w:rsidRPr="0047759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4.3. Клинико-функциональное состояние органов дыхания у бол</w:t>
            </w:r>
            <w:r w:rsidRPr="00477591">
              <w:rPr>
                <w:rFonts w:ascii="Times New Roman" w:hAnsi="Times New Roman"/>
                <w:color w:val="000000"/>
              </w:rPr>
              <w:t>ь</w:t>
            </w:r>
            <w:r w:rsidRPr="00477591">
              <w:rPr>
                <w:rFonts w:ascii="Times New Roman" w:hAnsi="Times New Roman"/>
                <w:color w:val="000000"/>
              </w:rPr>
              <w:t>ных ХОЗЛ в зависимости от условий работы</w:t>
            </w:r>
            <w:r w:rsidRPr="00477591">
              <w:rPr>
                <w:rFonts w:ascii="Times New Roman" w:hAnsi="Times New Roman"/>
                <w:color w:val="000000"/>
                <w:szCs w:val="28"/>
              </w:rPr>
              <w:t>……………………..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7591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4.4. Реактивность бронхов у больных ХОЗЛ в зависимости от усл</w:t>
            </w:r>
            <w:r w:rsidRPr="00477591">
              <w:rPr>
                <w:rFonts w:ascii="Times New Roman" w:hAnsi="Times New Roman"/>
                <w:color w:val="000000"/>
              </w:rPr>
              <w:t>о</w:t>
            </w:r>
            <w:r w:rsidRPr="00477591">
              <w:rPr>
                <w:rFonts w:ascii="Times New Roman" w:hAnsi="Times New Roman"/>
                <w:color w:val="000000"/>
              </w:rPr>
              <w:t>вий раб</w:t>
            </w:r>
            <w:r w:rsidRPr="00477591">
              <w:rPr>
                <w:rFonts w:ascii="Times New Roman" w:hAnsi="Times New Roman"/>
                <w:color w:val="000000"/>
              </w:rPr>
              <w:t>о</w:t>
            </w:r>
            <w:r w:rsidRPr="00477591">
              <w:rPr>
                <w:rFonts w:ascii="Times New Roman" w:hAnsi="Times New Roman"/>
                <w:color w:val="000000"/>
              </w:rPr>
              <w:t>ты</w:t>
            </w:r>
            <w:r w:rsidRPr="00477591">
              <w:rPr>
                <w:rFonts w:ascii="Times New Roman" w:hAnsi="Times New Roman"/>
                <w:color w:val="000000"/>
                <w:szCs w:val="28"/>
              </w:rPr>
              <w:t xml:space="preserve"> …………………………………………………………..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 xml:space="preserve"> 75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477591">
              <w:rPr>
                <w:rFonts w:ascii="Times New Roman" w:hAnsi="Times New Roman"/>
                <w:color w:val="000000"/>
              </w:rPr>
              <w:t>. Качество жизни работников промышленных предприятий</w:t>
            </w:r>
            <w:r>
              <w:rPr>
                <w:rFonts w:ascii="Times New Roman" w:hAnsi="Times New Roman"/>
                <w:color w:val="000000"/>
              </w:rPr>
              <w:t>, стр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дающих ХОЗЛ </w:t>
            </w:r>
            <w:r w:rsidRPr="00477591">
              <w:rPr>
                <w:rFonts w:ascii="Times New Roman" w:hAnsi="Times New Roman"/>
                <w:color w:val="000000"/>
              </w:rPr>
              <w:t>……….</w:t>
            </w:r>
            <w:r w:rsidRPr="00477591">
              <w:rPr>
                <w:rFonts w:ascii="Times New Roman" w:hAnsi="Times New Roman"/>
                <w:color w:val="000000"/>
                <w:szCs w:val="28"/>
              </w:rPr>
              <w:t>………………………</w:t>
            </w:r>
            <w:r>
              <w:rPr>
                <w:rFonts w:ascii="Times New Roman" w:hAnsi="Times New Roman"/>
                <w:color w:val="000000"/>
                <w:szCs w:val="28"/>
              </w:rPr>
              <w:t>………..</w:t>
            </w:r>
            <w:r w:rsidRPr="00477591">
              <w:rPr>
                <w:rFonts w:ascii="Times New Roman" w:hAnsi="Times New Roman"/>
                <w:color w:val="000000"/>
                <w:szCs w:val="28"/>
              </w:rPr>
              <w:t>……………</w:t>
            </w:r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 xml:space="preserve"> 79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РАЗДЕЛ  5. </w:t>
            </w:r>
            <w:r w:rsidRPr="00477591">
              <w:rPr>
                <w:rFonts w:ascii="Times New Roman" w:hAnsi="Times New Roman"/>
                <w:color w:val="000000"/>
                <w:szCs w:val="28"/>
              </w:rPr>
              <w:t>ОСОБЕННОСТИ  И  СРАВНИТЕЛЬНАЯ ЭФФЕКТИВ-НОСТЬ  БРОНХОЛИТИЧЕСКОЙ  ТЕРАПИИ  РАБОТНИКОВ ПРОМЫШЛЕННЫХ  ПРЕДПРИЯТИЙ</w:t>
            </w:r>
            <w:r>
              <w:rPr>
                <w:rFonts w:ascii="Times New Roman" w:hAnsi="Times New Roman"/>
                <w:color w:val="000000"/>
                <w:szCs w:val="28"/>
              </w:rPr>
              <w:t>, СТРАДАЮЩИХ ХОЗЛ</w:t>
            </w:r>
            <w:r w:rsidRPr="0047759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 xml:space="preserve"> 87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5.1. Результаты лечения </w:t>
            </w:r>
            <w:r w:rsidRPr="00477591">
              <w:rPr>
                <w:color w:val="000000"/>
              </w:rPr>
              <w:t>работников промышленных предприятий</w:t>
            </w:r>
            <w:r>
              <w:rPr>
                <w:color w:val="000000"/>
              </w:rPr>
              <w:t xml:space="preserve">, страдающих </w:t>
            </w:r>
            <w:r w:rsidRPr="00477591">
              <w:rPr>
                <w:rFonts w:ascii="Times New Roman" w:hAnsi="Times New Roman"/>
                <w:color w:val="000000"/>
              </w:rPr>
              <w:t>ХОЗЛ 1-й стадии …………………………</w:t>
            </w:r>
            <w:r>
              <w:rPr>
                <w:rFonts w:ascii="Times New Roman" w:hAnsi="Times New Roman"/>
                <w:color w:val="000000"/>
              </w:rPr>
              <w:t>…….........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 xml:space="preserve"> 88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5.2. Результаты лечения </w:t>
            </w:r>
            <w:r w:rsidRPr="00477591">
              <w:rPr>
                <w:color w:val="000000"/>
              </w:rPr>
              <w:t>работников промышленных предприятий</w:t>
            </w:r>
            <w:r>
              <w:rPr>
                <w:color w:val="000000"/>
              </w:rPr>
              <w:t xml:space="preserve">, страдающих </w:t>
            </w:r>
            <w:r w:rsidRPr="00477591">
              <w:rPr>
                <w:rFonts w:ascii="Times New Roman" w:hAnsi="Times New Roman"/>
                <w:color w:val="000000"/>
              </w:rPr>
              <w:t xml:space="preserve">ХОЗЛ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477591">
              <w:rPr>
                <w:rFonts w:ascii="Times New Roman" w:hAnsi="Times New Roman"/>
                <w:color w:val="000000"/>
              </w:rPr>
              <w:t>-й стадии ……..........................</w:t>
            </w:r>
            <w:r>
              <w:rPr>
                <w:rFonts w:ascii="Times New Roman" w:hAnsi="Times New Roman"/>
                <w:color w:val="000000"/>
              </w:rPr>
              <w:t>.......................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....1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РАЗДЕЛ  6. </w:t>
            </w:r>
            <w:r w:rsidRPr="00477591">
              <w:rPr>
                <w:rFonts w:ascii="Times New Roman" w:hAnsi="Times New Roman"/>
                <w:color w:val="000000"/>
                <w:szCs w:val="28"/>
              </w:rPr>
              <w:t>ВЛИЯНИЕ  БРОНХОЛИТИЧЕСКОЙ  ТЕРАПИИ НА КАЧЕСТВО ЖИЗНИ  РАБОТНИКОВ ПРОМЫШЛЕННЫХ  ПРЕДПРИЯТИЙ,  СТРАДАЮЩИХ ХРОНИЧЕСКИМ ОБСТРУКТИВНЫМ  ЗАБОЛЕВАНИЕМ ЛЕГКИХ</w:t>
            </w:r>
            <w:r w:rsidRPr="00477591">
              <w:rPr>
                <w:rFonts w:ascii="Times New Roman" w:hAnsi="Times New Roman"/>
                <w:color w:val="000000"/>
              </w:rPr>
              <w:t xml:space="preserve"> ………………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....1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color w:val="000000"/>
              </w:rPr>
            </w:pPr>
            <w:r w:rsidRPr="00477591">
              <w:rPr>
                <w:color w:val="000000"/>
              </w:rPr>
              <w:lastRenderedPageBreak/>
              <w:t>6.1. Влияние лекарственной терапии на качество жизни работников промышленных предприятий</w:t>
            </w:r>
            <w:r>
              <w:rPr>
                <w:color w:val="000000"/>
              </w:rPr>
              <w:t xml:space="preserve">, страдающих </w:t>
            </w:r>
            <w:r w:rsidRPr="00477591">
              <w:rPr>
                <w:color w:val="000000"/>
              </w:rPr>
              <w:t xml:space="preserve"> ХОЗЛ </w:t>
            </w:r>
            <w:r>
              <w:rPr>
                <w:color w:val="000000"/>
              </w:rPr>
              <w:t>1</w:t>
            </w:r>
            <w:r w:rsidRPr="00477591">
              <w:rPr>
                <w:color w:val="000000"/>
              </w:rPr>
              <w:t>-й ст</w:t>
            </w:r>
            <w:r w:rsidRPr="00477591">
              <w:rPr>
                <w:color w:val="000000"/>
              </w:rPr>
              <w:t>а</w:t>
            </w:r>
            <w:r w:rsidRPr="00477591">
              <w:rPr>
                <w:color w:val="000000"/>
              </w:rPr>
              <w:t>дии…</w:t>
            </w:r>
            <w:r>
              <w:rPr>
                <w:color w:val="000000"/>
              </w:rPr>
              <w:t>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....1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color w:val="000000"/>
              </w:rPr>
            </w:pPr>
            <w:r w:rsidRPr="00477591">
              <w:rPr>
                <w:color w:val="000000"/>
              </w:rPr>
              <w:t>6.2. Влияние лекарственной терапии на качество жизни работников промышленных предприятий</w:t>
            </w:r>
            <w:r>
              <w:rPr>
                <w:color w:val="000000"/>
              </w:rPr>
              <w:t xml:space="preserve">, страдающих </w:t>
            </w:r>
            <w:r w:rsidRPr="00477591">
              <w:rPr>
                <w:color w:val="000000"/>
              </w:rPr>
              <w:t xml:space="preserve"> ХОЗЛ </w:t>
            </w:r>
            <w:r>
              <w:rPr>
                <w:color w:val="000000"/>
              </w:rPr>
              <w:t>2</w:t>
            </w:r>
            <w:r w:rsidRPr="00477591">
              <w:rPr>
                <w:color w:val="000000"/>
              </w:rPr>
              <w:t>-й ст</w:t>
            </w:r>
            <w:r w:rsidRPr="00477591">
              <w:rPr>
                <w:color w:val="000000"/>
              </w:rPr>
              <w:t>а</w:t>
            </w:r>
            <w:r w:rsidRPr="00477591">
              <w:rPr>
                <w:color w:val="000000"/>
              </w:rPr>
              <w:t>дии…</w:t>
            </w:r>
            <w:r>
              <w:rPr>
                <w:color w:val="000000"/>
              </w:rPr>
              <w:t>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....1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14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 xml:space="preserve">6.3. Программа </w:t>
            </w:r>
            <w:r>
              <w:rPr>
                <w:rFonts w:ascii="Times New Roman" w:hAnsi="Times New Roman"/>
                <w:color w:val="000000"/>
              </w:rPr>
              <w:t xml:space="preserve">медико-психологической </w:t>
            </w:r>
            <w:r w:rsidRPr="00477591">
              <w:rPr>
                <w:rFonts w:ascii="Times New Roman" w:hAnsi="Times New Roman"/>
                <w:color w:val="000000"/>
              </w:rPr>
              <w:t>реабилитации и ее влияние на качество жизни работников промышленных предприятий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7759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дающих </w:t>
            </w:r>
            <w:r w:rsidRPr="00477591">
              <w:rPr>
                <w:color w:val="000000"/>
              </w:rPr>
              <w:t xml:space="preserve"> ХОЗЛ</w:t>
            </w:r>
            <w:r>
              <w:rPr>
                <w:rFonts w:ascii="Times New Roman" w:hAnsi="Times New Roman"/>
                <w:color w:val="000000"/>
              </w:rPr>
              <w:t>…........................................................................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....1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РАЗДЕЛ  7. АНАЛИЗ  И  ОБОБЩЕНИЕ  РЕЗУЛЬТАТОВ  ИССЛЕДОВАНИЯ ..……………………………………………..…...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</w:p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>139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ВЫВОДЫ …………………………………………………………………..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....</w:t>
            </w:r>
            <w:r>
              <w:rPr>
                <w:rFonts w:ascii="Times New Roman" w:hAnsi="Times New Roman"/>
                <w:color w:val="000000"/>
              </w:rPr>
              <w:t>151</w:t>
            </w:r>
          </w:p>
        </w:tc>
      </w:tr>
      <w:tr w:rsidR="00405B60" w:rsidRPr="00477591" w:rsidTr="007725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6" w:type="dxa"/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 w:rsidRPr="00477591">
              <w:rPr>
                <w:rFonts w:ascii="Times New Roman" w:hAnsi="Times New Roman"/>
                <w:color w:val="000000"/>
              </w:rPr>
              <w:t>СПИСОК  ИСПОЛЬЗОВАННЫХ  ИСТОЧНИКОВ …………………….</w:t>
            </w:r>
          </w:p>
        </w:tc>
        <w:tc>
          <w:tcPr>
            <w:tcW w:w="872" w:type="dxa"/>
            <w:tcMar>
              <w:left w:w="0" w:type="dxa"/>
            </w:tcMar>
          </w:tcPr>
          <w:p w:rsidR="00405B60" w:rsidRPr="00477591" w:rsidRDefault="00405B60" w:rsidP="0077257F">
            <w:pPr>
              <w:pStyle w:val="1ff1"/>
              <w:spacing w:line="34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....154</w:t>
            </w:r>
          </w:p>
        </w:tc>
      </w:tr>
    </w:tbl>
    <w:p w:rsidR="00405B60" w:rsidRPr="00477591" w:rsidRDefault="00405B60" w:rsidP="00405B60">
      <w:pPr>
        <w:pStyle w:val="affffff5"/>
        <w:spacing w:line="360" w:lineRule="auto"/>
        <w:rPr>
          <w:color w:val="000000"/>
        </w:rPr>
      </w:pPr>
      <w:r w:rsidRPr="00477591">
        <w:rPr>
          <w:color w:val="000000"/>
        </w:rPr>
        <w:br w:type="page"/>
      </w:r>
    </w:p>
    <w:p w:rsidR="00405B60" w:rsidRPr="00477591" w:rsidRDefault="00405B60" w:rsidP="00405B60">
      <w:pPr>
        <w:spacing w:line="360" w:lineRule="auto"/>
        <w:jc w:val="center"/>
        <w:rPr>
          <w:b/>
          <w:color w:val="000000"/>
        </w:rPr>
      </w:pPr>
      <w:r w:rsidRPr="00477591">
        <w:rPr>
          <w:b/>
          <w:color w:val="000000"/>
        </w:rPr>
        <w:lastRenderedPageBreak/>
        <w:t xml:space="preserve">СПИСОК  УСЛОВНЫХ  ОБОЗНАЧЕНИЙ </w:t>
      </w:r>
    </w:p>
    <w:p w:rsidR="00405B60" w:rsidRDefault="00405B60" w:rsidP="00405B60">
      <w:pPr>
        <w:pStyle w:val="affffff3"/>
        <w:rPr>
          <w:color w:val="000000"/>
          <w:szCs w:val="28"/>
        </w:rPr>
      </w:pPr>
    </w:p>
    <w:p w:rsidR="00405B60" w:rsidRPr="00477591" w:rsidRDefault="00405B60" w:rsidP="00405B60">
      <w:pPr>
        <w:pStyle w:val="affffff3"/>
        <w:rPr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α</w:t>
      </w:r>
      <w:r w:rsidRPr="00477591">
        <w:rPr>
          <w:color w:val="000000"/>
          <w:vertAlign w:val="subscript"/>
        </w:rPr>
        <w:t>1</w:t>
      </w:r>
      <w:r w:rsidRPr="00477591">
        <w:rPr>
          <w:color w:val="000000"/>
        </w:rPr>
        <w:t>-АТ – альфа</w:t>
      </w:r>
      <w:r w:rsidRPr="00477591">
        <w:rPr>
          <w:color w:val="000000"/>
          <w:vertAlign w:val="subscript"/>
        </w:rPr>
        <w:t>1</w:t>
      </w:r>
      <w:r w:rsidRPr="00477591">
        <w:rPr>
          <w:color w:val="000000"/>
        </w:rPr>
        <w:t xml:space="preserve"> антитрипсин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АД – артериальное давление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ГКС – глюкокортикостероиды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ГРБ – гиперреактивность бронхов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ДВ – должная величина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ДВПВ – длительность воздействия профессиональных вредностей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ДО – дыхательный объем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Е</w:t>
      </w:r>
      <w:r w:rsidRPr="00477591">
        <w:rPr>
          <w:color w:val="000000"/>
          <w:vertAlign w:val="subscript"/>
        </w:rPr>
        <w:t>вдоха</w:t>
      </w:r>
      <w:r w:rsidRPr="00477591">
        <w:rPr>
          <w:color w:val="000000"/>
        </w:rPr>
        <w:t xml:space="preserve"> – емкость вдоха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 xml:space="preserve">ЖЕЛ – жизненная емкость легких 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>
        <w:rPr>
          <w:color w:val="000000"/>
          <w:lang w:val="uk-UA"/>
        </w:rPr>
        <w:t>и</w:t>
      </w:r>
      <w:r w:rsidRPr="00477591">
        <w:rPr>
          <w:color w:val="000000"/>
        </w:rPr>
        <w:t xml:space="preserve">ГКС – </w:t>
      </w:r>
      <w:r>
        <w:rPr>
          <w:color w:val="000000"/>
          <w:lang w:val="uk-UA"/>
        </w:rPr>
        <w:t>ингаляционн</w:t>
      </w:r>
      <w:r>
        <w:rPr>
          <w:color w:val="000000"/>
        </w:rPr>
        <w:t>ы</w:t>
      </w:r>
      <w:r>
        <w:rPr>
          <w:color w:val="000000"/>
          <w:lang w:val="uk-UA"/>
        </w:rPr>
        <w:t xml:space="preserve">е </w:t>
      </w:r>
      <w:r w:rsidRPr="00477591">
        <w:rPr>
          <w:color w:val="000000"/>
        </w:rPr>
        <w:t>глюкокортикостероиды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ИЛ-8 – интерлейкин 8</w:t>
      </w:r>
    </w:p>
    <w:p w:rsidR="00405B60" w:rsidRDefault="00405B60" w:rsidP="00405B60">
      <w:pPr>
        <w:spacing w:line="360" w:lineRule="auto"/>
        <w:rPr>
          <w:color w:val="000000"/>
        </w:rPr>
      </w:pPr>
      <w:r>
        <w:rPr>
          <w:color w:val="000000"/>
        </w:rPr>
        <w:t>КВВ</w:t>
      </w:r>
      <w:r>
        <w:rPr>
          <w:color w:val="000000"/>
        </w:rPr>
        <w:tab/>
        <w:t>– конденсат выдыхаемого воздуха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КвПЗ – клеток в поле зрения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КЖ – качество жизни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МОС</w:t>
      </w:r>
      <w:r w:rsidRPr="00477591">
        <w:rPr>
          <w:color w:val="000000"/>
          <w:vertAlign w:val="subscript"/>
        </w:rPr>
        <w:t>25</w:t>
      </w:r>
      <w:r w:rsidRPr="00477591">
        <w:rPr>
          <w:color w:val="000000"/>
        </w:rPr>
        <w:t xml:space="preserve"> – максимальная объемная скорость выдоха на  уровне 25% форсир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ванной ЖЕЛ 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МОС</w:t>
      </w:r>
      <w:r w:rsidRPr="00477591">
        <w:rPr>
          <w:color w:val="000000"/>
          <w:vertAlign w:val="subscript"/>
        </w:rPr>
        <w:t>50</w:t>
      </w:r>
      <w:r w:rsidRPr="00477591">
        <w:rPr>
          <w:color w:val="000000"/>
        </w:rPr>
        <w:t xml:space="preserve"> – максимальная объемная скорость выдоха на уровне 50% форсир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ванной ЖЕЛ 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МОС</w:t>
      </w:r>
      <w:r w:rsidRPr="00477591">
        <w:rPr>
          <w:color w:val="000000"/>
          <w:vertAlign w:val="subscript"/>
        </w:rPr>
        <w:t>75</w:t>
      </w:r>
      <w:r w:rsidRPr="00477591">
        <w:rPr>
          <w:color w:val="000000"/>
        </w:rPr>
        <w:t xml:space="preserve"> – максимальная объемная скорость выдоха на уровне 75% форсир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ванной ЖЕЛ 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ОФВ</w:t>
      </w:r>
      <w:r w:rsidRPr="00477591">
        <w:rPr>
          <w:color w:val="000000"/>
          <w:vertAlign w:val="subscript"/>
        </w:rPr>
        <w:t>1</w:t>
      </w:r>
      <w:r w:rsidRPr="00477591">
        <w:rPr>
          <w:color w:val="000000"/>
        </w:rPr>
        <w:t xml:space="preserve"> – объем форсированного выдоха за первую секунду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ПГЕ</w:t>
      </w:r>
      <w:r w:rsidRPr="00477591">
        <w:rPr>
          <w:color w:val="000000"/>
          <w:vertAlign w:val="subscript"/>
        </w:rPr>
        <w:t>2</w:t>
      </w:r>
      <w:r w:rsidRPr="00477591">
        <w:rPr>
          <w:color w:val="000000"/>
        </w:rPr>
        <w:t xml:space="preserve"> – простагландин Е</w:t>
      </w:r>
      <w:r w:rsidRPr="00477591">
        <w:rPr>
          <w:color w:val="000000"/>
          <w:vertAlign w:val="subscript"/>
        </w:rPr>
        <w:t>2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ПГИ</w:t>
      </w:r>
      <w:r w:rsidRPr="00477591">
        <w:rPr>
          <w:color w:val="000000"/>
          <w:vertAlign w:val="subscript"/>
        </w:rPr>
        <w:t>2</w:t>
      </w:r>
      <w:r w:rsidRPr="00477591">
        <w:rPr>
          <w:color w:val="000000"/>
        </w:rPr>
        <w:t xml:space="preserve"> – простагландин И</w:t>
      </w:r>
      <w:r w:rsidRPr="00477591">
        <w:rPr>
          <w:color w:val="000000"/>
          <w:vertAlign w:val="subscript"/>
        </w:rPr>
        <w:t>2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ПДК – предельно допустимые концентрации</w:t>
      </w:r>
    </w:p>
    <w:p w:rsidR="00405B60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 xml:space="preserve">ПОСВ – пиковая объемная скорость выдоха 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>
        <w:rPr>
          <w:color w:val="000000"/>
        </w:rPr>
        <w:t xml:space="preserve">ПП – </w:t>
      </w:r>
      <w:r w:rsidRPr="00477591">
        <w:rPr>
          <w:color w:val="000000"/>
        </w:rPr>
        <w:t>промышленных  предприятий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РОВд – резервный объем вдоха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lastRenderedPageBreak/>
        <w:t>РОВы – резервный объем выдоха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СОД – супероксиддисмутаза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СОС</w:t>
      </w:r>
      <w:r w:rsidRPr="00477591">
        <w:rPr>
          <w:color w:val="000000"/>
          <w:vertAlign w:val="subscript"/>
        </w:rPr>
        <w:t>0-25</w:t>
      </w:r>
      <w:r w:rsidRPr="00477591">
        <w:rPr>
          <w:color w:val="000000"/>
        </w:rPr>
        <w:t xml:space="preserve"> – максимальная средняя объемная скорость выдоха на уровне 0-25% форс</w:t>
      </w:r>
      <w:r w:rsidRPr="00477591">
        <w:rPr>
          <w:color w:val="000000"/>
        </w:rPr>
        <w:t>и</w:t>
      </w:r>
      <w:r w:rsidRPr="00477591">
        <w:rPr>
          <w:color w:val="000000"/>
        </w:rPr>
        <w:t>рованной ЖЕЛ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СОС</w:t>
      </w:r>
      <w:r w:rsidRPr="00477591">
        <w:rPr>
          <w:color w:val="000000"/>
          <w:vertAlign w:val="subscript"/>
        </w:rPr>
        <w:t>25-75</w:t>
      </w:r>
      <w:r w:rsidRPr="00477591">
        <w:rPr>
          <w:color w:val="000000"/>
        </w:rPr>
        <w:t xml:space="preserve"> – максимальная средняя объемная скорость выдоха на уровне 25-75% фо</w:t>
      </w:r>
      <w:r w:rsidRPr="00477591">
        <w:rPr>
          <w:color w:val="000000"/>
        </w:rPr>
        <w:t>р</w:t>
      </w:r>
      <w:r w:rsidRPr="00477591">
        <w:rPr>
          <w:color w:val="000000"/>
        </w:rPr>
        <w:t>сированной ЖЕЛ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СОЭ – скорость оседания эритроцитов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ТНФ-α – туморнекротизирующий фактор альфа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ФЖЕЛ – форсирована жизненная емкость легких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ХБ – хронический бронхит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ХОБ – хронический обструктивный бронхит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ХОЗЛ – хроническое обструктивное заболевание легких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ХОЗЛ1нпв – ХОЗЛ 1-й стадии при наличии профессиональных вредностей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ХОЗЛ1нпвК – ХОЗЛ 1-й стадии при наличии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>стей контрольная группа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ХОЗЛ1нпвО – ХОЗЛ 1-й стадии при наличии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>стей основная группа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ХОЗЛ1опв – ХОЗЛ 1-й стадии при отсутствии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>стей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ХОЗЛ2нпв – ХОЗЛ 2-й стадии при наличии профессиональных вредностей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ХОЗЛ2нпвК – ХОЗЛ 2-й стадии при наличии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>стей контрольная группа</w:t>
      </w:r>
    </w:p>
    <w:p w:rsidR="00405B60" w:rsidRPr="00477591" w:rsidRDefault="00405B60" w:rsidP="00405B60">
      <w:pPr>
        <w:spacing w:line="360" w:lineRule="auto"/>
        <w:ind w:left="1134" w:hanging="1134"/>
        <w:rPr>
          <w:color w:val="000000"/>
        </w:rPr>
      </w:pPr>
      <w:r w:rsidRPr="00477591">
        <w:rPr>
          <w:color w:val="000000"/>
        </w:rPr>
        <w:t>ХОЗЛ2нпвО – ХОЗЛ 2-й стадии при наличии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>стей основная группа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ХОЗЛ2опв – ХОЗЛ 2-й стадии при отсутствии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>стей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 xml:space="preserve">ХОЗЛнпв – ХОЗЛ при наличии профессиональных вредностей 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ХОЗЛопв – ХОЗЛ при отсутствии профессиональных вредностей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ХПБ – хронический пылевой бронхит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ЧД – частота дыхания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ЧСС – частота сердечных сокращений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ЭКГ –  электрокардиография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H</w:t>
      </w:r>
      <w:r w:rsidRPr="00477591">
        <w:rPr>
          <w:color w:val="000000"/>
          <w:vertAlign w:val="subscript"/>
        </w:rPr>
        <w:t>2</w:t>
      </w:r>
      <w:r w:rsidRPr="00477591">
        <w:rPr>
          <w:color w:val="000000"/>
        </w:rPr>
        <w:t>O</w:t>
      </w:r>
      <w:r w:rsidRPr="00477591">
        <w:rPr>
          <w:color w:val="000000"/>
          <w:vertAlign w:val="subscript"/>
        </w:rPr>
        <w:t>2</w:t>
      </w:r>
      <w:r w:rsidRPr="00477591">
        <w:rPr>
          <w:color w:val="000000"/>
        </w:rPr>
        <w:t xml:space="preserve"> – перекись водорода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lastRenderedPageBreak/>
        <w:t xml:space="preserve">MRS – оценка одышки по шкале 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NO – окись азота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  <w:r w:rsidRPr="00477591">
        <w:rPr>
          <w:color w:val="000000"/>
        </w:rPr>
        <w:t>SGRQ – респираторный опросник госпиталя Святого Георгия</w:t>
      </w:r>
    </w:p>
    <w:p w:rsidR="00405B60" w:rsidRPr="00477591" w:rsidRDefault="00405B60" w:rsidP="00405B60">
      <w:pPr>
        <w:spacing w:line="360" w:lineRule="auto"/>
        <w:rPr>
          <w:color w:val="000000"/>
        </w:rPr>
      </w:pPr>
    </w:p>
    <w:p w:rsidR="00405B60" w:rsidRPr="00477591" w:rsidRDefault="00405B60" w:rsidP="00405B60">
      <w:pPr>
        <w:spacing w:line="360" w:lineRule="auto"/>
        <w:rPr>
          <w:color w:val="000000"/>
        </w:rPr>
      </w:pPr>
    </w:p>
    <w:p w:rsidR="00405B60" w:rsidRPr="00477591" w:rsidRDefault="00405B60" w:rsidP="00405B60">
      <w:pPr>
        <w:spacing w:line="360" w:lineRule="auto"/>
        <w:ind w:left="227"/>
        <w:rPr>
          <w:color w:val="000000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bCs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jc w:val="center"/>
        <w:rPr>
          <w:b/>
          <w:bCs/>
          <w:color w:val="000000"/>
          <w:szCs w:val="28"/>
        </w:rPr>
      </w:pPr>
      <w:r w:rsidRPr="00477591">
        <w:rPr>
          <w:b/>
          <w:bCs/>
          <w:color w:val="000000"/>
          <w:szCs w:val="28"/>
        </w:rPr>
        <w:t>ВВЕДЕНИЕ</w:t>
      </w: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spacing w:line="360" w:lineRule="auto"/>
        <w:ind w:firstLine="540"/>
        <w:jc w:val="center"/>
        <w:rPr>
          <w:b/>
          <w:color w:val="000000"/>
          <w:szCs w:val="28"/>
        </w:rPr>
      </w:pP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>
        <w:rPr>
          <w:b/>
          <w:color w:val="000000"/>
        </w:rPr>
        <w:t xml:space="preserve">Актуальность темы. </w:t>
      </w:r>
      <w:r w:rsidRPr="00477591">
        <w:rPr>
          <w:color w:val="000000"/>
        </w:rPr>
        <w:t xml:space="preserve">В </w:t>
      </w:r>
      <w:r>
        <w:rPr>
          <w:color w:val="000000"/>
        </w:rPr>
        <w:t xml:space="preserve">большинстве </w:t>
      </w:r>
      <w:r w:rsidRPr="00477591">
        <w:rPr>
          <w:color w:val="000000"/>
        </w:rPr>
        <w:t>стран отмечается устойчивая тенденция к увеличению распространенности хронического обструктивного заболевания легких (ХОЗЛ). В настоящее время ХОЗЛ занимает четвертое место в структуре причин  смертности в мире и прогнозируется рост их ра</w:t>
      </w:r>
      <w:r w:rsidRPr="00477591">
        <w:rPr>
          <w:color w:val="000000"/>
        </w:rPr>
        <w:t>с</w:t>
      </w:r>
      <w:r w:rsidRPr="00477591">
        <w:rPr>
          <w:color w:val="000000"/>
        </w:rPr>
        <w:t xml:space="preserve">пространенности  и смертности в следующие десятилетия [1-3]. ХОЗЛ </w:t>
      </w:r>
      <w:r>
        <w:rPr>
          <w:color w:val="000000"/>
        </w:rPr>
        <w:t>явл</w:t>
      </w:r>
      <w:r>
        <w:rPr>
          <w:color w:val="000000"/>
        </w:rPr>
        <w:t>я</w:t>
      </w:r>
      <w:r>
        <w:rPr>
          <w:color w:val="000000"/>
        </w:rPr>
        <w:t xml:space="preserve">ется </w:t>
      </w:r>
      <w:r w:rsidRPr="00477591">
        <w:rPr>
          <w:color w:val="000000"/>
        </w:rPr>
        <w:t>важнейшей социально-медицинской проблемой</w:t>
      </w:r>
      <w:r>
        <w:rPr>
          <w:color w:val="000000"/>
        </w:rPr>
        <w:t xml:space="preserve"> во многих странах [3, 4, 5]</w:t>
      </w:r>
      <w:r w:rsidRPr="00477591">
        <w:rPr>
          <w:color w:val="000000"/>
        </w:rPr>
        <w:t>.</w:t>
      </w:r>
      <w:r>
        <w:rPr>
          <w:color w:val="000000"/>
        </w:rPr>
        <w:t xml:space="preserve"> </w:t>
      </w:r>
      <w:r w:rsidRPr="00477591">
        <w:rPr>
          <w:color w:val="000000"/>
        </w:rPr>
        <w:t>В Украине ХОЗЛ наход</w:t>
      </w:r>
      <w:r>
        <w:rPr>
          <w:color w:val="000000"/>
        </w:rPr>
        <w:t>и</w:t>
      </w:r>
      <w:r w:rsidRPr="00477591">
        <w:rPr>
          <w:color w:val="000000"/>
        </w:rPr>
        <w:t>тся на первом месте среди причин заболеваний с временной потерей работоспособности и на четвертом месте как причина и</w:t>
      </w:r>
      <w:r w:rsidRPr="00477591">
        <w:rPr>
          <w:color w:val="000000"/>
        </w:rPr>
        <w:t>н</w:t>
      </w:r>
      <w:r w:rsidRPr="00477591">
        <w:rPr>
          <w:color w:val="000000"/>
        </w:rPr>
        <w:t>валидности и смертности [</w:t>
      </w:r>
      <w:r>
        <w:rPr>
          <w:color w:val="000000"/>
        </w:rPr>
        <w:t>6-9</w:t>
      </w:r>
      <w:r w:rsidRPr="00477591">
        <w:rPr>
          <w:color w:val="000000"/>
        </w:rPr>
        <w:t>]. По данным официальной статистики за 2003 год  в Украине заболеваемость ХОЗЛ существенно превышает (в 10 раз) т</w:t>
      </w:r>
      <w:r w:rsidRPr="00477591">
        <w:rPr>
          <w:color w:val="000000"/>
        </w:rPr>
        <w:t>а</w:t>
      </w:r>
      <w:r w:rsidRPr="00477591">
        <w:rPr>
          <w:color w:val="000000"/>
        </w:rPr>
        <w:t>ковую при бронх</w:t>
      </w:r>
      <w:r w:rsidRPr="00477591">
        <w:rPr>
          <w:color w:val="000000"/>
        </w:rPr>
        <w:t>и</w:t>
      </w:r>
      <w:r w:rsidRPr="00477591">
        <w:rPr>
          <w:color w:val="000000"/>
        </w:rPr>
        <w:t>альной астме [</w:t>
      </w:r>
      <w:r>
        <w:rPr>
          <w:color w:val="000000"/>
        </w:rPr>
        <w:t>8, 9</w:t>
      </w:r>
      <w:r w:rsidRPr="00477591">
        <w:rPr>
          <w:color w:val="000000"/>
        </w:rPr>
        <w:t>].</w:t>
      </w:r>
    </w:p>
    <w:p w:rsidR="00405B60" w:rsidRPr="00477591" w:rsidRDefault="00405B60" w:rsidP="00405B60">
      <w:pPr>
        <w:spacing w:line="360" w:lineRule="auto"/>
        <w:ind w:firstLine="720"/>
        <w:rPr>
          <w:color w:val="000000"/>
          <w:szCs w:val="28"/>
        </w:rPr>
      </w:pPr>
      <w:r w:rsidRPr="00477591">
        <w:rPr>
          <w:color w:val="000000"/>
          <w:szCs w:val="28"/>
        </w:rPr>
        <w:t xml:space="preserve">Еще хуже ситуация </w:t>
      </w:r>
      <w:r>
        <w:rPr>
          <w:color w:val="000000"/>
          <w:szCs w:val="28"/>
        </w:rPr>
        <w:t xml:space="preserve">с </w:t>
      </w:r>
      <w:r w:rsidRPr="00477591">
        <w:rPr>
          <w:color w:val="000000"/>
          <w:szCs w:val="28"/>
        </w:rPr>
        <w:t>распространенностью, инвалидностью и смертн</w:t>
      </w:r>
      <w:r w:rsidRPr="00477591">
        <w:rPr>
          <w:color w:val="000000"/>
          <w:szCs w:val="28"/>
        </w:rPr>
        <w:t>о</w:t>
      </w:r>
      <w:r w:rsidRPr="00477591">
        <w:rPr>
          <w:color w:val="000000"/>
          <w:szCs w:val="28"/>
        </w:rPr>
        <w:t>стью от болезней органов дыхания среди работников промышленных пре</w:t>
      </w:r>
      <w:r w:rsidRPr="00477591">
        <w:rPr>
          <w:color w:val="000000"/>
          <w:szCs w:val="28"/>
        </w:rPr>
        <w:t>д</w:t>
      </w:r>
      <w:r w:rsidRPr="00477591">
        <w:rPr>
          <w:color w:val="000000"/>
          <w:szCs w:val="28"/>
        </w:rPr>
        <w:t xml:space="preserve">приятий. Это </w:t>
      </w:r>
      <w:r w:rsidRPr="00477591">
        <w:rPr>
          <w:color w:val="000000"/>
        </w:rPr>
        <w:t>объясняется значительной зап</w:t>
      </w:r>
      <w:r>
        <w:rPr>
          <w:color w:val="000000"/>
        </w:rPr>
        <w:t>ы</w:t>
      </w:r>
      <w:r w:rsidRPr="00477591">
        <w:rPr>
          <w:color w:val="000000"/>
        </w:rPr>
        <w:t xml:space="preserve">ленностью и загазованностью воздуха, несостоятельностью большинства предприятий и целых отраслей создать безопасные условия труда, что не только способствует росту числа рабочих с заболеваниями </w:t>
      </w:r>
      <w:r w:rsidRPr="00477591">
        <w:rPr>
          <w:color w:val="000000"/>
          <w:szCs w:val="28"/>
        </w:rPr>
        <w:t>органов дыхания, но и влияет на общий ур</w:t>
      </w:r>
      <w:r w:rsidRPr="00477591">
        <w:rPr>
          <w:color w:val="000000"/>
          <w:szCs w:val="28"/>
        </w:rPr>
        <w:t>о</w:t>
      </w:r>
      <w:r w:rsidRPr="00477591">
        <w:rPr>
          <w:color w:val="000000"/>
          <w:szCs w:val="28"/>
        </w:rPr>
        <w:t>вень распространенности этих болезней. На промышленных предприяти</w:t>
      </w:r>
      <w:r>
        <w:rPr>
          <w:color w:val="000000"/>
          <w:szCs w:val="28"/>
        </w:rPr>
        <w:t>ях, доб</w:t>
      </w:r>
      <w:r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вающих уголь, </w:t>
      </w:r>
      <w:r w:rsidRPr="00477591">
        <w:rPr>
          <w:color w:val="000000"/>
          <w:szCs w:val="28"/>
        </w:rPr>
        <w:t xml:space="preserve">практически все профессии имеют контакт с </w:t>
      </w:r>
      <w:r w:rsidRPr="00477591">
        <w:rPr>
          <w:color w:val="000000"/>
        </w:rPr>
        <w:t>пылью.</w:t>
      </w:r>
      <w:r w:rsidRPr="00477591">
        <w:rPr>
          <w:color w:val="000000"/>
          <w:szCs w:val="28"/>
        </w:rPr>
        <w:t xml:space="preserve"> </w:t>
      </w:r>
      <w:r w:rsidRPr="00477591">
        <w:rPr>
          <w:color w:val="000000"/>
        </w:rPr>
        <w:t>По да</w:t>
      </w:r>
      <w:r w:rsidRPr="00477591">
        <w:rPr>
          <w:color w:val="000000"/>
        </w:rPr>
        <w:t>н</w:t>
      </w:r>
      <w:r w:rsidRPr="00477591">
        <w:rPr>
          <w:color w:val="000000"/>
        </w:rPr>
        <w:t>ным Ю.И. Кундиева (2002) непосредственно на рабочих местах в угольных шахтах Украины регистрируется значительное превышени</w:t>
      </w:r>
      <w:r>
        <w:rPr>
          <w:color w:val="000000"/>
        </w:rPr>
        <w:t>е</w:t>
      </w:r>
      <w:r w:rsidRPr="00477591">
        <w:rPr>
          <w:color w:val="000000"/>
        </w:rPr>
        <w:t xml:space="preserve"> допустимых уровней ряда вредных факторов</w:t>
      </w:r>
      <w:r>
        <w:rPr>
          <w:color w:val="000000"/>
        </w:rPr>
        <w:t xml:space="preserve">, в т.ч. </w:t>
      </w:r>
      <w:r w:rsidRPr="00477591">
        <w:rPr>
          <w:color w:val="000000"/>
        </w:rPr>
        <w:t xml:space="preserve">концентраций пыли более 33% </w:t>
      </w:r>
      <w:r w:rsidRPr="00477591">
        <w:rPr>
          <w:color w:val="000000"/>
          <w:szCs w:val="28"/>
        </w:rPr>
        <w:sym w:font="Symbol" w:char="F05B"/>
      </w:r>
      <w:r w:rsidRPr="00477591">
        <w:rPr>
          <w:color w:val="000000"/>
          <w:szCs w:val="28"/>
        </w:rPr>
        <w:t>10</w:t>
      </w:r>
      <w:r w:rsidRPr="00477591">
        <w:rPr>
          <w:color w:val="000000"/>
          <w:szCs w:val="28"/>
        </w:rPr>
        <w:sym w:font="Symbol" w:char="F05D"/>
      </w:r>
      <w:r w:rsidRPr="00477591">
        <w:rPr>
          <w:color w:val="000000"/>
          <w:szCs w:val="28"/>
        </w:rPr>
        <w:t xml:space="preserve">. </w:t>
      </w:r>
    </w:p>
    <w:p w:rsidR="00405B60" w:rsidRPr="00477591" w:rsidRDefault="00405B60" w:rsidP="00405B60">
      <w:pPr>
        <w:spacing w:line="360" w:lineRule="auto"/>
        <w:ind w:firstLine="720"/>
        <w:rPr>
          <w:color w:val="000000"/>
          <w:szCs w:val="28"/>
        </w:rPr>
      </w:pPr>
      <w:r w:rsidRPr="00477591">
        <w:rPr>
          <w:color w:val="000000"/>
          <w:szCs w:val="28"/>
        </w:rPr>
        <w:t>Распространенность хронического бронхита среди рабочих и служ</w:t>
      </w:r>
      <w:r w:rsidRPr="00477591">
        <w:rPr>
          <w:color w:val="000000"/>
          <w:szCs w:val="28"/>
        </w:rPr>
        <w:t>а</w:t>
      </w:r>
      <w:r w:rsidRPr="00477591">
        <w:rPr>
          <w:color w:val="000000"/>
          <w:szCs w:val="28"/>
        </w:rPr>
        <w:t xml:space="preserve">щих промышленных предприятий Украины очень высокая и составляет до 26,6%. </w:t>
      </w:r>
      <w:r w:rsidRPr="00477591">
        <w:rPr>
          <w:color w:val="000000"/>
        </w:rPr>
        <w:t>Особенно тяжелая ситуация сложилась в угольной и металлургич</w:t>
      </w:r>
      <w:r w:rsidRPr="00477591">
        <w:rPr>
          <w:color w:val="000000"/>
        </w:rPr>
        <w:t>е</w:t>
      </w:r>
      <w:r w:rsidRPr="00477591">
        <w:rPr>
          <w:color w:val="000000"/>
        </w:rPr>
        <w:t>ской промышленности, где количество впервые обнаруженных заболеваний бронхолег</w:t>
      </w:r>
      <w:r>
        <w:rPr>
          <w:color w:val="000000"/>
        </w:rPr>
        <w:t xml:space="preserve">очного </w:t>
      </w:r>
      <w:r w:rsidRPr="00477591">
        <w:rPr>
          <w:color w:val="000000"/>
        </w:rPr>
        <w:t xml:space="preserve">аппарата за последние 10 лет увеличились более </w:t>
      </w:r>
      <w:r w:rsidRPr="00477591">
        <w:rPr>
          <w:color w:val="000000"/>
        </w:rPr>
        <w:lastRenderedPageBreak/>
        <w:t>чем в 5 раз [11</w:t>
      </w:r>
      <w:r>
        <w:rPr>
          <w:color w:val="000000"/>
        </w:rPr>
        <w:t>, 12</w:t>
      </w:r>
      <w:r w:rsidRPr="00477591">
        <w:rPr>
          <w:color w:val="000000"/>
        </w:rPr>
        <w:t>].</w:t>
      </w:r>
      <w:r>
        <w:rPr>
          <w:color w:val="000000"/>
        </w:rPr>
        <w:t xml:space="preserve"> </w:t>
      </w:r>
      <w:r w:rsidRPr="00477591">
        <w:rPr>
          <w:color w:val="000000"/>
          <w:szCs w:val="28"/>
        </w:rPr>
        <w:t>Большинство (91,7%) больных, работников промышленных пре</w:t>
      </w:r>
      <w:r w:rsidRPr="00477591">
        <w:rPr>
          <w:color w:val="000000"/>
          <w:szCs w:val="28"/>
        </w:rPr>
        <w:t>д</w:t>
      </w:r>
      <w:r w:rsidRPr="00477591">
        <w:rPr>
          <w:color w:val="000000"/>
          <w:szCs w:val="28"/>
        </w:rPr>
        <w:t>приятий,  выходят на инвалидность в работоспособном возрасте со стажем влияния производственной пыли 10-15 лет [10, 13].</w:t>
      </w:r>
      <w:r>
        <w:rPr>
          <w:color w:val="000000"/>
          <w:szCs w:val="28"/>
        </w:rPr>
        <w:t xml:space="preserve"> Н</w:t>
      </w:r>
      <w:r w:rsidRPr="00477591">
        <w:rPr>
          <w:color w:val="000000"/>
          <w:szCs w:val="28"/>
        </w:rPr>
        <w:t xml:space="preserve">арушения </w:t>
      </w:r>
      <w:r>
        <w:rPr>
          <w:color w:val="000000"/>
          <w:szCs w:val="28"/>
        </w:rPr>
        <w:t>проходим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сти </w:t>
      </w:r>
      <w:r w:rsidRPr="00477591">
        <w:rPr>
          <w:color w:val="000000"/>
          <w:szCs w:val="28"/>
        </w:rPr>
        <w:t xml:space="preserve">бронхов при бронхолегочной патологии у работников промышленных предприятий </w:t>
      </w:r>
      <w:r>
        <w:rPr>
          <w:color w:val="000000"/>
          <w:szCs w:val="28"/>
        </w:rPr>
        <w:t xml:space="preserve">занимают видное </w:t>
      </w:r>
      <w:r w:rsidRPr="00477591">
        <w:rPr>
          <w:color w:val="000000"/>
          <w:szCs w:val="28"/>
        </w:rPr>
        <w:t>место</w:t>
      </w:r>
      <w:r>
        <w:rPr>
          <w:color w:val="000000"/>
          <w:szCs w:val="28"/>
        </w:rPr>
        <w:t>, о чем св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детельствует то, что эти лица </w:t>
      </w:r>
      <w:r w:rsidRPr="00477591">
        <w:rPr>
          <w:color w:val="000000"/>
          <w:szCs w:val="28"/>
        </w:rPr>
        <w:t xml:space="preserve">становятся инвалидами </w:t>
      </w:r>
      <w:r>
        <w:rPr>
          <w:color w:val="000000"/>
          <w:szCs w:val="28"/>
        </w:rPr>
        <w:t xml:space="preserve">преимущественно </w:t>
      </w:r>
      <w:r w:rsidRPr="00477591">
        <w:rPr>
          <w:color w:val="000000"/>
          <w:szCs w:val="28"/>
        </w:rPr>
        <w:t>за счет выраженных обструкти</w:t>
      </w:r>
      <w:r w:rsidRPr="00477591">
        <w:rPr>
          <w:color w:val="000000"/>
          <w:szCs w:val="28"/>
        </w:rPr>
        <w:t>в</w:t>
      </w:r>
      <w:r w:rsidRPr="00477591">
        <w:rPr>
          <w:color w:val="000000"/>
          <w:szCs w:val="28"/>
        </w:rPr>
        <w:t xml:space="preserve">ных нарушений [10, 14]. </w:t>
      </w:r>
    </w:p>
    <w:p w:rsidR="00405B60" w:rsidRPr="00477591" w:rsidRDefault="00405B60" w:rsidP="00405B60">
      <w:pPr>
        <w:spacing w:line="360" w:lineRule="auto"/>
        <w:ind w:firstLine="720"/>
        <w:rPr>
          <w:color w:val="000000"/>
          <w:szCs w:val="28"/>
        </w:rPr>
      </w:pPr>
      <w:r w:rsidRPr="00477591">
        <w:rPr>
          <w:color w:val="000000"/>
          <w:szCs w:val="28"/>
        </w:rPr>
        <w:t>Известно, что основным патогенетическим механизмом развития ХОЗЛ является продуктивный неспецифический персистирующий воспал</w:t>
      </w:r>
      <w:r w:rsidRPr="00477591">
        <w:rPr>
          <w:color w:val="000000"/>
          <w:szCs w:val="28"/>
        </w:rPr>
        <w:t>и</w:t>
      </w:r>
      <w:r w:rsidRPr="00477591">
        <w:rPr>
          <w:color w:val="000000"/>
          <w:szCs w:val="28"/>
        </w:rPr>
        <w:t>тельный процесс [3, 5]. Это воспаление является экологически опосредова</w:t>
      </w:r>
      <w:r w:rsidRPr="00477591">
        <w:rPr>
          <w:color w:val="000000"/>
          <w:szCs w:val="28"/>
        </w:rPr>
        <w:t>н</w:t>
      </w:r>
      <w:r w:rsidRPr="00477591">
        <w:rPr>
          <w:color w:val="000000"/>
          <w:szCs w:val="28"/>
        </w:rPr>
        <w:t>ным и реализуется нейтрофилами, которые запускают, а в последующем поддерживают весь каскад реакций по формированию обструкции бронхов. Все частные патогенетические механизмы развития ХОЗЛ хорошо описаны, что послужило основой к созданию четких рекомендаций по применению л</w:t>
      </w:r>
      <w:r w:rsidRPr="00477591">
        <w:rPr>
          <w:color w:val="000000"/>
          <w:szCs w:val="28"/>
        </w:rPr>
        <w:t>е</w:t>
      </w:r>
      <w:r w:rsidRPr="00477591">
        <w:rPr>
          <w:color w:val="000000"/>
          <w:szCs w:val="28"/>
        </w:rPr>
        <w:t xml:space="preserve">карственных препаратов (стандартов лечения) при этом заболевании [1-3, 4, 5, 15-17 и др.]. </w:t>
      </w:r>
    </w:p>
    <w:p w:rsidR="00405B60" w:rsidRDefault="00405B60" w:rsidP="00405B60">
      <w:pPr>
        <w:spacing w:line="360" w:lineRule="auto"/>
        <w:ind w:firstLine="720"/>
        <w:rPr>
          <w:color w:val="000000"/>
          <w:szCs w:val="28"/>
        </w:rPr>
      </w:pPr>
      <w:r w:rsidRPr="00477591">
        <w:rPr>
          <w:color w:val="000000"/>
          <w:szCs w:val="28"/>
        </w:rPr>
        <w:t>С другой стороны, очевиден недостаток сведений о</w:t>
      </w:r>
      <w:r>
        <w:rPr>
          <w:color w:val="000000"/>
          <w:szCs w:val="28"/>
        </w:rPr>
        <w:t>б особенностях формирования и течения бронхиальных обструктивных нарушений при бро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холегочной патологии у работников промышленных предприятий. Это, в свою очередь, обусловливает трудности в формировании лекарственной т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рапии и осуществлении лечебных мероприятий у работников промышленных предприятий, страдающих ХОЗЛ. 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Связь работы с научными программами, планами</w:t>
      </w:r>
      <w:r>
        <w:rPr>
          <w:b/>
          <w:color w:val="000000"/>
        </w:rPr>
        <w:t xml:space="preserve">, темами. </w:t>
      </w:r>
      <w:r w:rsidRPr="00477591">
        <w:rPr>
          <w:color w:val="000000"/>
        </w:rPr>
        <w:t>Работа выполнена в рамках плана научных исследований кафедры госпитальной т</w:t>
      </w:r>
      <w:r w:rsidRPr="00477591">
        <w:rPr>
          <w:color w:val="000000"/>
        </w:rPr>
        <w:t>е</w:t>
      </w:r>
      <w:r w:rsidRPr="00477591">
        <w:rPr>
          <w:color w:val="000000"/>
        </w:rPr>
        <w:t>рапии №1 и профпатологии Днепропетровской государственной медици</w:t>
      </w:r>
      <w:r w:rsidRPr="00477591">
        <w:rPr>
          <w:color w:val="000000"/>
        </w:rPr>
        <w:t>н</w:t>
      </w:r>
      <w:r w:rsidRPr="00477591">
        <w:rPr>
          <w:color w:val="000000"/>
        </w:rPr>
        <w:t>ской академии по теме «Исследование особенностей течения пылевых заб</w:t>
      </w:r>
      <w:r w:rsidRPr="00477591">
        <w:rPr>
          <w:color w:val="000000"/>
        </w:rPr>
        <w:t>о</w:t>
      </w:r>
      <w:r w:rsidRPr="00477591">
        <w:rPr>
          <w:color w:val="000000"/>
        </w:rPr>
        <w:t>леваний легких (хронического обструктивного заболевания легких и пневм</w:t>
      </w:r>
      <w:r w:rsidRPr="00477591">
        <w:rPr>
          <w:color w:val="000000"/>
        </w:rPr>
        <w:t>о</w:t>
      </w:r>
      <w:r w:rsidRPr="00477591">
        <w:rPr>
          <w:color w:val="000000"/>
        </w:rPr>
        <w:t>кониоза) у работников промышленных предприятий, усовершенствование ранних методов диагностики и разработка схем комплексной проф</w:t>
      </w:r>
      <w:r w:rsidRPr="00477591">
        <w:rPr>
          <w:color w:val="000000"/>
        </w:rPr>
        <w:t>и</w:t>
      </w:r>
      <w:r w:rsidRPr="00477591">
        <w:rPr>
          <w:color w:val="000000"/>
        </w:rPr>
        <w:t>лактики, лечения и реабилитации». Шифр темы I.Н._10.05, государственный регис</w:t>
      </w:r>
      <w:r w:rsidRPr="00477591">
        <w:rPr>
          <w:color w:val="000000"/>
        </w:rPr>
        <w:t>т</w:t>
      </w:r>
      <w:r w:rsidRPr="00477591">
        <w:rPr>
          <w:color w:val="000000"/>
        </w:rPr>
        <w:t>рационный номер 0106U012181.</w:t>
      </w:r>
    </w:p>
    <w:p w:rsidR="00405B60" w:rsidRPr="00477591" w:rsidRDefault="00405B60" w:rsidP="00405B60">
      <w:pPr>
        <w:pStyle w:val="affffff3"/>
        <w:spacing w:line="360" w:lineRule="auto"/>
        <w:rPr>
          <w:b/>
          <w:color w:val="000000"/>
        </w:rPr>
      </w:pPr>
      <w:r w:rsidRPr="00477591">
        <w:rPr>
          <w:b/>
          <w:color w:val="000000"/>
        </w:rPr>
        <w:t>Цель и задачи исследования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i/>
          <w:color w:val="000000"/>
        </w:rPr>
        <w:t>Цель исследования</w:t>
      </w:r>
      <w:r w:rsidRPr="00477591">
        <w:rPr>
          <w:color w:val="000000"/>
        </w:rPr>
        <w:t xml:space="preserve"> – </w:t>
      </w:r>
      <w:r>
        <w:rPr>
          <w:bCs/>
          <w:color w:val="000000"/>
          <w:szCs w:val="28"/>
        </w:rPr>
        <w:t xml:space="preserve">оценить </w:t>
      </w:r>
      <w:r w:rsidRPr="00477591">
        <w:rPr>
          <w:color w:val="000000"/>
        </w:rPr>
        <w:t>эффективно</w:t>
      </w:r>
      <w:r>
        <w:rPr>
          <w:color w:val="000000"/>
        </w:rPr>
        <w:t>сть</w:t>
      </w:r>
      <w:r w:rsidRPr="00477591">
        <w:rPr>
          <w:color w:val="000000"/>
        </w:rPr>
        <w:t xml:space="preserve"> бронхолитической тер</w:t>
      </w:r>
      <w:r w:rsidRPr="00477591">
        <w:rPr>
          <w:color w:val="000000"/>
        </w:rPr>
        <w:t>а</w:t>
      </w:r>
      <w:r w:rsidRPr="00477591">
        <w:rPr>
          <w:color w:val="000000"/>
        </w:rPr>
        <w:t>пии</w:t>
      </w:r>
      <w:r>
        <w:rPr>
          <w:color w:val="000000"/>
        </w:rPr>
        <w:t xml:space="preserve"> </w:t>
      </w:r>
      <w:r w:rsidRPr="00477591">
        <w:rPr>
          <w:color w:val="000000"/>
        </w:rPr>
        <w:t xml:space="preserve">хронического  обструктивного  заболевания  легких </w:t>
      </w:r>
      <w:r w:rsidRPr="00477591">
        <w:rPr>
          <w:bCs/>
          <w:color w:val="000000"/>
          <w:szCs w:val="28"/>
        </w:rPr>
        <w:t>у  работников пр</w:t>
      </w:r>
      <w:r w:rsidRPr="00477591">
        <w:rPr>
          <w:bCs/>
          <w:color w:val="000000"/>
          <w:szCs w:val="28"/>
        </w:rPr>
        <w:t>о</w:t>
      </w:r>
      <w:r w:rsidRPr="00477591">
        <w:rPr>
          <w:bCs/>
          <w:color w:val="000000"/>
          <w:szCs w:val="28"/>
        </w:rPr>
        <w:t>мышленных  предприятий.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i/>
          <w:color w:val="000000"/>
        </w:rPr>
        <w:t>Задачи исследования</w:t>
      </w:r>
      <w:r w:rsidRPr="00477591">
        <w:rPr>
          <w:color w:val="000000"/>
        </w:rPr>
        <w:t>: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lastRenderedPageBreak/>
        <w:t xml:space="preserve">1. Определить роль нарушений </w:t>
      </w:r>
      <w:r>
        <w:rPr>
          <w:color w:val="000000"/>
        </w:rPr>
        <w:t>бронхиальной проходимости в форм</w:t>
      </w:r>
      <w:r>
        <w:rPr>
          <w:color w:val="000000"/>
        </w:rPr>
        <w:t>и</w:t>
      </w:r>
      <w:r>
        <w:rPr>
          <w:color w:val="000000"/>
        </w:rPr>
        <w:t xml:space="preserve">ровании </w:t>
      </w:r>
      <w:r w:rsidRPr="00477591">
        <w:rPr>
          <w:color w:val="000000"/>
        </w:rPr>
        <w:t>бронхолегочной  патологии  у  работников  промышленных  пре</w:t>
      </w:r>
      <w:r w:rsidRPr="00477591">
        <w:rPr>
          <w:color w:val="000000"/>
        </w:rPr>
        <w:t>д</w:t>
      </w:r>
      <w:r w:rsidRPr="00477591">
        <w:rPr>
          <w:color w:val="000000"/>
        </w:rPr>
        <w:t>приятий.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 xml:space="preserve">2. </w:t>
      </w:r>
      <w:r>
        <w:rPr>
          <w:color w:val="000000"/>
        </w:rPr>
        <w:t>У</w:t>
      </w:r>
      <w:r w:rsidRPr="00477591">
        <w:rPr>
          <w:color w:val="000000"/>
        </w:rPr>
        <w:t>становить особенности течения ХОЗЛ у  работников промышле</w:t>
      </w:r>
      <w:r w:rsidRPr="00477591">
        <w:rPr>
          <w:color w:val="000000"/>
        </w:rPr>
        <w:t>н</w:t>
      </w:r>
      <w:r w:rsidRPr="00477591">
        <w:rPr>
          <w:color w:val="000000"/>
        </w:rPr>
        <w:t>ных  предприятий в сравнении с лицами, работающими в условиях без пыл</w:t>
      </w:r>
      <w:r w:rsidRPr="00477591">
        <w:rPr>
          <w:color w:val="000000"/>
        </w:rPr>
        <w:t>е</w:t>
      </w:r>
      <w:r w:rsidRPr="00477591">
        <w:rPr>
          <w:color w:val="000000"/>
        </w:rPr>
        <w:t>вых профессиональных вредн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стей. 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 xml:space="preserve">3. </w:t>
      </w:r>
      <w:r>
        <w:rPr>
          <w:color w:val="000000"/>
        </w:rPr>
        <w:t xml:space="preserve">Изучить </w:t>
      </w:r>
      <w:r w:rsidRPr="00477591">
        <w:rPr>
          <w:color w:val="000000"/>
        </w:rPr>
        <w:t>особенности  воспалительного процесса, включая изучение медиаторов воспаления и антиоксидантной защиты в конденсате выдыхаем</w:t>
      </w:r>
      <w:r w:rsidRPr="00477591">
        <w:rPr>
          <w:color w:val="000000"/>
        </w:rPr>
        <w:t>о</w:t>
      </w:r>
      <w:r w:rsidRPr="00477591">
        <w:rPr>
          <w:color w:val="000000"/>
        </w:rPr>
        <w:t>го воздуха, у  работников промышленных  предприятий в сравнении с лиц</w:t>
      </w:r>
      <w:r w:rsidRPr="00477591">
        <w:rPr>
          <w:color w:val="000000"/>
        </w:rPr>
        <w:t>а</w:t>
      </w:r>
      <w:r w:rsidRPr="00477591">
        <w:rPr>
          <w:color w:val="000000"/>
        </w:rPr>
        <w:t>ми, работающими в условиях без пылевых професси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нальных вредностей. 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 xml:space="preserve">4. </w:t>
      </w:r>
      <w:r>
        <w:rPr>
          <w:color w:val="000000"/>
        </w:rPr>
        <w:t xml:space="preserve">Изучить </w:t>
      </w:r>
      <w:r w:rsidRPr="00477591">
        <w:rPr>
          <w:color w:val="000000"/>
        </w:rPr>
        <w:t xml:space="preserve"> особенности  функционального состояния бронхолегочного аппарата, в т.ч. реактивности бронхов, у  работников промышленных  пре</w:t>
      </w:r>
      <w:r w:rsidRPr="00477591">
        <w:rPr>
          <w:color w:val="000000"/>
        </w:rPr>
        <w:t>д</w:t>
      </w:r>
      <w:r w:rsidRPr="00477591">
        <w:rPr>
          <w:color w:val="000000"/>
        </w:rPr>
        <w:t>приятий в сравнении с лицами, работающими в условиях без пылевых пр</w:t>
      </w:r>
      <w:r w:rsidRPr="00477591">
        <w:rPr>
          <w:color w:val="000000"/>
        </w:rPr>
        <w:t>о</w:t>
      </w:r>
      <w:r w:rsidRPr="00477591">
        <w:rPr>
          <w:color w:val="000000"/>
        </w:rPr>
        <w:t>фессионал</w:t>
      </w:r>
      <w:r w:rsidRPr="00477591">
        <w:rPr>
          <w:color w:val="000000"/>
        </w:rPr>
        <w:t>ь</w:t>
      </w:r>
      <w:r w:rsidRPr="00477591">
        <w:rPr>
          <w:color w:val="000000"/>
        </w:rPr>
        <w:t xml:space="preserve">ных вредностей. 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 xml:space="preserve">5. </w:t>
      </w:r>
      <w:r>
        <w:rPr>
          <w:color w:val="000000"/>
        </w:rPr>
        <w:t xml:space="preserve">Изучить эффективность </w:t>
      </w:r>
      <w:r w:rsidRPr="00477591">
        <w:rPr>
          <w:color w:val="000000"/>
        </w:rPr>
        <w:t xml:space="preserve">бронхолитической терапии </w:t>
      </w:r>
      <w:r>
        <w:rPr>
          <w:color w:val="000000"/>
        </w:rPr>
        <w:t xml:space="preserve">и ее влияние на </w:t>
      </w:r>
      <w:r w:rsidRPr="00477591">
        <w:rPr>
          <w:color w:val="000000"/>
        </w:rPr>
        <w:t>качество жизни работников промышленных  предприятий</w:t>
      </w:r>
      <w:r>
        <w:rPr>
          <w:color w:val="000000"/>
        </w:rPr>
        <w:t xml:space="preserve">, страдающих </w:t>
      </w:r>
      <w:r w:rsidRPr="00477591">
        <w:rPr>
          <w:color w:val="000000"/>
        </w:rPr>
        <w:t xml:space="preserve"> ХОЗЛ 1-й и 2-й ст</w:t>
      </w:r>
      <w:r w:rsidRPr="00477591">
        <w:rPr>
          <w:color w:val="000000"/>
        </w:rPr>
        <w:t>а</w:t>
      </w:r>
      <w:r w:rsidRPr="00477591">
        <w:rPr>
          <w:color w:val="000000"/>
        </w:rPr>
        <w:t>дии.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iCs/>
          <w:color w:val="000000"/>
        </w:rPr>
        <w:t>Вид исследования</w:t>
      </w:r>
      <w:r w:rsidRPr="00477591">
        <w:rPr>
          <w:iCs/>
          <w:color w:val="000000"/>
        </w:rPr>
        <w:t>:</w:t>
      </w:r>
      <w:r w:rsidRPr="00477591">
        <w:rPr>
          <w:color w:val="000000"/>
        </w:rPr>
        <w:t xml:space="preserve">  открытое контролируемое исследование.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Объект исследования</w:t>
      </w:r>
      <w:r w:rsidRPr="00477591">
        <w:rPr>
          <w:color w:val="000000"/>
        </w:rPr>
        <w:t xml:space="preserve">: ХОЗЛ у </w:t>
      </w:r>
      <w:r>
        <w:rPr>
          <w:color w:val="000000"/>
        </w:rPr>
        <w:t>работников промышленных</w:t>
      </w:r>
      <w:r w:rsidRPr="00477591">
        <w:rPr>
          <w:color w:val="000000"/>
        </w:rPr>
        <w:t xml:space="preserve"> предпр</w:t>
      </w:r>
      <w:r w:rsidRPr="00477591">
        <w:rPr>
          <w:color w:val="000000"/>
        </w:rPr>
        <w:t>и</w:t>
      </w:r>
      <w:r w:rsidRPr="00477591">
        <w:rPr>
          <w:color w:val="000000"/>
        </w:rPr>
        <w:t>ятий.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Предмет исследования</w:t>
      </w:r>
      <w:r w:rsidRPr="00477591">
        <w:rPr>
          <w:color w:val="000000"/>
        </w:rPr>
        <w:t>: клинические, лабораторные, биохимические  и функциональные проявления больных ХОЗЛ, особенности течения ХОЗЛ, эффекты бронхолитической терапии, качество жизни больных ХОЗЛ.</w:t>
      </w:r>
    </w:p>
    <w:p w:rsidR="00405B60" w:rsidRPr="004F22FB" w:rsidRDefault="00405B60" w:rsidP="00405B60">
      <w:pPr>
        <w:pStyle w:val="affffff3"/>
        <w:spacing w:line="360" w:lineRule="auto"/>
        <w:rPr>
          <w:b/>
          <w:color w:val="000000"/>
        </w:rPr>
      </w:pPr>
      <w:r w:rsidRPr="004F22FB">
        <w:rPr>
          <w:b/>
          <w:bCs/>
          <w:color w:val="000000"/>
        </w:rPr>
        <w:t>Матер</w:t>
      </w:r>
      <w:r>
        <w:rPr>
          <w:b/>
          <w:bCs/>
          <w:color w:val="000000"/>
        </w:rPr>
        <w:t>и</w:t>
      </w:r>
      <w:r w:rsidRPr="004F22FB">
        <w:rPr>
          <w:b/>
          <w:bCs/>
          <w:color w:val="000000"/>
        </w:rPr>
        <w:t xml:space="preserve">ал исследования: </w:t>
      </w:r>
      <w:r w:rsidRPr="004F22FB">
        <w:t>650 историй болезни с профессиональной бронхолегочной патологией; 312 больных ХОЗЛ, 250 из которых были р</w:t>
      </w:r>
      <w:r w:rsidRPr="004F22FB">
        <w:t>а</w:t>
      </w:r>
      <w:r w:rsidRPr="004F22FB">
        <w:t>ботниками угольных промышле</w:t>
      </w:r>
      <w:r w:rsidRPr="004F22FB">
        <w:t>н</w:t>
      </w:r>
      <w:r w:rsidRPr="004F22FB">
        <w:t>ных предприятий.</w:t>
      </w:r>
    </w:p>
    <w:p w:rsidR="00405B60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Методы исследования</w:t>
      </w:r>
      <w:r w:rsidRPr="00477591">
        <w:rPr>
          <w:color w:val="000000"/>
        </w:rPr>
        <w:t>: клиническое обследование больных, комплекс показателей для оценки воспалительного процесса (общий анализ крови, о</w:t>
      </w:r>
      <w:r w:rsidRPr="00477591">
        <w:rPr>
          <w:color w:val="000000"/>
        </w:rPr>
        <w:t>б</w:t>
      </w:r>
      <w:r w:rsidRPr="00477591">
        <w:rPr>
          <w:color w:val="000000"/>
        </w:rPr>
        <w:t>щий анализ мокроты, медиаторы воспаления и антиоксидантной защиты в конденсате выдыхаемого воздуха), рентгенологическое исследование гру</w:t>
      </w:r>
      <w:r w:rsidRPr="00477591">
        <w:rPr>
          <w:color w:val="000000"/>
        </w:rPr>
        <w:t>д</w:t>
      </w:r>
      <w:r w:rsidRPr="00477591">
        <w:rPr>
          <w:color w:val="000000"/>
        </w:rPr>
        <w:t xml:space="preserve">ной  </w:t>
      </w:r>
      <w:r w:rsidRPr="00477591">
        <w:rPr>
          <w:color w:val="000000"/>
        </w:rPr>
        <w:lastRenderedPageBreak/>
        <w:t xml:space="preserve">клетки, оценки функции внешнего дыхания </w:t>
      </w:r>
      <w:r>
        <w:rPr>
          <w:color w:val="000000"/>
        </w:rPr>
        <w:t xml:space="preserve">и </w:t>
      </w:r>
      <w:r w:rsidRPr="00477591">
        <w:rPr>
          <w:color w:val="000000"/>
        </w:rPr>
        <w:t>реактивност</w:t>
      </w:r>
      <w:r>
        <w:rPr>
          <w:color w:val="000000"/>
        </w:rPr>
        <w:t>и</w:t>
      </w:r>
      <w:r w:rsidRPr="00477591">
        <w:rPr>
          <w:color w:val="000000"/>
        </w:rPr>
        <w:t xml:space="preserve"> бронхов,  электрокардиография, оценка качества жи</w:t>
      </w:r>
      <w:r w:rsidRPr="00477591">
        <w:rPr>
          <w:color w:val="000000"/>
        </w:rPr>
        <w:t>з</w:t>
      </w:r>
      <w:r w:rsidRPr="00477591">
        <w:rPr>
          <w:color w:val="000000"/>
        </w:rPr>
        <w:t>ни.</w:t>
      </w:r>
    </w:p>
    <w:p w:rsidR="00405B60" w:rsidRPr="00B87D33" w:rsidRDefault="00405B60" w:rsidP="00405B60">
      <w:pPr>
        <w:pStyle w:val="affffff3"/>
        <w:autoSpaceDE w:val="0"/>
        <w:autoSpaceDN w:val="0"/>
        <w:spacing w:line="360" w:lineRule="auto"/>
        <w:rPr>
          <w:color w:val="000000"/>
        </w:rPr>
      </w:pPr>
      <w:r w:rsidRPr="00B87D33">
        <w:rPr>
          <w:b/>
          <w:bCs/>
          <w:color w:val="000000"/>
          <w:spacing w:val="10"/>
        </w:rPr>
        <w:t>Метод</w:t>
      </w:r>
      <w:r>
        <w:rPr>
          <w:b/>
          <w:bCs/>
          <w:color w:val="000000"/>
          <w:spacing w:val="10"/>
        </w:rPr>
        <w:t>ы</w:t>
      </w:r>
      <w:r w:rsidRPr="00B87D33">
        <w:rPr>
          <w:b/>
          <w:bCs/>
          <w:color w:val="000000"/>
          <w:spacing w:val="10"/>
        </w:rPr>
        <w:t xml:space="preserve"> анал</w:t>
      </w:r>
      <w:r>
        <w:rPr>
          <w:b/>
          <w:bCs/>
          <w:color w:val="000000"/>
          <w:spacing w:val="10"/>
        </w:rPr>
        <w:t>и</w:t>
      </w:r>
      <w:r w:rsidRPr="00B87D33">
        <w:rPr>
          <w:b/>
          <w:bCs/>
          <w:color w:val="000000"/>
          <w:spacing w:val="10"/>
        </w:rPr>
        <w:t>з</w:t>
      </w:r>
      <w:r>
        <w:rPr>
          <w:b/>
          <w:bCs/>
          <w:color w:val="000000"/>
          <w:spacing w:val="10"/>
        </w:rPr>
        <w:t>а</w:t>
      </w:r>
      <w:r w:rsidRPr="00B87D33">
        <w:rPr>
          <w:b/>
          <w:bCs/>
          <w:color w:val="000000"/>
        </w:rPr>
        <w:t>:</w:t>
      </w:r>
      <w:r w:rsidRPr="00B87D33">
        <w:rPr>
          <w:color w:val="000000"/>
        </w:rPr>
        <w:t xml:space="preserve"> метод</w:t>
      </w:r>
      <w:r>
        <w:rPr>
          <w:color w:val="000000"/>
        </w:rPr>
        <w:t>ы</w:t>
      </w:r>
      <w:r w:rsidRPr="00B87D33">
        <w:rPr>
          <w:color w:val="000000"/>
        </w:rPr>
        <w:t xml:space="preserve"> стандартно</w:t>
      </w:r>
      <w:r>
        <w:rPr>
          <w:color w:val="000000"/>
        </w:rPr>
        <w:t>й</w:t>
      </w:r>
      <w:r w:rsidRPr="00B87D33">
        <w:rPr>
          <w:color w:val="000000"/>
        </w:rPr>
        <w:t xml:space="preserve"> вар</w:t>
      </w:r>
      <w:r>
        <w:rPr>
          <w:color w:val="000000"/>
        </w:rPr>
        <w:t>и</w:t>
      </w:r>
      <w:r w:rsidRPr="00B87D33">
        <w:rPr>
          <w:color w:val="000000"/>
        </w:rPr>
        <w:t>ац</w:t>
      </w:r>
      <w:r>
        <w:rPr>
          <w:color w:val="000000"/>
        </w:rPr>
        <w:t xml:space="preserve">ионной </w:t>
      </w:r>
      <w:r w:rsidRPr="00B87D33">
        <w:rPr>
          <w:color w:val="000000"/>
        </w:rPr>
        <w:t xml:space="preserve">статистики, </w:t>
      </w:r>
      <w:r>
        <w:rPr>
          <w:color w:val="000000"/>
        </w:rPr>
        <w:t xml:space="preserve">корреляционный </w:t>
      </w:r>
      <w:r w:rsidRPr="00B87D33">
        <w:rPr>
          <w:color w:val="000000"/>
        </w:rPr>
        <w:t>анал</w:t>
      </w:r>
      <w:r>
        <w:rPr>
          <w:color w:val="000000"/>
        </w:rPr>
        <w:t>и</w:t>
      </w:r>
      <w:r w:rsidRPr="00B87D33">
        <w:rPr>
          <w:color w:val="000000"/>
        </w:rPr>
        <w:t>з.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  <w:szCs w:val="28"/>
        </w:rPr>
      </w:pPr>
      <w:r w:rsidRPr="00477591">
        <w:rPr>
          <w:b/>
          <w:color w:val="000000"/>
        </w:rPr>
        <w:t>Научная новизна полученных результатов</w:t>
      </w:r>
      <w:r>
        <w:rPr>
          <w:b/>
          <w:color w:val="000000"/>
        </w:rPr>
        <w:t xml:space="preserve">. </w:t>
      </w:r>
      <w:r w:rsidRPr="00477591">
        <w:rPr>
          <w:color w:val="000000"/>
        </w:rPr>
        <w:t xml:space="preserve">Обоснована </w:t>
      </w:r>
      <w:r>
        <w:rPr>
          <w:color w:val="000000"/>
        </w:rPr>
        <w:t>значител</w:t>
      </w:r>
      <w:r>
        <w:rPr>
          <w:color w:val="000000"/>
        </w:rPr>
        <w:t>ь</w:t>
      </w:r>
      <w:r>
        <w:rPr>
          <w:color w:val="000000"/>
        </w:rPr>
        <w:t xml:space="preserve">ная </w:t>
      </w:r>
      <w:r w:rsidRPr="00477591">
        <w:rPr>
          <w:color w:val="000000"/>
        </w:rPr>
        <w:t xml:space="preserve">роль </w:t>
      </w:r>
      <w:r>
        <w:rPr>
          <w:color w:val="000000"/>
        </w:rPr>
        <w:t xml:space="preserve">бронхиальных </w:t>
      </w:r>
      <w:r w:rsidRPr="00477591">
        <w:rPr>
          <w:color w:val="000000"/>
        </w:rPr>
        <w:t xml:space="preserve">обструктивных нарушений </w:t>
      </w:r>
      <w:r>
        <w:rPr>
          <w:color w:val="000000"/>
        </w:rPr>
        <w:t xml:space="preserve">в развитии </w:t>
      </w:r>
      <w:r w:rsidRPr="00477591">
        <w:rPr>
          <w:color w:val="000000"/>
        </w:rPr>
        <w:t>бронхолего</w:t>
      </w:r>
      <w:r w:rsidRPr="00477591">
        <w:rPr>
          <w:color w:val="000000"/>
        </w:rPr>
        <w:t>ч</w:t>
      </w:r>
      <w:r w:rsidRPr="00477591">
        <w:rPr>
          <w:color w:val="000000"/>
        </w:rPr>
        <w:t>ной  патологии</w:t>
      </w:r>
      <w:r>
        <w:rPr>
          <w:color w:val="000000"/>
        </w:rPr>
        <w:t xml:space="preserve"> у </w:t>
      </w:r>
      <w:r w:rsidRPr="00477591">
        <w:rPr>
          <w:color w:val="000000"/>
        </w:rPr>
        <w:t>работ</w:t>
      </w:r>
      <w:r>
        <w:rPr>
          <w:color w:val="000000"/>
        </w:rPr>
        <w:t xml:space="preserve">ников </w:t>
      </w:r>
      <w:r w:rsidRPr="00477591">
        <w:rPr>
          <w:color w:val="000000"/>
        </w:rPr>
        <w:t>промышленных  предприяти</w:t>
      </w:r>
      <w:r>
        <w:rPr>
          <w:color w:val="000000"/>
        </w:rPr>
        <w:t>ях. Установлено</w:t>
      </w:r>
      <w:r w:rsidRPr="00477591">
        <w:rPr>
          <w:color w:val="000000"/>
        </w:rPr>
        <w:t xml:space="preserve">, что клинические и функциональные  проявления обструкции выявляются у 94.2% больных с </w:t>
      </w:r>
      <w:r>
        <w:rPr>
          <w:color w:val="000000"/>
        </w:rPr>
        <w:t xml:space="preserve">профессиональной </w:t>
      </w:r>
      <w:r w:rsidRPr="00477591">
        <w:rPr>
          <w:color w:val="000000"/>
        </w:rPr>
        <w:t>бронхолегочной  патологи</w:t>
      </w:r>
      <w:r>
        <w:rPr>
          <w:color w:val="000000"/>
        </w:rPr>
        <w:t>ей,</w:t>
      </w:r>
      <w:r w:rsidRPr="00477591">
        <w:rPr>
          <w:color w:val="000000"/>
        </w:rPr>
        <w:t xml:space="preserve">  </w:t>
      </w:r>
      <w:r w:rsidRPr="00477591">
        <w:rPr>
          <w:color w:val="000000"/>
          <w:szCs w:val="28"/>
        </w:rPr>
        <w:t xml:space="preserve">75.6% </w:t>
      </w:r>
      <w:r>
        <w:rPr>
          <w:color w:val="000000"/>
          <w:szCs w:val="28"/>
        </w:rPr>
        <w:t xml:space="preserve">из которых </w:t>
      </w:r>
      <w:r w:rsidRPr="00477591">
        <w:rPr>
          <w:color w:val="000000"/>
          <w:szCs w:val="28"/>
        </w:rPr>
        <w:t>нуждаются в интенсивной бронхолитической тер</w:t>
      </w:r>
      <w:r w:rsidRPr="00477591">
        <w:rPr>
          <w:color w:val="000000"/>
          <w:szCs w:val="28"/>
        </w:rPr>
        <w:t>а</w:t>
      </w:r>
      <w:r w:rsidRPr="00477591">
        <w:rPr>
          <w:color w:val="000000"/>
          <w:szCs w:val="28"/>
        </w:rPr>
        <w:t>пии.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>Впервые установлены особенности течения ХОЗЛ у работников пр</w:t>
      </w:r>
      <w:r w:rsidRPr="00477591">
        <w:rPr>
          <w:color w:val="000000"/>
        </w:rPr>
        <w:t>о</w:t>
      </w:r>
      <w:r w:rsidRPr="00477591">
        <w:rPr>
          <w:color w:val="000000"/>
        </w:rPr>
        <w:t>мышленных  предприятий и показано, что пылевые профессиональные вре</w:t>
      </w:r>
      <w:r w:rsidRPr="00477591">
        <w:rPr>
          <w:color w:val="000000"/>
        </w:rPr>
        <w:t>д</w:t>
      </w:r>
      <w:r w:rsidRPr="00477591">
        <w:rPr>
          <w:color w:val="000000"/>
        </w:rPr>
        <w:t>ности способствуют формированию ХОЗЛ за более короткий период времени и у людей младшего возраста, а течение этого заболевания характеризуется более частыми и более продолжительными об</w:t>
      </w:r>
      <w:r w:rsidRPr="00477591">
        <w:rPr>
          <w:color w:val="000000"/>
        </w:rPr>
        <w:t>о</w:t>
      </w:r>
      <w:r w:rsidRPr="00477591">
        <w:rPr>
          <w:color w:val="000000"/>
        </w:rPr>
        <w:t>стрениями.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 xml:space="preserve">Впервые </w:t>
      </w:r>
      <w:r>
        <w:rPr>
          <w:color w:val="000000"/>
        </w:rPr>
        <w:t xml:space="preserve">у </w:t>
      </w:r>
      <w:r w:rsidRPr="00477591">
        <w:rPr>
          <w:color w:val="000000"/>
        </w:rPr>
        <w:t>работников промышленных предприятий</w:t>
      </w:r>
      <w:r>
        <w:rPr>
          <w:color w:val="000000"/>
        </w:rPr>
        <w:t xml:space="preserve">, страдающих ХОЗЛ, </w:t>
      </w:r>
      <w:r w:rsidRPr="00477591">
        <w:rPr>
          <w:color w:val="000000"/>
        </w:rPr>
        <w:t>показано преобладание системных и локальных воспалительных пр</w:t>
      </w:r>
      <w:r w:rsidRPr="00477591">
        <w:rPr>
          <w:color w:val="000000"/>
        </w:rPr>
        <w:t>о</w:t>
      </w:r>
      <w:r w:rsidRPr="00477591">
        <w:rPr>
          <w:color w:val="000000"/>
        </w:rPr>
        <w:t>явлений, функциональных спирографических нарушений</w:t>
      </w:r>
      <w:r>
        <w:rPr>
          <w:color w:val="000000"/>
        </w:rPr>
        <w:t xml:space="preserve">, а также </w:t>
      </w:r>
      <w:r w:rsidRPr="00477591">
        <w:rPr>
          <w:color w:val="000000"/>
        </w:rPr>
        <w:t>выявлены существенные нарушения реактивности бронхов</w:t>
      </w:r>
      <w:r>
        <w:rPr>
          <w:color w:val="000000"/>
        </w:rPr>
        <w:t xml:space="preserve">, </w:t>
      </w:r>
      <w:r w:rsidRPr="00477591">
        <w:rPr>
          <w:color w:val="000000"/>
        </w:rPr>
        <w:t xml:space="preserve">существенное снижение </w:t>
      </w:r>
      <w:r>
        <w:rPr>
          <w:color w:val="000000"/>
        </w:rPr>
        <w:t>качества жизни</w:t>
      </w:r>
      <w:r w:rsidRPr="00477591">
        <w:rPr>
          <w:color w:val="000000"/>
        </w:rPr>
        <w:t xml:space="preserve"> в сравнении с больными</w:t>
      </w:r>
      <w:r>
        <w:rPr>
          <w:color w:val="000000"/>
        </w:rPr>
        <w:t xml:space="preserve"> ХОЗЛ</w:t>
      </w:r>
      <w:r w:rsidRPr="00647AC0">
        <w:rPr>
          <w:color w:val="000000"/>
        </w:rPr>
        <w:t>, работающими в условиях</w:t>
      </w:r>
      <w:r>
        <w:rPr>
          <w:color w:val="000000"/>
        </w:rPr>
        <w:t xml:space="preserve"> без </w:t>
      </w:r>
      <w:r w:rsidRPr="00477591">
        <w:rPr>
          <w:color w:val="000000"/>
        </w:rPr>
        <w:t>пылевых профессиональных вре</w:t>
      </w:r>
      <w:r w:rsidRPr="00477591">
        <w:rPr>
          <w:color w:val="000000"/>
        </w:rPr>
        <w:t>д</w:t>
      </w:r>
      <w:r w:rsidRPr="00477591">
        <w:rPr>
          <w:color w:val="000000"/>
        </w:rPr>
        <w:t>ностей.</w:t>
      </w:r>
      <w:r>
        <w:rPr>
          <w:color w:val="000000"/>
        </w:rPr>
        <w:t xml:space="preserve"> </w:t>
      </w:r>
    </w:p>
    <w:p w:rsidR="00405B60" w:rsidRDefault="00405B60" w:rsidP="00405B60">
      <w:pPr>
        <w:pStyle w:val="affffff3"/>
        <w:spacing w:line="360" w:lineRule="auto"/>
        <w:rPr>
          <w:color w:val="000000"/>
        </w:rPr>
      </w:pPr>
      <w:r>
        <w:rPr>
          <w:color w:val="000000"/>
        </w:rPr>
        <w:t xml:space="preserve">Для лечения </w:t>
      </w:r>
      <w:r w:rsidRPr="00477591">
        <w:rPr>
          <w:color w:val="000000"/>
        </w:rPr>
        <w:t xml:space="preserve">работников промышленных предприятий, </w:t>
      </w:r>
      <w:r>
        <w:rPr>
          <w:color w:val="000000"/>
        </w:rPr>
        <w:t>страдающих ХОЗЛ 1-й и 2-й стади</w:t>
      </w:r>
      <w:r>
        <w:rPr>
          <w:color w:val="000000"/>
          <w:lang w:val="uk-UA"/>
        </w:rPr>
        <w:t>й</w:t>
      </w:r>
      <w:r>
        <w:rPr>
          <w:color w:val="000000"/>
        </w:rPr>
        <w:t>, предложены схемы лекарственной бронхолитич</w:t>
      </w:r>
      <w:r>
        <w:rPr>
          <w:color w:val="000000"/>
        </w:rPr>
        <w:t>е</w:t>
      </w:r>
      <w:r>
        <w:rPr>
          <w:color w:val="000000"/>
        </w:rPr>
        <w:t>ской терапии с учетом выявленных клинико-функциональных особенностей заб</w:t>
      </w:r>
      <w:r>
        <w:rPr>
          <w:color w:val="000000"/>
        </w:rPr>
        <w:t>о</w:t>
      </w:r>
      <w:r>
        <w:rPr>
          <w:color w:val="000000"/>
        </w:rPr>
        <w:t>левания и доказана их эффективность, в т.ч. благоприятное воздействие на качество жизни больных.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Практическая значимость полученных результатов</w:t>
      </w:r>
      <w:r>
        <w:rPr>
          <w:b/>
          <w:color w:val="000000"/>
        </w:rPr>
        <w:t xml:space="preserve">. </w:t>
      </w:r>
      <w:r w:rsidRPr="00477591">
        <w:rPr>
          <w:color w:val="000000"/>
        </w:rPr>
        <w:t>Результаты р</w:t>
      </w:r>
      <w:r w:rsidRPr="00477591">
        <w:rPr>
          <w:color w:val="000000"/>
        </w:rPr>
        <w:t>а</w:t>
      </w:r>
      <w:r w:rsidRPr="00477591">
        <w:rPr>
          <w:color w:val="000000"/>
        </w:rPr>
        <w:t xml:space="preserve">боты выявили особенности течения и проявления ХОЗЛ у </w:t>
      </w:r>
      <w:r>
        <w:rPr>
          <w:color w:val="000000"/>
        </w:rPr>
        <w:t>работников пр</w:t>
      </w:r>
      <w:r>
        <w:rPr>
          <w:color w:val="000000"/>
        </w:rPr>
        <w:t>о</w:t>
      </w:r>
      <w:r>
        <w:rPr>
          <w:color w:val="000000"/>
        </w:rPr>
        <w:t>мышленных</w:t>
      </w:r>
      <w:r w:rsidRPr="00477591">
        <w:rPr>
          <w:color w:val="000000"/>
        </w:rPr>
        <w:t xml:space="preserve"> предприятий. Это позволило обосновать лекарственн</w:t>
      </w:r>
      <w:r>
        <w:rPr>
          <w:color w:val="000000"/>
        </w:rPr>
        <w:t>ую бронх</w:t>
      </w:r>
      <w:r>
        <w:rPr>
          <w:color w:val="000000"/>
        </w:rPr>
        <w:t>о</w:t>
      </w:r>
      <w:r>
        <w:rPr>
          <w:color w:val="000000"/>
        </w:rPr>
        <w:t xml:space="preserve">литическую </w:t>
      </w:r>
      <w:r w:rsidRPr="00477591">
        <w:rPr>
          <w:color w:val="000000"/>
        </w:rPr>
        <w:t xml:space="preserve">терапии при 1-й и 2-й стадиях ХОЗЛ у таких больных. Для </w:t>
      </w:r>
      <w:r w:rsidRPr="00477591">
        <w:rPr>
          <w:color w:val="000000"/>
        </w:rPr>
        <w:lastRenderedPageBreak/>
        <w:t>леч</w:t>
      </w:r>
      <w:r w:rsidRPr="00477591">
        <w:rPr>
          <w:color w:val="000000"/>
        </w:rPr>
        <w:t>е</w:t>
      </w:r>
      <w:r w:rsidRPr="00477591">
        <w:rPr>
          <w:color w:val="000000"/>
        </w:rPr>
        <w:t>ния 1-й стадии заболевания предложено в стандартную лекарственную схему дополнительно включать холинолитик пролонгированного действия тиотр</w:t>
      </w:r>
      <w:r w:rsidRPr="00477591">
        <w:rPr>
          <w:color w:val="000000"/>
        </w:rPr>
        <w:t>о</w:t>
      </w:r>
      <w:r w:rsidRPr="00477591">
        <w:rPr>
          <w:color w:val="000000"/>
        </w:rPr>
        <w:t>пиум бромид, а для лечения 2-й стадии – комбинированный препарат серетид (</w:t>
      </w:r>
      <w:r w:rsidRPr="00477591">
        <w:rPr>
          <w:color w:val="000000"/>
          <w:spacing w:val="-5"/>
          <w:szCs w:val="28"/>
        </w:rPr>
        <w:t>салметерол и фл</w:t>
      </w:r>
      <w:r>
        <w:rPr>
          <w:color w:val="000000"/>
          <w:spacing w:val="-5"/>
          <w:szCs w:val="28"/>
          <w:lang w:val="uk-UA"/>
        </w:rPr>
        <w:t>у</w:t>
      </w:r>
      <w:r w:rsidRPr="00477591">
        <w:rPr>
          <w:color w:val="000000"/>
          <w:spacing w:val="-5"/>
          <w:szCs w:val="28"/>
        </w:rPr>
        <w:t xml:space="preserve">тиказон пропионат). </w:t>
      </w:r>
      <w:r w:rsidRPr="00477591">
        <w:rPr>
          <w:color w:val="000000"/>
        </w:rPr>
        <w:t>Применение предложенной лекарс</w:t>
      </w:r>
      <w:r w:rsidRPr="00477591">
        <w:rPr>
          <w:color w:val="000000"/>
        </w:rPr>
        <w:t>т</w:t>
      </w:r>
      <w:r w:rsidRPr="00477591">
        <w:rPr>
          <w:color w:val="000000"/>
        </w:rPr>
        <w:t>венной терапии существенно улучш</w:t>
      </w:r>
      <w:r>
        <w:rPr>
          <w:color w:val="000000"/>
        </w:rPr>
        <w:t>ает</w:t>
      </w:r>
      <w:r w:rsidRPr="00477591">
        <w:rPr>
          <w:color w:val="000000"/>
        </w:rPr>
        <w:t xml:space="preserve"> клинико-функциональное состо</w:t>
      </w:r>
      <w:r w:rsidRPr="00477591">
        <w:rPr>
          <w:color w:val="000000"/>
        </w:rPr>
        <w:t>я</w:t>
      </w:r>
      <w:r w:rsidRPr="00477591">
        <w:rPr>
          <w:color w:val="000000"/>
        </w:rPr>
        <w:t>ние и качество жизни</w:t>
      </w:r>
      <w:r>
        <w:rPr>
          <w:color w:val="000000"/>
        </w:rPr>
        <w:t xml:space="preserve"> работников промышленных</w:t>
      </w:r>
      <w:r w:rsidRPr="00477591">
        <w:rPr>
          <w:color w:val="000000"/>
        </w:rPr>
        <w:t xml:space="preserve"> предприятий</w:t>
      </w:r>
      <w:r>
        <w:rPr>
          <w:color w:val="000000"/>
        </w:rPr>
        <w:t xml:space="preserve">, страдающих ХОЗЛ. </w:t>
      </w:r>
      <w:r w:rsidRPr="00477591">
        <w:rPr>
          <w:color w:val="000000"/>
        </w:rPr>
        <w:t xml:space="preserve">Для </w:t>
      </w:r>
      <w:r>
        <w:rPr>
          <w:color w:val="000000"/>
        </w:rPr>
        <w:t xml:space="preserve">пролонгации </w:t>
      </w:r>
      <w:r w:rsidRPr="00477591">
        <w:rPr>
          <w:color w:val="000000"/>
        </w:rPr>
        <w:t>достигнутого лечебного эффекта предложена пр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грамма </w:t>
      </w:r>
      <w:r>
        <w:rPr>
          <w:color w:val="000000"/>
        </w:rPr>
        <w:t xml:space="preserve">медико-психологической </w:t>
      </w:r>
      <w:r w:rsidRPr="00477591">
        <w:rPr>
          <w:color w:val="000000"/>
        </w:rPr>
        <w:t>реабилитации, направленная на формир</w:t>
      </w:r>
      <w:r w:rsidRPr="00477591">
        <w:rPr>
          <w:color w:val="000000"/>
        </w:rPr>
        <w:t>о</w:t>
      </w:r>
      <w:r w:rsidRPr="00477591">
        <w:rPr>
          <w:color w:val="000000"/>
        </w:rPr>
        <w:t xml:space="preserve">вание у пациентов понимания постоянного применения лекарственной </w:t>
      </w:r>
      <w:r>
        <w:rPr>
          <w:color w:val="000000"/>
        </w:rPr>
        <w:t>бро</w:t>
      </w:r>
      <w:r>
        <w:rPr>
          <w:color w:val="000000"/>
        </w:rPr>
        <w:t>н</w:t>
      </w:r>
      <w:r>
        <w:rPr>
          <w:color w:val="000000"/>
        </w:rPr>
        <w:t xml:space="preserve">холитической </w:t>
      </w:r>
      <w:r w:rsidRPr="00477591">
        <w:rPr>
          <w:color w:val="000000"/>
        </w:rPr>
        <w:t>тер</w:t>
      </w:r>
      <w:r w:rsidRPr="00477591">
        <w:rPr>
          <w:color w:val="000000"/>
        </w:rPr>
        <w:t>а</w:t>
      </w:r>
      <w:r w:rsidRPr="00477591">
        <w:rPr>
          <w:color w:val="000000"/>
        </w:rPr>
        <w:t xml:space="preserve">пии. 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BE63D5">
        <w:rPr>
          <w:b/>
          <w:color w:val="000000"/>
        </w:rPr>
        <w:t>Внедрение результатов исследования</w:t>
      </w:r>
      <w:r>
        <w:rPr>
          <w:color w:val="000000"/>
        </w:rPr>
        <w:t xml:space="preserve">. </w:t>
      </w:r>
      <w:r w:rsidRPr="00BE63D5">
        <w:rPr>
          <w:color w:val="000000"/>
        </w:rPr>
        <w:t>Результаты исследования вн</w:t>
      </w:r>
      <w:r w:rsidRPr="00BE63D5">
        <w:rPr>
          <w:color w:val="000000"/>
        </w:rPr>
        <w:t>е</w:t>
      </w:r>
      <w:r w:rsidRPr="00BE63D5">
        <w:rPr>
          <w:color w:val="000000"/>
        </w:rPr>
        <w:t>дрены</w:t>
      </w:r>
      <w:r w:rsidRPr="00477591">
        <w:rPr>
          <w:color w:val="000000"/>
        </w:rPr>
        <w:t xml:space="preserve"> в работ</w:t>
      </w:r>
      <w:r>
        <w:rPr>
          <w:color w:val="000000"/>
        </w:rPr>
        <w:t>у</w:t>
      </w:r>
      <w:r w:rsidRPr="00477591">
        <w:rPr>
          <w:color w:val="000000"/>
        </w:rPr>
        <w:t xml:space="preserve"> отделения  профпатологии многопрофильной клинической больницы №4, пульмонологического отделения областной клин</w:t>
      </w:r>
      <w:r w:rsidRPr="00477591">
        <w:rPr>
          <w:color w:val="000000"/>
        </w:rPr>
        <w:t>и</w:t>
      </w:r>
      <w:r w:rsidRPr="00477591">
        <w:rPr>
          <w:color w:val="000000"/>
        </w:rPr>
        <w:t>ческой больницы им. И.И.</w:t>
      </w:r>
      <w:r>
        <w:rPr>
          <w:color w:val="000000"/>
        </w:rPr>
        <w:t xml:space="preserve"> </w:t>
      </w:r>
      <w:r w:rsidRPr="00477591">
        <w:rPr>
          <w:color w:val="000000"/>
        </w:rPr>
        <w:t>Мечникова, терапевтического отделения областного го</w:t>
      </w:r>
      <w:r w:rsidRPr="00477591">
        <w:rPr>
          <w:color w:val="000000"/>
        </w:rPr>
        <w:t>с</w:t>
      </w:r>
      <w:r w:rsidRPr="00477591">
        <w:rPr>
          <w:color w:val="000000"/>
        </w:rPr>
        <w:t>питаля для инвалидов Великой отечественной войны. Материалы диссерт</w:t>
      </w:r>
      <w:r w:rsidRPr="00477591">
        <w:rPr>
          <w:color w:val="000000"/>
        </w:rPr>
        <w:t>а</w:t>
      </w:r>
      <w:r w:rsidRPr="00477591">
        <w:rPr>
          <w:color w:val="000000"/>
        </w:rPr>
        <w:t>ционной работы используются в учебном процессе кафедры госпитальной терапии №1 и профпатологии Днепропетровской государственной медици</w:t>
      </w:r>
      <w:r w:rsidRPr="00477591">
        <w:rPr>
          <w:color w:val="000000"/>
        </w:rPr>
        <w:t>н</w:t>
      </w:r>
      <w:r w:rsidRPr="00477591">
        <w:rPr>
          <w:color w:val="000000"/>
        </w:rPr>
        <w:t>ской академии.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Личный  вклад  соискателя</w:t>
      </w:r>
      <w:r>
        <w:rPr>
          <w:b/>
          <w:color w:val="000000"/>
        </w:rPr>
        <w:t xml:space="preserve">. </w:t>
      </w:r>
      <w:r w:rsidRPr="00477591">
        <w:rPr>
          <w:color w:val="000000"/>
        </w:rPr>
        <w:t>Диссертантка лично собрала, изучила и проанализировала литературу, провела патентный поиск по теме диссерт</w:t>
      </w:r>
      <w:r w:rsidRPr="00477591">
        <w:rPr>
          <w:color w:val="000000"/>
        </w:rPr>
        <w:t>а</w:t>
      </w:r>
      <w:r w:rsidRPr="00477591">
        <w:rPr>
          <w:color w:val="000000"/>
        </w:rPr>
        <w:t>ции. Автор разработала  программу исследования и предложила модифиц</w:t>
      </w:r>
      <w:r w:rsidRPr="00477591">
        <w:rPr>
          <w:color w:val="000000"/>
        </w:rPr>
        <w:t>и</w:t>
      </w:r>
      <w:r w:rsidRPr="00477591">
        <w:rPr>
          <w:color w:val="000000"/>
        </w:rPr>
        <w:t>рованные схемы лекарственной терапии больных. Сбор первичного матери</w:t>
      </w:r>
      <w:r w:rsidRPr="00477591">
        <w:rPr>
          <w:color w:val="000000"/>
        </w:rPr>
        <w:t>а</w:t>
      </w:r>
      <w:r w:rsidRPr="00477591">
        <w:rPr>
          <w:color w:val="000000"/>
        </w:rPr>
        <w:t>ла проведен автором.  Часть больных наблюдались лично автором. Диссе</w:t>
      </w:r>
      <w:r w:rsidRPr="00477591">
        <w:rPr>
          <w:color w:val="000000"/>
        </w:rPr>
        <w:t>р</w:t>
      </w:r>
      <w:r w:rsidRPr="00477591">
        <w:rPr>
          <w:color w:val="000000"/>
        </w:rPr>
        <w:t>тантка самостоятельно системат</w:t>
      </w:r>
      <w:r w:rsidRPr="00477591">
        <w:rPr>
          <w:color w:val="000000"/>
        </w:rPr>
        <w:t>и</w:t>
      </w:r>
      <w:r w:rsidRPr="00477591">
        <w:rPr>
          <w:color w:val="000000"/>
        </w:rPr>
        <w:t>зировала полученные данные, подвергла их математической обработке, результаты исследования проанализировала и обобщила, сформулировала выводы и практические рекомендации. Автор лично занималась внедрением в практику основных положений диссертации, подготовкой материалов к пу</w:t>
      </w:r>
      <w:r w:rsidRPr="00477591">
        <w:rPr>
          <w:color w:val="000000"/>
        </w:rPr>
        <w:t>б</w:t>
      </w:r>
      <w:r w:rsidRPr="00477591">
        <w:rPr>
          <w:color w:val="000000"/>
        </w:rPr>
        <w:t>ликациям и докладам.</w:t>
      </w:r>
    </w:p>
    <w:p w:rsidR="00405B60" w:rsidRPr="00477591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b/>
          <w:color w:val="000000"/>
        </w:rPr>
        <w:t>Апробация  результатов диссертации</w:t>
      </w:r>
      <w:r>
        <w:rPr>
          <w:b/>
          <w:color w:val="000000"/>
        </w:rPr>
        <w:t xml:space="preserve">. </w:t>
      </w:r>
      <w:r w:rsidRPr="00477591">
        <w:rPr>
          <w:color w:val="000000"/>
        </w:rPr>
        <w:t>Основные положения диссе</w:t>
      </w:r>
      <w:r w:rsidRPr="00477591">
        <w:rPr>
          <w:color w:val="000000"/>
        </w:rPr>
        <w:t>р</w:t>
      </w:r>
      <w:r w:rsidRPr="00477591">
        <w:rPr>
          <w:color w:val="000000"/>
        </w:rPr>
        <w:t xml:space="preserve">тации доложены на 75-й итоговой научной конференции студентов и </w:t>
      </w:r>
      <w:r w:rsidRPr="00477591">
        <w:rPr>
          <w:color w:val="000000"/>
        </w:rPr>
        <w:lastRenderedPageBreak/>
        <w:t>мол</w:t>
      </w:r>
      <w:r w:rsidRPr="00477591">
        <w:rPr>
          <w:color w:val="000000"/>
        </w:rPr>
        <w:t>о</w:t>
      </w:r>
      <w:r w:rsidRPr="00477591">
        <w:rPr>
          <w:color w:val="000000"/>
        </w:rPr>
        <w:t>дых ученых (Днепропетровск, 2004), совещании профпатологов Украины «Современные критерии диагностики и лечения профессиональных забол</w:t>
      </w:r>
      <w:r w:rsidRPr="00477591">
        <w:rPr>
          <w:color w:val="000000"/>
        </w:rPr>
        <w:t>е</w:t>
      </w:r>
      <w:r w:rsidRPr="00477591">
        <w:rPr>
          <w:color w:val="000000"/>
        </w:rPr>
        <w:t>ваний легких» (Кривой Рог, 2004), 5-й международной конференции студе</w:t>
      </w:r>
      <w:r w:rsidRPr="00477591">
        <w:rPr>
          <w:color w:val="000000"/>
        </w:rPr>
        <w:t>н</w:t>
      </w:r>
      <w:r w:rsidRPr="00477591">
        <w:rPr>
          <w:color w:val="000000"/>
        </w:rPr>
        <w:t>тов и молодых ученых «Молодежь – медицине будущего» (Днепропетровск, 2004), 76-й итоговой научной конференции студентов и молодых ученых (Днепропетровск, 2005), научно-практической конференции с междунаро</w:t>
      </w:r>
      <w:r w:rsidRPr="00477591">
        <w:rPr>
          <w:color w:val="000000"/>
        </w:rPr>
        <w:t>д</w:t>
      </w:r>
      <w:r w:rsidRPr="00477591">
        <w:rPr>
          <w:color w:val="000000"/>
        </w:rPr>
        <w:t>ным участием „Инновационные д</w:t>
      </w:r>
      <w:r w:rsidRPr="00477591">
        <w:rPr>
          <w:color w:val="000000"/>
        </w:rPr>
        <w:t>и</w:t>
      </w:r>
      <w:r w:rsidRPr="00477591">
        <w:rPr>
          <w:color w:val="000000"/>
        </w:rPr>
        <w:t xml:space="preserve">агностические технологии в медико-социальной экспертизе и реабилитации инвалидов” (Днепропетровск, 2005), </w:t>
      </w:r>
      <w:r>
        <w:rPr>
          <w:color w:val="000000"/>
          <w:lang w:val="uk-UA"/>
        </w:rPr>
        <w:t>М</w:t>
      </w:r>
      <w:r w:rsidRPr="00477591">
        <w:rPr>
          <w:color w:val="000000"/>
        </w:rPr>
        <w:t>еждународной научно-практической конференции молодых ученых Оде</w:t>
      </w:r>
      <w:r w:rsidRPr="00477591">
        <w:rPr>
          <w:color w:val="000000"/>
        </w:rPr>
        <w:t>с</w:t>
      </w:r>
      <w:r w:rsidRPr="00477591">
        <w:rPr>
          <w:color w:val="000000"/>
        </w:rPr>
        <w:t>ского государственного медицинского университета „Учение будущего” (Одесса, 2005), Вс</w:t>
      </w:r>
      <w:r w:rsidRPr="00477591">
        <w:rPr>
          <w:color w:val="000000"/>
        </w:rPr>
        <w:t>е</w:t>
      </w:r>
      <w:r w:rsidRPr="00477591">
        <w:rPr>
          <w:color w:val="000000"/>
        </w:rPr>
        <w:t xml:space="preserve">украинской научно-практической конференции студентов и молодых ученых „Актуальные вопросы медицины и фармации – </w:t>
      </w:r>
      <w:smartTag w:uri="urn:schemas-microsoft-com:office:smarttags" w:element="metricconverter">
        <w:smartTagPr>
          <w:attr w:name="ProductID" w:val="2006”"/>
        </w:smartTagPr>
        <w:r w:rsidRPr="00477591">
          <w:rPr>
            <w:color w:val="000000"/>
          </w:rPr>
          <w:t>2006”</w:t>
        </w:r>
      </w:smartTag>
      <w:r w:rsidRPr="00477591">
        <w:rPr>
          <w:color w:val="000000"/>
        </w:rPr>
        <w:t xml:space="preserve"> (З</w:t>
      </w:r>
      <w:r w:rsidRPr="00477591">
        <w:rPr>
          <w:color w:val="000000"/>
        </w:rPr>
        <w:t>а</w:t>
      </w:r>
      <w:r w:rsidRPr="00477591">
        <w:rPr>
          <w:color w:val="000000"/>
        </w:rPr>
        <w:t>порожье, 2006), совещании профп</w:t>
      </w:r>
      <w:r w:rsidRPr="00477591">
        <w:rPr>
          <w:color w:val="000000"/>
        </w:rPr>
        <w:t>а</w:t>
      </w:r>
      <w:r w:rsidRPr="00477591">
        <w:rPr>
          <w:color w:val="000000"/>
        </w:rPr>
        <w:t>тологов Украины и научно-практической конференции „Актуальные вопросы профессиональных заболеваний” (Дне</w:t>
      </w:r>
      <w:r w:rsidRPr="00477591">
        <w:rPr>
          <w:color w:val="000000"/>
        </w:rPr>
        <w:t>п</w:t>
      </w:r>
      <w:r w:rsidRPr="00477591">
        <w:rPr>
          <w:color w:val="000000"/>
        </w:rPr>
        <w:t>ропетровск, 2006).</w:t>
      </w:r>
    </w:p>
    <w:p w:rsidR="00405B60" w:rsidRPr="00477591" w:rsidRDefault="00405B60" w:rsidP="00405B60">
      <w:pPr>
        <w:pStyle w:val="affffff3"/>
        <w:spacing w:line="360" w:lineRule="auto"/>
        <w:rPr>
          <w:b/>
          <w:color w:val="000000"/>
        </w:rPr>
      </w:pPr>
      <w:r w:rsidRPr="00477591">
        <w:rPr>
          <w:b/>
          <w:color w:val="000000"/>
        </w:rPr>
        <w:t>Публикации</w:t>
      </w:r>
    </w:p>
    <w:p w:rsidR="00405B60" w:rsidRDefault="00405B60" w:rsidP="00405B60">
      <w:pPr>
        <w:pStyle w:val="affffff3"/>
        <w:spacing w:line="360" w:lineRule="auto"/>
        <w:rPr>
          <w:color w:val="000000"/>
        </w:rPr>
      </w:pPr>
      <w:r w:rsidRPr="00477591">
        <w:rPr>
          <w:color w:val="000000"/>
        </w:rPr>
        <w:t>По теме диссертации опубликовано 1</w:t>
      </w:r>
      <w:r>
        <w:rPr>
          <w:color w:val="000000"/>
        </w:rPr>
        <w:t>9</w:t>
      </w:r>
      <w:r w:rsidRPr="00477591">
        <w:rPr>
          <w:color w:val="000000"/>
        </w:rPr>
        <w:t xml:space="preserve"> работ, в т.ч. </w:t>
      </w:r>
      <w:r>
        <w:rPr>
          <w:color w:val="000000"/>
        </w:rPr>
        <w:t>7</w:t>
      </w:r>
      <w:r w:rsidRPr="00477591">
        <w:rPr>
          <w:color w:val="000000"/>
        </w:rPr>
        <w:t xml:space="preserve"> самостоятел</w:t>
      </w:r>
      <w:r w:rsidRPr="00477591">
        <w:rPr>
          <w:color w:val="000000"/>
        </w:rPr>
        <w:t>ь</w:t>
      </w:r>
      <w:r w:rsidRPr="00477591">
        <w:rPr>
          <w:color w:val="000000"/>
        </w:rPr>
        <w:t>ны</w:t>
      </w:r>
      <w:r>
        <w:rPr>
          <w:color w:val="000000"/>
        </w:rPr>
        <w:t>х</w:t>
      </w:r>
      <w:r w:rsidRPr="00477591">
        <w:rPr>
          <w:color w:val="000000"/>
        </w:rPr>
        <w:t xml:space="preserve"> работ. Из них в научно-медицинских журналах опубликовано </w:t>
      </w:r>
      <w:r>
        <w:rPr>
          <w:color w:val="000000"/>
        </w:rPr>
        <w:t>2</w:t>
      </w:r>
      <w:r w:rsidRPr="00477591">
        <w:rPr>
          <w:color w:val="000000"/>
        </w:rPr>
        <w:t>, в сборн</w:t>
      </w:r>
      <w:r w:rsidRPr="00477591">
        <w:rPr>
          <w:color w:val="000000"/>
        </w:rPr>
        <w:t>и</w:t>
      </w:r>
      <w:r w:rsidRPr="00477591">
        <w:rPr>
          <w:color w:val="000000"/>
        </w:rPr>
        <w:t xml:space="preserve">ках научных трудов — </w:t>
      </w:r>
      <w:r>
        <w:rPr>
          <w:color w:val="000000"/>
        </w:rPr>
        <w:t>6</w:t>
      </w:r>
      <w:r w:rsidRPr="00477591">
        <w:rPr>
          <w:color w:val="000000"/>
        </w:rPr>
        <w:t xml:space="preserve"> (самостоятельны</w:t>
      </w:r>
      <w:r>
        <w:rPr>
          <w:color w:val="000000"/>
        </w:rPr>
        <w:t>х — 5</w:t>
      </w:r>
      <w:r w:rsidRPr="00477591">
        <w:rPr>
          <w:color w:val="000000"/>
        </w:rPr>
        <w:t>), в сборниках материалов и тез</w:t>
      </w:r>
      <w:r w:rsidRPr="00477591">
        <w:rPr>
          <w:color w:val="000000"/>
        </w:rPr>
        <w:t>и</w:t>
      </w:r>
      <w:r w:rsidRPr="00477591">
        <w:rPr>
          <w:color w:val="000000"/>
        </w:rPr>
        <w:t xml:space="preserve">сов конференций — 11  (самостоятельных — </w:t>
      </w:r>
      <w:r>
        <w:rPr>
          <w:color w:val="000000"/>
        </w:rPr>
        <w:t>2</w:t>
      </w:r>
      <w:r w:rsidRPr="00477591">
        <w:rPr>
          <w:color w:val="000000"/>
        </w:rPr>
        <w:t>) работ. В аттестованных ВАК Украины издан</w:t>
      </w:r>
      <w:r w:rsidRPr="00477591">
        <w:rPr>
          <w:color w:val="000000"/>
        </w:rPr>
        <w:t>и</w:t>
      </w:r>
      <w:r w:rsidRPr="00477591">
        <w:rPr>
          <w:color w:val="000000"/>
        </w:rPr>
        <w:t xml:space="preserve">ях опубликовано </w:t>
      </w:r>
      <w:r>
        <w:rPr>
          <w:color w:val="000000"/>
        </w:rPr>
        <w:t>8</w:t>
      </w:r>
      <w:r w:rsidRPr="00477591">
        <w:rPr>
          <w:color w:val="000000"/>
        </w:rPr>
        <w:t xml:space="preserve"> работ.  </w:t>
      </w:r>
    </w:p>
    <w:p w:rsidR="00405B60" w:rsidRDefault="00405B60" w:rsidP="00405B60">
      <w:pPr>
        <w:pStyle w:val="affffff3"/>
        <w:spacing w:line="360" w:lineRule="auto"/>
        <w:rPr>
          <w:color w:val="000000"/>
        </w:rPr>
      </w:pPr>
    </w:p>
    <w:p w:rsidR="00405B60" w:rsidRDefault="00405B60" w:rsidP="00405B60">
      <w:pPr>
        <w:pStyle w:val="affffff3"/>
        <w:spacing w:line="360" w:lineRule="auto"/>
        <w:rPr>
          <w:color w:val="000000"/>
        </w:rPr>
      </w:pPr>
    </w:p>
    <w:p w:rsidR="00405B60" w:rsidRDefault="00405B60" w:rsidP="00405B60">
      <w:pPr>
        <w:pStyle w:val="affffff5"/>
        <w:spacing w:line="360" w:lineRule="auto"/>
      </w:pPr>
      <w:r>
        <w:t>ВЫВОДЫ</w:t>
      </w:r>
    </w:p>
    <w:p w:rsidR="00405B60" w:rsidRDefault="00405B60" w:rsidP="00405B60">
      <w:pPr>
        <w:pStyle w:val="afffffff5"/>
        <w:spacing w:line="360" w:lineRule="auto"/>
        <w:rPr>
          <w:szCs w:val="28"/>
        </w:rPr>
      </w:pPr>
    </w:p>
    <w:p w:rsidR="00405B60" w:rsidRDefault="00405B60" w:rsidP="00405B60">
      <w:pPr>
        <w:pStyle w:val="afffffff5"/>
        <w:spacing w:line="360" w:lineRule="auto"/>
        <w:rPr>
          <w:szCs w:val="28"/>
          <w:lang w:val="uk-UA"/>
        </w:rPr>
      </w:pPr>
    </w:p>
    <w:p w:rsidR="00405B60" w:rsidRPr="00477591" w:rsidRDefault="00405B60" w:rsidP="00405B60">
      <w:pPr>
        <w:pStyle w:val="afffffff5"/>
        <w:spacing w:line="360" w:lineRule="auto"/>
        <w:rPr>
          <w:color w:val="000000"/>
        </w:rPr>
      </w:pPr>
      <w:r>
        <w:rPr>
          <w:szCs w:val="28"/>
        </w:rPr>
        <w:t xml:space="preserve">В диссертации </w:t>
      </w:r>
      <w:r w:rsidRPr="00982E02">
        <w:rPr>
          <w:szCs w:val="28"/>
        </w:rPr>
        <w:t xml:space="preserve">представлено научное решение </w:t>
      </w:r>
      <w:r w:rsidRPr="00982E02">
        <w:rPr>
          <w:bCs/>
          <w:szCs w:val="28"/>
        </w:rPr>
        <w:t>актуальной</w:t>
      </w:r>
      <w:r w:rsidRPr="00982E02">
        <w:rPr>
          <w:szCs w:val="28"/>
        </w:rPr>
        <w:t xml:space="preserve"> </w:t>
      </w:r>
      <w:r>
        <w:rPr>
          <w:szCs w:val="28"/>
        </w:rPr>
        <w:t xml:space="preserve">задачи </w:t>
      </w:r>
      <w:r w:rsidRPr="00982E02">
        <w:rPr>
          <w:szCs w:val="28"/>
        </w:rPr>
        <w:t>кл</w:t>
      </w:r>
      <w:r w:rsidRPr="00982E02">
        <w:rPr>
          <w:szCs w:val="28"/>
        </w:rPr>
        <w:t>и</w:t>
      </w:r>
      <w:r w:rsidRPr="00982E02">
        <w:rPr>
          <w:szCs w:val="28"/>
        </w:rPr>
        <w:t>нической пульмонологии</w:t>
      </w:r>
      <w:r w:rsidRPr="00982E02">
        <w:rPr>
          <w:bCs/>
          <w:szCs w:val="28"/>
        </w:rPr>
        <w:t>, заключающееся в</w:t>
      </w:r>
      <w:r w:rsidRPr="00982E02">
        <w:rPr>
          <w:szCs w:val="28"/>
        </w:rPr>
        <w:t xml:space="preserve"> обосновани</w:t>
      </w:r>
      <w:r w:rsidRPr="00982E02">
        <w:rPr>
          <w:bCs/>
          <w:szCs w:val="28"/>
        </w:rPr>
        <w:t>и</w:t>
      </w:r>
      <w:r>
        <w:rPr>
          <w:bCs/>
          <w:szCs w:val="28"/>
        </w:rPr>
        <w:t xml:space="preserve"> применения ус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ленной </w:t>
      </w:r>
      <w:r w:rsidRPr="00477591">
        <w:rPr>
          <w:color w:val="000000"/>
        </w:rPr>
        <w:t xml:space="preserve">бронхолитической терапии </w:t>
      </w:r>
      <w:r w:rsidRPr="00477591">
        <w:rPr>
          <w:bCs/>
          <w:color w:val="000000"/>
          <w:szCs w:val="28"/>
        </w:rPr>
        <w:t>у работников промышленных  предпр</w:t>
      </w:r>
      <w:r w:rsidRPr="00477591">
        <w:rPr>
          <w:bCs/>
          <w:color w:val="000000"/>
          <w:szCs w:val="28"/>
        </w:rPr>
        <w:t>и</w:t>
      </w:r>
      <w:r w:rsidRPr="00477591">
        <w:rPr>
          <w:bCs/>
          <w:color w:val="000000"/>
          <w:szCs w:val="28"/>
        </w:rPr>
        <w:t>ятий</w:t>
      </w:r>
      <w:r>
        <w:rPr>
          <w:bCs/>
          <w:color w:val="000000"/>
          <w:szCs w:val="28"/>
        </w:rPr>
        <w:t>, страдающих ХОЗЛ, для повышения эффективности их лечения</w:t>
      </w:r>
      <w:r w:rsidRPr="00477591">
        <w:rPr>
          <w:bCs/>
          <w:color w:val="000000"/>
          <w:szCs w:val="28"/>
        </w:rPr>
        <w:t>.</w:t>
      </w:r>
    </w:p>
    <w:p w:rsidR="00405B60" w:rsidRDefault="00405B60" w:rsidP="00405B60">
      <w:pPr>
        <w:pStyle w:val="afffffff5"/>
        <w:spacing w:line="360" w:lineRule="auto"/>
      </w:pPr>
      <w:r>
        <w:lastRenderedPageBreak/>
        <w:t>1. У</w:t>
      </w:r>
      <w:r>
        <w:rPr>
          <w:color w:val="000000"/>
          <w:szCs w:val="28"/>
        </w:rPr>
        <w:t xml:space="preserve"> работников промышленных предприятий </w:t>
      </w:r>
      <w:r w:rsidRPr="00931855">
        <w:t>выраженные клинич</w:t>
      </w:r>
      <w:r w:rsidRPr="00931855">
        <w:t>е</w:t>
      </w:r>
      <w:r w:rsidRPr="00931855">
        <w:t xml:space="preserve">ские признаки </w:t>
      </w:r>
      <w:r>
        <w:t>поражения</w:t>
      </w:r>
      <w:r w:rsidRPr="00931855">
        <w:t xml:space="preserve"> бронхолегочной системы, которые </w:t>
      </w:r>
      <w:r>
        <w:t xml:space="preserve">требуют </w:t>
      </w:r>
      <w:r w:rsidRPr="00931855">
        <w:t>обяз</w:t>
      </w:r>
      <w:r w:rsidRPr="00931855">
        <w:t>а</w:t>
      </w:r>
      <w:r w:rsidRPr="00931855">
        <w:t>тельной специализированной медицинской помощи</w:t>
      </w:r>
      <w:r>
        <w:t xml:space="preserve">, проявляются уже </w:t>
      </w:r>
      <w:r w:rsidRPr="00931855">
        <w:t>через 10 лет</w:t>
      </w:r>
      <w:r>
        <w:t xml:space="preserve"> работы в</w:t>
      </w:r>
      <w:r w:rsidRPr="00931855">
        <w:t xml:space="preserve"> 17</w:t>
      </w:r>
      <w:r>
        <w:t>.</w:t>
      </w:r>
      <w:r w:rsidRPr="00931855">
        <w:t xml:space="preserve">2%, </w:t>
      </w:r>
      <w:r>
        <w:t xml:space="preserve">а </w:t>
      </w:r>
      <w:r w:rsidRPr="00931855">
        <w:t>при стаже 15 лет</w:t>
      </w:r>
      <w:r>
        <w:t xml:space="preserve"> – в</w:t>
      </w:r>
      <w:r w:rsidRPr="00931855">
        <w:t xml:space="preserve"> 75</w:t>
      </w:r>
      <w:r>
        <w:t>.</w:t>
      </w:r>
      <w:r w:rsidRPr="00931855">
        <w:t>4%</w:t>
      </w:r>
      <w:r>
        <w:t xml:space="preserve"> случаев.</w:t>
      </w:r>
      <w:r w:rsidRPr="00931855">
        <w:t xml:space="preserve"> </w:t>
      </w:r>
      <w:r>
        <w:t xml:space="preserve"> При этом кл</w:t>
      </w:r>
      <w:r>
        <w:t>и</w:t>
      </w:r>
      <w:r>
        <w:t xml:space="preserve">нические и спирографические признаки </w:t>
      </w:r>
      <w:r w:rsidRPr="00931855">
        <w:t>обструк</w:t>
      </w:r>
      <w:r>
        <w:t xml:space="preserve">ции </w:t>
      </w:r>
      <w:r w:rsidRPr="00931855">
        <w:t>бронхов</w:t>
      </w:r>
      <w:r>
        <w:t xml:space="preserve"> выя</w:t>
      </w:r>
      <w:r>
        <w:t>в</w:t>
      </w:r>
      <w:r>
        <w:t xml:space="preserve">ляются в  </w:t>
      </w:r>
      <w:r w:rsidRPr="00931855">
        <w:t xml:space="preserve"> 93.4</w:t>
      </w:r>
      <w:r>
        <w:t>-</w:t>
      </w:r>
      <w:r w:rsidRPr="00931855">
        <w:t>94.2%</w:t>
      </w:r>
      <w:r>
        <w:t xml:space="preserve"> случаев</w:t>
      </w:r>
      <w:r w:rsidRPr="00931855">
        <w:t>.</w:t>
      </w:r>
    </w:p>
    <w:p w:rsidR="00405B60" w:rsidRDefault="00405B60" w:rsidP="00405B60">
      <w:pPr>
        <w:pStyle w:val="afffffff5"/>
        <w:spacing w:line="360" w:lineRule="auto"/>
      </w:pPr>
      <w:r>
        <w:t xml:space="preserve">2. </w:t>
      </w:r>
      <w:r>
        <w:rPr>
          <w:szCs w:val="28"/>
        </w:rPr>
        <w:t xml:space="preserve">Воздействие пылевых профессиональных вредностей у работников промышленных предприятий приводит к </w:t>
      </w:r>
      <w:r>
        <w:t>возникновению ХОЗЛ у более м</w:t>
      </w:r>
      <w:r>
        <w:t>о</w:t>
      </w:r>
      <w:r>
        <w:t xml:space="preserve">лодых лиц (на 4.71±0.52 лет моложе), удлинению срока течения заболевания (на </w:t>
      </w:r>
      <w:r>
        <w:rPr>
          <w:szCs w:val="28"/>
        </w:rPr>
        <w:t xml:space="preserve">5.06±0.74 </w:t>
      </w:r>
      <w:r>
        <w:t>лет), развитию более частых (на 30.8%) и более продолжител</w:t>
      </w:r>
      <w:r>
        <w:t>ь</w:t>
      </w:r>
      <w:r>
        <w:t>ных обострений (на 4.82±0.34 дней) в сравнении с такими же больными ХОЗЛ, но работающими в условиях без профессиональных вре</w:t>
      </w:r>
      <w:r>
        <w:t>д</w:t>
      </w:r>
      <w:r>
        <w:t xml:space="preserve">ностей. </w:t>
      </w:r>
    </w:p>
    <w:p w:rsidR="00405B60" w:rsidRDefault="00405B60" w:rsidP="00405B60">
      <w:pPr>
        <w:pStyle w:val="afffffff5"/>
        <w:spacing w:line="360" w:lineRule="auto"/>
        <w:rPr>
          <w:color w:val="000000"/>
        </w:rPr>
      </w:pPr>
      <w:r>
        <w:rPr>
          <w:color w:val="000000"/>
        </w:rPr>
        <w:t>3. У</w:t>
      </w:r>
      <w:r>
        <w:t xml:space="preserve"> работников промышленных предприятий, страдающих ХОЗЛ,  о</w:t>
      </w:r>
      <w:r>
        <w:t>п</w:t>
      </w:r>
      <w:r>
        <w:t>ределяется более выраженная активность воспалительного процесса в бро</w:t>
      </w:r>
      <w:r>
        <w:t>н</w:t>
      </w:r>
      <w:r>
        <w:t xml:space="preserve">холегочном аппарате, что </w:t>
      </w:r>
      <w:r w:rsidRPr="00847CF8">
        <w:rPr>
          <w:color w:val="000000"/>
        </w:rPr>
        <w:t>прояв</w:t>
      </w:r>
      <w:r>
        <w:rPr>
          <w:color w:val="000000"/>
        </w:rPr>
        <w:t>ляется как специфическими локальными пр</w:t>
      </w:r>
      <w:r>
        <w:rPr>
          <w:color w:val="000000"/>
        </w:rPr>
        <w:t>и</w:t>
      </w:r>
      <w:r>
        <w:rPr>
          <w:color w:val="000000"/>
        </w:rPr>
        <w:t xml:space="preserve">знаками </w:t>
      </w:r>
      <w:r w:rsidRPr="00847CF8">
        <w:rPr>
          <w:color w:val="000000"/>
        </w:rPr>
        <w:t>(каш</w:t>
      </w:r>
      <w:r>
        <w:rPr>
          <w:color w:val="000000"/>
        </w:rPr>
        <w:t>е</w:t>
      </w:r>
      <w:r w:rsidRPr="00847CF8">
        <w:rPr>
          <w:color w:val="000000"/>
        </w:rPr>
        <w:t>л</w:t>
      </w:r>
      <w:r>
        <w:rPr>
          <w:color w:val="000000"/>
        </w:rPr>
        <w:t>ь</w:t>
      </w:r>
      <w:r w:rsidRPr="00847CF8">
        <w:rPr>
          <w:color w:val="000000"/>
        </w:rPr>
        <w:t>, мокрот</w:t>
      </w:r>
      <w:r>
        <w:rPr>
          <w:color w:val="000000"/>
        </w:rPr>
        <w:t>а</w:t>
      </w:r>
      <w:r w:rsidRPr="00847CF8">
        <w:rPr>
          <w:color w:val="000000"/>
        </w:rPr>
        <w:t>, сухи</w:t>
      </w:r>
      <w:r>
        <w:rPr>
          <w:color w:val="000000"/>
        </w:rPr>
        <w:t>е</w:t>
      </w:r>
      <w:r w:rsidRPr="00847CF8">
        <w:rPr>
          <w:color w:val="000000"/>
        </w:rPr>
        <w:t xml:space="preserve"> хрип</w:t>
      </w:r>
      <w:r>
        <w:rPr>
          <w:color w:val="000000"/>
        </w:rPr>
        <w:t>ы</w:t>
      </w:r>
      <w:r w:rsidRPr="00847CF8">
        <w:rPr>
          <w:color w:val="000000"/>
        </w:rPr>
        <w:t xml:space="preserve"> в легких</w:t>
      </w:r>
      <w:r>
        <w:rPr>
          <w:color w:val="000000"/>
        </w:rPr>
        <w:t>, количество лейкоцитов и альвеолярных макрофагов в мокроте, уровень медиатора интерлейкина-</w:t>
      </w:r>
      <w:r w:rsidRPr="00847CF8">
        <w:rPr>
          <w:color w:val="000000"/>
        </w:rPr>
        <w:t>8</w:t>
      </w:r>
      <w:r>
        <w:rPr>
          <w:color w:val="000000"/>
        </w:rPr>
        <w:t xml:space="preserve"> в конденсате выдыхаемого воздуха</w:t>
      </w:r>
      <w:r w:rsidRPr="00847CF8">
        <w:rPr>
          <w:color w:val="000000"/>
        </w:rPr>
        <w:t>),</w:t>
      </w:r>
      <w:r>
        <w:rPr>
          <w:color w:val="000000"/>
        </w:rPr>
        <w:t xml:space="preserve"> так и неспецифическими системными п</w:t>
      </w:r>
      <w:r>
        <w:rPr>
          <w:color w:val="000000"/>
        </w:rPr>
        <w:t>о</w:t>
      </w:r>
      <w:r>
        <w:rPr>
          <w:color w:val="000000"/>
        </w:rPr>
        <w:t>казателями воспаления, в сравнении с больными ХОЗЛ, не по</w:t>
      </w:r>
      <w:r>
        <w:rPr>
          <w:color w:val="000000"/>
        </w:rPr>
        <w:t>д</w:t>
      </w:r>
      <w:r>
        <w:rPr>
          <w:color w:val="000000"/>
        </w:rPr>
        <w:t>вергшихся воздействию профессиональных вре</w:t>
      </w:r>
      <w:r>
        <w:rPr>
          <w:color w:val="000000"/>
        </w:rPr>
        <w:t>д</w:t>
      </w:r>
      <w:r>
        <w:rPr>
          <w:color w:val="000000"/>
        </w:rPr>
        <w:t>ностей.</w:t>
      </w:r>
    </w:p>
    <w:p w:rsidR="00405B60" w:rsidRDefault="00405B60" w:rsidP="00405B60">
      <w:pPr>
        <w:pStyle w:val="afffffff5"/>
        <w:spacing w:line="360" w:lineRule="auto"/>
        <w:rPr>
          <w:color w:val="000000"/>
        </w:rPr>
      </w:pPr>
      <w:r>
        <w:rPr>
          <w:color w:val="000000"/>
        </w:rPr>
        <w:t>4. В</w:t>
      </w:r>
      <w:r>
        <w:rPr>
          <w:szCs w:val="28"/>
        </w:rPr>
        <w:t>оздействие пылевых профессиональных вредностей приводит к б</w:t>
      </w:r>
      <w:r>
        <w:rPr>
          <w:szCs w:val="28"/>
        </w:rPr>
        <w:t>о</w:t>
      </w:r>
      <w:r>
        <w:rPr>
          <w:szCs w:val="28"/>
        </w:rPr>
        <w:t>лее выраженным нарушениям функции дыхания у работников промышле</w:t>
      </w:r>
      <w:r>
        <w:rPr>
          <w:szCs w:val="28"/>
        </w:rPr>
        <w:t>н</w:t>
      </w:r>
      <w:r>
        <w:rPr>
          <w:szCs w:val="28"/>
        </w:rPr>
        <w:t xml:space="preserve">ных предприятий, страдающих ХОЗЛ, что проявляется преобладанием </w:t>
      </w:r>
      <w:r>
        <w:rPr>
          <w:color w:val="000000"/>
        </w:rPr>
        <w:t>изм</w:t>
      </w:r>
      <w:r>
        <w:rPr>
          <w:color w:val="000000"/>
        </w:rPr>
        <w:t>е</w:t>
      </w:r>
      <w:r>
        <w:rPr>
          <w:color w:val="000000"/>
        </w:rPr>
        <w:t>нений клинических симптомов (одышки и затрудненного дыхания), показ</w:t>
      </w:r>
      <w:r>
        <w:rPr>
          <w:color w:val="000000"/>
        </w:rPr>
        <w:t>а</w:t>
      </w:r>
      <w:r>
        <w:rPr>
          <w:color w:val="000000"/>
        </w:rPr>
        <w:t>телей вентиляции легких (частоты дыхания, емкости вдоха), легочных объ</w:t>
      </w:r>
      <w:r>
        <w:rPr>
          <w:color w:val="000000"/>
        </w:rPr>
        <w:t>е</w:t>
      </w:r>
      <w:r>
        <w:rPr>
          <w:color w:val="000000"/>
        </w:rPr>
        <w:t xml:space="preserve">мов (снижение жизненной емкости легких </w:t>
      </w:r>
      <w:r>
        <w:rPr>
          <w:lang w:val="uk-UA" w:eastAsia="uk-UA"/>
        </w:rPr>
        <w:t>на 10.5%</w:t>
      </w:r>
      <w:r w:rsidRPr="006D5158">
        <w:rPr>
          <w:lang w:val="uk-UA" w:eastAsia="uk-UA"/>
        </w:rPr>
        <w:t>)</w:t>
      </w:r>
      <w:r>
        <w:rPr>
          <w:color w:val="000000"/>
        </w:rPr>
        <w:t xml:space="preserve"> и признаков обстру</w:t>
      </w:r>
      <w:r>
        <w:rPr>
          <w:color w:val="000000"/>
        </w:rPr>
        <w:t>к</w:t>
      </w:r>
      <w:r>
        <w:rPr>
          <w:color w:val="000000"/>
        </w:rPr>
        <w:t>ции, особенно на уровне крупных бронхов (</w:t>
      </w:r>
      <w:r>
        <w:t xml:space="preserve">снижение средней и мгновенной объемных скоростей выдоха на уровне 0-25% и 25% форсированной ЖЕЛ соответственно на </w:t>
      </w:r>
      <w:r>
        <w:rPr>
          <w:color w:val="000000"/>
        </w:rPr>
        <w:t xml:space="preserve">14.3% и 12.4%), в сравнении с </w:t>
      </w:r>
      <w:r>
        <w:rPr>
          <w:color w:val="000000"/>
        </w:rPr>
        <w:lastRenderedPageBreak/>
        <w:t>больными ХОЗЛ, работа</w:t>
      </w:r>
      <w:r>
        <w:rPr>
          <w:color w:val="000000"/>
        </w:rPr>
        <w:t>ю</w:t>
      </w:r>
      <w:r>
        <w:rPr>
          <w:color w:val="000000"/>
        </w:rPr>
        <w:t>щими в условиях без профессиональных вредностей.</w:t>
      </w:r>
    </w:p>
    <w:p w:rsidR="00405B60" w:rsidRDefault="00405B60" w:rsidP="00405B60">
      <w:pPr>
        <w:pStyle w:val="afffffff5"/>
        <w:spacing w:line="360" w:lineRule="auto"/>
      </w:pPr>
      <w:r>
        <w:t>5. У работников промышленных предприятий пылевые професси</w:t>
      </w:r>
      <w:r>
        <w:t>о</w:t>
      </w:r>
      <w:r>
        <w:t>нальные вредности способны формировать повышенную реактивность бро</w:t>
      </w:r>
      <w:r>
        <w:t>н</w:t>
      </w:r>
      <w:r>
        <w:t xml:space="preserve">хов, которая проявляется положительной реакцией на раствор </w:t>
      </w:r>
      <w:r>
        <w:rPr>
          <w:szCs w:val="28"/>
        </w:rPr>
        <w:t>ацетилхолина  у 60% больных, что на 39% чаще, чем у больных ХОЗЛ, работающих в обы</w:t>
      </w:r>
      <w:r>
        <w:rPr>
          <w:szCs w:val="28"/>
        </w:rPr>
        <w:t>ч</w:t>
      </w:r>
      <w:r>
        <w:rPr>
          <w:szCs w:val="28"/>
        </w:rPr>
        <w:t>ных услов</w:t>
      </w:r>
      <w:r>
        <w:rPr>
          <w:szCs w:val="28"/>
        </w:rPr>
        <w:t>и</w:t>
      </w:r>
      <w:r>
        <w:rPr>
          <w:szCs w:val="28"/>
        </w:rPr>
        <w:t xml:space="preserve">ях.  </w:t>
      </w:r>
    </w:p>
    <w:p w:rsidR="00405B60" w:rsidRDefault="00405B60" w:rsidP="00405B60">
      <w:pPr>
        <w:pStyle w:val="afffffff5"/>
        <w:spacing w:line="360" w:lineRule="auto"/>
      </w:pPr>
      <w:r>
        <w:t>6. Качество жизни работников промышленных предприятий, страда</w:t>
      </w:r>
      <w:r>
        <w:t>ю</w:t>
      </w:r>
      <w:r>
        <w:t>щих ХОЗЛ, существенно хуже, чем у пациентов с этим же заболеванием, но работающих в условиях без профессиональных вредностей, что проявл</w:t>
      </w:r>
      <w:r>
        <w:t>я</w:t>
      </w:r>
      <w:r>
        <w:t>ется более выраженным нарушением таких показателей респираторного вопро</w:t>
      </w:r>
      <w:r>
        <w:t>с</w:t>
      </w:r>
      <w:r>
        <w:t>ника госпиталя Святого Георгия, как «активность» (на 13.3%) и «воздейс</w:t>
      </w:r>
      <w:r>
        <w:t>т</w:t>
      </w:r>
      <w:r>
        <w:t xml:space="preserve">вие» (на 24.0%), а также суммарного показателя (на 13.5%). </w:t>
      </w:r>
    </w:p>
    <w:p w:rsidR="00405B60" w:rsidRDefault="00405B60" w:rsidP="00405B60">
      <w:pPr>
        <w:pStyle w:val="afffffff5"/>
        <w:spacing w:line="360" w:lineRule="auto"/>
        <w:rPr>
          <w:szCs w:val="28"/>
        </w:rPr>
      </w:pPr>
      <w:r>
        <w:t xml:space="preserve">7. Лечение работников промышленных предприятий, страдающих ХОЗЛ 1-й и 2-й стадий, предложенными лекарственными схемами </w:t>
      </w:r>
      <w:r>
        <w:rPr>
          <w:szCs w:val="28"/>
        </w:rPr>
        <w:t>приводит к более значимому уменьшению а</w:t>
      </w:r>
      <w:r>
        <w:rPr>
          <w:szCs w:val="28"/>
        </w:rPr>
        <w:t>к</w:t>
      </w:r>
      <w:r>
        <w:rPr>
          <w:szCs w:val="28"/>
        </w:rPr>
        <w:t>тивности воспалительного процесса, улучшению клинико-функционального состояния больных и снижению реа</w:t>
      </w:r>
      <w:r>
        <w:rPr>
          <w:szCs w:val="28"/>
        </w:rPr>
        <w:t>к</w:t>
      </w:r>
      <w:r>
        <w:rPr>
          <w:szCs w:val="28"/>
        </w:rPr>
        <w:t>тивности бронхов в сравнении с лечением таких же больных только ста</w:t>
      </w:r>
      <w:r>
        <w:rPr>
          <w:szCs w:val="28"/>
        </w:rPr>
        <w:t>н</w:t>
      </w:r>
      <w:r>
        <w:rPr>
          <w:szCs w:val="28"/>
        </w:rPr>
        <w:t>дартными лекарственными сх</w:t>
      </w:r>
      <w:r>
        <w:rPr>
          <w:szCs w:val="28"/>
        </w:rPr>
        <w:t>е</w:t>
      </w:r>
      <w:r>
        <w:rPr>
          <w:szCs w:val="28"/>
        </w:rPr>
        <w:t>мами.</w:t>
      </w:r>
    </w:p>
    <w:p w:rsidR="00405B60" w:rsidRDefault="00405B60" w:rsidP="00405B60">
      <w:pPr>
        <w:pStyle w:val="afffffff5"/>
        <w:spacing w:line="360" w:lineRule="auto"/>
        <w:rPr>
          <w:szCs w:val="28"/>
        </w:rPr>
      </w:pPr>
      <w:r>
        <w:rPr>
          <w:szCs w:val="28"/>
        </w:rPr>
        <w:t xml:space="preserve">8. </w:t>
      </w:r>
      <w:r>
        <w:t>Реализация в течение одного г</w:t>
      </w:r>
      <w:r>
        <w:t>о</w:t>
      </w:r>
      <w:r>
        <w:t>да программы медико-психологической реабилитации позволяет увеличить применение пациент</w:t>
      </w:r>
      <w:r>
        <w:t>а</w:t>
      </w:r>
      <w:r>
        <w:t>ми бронхолитических препаратов с 2.3% до 20.9% от необходимого колич</w:t>
      </w:r>
      <w:r>
        <w:t>е</w:t>
      </w:r>
      <w:r>
        <w:t>ства, что приводит к стабилизации течения заболевания, улучшению физич</w:t>
      </w:r>
      <w:r>
        <w:t>е</w:t>
      </w:r>
      <w:r>
        <w:t>ских возможностей и качества жизни</w:t>
      </w:r>
      <w:r w:rsidRPr="00CE652C">
        <w:rPr>
          <w:szCs w:val="28"/>
        </w:rPr>
        <w:t xml:space="preserve"> бол</w:t>
      </w:r>
      <w:r w:rsidRPr="00CE652C">
        <w:rPr>
          <w:szCs w:val="28"/>
        </w:rPr>
        <w:t>ь</w:t>
      </w:r>
      <w:r w:rsidRPr="00CE652C">
        <w:rPr>
          <w:szCs w:val="28"/>
        </w:rPr>
        <w:t>ных</w:t>
      </w:r>
      <w:r>
        <w:rPr>
          <w:szCs w:val="28"/>
        </w:rPr>
        <w:t xml:space="preserve"> ХОЗЛ.</w:t>
      </w:r>
    </w:p>
    <w:p w:rsidR="00405B60" w:rsidRPr="00E53D5D" w:rsidRDefault="00405B60" w:rsidP="00405B60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Pr="00E53D5D">
        <w:rPr>
          <w:b/>
        </w:rPr>
        <w:lastRenderedPageBreak/>
        <w:t xml:space="preserve">Рекомендации  по  научно-теоретическому и практическому  </w:t>
      </w:r>
    </w:p>
    <w:p w:rsidR="00405B60" w:rsidRPr="00E52D58" w:rsidRDefault="00405B60" w:rsidP="00405B60">
      <w:pPr>
        <w:spacing w:line="360" w:lineRule="auto"/>
        <w:jc w:val="center"/>
      </w:pPr>
      <w:r w:rsidRPr="00E53D5D">
        <w:rPr>
          <w:b/>
        </w:rPr>
        <w:t>использов</w:t>
      </w:r>
      <w:r w:rsidRPr="00E53D5D">
        <w:rPr>
          <w:b/>
        </w:rPr>
        <w:t>а</w:t>
      </w:r>
      <w:r w:rsidRPr="00E53D5D">
        <w:rPr>
          <w:b/>
        </w:rPr>
        <w:t>нию полученных результатов</w:t>
      </w:r>
    </w:p>
    <w:p w:rsidR="00405B60" w:rsidRDefault="00405B60" w:rsidP="00405B60">
      <w:pPr>
        <w:pStyle w:val="afffffff5"/>
        <w:spacing w:line="360" w:lineRule="auto"/>
        <w:rPr>
          <w:color w:val="000000"/>
        </w:rPr>
      </w:pPr>
      <w:r w:rsidRPr="00477591">
        <w:rPr>
          <w:color w:val="000000"/>
        </w:rPr>
        <w:t>Результаты р</w:t>
      </w:r>
      <w:r w:rsidRPr="00477591">
        <w:rPr>
          <w:color w:val="000000"/>
        </w:rPr>
        <w:t>а</w:t>
      </w:r>
      <w:r w:rsidRPr="00477591">
        <w:rPr>
          <w:color w:val="000000"/>
        </w:rPr>
        <w:t>боты выявили особенности течения и проявления ХОЗЛ у работников промышленных предприятий</w:t>
      </w:r>
      <w:r>
        <w:rPr>
          <w:color w:val="000000"/>
        </w:rPr>
        <w:t xml:space="preserve">, что </w:t>
      </w:r>
      <w:r w:rsidRPr="00477591">
        <w:rPr>
          <w:color w:val="000000"/>
        </w:rPr>
        <w:t xml:space="preserve">позволило обосновать </w:t>
      </w:r>
      <w:r>
        <w:rPr>
          <w:color w:val="000000"/>
        </w:rPr>
        <w:t>сл</w:t>
      </w:r>
      <w:r>
        <w:rPr>
          <w:color w:val="000000"/>
        </w:rPr>
        <w:t>е</w:t>
      </w:r>
      <w:r>
        <w:rPr>
          <w:color w:val="000000"/>
        </w:rPr>
        <w:t xml:space="preserve">дующие </w:t>
      </w:r>
      <w:r w:rsidRPr="00477591">
        <w:rPr>
          <w:color w:val="000000"/>
        </w:rPr>
        <w:t xml:space="preserve">схемы лекарственной </w:t>
      </w:r>
      <w:r>
        <w:rPr>
          <w:color w:val="000000"/>
        </w:rPr>
        <w:t xml:space="preserve">бронхолитической </w:t>
      </w:r>
      <w:r w:rsidRPr="00477591">
        <w:rPr>
          <w:color w:val="000000"/>
        </w:rPr>
        <w:t xml:space="preserve">терапии у таких больных. </w:t>
      </w:r>
    </w:p>
    <w:p w:rsidR="00405B60" w:rsidRDefault="00405B60" w:rsidP="00405B60">
      <w:pPr>
        <w:pStyle w:val="afffffff5"/>
        <w:spacing w:line="360" w:lineRule="auto"/>
      </w:pPr>
      <w:r>
        <w:rPr>
          <w:color w:val="000000"/>
        </w:rPr>
        <w:t xml:space="preserve">1. </w:t>
      </w:r>
      <w:r w:rsidRPr="00477591">
        <w:rPr>
          <w:color w:val="000000"/>
        </w:rPr>
        <w:t xml:space="preserve">Для лечения </w:t>
      </w:r>
      <w:r>
        <w:rPr>
          <w:color w:val="000000"/>
        </w:rPr>
        <w:t xml:space="preserve">работников промышленных предприятий, страдающих ХОЗЛ </w:t>
      </w:r>
      <w:r w:rsidRPr="00477591">
        <w:rPr>
          <w:color w:val="000000"/>
        </w:rPr>
        <w:t>1-й стадии</w:t>
      </w:r>
      <w:r>
        <w:rPr>
          <w:color w:val="000000"/>
        </w:rPr>
        <w:t xml:space="preserve">, </w:t>
      </w:r>
      <w:r w:rsidRPr="00477591">
        <w:rPr>
          <w:color w:val="000000"/>
        </w:rPr>
        <w:t>предл</w:t>
      </w:r>
      <w:r>
        <w:rPr>
          <w:color w:val="000000"/>
        </w:rPr>
        <w:t xml:space="preserve">ожено </w:t>
      </w:r>
      <w:r w:rsidRPr="00477591">
        <w:rPr>
          <w:color w:val="000000"/>
        </w:rPr>
        <w:t xml:space="preserve">в стандартную лекарственную схему </w:t>
      </w:r>
      <w:r>
        <w:rPr>
          <w:color w:val="000000"/>
        </w:rPr>
        <w:t>(</w:t>
      </w:r>
      <w:r w:rsidRPr="00822630">
        <w:t>испол</w:t>
      </w:r>
      <w:r w:rsidRPr="00822630">
        <w:t>ь</w:t>
      </w:r>
      <w:r w:rsidRPr="00822630">
        <w:t>зова</w:t>
      </w:r>
      <w:r>
        <w:t xml:space="preserve">ние </w:t>
      </w:r>
      <w:r w:rsidRPr="00822630">
        <w:t>β</w:t>
      </w:r>
      <w:r w:rsidRPr="00822630">
        <w:rPr>
          <w:vertAlign w:val="subscript"/>
        </w:rPr>
        <w:t>2</w:t>
      </w:r>
      <w:r w:rsidRPr="00822630">
        <w:t>-агонист</w:t>
      </w:r>
      <w:r>
        <w:t>а</w:t>
      </w:r>
      <w:r w:rsidRPr="00822630">
        <w:t xml:space="preserve"> короткого действия </w:t>
      </w:r>
      <w:r>
        <w:t>по показаниям</w:t>
      </w:r>
      <w:r>
        <w:rPr>
          <w:color w:val="000000"/>
        </w:rPr>
        <w:t xml:space="preserve">) </w:t>
      </w:r>
      <w:r w:rsidRPr="00477591">
        <w:rPr>
          <w:color w:val="000000"/>
        </w:rPr>
        <w:t>дополн</w:t>
      </w:r>
      <w:r w:rsidRPr="00477591">
        <w:rPr>
          <w:color w:val="000000"/>
        </w:rPr>
        <w:t>и</w:t>
      </w:r>
      <w:r w:rsidRPr="00477591">
        <w:rPr>
          <w:color w:val="000000"/>
        </w:rPr>
        <w:t xml:space="preserve">тельно включать </w:t>
      </w:r>
      <w:r>
        <w:t xml:space="preserve">антихолинэргический бронхолитик пролонгированного действия </w:t>
      </w:r>
      <w:r w:rsidRPr="00477591">
        <w:rPr>
          <w:color w:val="000000"/>
        </w:rPr>
        <w:t xml:space="preserve"> тиотропи</w:t>
      </w:r>
      <w:r>
        <w:rPr>
          <w:color w:val="000000"/>
        </w:rPr>
        <w:t>я</w:t>
      </w:r>
      <w:r w:rsidRPr="00477591">
        <w:rPr>
          <w:color w:val="000000"/>
        </w:rPr>
        <w:t xml:space="preserve"> бромид</w:t>
      </w:r>
      <w:r>
        <w:rPr>
          <w:color w:val="000000"/>
        </w:rPr>
        <w:t xml:space="preserve"> в дозе </w:t>
      </w:r>
      <w:r w:rsidRPr="00822630">
        <w:rPr>
          <w:szCs w:val="28"/>
        </w:rPr>
        <w:t>18 мкг</w:t>
      </w:r>
      <w:r>
        <w:rPr>
          <w:szCs w:val="28"/>
        </w:rPr>
        <w:t xml:space="preserve"> 1 раз в сутки (длительно) и муколитик</w:t>
      </w:r>
      <w:r w:rsidRPr="00822630">
        <w:t xml:space="preserve"> </w:t>
      </w:r>
      <w:r>
        <w:t xml:space="preserve"> </w:t>
      </w:r>
      <w:r w:rsidRPr="00822630">
        <w:t>ац</w:t>
      </w:r>
      <w:r w:rsidRPr="00822630">
        <w:t>е</w:t>
      </w:r>
      <w:r w:rsidRPr="00822630">
        <w:t>тилцистеин в дозе 600 мг/сутки</w:t>
      </w:r>
      <w:r>
        <w:t xml:space="preserve"> (курсами). </w:t>
      </w:r>
    </w:p>
    <w:p w:rsidR="00405B60" w:rsidRDefault="00405B60" w:rsidP="00405B60">
      <w:pPr>
        <w:pStyle w:val="afffffff5"/>
        <w:spacing w:line="360" w:lineRule="auto"/>
      </w:pPr>
      <w:r>
        <w:t xml:space="preserve">2.  </w:t>
      </w:r>
      <w:r w:rsidRPr="00477591">
        <w:rPr>
          <w:color w:val="000000"/>
        </w:rPr>
        <w:t>Для лечения</w:t>
      </w:r>
      <w:r>
        <w:rPr>
          <w:color w:val="000000"/>
        </w:rPr>
        <w:t xml:space="preserve"> работников промышленных предприятий, страдающих ХОЗЛ </w:t>
      </w:r>
      <w:r>
        <w:rPr>
          <w:color w:val="000000"/>
          <w:lang w:val="uk-UA"/>
        </w:rPr>
        <w:t>2</w:t>
      </w:r>
      <w:r w:rsidRPr="00477591">
        <w:rPr>
          <w:color w:val="000000"/>
        </w:rPr>
        <w:t>-й стадии</w:t>
      </w:r>
      <w:r>
        <w:rPr>
          <w:color w:val="000000"/>
        </w:rPr>
        <w:t xml:space="preserve">, </w:t>
      </w:r>
      <w:r w:rsidRPr="00477591">
        <w:rPr>
          <w:color w:val="000000"/>
        </w:rPr>
        <w:t>предл</w:t>
      </w:r>
      <w:r>
        <w:rPr>
          <w:color w:val="000000"/>
        </w:rPr>
        <w:t xml:space="preserve">ожено </w:t>
      </w:r>
      <w:r w:rsidRPr="00477591">
        <w:rPr>
          <w:color w:val="000000"/>
        </w:rPr>
        <w:t xml:space="preserve">в стандартную лекарственную схему </w:t>
      </w:r>
      <w:r>
        <w:rPr>
          <w:color w:val="000000"/>
        </w:rPr>
        <w:t>(</w:t>
      </w:r>
      <w:r w:rsidRPr="00822630">
        <w:t>испол</w:t>
      </w:r>
      <w:r w:rsidRPr="00822630">
        <w:t>ь</w:t>
      </w:r>
      <w:r w:rsidRPr="00822630">
        <w:t>зова</w:t>
      </w:r>
      <w:r>
        <w:t xml:space="preserve">ние </w:t>
      </w:r>
      <w:r w:rsidRPr="00822630">
        <w:t>β</w:t>
      </w:r>
      <w:r w:rsidRPr="00822630">
        <w:rPr>
          <w:vertAlign w:val="subscript"/>
        </w:rPr>
        <w:t>2</w:t>
      </w:r>
      <w:r w:rsidRPr="00822630">
        <w:t>-агонист</w:t>
      </w:r>
      <w:r>
        <w:t>а</w:t>
      </w:r>
      <w:r w:rsidRPr="00822630">
        <w:t xml:space="preserve"> короткого действия </w:t>
      </w:r>
      <w:r>
        <w:t>по показаниям и антихолинэргич</w:t>
      </w:r>
      <w:r>
        <w:t>е</w:t>
      </w:r>
      <w:r>
        <w:t xml:space="preserve">ского бронхолитика пролонгированного действия  </w:t>
      </w:r>
      <w:r w:rsidRPr="00822630">
        <w:rPr>
          <w:szCs w:val="28"/>
        </w:rPr>
        <w:t>тиотропи</w:t>
      </w:r>
      <w:r>
        <w:rPr>
          <w:szCs w:val="28"/>
        </w:rPr>
        <w:t>я</w:t>
      </w:r>
      <w:r w:rsidRPr="00822630">
        <w:rPr>
          <w:szCs w:val="28"/>
        </w:rPr>
        <w:t xml:space="preserve"> бром</w:t>
      </w:r>
      <w:r w:rsidRPr="00822630">
        <w:rPr>
          <w:szCs w:val="28"/>
        </w:rPr>
        <w:t>и</w:t>
      </w:r>
      <w:r w:rsidRPr="00822630">
        <w:rPr>
          <w:szCs w:val="28"/>
        </w:rPr>
        <w:t>д</w:t>
      </w:r>
      <w:r>
        <w:rPr>
          <w:szCs w:val="28"/>
        </w:rPr>
        <w:t>а</w:t>
      </w:r>
      <w:r w:rsidRPr="00822630">
        <w:rPr>
          <w:szCs w:val="28"/>
        </w:rPr>
        <w:t xml:space="preserve"> 18 мкг</w:t>
      </w:r>
      <w:r>
        <w:rPr>
          <w:szCs w:val="28"/>
        </w:rPr>
        <w:t xml:space="preserve"> 1 раз в сутки) </w:t>
      </w:r>
      <w:r w:rsidRPr="00477591">
        <w:rPr>
          <w:color w:val="000000"/>
        </w:rPr>
        <w:t xml:space="preserve">дополнительно включать </w:t>
      </w:r>
      <w:r w:rsidRPr="00822630">
        <w:rPr>
          <w:szCs w:val="28"/>
        </w:rPr>
        <w:t>комбинированн</w:t>
      </w:r>
      <w:r>
        <w:rPr>
          <w:szCs w:val="28"/>
        </w:rPr>
        <w:t>ый</w:t>
      </w:r>
      <w:r w:rsidRPr="00822630">
        <w:rPr>
          <w:szCs w:val="28"/>
        </w:rPr>
        <w:t xml:space="preserve"> препарат сер</w:t>
      </w:r>
      <w:r w:rsidRPr="00822630">
        <w:rPr>
          <w:szCs w:val="28"/>
        </w:rPr>
        <w:t>е</w:t>
      </w:r>
      <w:r>
        <w:rPr>
          <w:szCs w:val="28"/>
        </w:rPr>
        <w:t xml:space="preserve">тид </w:t>
      </w:r>
      <w:r w:rsidRPr="00822630">
        <w:rPr>
          <w:spacing w:val="-5"/>
          <w:szCs w:val="28"/>
        </w:rPr>
        <w:t xml:space="preserve">(салметерол 25 мкг/доза </w:t>
      </w:r>
      <w:r>
        <w:rPr>
          <w:spacing w:val="-5"/>
          <w:szCs w:val="28"/>
        </w:rPr>
        <w:t xml:space="preserve">и </w:t>
      </w:r>
      <w:r w:rsidRPr="00822630">
        <w:rPr>
          <w:spacing w:val="-5"/>
          <w:szCs w:val="28"/>
        </w:rPr>
        <w:t>фл</w:t>
      </w:r>
      <w:r>
        <w:rPr>
          <w:spacing w:val="-5"/>
          <w:szCs w:val="28"/>
          <w:lang w:val="uk-UA"/>
        </w:rPr>
        <w:t>у</w:t>
      </w:r>
      <w:r w:rsidRPr="00822630">
        <w:rPr>
          <w:spacing w:val="-5"/>
          <w:szCs w:val="28"/>
        </w:rPr>
        <w:t>т</w:t>
      </w:r>
      <w:r>
        <w:rPr>
          <w:spacing w:val="-5"/>
          <w:szCs w:val="28"/>
        </w:rPr>
        <w:t>и</w:t>
      </w:r>
      <w:r w:rsidRPr="00822630">
        <w:rPr>
          <w:spacing w:val="-5"/>
          <w:szCs w:val="28"/>
        </w:rPr>
        <w:t>казон проп</w:t>
      </w:r>
      <w:r>
        <w:rPr>
          <w:spacing w:val="-5"/>
          <w:szCs w:val="28"/>
        </w:rPr>
        <w:t>и</w:t>
      </w:r>
      <w:r w:rsidRPr="00822630">
        <w:rPr>
          <w:spacing w:val="-5"/>
          <w:szCs w:val="28"/>
        </w:rPr>
        <w:t>онат 250 мкг/доза)</w:t>
      </w:r>
      <w:r>
        <w:rPr>
          <w:spacing w:val="-5"/>
          <w:szCs w:val="28"/>
        </w:rPr>
        <w:t xml:space="preserve"> </w:t>
      </w:r>
      <w:r>
        <w:rPr>
          <w:szCs w:val="28"/>
        </w:rPr>
        <w:t xml:space="preserve">2 раза в сутки (длительно) и муколитик </w:t>
      </w:r>
      <w:r w:rsidRPr="00822630">
        <w:t>ацетилцистеин в дозе 600 мг/сутки</w:t>
      </w:r>
      <w:r>
        <w:t xml:space="preserve"> (курсами).</w:t>
      </w:r>
    </w:p>
    <w:p w:rsidR="00405B60" w:rsidRDefault="00405B60" w:rsidP="00405B60">
      <w:pPr>
        <w:pStyle w:val="afffffff5"/>
        <w:spacing w:line="360" w:lineRule="auto"/>
        <w:rPr>
          <w:szCs w:val="28"/>
        </w:rPr>
      </w:pPr>
      <w:r>
        <w:t>3. Для формирования у работников промышленных предприятий, стр</w:t>
      </w:r>
      <w:r>
        <w:t>а</w:t>
      </w:r>
      <w:r>
        <w:t>дающих</w:t>
      </w:r>
      <w:r>
        <w:rPr>
          <w:lang w:val="uk-UA"/>
        </w:rPr>
        <w:t xml:space="preserve"> ХОЗЛ</w:t>
      </w:r>
      <w:r>
        <w:t>, правильного отношения к лекарственному лечению следует осущес</w:t>
      </w:r>
      <w:r>
        <w:t>т</w:t>
      </w:r>
      <w:r>
        <w:t xml:space="preserve">влять специальные мероприятия в виде программы медико-психологической реабилитации. Такая программа должна </w:t>
      </w:r>
      <w:r>
        <w:rPr>
          <w:szCs w:val="28"/>
        </w:rPr>
        <w:t>включать методы лечебной физкультуры (комплекс лечебной гимнастики для больных с о</w:t>
      </w:r>
      <w:r>
        <w:rPr>
          <w:szCs w:val="28"/>
        </w:rPr>
        <w:t>б</w:t>
      </w:r>
      <w:r>
        <w:rPr>
          <w:szCs w:val="28"/>
        </w:rPr>
        <w:t>структивными нарушениями бронхов по А.Н.Кокосову (1981), ежедневное самостоятельное выполнение в течение 20-25 минут, один раз в день), псих</w:t>
      </w:r>
      <w:r>
        <w:rPr>
          <w:szCs w:val="28"/>
        </w:rPr>
        <w:t>о</w:t>
      </w:r>
      <w:r>
        <w:rPr>
          <w:szCs w:val="28"/>
        </w:rPr>
        <w:t>терапии  (беседа с пациентом о необходимости устранения факторов разв</w:t>
      </w:r>
      <w:r>
        <w:rPr>
          <w:szCs w:val="28"/>
        </w:rPr>
        <w:t>и</w:t>
      </w:r>
      <w:r>
        <w:rPr>
          <w:szCs w:val="28"/>
        </w:rPr>
        <w:t>тия заболевания,  выполнения лечебной гимнастики, приобретения и прим</w:t>
      </w:r>
      <w:r>
        <w:rPr>
          <w:szCs w:val="28"/>
        </w:rPr>
        <w:t>е</w:t>
      </w:r>
      <w:r>
        <w:rPr>
          <w:szCs w:val="28"/>
        </w:rPr>
        <w:t xml:space="preserve">нения лекарственных бронхолитических препаратов, 1 раз в месяц во </w:t>
      </w:r>
      <w:r>
        <w:rPr>
          <w:szCs w:val="28"/>
        </w:rPr>
        <w:lastRenderedPageBreak/>
        <w:t xml:space="preserve">время плановых осмотров) и подлежит </w:t>
      </w:r>
      <w:r>
        <w:t>реализации в медицинских частях (кабин</w:t>
      </w:r>
      <w:r>
        <w:t>е</w:t>
      </w:r>
      <w:r>
        <w:t>тах) промышленных пре</w:t>
      </w:r>
      <w:r>
        <w:t>д</w:t>
      </w:r>
      <w:r>
        <w:t xml:space="preserve">приятий. </w:t>
      </w:r>
    </w:p>
    <w:p w:rsidR="00405B60" w:rsidRPr="00405B60" w:rsidRDefault="00405B60" w:rsidP="00405B60">
      <w:pPr>
        <w:pStyle w:val="161"/>
        <w:spacing w:line="360" w:lineRule="auto"/>
        <w:ind w:firstLine="0"/>
        <w:rPr>
          <w:sz w:val="28"/>
          <w:szCs w:val="28"/>
        </w:rPr>
      </w:pPr>
    </w:p>
    <w:p w:rsidR="00405B60" w:rsidRPr="008E6F31" w:rsidRDefault="00405B60" w:rsidP="00405B60">
      <w:pPr>
        <w:pStyle w:val="161"/>
        <w:spacing w:line="360" w:lineRule="auto"/>
        <w:ind w:firstLine="0"/>
        <w:jc w:val="center"/>
        <w:rPr>
          <w:b/>
          <w:sz w:val="28"/>
          <w:szCs w:val="28"/>
        </w:rPr>
      </w:pPr>
      <w:r w:rsidRPr="008E6F31">
        <w:rPr>
          <w:b/>
          <w:sz w:val="28"/>
          <w:szCs w:val="28"/>
        </w:rPr>
        <w:t>СПИСОК  ИСПОЛЬЗОВАННЫХ ИСТОЧНИКОВ</w:t>
      </w:r>
    </w:p>
    <w:p w:rsidR="00405B60" w:rsidRDefault="00405B60" w:rsidP="00405B60">
      <w:pPr>
        <w:pStyle w:val="161"/>
        <w:spacing w:line="360" w:lineRule="auto"/>
        <w:ind w:firstLine="0"/>
        <w:rPr>
          <w:sz w:val="28"/>
          <w:szCs w:val="28"/>
        </w:rPr>
      </w:pPr>
    </w:p>
    <w:p w:rsidR="00405B60" w:rsidRDefault="00405B60" w:rsidP="00405B60">
      <w:pPr>
        <w:pStyle w:val="161"/>
        <w:spacing w:line="360" w:lineRule="auto"/>
        <w:ind w:firstLine="0"/>
        <w:rPr>
          <w:sz w:val="28"/>
          <w:szCs w:val="28"/>
        </w:rPr>
      </w:pP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2C27">
        <w:rPr>
          <w:sz w:val="28"/>
          <w:szCs w:val="28"/>
          <w:lang w:val="en-US"/>
        </w:rPr>
        <w:t>Global initiative for chronic obstructive lung disease. Global strategy for the diagnosis, management and prevention of chronic obstructive pulmonary di</w:t>
      </w:r>
      <w:r w:rsidRPr="00632C27">
        <w:rPr>
          <w:sz w:val="28"/>
          <w:szCs w:val="28"/>
          <w:lang w:val="en-US"/>
        </w:rPr>
        <w:t>s</w:t>
      </w:r>
      <w:r w:rsidRPr="00632C27">
        <w:rPr>
          <w:sz w:val="28"/>
          <w:szCs w:val="28"/>
          <w:lang w:val="en-US"/>
        </w:rPr>
        <w:t>ease. NHLB1 / WHO workshop r</w:t>
      </w:r>
      <w:r w:rsidRPr="00632C27">
        <w:rPr>
          <w:sz w:val="28"/>
          <w:szCs w:val="28"/>
          <w:lang w:val="en-US"/>
        </w:rPr>
        <w:t>e</w:t>
      </w:r>
      <w:r w:rsidRPr="00632C27">
        <w:rPr>
          <w:sz w:val="28"/>
          <w:szCs w:val="28"/>
          <w:lang w:val="en-US"/>
        </w:rPr>
        <w:t xml:space="preserve">port. </w:t>
      </w:r>
      <w:smartTag w:uri="urn:schemas-microsoft-com:office:smarttags" w:element="City">
        <w:smartTag w:uri="urn:schemas-microsoft-com:office:smarttags" w:element="place">
          <w:r w:rsidRPr="00632C27">
            <w:rPr>
              <w:sz w:val="28"/>
              <w:szCs w:val="28"/>
              <w:lang w:val="en-US"/>
            </w:rPr>
            <w:t>Bethesda</w:t>
          </w:r>
        </w:smartTag>
      </w:smartTag>
      <w:r w:rsidRPr="00632C27">
        <w:rPr>
          <w:sz w:val="28"/>
          <w:szCs w:val="28"/>
          <w:lang w:val="en-US"/>
        </w:rPr>
        <w:t>: National Heart, Lung and Blood Inst</w:t>
      </w:r>
      <w:r w:rsidRPr="00632C27">
        <w:rPr>
          <w:sz w:val="28"/>
          <w:szCs w:val="28"/>
          <w:lang w:val="en-US"/>
        </w:rPr>
        <w:t>i</w:t>
      </w:r>
      <w:r w:rsidRPr="00632C27">
        <w:rPr>
          <w:sz w:val="28"/>
          <w:szCs w:val="28"/>
          <w:lang w:val="en-US"/>
        </w:rPr>
        <w:t>tute: April 2001. – NIH Publication № 2701. – Р.1-100.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2C27">
        <w:rPr>
          <w:sz w:val="28"/>
          <w:szCs w:val="28"/>
          <w:lang w:val="en-US"/>
        </w:rPr>
        <w:t>Global initiative for chronic obstructive lung disease. Global strategy for the diagnosis, management and prevention of chronic obstructive pulmonary di</w:t>
      </w:r>
      <w:r w:rsidRPr="00632C27">
        <w:rPr>
          <w:sz w:val="28"/>
          <w:szCs w:val="28"/>
          <w:lang w:val="en-US"/>
        </w:rPr>
        <w:t>s</w:t>
      </w:r>
      <w:r w:rsidRPr="00632C27">
        <w:rPr>
          <w:sz w:val="28"/>
          <w:szCs w:val="28"/>
          <w:lang w:val="en-US"/>
        </w:rPr>
        <w:t xml:space="preserve">ease. NHLBl/WHO workshop report. </w:t>
      </w:r>
      <w:smartTag w:uri="urn:schemas-microsoft-com:office:smarttags" w:element="City">
        <w:smartTag w:uri="urn:schemas-microsoft-com:office:smarttags" w:element="place">
          <w:r w:rsidRPr="00632C27">
            <w:rPr>
              <w:sz w:val="28"/>
              <w:szCs w:val="28"/>
              <w:lang w:val="en-US"/>
            </w:rPr>
            <w:t>Bethesda</w:t>
          </w:r>
        </w:smartTag>
      </w:smartTag>
      <w:r w:rsidRPr="00632C27">
        <w:rPr>
          <w:sz w:val="28"/>
          <w:szCs w:val="28"/>
          <w:lang w:val="en-US"/>
        </w:rPr>
        <w:t>: National Heart, Lung and Blood Institute: update 2003 (</w:t>
      </w:r>
      <w:hyperlink r:id="rId8" w:history="1">
        <w:r w:rsidRPr="00632C27">
          <w:rPr>
            <w:sz w:val="28"/>
            <w:szCs w:val="28"/>
            <w:lang w:val="en-US"/>
          </w:rPr>
          <w:t>www.goldcopd.com</w:t>
        </w:r>
      </w:hyperlink>
      <w:r w:rsidRPr="00632C27">
        <w:rPr>
          <w:sz w:val="28"/>
          <w:szCs w:val="28"/>
          <w:lang w:val="en-US"/>
        </w:rPr>
        <w:t>).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2C27">
        <w:rPr>
          <w:sz w:val="28"/>
          <w:szCs w:val="28"/>
          <w:lang w:val="en-US"/>
        </w:rPr>
        <w:t xml:space="preserve">Global Initiative for Chronic Obstructive Lung Disease. Global Strategy for the Diagnosis, Management and Prevention of Chronic Obstructive Pulmonary Disease. NHLBI / WHO workshop report. Last update 2006 [WWW–документ]. URL http:// </w:t>
      </w:r>
      <w:hyperlink r:id="rId9" w:history="1">
        <w:r w:rsidRPr="00632C27">
          <w:rPr>
            <w:sz w:val="28"/>
            <w:szCs w:val="28"/>
            <w:lang w:val="en-US"/>
          </w:rPr>
          <w:t>www.goldcopd.c</w:t>
        </w:r>
        <w:r w:rsidRPr="00632C27">
          <w:rPr>
            <w:sz w:val="28"/>
            <w:szCs w:val="28"/>
            <w:lang w:val="en-US"/>
          </w:rPr>
          <w:t>o</w:t>
        </w:r>
        <w:r w:rsidRPr="00632C27">
          <w:rPr>
            <w:sz w:val="28"/>
            <w:szCs w:val="28"/>
            <w:lang w:val="en-US"/>
          </w:rPr>
          <w:t>m</w:t>
        </w:r>
      </w:hyperlink>
      <w:r w:rsidRPr="00632C27">
        <w:rPr>
          <w:sz w:val="28"/>
          <w:szCs w:val="28"/>
          <w:lang w:val="en-US"/>
        </w:rPr>
        <w:t xml:space="preserve">. 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632C27">
        <w:rPr>
          <w:color w:val="000000"/>
          <w:sz w:val="28"/>
          <w:szCs w:val="28"/>
          <w:lang w:val="en-US"/>
        </w:rPr>
        <w:t>Rutten-van Molken M.</w:t>
      </w:r>
      <w:r>
        <w:rPr>
          <w:color w:val="000000"/>
          <w:sz w:val="28"/>
          <w:szCs w:val="28"/>
          <w:lang w:val="en-US"/>
        </w:rPr>
        <w:t xml:space="preserve"> </w:t>
      </w:r>
      <w:r w:rsidRPr="00632C27">
        <w:rPr>
          <w:color w:val="000000"/>
          <w:sz w:val="28"/>
          <w:szCs w:val="28"/>
          <w:lang w:val="en-US"/>
        </w:rPr>
        <w:t>P. Cost of Exacerbation. Proceeding of the sy</w:t>
      </w:r>
      <w:r w:rsidRPr="00632C27">
        <w:rPr>
          <w:color w:val="000000"/>
          <w:sz w:val="28"/>
          <w:szCs w:val="28"/>
          <w:lang w:val="en-US"/>
        </w:rPr>
        <w:t>m</w:t>
      </w:r>
      <w:r w:rsidRPr="00632C27">
        <w:rPr>
          <w:color w:val="000000"/>
          <w:sz w:val="28"/>
          <w:szCs w:val="28"/>
          <w:lang w:val="en-US"/>
        </w:rPr>
        <w:t>posium «Prevention and Management of Exacerbations of COPD»</w:t>
      </w:r>
      <w:r>
        <w:rPr>
          <w:color w:val="000000"/>
          <w:sz w:val="28"/>
          <w:szCs w:val="28"/>
          <w:lang w:val="en-US"/>
        </w:rPr>
        <w:t xml:space="preserve"> / </w:t>
      </w:r>
      <w:r w:rsidRPr="00632C27">
        <w:rPr>
          <w:color w:val="000000"/>
          <w:sz w:val="28"/>
          <w:szCs w:val="28"/>
          <w:lang w:val="en-US"/>
        </w:rPr>
        <w:t>M.</w:t>
      </w:r>
      <w:r>
        <w:rPr>
          <w:color w:val="000000"/>
          <w:sz w:val="28"/>
          <w:szCs w:val="28"/>
          <w:lang w:val="en-US"/>
        </w:rPr>
        <w:t xml:space="preserve"> </w:t>
      </w:r>
      <w:r w:rsidRPr="00632C27">
        <w:rPr>
          <w:color w:val="000000"/>
          <w:sz w:val="28"/>
          <w:szCs w:val="28"/>
          <w:lang w:val="en-US"/>
        </w:rPr>
        <w:t>P.</w:t>
      </w:r>
      <w:r>
        <w:rPr>
          <w:color w:val="000000"/>
          <w:sz w:val="28"/>
          <w:szCs w:val="28"/>
          <w:lang w:val="en-US"/>
        </w:rPr>
        <w:t xml:space="preserve"> </w:t>
      </w:r>
      <w:r w:rsidRPr="00632C27">
        <w:rPr>
          <w:color w:val="000000"/>
          <w:sz w:val="28"/>
          <w:szCs w:val="28"/>
          <w:lang w:val="en-US"/>
        </w:rPr>
        <w:t>Ru</w:t>
      </w:r>
      <w:r w:rsidRPr="00632C27">
        <w:rPr>
          <w:color w:val="000000"/>
          <w:sz w:val="28"/>
          <w:szCs w:val="28"/>
          <w:lang w:val="en-US"/>
        </w:rPr>
        <w:t>t</w:t>
      </w:r>
      <w:r w:rsidRPr="00632C27">
        <w:rPr>
          <w:color w:val="000000"/>
          <w:sz w:val="28"/>
          <w:szCs w:val="28"/>
          <w:lang w:val="en-US"/>
        </w:rPr>
        <w:t xml:space="preserve">ten-van Molken, J. Oostenbrink </w:t>
      </w:r>
      <w:r>
        <w:rPr>
          <w:color w:val="000000"/>
          <w:sz w:val="28"/>
          <w:szCs w:val="28"/>
          <w:lang w:val="en-US"/>
        </w:rPr>
        <w:t xml:space="preserve">// </w:t>
      </w:r>
      <w:r w:rsidRPr="00632C27">
        <w:rPr>
          <w:color w:val="000000"/>
          <w:sz w:val="28"/>
          <w:szCs w:val="28"/>
          <w:lang w:val="en-US"/>
        </w:rPr>
        <w:t>World Congress on Lung Health and 10th Eur</w:t>
      </w:r>
      <w:r w:rsidRPr="00632C27">
        <w:rPr>
          <w:color w:val="000000"/>
          <w:sz w:val="28"/>
          <w:szCs w:val="28"/>
          <w:lang w:val="en-US"/>
        </w:rPr>
        <w:t>o</w:t>
      </w:r>
      <w:r w:rsidRPr="00632C27">
        <w:rPr>
          <w:color w:val="000000"/>
          <w:sz w:val="28"/>
          <w:szCs w:val="28"/>
          <w:lang w:val="en-US"/>
        </w:rPr>
        <w:t xml:space="preserve">pean Respiratory Society Annual Congress. – </w:t>
      </w:r>
      <w:smartTag w:uri="urn:schemas-microsoft-com:office:smarttags" w:element="City">
        <w:smartTag w:uri="urn:schemas-microsoft-com:office:smarttags" w:element="place">
          <w:r w:rsidRPr="00632C27">
            <w:rPr>
              <w:color w:val="000000"/>
              <w:sz w:val="28"/>
              <w:szCs w:val="28"/>
              <w:lang w:val="en-US"/>
            </w:rPr>
            <w:t>Florence</w:t>
          </w:r>
        </w:smartTag>
      </w:smartTag>
      <w:r w:rsidRPr="00632C27">
        <w:rPr>
          <w:color w:val="000000"/>
          <w:sz w:val="28"/>
          <w:szCs w:val="28"/>
          <w:lang w:val="en-US"/>
        </w:rPr>
        <w:t xml:space="preserve">, 2000. </w:t>
      </w:r>
    </w:p>
    <w:p w:rsidR="00405B60" w:rsidRPr="003773D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2C27">
        <w:rPr>
          <w:color w:val="000000"/>
          <w:sz w:val="28"/>
          <w:szCs w:val="28"/>
          <w:lang w:val="en-US"/>
        </w:rPr>
        <w:t xml:space="preserve"> National Heart, Lung and Blood Institute. Morbidity and morta</w:t>
      </w:r>
      <w:r w:rsidRPr="00632C27">
        <w:rPr>
          <w:color w:val="000000"/>
          <w:sz w:val="28"/>
          <w:szCs w:val="28"/>
          <w:lang w:val="en-US"/>
        </w:rPr>
        <w:t>l</w:t>
      </w:r>
      <w:r w:rsidRPr="00632C27">
        <w:rPr>
          <w:color w:val="000000"/>
          <w:sz w:val="28"/>
          <w:szCs w:val="28"/>
          <w:lang w:val="en-US"/>
        </w:rPr>
        <w:t xml:space="preserve">ity: chart book on cardiovascular, lung and blood diseases. </w:t>
      </w:r>
      <w:smartTag w:uri="urn:schemas-microsoft-com:office:smarttags" w:element="City">
        <w:smartTag w:uri="urn:schemas-microsoft-com:office:smarttags" w:element="place">
          <w:r w:rsidRPr="00632C27">
            <w:rPr>
              <w:color w:val="000000"/>
              <w:sz w:val="28"/>
              <w:szCs w:val="28"/>
              <w:lang w:val="en-US"/>
            </w:rPr>
            <w:t>Bethesda</w:t>
          </w:r>
        </w:smartTag>
      </w:smartTag>
      <w:r w:rsidRPr="00632C27">
        <w:rPr>
          <w:color w:val="000000"/>
          <w:sz w:val="28"/>
          <w:szCs w:val="28"/>
          <w:lang w:val="en-US"/>
        </w:rPr>
        <w:t>. MD: US D</w:t>
      </w:r>
      <w:r w:rsidRPr="00632C27">
        <w:rPr>
          <w:color w:val="000000"/>
          <w:sz w:val="28"/>
          <w:szCs w:val="28"/>
          <w:lang w:val="en-US"/>
        </w:rPr>
        <w:t>e</w:t>
      </w:r>
      <w:r w:rsidRPr="00632C27">
        <w:rPr>
          <w:color w:val="000000"/>
          <w:sz w:val="28"/>
          <w:szCs w:val="28"/>
          <w:lang w:val="en-US"/>
        </w:rPr>
        <w:t xml:space="preserve">partment of </w:t>
      </w:r>
      <w:r w:rsidRPr="00632C27">
        <w:rPr>
          <w:color w:val="000000"/>
          <w:sz w:val="28"/>
          <w:szCs w:val="28"/>
          <w:lang w:val="en-US"/>
        </w:rPr>
        <w:lastRenderedPageBreak/>
        <w:t>Health and Human Services, Public Health Service, National Institute of Health, 1998.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2C27">
        <w:rPr>
          <w:sz w:val="28"/>
          <w:szCs w:val="28"/>
        </w:rPr>
        <w:t>Фещенко Ю.</w:t>
      </w:r>
      <w:r w:rsidRPr="00043FF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И. Проблемы хронических обструктивных заболев</w:t>
      </w:r>
      <w:r w:rsidRPr="00632C27">
        <w:rPr>
          <w:sz w:val="28"/>
          <w:szCs w:val="28"/>
        </w:rPr>
        <w:t>а</w:t>
      </w:r>
      <w:r w:rsidRPr="00632C27">
        <w:rPr>
          <w:sz w:val="28"/>
          <w:szCs w:val="28"/>
        </w:rPr>
        <w:t xml:space="preserve">ний легких </w:t>
      </w:r>
      <w:r w:rsidRPr="00043FF2">
        <w:rPr>
          <w:sz w:val="28"/>
          <w:szCs w:val="28"/>
        </w:rPr>
        <w:t xml:space="preserve">/ </w:t>
      </w:r>
      <w:r w:rsidRPr="00632C27">
        <w:rPr>
          <w:sz w:val="28"/>
          <w:szCs w:val="28"/>
        </w:rPr>
        <w:t>Ю.И.</w:t>
      </w:r>
      <w:r w:rsidRPr="00043FF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Фещенко</w:t>
      </w:r>
      <w:r w:rsidRPr="00043FF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 xml:space="preserve"> // Укр. пульм. журнал. – 2002. – №1. – С. 5-10.</w:t>
      </w:r>
    </w:p>
    <w:p w:rsidR="00405B60" w:rsidRPr="00043FF2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2C27">
        <w:rPr>
          <w:sz w:val="28"/>
          <w:szCs w:val="28"/>
        </w:rPr>
        <w:t>Фещенко Ю.</w:t>
      </w:r>
      <w:r w:rsidRPr="00043FF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Pr="00092518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Хроническое обструктивное з</w:t>
      </w:r>
      <w:r w:rsidRPr="00632C27">
        <w:rPr>
          <w:sz w:val="28"/>
          <w:szCs w:val="28"/>
        </w:rPr>
        <w:t>а</w:t>
      </w:r>
      <w:r w:rsidRPr="00632C27">
        <w:rPr>
          <w:sz w:val="28"/>
          <w:szCs w:val="28"/>
        </w:rPr>
        <w:t xml:space="preserve">болевание легких </w:t>
      </w:r>
      <w:r w:rsidRPr="00043FF2">
        <w:rPr>
          <w:sz w:val="28"/>
          <w:szCs w:val="28"/>
        </w:rPr>
        <w:t xml:space="preserve">/ </w:t>
      </w:r>
      <w:r w:rsidRPr="00632C27">
        <w:rPr>
          <w:sz w:val="28"/>
          <w:szCs w:val="28"/>
        </w:rPr>
        <w:t>Ю.</w:t>
      </w:r>
      <w:r w:rsidRPr="00043FF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И.</w:t>
      </w:r>
      <w:r w:rsidRPr="00043FF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Фещенко</w:t>
      </w:r>
      <w:r w:rsidRPr="005D4656">
        <w:rPr>
          <w:sz w:val="28"/>
          <w:szCs w:val="28"/>
        </w:rPr>
        <w:t xml:space="preserve">, </w:t>
      </w:r>
      <w:r w:rsidRPr="00632C27">
        <w:rPr>
          <w:sz w:val="28"/>
          <w:szCs w:val="28"/>
        </w:rPr>
        <w:t xml:space="preserve">С.С. Солдатченко </w:t>
      </w:r>
      <w:r w:rsidRPr="00043FF2">
        <w:rPr>
          <w:sz w:val="28"/>
          <w:szCs w:val="28"/>
        </w:rPr>
        <w:t>// Крымский медицинский формуляр. – 2006. – №11. – С.5-95.</w:t>
      </w:r>
    </w:p>
    <w:p w:rsidR="00405B60" w:rsidRPr="00092518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2C27">
        <w:rPr>
          <w:sz w:val="28"/>
          <w:szCs w:val="28"/>
        </w:rPr>
        <w:t>Фещенко</w:t>
      </w:r>
      <w:r w:rsidRPr="00092518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Ю</w:t>
      </w:r>
      <w:r w:rsidRPr="00092518">
        <w:rPr>
          <w:sz w:val="28"/>
          <w:szCs w:val="28"/>
        </w:rPr>
        <w:t>.</w:t>
      </w:r>
      <w:r w:rsidRPr="009550A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И</w:t>
      </w:r>
      <w:r w:rsidRPr="00092518">
        <w:rPr>
          <w:sz w:val="28"/>
          <w:szCs w:val="28"/>
        </w:rPr>
        <w:t xml:space="preserve">., </w:t>
      </w:r>
      <w:r w:rsidRPr="00632C27">
        <w:rPr>
          <w:sz w:val="28"/>
          <w:szCs w:val="28"/>
        </w:rPr>
        <w:t>Яшина</w:t>
      </w:r>
      <w:r w:rsidRPr="00092518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Л</w:t>
      </w:r>
      <w:r w:rsidRPr="00092518">
        <w:rPr>
          <w:sz w:val="28"/>
          <w:szCs w:val="28"/>
        </w:rPr>
        <w:t>.</w:t>
      </w:r>
      <w:r w:rsidRPr="009550A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А</w:t>
      </w:r>
      <w:r w:rsidRPr="00092518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Хронические</w:t>
      </w:r>
      <w:r w:rsidRPr="00092518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обструктивные</w:t>
      </w:r>
      <w:r w:rsidRPr="00092518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забол</w:t>
      </w:r>
      <w:r w:rsidRPr="00632C27">
        <w:rPr>
          <w:sz w:val="28"/>
          <w:szCs w:val="28"/>
        </w:rPr>
        <w:t>е</w:t>
      </w:r>
      <w:r w:rsidRPr="00632C27">
        <w:rPr>
          <w:sz w:val="28"/>
          <w:szCs w:val="28"/>
        </w:rPr>
        <w:t>вания</w:t>
      </w:r>
      <w:r w:rsidRPr="00092518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легких</w:t>
      </w:r>
      <w:r w:rsidRPr="00092518">
        <w:rPr>
          <w:sz w:val="28"/>
          <w:szCs w:val="28"/>
        </w:rPr>
        <w:t xml:space="preserve"> /  </w:t>
      </w:r>
      <w:r w:rsidRPr="00632C27">
        <w:rPr>
          <w:sz w:val="28"/>
          <w:szCs w:val="28"/>
        </w:rPr>
        <w:t>Ю</w:t>
      </w:r>
      <w:r w:rsidRPr="00092518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И</w:t>
      </w:r>
      <w:r w:rsidRPr="00092518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Фещенко</w:t>
      </w:r>
      <w:r w:rsidRPr="00092518">
        <w:rPr>
          <w:sz w:val="28"/>
          <w:szCs w:val="28"/>
        </w:rPr>
        <w:t xml:space="preserve">, </w:t>
      </w:r>
      <w:r w:rsidRPr="00632C27">
        <w:rPr>
          <w:sz w:val="28"/>
          <w:szCs w:val="28"/>
        </w:rPr>
        <w:t>Л</w:t>
      </w:r>
      <w:r w:rsidRPr="00092518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А</w:t>
      </w:r>
      <w:r w:rsidRPr="00092518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Яшина</w:t>
      </w:r>
      <w:r w:rsidRPr="00092518">
        <w:rPr>
          <w:sz w:val="28"/>
          <w:szCs w:val="28"/>
        </w:rPr>
        <w:t xml:space="preserve">  // </w:t>
      </w:r>
      <w:r w:rsidRPr="00632C27">
        <w:rPr>
          <w:sz w:val="28"/>
          <w:szCs w:val="28"/>
          <w:lang w:val="en-US"/>
        </w:rPr>
        <w:t>Doctor</w:t>
      </w:r>
      <w:r w:rsidRPr="00092518">
        <w:rPr>
          <w:sz w:val="28"/>
          <w:szCs w:val="28"/>
        </w:rPr>
        <w:t xml:space="preserve">. – 2004. – №2. – </w:t>
      </w:r>
      <w:r w:rsidRPr="00632C27">
        <w:rPr>
          <w:sz w:val="28"/>
          <w:szCs w:val="28"/>
        </w:rPr>
        <w:t>С</w:t>
      </w:r>
      <w:r w:rsidRPr="00092518">
        <w:rPr>
          <w:sz w:val="28"/>
          <w:szCs w:val="28"/>
        </w:rPr>
        <w:t>.27-30.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32C27">
        <w:rPr>
          <w:color w:val="000000"/>
          <w:sz w:val="28"/>
          <w:szCs w:val="28"/>
        </w:rPr>
        <w:t>Фещенко Ю.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И. Хронические обструктивные заболевания лёгких: классификация, диагностика, лечение</w:t>
      </w:r>
      <w:r w:rsidRPr="005D4656">
        <w:rPr>
          <w:color w:val="000000"/>
          <w:sz w:val="28"/>
          <w:szCs w:val="28"/>
        </w:rPr>
        <w:t xml:space="preserve"> / </w:t>
      </w:r>
      <w:r w:rsidRPr="00632C27">
        <w:rPr>
          <w:color w:val="000000"/>
          <w:sz w:val="28"/>
          <w:szCs w:val="28"/>
        </w:rPr>
        <w:t>Ю.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И</w:t>
      </w:r>
      <w:r w:rsidRPr="005D4656">
        <w:rPr>
          <w:color w:val="000000"/>
          <w:sz w:val="28"/>
          <w:szCs w:val="28"/>
        </w:rPr>
        <w:t>.</w:t>
      </w:r>
      <w:r w:rsidRPr="00632C27">
        <w:rPr>
          <w:color w:val="000000"/>
          <w:sz w:val="28"/>
          <w:szCs w:val="28"/>
        </w:rPr>
        <w:t xml:space="preserve"> Фещенко</w:t>
      </w:r>
      <w:r w:rsidRPr="005D4656">
        <w:rPr>
          <w:color w:val="000000"/>
          <w:sz w:val="28"/>
          <w:szCs w:val="28"/>
        </w:rPr>
        <w:t>,</w:t>
      </w:r>
      <w:r w:rsidRPr="00632C27">
        <w:rPr>
          <w:color w:val="000000"/>
          <w:sz w:val="28"/>
          <w:szCs w:val="28"/>
        </w:rPr>
        <w:t xml:space="preserve"> В.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В.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Га</w:t>
      </w:r>
      <w:r w:rsidRPr="00632C27">
        <w:rPr>
          <w:color w:val="000000"/>
          <w:sz w:val="28"/>
          <w:szCs w:val="28"/>
        </w:rPr>
        <w:t>в</w:t>
      </w:r>
      <w:r w:rsidRPr="00632C27">
        <w:rPr>
          <w:color w:val="000000"/>
          <w:sz w:val="28"/>
          <w:szCs w:val="28"/>
        </w:rPr>
        <w:t xml:space="preserve">рисюк // Ліки України. </w:t>
      </w:r>
      <w:r>
        <w:rPr>
          <w:color w:val="000000"/>
          <w:sz w:val="28"/>
          <w:szCs w:val="28"/>
        </w:rPr>
        <w:t>–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№9</w:t>
      </w:r>
      <w:r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(86). – 2004. –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С.14-17.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32C27">
        <w:rPr>
          <w:color w:val="000000"/>
          <w:sz w:val="28"/>
          <w:szCs w:val="28"/>
        </w:rPr>
        <w:t>Проблемы профессиональной патологии в Украине на современном этапе</w:t>
      </w:r>
      <w:r w:rsidRPr="005D4656">
        <w:rPr>
          <w:color w:val="000000"/>
          <w:sz w:val="28"/>
          <w:szCs w:val="28"/>
        </w:rPr>
        <w:t xml:space="preserve"> / </w:t>
      </w:r>
      <w:r w:rsidRPr="00632C27">
        <w:rPr>
          <w:color w:val="000000"/>
          <w:sz w:val="28"/>
          <w:szCs w:val="28"/>
        </w:rPr>
        <w:t>Ю.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И.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Кундиев, Е.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П.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Краснюк, И.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П.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Лубянова, А.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В.</w:t>
      </w:r>
      <w:r w:rsidRPr="005D465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Басанец // Журнал практичного лік</w:t>
      </w:r>
      <w:r w:rsidRPr="00632C27">
        <w:rPr>
          <w:color w:val="000000"/>
          <w:sz w:val="28"/>
          <w:szCs w:val="28"/>
        </w:rPr>
        <w:t>а</w:t>
      </w:r>
      <w:r w:rsidRPr="00632C27">
        <w:rPr>
          <w:color w:val="000000"/>
          <w:sz w:val="28"/>
          <w:szCs w:val="28"/>
        </w:rPr>
        <w:t>ря. -2002. -№3. -С. 2-5.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32C27">
        <w:rPr>
          <w:color w:val="000000"/>
          <w:sz w:val="28"/>
          <w:szCs w:val="28"/>
        </w:rPr>
        <w:t>Карнаух М.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 xml:space="preserve">Г. Умови праці і здоров'я працюючого населення та шляхи профілактики </w:t>
      </w:r>
      <w:r w:rsidRPr="009550A6">
        <w:rPr>
          <w:color w:val="000000"/>
          <w:sz w:val="28"/>
          <w:szCs w:val="28"/>
        </w:rPr>
        <w:t xml:space="preserve">/ </w:t>
      </w:r>
      <w:r w:rsidRPr="00632C27">
        <w:rPr>
          <w:color w:val="000000"/>
          <w:sz w:val="28"/>
          <w:szCs w:val="28"/>
        </w:rPr>
        <w:t>М.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 xml:space="preserve">Г. Карнаух // Мед. газета України. </w:t>
      </w:r>
      <w:r>
        <w:rPr>
          <w:color w:val="000000"/>
          <w:sz w:val="28"/>
          <w:szCs w:val="28"/>
        </w:rPr>
        <w:t xml:space="preserve">– </w:t>
      </w:r>
      <w:r w:rsidRPr="00632C27">
        <w:rPr>
          <w:color w:val="000000"/>
          <w:sz w:val="28"/>
          <w:szCs w:val="28"/>
        </w:rPr>
        <w:t xml:space="preserve">1997. </w:t>
      </w:r>
      <w:r>
        <w:rPr>
          <w:color w:val="000000"/>
          <w:sz w:val="28"/>
          <w:szCs w:val="28"/>
        </w:rPr>
        <w:t xml:space="preserve">– </w:t>
      </w:r>
      <w:r w:rsidRPr="00632C27">
        <w:rPr>
          <w:color w:val="000000"/>
          <w:sz w:val="28"/>
          <w:szCs w:val="28"/>
        </w:rPr>
        <w:t xml:space="preserve">№11 (151). </w:t>
      </w:r>
      <w:r>
        <w:rPr>
          <w:color w:val="000000"/>
          <w:sz w:val="28"/>
          <w:szCs w:val="28"/>
        </w:rPr>
        <w:t>–</w:t>
      </w:r>
      <w:r w:rsidRPr="00632C27">
        <w:rPr>
          <w:color w:val="000000"/>
          <w:sz w:val="28"/>
          <w:szCs w:val="28"/>
        </w:rPr>
        <w:t xml:space="preserve"> С.7.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32C27">
        <w:rPr>
          <w:color w:val="000000"/>
          <w:sz w:val="28"/>
          <w:szCs w:val="28"/>
        </w:rPr>
        <w:t>Родионова В.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В. Актуальность проблемы ХОЗЛ в структуре профессиональных заболеваний. Критерии диагностики и экспертизы трудоспосо</w:t>
      </w:r>
      <w:r w:rsidRPr="00632C27">
        <w:rPr>
          <w:color w:val="000000"/>
          <w:sz w:val="28"/>
          <w:szCs w:val="28"/>
        </w:rPr>
        <w:t>б</w:t>
      </w:r>
      <w:r w:rsidRPr="00632C27">
        <w:rPr>
          <w:color w:val="000000"/>
          <w:sz w:val="28"/>
          <w:szCs w:val="28"/>
        </w:rPr>
        <w:t xml:space="preserve">ности </w:t>
      </w:r>
      <w:r w:rsidRPr="009550A6">
        <w:rPr>
          <w:color w:val="000000"/>
          <w:sz w:val="28"/>
          <w:szCs w:val="28"/>
        </w:rPr>
        <w:t xml:space="preserve">/ </w:t>
      </w:r>
      <w:r w:rsidRPr="00632C27">
        <w:rPr>
          <w:color w:val="000000"/>
          <w:sz w:val="28"/>
          <w:szCs w:val="28"/>
        </w:rPr>
        <w:t>В.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В. Родионова // Укр. тер. журнал. -2006.-№1.-С.105-112.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32C27">
        <w:rPr>
          <w:color w:val="000000"/>
          <w:sz w:val="28"/>
          <w:szCs w:val="28"/>
        </w:rPr>
        <w:t>Краснюк Е.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П. Пылевые заболевания лёгких у рабочих промы</w:t>
      </w:r>
      <w:r w:rsidRPr="00632C27">
        <w:rPr>
          <w:color w:val="000000"/>
          <w:sz w:val="28"/>
          <w:szCs w:val="28"/>
        </w:rPr>
        <w:t>ш</w:t>
      </w:r>
      <w:r w:rsidRPr="00632C27">
        <w:rPr>
          <w:color w:val="000000"/>
          <w:sz w:val="28"/>
          <w:szCs w:val="28"/>
        </w:rPr>
        <w:t xml:space="preserve">ленного производства Украины </w:t>
      </w:r>
      <w:r w:rsidRPr="009550A6">
        <w:rPr>
          <w:color w:val="000000"/>
          <w:sz w:val="28"/>
          <w:szCs w:val="28"/>
        </w:rPr>
        <w:t xml:space="preserve">/ </w:t>
      </w:r>
      <w:r w:rsidRPr="00632C27">
        <w:rPr>
          <w:color w:val="000000"/>
          <w:sz w:val="28"/>
          <w:szCs w:val="28"/>
        </w:rPr>
        <w:t>Е.</w:t>
      </w:r>
      <w:r w:rsidRPr="009550A6"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П. Краснюк // Укр. пульмонолог. жу</w:t>
      </w:r>
      <w:r w:rsidRPr="00632C27">
        <w:rPr>
          <w:color w:val="000000"/>
          <w:sz w:val="28"/>
          <w:szCs w:val="28"/>
        </w:rPr>
        <w:t>р</w:t>
      </w:r>
      <w:r w:rsidRPr="00632C27">
        <w:rPr>
          <w:color w:val="000000"/>
          <w:sz w:val="28"/>
          <w:szCs w:val="28"/>
        </w:rPr>
        <w:t>нал. -1998. -</w:t>
      </w:r>
      <w:r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№4. -</w:t>
      </w:r>
      <w:r>
        <w:rPr>
          <w:color w:val="000000"/>
          <w:sz w:val="28"/>
          <w:szCs w:val="28"/>
        </w:rPr>
        <w:t xml:space="preserve"> </w:t>
      </w:r>
      <w:r w:rsidRPr="00632C27">
        <w:rPr>
          <w:color w:val="000000"/>
          <w:sz w:val="28"/>
          <w:szCs w:val="28"/>
        </w:rPr>
        <w:t>С.13-16.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32C27">
        <w:rPr>
          <w:sz w:val="28"/>
          <w:szCs w:val="28"/>
        </w:rPr>
        <w:t>Басанец А.</w:t>
      </w:r>
      <w:r w:rsidRPr="009550A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В. Хронические профессиональные заболевания бронхолегочной системы</w:t>
      </w:r>
      <w:r w:rsidRPr="009550A6">
        <w:rPr>
          <w:sz w:val="28"/>
          <w:szCs w:val="28"/>
        </w:rPr>
        <w:t xml:space="preserve"> / </w:t>
      </w:r>
      <w:r w:rsidRPr="00632C27">
        <w:rPr>
          <w:sz w:val="28"/>
          <w:szCs w:val="28"/>
        </w:rPr>
        <w:t>А.</w:t>
      </w:r>
      <w:r w:rsidRPr="009550A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В.</w:t>
      </w:r>
      <w:r w:rsidRPr="009550A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 xml:space="preserve"> Басанец // Журнал практического врача. -</w:t>
      </w:r>
      <w:r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2002. -№3. -С.11-18.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uk-UA"/>
        </w:rPr>
        <w:lastRenderedPageBreak/>
        <w:t>Наказ М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н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 xml:space="preserve">стерства охорони здоров'я України "Про затвердження 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нструкц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й шодо надання фтиз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опульмонолог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чної допомоги хворим" в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д 28.10.2003 р. № 499. - 100 с.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2C27">
        <w:rPr>
          <w:sz w:val="28"/>
          <w:szCs w:val="28"/>
        </w:rPr>
        <w:t>Хроническая обструктивная болезнь легких (</w:t>
      </w:r>
      <w:r>
        <w:rPr>
          <w:sz w:val="28"/>
          <w:szCs w:val="28"/>
          <w:lang w:val="uk-UA"/>
        </w:rPr>
        <w:t>ф</w:t>
      </w:r>
      <w:r w:rsidRPr="00632C27">
        <w:rPr>
          <w:sz w:val="28"/>
          <w:szCs w:val="28"/>
        </w:rPr>
        <w:t>едеральная программа)</w:t>
      </w:r>
      <w:r>
        <w:rPr>
          <w:sz w:val="28"/>
          <w:szCs w:val="28"/>
          <w:lang w:val="uk-UA"/>
        </w:rPr>
        <w:t>:</w:t>
      </w:r>
      <w:r w:rsidRPr="00632C2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</w:t>
      </w:r>
      <w:r w:rsidRPr="00632C27">
        <w:rPr>
          <w:sz w:val="28"/>
          <w:szCs w:val="28"/>
        </w:rPr>
        <w:t>рактическое руко</w:t>
      </w:r>
      <w:r w:rsidRPr="00632C27">
        <w:rPr>
          <w:sz w:val="28"/>
          <w:szCs w:val="28"/>
        </w:rPr>
        <w:softHyphen/>
        <w:t xml:space="preserve">водство для врачей / </w:t>
      </w:r>
      <w:r>
        <w:rPr>
          <w:sz w:val="28"/>
          <w:szCs w:val="28"/>
          <w:lang w:val="uk-UA"/>
        </w:rPr>
        <w:t xml:space="preserve">под ред.. А. Г. </w:t>
      </w:r>
      <w:r w:rsidRPr="00632C27">
        <w:rPr>
          <w:sz w:val="28"/>
          <w:szCs w:val="28"/>
        </w:rPr>
        <w:t>Чучалин</w:t>
      </w:r>
      <w:r>
        <w:rPr>
          <w:sz w:val="28"/>
          <w:szCs w:val="28"/>
          <w:lang w:val="uk-UA"/>
        </w:rPr>
        <w:t>а</w:t>
      </w:r>
      <w:r w:rsidRPr="00632C27">
        <w:rPr>
          <w:sz w:val="28"/>
          <w:szCs w:val="28"/>
        </w:rPr>
        <w:t>. – М., 2004. –  61 с.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uk-UA"/>
        </w:rPr>
        <w:t xml:space="preserve"> Наказ М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uk-UA"/>
        </w:rPr>
        <w:t>н</w:t>
      </w:r>
      <w:r w:rsidRPr="00632C27">
        <w:rPr>
          <w:sz w:val="28"/>
          <w:szCs w:val="28"/>
          <w:lang w:val="uk-UA"/>
        </w:rPr>
        <w:sym w:font="Times New Roman" w:char="0069"/>
      </w:r>
      <w:r w:rsidRPr="00632C27">
        <w:rPr>
          <w:sz w:val="28"/>
          <w:szCs w:val="28"/>
          <w:lang w:val="de-DE"/>
        </w:rPr>
        <w:t>стерства охорони здоров'я України "Про затвердження клінічних протоколів надання медичної допомоги за спеціальністю "Пульмонологія" в</w:t>
      </w:r>
      <w:r w:rsidRPr="00632C27">
        <w:rPr>
          <w:sz w:val="28"/>
          <w:szCs w:val="28"/>
          <w:lang w:val="de-DE"/>
        </w:rPr>
        <w:sym w:font="Times New Roman" w:char="0069"/>
      </w:r>
      <w:r w:rsidRPr="00632C27">
        <w:rPr>
          <w:sz w:val="28"/>
          <w:szCs w:val="28"/>
          <w:lang w:val="de-DE"/>
        </w:rPr>
        <w:t>д 19.03.2007 р. № 128.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de-DE"/>
        </w:rPr>
        <w:t xml:space="preserve">Occupational exposures and chronic respiratory symptoms. A population-based </w:t>
      </w:r>
      <w:r>
        <w:rPr>
          <w:sz w:val="28"/>
          <w:szCs w:val="28"/>
          <w:lang w:val="de-DE"/>
        </w:rPr>
        <w:t>studv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/ </w:t>
      </w:r>
      <w:r w:rsidRPr="00632C27">
        <w:rPr>
          <w:sz w:val="28"/>
          <w:szCs w:val="28"/>
          <w:lang w:val="de-DE"/>
        </w:rPr>
        <w:t>R.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J.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Korn, D.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W.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Dockery, F.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E. Speizer </w:t>
      </w:r>
      <w:r>
        <w:rPr>
          <w:sz w:val="28"/>
          <w:szCs w:val="28"/>
          <w:lang w:val="de-DE"/>
        </w:rPr>
        <w:t>[</w:t>
      </w:r>
      <w:r w:rsidRPr="00632C27">
        <w:rPr>
          <w:sz w:val="28"/>
          <w:szCs w:val="28"/>
          <w:lang w:val="de-DE"/>
        </w:rPr>
        <w:t>et al.</w:t>
      </w:r>
      <w:r>
        <w:rPr>
          <w:sz w:val="28"/>
          <w:szCs w:val="28"/>
          <w:lang w:val="de-DE"/>
        </w:rPr>
        <w:t>]</w:t>
      </w:r>
      <w:r w:rsidRPr="00632C2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// </w:t>
      </w:r>
      <w:r w:rsidRPr="00632C27">
        <w:rPr>
          <w:sz w:val="28"/>
          <w:szCs w:val="28"/>
          <w:lang w:val="de-DE"/>
        </w:rPr>
        <w:t xml:space="preserve">Am. Rev. Respir. Dis. </w:t>
      </w:r>
      <w:r>
        <w:rPr>
          <w:sz w:val="28"/>
          <w:szCs w:val="28"/>
          <w:lang w:val="de-DE"/>
        </w:rPr>
        <w:t xml:space="preserve">– </w:t>
      </w:r>
      <w:r w:rsidRPr="00632C27">
        <w:rPr>
          <w:sz w:val="28"/>
          <w:szCs w:val="28"/>
          <w:lang w:val="de-DE"/>
        </w:rPr>
        <w:t>1987</w:t>
      </w:r>
      <w:r>
        <w:rPr>
          <w:sz w:val="28"/>
          <w:szCs w:val="28"/>
          <w:lang w:val="de-DE"/>
        </w:rPr>
        <w:t>. –</w:t>
      </w:r>
      <w:r w:rsidRPr="00632C2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V.</w:t>
      </w:r>
      <w:r w:rsidRPr="00632C27">
        <w:rPr>
          <w:sz w:val="28"/>
          <w:szCs w:val="28"/>
          <w:lang w:val="de-DE"/>
        </w:rPr>
        <w:t>136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 xml:space="preserve"> 298-304.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de-DE"/>
        </w:rPr>
        <w:t xml:space="preserve"> Higgin M.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W. An index of risk </w:t>
      </w:r>
      <w:r>
        <w:rPr>
          <w:sz w:val="28"/>
          <w:szCs w:val="28"/>
          <w:lang w:val="de-DE"/>
        </w:rPr>
        <w:t>for obstructive airways disease /</w:t>
      </w:r>
      <w:r w:rsidRPr="00301A59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M.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W.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Higgin, J.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B.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Keller, M.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Becker </w:t>
      </w:r>
      <w:r>
        <w:rPr>
          <w:sz w:val="28"/>
          <w:szCs w:val="28"/>
          <w:lang w:val="de-DE"/>
        </w:rPr>
        <w:t xml:space="preserve">// </w:t>
      </w:r>
      <w:r w:rsidRPr="00632C27">
        <w:rPr>
          <w:sz w:val="28"/>
          <w:szCs w:val="28"/>
          <w:lang w:val="de-DE"/>
        </w:rPr>
        <w:t xml:space="preserve">Am. Rev. Respir. Dis. </w:t>
      </w:r>
      <w:r>
        <w:rPr>
          <w:sz w:val="28"/>
          <w:szCs w:val="28"/>
          <w:lang w:val="de-DE"/>
        </w:rPr>
        <w:t xml:space="preserve">– </w:t>
      </w:r>
      <w:r w:rsidRPr="00632C27">
        <w:rPr>
          <w:sz w:val="28"/>
          <w:szCs w:val="28"/>
          <w:lang w:val="de-DE"/>
        </w:rPr>
        <w:t>1982</w:t>
      </w:r>
      <w:r>
        <w:rPr>
          <w:sz w:val="28"/>
          <w:szCs w:val="28"/>
          <w:lang w:val="de-DE"/>
        </w:rPr>
        <w:t>. –</w:t>
      </w:r>
      <w:r w:rsidRPr="00632C2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V.</w:t>
      </w:r>
      <w:r w:rsidRPr="00632C27">
        <w:rPr>
          <w:sz w:val="28"/>
          <w:szCs w:val="28"/>
          <w:lang w:val="de-DE"/>
        </w:rPr>
        <w:t>125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 xml:space="preserve"> 144-151.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de-DE"/>
        </w:rPr>
        <w:t>L</w:t>
      </w:r>
      <w:r>
        <w:rPr>
          <w:sz w:val="28"/>
          <w:szCs w:val="28"/>
          <w:lang w:val="de-DE"/>
        </w:rPr>
        <w:t>e</w:t>
      </w:r>
      <w:r w:rsidRPr="00632C27">
        <w:rPr>
          <w:sz w:val="28"/>
          <w:szCs w:val="28"/>
          <w:lang w:val="de-DE"/>
        </w:rPr>
        <w:t>bowitz M.D. Occupational exposures in relation to symp</w:t>
      </w:r>
      <w:r w:rsidRPr="00632C27">
        <w:rPr>
          <w:sz w:val="28"/>
          <w:szCs w:val="28"/>
          <w:lang w:val="de-DE"/>
        </w:rPr>
        <w:softHyphen/>
        <w:t>tomatology and lung function in community population</w:t>
      </w:r>
      <w:r>
        <w:rPr>
          <w:sz w:val="28"/>
          <w:szCs w:val="28"/>
          <w:lang w:val="de-DE"/>
        </w:rPr>
        <w:t xml:space="preserve"> / </w:t>
      </w:r>
      <w:r w:rsidRPr="00632C27">
        <w:rPr>
          <w:sz w:val="28"/>
          <w:szCs w:val="28"/>
          <w:lang w:val="de-DE"/>
        </w:rPr>
        <w:t>M.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D.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Lcbowitz </w:t>
      </w:r>
      <w:r>
        <w:rPr>
          <w:sz w:val="28"/>
          <w:szCs w:val="28"/>
          <w:lang w:val="de-DE"/>
        </w:rPr>
        <w:t xml:space="preserve">// </w:t>
      </w:r>
      <w:r w:rsidRPr="00632C27">
        <w:rPr>
          <w:sz w:val="28"/>
          <w:szCs w:val="28"/>
          <w:lang w:val="de-DE"/>
        </w:rPr>
        <w:t>Environ. Res. 1977</w:t>
      </w:r>
      <w:r>
        <w:rPr>
          <w:sz w:val="28"/>
          <w:szCs w:val="28"/>
          <w:lang w:val="de-DE"/>
        </w:rPr>
        <w:t>. – V.</w:t>
      </w:r>
      <w:r w:rsidRPr="00632C27">
        <w:rPr>
          <w:sz w:val="28"/>
          <w:szCs w:val="28"/>
          <w:lang w:val="de-DE"/>
        </w:rPr>
        <w:t xml:space="preserve"> 14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 xml:space="preserve"> 59-67.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de-DE"/>
        </w:rPr>
        <w:t xml:space="preserve"> Quantitative relationship between cigarette sm</w:t>
      </w:r>
      <w:r>
        <w:rPr>
          <w:sz w:val="28"/>
          <w:szCs w:val="28"/>
          <w:lang w:val="de-DE"/>
        </w:rPr>
        <w:t xml:space="preserve">oking and ventilatory function // </w:t>
      </w:r>
      <w:r w:rsidRPr="00632C27">
        <w:rPr>
          <w:sz w:val="28"/>
          <w:szCs w:val="28"/>
          <w:lang w:val="de-DE"/>
        </w:rPr>
        <w:t>В.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Burrows, R.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J.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Knudson, M.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G.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Cline, М.</w:t>
      </w:r>
      <w:r>
        <w:rPr>
          <w:sz w:val="28"/>
          <w:szCs w:val="28"/>
          <w:lang w:val="de-DE"/>
        </w:rPr>
        <w:t xml:space="preserve"> D</w:t>
      </w:r>
      <w:r w:rsidRPr="00632C27">
        <w:rPr>
          <w:sz w:val="28"/>
          <w:szCs w:val="28"/>
          <w:lang w:val="de-DE"/>
        </w:rPr>
        <w:t xml:space="preserve"> Lebowitz</w:t>
      </w:r>
      <w:r>
        <w:rPr>
          <w:sz w:val="28"/>
          <w:szCs w:val="28"/>
          <w:lang w:val="de-DE"/>
        </w:rPr>
        <w:t xml:space="preserve"> //</w:t>
      </w:r>
      <w:r w:rsidRPr="00632C27">
        <w:rPr>
          <w:sz w:val="28"/>
          <w:szCs w:val="28"/>
          <w:lang w:val="de-DE"/>
        </w:rPr>
        <w:t xml:space="preserve"> Am.  Rev.  Respir.  Dis.  </w:t>
      </w:r>
      <w:r>
        <w:rPr>
          <w:sz w:val="28"/>
          <w:szCs w:val="28"/>
          <w:lang w:val="de-DE"/>
        </w:rPr>
        <w:t>– 1977. – V.</w:t>
      </w:r>
      <w:r w:rsidRPr="00632C27">
        <w:rPr>
          <w:sz w:val="28"/>
          <w:szCs w:val="28"/>
          <w:lang w:val="de-DE"/>
        </w:rPr>
        <w:t xml:space="preserve"> 115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>195-205.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de-DE"/>
        </w:rPr>
        <w:t>Fletcher C. The natural history of chronic airflow obstruction</w:t>
      </w:r>
      <w:r>
        <w:rPr>
          <w:sz w:val="28"/>
          <w:szCs w:val="28"/>
          <w:lang w:val="de-DE"/>
        </w:rPr>
        <w:t xml:space="preserve"> / </w:t>
      </w:r>
      <w:r w:rsidRPr="00632C27">
        <w:rPr>
          <w:sz w:val="28"/>
          <w:szCs w:val="28"/>
          <w:lang w:val="de-DE"/>
        </w:rPr>
        <w:t>C.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Fletcher, R.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Peto </w:t>
      </w:r>
      <w:r>
        <w:rPr>
          <w:sz w:val="28"/>
          <w:szCs w:val="28"/>
          <w:lang w:val="de-DE"/>
        </w:rPr>
        <w:t xml:space="preserve">// </w:t>
      </w:r>
      <w:r w:rsidRPr="00632C27">
        <w:rPr>
          <w:sz w:val="28"/>
          <w:szCs w:val="28"/>
          <w:lang w:val="de-DE"/>
        </w:rPr>
        <w:t xml:space="preserve"> Br. Med. J. </w:t>
      </w:r>
      <w:r>
        <w:rPr>
          <w:sz w:val="28"/>
          <w:szCs w:val="28"/>
          <w:lang w:val="de-DE"/>
        </w:rPr>
        <w:t xml:space="preserve">– </w:t>
      </w:r>
      <w:r w:rsidRPr="00632C27">
        <w:rPr>
          <w:sz w:val="28"/>
          <w:szCs w:val="28"/>
          <w:lang w:val="de-DE"/>
        </w:rPr>
        <w:t>1977</w:t>
      </w:r>
      <w:r>
        <w:rPr>
          <w:sz w:val="28"/>
          <w:szCs w:val="28"/>
          <w:lang w:val="de-DE"/>
        </w:rPr>
        <w:t>. – V.</w:t>
      </w:r>
      <w:r w:rsidRPr="00632C27">
        <w:rPr>
          <w:sz w:val="28"/>
          <w:szCs w:val="28"/>
          <w:lang w:val="de-DE"/>
        </w:rPr>
        <w:t>1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>1645-1648</w:t>
      </w:r>
      <w:r w:rsidRPr="005C2406">
        <w:rPr>
          <w:sz w:val="28"/>
          <w:szCs w:val="28"/>
          <w:lang w:val="de-DE"/>
        </w:rPr>
        <w:t>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</w:rPr>
        <w:t>Величковский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Б</w:t>
      </w:r>
      <w:r w:rsidRPr="006229C2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Т</w:t>
      </w:r>
      <w:r w:rsidRPr="006229C2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Новые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представления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о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патогенезе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професси</w:t>
      </w:r>
      <w:r w:rsidRPr="00632C27">
        <w:rPr>
          <w:sz w:val="28"/>
          <w:szCs w:val="28"/>
        </w:rPr>
        <w:t>о</w:t>
      </w:r>
      <w:r w:rsidRPr="00632C27">
        <w:rPr>
          <w:sz w:val="28"/>
          <w:szCs w:val="28"/>
        </w:rPr>
        <w:t>нальных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заболеваний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легких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пылевой</w:t>
      </w:r>
      <w:r w:rsidRPr="006229C2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этиологии</w:t>
      </w:r>
      <w:r w:rsidRPr="005C2406">
        <w:rPr>
          <w:sz w:val="28"/>
          <w:szCs w:val="28"/>
        </w:rPr>
        <w:t xml:space="preserve"> / </w:t>
      </w:r>
      <w:r w:rsidRPr="00632C27">
        <w:rPr>
          <w:sz w:val="28"/>
          <w:szCs w:val="28"/>
        </w:rPr>
        <w:t>Б</w:t>
      </w:r>
      <w:r w:rsidRPr="006229C2">
        <w:rPr>
          <w:sz w:val="28"/>
          <w:szCs w:val="28"/>
        </w:rPr>
        <w:t>.</w:t>
      </w:r>
      <w:r w:rsidRPr="00632C27">
        <w:rPr>
          <w:sz w:val="28"/>
          <w:szCs w:val="28"/>
        </w:rPr>
        <w:t>Т</w:t>
      </w:r>
      <w:r w:rsidRPr="006229C2">
        <w:rPr>
          <w:sz w:val="28"/>
          <w:szCs w:val="28"/>
        </w:rPr>
        <w:t xml:space="preserve">. </w:t>
      </w:r>
      <w:r w:rsidRPr="00632C27">
        <w:rPr>
          <w:sz w:val="28"/>
          <w:szCs w:val="28"/>
        </w:rPr>
        <w:t>Величковский</w:t>
      </w:r>
      <w:r w:rsidRPr="006229C2">
        <w:rPr>
          <w:sz w:val="28"/>
          <w:szCs w:val="28"/>
        </w:rPr>
        <w:t xml:space="preserve"> // </w:t>
      </w:r>
      <w:r w:rsidRPr="00632C27">
        <w:rPr>
          <w:sz w:val="28"/>
          <w:szCs w:val="28"/>
        </w:rPr>
        <w:t>Пульм</w:t>
      </w:r>
      <w:r w:rsidRPr="00632C27">
        <w:rPr>
          <w:sz w:val="28"/>
          <w:szCs w:val="28"/>
        </w:rPr>
        <w:t>о</w:t>
      </w:r>
      <w:r w:rsidRPr="00632C27">
        <w:rPr>
          <w:sz w:val="28"/>
          <w:szCs w:val="28"/>
        </w:rPr>
        <w:t>нология</w:t>
      </w:r>
      <w:r w:rsidRPr="006229C2">
        <w:rPr>
          <w:sz w:val="28"/>
          <w:szCs w:val="28"/>
        </w:rPr>
        <w:t>. - 199</w:t>
      </w:r>
      <w:r w:rsidRPr="00632C27">
        <w:rPr>
          <w:sz w:val="28"/>
          <w:szCs w:val="28"/>
        </w:rPr>
        <w:t>5. -</w:t>
      </w:r>
      <w:r w:rsidRPr="005C240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№1.-</w:t>
      </w:r>
      <w:r w:rsidRPr="005C240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 xml:space="preserve"> С. 6-16.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en-US"/>
        </w:rPr>
        <w:t>The natural his</w:t>
      </w:r>
      <w:r w:rsidRPr="00632C27">
        <w:rPr>
          <w:sz w:val="28"/>
          <w:szCs w:val="28"/>
          <w:lang w:val="en-US"/>
        </w:rPr>
        <w:softHyphen/>
        <w:t>tory of c</w:t>
      </w:r>
      <w:r>
        <w:rPr>
          <w:sz w:val="28"/>
          <w:szCs w:val="28"/>
          <w:lang w:val="en-US"/>
        </w:rPr>
        <w:t xml:space="preserve">hronic bronchitis and emphysema / </w:t>
      </w:r>
      <w:r w:rsidRPr="00632C27">
        <w:rPr>
          <w:sz w:val="28"/>
          <w:szCs w:val="28"/>
        </w:rPr>
        <w:t>С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Fletcher, R.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</w:rPr>
        <w:t>Ре</w:t>
      </w:r>
      <w:r w:rsidRPr="00632C27">
        <w:rPr>
          <w:sz w:val="28"/>
          <w:szCs w:val="28"/>
          <w:lang w:val="en-US"/>
        </w:rPr>
        <w:t xml:space="preserve">to, </w:t>
      </w:r>
      <w:r w:rsidRPr="00632C27">
        <w:rPr>
          <w:sz w:val="28"/>
          <w:szCs w:val="28"/>
        </w:rPr>
        <w:t>С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Tinker, F.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E.  Speizer</w:t>
      </w:r>
      <w:r>
        <w:rPr>
          <w:sz w:val="28"/>
          <w:szCs w:val="28"/>
          <w:lang w:val="en-US"/>
        </w:rPr>
        <w:t xml:space="preserve"> //</w:t>
      </w:r>
      <w:r w:rsidRPr="00632C27">
        <w:rPr>
          <w:sz w:val="28"/>
          <w:szCs w:val="28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305598">
            <w:rPr>
              <w:sz w:val="28"/>
              <w:szCs w:val="28"/>
              <w:lang w:val="en-US"/>
            </w:rPr>
            <w:t>New York</w:t>
          </w:r>
        </w:smartTag>
      </w:smartTag>
      <w:r w:rsidRPr="00305598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305598">
            <w:rPr>
              <w:sz w:val="28"/>
              <w:szCs w:val="28"/>
              <w:lang w:val="en-US"/>
            </w:rPr>
            <w:t>Oxford</w:t>
          </w:r>
        </w:smartTag>
        <w:r w:rsidRPr="00305598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305598">
            <w:rPr>
              <w:sz w:val="28"/>
              <w:szCs w:val="28"/>
              <w:lang w:val="en-US"/>
            </w:rPr>
            <w:t>University</w:t>
          </w:r>
        </w:smartTag>
      </w:smartTag>
      <w:r w:rsidRPr="00305598">
        <w:rPr>
          <w:sz w:val="28"/>
          <w:szCs w:val="28"/>
          <w:lang w:val="en-US"/>
        </w:rPr>
        <w:t xml:space="preserve"> Press: 1976.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2C27">
        <w:rPr>
          <w:sz w:val="28"/>
          <w:szCs w:val="28"/>
          <w:lang w:val="en-US"/>
        </w:rPr>
        <w:t xml:space="preserve">Association between   chronic   obstructive   pulmonary   disease   and employment by industry and occupation in the </w:t>
      </w:r>
      <w:smartTag w:uri="urn:schemas-microsoft-com:office:smarttags" w:element="country-region">
        <w:smartTag w:uri="urn:schemas-microsoft-com:office:smarttags" w:element="place">
          <w:r w:rsidRPr="00632C27">
            <w:rPr>
              <w:sz w:val="28"/>
              <w:szCs w:val="28"/>
              <w:lang w:val="en-US"/>
            </w:rPr>
            <w:t>US</w:t>
          </w:r>
        </w:smartTag>
      </w:smartTag>
      <w:r w:rsidRPr="00632C27">
        <w:rPr>
          <w:sz w:val="28"/>
          <w:szCs w:val="28"/>
          <w:lang w:val="en-US"/>
        </w:rPr>
        <w:t xml:space="preserve"> popula</w:t>
      </w:r>
      <w:r w:rsidRPr="00632C27">
        <w:rPr>
          <w:sz w:val="28"/>
          <w:szCs w:val="28"/>
          <w:lang w:val="en-US"/>
        </w:rPr>
        <w:softHyphen/>
        <w:t xml:space="preserve">tion: A study of NHANES </w:t>
      </w:r>
      <w:r w:rsidRPr="00632C27">
        <w:rPr>
          <w:sz w:val="28"/>
          <w:szCs w:val="28"/>
          <w:lang w:val="en-US"/>
        </w:rPr>
        <w:lastRenderedPageBreak/>
        <w:t xml:space="preserve">III data. </w:t>
      </w:r>
      <w:r>
        <w:rPr>
          <w:sz w:val="28"/>
          <w:szCs w:val="28"/>
          <w:lang w:val="en-US"/>
        </w:rPr>
        <w:t xml:space="preserve">/ </w:t>
      </w:r>
      <w:r w:rsidRPr="00632C27">
        <w:rPr>
          <w:sz w:val="28"/>
          <w:szCs w:val="28"/>
        </w:rPr>
        <w:t>Е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 xml:space="preserve">Hnizdo, </w:t>
      </w:r>
      <w:r w:rsidRPr="00632C27">
        <w:rPr>
          <w:sz w:val="28"/>
          <w:szCs w:val="28"/>
        </w:rPr>
        <w:t>Р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</w:rPr>
        <w:t>А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 xml:space="preserve">Sullivan, </w:t>
      </w:r>
      <w:r w:rsidRPr="00632C27">
        <w:rPr>
          <w:sz w:val="28"/>
          <w:szCs w:val="28"/>
        </w:rPr>
        <w:t>К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</w:rPr>
        <w:t>М</w:t>
      </w:r>
      <w:r w:rsidRPr="00632C2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Bang, G.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 xml:space="preserve">Wagner </w:t>
      </w:r>
      <w:r>
        <w:rPr>
          <w:sz w:val="28"/>
          <w:szCs w:val="28"/>
          <w:lang w:val="en-US"/>
        </w:rPr>
        <w:t>//</w:t>
      </w:r>
      <w:r w:rsidRPr="00632C27">
        <w:rPr>
          <w:sz w:val="28"/>
          <w:szCs w:val="28"/>
          <w:lang w:val="en-US"/>
        </w:rPr>
        <w:t xml:space="preserve"> Am. J. Epidemiol.</w:t>
      </w:r>
      <w:r>
        <w:rPr>
          <w:sz w:val="28"/>
          <w:szCs w:val="28"/>
          <w:lang w:val="en-US"/>
        </w:rPr>
        <w:t xml:space="preserve"> –</w:t>
      </w:r>
      <w:r w:rsidRPr="00632C27">
        <w:rPr>
          <w:sz w:val="28"/>
          <w:szCs w:val="28"/>
          <w:lang w:val="en-US"/>
        </w:rPr>
        <w:t xml:space="preserve"> 2002</w:t>
      </w:r>
      <w:r>
        <w:rPr>
          <w:sz w:val="28"/>
          <w:szCs w:val="28"/>
          <w:lang w:val="en-US"/>
        </w:rPr>
        <w:t>. – V.</w:t>
      </w:r>
      <w:r w:rsidRPr="00632C27">
        <w:rPr>
          <w:sz w:val="28"/>
          <w:szCs w:val="28"/>
          <w:lang w:val="en-US"/>
        </w:rPr>
        <w:t>156</w:t>
      </w:r>
      <w:r>
        <w:rPr>
          <w:sz w:val="28"/>
          <w:szCs w:val="28"/>
          <w:lang w:val="en-US"/>
        </w:rPr>
        <w:t xml:space="preserve">. – P. </w:t>
      </w:r>
      <w:r w:rsidRPr="00632C27">
        <w:rPr>
          <w:sz w:val="28"/>
          <w:szCs w:val="28"/>
          <w:lang w:val="en-US"/>
        </w:rPr>
        <w:t>738-746.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en-US"/>
        </w:rPr>
        <w:t xml:space="preserve"> Pulmonary ven</w:t>
      </w:r>
      <w:r w:rsidRPr="00632C27">
        <w:rPr>
          <w:sz w:val="28"/>
          <w:szCs w:val="28"/>
          <w:lang w:val="en-US"/>
        </w:rPr>
        <w:softHyphen/>
        <w:t>tilatory defects and occupational exposures in a popul</w:t>
      </w:r>
      <w:r w:rsidRPr="00632C27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tion-based study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Spain</w:t>
          </w:r>
        </w:smartTag>
      </w:smartTag>
      <w:r>
        <w:rPr>
          <w:sz w:val="28"/>
          <w:szCs w:val="28"/>
          <w:lang w:val="en-US"/>
        </w:rPr>
        <w:t xml:space="preserve"> / </w:t>
      </w:r>
      <w:r w:rsidRPr="00632C27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Sunyer, M.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Kogevinas, H.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 xml:space="preserve">Kromhout </w:t>
      </w:r>
      <w:r>
        <w:rPr>
          <w:sz w:val="28"/>
          <w:szCs w:val="28"/>
          <w:lang w:val="en-US"/>
        </w:rPr>
        <w:t>[</w:t>
      </w:r>
      <w:r w:rsidRPr="00632C27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 //</w:t>
      </w:r>
      <w:r w:rsidRPr="00632C27">
        <w:rPr>
          <w:sz w:val="28"/>
          <w:szCs w:val="28"/>
          <w:lang w:val="en-US"/>
        </w:rPr>
        <w:t xml:space="preserve"> Am. J. Re</w:t>
      </w:r>
      <w:r w:rsidRPr="00632C27">
        <w:rPr>
          <w:sz w:val="28"/>
          <w:szCs w:val="28"/>
          <w:lang w:val="en-US"/>
        </w:rPr>
        <w:t>s</w:t>
      </w:r>
      <w:r w:rsidRPr="00632C27">
        <w:rPr>
          <w:sz w:val="28"/>
          <w:szCs w:val="28"/>
          <w:lang w:val="en-US"/>
        </w:rPr>
        <w:t xml:space="preserve">pir. </w:t>
      </w:r>
      <w:r w:rsidRPr="00632C27">
        <w:rPr>
          <w:sz w:val="28"/>
          <w:szCs w:val="28"/>
          <w:lang w:val="de-DE"/>
        </w:rPr>
        <w:t>Crit. Care Med.</w:t>
      </w:r>
      <w:r>
        <w:rPr>
          <w:sz w:val="28"/>
          <w:szCs w:val="28"/>
          <w:lang w:val="de-DE"/>
        </w:rPr>
        <w:t xml:space="preserve"> –</w:t>
      </w:r>
      <w:r w:rsidRPr="00632C27">
        <w:rPr>
          <w:sz w:val="28"/>
          <w:szCs w:val="28"/>
          <w:lang w:val="de-DE"/>
        </w:rPr>
        <w:t xml:space="preserve"> 1998</w:t>
      </w:r>
      <w:r>
        <w:rPr>
          <w:sz w:val="28"/>
          <w:szCs w:val="28"/>
          <w:lang w:val="de-DE"/>
        </w:rPr>
        <w:t xml:space="preserve">. – V. 157. – P. </w:t>
      </w:r>
      <w:r w:rsidRPr="00632C27">
        <w:rPr>
          <w:sz w:val="28"/>
          <w:szCs w:val="28"/>
          <w:lang w:val="de-DE"/>
        </w:rPr>
        <w:t>512-517.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</w:rPr>
        <w:t>Величковский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Б</w:t>
      </w:r>
      <w:r w:rsidRPr="00A52286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Т</w:t>
      </w:r>
      <w:r w:rsidRPr="00A52286">
        <w:rPr>
          <w:sz w:val="28"/>
          <w:szCs w:val="28"/>
          <w:lang w:val="de-DE"/>
        </w:rPr>
        <w:t xml:space="preserve">. </w:t>
      </w:r>
      <w:r w:rsidRPr="00632C27">
        <w:rPr>
          <w:sz w:val="28"/>
          <w:szCs w:val="28"/>
        </w:rPr>
        <w:t>Патогенетическая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терапия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и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профилактика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хронического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пылевого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бронхита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с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обструктивным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синдромом</w:t>
      </w:r>
      <w:r w:rsidRPr="00A52286">
        <w:rPr>
          <w:sz w:val="28"/>
          <w:szCs w:val="28"/>
          <w:lang w:val="de-DE"/>
        </w:rPr>
        <w:t xml:space="preserve"> / </w:t>
      </w:r>
      <w:r w:rsidRPr="00632C27">
        <w:rPr>
          <w:sz w:val="28"/>
          <w:szCs w:val="28"/>
        </w:rPr>
        <w:t>Б</w:t>
      </w:r>
      <w:r w:rsidRPr="005C2406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</w:rPr>
        <w:t>Т</w:t>
      </w:r>
      <w:r w:rsidRPr="005C2406">
        <w:rPr>
          <w:sz w:val="28"/>
          <w:szCs w:val="28"/>
          <w:lang w:val="de-DE"/>
        </w:rPr>
        <w:t xml:space="preserve">. </w:t>
      </w:r>
      <w:r w:rsidRPr="00632C27">
        <w:rPr>
          <w:sz w:val="28"/>
          <w:szCs w:val="28"/>
        </w:rPr>
        <w:t>Вели</w:t>
      </w:r>
      <w:r w:rsidRPr="00632C27">
        <w:rPr>
          <w:sz w:val="28"/>
          <w:szCs w:val="28"/>
        </w:rPr>
        <w:t>ч</w:t>
      </w:r>
      <w:r w:rsidRPr="00632C27">
        <w:rPr>
          <w:sz w:val="28"/>
          <w:szCs w:val="28"/>
        </w:rPr>
        <w:t>ковский</w:t>
      </w:r>
      <w:r w:rsidRPr="00A52286">
        <w:rPr>
          <w:sz w:val="28"/>
          <w:szCs w:val="28"/>
          <w:lang w:val="de-DE"/>
        </w:rPr>
        <w:t xml:space="preserve"> // </w:t>
      </w:r>
      <w:r w:rsidRPr="00632C27">
        <w:rPr>
          <w:sz w:val="28"/>
          <w:szCs w:val="28"/>
        </w:rPr>
        <w:t>Пульмонол</w:t>
      </w:r>
      <w:r w:rsidRPr="00632C27">
        <w:rPr>
          <w:sz w:val="28"/>
          <w:szCs w:val="28"/>
        </w:rPr>
        <w:t>о</w:t>
      </w:r>
      <w:r w:rsidRPr="00632C27">
        <w:rPr>
          <w:sz w:val="28"/>
          <w:szCs w:val="28"/>
        </w:rPr>
        <w:t>гия</w:t>
      </w:r>
      <w:r w:rsidRPr="00A52286">
        <w:rPr>
          <w:sz w:val="28"/>
          <w:szCs w:val="28"/>
          <w:lang w:val="de-DE"/>
        </w:rPr>
        <w:t>. - 1995. - №3. -</w:t>
      </w:r>
      <w:r>
        <w:rPr>
          <w:sz w:val="28"/>
          <w:szCs w:val="28"/>
          <w:lang w:val="de-DE"/>
        </w:rPr>
        <w:t xml:space="preserve"> </w:t>
      </w:r>
      <w:r w:rsidRPr="00A52286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С. 6-19.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A52286">
        <w:rPr>
          <w:sz w:val="28"/>
          <w:szCs w:val="28"/>
          <w:lang w:val="de-DE"/>
        </w:rPr>
        <w:t xml:space="preserve">American Thoracic Society Statement: Occupational contribution to the burden of airway </w:t>
      </w:r>
      <w:r w:rsidRPr="00632C27">
        <w:rPr>
          <w:sz w:val="28"/>
          <w:szCs w:val="28"/>
          <w:lang w:val="en-US"/>
        </w:rPr>
        <w:t>disease</w:t>
      </w:r>
      <w:r>
        <w:rPr>
          <w:sz w:val="28"/>
          <w:szCs w:val="28"/>
          <w:lang w:val="en-US"/>
        </w:rPr>
        <w:t xml:space="preserve"> / </w:t>
      </w:r>
      <w:r w:rsidRPr="00A52286">
        <w:rPr>
          <w:sz w:val="28"/>
          <w:szCs w:val="28"/>
          <w:lang w:val="de-DE"/>
        </w:rPr>
        <w:t>J.</w:t>
      </w:r>
      <w:r>
        <w:rPr>
          <w:sz w:val="28"/>
          <w:szCs w:val="28"/>
          <w:lang w:val="de-DE"/>
        </w:rPr>
        <w:t xml:space="preserve"> </w:t>
      </w:r>
      <w:r w:rsidRPr="00A52286">
        <w:rPr>
          <w:sz w:val="28"/>
          <w:szCs w:val="28"/>
          <w:lang w:val="de-DE"/>
        </w:rPr>
        <w:t>Balmes, M.</w:t>
      </w:r>
      <w:r>
        <w:rPr>
          <w:sz w:val="28"/>
          <w:szCs w:val="28"/>
          <w:lang w:val="de-DE"/>
        </w:rPr>
        <w:t xml:space="preserve"> </w:t>
      </w:r>
      <w:r w:rsidRPr="00A52286">
        <w:rPr>
          <w:sz w:val="28"/>
          <w:szCs w:val="28"/>
          <w:lang w:val="de-DE"/>
        </w:rPr>
        <w:t>Becklake, P.</w:t>
      </w:r>
      <w:r>
        <w:rPr>
          <w:sz w:val="28"/>
          <w:szCs w:val="28"/>
          <w:lang w:val="de-DE"/>
        </w:rPr>
        <w:t xml:space="preserve"> </w:t>
      </w:r>
      <w:r w:rsidRPr="00A52286">
        <w:rPr>
          <w:sz w:val="28"/>
          <w:szCs w:val="28"/>
          <w:lang w:val="de-DE"/>
        </w:rPr>
        <w:t xml:space="preserve">Blanc </w:t>
      </w:r>
      <w:r>
        <w:rPr>
          <w:sz w:val="28"/>
          <w:szCs w:val="28"/>
          <w:lang w:val="de-DE"/>
        </w:rPr>
        <w:t>[</w:t>
      </w:r>
      <w:r w:rsidRPr="00A52286">
        <w:rPr>
          <w:sz w:val="28"/>
          <w:szCs w:val="28"/>
          <w:lang w:val="de-DE"/>
        </w:rPr>
        <w:t>et al.</w:t>
      </w:r>
      <w:r>
        <w:rPr>
          <w:sz w:val="28"/>
          <w:szCs w:val="28"/>
          <w:lang w:val="de-DE"/>
        </w:rPr>
        <w:t>]</w:t>
      </w:r>
      <w:r w:rsidRPr="00A52286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//</w:t>
      </w:r>
      <w:r w:rsidRPr="00632C27"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de-DE"/>
        </w:rPr>
        <w:t xml:space="preserve">Am. J. Respir. Crit. Care Med. </w:t>
      </w:r>
      <w:r>
        <w:rPr>
          <w:sz w:val="28"/>
          <w:szCs w:val="28"/>
          <w:lang w:val="de-DE"/>
        </w:rPr>
        <w:t xml:space="preserve">– </w:t>
      </w:r>
      <w:r w:rsidRPr="00632C27">
        <w:rPr>
          <w:sz w:val="28"/>
          <w:szCs w:val="28"/>
          <w:lang w:val="de-DE"/>
        </w:rPr>
        <w:t>2003</w:t>
      </w:r>
      <w:r>
        <w:rPr>
          <w:sz w:val="28"/>
          <w:szCs w:val="28"/>
          <w:lang w:val="de-DE"/>
        </w:rPr>
        <w:t>. –</w:t>
      </w:r>
      <w:r w:rsidRPr="00632C2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V.</w:t>
      </w:r>
      <w:r w:rsidRPr="00632C27">
        <w:rPr>
          <w:sz w:val="28"/>
          <w:szCs w:val="28"/>
          <w:lang w:val="de-DE"/>
        </w:rPr>
        <w:t>167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 xml:space="preserve"> 787-797.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de-DE"/>
        </w:rPr>
      </w:pPr>
      <w:r w:rsidRPr="00632C27">
        <w:rPr>
          <w:sz w:val="28"/>
          <w:szCs w:val="28"/>
          <w:lang w:val="en-US"/>
        </w:rPr>
        <w:t xml:space="preserve"> The occupational burden of chronic obstructive pulmonary disease</w:t>
      </w:r>
      <w:r>
        <w:rPr>
          <w:sz w:val="28"/>
          <w:szCs w:val="28"/>
          <w:lang w:val="en-US"/>
        </w:rPr>
        <w:t xml:space="preserve"> / </w:t>
      </w:r>
      <w:r w:rsidRPr="00632C27">
        <w:rPr>
          <w:sz w:val="28"/>
          <w:szCs w:val="28"/>
          <w:lang w:val="en-US"/>
        </w:rPr>
        <w:t>L.Trupin</w:t>
      </w:r>
      <w:r>
        <w:rPr>
          <w:sz w:val="28"/>
          <w:szCs w:val="28"/>
          <w:lang w:val="en-US"/>
        </w:rPr>
        <w:t xml:space="preserve">, </w:t>
      </w:r>
      <w:r w:rsidRPr="00632C27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Earnest, M.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 xml:space="preserve">San Pedro </w:t>
      </w:r>
      <w:r>
        <w:rPr>
          <w:sz w:val="28"/>
          <w:szCs w:val="28"/>
          <w:lang w:val="en-US"/>
        </w:rPr>
        <w:t>[</w:t>
      </w:r>
      <w:r w:rsidRPr="00632C27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632C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// </w:t>
      </w:r>
      <w:r w:rsidRPr="00632C27">
        <w:rPr>
          <w:sz w:val="28"/>
          <w:szCs w:val="28"/>
          <w:lang w:val="en-US"/>
        </w:rPr>
        <w:t xml:space="preserve">  </w:t>
      </w:r>
      <w:r w:rsidRPr="00632C27">
        <w:rPr>
          <w:sz w:val="28"/>
          <w:szCs w:val="28"/>
          <w:lang w:val="de-DE"/>
        </w:rPr>
        <w:t xml:space="preserve">Eur. Respir. J. </w:t>
      </w:r>
      <w:r>
        <w:rPr>
          <w:sz w:val="28"/>
          <w:szCs w:val="28"/>
          <w:lang w:val="de-DE"/>
        </w:rPr>
        <w:t xml:space="preserve">– </w:t>
      </w:r>
      <w:r w:rsidRPr="00632C27">
        <w:rPr>
          <w:sz w:val="28"/>
          <w:szCs w:val="28"/>
          <w:lang w:val="de-DE"/>
        </w:rPr>
        <w:t>2003</w:t>
      </w:r>
      <w:r>
        <w:rPr>
          <w:sz w:val="28"/>
          <w:szCs w:val="28"/>
          <w:lang w:val="de-DE"/>
        </w:rPr>
        <w:t>. – V.</w:t>
      </w:r>
      <w:r w:rsidRPr="00632C27">
        <w:rPr>
          <w:sz w:val="28"/>
          <w:szCs w:val="28"/>
          <w:lang w:val="de-DE"/>
        </w:rPr>
        <w:t xml:space="preserve"> 22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 xml:space="preserve"> 462-469.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en-US"/>
        </w:rPr>
        <w:t>Increased mortal</w:t>
      </w:r>
      <w:r w:rsidRPr="00632C27">
        <w:rPr>
          <w:sz w:val="28"/>
          <w:szCs w:val="28"/>
          <w:lang w:val="en-US"/>
        </w:rPr>
        <w:softHyphen/>
        <w:t>ity in COPD among construction workers exposed to inor</w:t>
      </w:r>
      <w:r w:rsidRPr="00632C27">
        <w:rPr>
          <w:sz w:val="28"/>
          <w:szCs w:val="28"/>
          <w:lang w:val="en-US"/>
        </w:rPr>
        <w:softHyphen/>
        <w:t>ganic dust</w:t>
      </w:r>
      <w:r>
        <w:rPr>
          <w:sz w:val="28"/>
          <w:szCs w:val="28"/>
          <w:lang w:val="en-US"/>
        </w:rPr>
        <w:t xml:space="preserve"> / </w:t>
      </w:r>
      <w:r w:rsidRPr="00632C27">
        <w:rPr>
          <w:sz w:val="28"/>
          <w:szCs w:val="28"/>
          <w:lang w:val="de-DE"/>
        </w:rPr>
        <w:t>I.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A.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Bergdahl, A.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Toren</w:t>
      </w:r>
      <w:r>
        <w:rPr>
          <w:sz w:val="28"/>
          <w:szCs w:val="28"/>
          <w:lang w:val="de-DE"/>
        </w:rPr>
        <w:t xml:space="preserve">, </w:t>
      </w:r>
      <w:r w:rsidRPr="00632C27">
        <w:rPr>
          <w:sz w:val="28"/>
          <w:szCs w:val="28"/>
          <w:lang w:val="de-DE"/>
        </w:rPr>
        <w:t>K.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Eriksson </w:t>
      </w:r>
      <w:r>
        <w:rPr>
          <w:sz w:val="28"/>
          <w:szCs w:val="28"/>
          <w:lang w:val="de-DE"/>
        </w:rPr>
        <w:t>[</w:t>
      </w:r>
      <w:r w:rsidRPr="00632C27">
        <w:rPr>
          <w:sz w:val="28"/>
          <w:szCs w:val="28"/>
          <w:lang w:val="de-DE"/>
        </w:rPr>
        <w:t>et al.</w:t>
      </w:r>
      <w:r>
        <w:rPr>
          <w:sz w:val="28"/>
          <w:szCs w:val="28"/>
          <w:lang w:val="de-DE"/>
        </w:rPr>
        <w:t>]</w:t>
      </w:r>
      <w:r w:rsidRPr="00632C2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//</w:t>
      </w:r>
      <w:r w:rsidRPr="00632C27"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de-DE"/>
        </w:rPr>
        <w:t xml:space="preserve">Eur. Respir. J. 2004. </w:t>
      </w:r>
      <w:r>
        <w:rPr>
          <w:sz w:val="28"/>
          <w:szCs w:val="28"/>
          <w:lang w:val="de-DE"/>
        </w:rPr>
        <w:t xml:space="preserve">– V. </w:t>
      </w:r>
      <w:r w:rsidRPr="00632C27">
        <w:rPr>
          <w:sz w:val="28"/>
          <w:szCs w:val="28"/>
          <w:lang w:val="de-DE"/>
        </w:rPr>
        <w:t>23</w:t>
      </w:r>
      <w:r>
        <w:rPr>
          <w:sz w:val="28"/>
          <w:szCs w:val="28"/>
          <w:lang w:val="de-DE"/>
        </w:rPr>
        <w:t>. – P.</w:t>
      </w:r>
      <w:r w:rsidRPr="00632C27">
        <w:rPr>
          <w:sz w:val="28"/>
          <w:szCs w:val="28"/>
          <w:lang w:val="de-DE"/>
        </w:rPr>
        <w:t xml:space="preserve"> 402-406.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en-US"/>
        </w:rPr>
        <w:t>Viegy G. Chronic obstructive lung disease and occ</w:t>
      </w:r>
      <w:r w:rsidRPr="00632C27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pational exposure / </w:t>
      </w:r>
      <w:r w:rsidRPr="00632C27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>Viegy, C.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en-US"/>
        </w:rPr>
        <w:t xml:space="preserve">D. Pede </w:t>
      </w:r>
      <w:r>
        <w:rPr>
          <w:sz w:val="28"/>
          <w:szCs w:val="28"/>
          <w:lang w:val="en-US"/>
        </w:rPr>
        <w:t xml:space="preserve">// </w:t>
      </w:r>
      <w:r w:rsidRPr="00632C27">
        <w:rPr>
          <w:sz w:val="28"/>
          <w:szCs w:val="28"/>
          <w:lang w:val="en-US"/>
        </w:rPr>
        <w:t>Cur. Opin. Allergy Clin. Immunol.</w:t>
      </w:r>
      <w:r>
        <w:rPr>
          <w:sz w:val="28"/>
          <w:szCs w:val="28"/>
          <w:lang w:val="en-US"/>
        </w:rPr>
        <w:t xml:space="preserve"> – </w:t>
      </w:r>
      <w:r w:rsidRPr="00632C27">
        <w:rPr>
          <w:sz w:val="28"/>
          <w:szCs w:val="28"/>
          <w:lang w:val="en-US"/>
        </w:rPr>
        <w:t>2002</w:t>
      </w:r>
      <w:r>
        <w:rPr>
          <w:sz w:val="28"/>
          <w:szCs w:val="28"/>
          <w:lang w:val="en-US"/>
        </w:rPr>
        <w:t xml:space="preserve">. – V. 2. – P. </w:t>
      </w:r>
      <w:r w:rsidRPr="00632C27">
        <w:rPr>
          <w:sz w:val="28"/>
          <w:szCs w:val="28"/>
          <w:lang w:val="en-US"/>
        </w:rPr>
        <w:t>115-121.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2C27">
        <w:rPr>
          <w:sz w:val="28"/>
          <w:szCs w:val="28"/>
          <w:lang w:val="en-US"/>
        </w:rPr>
        <w:t>Chronic obstructive pulmonary disease (COPD) and occupational exp</w:t>
      </w:r>
      <w:r w:rsidRPr="00632C27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sures / </w:t>
      </w:r>
      <w:r w:rsidRPr="00632C27">
        <w:rPr>
          <w:sz w:val="28"/>
          <w:szCs w:val="28"/>
          <w:lang w:val="de-DE"/>
        </w:rPr>
        <w:t>P.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>Bosche</w:t>
      </w:r>
      <w:r w:rsidRPr="00632C27">
        <w:rPr>
          <w:sz w:val="28"/>
          <w:szCs w:val="28"/>
          <w:lang w:val="en-US"/>
        </w:rPr>
        <w:t>tt</w:t>
      </w:r>
      <w:r w:rsidRPr="00632C27">
        <w:rPr>
          <w:sz w:val="28"/>
          <w:szCs w:val="28"/>
          <w:lang w:val="de-DE"/>
        </w:rPr>
        <w:t>o, S.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Quintavalle, D. </w:t>
      </w:r>
      <w:r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de-DE"/>
        </w:rPr>
        <w:t xml:space="preserve">Miotto </w:t>
      </w:r>
      <w:r>
        <w:rPr>
          <w:sz w:val="28"/>
          <w:szCs w:val="28"/>
          <w:lang w:val="de-DE"/>
        </w:rPr>
        <w:t>[</w:t>
      </w:r>
      <w:r w:rsidRPr="00632C27">
        <w:rPr>
          <w:sz w:val="28"/>
          <w:szCs w:val="28"/>
          <w:lang w:val="de-DE"/>
        </w:rPr>
        <w:t>et al.</w:t>
      </w:r>
      <w:r>
        <w:rPr>
          <w:sz w:val="28"/>
          <w:szCs w:val="28"/>
          <w:lang w:val="de-DE"/>
        </w:rPr>
        <w:t>] //</w:t>
      </w:r>
      <w:r w:rsidRPr="00632C27">
        <w:rPr>
          <w:sz w:val="28"/>
          <w:szCs w:val="28"/>
          <w:lang w:val="de-DE"/>
        </w:rPr>
        <w:t xml:space="preserve"> </w:t>
      </w:r>
      <w:r w:rsidRPr="00632C27">
        <w:rPr>
          <w:sz w:val="28"/>
          <w:szCs w:val="28"/>
          <w:lang w:val="en-US"/>
        </w:rPr>
        <w:t>J. Occup. Med. Toxicol</w:t>
      </w:r>
      <w:r>
        <w:rPr>
          <w:sz w:val="28"/>
          <w:szCs w:val="28"/>
          <w:lang w:val="en-US"/>
        </w:rPr>
        <w:t xml:space="preserve">. - </w:t>
      </w:r>
      <w:r w:rsidRPr="00632C27">
        <w:rPr>
          <w:sz w:val="28"/>
          <w:szCs w:val="28"/>
          <w:lang w:val="en-US"/>
        </w:rPr>
        <w:t xml:space="preserve"> 2006</w:t>
      </w:r>
      <w:r>
        <w:rPr>
          <w:sz w:val="28"/>
          <w:szCs w:val="28"/>
          <w:lang w:val="en-US"/>
        </w:rPr>
        <w:t xml:space="preserve">. – V. </w:t>
      </w:r>
      <w:r w:rsidRPr="00632C2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 – P.</w:t>
      </w:r>
      <w:r w:rsidRPr="00632C27">
        <w:rPr>
          <w:sz w:val="28"/>
          <w:szCs w:val="28"/>
          <w:lang w:val="en-US"/>
        </w:rPr>
        <w:t>1-6.</w:t>
      </w:r>
    </w:p>
    <w:p w:rsidR="00405B60" w:rsidRPr="006552F8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Hogg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J</w:t>
      </w:r>
      <w:r w:rsidRPr="006552F8">
        <w:rPr>
          <w:sz w:val="28"/>
          <w:szCs w:val="28"/>
          <w:lang w:val="uk-UA"/>
        </w:rPr>
        <w:t>.</w:t>
      </w:r>
      <w:r w:rsidRPr="00632C27">
        <w:rPr>
          <w:sz w:val="28"/>
          <w:szCs w:val="28"/>
          <w:lang w:val="en-US"/>
        </w:rPr>
        <w:t>C</w:t>
      </w:r>
      <w:r w:rsidRPr="006552F8">
        <w:rPr>
          <w:sz w:val="28"/>
          <w:szCs w:val="28"/>
          <w:lang w:val="uk-UA"/>
        </w:rPr>
        <w:t xml:space="preserve">. </w:t>
      </w:r>
      <w:r w:rsidRPr="00632C27">
        <w:rPr>
          <w:sz w:val="28"/>
          <w:szCs w:val="28"/>
          <w:lang w:val="en-US"/>
        </w:rPr>
        <w:t>Pathophysiology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of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airflow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limitation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in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chronic</w:t>
      </w:r>
      <w:r w:rsidRPr="006552F8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en-US"/>
        </w:rPr>
        <w:t>o</w:t>
      </w:r>
      <w:r w:rsidRPr="00632C27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structive</w:t>
      </w:r>
      <w:r w:rsidRPr="00655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pulmonary</w:t>
      </w:r>
      <w:r w:rsidRPr="00655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disease</w:t>
      </w:r>
      <w:r w:rsidRPr="006552F8">
        <w:rPr>
          <w:sz w:val="28"/>
          <w:szCs w:val="28"/>
          <w:lang w:val="uk-UA"/>
        </w:rPr>
        <w:t xml:space="preserve"> / </w:t>
      </w:r>
      <w:r w:rsidRPr="00632C27">
        <w:rPr>
          <w:sz w:val="28"/>
          <w:szCs w:val="28"/>
          <w:lang w:val="en-US"/>
        </w:rPr>
        <w:t>J</w:t>
      </w:r>
      <w:r w:rsidRPr="006552F8">
        <w:rPr>
          <w:sz w:val="28"/>
          <w:szCs w:val="28"/>
          <w:lang w:val="uk-UA"/>
        </w:rPr>
        <w:t xml:space="preserve">. </w:t>
      </w:r>
      <w:r w:rsidRPr="00632C27">
        <w:rPr>
          <w:sz w:val="28"/>
          <w:szCs w:val="28"/>
          <w:lang w:val="en-US"/>
        </w:rPr>
        <w:t>C</w:t>
      </w:r>
      <w:r w:rsidRPr="006552F8">
        <w:rPr>
          <w:sz w:val="28"/>
          <w:szCs w:val="28"/>
          <w:lang w:val="uk-UA"/>
        </w:rPr>
        <w:t xml:space="preserve">. </w:t>
      </w:r>
      <w:r w:rsidRPr="00632C27">
        <w:rPr>
          <w:sz w:val="28"/>
          <w:szCs w:val="28"/>
          <w:lang w:val="en-US"/>
        </w:rPr>
        <w:t>Hogg</w:t>
      </w:r>
      <w:r w:rsidRPr="006552F8">
        <w:rPr>
          <w:sz w:val="28"/>
          <w:szCs w:val="28"/>
          <w:lang w:val="uk-UA"/>
        </w:rPr>
        <w:t xml:space="preserve"> // </w:t>
      </w:r>
      <w:r w:rsidRPr="00632C27">
        <w:rPr>
          <w:sz w:val="28"/>
          <w:szCs w:val="28"/>
          <w:lang w:val="en-US"/>
        </w:rPr>
        <w:t>Lancet</w:t>
      </w:r>
      <w:r w:rsidRPr="006552F8">
        <w:rPr>
          <w:sz w:val="28"/>
          <w:szCs w:val="28"/>
          <w:lang w:val="uk-UA"/>
        </w:rPr>
        <w:t xml:space="preserve">. - 2004. – </w:t>
      </w:r>
      <w:r>
        <w:rPr>
          <w:sz w:val="28"/>
          <w:szCs w:val="28"/>
          <w:lang w:val="en-US"/>
        </w:rPr>
        <w:t>V</w:t>
      </w:r>
      <w:r w:rsidRPr="006552F8">
        <w:rPr>
          <w:sz w:val="28"/>
          <w:szCs w:val="28"/>
          <w:lang w:val="uk-UA"/>
        </w:rPr>
        <w:t xml:space="preserve">. 364.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en-US"/>
        </w:rPr>
        <w:t xml:space="preserve"> P.</w:t>
      </w:r>
      <w:r w:rsidRPr="006552F8">
        <w:rPr>
          <w:sz w:val="28"/>
          <w:szCs w:val="28"/>
          <w:lang w:val="uk-UA"/>
        </w:rPr>
        <w:t xml:space="preserve"> 709-721.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552F8">
        <w:rPr>
          <w:sz w:val="28"/>
          <w:szCs w:val="28"/>
          <w:lang w:val="uk-UA"/>
        </w:rPr>
        <w:t>Басанец А.В.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t xml:space="preserve">Проблемы профессиональной заболеваемости в Украине и пути их решения на современном </w:t>
      </w:r>
      <w:r w:rsidRPr="00632C27">
        <w:rPr>
          <w:sz w:val="28"/>
          <w:szCs w:val="28"/>
        </w:rPr>
        <w:t>этапе /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t>А.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t>В.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t>Басанец, Е.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t>П.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lastRenderedPageBreak/>
        <w:t>Кр</w:t>
      </w:r>
      <w:r w:rsidRPr="006552F8">
        <w:rPr>
          <w:sz w:val="28"/>
          <w:szCs w:val="28"/>
          <w:lang w:val="uk-UA"/>
        </w:rPr>
        <w:t>а</w:t>
      </w:r>
      <w:r w:rsidRPr="006552F8">
        <w:rPr>
          <w:sz w:val="28"/>
          <w:szCs w:val="28"/>
          <w:lang w:val="uk-UA"/>
        </w:rPr>
        <w:t>снюк, И.</w:t>
      </w:r>
      <w:r w:rsidRPr="00B77C76">
        <w:rPr>
          <w:sz w:val="28"/>
          <w:szCs w:val="28"/>
        </w:rPr>
        <w:t xml:space="preserve"> </w:t>
      </w:r>
      <w:r w:rsidRPr="006552F8">
        <w:rPr>
          <w:sz w:val="28"/>
          <w:szCs w:val="28"/>
          <w:lang w:val="uk-UA"/>
        </w:rPr>
        <w:t xml:space="preserve">П. Лубякова </w:t>
      </w:r>
      <w:r w:rsidRPr="00B77C76">
        <w:rPr>
          <w:sz w:val="28"/>
          <w:szCs w:val="28"/>
        </w:rPr>
        <w:t>/</w:t>
      </w:r>
      <w:r w:rsidRPr="00632C27">
        <w:rPr>
          <w:sz w:val="28"/>
          <w:szCs w:val="28"/>
        </w:rPr>
        <w:t xml:space="preserve">/ </w:t>
      </w:r>
      <w:r w:rsidRPr="00632C27">
        <w:rPr>
          <w:sz w:val="28"/>
          <w:szCs w:val="28"/>
          <w:lang w:val="uk-UA"/>
        </w:rPr>
        <w:t xml:space="preserve">Матеріали </w:t>
      </w:r>
      <w:r w:rsidRPr="00632C27">
        <w:rPr>
          <w:sz w:val="28"/>
          <w:szCs w:val="28"/>
          <w:lang w:val="en-US"/>
        </w:rPr>
        <w:t>XIV</w:t>
      </w:r>
      <w:r w:rsidRPr="00632C27">
        <w:rPr>
          <w:sz w:val="28"/>
          <w:szCs w:val="28"/>
        </w:rPr>
        <w:t xml:space="preserve"> </w:t>
      </w:r>
      <w:r w:rsidRPr="00632C27">
        <w:rPr>
          <w:sz w:val="28"/>
          <w:szCs w:val="28"/>
          <w:lang w:val="uk-UA"/>
        </w:rPr>
        <w:t>з</w:t>
      </w:r>
      <w:r w:rsidRPr="00632C27">
        <w:rPr>
          <w:sz w:val="28"/>
          <w:szCs w:val="28"/>
        </w:rPr>
        <w:t>’</w:t>
      </w:r>
      <w:r w:rsidRPr="00632C27">
        <w:rPr>
          <w:sz w:val="28"/>
          <w:szCs w:val="28"/>
          <w:lang w:val="uk-UA"/>
        </w:rPr>
        <w:t>їзду гігієністів України. -</w:t>
      </w:r>
      <w:r w:rsidRPr="00B77C76">
        <w:rPr>
          <w:sz w:val="28"/>
          <w:szCs w:val="28"/>
        </w:rPr>
        <w:t xml:space="preserve"> </w:t>
      </w:r>
      <w:r w:rsidRPr="00632C27">
        <w:rPr>
          <w:sz w:val="28"/>
          <w:szCs w:val="28"/>
          <w:lang w:val="uk-UA"/>
        </w:rPr>
        <w:t>Дніпроп</w:t>
      </w:r>
      <w:r w:rsidRPr="00632C27">
        <w:rPr>
          <w:sz w:val="28"/>
          <w:szCs w:val="28"/>
          <w:lang w:val="uk-UA"/>
        </w:rPr>
        <w:t>е</w:t>
      </w:r>
      <w:r w:rsidRPr="00632C27">
        <w:rPr>
          <w:sz w:val="28"/>
          <w:szCs w:val="28"/>
          <w:lang w:val="uk-UA"/>
        </w:rPr>
        <w:t>тровськ, 2004. -</w:t>
      </w:r>
      <w:r w:rsidRPr="00B77C76">
        <w:rPr>
          <w:sz w:val="28"/>
          <w:szCs w:val="28"/>
        </w:rPr>
        <w:t xml:space="preserve"> </w:t>
      </w:r>
      <w:r w:rsidRPr="00632C27">
        <w:rPr>
          <w:sz w:val="28"/>
          <w:szCs w:val="28"/>
          <w:lang w:val="uk-UA"/>
        </w:rPr>
        <w:t>С.38-40.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</w:rPr>
        <w:t>Особенности течения хронического обструктивного бронхита у р</w:t>
      </w:r>
      <w:r w:rsidRPr="00632C27">
        <w:rPr>
          <w:sz w:val="28"/>
          <w:szCs w:val="28"/>
        </w:rPr>
        <w:t>а</w:t>
      </w:r>
      <w:r w:rsidRPr="00632C27">
        <w:rPr>
          <w:sz w:val="28"/>
          <w:szCs w:val="28"/>
        </w:rPr>
        <w:t xml:space="preserve">бочих горно-рудной промышленности </w:t>
      </w:r>
      <w:r w:rsidRPr="00B77C76">
        <w:rPr>
          <w:sz w:val="28"/>
          <w:szCs w:val="28"/>
        </w:rPr>
        <w:t xml:space="preserve">/ </w:t>
      </w:r>
      <w:r w:rsidRPr="00632C27">
        <w:rPr>
          <w:spacing w:val="2"/>
          <w:sz w:val="28"/>
          <w:szCs w:val="28"/>
        </w:rPr>
        <w:t>Н.</w:t>
      </w:r>
      <w:r w:rsidRPr="00B77C76">
        <w:rPr>
          <w:spacing w:val="2"/>
          <w:sz w:val="28"/>
          <w:szCs w:val="28"/>
        </w:rPr>
        <w:t xml:space="preserve"> </w:t>
      </w:r>
      <w:r w:rsidRPr="00632C27">
        <w:rPr>
          <w:spacing w:val="2"/>
          <w:sz w:val="28"/>
          <w:szCs w:val="28"/>
        </w:rPr>
        <w:t>Г.</w:t>
      </w:r>
      <w:r w:rsidRPr="00B77C76">
        <w:rPr>
          <w:spacing w:val="2"/>
          <w:sz w:val="28"/>
          <w:szCs w:val="28"/>
        </w:rPr>
        <w:t xml:space="preserve"> </w:t>
      </w:r>
      <w:r w:rsidRPr="00632C27">
        <w:rPr>
          <w:spacing w:val="2"/>
          <w:sz w:val="28"/>
          <w:szCs w:val="28"/>
        </w:rPr>
        <w:t>Карнаух</w:t>
      </w:r>
      <w:r w:rsidRPr="00B77C76">
        <w:rPr>
          <w:spacing w:val="2"/>
          <w:sz w:val="28"/>
          <w:szCs w:val="28"/>
        </w:rPr>
        <w:t>,</w:t>
      </w:r>
      <w:r w:rsidRPr="00632C27">
        <w:rPr>
          <w:spacing w:val="2"/>
          <w:sz w:val="28"/>
          <w:szCs w:val="28"/>
        </w:rPr>
        <w:t xml:space="preserve"> </w:t>
      </w:r>
      <w:r w:rsidRPr="00632C27">
        <w:rPr>
          <w:sz w:val="28"/>
          <w:szCs w:val="28"/>
        </w:rPr>
        <w:t>Т.</w:t>
      </w:r>
      <w:r w:rsidRPr="00B77C7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А.</w:t>
      </w:r>
      <w:r w:rsidRPr="00B77C7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Ковальчук, Р.</w:t>
      </w:r>
      <w:r w:rsidRPr="00B77C7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В. Ру</w:t>
      </w:r>
      <w:r w:rsidRPr="00632C27">
        <w:rPr>
          <w:sz w:val="28"/>
          <w:szCs w:val="28"/>
        </w:rPr>
        <w:t>б</w:t>
      </w:r>
      <w:r w:rsidRPr="00632C27">
        <w:rPr>
          <w:sz w:val="28"/>
          <w:szCs w:val="28"/>
        </w:rPr>
        <w:t xml:space="preserve">цов </w:t>
      </w:r>
      <w:r w:rsidRPr="007009EB">
        <w:rPr>
          <w:sz w:val="28"/>
          <w:szCs w:val="28"/>
        </w:rPr>
        <w:t>[</w:t>
      </w:r>
      <w:r w:rsidRPr="00632C27">
        <w:rPr>
          <w:sz w:val="28"/>
          <w:szCs w:val="28"/>
        </w:rPr>
        <w:t>и др.</w:t>
      </w:r>
      <w:r w:rsidRPr="007009EB">
        <w:rPr>
          <w:sz w:val="28"/>
          <w:szCs w:val="28"/>
        </w:rPr>
        <w:t>]</w:t>
      </w:r>
      <w:r w:rsidRPr="00632C27">
        <w:rPr>
          <w:sz w:val="28"/>
          <w:szCs w:val="28"/>
        </w:rPr>
        <w:t xml:space="preserve"> // Укр. пульмонол. журнал. </w:t>
      </w:r>
      <w:r>
        <w:rPr>
          <w:sz w:val="28"/>
          <w:szCs w:val="28"/>
        </w:rPr>
        <w:t>–</w:t>
      </w:r>
      <w:r w:rsidRPr="00B77C76">
        <w:rPr>
          <w:sz w:val="28"/>
          <w:szCs w:val="28"/>
        </w:rPr>
        <w:t xml:space="preserve"> 2</w:t>
      </w:r>
      <w:r w:rsidRPr="00632C27">
        <w:rPr>
          <w:sz w:val="28"/>
          <w:szCs w:val="28"/>
        </w:rPr>
        <w:t xml:space="preserve">002. </w:t>
      </w:r>
      <w:r>
        <w:rPr>
          <w:sz w:val="28"/>
          <w:szCs w:val="28"/>
        </w:rPr>
        <w:t>–</w:t>
      </w:r>
      <w:r w:rsidRPr="00B77C7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 xml:space="preserve">№2. </w:t>
      </w:r>
      <w:r>
        <w:rPr>
          <w:sz w:val="28"/>
          <w:szCs w:val="28"/>
        </w:rPr>
        <w:t>–</w:t>
      </w:r>
      <w:r w:rsidRPr="007009EB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 xml:space="preserve">С.16-18. </w:t>
      </w:r>
    </w:p>
    <w:p w:rsidR="00405B60" w:rsidRPr="006229C2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229C2">
        <w:rPr>
          <w:sz w:val="28"/>
          <w:szCs w:val="28"/>
        </w:rPr>
        <w:t>Курило С. Н. Некоторые возможности ранней диагностики хрон</w:t>
      </w:r>
      <w:r w:rsidRPr="006229C2">
        <w:rPr>
          <w:sz w:val="28"/>
          <w:szCs w:val="28"/>
        </w:rPr>
        <w:t>и</w:t>
      </w:r>
      <w:r w:rsidRPr="006229C2">
        <w:rPr>
          <w:sz w:val="28"/>
          <w:szCs w:val="28"/>
        </w:rPr>
        <w:t>ческого бронхита у работников гранитных карьеров / С. Н.Курило // Укр. пульмонол. ж</w:t>
      </w:r>
      <w:r w:rsidRPr="006229C2">
        <w:rPr>
          <w:sz w:val="28"/>
          <w:szCs w:val="28"/>
        </w:rPr>
        <w:t>у</w:t>
      </w:r>
      <w:r w:rsidRPr="006229C2">
        <w:rPr>
          <w:sz w:val="28"/>
          <w:szCs w:val="28"/>
        </w:rPr>
        <w:t xml:space="preserve">рнал. - 1998.- №4. - С. 18-19. 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uk-UA"/>
        </w:rPr>
        <w:t>Becklake M.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uk-UA"/>
        </w:rPr>
        <w:t>R. Occupational exposures: evidence for a causal association with chronic</w:t>
      </w:r>
      <w:r>
        <w:rPr>
          <w:sz w:val="28"/>
          <w:szCs w:val="28"/>
          <w:lang w:val="uk-UA"/>
        </w:rPr>
        <w:t xml:space="preserve"> obstructive pulmonary dis</w:t>
      </w:r>
      <w:r>
        <w:rPr>
          <w:sz w:val="28"/>
          <w:szCs w:val="28"/>
          <w:lang w:val="uk-UA"/>
        </w:rPr>
        <w:softHyphen/>
        <w:t>ease</w:t>
      </w:r>
      <w:r>
        <w:rPr>
          <w:sz w:val="28"/>
          <w:szCs w:val="28"/>
          <w:lang w:val="en-US"/>
        </w:rPr>
        <w:t xml:space="preserve"> / </w:t>
      </w:r>
      <w:r w:rsidRPr="00632C27">
        <w:rPr>
          <w:sz w:val="28"/>
          <w:szCs w:val="28"/>
          <w:lang w:val="uk-UA"/>
        </w:rPr>
        <w:t>M.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uk-UA"/>
        </w:rPr>
        <w:t>R.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uk-UA"/>
        </w:rPr>
        <w:t xml:space="preserve">Becklake </w:t>
      </w:r>
      <w:r>
        <w:rPr>
          <w:sz w:val="28"/>
          <w:szCs w:val="28"/>
          <w:lang w:val="en-US"/>
        </w:rPr>
        <w:t>//</w:t>
      </w:r>
      <w:r>
        <w:rPr>
          <w:sz w:val="28"/>
          <w:szCs w:val="28"/>
          <w:lang w:val="uk-UA"/>
        </w:rPr>
        <w:t xml:space="preserve"> Am. Rev. Respir. Dis.</w:t>
      </w:r>
      <w:r w:rsidRPr="00806F48">
        <w:rPr>
          <w:sz w:val="28"/>
          <w:szCs w:val="28"/>
          <w:lang w:val="uk-UA"/>
        </w:rPr>
        <w:t xml:space="preserve"> – </w:t>
      </w:r>
      <w:r w:rsidRPr="00632C27">
        <w:rPr>
          <w:sz w:val="28"/>
          <w:szCs w:val="28"/>
          <w:lang w:val="uk-UA"/>
        </w:rPr>
        <w:t>1989</w:t>
      </w:r>
      <w:r w:rsidRPr="00806F48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en-US"/>
        </w:rPr>
        <w:t>V</w:t>
      </w:r>
      <w:r w:rsidRPr="00806F48">
        <w:rPr>
          <w:sz w:val="28"/>
          <w:szCs w:val="28"/>
          <w:lang w:val="uk-UA"/>
        </w:rPr>
        <w:t>.</w:t>
      </w:r>
      <w:r w:rsidRPr="00632C27">
        <w:rPr>
          <w:sz w:val="28"/>
          <w:szCs w:val="28"/>
          <w:lang w:val="uk-UA"/>
        </w:rPr>
        <w:t>140</w:t>
      </w:r>
      <w:r w:rsidRPr="00806F48">
        <w:rPr>
          <w:sz w:val="28"/>
          <w:szCs w:val="28"/>
          <w:lang w:val="uk-UA"/>
        </w:rPr>
        <w:t>,</w:t>
      </w:r>
      <w:r w:rsidRPr="00632C27">
        <w:rPr>
          <w:sz w:val="28"/>
          <w:szCs w:val="28"/>
          <w:lang w:val="uk-UA"/>
        </w:rPr>
        <w:t xml:space="preserve"> </w:t>
      </w:r>
      <w:r w:rsidRPr="007009EB">
        <w:rPr>
          <w:sz w:val="28"/>
          <w:szCs w:val="28"/>
          <w:lang w:val="uk-UA"/>
        </w:rPr>
        <w:t>№</w:t>
      </w:r>
      <w:r w:rsidRPr="00632C27">
        <w:rPr>
          <w:sz w:val="28"/>
          <w:szCs w:val="28"/>
          <w:lang w:val="uk-UA"/>
        </w:rPr>
        <w:t>3</w:t>
      </w:r>
      <w:r w:rsidRPr="00806F48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en-US"/>
        </w:rPr>
        <w:t>P</w:t>
      </w:r>
      <w:r w:rsidRPr="00806F48">
        <w:rPr>
          <w:sz w:val="28"/>
          <w:szCs w:val="28"/>
          <w:lang w:val="uk-UA"/>
        </w:rPr>
        <w:t>.</w:t>
      </w:r>
      <w:r w:rsidRPr="00632C27">
        <w:rPr>
          <w:sz w:val="28"/>
          <w:szCs w:val="28"/>
          <w:lang w:val="uk-UA"/>
        </w:rPr>
        <w:t xml:space="preserve"> 585-591.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632C27">
        <w:rPr>
          <w:sz w:val="28"/>
          <w:szCs w:val="28"/>
          <w:lang w:val="uk-UA"/>
        </w:rPr>
        <w:t xml:space="preserve"> Mapp 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Е. Occupational lung disorders</w:t>
      </w:r>
      <w:r w:rsidRPr="00B512BE">
        <w:rPr>
          <w:sz w:val="28"/>
          <w:szCs w:val="28"/>
          <w:lang w:val="uk-UA"/>
        </w:rPr>
        <w:t xml:space="preserve"> / </w:t>
      </w:r>
      <w:r w:rsidRPr="00632C27">
        <w:rPr>
          <w:sz w:val="28"/>
          <w:szCs w:val="28"/>
          <w:lang w:val="uk-UA"/>
        </w:rPr>
        <w:t>С.</w:t>
      </w:r>
      <w:r w:rsidRPr="00B512BE">
        <w:rPr>
          <w:sz w:val="28"/>
          <w:szCs w:val="28"/>
          <w:lang w:val="uk-UA"/>
        </w:rPr>
        <w:t xml:space="preserve"> </w:t>
      </w:r>
      <w:r w:rsidRPr="00632C27">
        <w:rPr>
          <w:sz w:val="28"/>
          <w:szCs w:val="28"/>
          <w:lang w:val="uk-UA"/>
        </w:rPr>
        <w:t>Е.</w:t>
      </w:r>
      <w:r>
        <w:rPr>
          <w:sz w:val="28"/>
          <w:szCs w:val="28"/>
          <w:lang w:val="en-US"/>
        </w:rPr>
        <w:t xml:space="preserve"> </w:t>
      </w:r>
      <w:r w:rsidRPr="00632C27">
        <w:rPr>
          <w:sz w:val="28"/>
          <w:szCs w:val="28"/>
          <w:lang w:val="uk-UA"/>
        </w:rPr>
        <w:t xml:space="preserve">Mapp </w:t>
      </w:r>
      <w:r>
        <w:rPr>
          <w:sz w:val="28"/>
          <w:szCs w:val="28"/>
          <w:lang w:val="en-US"/>
        </w:rPr>
        <w:t>//</w:t>
      </w:r>
      <w:r w:rsidRPr="00632C27">
        <w:rPr>
          <w:sz w:val="28"/>
          <w:szCs w:val="28"/>
          <w:lang w:val="uk-UA"/>
        </w:rPr>
        <w:t xml:space="preserve"> Eur. Respir. Monogr. </w:t>
      </w:r>
      <w:r w:rsidRPr="00B512BE">
        <w:rPr>
          <w:sz w:val="28"/>
          <w:szCs w:val="28"/>
        </w:rPr>
        <w:t xml:space="preserve">– </w:t>
      </w:r>
      <w:r w:rsidRPr="00632C27">
        <w:rPr>
          <w:sz w:val="28"/>
          <w:szCs w:val="28"/>
          <w:lang w:val="uk-UA"/>
        </w:rPr>
        <w:t>1999</w:t>
      </w:r>
      <w:r w:rsidRPr="00B512BE"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V</w:t>
      </w:r>
      <w:r w:rsidRPr="00B512BE">
        <w:rPr>
          <w:sz w:val="28"/>
          <w:szCs w:val="28"/>
        </w:rPr>
        <w:t>.</w:t>
      </w:r>
      <w:r w:rsidRPr="00632C27">
        <w:rPr>
          <w:sz w:val="28"/>
          <w:szCs w:val="28"/>
          <w:lang w:val="uk-UA"/>
        </w:rPr>
        <w:t xml:space="preserve"> 11</w:t>
      </w:r>
      <w:r w:rsidRPr="00B512BE"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P</w:t>
      </w:r>
      <w:r w:rsidRPr="00B512BE">
        <w:rPr>
          <w:sz w:val="28"/>
          <w:szCs w:val="28"/>
        </w:rPr>
        <w:t>.</w:t>
      </w:r>
      <w:r w:rsidRPr="00632C27">
        <w:rPr>
          <w:sz w:val="28"/>
          <w:szCs w:val="28"/>
          <w:lang w:val="uk-UA"/>
        </w:rPr>
        <w:t xml:space="preserve"> 113-207.</w:t>
      </w:r>
    </w:p>
    <w:p w:rsidR="00405B60" w:rsidRPr="006229C2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229C2">
        <w:rPr>
          <w:sz w:val="28"/>
          <w:szCs w:val="28"/>
        </w:rPr>
        <w:t>Евгенова М. В. Професси</w:t>
      </w:r>
      <w:r w:rsidRPr="006229C2">
        <w:rPr>
          <w:sz w:val="28"/>
          <w:szCs w:val="28"/>
        </w:rPr>
        <w:softHyphen/>
        <w:t>ональные пылевые бронхиты / М. В. Е</w:t>
      </w:r>
      <w:r w:rsidRPr="006229C2">
        <w:rPr>
          <w:sz w:val="28"/>
          <w:szCs w:val="28"/>
        </w:rPr>
        <w:t>в</w:t>
      </w:r>
      <w:r w:rsidRPr="006229C2">
        <w:rPr>
          <w:sz w:val="28"/>
          <w:szCs w:val="28"/>
        </w:rPr>
        <w:t>генова, В. И. Зерцалова, И. С. Иванова. – М.: Медицина,  1972. – 246 с.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B512BE">
        <w:rPr>
          <w:sz w:val="28"/>
          <w:szCs w:val="28"/>
          <w:lang w:val="uk-UA"/>
        </w:rPr>
        <w:t xml:space="preserve"> Маврина Е</w:t>
      </w:r>
      <w:r w:rsidRPr="007F23DB">
        <w:rPr>
          <w:sz w:val="28"/>
          <w:szCs w:val="28"/>
        </w:rPr>
        <w:t xml:space="preserve">. </w:t>
      </w:r>
      <w:r w:rsidRPr="00B512BE">
        <w:rPr>
          <w:sz w:val="28"/>
          <w:szCs w:val="28"/>
          <w:lang w:val="uk-UA"/>
        </w:rPr>
        <w:t xml:space="preserve">Л. </w:t>
      </w:r>
      <w:r w:rsidRPr="00632C27">
        <w:rPr>
          <w:sz w:val="28"/>
          <w:szCs w:val="28"/>
        </w:rPr>
        <w:t>Профессиональные заболевания легких при обр</w:t>
      </w:r>
      <w:r w:rsidRPr="00632C27">
        <w:rPr>
          <w:sz w:val="28"/>
          <w:szCs w:val="28"/>
        </w:rPr>
        <w:t>а</w:t>
      </w:r>
      <w:r w:rsidRPr="00632C27">
        <w:rPr>
          <w:sz w:val="28"/>
          <w:szCs w:val="28"/>
        </w:rPr>
        <w:t>ботке зерна и ее продукции</w:t>
      </w:r>
      <w:r w:rsidRPr="007F23DB">
        <w:rPr>
          <w:sz w:val="28"/>
          <w:szCs w:val="28"/>
        </w:rPr>
        <w:t xml:space="preserve"> / </w:t>
      </w:r>
      <w:r w:rsidRPr="00B512BE">
        <w:rPr>
          <w:sz w:val="28"/>
          <w:szCs w:val="28"/>
          <w:lang w:val="uk-UA"/>
        </w:rPr>
        <w:t>Е</w:t>
      </w:r>
      <w:r w:rsidRPr="007F23DB">
        <w:rPr>
          <w:sz w:val="28"/>
          <w:szCs w:val="28"/>
        </w:rPr>
        <w:t xml:space="preserve">. </w:t>
      </w:r>
      <w:r w:rsidRPr="00B512BE">
        <w:rPr>
          <w:sz w:val="28"/>
          <w:szCs w:val="28"/>
          <w:lang w:val="uk-UA"/>
        </w:rPr>
        <w:t>Л.</w:t>
      </w:r>
      <w:r w:rsidRPr="007F23DB">
        <w:rPr>
          <w:sz w:val="28"/>
          <w:szCs w:val="28"/>
        </w:rPr>
        <w:t xml:space="preserve"> </w:t>
      </w:r>
      <w:r w:rsidRPr="00B512BE">
        <w:rPr>
          <w:sz w:val="28"/>
          <w:szCs w:val="28"/>
          <w:lang w:val="uk-UA"/>
        </w:rPr>
        <w:t>Маврина</w:t>
      </w:r>
      <w:r w:rsidRPr="00632C27">
        <w:rPr>
          <w:sz w:val="28"/>
          <w:szCs w:val="28"/>
        </w:rPr>
        <w:t>. – М.: Медицина, 1972. – 186 с.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Васильева О.</w:t>
      </w:r>
      <w:r w:rsidRPr="000C01BA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С. Хроническая обструктивная болезнь легкого и профессиональные факторы </w:t>
      </w:r>
      <w:r w:rsidRPr="000C01BA">
        <w:rPr>
          <w:sz w:val="28"/>
          <w:szCs w:val="28"/>
        </w:rPr>
        <w:t xml:space="preserve">/ </w:t>
      </w:r>
      <w:r w:rsidRPr="00C23613">
        <w:rPr>
          <w:sz w:val="28"/>
          <w:szCs w:val="28"/>
        </w:rPr>
        <w:t>О.</w:t>
      </w:r>
      <w:r w:rsidRPr="000C01BA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С. Васильева // Пульмонология. – 2007. – № 6. – С.5-11.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0C01BA">
        <w:rPr>
          <w:sz w:val="28"/>
          <w:szCs w:val="28"/>
          <w:lang w:val="en-US"/>
        </w:rPr>
        <w:t>Occupational exposure risks in individuals with PI</w:t>
      </w:r>
      <w:r>
        <w:rPr>
          <w:sz w:val="28"/>
          <w:szCs w:val="28"/>
          <w:lang w:val="en-US"/>
        </w:rPr>
        <w:t>Z</w:t>
      </w:r>
      <w:r w:rsidRPr="000C01BA">
        <w:rPr>
          <w:sz w:val="28"/>
          <w:szCs w:val="28"/>
          <w:lang w:val="en-US"/>
        </w:rPr>
        <w:t>Z alpha 1-antitrypsin deficiency</w:t>
      </w:r>
      <w:r>
        <w:rPr>
          <w:sz w:val="28"/>
          <w:szCs w:val="28"/>
          <w:lang w:val="en-US"/>
        </w:rPr>
        <w:t xml:space="preserve"> / </w:t>
      </w:r>
      <w:r w:rsidRPr="00D04E1D">
        <w:rPr>
          <w:sz w:val="28"/>
          <w:szCs w:val="28"/>
          <w:lang w:val="de-DE"/>
        </w:rPr>
        <w:t>A.</w:t>
      </w:r>
      <w:r>
        <w:rPr>
          <w:sz w:val="28"/>
          <w:szCs w:val="28"/>
          <w:lang w:val="de-DE"/>
        </w:rPr>
        <w:t xml:space="preserve"> </w:t>
      </w:r>
      <w:r w:rsidRPr="00D04E1D">
        <w:rPr>
          <w:sz w:val="28"/>
          <w:szCs w:val="28"/>
          <w:lang w:val="de-DE"/>
        </w:rPr>
        <w:t>S.</w:t>
      </w:r>
      <w:r>
        <w:rPr>
          <w:sz w:val="28"/>
          <w:szCs w:val="28"/>
          <w:lang w:val="de-DE"/>
        </w:rPr>
        <w:t xml:space="preserve"> </w:t>
      </w:r>
      <w:r w:rsidRPr="00D04E1D">
        <w:rPr>
          <w:sz w:val="28"/>
          <w:szCs w:val="28"/>
          <w:lang w:val="de-DE"/>
        </w:rPr>
        <w:t>Mayer,  J.</w:t>
      </w:r>
      <w:r>
        <w:rPr>
          <w:sz w:val="28"/>
          <w:szCs w:val="28"/>
          <w:lang w:val="de-DE"/>
        </w:rPr>
        <w:t xml:space="preserve"> </w:t>
      </w:r>
      <w:r w:rsidRPr="00D04E1D">
        <w:rPr>
          <w:sz w:val="28"/>
          <w:szCs w:val="28"/>
          <w:lang w:val="de-DE"/>
        </w:rPr>
        <w:t>K.</w:t>
      </w:r>
      <w:r>
        <w:rPr>
          <w:sz w:val="28"/>
          <w:szCs w:val="28"/>
          <w:lang w:val="de-DE"/>
        </w:rPr>
        <w:t xml:space="preserve"> </w:t>
      </w:r>
      <w:r w:rsidRPr="00D04E1D">
        <w:rPr>
          <w:sz w:val="28"/>
          <w:szCs w:val="28"/>
          <w:lang w:val="de-DE"/>
        </w:rPr>
        <w:t>Stolter,   B.</w:t>
      </w:r>
      <w:r>
        <w:rPr>
          <w:sz w:val="28"/>
          <w:szCs w:val="28"/>
          <w:lang w:val="de-DE"/>
        </w:rPr>
        <w:t xml:space="preserve"> </w:t>
      </w:r>
      <w:r w:rsidRPr="00D04E1D">
        <w:rPr>
          <w:sz w:val="28"/>
          <w:szCs w:val="28"/>
          <w:lang w:val="de-DE"/>
        </w:rPr>
        <w:t xml:space="preserve">Bucher-Bartelson  </w:t>
      </w:r>
      <w:r>
        <w:rPr>
          <w:sz w:val="28"/>
          <w:szCs w:val="28"/>
          <w:lang w:val="de-DE"/>
        </w:rPr>
        <w:t>[</w:t>
      </w:r>
      <w:r w:rsidRPr="000C01BA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0C01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//</w:t>
      </w:r>
      <w:r w:rsidRPr="000C01BA">
        <w:rPr>
          <w:sz w:val="28"/>
          <w:szCs w:val="28"/>
          <w:lang w:val="en-US"/>
        </w:rPr>
        <w:t xml:space="preserve"> Am. J. Respir. </w:t>
      </w:r>
      <w:r w:rsidRPr="00C23613">
        <w:rPr>
          <w:sz w:val="28"/>
          <w:szCs w:val="28"/>
        </w:rPr>
        <w:t xml:space="preserve">Crit. Care Med. </w:t>
      </w:r>
      <w:r w:rsidRPr="000C01BA">
        <w:rPr>
          <w:sz w:val="28"/>
          <w:szCs w:val="28"/>
        </w:rPr>
        <w:t xml:space="preserve">– </w:t>
      </w:r>
      <w:r w:rsidRPr="00C23613">
        <w:rPr>
          <w:sz w:val="28"/>
          <w:szCs w:val="28"/>
        </w:rPr>
        <w:t>2000</w:t>
      </w:r>
      <w:r w:rsidRPr="000C01BA"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V</w:t>
      </w:r>
      <w:r w:rsidRPr="000C01BA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162</w:t>
      </w:r>
      <w:r w:rsidRPr="000C01BA"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P</w:t>
      </w:r>
      <w:r w:rsidRPr="000C01BA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553-558.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Кузьмина Л.</w:t>
      </w:r>
      <w:r w:rsidRPr="000C01BA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П. Полиморфизм белковых систем и инди</w:t>
      </w:r>
      <w:r w:rsidRPr="00C23613">
        <w:rPr>
          <w:sz w:val="28"/>
          <w:szCs w:val="28"/>
        </w:rPr>
        <w:softHyphen/>
        <w:t>видуальная предрасположенность к бронхолегочным заболеваниям профессиональной этиологии</w:t>
      </w:r>
      <w:r w:rsidRPr="00CA2486">
        <w:rPr>
          <w:sz w:val="28"/>
          <w:szCs w:val="28"/>
        </w:rPr>
        <w:t xml:space="preserve"> / </w:t>
      </w:r>
      <w:r w:rsidRPr="00C23613">
        <w:rPr>
          <w:sz w:val="28"/>
          <w:szCs w:val="28"/>
        </w:rPr>
        <w:t>Л.</w:t>
      </w:r>
      <w:r w:rsidRPr="000C01BA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П. Кузьмина </w:t>
      </w:r>
      <w:r w:rsidRPr="00CA2486">
        <w:rPr>
          <w:sz w:val="28"/>
          <w:szCs w:val="28"/>
        </w:rPr>
        <w:t>//</w:t>
      </w:r>
      <w:r w:rsidRPr="00C23613">
        <w:rPr>
          <w:sz w:val="28"/>
          <w:szCs w:val="28"/>
        </w:rPr>
        <w:t xml:space="preserve"> Мед. тру</w:t>
      </w:r>
      <w:r w:rsidRPr="00C23613">
        <w:rPr>
          <w:sz w:val="28"/>
          <w:szCs w:val="28"/>
        </w:rPr>
        <w:softHyphen/>
        <w:t>да и пром. экол</w:t>
      </w:r>
      <w:r>
        <w:rPr>
          <w:sz w:val="28"/>
          <w:szCs w:val="28"/>
        </w:rPr>
        <w:t>огия</w:t>
      </w:r>
      <w:r w:rsidRPr="00C23613">
        <w:rPr>
          <w:sz w:val="28"/>
          <w:szCs w:val="28"/>
        </w:rPr>
        <w:t xml:space="preserve">. </w:t>
      </w:r>
      <w:r w:rsidRPr="00CA2486">
        <w:rPr>
          <w:sz w:val="28"/>
          <w:szCs w:val="28"/>
        </w:rPr>
        <w:t xml:space="preserve">– </w:t>
      </w:r>
      <w:r w:rsidRPr="00C23613">
        <w:rPr>
          <w:sz w:val="28"/>
          <w:szCs w:val="28"/>
        </w:rPr>
        <w:t>1999</w:t>
      </w:r>
      <w:r w:rsidRPr="00CA2486">
        <w:rPr>
          <w:sz w:val="28"/>
          <w:szCs w:val="28"/>
        </w:rPr>
        <w:t xml:space="preserve">. - </w:t>
      </w:r>
      <w:r w:rsidRPr="00C23613">
        <w:rPr>
          <w:sz w:val="28"/>
          <w:szCs w:val="28"/>
        </w:rPr>
        <w:t xml:space="preserve"> №5</w:t>
      </w:r>
      <w:r w:rsidRPr="00CA248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CA24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A2486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28-31.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Лабораторное обследование рабо</w:t>
      </w:r>
      <w:r w:rsidRPr="00C23613">
        <w:rPr>
          <w:sz w:val="28"/>
          <w:szCs w:val="28"/>
        </w:rPr>
        <w:softHyphen/>
        <w:t>тающих в контакте с промышле</w:t>
      </w:r>
      <w:r w:rsidRPr="00C23613">
        <w:rPr>
          <w:sz w:val="28"/>
          <w:szCs w:val="28"/>
        </w:rPr>
        <w:t>н</w:t>
      </w:r>
      <w:r w:rsidRPr="00C23613">
        <w:rPr>
          <w:sz w:val="28"/>
          <w:szCs w:val="28"/>
        </w:rPr>
        <w:t>ными аэрозолями</w:t>
      </w:r>
      <w:r w:rsidRPr="00CA2486">
        <w:rPr>
          <w:sz w:val="28"/>
          <w:szCs w:val="28"/>
        </w:rPr>
        <w:t xml:space="preserve"> / </w:t>
      </w:r>
      <w:r w:rsidRPr="00C23613">
        <w:rPr>
          <w:sz w:val="28"/>
          <w:szCs w:val="28"/>
        </w:rPr>
        <w:t>О.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Н.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Ушатикова, Ю.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Ю.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Горблянский,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Л.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Л.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lastRenderedPageBreak/>
        <w:t>Кузьмина, И.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Н.</w:t>
      </w:r>
      <w:r w:rsidRPr="00CA248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Пиктушанская </w:t>
      </w:r>
      <w:r w:rsidRPr="00CA2486">
        <w:rPr>
          <w:sz w:val="28"/>
          <w:szCs w:val="28"/>
        </w:rPr>
        <w:t xml:space="preserve">// </w:t>
      </w:r>
      <w:r w:rsidRPr="00C23613">
        <w:rPr>
          <w:sz w:val="28"/>
          <w:szCs w:val="28"/>
        </w:rPr>
        <w:t xml:space="preserve">Материалы II Всероссийского съезда врачей-профпатологов. </w:t>
      </w:r>
      <w:r w:rsidRPr="00CA2486">
        <w:rPr>
          <w:sz w:val="28"/>
          <w:szCs w:val="28"/>
        </w:rPr>
        <w:t xml:space="preserve">- </w:t>
      </w:r>
      <w:r w:rsidRPr="00C23613">
        <w:rPr>
          <w:sz w:val="28"/>
          <w:szCs w:val="28"/>
        </w:rPr>
        <w:t>Ростов-на-Дону</w:t>
      </w:r>
      <w:r w:rsidRPr="00CA2486">
        <w:rPr>
          <w:sz w:val="28"/>
          <w:szCs w:val="28"/>
        </w:rPr>
        <w:t>,</w:t>
      </w:r>
      <w:r w:rsidRPr="00C23613">
        <w:rPr>
          <w:sz w:val="28"/>
          <w:szCs w:val="28"/>
        </w:rPr>
        <w:t xml:space="preserve"> 2006.</w:t>
      </w:r>
      <w:r w:rsidRPr="00CA248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</w:t>
      </w:r>
      <w:r w:rsidRPr="00CA2486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371</w:t>
      </w:r>
      <w:r w:rsidRPr="00CA2486">
        <w:rPr>
          <w:sz w:val="28"/>
          <w:szCs w:val="28"/>
        </w:rPr>
        <w:t>-</w:t>
      </w:r>
      <w:r w:rsidRPr="00C23613">
        <w:rPr>
          <w:sz w:val="28"/>
          <w:szCs w:val="28"/>
        </w:rPr>
        <w:t>372.</w:t>
      </w:r>
    </w:p>
    <w:p w:rsidR="00405B60" w:rsidRPr="00CA2486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D04E1D">
        <w:rPr>
          <w:sz w:val="28"/>
          <w:szCs w:val="28"/>
          <w:lang w:val="en-US"/>
        </w:rPr>
        <w:t>Piitulainen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E</w:t>
      </w:r>
      <w:r w:rsidRPr="00CA2486">
        <w:rPr>
          <w:sz w:val="28"/>
          <w:szCs w:val="28"/>
          <w:lang w:val="en-US"/>
        </w:rPr>
        <w:t xml:space="preserve">. </w:t>
      </w:r>
      <w:r w:rsidRPr="00D04E1D">
        <w:rPr>
          <w:sz w:val="28"/>
          <w:szCs w:val="28"/>
          <w:lang w:val="en-US"/>
        </w:rPr>
        <w:t>Environmental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cor</w:t>
      </w:r>
      <w:r w:rsidRPr="00CA2486">
        <w:rPr>
          <w:sz w:val="28"/>
          <w:szCs w:val="28"/>
          <w:lang w:val="en-US"/>
        </w:rPr>
        <w:softHyphen/>
      </w:r>
      <w:r w:rsidRPr="00D04E1D">
        <w:rPr>
          <w:sz w:val="28"/>
          <w:szCs w:val="28"/>
          <w:lang w:val="en-US"/>
        </w:rPr>
        <w:t>relates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of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impaired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lung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function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in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non</w:t>
      </w:r>
      <w:r w:rsidRPr="00CA2486">
        <w:rPr>
          <w:sz w:val="28"/>
          <w:szCs w:val="28"/>
          <w:lang w:val="en-US"/>
        </w:rPr>
        <w:t>-</w:t>
      </w:r>
      <w:r w:rsidRPr="00D04E1D">
        <w:rPr>
          <w:sz w:val="28"/>
          <w:szCs w:val="28"/>
          <w:lang w:val="en-US"/>
        </w:rPr>
        <w:t>smokers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with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severe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alpha</w:t>
      </w:r>
      <w:r w:rsidRPr="00CA2486">
        <w:rPr>
          <w:sz w:val="28"/>
          <w:szCs w:val="28"/>
          <w:lang w:val="en-US"/>
        </w:rPr>
        <w:t xml:space="preserve"> 1-</w:t>
      </w:r>
      <w:r w:rsidRPr="00D04E1D">
        <w:rPr>
          <w:sz w:val="28"/>
          <w:szCs w:val="28"/>
          <w:lang w:val="en-US"/>
        </w:rPr>
        <w:t>antitrypsin</w:t>
      </w:r>
      <w:r w:rsidRPr="00CA2486">
        <w:rPr>
          <w:sz w:val="28"/>
          <w:szCs w:val="28"/>
          <w:lang w:val="en-US"/>
        </w:rPr>
        <w:t xml:space="preserve"> </w:t>
      </w:r>
      <w:r w:rsidRPr="00D04E1D">
        <w:rPr>
          <w:sz w:val="28"/>
          <w:szCs w:val="28"/>
          <w:lang w:val="en-US"/>
        </w:rPr>
        <w:t>deficiency</w:t>
      </w:r>
      <w:r w:rsidRPr="00CA2486">
        <w:rPr>
          <w:sz w:val="28"/>
          <w:szCs w:val="28"/>
          <w:lang w:val="en-US"/>
        </w:rPr>
        <w:t xml:space="preserve"> (</w:t>
      </w:r>
      <w:r w:rsidRPr="00D04E1D">
        <w:rPr>
          <w:sz w:val="28"/>
          <w:szCs w:val="28"/>
          <w:lang w:val="en-US"/>
        </w:rPr>
        <w:t>PiZZ</w:t>
      </w:r>
      <w:r w:rsidRPr="00CA2486">
        <w:rPr>
          <w:sz w:val="28"/>
          <w:szCs w:val="28"/>
          <w:lang w:val="en-US"/>
        </w:rPr>
        <w:t xml:space="preserve">) / </w:t>
      </w:r>
      <w:r w:rsidRPr="00D04E1D">
        <w:rPr>
          <w:sz w:val="28"/>
          <w:szCs w:val="28"/>
          <w:lang w:val="en-US"/>
        </w:rPr>
        <w:t>E</w:t>
      </w:r>
      <w:r w:rsidRPr="00CA2486">
        <w:rPr>
          <w:sz w:val="28"/>
          <w:szCs w:val="28"/>
          <w:lang w:val="en-US"/>
        </w:rPr>
        <w:t xml:space="preserve">. </w:t>
      </w:r>
      <w:r w:rsidRPr="00D04E1D">
        <w:rPr>
          <w:sz w:val="28"/>
          <w:szCs w:val="28"/>
          <w:lang w:val="en-US"/>
        </w:rPr>
        <w:t>Piitulainen</w:t>
      </w:r>
      <w:r w:rsidRPr="00CA2486">
        <w:rPr>
          <w:sz w:val="28"/>
          <w:szCs w:val="28"/>
          <w:lang w:val="en-US"/>
        </w:rPr>
        <w:t xml:space="preserve">, </w:t>
      </w:r>
      <w:r w:rsidRPr="00D04E1D">
        <w:rPr>
          <w:sz w:val="28"/>
          <w:szCs w:val="28"/>
          <w:lang w:val="en-US"/>
        </w:rPr>
        <w:t>G</w:t>
      </w:r>
      <w:r w:rsidRPr="00CA2486">
        <w:rPr>
          <w:sz w:val="28"/>
          <w:szCs w:val="28"/>
          <w:lang w:val="en-US"/>
        </w:rPr>
        <w:t xml:space="preserve">. </w:t>
      </w:r>
      <w:r w:rsidRPr="00D04E1D">
        <w:rPr>
          <w:sz w:val="28"/>
          <w:szCs w:val="28"/>
          <w:lang w:val="en-US"/>
        </w:rPr>
        <w:t>Tornling</w:t>
      </w:r>
      <w:r w:rsidRPr="00CA2486">
        <w:rPr>
          <w:sz w:val="28"/>
          <w:szCs w:val="28"/>
          <w:lang w:val="en-US"/>
        </w:rPr>
        <w:t xml:space="preserve">, </w:t>
      </w:r>
      <w:r w:rsidRPr="00D04E1D">
        <w:rPr>
          <w:sz w:val="28"/>
          <w:szCs w:val="28"/>
          <w:lang w:val="en-US"/>
        </w:rPr>
        <w:t>S</w:t>
      </w:r>
      <w:r w:rsidRPr="00CA2486">
        <w:rPr>
          <w:sz w:val="28"/>
          <w:szCs w:val="28"/>
          <w:lang w:val="en-US"/>
        </w:rPr>
        <w:t xml:space="preserve">. </w:t>
      </w:r>
      <w:r w:rsidRPr="00D04E1D">
        <w:rPr>
          <w:sz w:val="28"/>
          <w:szCs w:val="28"/>
          <w:lang w:val="en-US"/>
        </w:rPr>
        <w:t>Eriksson</w:t>
      </w:r>
      <w:r w:rsidRPr="00CA2486">
        <w:rPr>
          <w:sz w:val="28"/>
          <w:szCs w:val="28"/>
          <w:lang w:val="en-US"/>
        </w:rPr>
        <w:t xml:space="preserve"> // Thorax. – 1998. – </w:t>
      </w:r>
      <w:r>
        <w:rPr>
          <w:sz w:val="28"/>
          <w:szCs w:val="28"/>
          <w:lang w:val="en-US"/>
        </w:rPr>
        <w:t>V</w:t>
      </w:r>
      <w:r w:rsidRPr="00CA2486">
        <w:rPr>
          <w:sz w:val="28"/>
          <w:szCs w:val="28"/>
          <w:lang w:val="en-US"/>
        </w:rPr>
        <w:t>. 53. –</w:t>
      </w:r>
      <w:r>
        <w:rPr>
          <w:sz w:val="28"/>
          <w:szCs w:val="28"/>
          <w:lang w:val="en-US"/>
        </w:rPr>
        <w:t xml:space="preserve"> P.</w:t>
      </w:r>
      <w:r w:rsidRPr="00CA2486">
        <w:rPr>
          <w:sz w:val="28"/>
          <w:szCs w:val="28"/>
          <w:lang w:val="en-US"/>
        </w:rPr>
        <w:t xml:space="preserve"> 939-943.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Профессиональный хронический бронхит: роль полиморфных в</w:t>
      </w:r>
      <w:r w:rsidRPr="00C23613">
        <w:rPr>
          <w:sz w:val="28"/>
          <w:szCs w:val="28"/>
        </w:rPr>
        <w:t>а</w:t>
      </w:r>
      <w:r w:rsidRPr="00C23613">
        <w:rPr>
          <w:sz w:val="28"/>
          <w:szCs w:val="28"/>
        </w:rPr>
        <w:t>риантов генов ферментов антиоксидантов в формировании к предраспол</w:t>
      </w:r>
      <w:r w:rsidRPr="00C23613">
        <w:rPr>
          <w:sz w:val="28"/>
          <w:szCs w:val="28"/>
        </w:rPr>
        <w:t>о</w:t>
      </w:r>
      <w:r w:rsidRPr="00C23613">
        <w:rPr>
          <w:sz w:val="28"/>
          <w:szCs w:val="28"/>
        </w:rPr>
        <w:t>женности к заболеванию / Л.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З. Ахмадинова, Г.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Ф. Корытова, О.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В.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Кочетова [и др.] // Пульмонология. – 2008. – № 2. – С.68-72. 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Основные молекулярные   механизмы   цитотоксического   дейс</w:t>
      </w:r>
      <w:r w:rsidRPr="00C23613">
        <w:rPr>
          <w:sz w:val="28"/>
          <w:szCs w:val="28"/>
        </w:rPr>
        <w:t>т</w:t>
      </w:r>
      <w:r w:rsidRPr="00C23613">
        <w:rPr>
          <w:sz w:val="28"/>
          <w:szCs w:val="28"/>
        </w:rPr>
        <w:t>вия фиброгенных пылей</w:t>
      </w:r>
      <w:r w:rsidRPr="00A03696">
        <w:rPr>
          <w:sz w:val="28"/>
          <w:szCs w:val="28"/>
        </w:rPr>
        <w:t xml:space="preserve"> / </w:t>
      </w:r>
      <w:r w:rsidRPr="00C23613">
        <w:rPr>
          <w:sz w:val="28"/>
          <w:szCs w:val="28"/>
        </w:rPr>
        <w:t>Б</w:t>
      </w:r>
      <w:r w:rsidRPr="00A03696">
        <w:rPr>
          <w:sz w:val="28"/>
          <w:szCs w:val="28"/>
        </w:rPr>
        <w:t xml:space="preserve">. </w:t>
      </w:r>
      <w:r w:rsidRPr="00C23613">
        <w:rPr>
          <w:sz w:val="28"/>
          <w:szCs w:val="28"/>
        </w:rPr>
        <w:t>Т</w:t>
      </w:r>
      <w:r w:rsidRPr="00A03696">
        <w:rPr>
          <w:sz w:val="28"/>
          <w:szCs w:val="28"/>
        </w:rPr>
        <w:t xml:space="preserve">. </w:t>
      </w:r>
      <w:r w:rsidRPr="00C23613">
        <w:rPr>
          <w:sz w:val="28"/>
          <w:szCs w:val="28"/>
        </w:rPr>
        <w:t>Величковский, Л</w:t>
      </w:r>
      <w:r w:rsidRPr="00A03696">
        <w:rPr>
          <w:sz w:val="28"/>
          <w:szCs w:val="28"/>
        </w:rPr>
        <w:t xml:space="preserve">. </w:t>
      </w:r>
      <w:r w:rsidRPr="00C23613">
        <w:rPr>
          <w:sz w:val="28"/>
          <w:szCs w:val="28"/>
        </w:rPr>
        <w:t>Г</w:t>
      </w:r>
      <w:r w:rsidRPr="00A03696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Коркина, Т.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Б</w:t>
      </w:r>
      <w:r w:rsidRPr="00A03696">
        <w:rPr>
          <w:sz w:val="28"/>
          <w:szCs w:val="28"/>
        </w:rPr>
        <w:t xml:space="preserve">. </w:t>
      </w:r>
      <w:r w:rsidRPr="00C23613">
        <w:rPr>
          <w:sz w:val="28"/>
          <w:szCs w:val="28"/>
        </w:rPr>
        <w:t xml:space="preserve">Суслова </w:t>
      </w:r>
      <w:r w:rsidRPr="00A03696">
        <w:rPr>
          <w:sz w:val="28"/>
          <w:szCs w:val="28"/>
        </w:rPr>
        <w:t>[</w:t>
      </w:r>
      <w:r w:rsidRPr="00C23613">
        <w:rPr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A03696">
        <w:rPr>
          <w:sz w:val="28"/>
          <w:szCs w:val="28"/>
        </w:rPr>
        <w:t>]</w:t>
      </w:r>
      <w:r w:rsidRPr="00C23613">
        <w:rPr>
          <w:sz w:val="28"/>
          <w:szCs w:val="28"/>
        </w:rPr>
        <w:t xml:space="preserve"> // Борьба с силикозом</w:t>
      </w:r>
      <w:r>
        <w:rPr>
          <w:sz w:val="28"/>
          <w:szCs w:val="28"/>
        </w:rPr>
        <w:t>. –</w:t>
      </w:r>
      <w:r w:rsidRPr="00C23613">
        <w:rPr>
          <w:sz w:val="28"/>
          <w:szCs w:val="28"/>
        </w:rPr>
        <w:t xml:space="preserve"> М.: Наука,  1988.</w:t>
      </w:r>
      <w:r>
        <w:rPr>
          <w:sz w:val="28"/>
          <w:szCs w:val="28"/>
        </w:rPr>
        <w:t xml:space="preserve"> </w:t>
      </w:r>
      <w:r w:rsidRPr="00A03696">
        <w:rPr>
          <w:sz w:val="28"/>
          <w:szCs w:val="28"/>
        </w:rPr>
        <w:t>-</w:t>
      </w:r>
      <w:r>
        <w:rPr>
          <w:sz w:val="28"/>
          <w:szCs w:val="28"/>
        </w:rPr>
        <w:t xml:space="preserve"> № 1.</w:t>
      </w:r>
      <w:r w:rsidRPr="00A03696">
        <w:rPr>
          <w:sz w:val="28"/>
          <w:szCs w:val="28"/>
        </w:rPr>
        <w:t xml:space="preserve"> -</w:t>
      </w:r>
      <w:r w:rsidRPr="00C23613">
        <w:rPr>
          <w:sz w:val="28"/>
          <w:szCs w:val="28"/>
        </w:rPr>
        <w:t xml:space="preserve"> С 7</w:t>
      </w:r>
      <w:r w:rsidRPr="00A03696">
        <w:rPr>
          <w:sz w:val="28"/>
          <w:szCs w:val="28"/>
        </w:rPr>
        <w:t>-</w:t>
      </w:r>
      <w:r w:rsidRPr="00C23613">
        <w:rPr>
          <w:sz w:val="28"/>
          <w:szCs w:val="28"/>
        </w:rPr>
        <w:t>14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Лощилов Ю.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 Патогенез пневмокониоза (история вопроса и с</w:t>
      </w:r>
      <w:r w:rsidRPr="00C23613">
        <w:rPr>
          <w:sz w:val="28"/>
          <w:szCs w:val="28"/>
        </w:rPr>
        <w:t>о</w:t>
      </w:r>
      <w:r w:rsidRPr="00C23613">
        <w:rPr>
          <w:sz w:val="28"/>
          <w:szCs w:val="28"/>
        </w:rPr>
        <w:t>временные представления)</w:t>
      </w:r>
      <w:r w:rsidRPr="00A03696">
        <w:rPr>
          <w:sz w:val="28"/>
          <w:szCs w:val="28"/>
        </w:rPr>
        <w:t xml:space="preserve"> / </w:t>
      </w:r>
      <w:r w:rsidRPr="00C23613">
        <w:rPr>
          <w:sz w:val="28"/>
          <w:szCs w:val="28"/>
        </w:rPr>
        <w:t>Ю.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Лощилов // Пульмонология.- 1997.-</w:t>
      </w:r>
      <w:r>
        <w:rPr>
          <w:sz w:val="28"/>
          <w:szCs w:val="28"/>
          <w:lang w:val="en-US"/>
        </w:rPr>
        <w:t xml:space="preserve"> </w:t>
      </w:r>
      <w:r w:rsidRPr="00C23613">
        <w:rPr>
          <w:sz w:val="28"/>
          <w:szCs w:val="28"/>
        </w:rPr>
        <w:t>№4.- С. 82-86.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2C27">
        <w:rPr>
          <w:sz w:val="28"/>
          <w:szCs w:val="28"/>
        </w:rPr>
        <w:t>Кругликов Г.</w:t>
      </w:r>
      <w:r w:rsidRPr="00A0369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Г. Структурно-функциональные изменения макроф</w:t>
      </w:r>
      <w:r w:rsidRPr="00632C27">
        <w:rPr>
          <w:sz w:val="28"/>
          <w:szCs w:val="28"/>
        </w:rPr>
        <w:t>а</w:t>
      </w:r>
      <w:r w:rsidRPr="00632C27">
        <w:rPr>
          <w:sz w:val="28"/>
          <w:szCs w:val="28"/>
        </w:rPr>
        <w:t>гов при фагоцитозе частиц каменного угля / Г.</w:t>
      </w:r>
      <w:r w:rsidRPr="00A0369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Г. Кругликов, Б.</w:t>
      </w:r>
      <w:r w:rsidRPr="00A03696">
        <w:rPr>
          <w:sz w:val="28"/>
          <w:szCs w:val="28"/>
        </w:rPr>
        <w:t xml:space="preserve"> </w:t>
      </w:r>
      <w:r w:rsidRPr="00632C27">
        <w:rPr>
          <w:sz w:val="28"/>
          <w:szCs w:val="28"/>
        </w:rPr>
        <w:t>Т. Величко</w:t>
      </w:r>
      <w:r w:rsidRPr="00632C27">
        <w:rPr>
          <w:sz w:val="28"/>
          <w:szCs w:val="28"/>
        </w:rPr>
        <w:t>в</w:t>
      </w:r>
      <w:r w:rsidRPr="00632C27">
        <w:rPr>
          <w:sz w:val="28"/>
          <w:szCs w:val="28"/>
        </w:rPr>
        <w:t>ский   // Гигиена тр</w:t>
      </w:r>
      <w:r w:rsidRPr="00632C27">
        <w:rPr>
          <w:sz w:val="28"/>
          <w:szCs w:val="28"/>
        </w:rPr>
        <w:t>у</w:t>
      </w:r>
      <w:r w:rsidRPr="00632C27">
        <w:rPr>
          <w:sz w:val="28"/>
          <w:szCs w:val="28"/>
        </w:rPr>
        <w:t xml:space="preserve">да. – 1986. – № 10. – С.720-724. 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Вентиляционная и газообменная функции легких при основных професси</w:t>
      </w:r>
      <w:r w:rsidRPr="00C23613">
        <w:rPr>
          <w:sz w:val="28"/>
          <w:szCs w:val="28"/>
        </w:rPr>
        <w:t>о</w:t>
      </w:r>
      <w:r w:rsidRPr="00C23613">
        <w:rPr>
          <w:sz w:val="28"/>
          <w:szCs w:val="28"/>
        </w:rPr>
        <w:t>нальных и общих легочных заболеваниях / П. Н. Любченко, В. В. Массар</w:t>
      </w:r>
      <w:r w:rsidRPr="00C23613">
        <w:rPr>
          <w:sz w:val="28"/>
          <w:szCs w:val="28"/>
        </w:rPr>
        <w:t>ы</w:t>
      </w:r>
      <w:r w:rsidRPr="00C23613">
        <w:rPr>
          <w:sz w:val="28"/>
          <w:szCs w:val="28"/>
        </w:rPr>
        <w:t>гин, С. А. Терпигорев</w:t>
      </w:r>
      <w:r w:rsidRPr="00A03696">
        <w:rPr>
          <w:sz w:val="28"/>
          <w:szCs w:val="28"/>
        </w:rPr>
        <w:t xml:space="preserve"> [</w:t>
      </w:r>
      <w:r w:rsidRPr="00C23613">
        <w:rPr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A03696">
        <w:rPr>
          <w:sz w:val="28"/>
          <w:szCs w:val="28"/>
        </w:rPr>
        <w:t>]</w:t>
      </w:r>
      <w:r w:rsidRPr="00C23613">
        <w:rPr>
          <w:sz w:val="28"/>
          <w:szCs w:val="28"/>
        </w:rPr>
        <w:t xml:space="preserve">  // Тер. архив. – 2007. – №12. – С.65-69. 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Хронические обструктивные болезни легких</w:t>
      </w:r>
      <w:r>
        <w:rPr>
          <w:sz w:val="28"/>
          <w:szCs w:val="28"/>
        </w:rPr>
        <w:t xml:space="preserve"> / под ред. А.</w:t>
      </w:r>
      <w:r w:rsidRPr="00A03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C23613">
        <w:rPr>
          <w:sz w:val="28"/>
          <w:szCs w:val="28"/>
        </w:rPr>
        <w:t>Чуч</w:t>
      </w:r>
      <w:r w:rsidRPr="00C23613">
        <w:rPr>
          <w:sz w:val="28"/>
          <w:szCs w:val="28"/>
        </w:rPr>
        <w:t>а</w:t>
      </w:r>
      <w:r w:rsidRPr="00C23613">
        <w:rPr>
          <w:sz w:val="28"/>
          <w:szCs w:val="28"/>
        </w:rPr>
        <w:t>лин</w:t>
      </w:r>
      <w:r>
        <w:rPr>
          <w:sz w:val="28"/>
          <w:szCs w:val="28"/>
        </w:rPr>
        <w:t>а</w:t>
      </w:r>
      <w:r w:rsidRPr="00C23613">
        <w:rPr>
          <w:sz w:val="28"/>
          <w:szCs w:val="28"/>
        </w:rPr>
        <w:t>. -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М.; СПб.: ЗАО Изд-во БИНОМ, 1998.- 509 с. 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С</w:t>
      </w:r>
      <w:r w:rsidRPr="00C23613">
        <w:rPr>
          <w:sz w:val="28"/>
          <w:szCs w:val="28"/>
        </w:rPr>
        <w:t>о</w:t>
      </w:r>
      <w:r w:rsidRPr="00C23613">
        <w:rPr>
          <w:sz w:val="28"/>
          <w:szCs w:val="28"/>
        </w:rPr>
        <w:t>держание антигенных детерминант СD16, СD25, СD95 и Н</w:t>
      </w:r>
      <w:r w:rsidRPr="00C23613">
        <w:rPr>
          <w:sz w:val="28"/>
          <w:szCs w:val="28"/>
        </w:rPr>
        <w:sym w:font="Symbol" w:char="F061"/>
      </w:r>
      <w:r w:rsidRPr="00C23613">
        <w:rPr>
          <w:sz w:val="28"/>
          <w:szCs w:val="28"/>
        </w:rPr>
        <w:t>А-DR в индуц</w:t>
      </w:r>
      <w:r w:rsidRPr="00C23613">
        <w:rPr>
          <w:sz w:val="28"/>
          <w:szCs w:val="28"/>
        </w:rPr>
        <w:t>и</w:t>
      </w:r>
      <w:r w:rsidRPr="00C23613">
        <w:rPr>
          <w:sz w:val="28"/>
          <w:szCs w:val="28"/>
        </w:rPr>
        <w:t xml:space="preserve">рованной мокроте больных бронхиальной астмой и хроническим </w:t>
      </w:r>
      <w:r w:rsidRPr="00C23613">
        <w:rPr>
          <w:sz w:val="28"/>
          <w:szCs w:val="28"/>
        </w:rPr>
        <w:lastRenderedPageBreak/>
        <w:t>обструктивным бронхитом</w:t>
      </w:r>
      <w:r w:rsidRPr="00A03696">
        <w:rPr>
          <w:sz w:val="28"/>
          <w:szCs w:val="28"/>
        </w:rPr>
        <w:t xml:space="preserve"> / </w:t>
      </w:r>
      <w:r w:rsidRPr="00C23613">
        <w:rPr>
          <w:sz w:val="28"/>
          <w:szCs w:val="28"/>
        </w:rPr>
        <w:t>Н.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Невзорова, Е.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Н.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Коновалова, С.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Лазыч, А.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В.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Ко</w:t>
      </w:r>
      <w:r w:rsidRPr="00C23613">
        <w:rPr>
          <w:sz w:val="28"/>
          <w:szCs w:val="28"/>
        </w:rPr>
        <w:t>с</w:t>
      </w:r>
      <w:r w:rsidRPr="00C23613">
        <w:rPr>
          <w:sz w:val="28"/>
          <w:szCs w:val="28"/>
        </w:rPr>
        <w:t>тюшко  // Тер</w:t>
      </w:r>
      <w:r w:rsidRPr="00A03696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архив.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2003.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Т. 75, №11.</w:t>
      </w:r>
      <w:r w:rsidRPr="00A03696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 С. 61-64.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 xml:space="preserve">Система цитокинов и болезни органов дыхания </w:t>
      </w:r>
      <w:r w:rsidRPr="00A03696">
        <w:rPr>
          <w:sz w:val="28"/>
          <w:szCs w:val="28"/>
        </w:rPr>
        <w:t xml:space="preserve">/ </w:t>
      </w:r>
      <w:r w:rsidRPr="00C23613">
        <w:rPr>
          <w:sz w:val="28"/>
          <w:szCs w:val="28"/>
        </w:rPr>
        <w:t>Б.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И.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Гел</w:t>
      </w:r>
      <w:r>
        <w:rPr>
          <w:sz w:val="28"/>
          <w:szCs w:val="28"/>
          <w:lang w:val="uk-UA"/>
        </w:rPr>
        <w:t>ьц</w:t>
      </w:r>
      <w:r w:rsidRPr="00C23613">
        <w:rPr>
          <w:sz w:val="28"/>
          <w:szCs w:val="28"/>
        </w:rPr>
        <w:t>ер, Е.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В.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Маркелова, Е.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В.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Просенова, Е.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 Кочеткова // Тер</w:t>
      </w:r>
      <w:r w:rsidRPr="00704CB3">
        <w:rPr>
          <w:sz w:val="28"/>
          <w:szCs w:val="28"/>
        </w:rPr>
        <w:t>.</w:t>
      </w:r>
      <w:r w:rsidRPr="00C23613">
        <w:rPr>
          <w:sz w:val="28"/>
          <w:szCs w:val="28"/>
        </w:rPr>
        <w:t xml:space="preserve"> архив.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2002.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Т. 74, №11.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 С.94-99.</w:t>
      </w:r>
    </w:p>
    <w:p w:rsidR="00405B60" w:rsidRPr="00C2361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>Биохимические маркеры воспаления и обструкции бронхов</w:t>
      </w:r>
      <w:r w:rsidRPr="00704CB3">
        <w:rPr>
          <w:sz w:val="28"/>
          <w:szCs w:val="28"/>
        </w:rPr>
        <w:t xml:space="preserve"> / </w:t>
      </w:r>
      <w:r w:rsidRPr="00C23613">
        <w:rPr>
          <w:sz w:val="28"/>
          <w:szCs w:val="28"/>
        </w:rPr>
        <w:t>Н.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В.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Кулакова, В.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Невзорова, П.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Лукьянов,</w:t>
      </w:r>
      <w:r w:rsidRPr="00704CB3">
        <w:rPr>
          <w:sz w:val="28"/>
          <w:szCs w:val="28"/>
        </w:rPr>
        <w:t xml:space="preserve">  </w:t>
      </w:r>
      <w:r w:rsidRPr="00C23613">
        <w:rPr>
          <w:sz w:val="28"/>
          <w:szCs w:val="28"/>
        </w:rPr>
        <w:t>Б.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И. Гельцер // Клиническая м</w:t>
      </w:r>
      <w:r w:rsidRPr="00C23613">
        <w:rPr>
          <w:sz w:val="28"/>
          <w:szCs w:val="28"/>
        </w:rPr>
        <w:t>е</w:t>
      </w:r>
      <w:r w:rsidRPr="00C23613">
        <w:rPr>
          <w:sz w:val="28"/>
          <w:szCs w:val="28"/>
        </w:rPr>
        <w:t>дицина.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2000.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№3.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</w:t>
      </w:r>
      <w:r w:rsidRPr="00704CB3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 xml:space="preserve">С. 36-39. </w:t>
      </w:r>
    </w:p>
    <w:p w:rsidR="00405B60" w:rsidRPr="00704CB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704CB3">
        <w:rPr>
          <w:sz w:val="28"/>
          <w:szCs w:val="28"/>
          <w:lang w:val="en-US"/>
        </w:rPr>
        <w:t>Airway eosinophilia in chronic bronchites during exacerbations</w:t>
      </w:r>
      <w:r>
        <w:rPr>
          <w:sz w:val="28"/>
          <w:szCs w:val="28"/>
          <w:lang w:val="en-US"/>
        </w:rPr>
        <w:t xml:space="preserve"> / </w:t>
      </w:r>
      <w:r w:rsidRPr="00704CB3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Saetta, A.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Stefano, P.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 xml:space="preserve">Maestrelli </w:t>
      </w:r>
      <w:r>
        <w:rPr>
          <w:sz w:val="28"/>
          <w:szCs w:val="28"/>
          <w:lang w:val="en-US"/>
        </w:rPr>
        <w:t>[e</w:t>
      </w:r>
      <w:r w:rsidRPr="00704CB3">
        <w:rPr>
          <w:sz w:val="28"/>
          <w:szCs w:val="28"/>
          <w:lang w:val="en-US"/>
        </w:rPr>
        <w:t>t al.</w:t>
      </w:r>
      <w:r>
        <w:rPr>
          <w:sz w:val="28"/>
          <w:szCs w:val="28"/>
          <w:lang w:val="en-US"/>
        </w:rPr>
        <w:t>]</w:t>
      </w:r>
      <w:r w:rsidRPr="00704CB3">
        <w:rPr>
          <w:sz w:val="28"/>
          <w:szCs w:val="28"/>
          <w:lang w:val="en-US"/>
        </w:rPr>
        <w:t xml:space="preserve"> //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Am.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Respir.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Crit.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Care Med.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-1994.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Vol.150, №6.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P.1646-1652.</w:t>
      </w:r>
    </w:p>
    <w:p w:rsidR="00405B60" w:rsidRPr="00704CB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704CB3">
        <w:rPr>
          <w:sz w:val="28"/>
          <w:szCs w:val="28"/>
          <w:lang w:val="en-US"/>
        </w:rPr>
        <w:t>Cellular and Structural Bases of Chronic Obstructive Pulmonary Di</w:t>
      </w:r>
      <w:r w:rsidRPr="00704CB3">
        <w:rPr>
          <w:sz w:val="28"/>
          <w:szCs w:val="28"/>
          <w:lang w:val="en-US"/>
        </w:rPr>
        <w:t>s</w:t>
      </w:r>
      <w:r w:rsidRPr="00704CB3">
        <w:rPr>
          <w:sz w:val="28"/>
          <w:szCs w:val="28"/>
          <w:lang w:val="en-US"/>
        </w:rPr>
        <w:t>ease</w:t>
      </w:r>
      <w:r>
        <w:rPr>
          <w:sz w:val="28"/>
          <w:szCs w:val="28"/>
          <w:lang w:val="en-US"/>
        </w:rPr>
        <w:t xml:space="preserve"> / </w:t>
      </w:r>
      <w:r w:rsidRPr="00704CB3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 xml:space="preserve">Saetta, </w:t>
      </w:r>
      <w:r w:rsidRPr="00C23613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C23613">
        <w:rPr>
          <w:sz w:val="28"/>
          <w:szCs w:val="28"/>
          <w:lang w:val="en-US"/>
        </w:rPr>
        <w:t>Turato</w:t>
      </w:r>
      <w:r w:rsidRPr="00704CB3">
        <w:rPr>
          <w:sz w:val="28"/>
          <w:szCs w:val="28"/>
          <w:lang w:val="en-US"/>
        </w:rPr>
        <w:t>, P.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 xml:space="preserve">Maestrelli </w:t>
      </w:r>
      <w:r>
        <w:rPr>
          <w:sz w:val="28"/>
          <w:szCs w:val="28"/>
          <w:lang w:val="en-US"/>
        </w:rPr>
        <w:t>[e</w:t>
      </w:r>
      <w:r w:rsidRPr="00704CB3">
        <w:rPr>
          <w:sz w:val="28"/>
          <w:szCs w:val="28"/>
          <w:lang w:val="en-US"/>
        </w:rPr>
        <w:t>t al.</w:t>
      </w:r>
      <w:r>
        <w:rPr>
          <w:sz w:val="28"/>
          <w:szCs w:val="28"/>
          <w:lang w:val="en-US"/>
        </w:rPr>
        <w:t>]</w:t>
      </w:r>
      <w:r w:rsidRPr="00704CB3">
        <w:rPr>
          <w:sz w:val="28"/>
          <w:szCs w:val="28"/>
          <w:lang w:val="en-US"/>
        </w:rPr>
        <w:t>//Am.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Crit.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Care Med.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2001.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-V.163, №6.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704CB3">
        <w:rPr>
          <w:sz w:val="28"/>
          <w:szCs w:val="28"/>
          <w:lang w:val="en-US"/>
        </w:rPr>
        <w:t>P.1304-1309.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23613">
        <w:rPr>
          <w:sz w:val="28"/>
          <w:szCs w:val="28"/>
        </w:rPr>
        <w:t xml:space="preserve">Изменение концентрации интерлейкинов и электролитов крови у горнорабочих угольных шахт </w:t>
      </w:r>
      <w:r w:rsidRPr="004A0C8D">
        <w:rPr>
          <w:sz w:val="28"/>
          <w:szCs w:val="28"/>
        </w:rPr>
        <w:t xml:space="preserve">/ </w:t>
      </w:r>
      <w:r w:rsidRPr="00C23613">
        <w:rPr>
          <w:sz w:val="28"/>
          <w:szCs w:val="28"/>
        </w:rPr>
        <w:t>Е.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Б.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Белкина, Б.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Ребров, О.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А. Реброва и др. // Врачебное д</w:t>
      </w:r>
      <w:r w:rsidRPr="00C23613">
        <w:rPr>
          <w:sz w:val="28"/>
          <w:szCs w:val="28"/>
        </w:rPr>
        <w:t>е</w:t>
      </w:r>
      <w:r w:rsidRPr="00C23613">
        <w:rPr>
          <w:sz w:val="28"/>
          <w:szCs w:val="28"/>
        </w:rPr>
        <w:t>ло.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- 2001.-</w:t>
      </w:r>
      <w:r w:rsidRPr="004A0C8D">
        <w:rPr>
          <w:sz w:val="28"/>
          <w:szCs w:val="28"/>
        </w:rPr>
        <w:t xml:space="preserve"> </w:t>
      </w:r>
      <w:r w:rsidRPr="00C23613">
        <w:rPr>
          <w:sz w:val="28"/>
          <w:szCs w:val="28"/>
        </w:rPr>
        <w:t>№ 5-6. -</w:t>
      </w:r>
      <w:r>
        <w:rPr>
          <w:sz w:val="28"/>
          <w:szCs w:val="28"/>
          <w:lang w:val="en-US"/>
        </w:rPr>
        <w:t xml:space="preserve"> </w:t>
      </w:r>
      <w:r w:rsidRPr="00C23613">
        <w:rPr>
          <w:sz w:val="28"/>
          <w:szCs w:val="28"/>
        </w:rPr>
        <w:t>С. 178-180.</w:t>
      </w:r>
    </w:p>
    <w:p w:rsidR="00405B60" w:rsidRPr="00F357C2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Cs w:val="28"/>
        </w:rPr>
      </w:pPr>
      <w:r w:rsidRPr="001D07BA">
        <w:rPr>
          <w:sz w:val="28"/>
          <w:szCs w:val="28"/>
        </w:rPr>
        <w:t>Стан системи вільнорадікального окислення та системи антиокс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>дантного захисту у працівників вугільної промисловості</w:t>
      </w:r>
      <w:r w:rsidRPr="004A0C8D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О.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Я.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Дзюблик, Н.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М.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Недлинська, В.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Г. Сладченко </w:t>
      </w:r>
      <w:r w:rsidRPr="004A0C8D">
        <w:rPr>
          <w:sz w:val="28"/>
          <w:szCs w:val="28"/>
        </w:rPr>
        <w:t>[</w:t>
      </w:r>
      <w:r w:rsidRPr="001D07BA">
        <w:rPr>
          <w:sz w:val="28"/>
          <w:szCs w:val="28"/>
        </w:rPr>
        <w:t>та інш.</w:t>
      </w:r>
      <w:r w:rsidRPr="004A0C8D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</w:t>
      </w:r>
      <w:r w:rsidRPr="00F357C2">
        <w:rPr>
          <w:color w:val="000000"/>
          <w:lang w:val="uk-UA"/>
        </w:rPr>
        <w:t xml:space="preserve"> // Укр. пульмонол. журнал.-2000.-№4.-С.27-30.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Величковский Б.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Молекулярные и клеточные основы экологич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ской пульмонологии</w:t>
      </w:r>
      <w:r w:rsidRPr="004A0C8D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Б.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Величковский  // Пульмонология.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A0C8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№3.- С. 10-18. 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Роль свободнорадикальных процессов в патогенезе бронхиальной астмы</w:t>
      </w:r>
      <w:r w:rsidRPr="004A0C8D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С.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Болевич, И.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Даниляк, О.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Х</w:t>
      </w:r>
      <w:r w:rsidRPr="00FF3168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Коган </w:t>
      </w:r>
      <w:r w:rsidRPr="00FF3168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FF3168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// Пульмонология.-1995.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 №1.- С. 18-23.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Кокосов А.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Н. Перекисное оки</w:t>
      </w:r>
      <w:r w:rsidRPr="001D07BA">
        <w:rPr>
          <w:sz w:val="28"/>
          <w:szCs w:val="28"/>
        </w:rPr>
        <w:t>с</w:t>
      </w:r>
      <w:r w:rsidRPr="001D07BA">
        <w:rPr>
          <w:sz w:val="28"/>
          <w:szCs w:val="28"/>
        </w:rPr>
        <w:t xml:space="preserve">ление липидов и гемостаз на этапах формирования хронического бронхита  и бронхиальной астмы </w:t>
      </w:r>
      <w:r w:rsidRPr="00FF3168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А.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Кок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сов</w:t>
      </w:r>
      <w:r w:rsidRPr="00FF3168">
        <w:rPr>
          <w:sz w:val="28"/>
          <w:szCs w:val="28"/>
        </w:rPr>
        <w:t xml:space="preserve">, </w:t>
      </w:r>
      <w:r w:rsidRPr="001D07BA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lastRenderedPageBreak/>
        <w:t>Ю.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М.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Гольденберг, В.</w:t>
      </w:r>
      <w:r w:rsidRPr="00FF3168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П. Мищенко // Пульмонология.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1995.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№ 1.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 38-43.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Хронический обструктивный бронхит: некоторые аспекты патог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неза и особенности клинического течения / В.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 Новоженов, М.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Белон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гов, Ю.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О. Тесе</w:t>
      </w:r>
      <w:r w:rsidRPr="001D07BA">
        <w:rPr>
          <w:sz w:val="28"/>
          <w:szCs w:val="28"/>
        </w:rPr>
        <w:t>л</w:t>
      </w:r>
      <w:r w:rsidRPr="001D07BA">
        <w:rPr>
          <w:sz w:val="28"/>
          <w:szCs w:val="28"/>
        </w:rPr>
        <w:t xml:space="preserve">кин </w:t>
      </w:r>
      <w:r w:rsidRPr="00411951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411951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// Тер</w:t>
      </w:r>
      <w:r w:rsidRPr="00411951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 – 1996. – №  3. – С.58-62.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Состояние процессов перекисного окисления липидов при хрон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 xml:space="preserve">ческом бронхите </w:t>
      </w:r>
      <w:r w:rsidRPr="00411951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Т.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Л.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Игнатова, И.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Волг</w:t>
      </w:r>
      <w:r>
        <w:rPr>
          <w:sz w:val="28"/>
          <w:szCs w:val="28"/>
        </w:rPr>
        <w:t>о</w:t>
      </w:r>
      <w:r w:rsidRPr="001D07BA">
        <w:rPr>
          <w:sz w:val="28"/>
          <w:szCs w:val="28"/>
        </w:rPr>
        <w:t>горский, Э.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Волкова </w:t>
      </w:r>
      <w:r w:rsidRPr="00411951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411951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// Тер</w:t>
      </w:r>
      <w:r w:rsidRPr="00411951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1998.-</w:t>
      </w:r>
      <w:r w:rsidRPr="004119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70, №3.- С. 36-37.</w:t>
      </w:r>
    </w:p>
    <w:p w:rsidR="00405B60" w:rsidRPr="00443A0D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443A0D">
        <w:rPr>
          <w:sz w:val="28"/>
          <w:szCs w:val="28"/>
          <w:lang w:val="en-US"/>
        </w:rPr>
        <w:t>Rodrigues</w:t>
      </w:r>
      <w:r w:rsidRPr="00411951">
        <w:rPr>
          <w:sz w:val="28"/>
          <w:szCs w:val="28"/>
          <w:lang w:val="en-US"/>
        </w:rPr>
        <w:t>-</w:t>
      </w:r>
      <w:r w:rsidRPr="00443A0D">
        <w:rPr>
          <w:sz w:val="28"/>
          <w:szCs w:val="28"/>
          <w:lang w:val="en-US"/>
        </w:rPr>
        <w:t>Roisin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R</w:t>
      </w:r>
      <w:r w:rsidRPr="00411951">
        <w:rPr>
          <w:sz w:val="28"/>
          <w:szCs w:val="28"/>
          <w:lang w:val="en-US"/>
        </w:rPr>
        <w:t xml:space="preserve">. </w:t>
      </w:r>
      <w:r w:rsidRPr="00443A0D">
        <w:rPr>
          <w:sz w:val="28"/>
          <w:szCs w:val="28"/>
          <w:lang w:val="en-US"/>
        </w:rPr>
        <w:t>Pathophysiology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of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chronic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obstru</w:t>
      </w:r>
      <w:r w:rsidRPr="00443A0D">
        <w:rPr>
          <w:sz w:val="28"/>
          <w:szCs w:val="28"/>
          <w:lang w:val="en-US"/>
        </w:rPr>
        <w:t>c</w:t>
      </w:r>
      <w:r w:rsidRPr="00443A0D">
        <w:rPr>
          <w:sz w:val="28"/>
          <w:szCs w:val="28"/>
          <w:lang w:val="en-US"/>
        </w:rPr>
        <w:t>tive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pulmonary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disease</w:t>
      </w:r>
      <w:r>
        <w:rPr>
          <w:sz w:val="28"/>
          <w:szCs w:val="28"/>
          <w:lang w:val="en-US"/>
        </w:rPr>
        <w:t xml:space="preserve"> / </w:t>
      </w:r>
      <w:r w:rsidRPr="00443A0D">
        <w:rPr>
          <w:sz w:val="28"/>
          <w:szCs w:val="28"/>
          <w:lang w:val="en-US"/>
        </w:rPr>
        <w:t>R</w:t>
      </w:r>
      <w:r w:rsidRPr="0041195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Rodrigues</w:t>
      </w:r>
      <w:r w:rsidRPr="00411951">
        <w:rPr>
          <w:sz w:val="28"/>
          <w:szCs w:val="28"/>
          <w:lang w:val="en-US"/>
        </w:rPr>
        <w:t>-</w:t>
      </w:r>
      <w:r w:rsidRPr="00443A0D">
        <w:rPr>
          <w:sz w:val="28"/>
          <w:szCs w:val="28"/>
          <w:lang w:val="en-US"/>
        </w:rPr>
        <w:t>Roisin</w:t>
      </w:r>
      <w:r w:rsidRPr="00411951">
        <w:rPr>
          <w:sz w:val="28"/>
          <w:szCs w:val="28"/>
          <w:lang w:val="en-US"/>
        </w:rPr>
        <w:t xml:space="preserve">, </w:t>
      </w:r>
      <w:r w:rsidRPr="00443A0D">
        <w:rPr>
          <w:sz w:val="28"/>
          <w:szCs w:val="28"/>
          <w:lang w:val="en-US"/>
        </w:rPr>
        <w:t>W</w:t>
      </w:r>
      <w:r w:rsidRPr="0041195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MacNee</w:t>
      </w:r>
      <w:r w:rsidRPr="00411951">
        <w:rPr>
          <w:sz w:val="28"/>
          <w:szCs w:val="28"/>
          <w:lang w:val="en-US"/>
        </w:rPr>
        <w:t xml:space="preserve"> // </w:t>
      </w:r>
      <w:r w:rsidRPr="00443A0D">
        <w:rPr>
          <w:sz w:val="28"/>
          <w:szCs w:val="28"/>
          <w:lang w:val="en-US"/>
        </w:rPr>
        <w:t>Management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of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chronic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obstructive</w:t>
      </w:r>
      <w:r w:rsidRPr="00411951"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 xml:space="preserve">pulmonary disease / </w:t>
      </w:r>
      <w:r>
        <w:rPr>
          <w:sz w:val="28"/>
          <w:szCs w:val="28"/>
          <w:lang w:val="en-US"/>
        </w:rPr>
        <w:t>e</w:t>
      </w:r>
      <w:r w:rsidRPr="00443A0D">
        <w:rPr>
          <w:sz w:val="28"/>
          <w:szCs w:val="28"/>
          <w:lang w:val="en-US"/>
        </w:rPr>
        <w:t>ds. D.</w:t>
      </w:r>
      <w:r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S.</w:t>
      </w:r>
      <w:r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Postma, N.</w:t>
      </w:r>
      <w:r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443A0D">
        <w:rPr>
          <w:sz w:val="28"/>
          <w:szCs w:val="28"/>
          <w:lang w:val="en-US"/>
        </w:rPr>
        <w:t>Siafakas. – The European Respir</w:t>
      </w:r>
      <w:r w:rsidRPr="00443A0D">
        <w:rPr>
          <w:sz w:val="28"/>
          <w:szCs w:val="28"/>
          <w:lang w:val="en-US"/>
        </w:rPr>
        <w:t>a</w:t>
      </w:r>
      <w:r w:rsidRPr="00443A0D">
        <w:rPr>
          <w:sz w:val="28"/>
          <w:szCs w:val="28"/>
          <w:lang w:val="en-US"/>
        </w:rPr>
        <w:t>tory Society Mon</w:t>
      </w:r>
      <w:r w:rsidRPr="00443A0D">
        <w:rPr>
          <w:sz w:val="28"/>
          <w:szCs w:val="28"/>
          <w:lang w:val="en-US"/>
        </w:rPr>
        <w:t>o</w:t>
      </w:r>
      <w:r w:rsidRPr="00443A0D">
        <w:rPr>
          <w:sz w:val="28"/>
          <w:szCs w:val="28"/>
          <w:lang w:val="en-US"/>
        </w:rPr>
        <w:t xml:space="preserve">graph. – </w:t>
      </w:r>
      <w:r>
        <w:rPr>
          <w:sz w:val="28"/>
          <w:szCs w:val="28"/>
          <w:lang w:val="en-US"/>
        </w:rPr>
        <w:t>1998. - № 7</w:t>
      </w:r>
      <w:r w:rsidRPr="00443A0D">
        <w:rPr>
          <w:sz w:val="28"/>
          <w:szCs w:val="28"/>
          <w:lang w:val="en-US"/>
        </w:rPr>
        <w:t>. – P.107-127.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Савченко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</w:t>
      </w:r>
      <w:r w:rsidRPr="00CD25FD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М</w:t>
      </w:r>
      <w:r w:rsidRPr="00CD25FD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Состояние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липидного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обмена</w:t>
      </w:r>
      <w:r w:rsidRPr="00CD25FD">
        <w:rPr>
          <w:sz w:val="28"/>
          <w:szCs w:val="28"/>
        </w:rPr>
        <w:t xml:space="preserve">, </w:t>
      </w:r>
      <w:r w:rsidRPr="001D07BA">
        <w:rPr>
          <w:sz w:val="28"/>
          <w:szCs w:val="28"/>
        </w:rPr>
        <w:t>перекисного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окисл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ния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липидов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антиоксидантной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защиты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при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хронической</w:t>
      </w: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обструктивной б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 xml:space="preserve">лезни легких в период маловыраженных клинических проявлений </w:t>
      </w:r>
      <w:r w:rsidRPr="00AF75AE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В.</w:t>
      </w:r>
      <w:r w:rsidRPr="00AF75AE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М. Савченко // Тавр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 xml:space="preserve">ческий медико-биологический вестник. – 2002. – Т.5, № 4. – С.59-63. 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Чучалин А.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 Система оксиданты-антиоксиданты и пути медик</w:t>
      </w:r>
      <w:r w:rsidRPr="001D07BA">
        <w:rPr>
          <w:sz w:val="28"/>
          <w:szCs w:val="28"/>
        </w:rPr>
        <w:t>а</w:t>
      </w:r>
      <w:r w:rsidRPr="001D07BA">
        <w:rPr>
          <w:sz w:val="28"/>
          <w:szCs w:val="28"/>
        </w:rPr>
        <w:t>ментозной коррекции</w:t>
      </w:r>
      <w:r w:rsidRPr="00F35351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А.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Чучалин // Пульмонология. – 2004. – № 2. – С.111-115.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Сливко Р.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Я. Система антиоксидантного захисту у хворих на хронічний обструктивний бронхіт при аерозольтерапії </w:t>
      </w:r>
      <w:r w:rsidRPr="00F35351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Р.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Я.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Сливко, І.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lastRenderedPageBreak/>
        <w:t>Лемко, В.</w:t>
      </w:r>
      <w:r w:rsidRPr="00F3535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С. Сухан // Науковий вісник Ужгород. ун-ту. </w:t>
      </w:r>
      <w:r w:rsidRPr="000F5C55">
        <w:rPr>
          <w:sz w:val="28"/>
          <w:szCs w:val="28"/>
        </w:rPr>
        <w:t xml:space="preserve">- </w:t>
      </w:r>
      <w:r w:rsidRPr="001D07BA">
        <w:rPr>
          <w:sz w:val="28"/>
          <w:szCs w:val="28"/>
        </w:rPr>
        <w:t>Сер. “Медицина”. – 2003. – Вип.21. – С.175-177.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Изменения перекисного окисления липидов при бронхиальной о</w:t>
      </w:r>
      <w:r w:rsidRPr="001D07BA">
        <w:rPr>
          <w:sz w:val="28"/>
          <w:szCs w:val="28"/>
        </w:rPr>
        <w:t>б</w:t>
      </w:r>
      <w:r w:rsidRPr="001D07BA">
        <w:rPr>
          <w:sz w:val="28"/>
          <w:szCs w:val="28"/>
        </w:rPr>
        <w:t>струкции / Е.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Вострикова, О.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 Кузнецова, И.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Т. Ветлугина </w:t>
      </w:r>
      <w:r w:rsidRPr="000F5C55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0F5C55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// Пульмонология. – 2006. – № 1. – С.64-67.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Перекись водорода как маркер воспаления дыхательных путей у больных бронхиальной астмой</w:t>
      </w:r>
      <w:r w:rsidRPr="000F5C5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А.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Емельянов, И.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Щербан, А</w:t>
      </w:r>
      <w:r w:rsidRPr="000F5C55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Абулим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 xml:space="preserve">ти </w:t>
      </w:r>
      <w:r w:rsidRPr="000F5C55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0F5C55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// Тер</w:t>
      </w:r>
      <w:r w:rsidRPr="000F5C55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72, №12.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 С.27-30.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Невзорова 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Роль окиси азота  в рег</w:t>
      </w:r>
      <w:r w:rsidRPr="001D07BA">
        <w:rPr>
          <w:sz w:val="28"/>
          <w:szCs w:val="28"/>
        </w:rPr>
        <w:t>у</w:t>
      </w:r>
      <w:r w:rsidRPr="001D07BA">
        <w:rPr>
          <w:sz w:val="28"/>
          <w:szCs w:val="28"/>
        </w:rPr>
        <w:t>ляции легочных функций</w:t>
      </w:r>
      <w:r w:rsidRPr="000F5C5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Невзорова, М.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Зуга, Б.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Гельцер // Тер</w:t>
      </w:r>
      <w:r w:rsidRPr="000F5C55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1997.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67, №3.- С. 68-73.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Нитрооксидергические механизмы регуляции бронхов и их знач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 xml:space="preserve">ние в патогенензе бронхиальной астмы </w:t>
      </w:r>
      <w:r w:rsidRPr="000F5C55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Невзорова, Е.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Елисеева, М.В. Зуга </w:t>
      </w:r>
      <w:r w:rsidRPr="000F5C55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0F5C55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// Т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р</w:t>
      </w:r>
      <w:r w:rsidRPr="000F5C55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1998.</w:t>
      </w:r>
      <w:r w:rsidRPr="000F5C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70, №3.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 С.13-18.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Школьник М.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Показатели окислительного метаболизма и ант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>оксидантной защиты у больных хроническим обструктивным бронхитом, о</w:t>
      </w:r>
      <w:r w:rsidRPr="001D07BA">
        <w:rPr>
          <w:sz w:val="28"/>
          <w:szCs w:val="28"/>
        </w:rPr>
        <w:t>с</w:t>
      </w:r>
      <w:r w:rsidRPr="001D07BA">
        <w:rPr>
          <w:sz w:val="28"/>
          <w:szCs w:val="28"/>
        </w:rPr>
        <w:t xml:space="preserve">ложненным хроническим легочным сердцем, и их изменения в процессе </w:t>
      </w:r>
      <w:r w:rsidRPr="001D07BA">
        <w:rPr>
          <w:sz w:val="28"/>
          <w:szCs w:val="28"/>
        </w:rPr>
        <w:lastRenderedPageBreak/>
        <w:t>л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чения</w:t>
      </w:r>
      <w:r w:rsidRPr="000F5C5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М.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Школьник, И.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Буторов  // Пульмонология.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- 2002.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№ 4.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0F5C5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С. 45-49. </w:t>
      </w:r>
    </w:p>
    <w:p w:rsidR="00405B60" w:rsidRPr="000F5C55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0F5C55">
        <w:rPr>
          <w:sz w:val="28"/>
          <w:szCs w:val="28"/>
          <w:lang w:val="en-US"/>
        </w:rPr>
        <w:t>Repine J.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E. Oxidative stress in Chronuc Obstructive Pulmonary Di</w:t>
      </w:r>
      <w:r w:rsidRPr="000F5C55">
        <w:rPr>
          <w:sz w:val="28"/>
          <w:szCs w:val="28"/>
          <w:lang w:val="en-US"/>
        </w:rPr>
        <w:t>s</w:t>
      </w:r>
      <w:r w:rsidRPr="000F5C55">
        <w:rPr>
          <w:sz w:val="28"/>
          <w:szCs w:val="28"/>
          <w:lang w:val="en-US"/>
        </w:rPr>
        <w:t xml:space="preserve">ease </w:t>
      </w:r>
      <w:r>
        <w:rPr>
          <w:sz w:val="28"/>
          <w:szCs w:val="28"/>
          <w:lang w:val="en-US"/>
        </w:rPr>
        <w:t xml:space="preserve">/ </w:t>
      </w:r>
      <w:r w:rsidRPr="000F5C55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E.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Repine, A.</w:t>
      </w:r>
      <w:r>
        <w:rPr>
          <w:sz w:val="28"/>
          <w:szCs w:val="28"/>
          <w:lang w:val="en-US"/>
        </w:rPr>
        <w:t xml:space="preserve"> B</w:t>
      </w:r>
      <w:r w:rsidRPr="000F5C55">
        <w:rPr>
          <w:sz w:val="28"/>
          <w:szCs w:val="28"/>
          <w:lang w:val="en-US"/>
        </w:rPr>
        <w:t>ast, I.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Lankharst // Am. J. Respir. Crit. Care Med.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 xml:space="preserve">1997.-V.156, </w:t>
      </w:r>
      <w:r w:rsidRPr="00F56ADB">
        <w:rPr>
          <w:sz w:val="28"/>
          <w:szCs w:val="28"/>
          <w:lang w:val="en-US"/>
        </w:rPr>
        <w:t>№</w:t>
      </w:r>
      <w:r w:rsidRPr="000F5C55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0F5C55">
        <w:rPr>
          <w:sz w:val="28"/>
          <w:szCs w:val="28"/>
          <w:lang w:val="en-US"/>
        </w:rPr>
        <w:t>P.341-357.</w:t>
      </w:r>
    </w:p>
    <w:p w:rsidR="00405B60" w:rsidRPr="00F56ADB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F56ADB">
        <w:rPr>
          <w:sz w:val="28"/>
          <w:szCs w:val="28"/>
          <w:lang w:val="en-US"/>
        </w:rPr>
        <w:t>Singh S. Nitric oxide, the biological mediator of the decade: fact or fi</w:t>
      </w:r>
      <w:r w:rsidRPr="00F56ADB">
        <w:rPr>
          <w:sz w:val="28"/>
          <w:szCs w:val="28"/>
          <w:lang w:val="en-US"/>
        </w:rPr>
        <w:t>c</w:t>
      </w:r>
      <w:r w:rsidRPr="00F56ADB">
        <w:rPr>
          <w:sz w:val="28"/>
          <w:szCs w:val="28"/>
          <w:lang w:val="en-US"/>
        </w:rPr>
        <w:t xml:space="preserve">tion? </w:t>
      </w:r>
      <w:r>
        <w:rPr>
          <w:sz w:val="28"/>
          <w:szCs w:val="28"/>
          <w:lang w:val="en-US"/>
        </w:rPr>
        <w:t xml:space="preserve">/ </w:t>
      </w:r>
      <w:r w:rsidRPr="00F56ADB">
        <w:rPr>
          <w:sz w:val="28"/>
          <w:szCs w:val="28"/>
          <w:lang w:val="en-US"/>
        </w:rPr>
        <w:t>S.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Singh, T.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W.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Evans // Eur.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Respi.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1997.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V.10.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P.699-707.</w:t>
      </w:r>
    </w:p>
    <w:p w:rsidR="00405B60" w:rsidRPr="00F56ADB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F94B7F">
        <w:rPr>
          <w:sz w:val="28"/>
          <w:szCs w:val="28"/>
          <w:lang w:val="en-US"/>
        </w:rPr>
        <w:t xml:space="preserve">Oxidative stress in Expired Breath Condensate of Patients with COPD </w:t>
      </w:r>
      <w:r>
        <w:rPr>
          <w:sz w:val="28"/>
          <w:szCs w:val="28"/>
          <w:lang w:val="en-US"/>
        </w:rPr>
        <w:t xml:space="preserve">/ </w:t>
      </w:r>
      <w:r w:rsidRPr="00F56ADB">
        <w:rPr>
          <w:sz w:val="28"/>
          <w:szCs w:val="28"/>
          <w:lang w:val="en-US"/>
        </w:rPr>
        <w:t>K.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Kostikas, G.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Р</w:t>
      </w:r>
      <w:r w:rsidRPr="00F56ADB">
        <w:rPr>
          <w:sz w:val="28"/>
          <w:szCs w:val="28"/>
          <w:lang w:val="en-US"/>
        </w:rPr>
        <w:t>apatheodoran, K.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 xml:space="preserve">Psathakis </w:t>
      </w:r>
      <w:r>
        <w:rPr>
          <w:sz w:val="28"/>
          <w:szCs w:val="28"/>
          <w:lang w:val="en-US"/>
        </w:rPr>
        <w:t>[</w:t>
      </w:r>
      <w:r w:rsidRPr="00F56ADB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 xml:space="preserve">] </w:t>
      </w:r>
      <w:r w:rsidRPr="00F94B7F">
        <w:rPr>
          <w:sz w:val="28"/>
          <w:szCs w:val="28"/>
          <w:lang w:val="en-US"/>
        </w:rPr>
        <w:t>// Chest.</w:t>
      </w:r>
      <w:r>
        <w:rPr>
          <w:sz w:val="28"/>
          <w:szCs w:val="28"/>
          <w:lang w:val="en-US"/>
        </w:rPr>
        <w:t xml:space="preserve"> </w:t>
      </w:r>
      <w:r w:rsidRPr="00F94B7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F94B7F">
        <w:rPr>
          <w:sz w:val="28"/>
          <w:szCs w:val="28"/>
          <w:lang w:val="en-US"/>
        </w:rPr>
        <w:t>2003.</w:t>
      </w:r>
      <w:r>
        <w:rPr>
          <w:sz w:val="28"/>
          <w:szCs w:val="28"/>
          <w:lang w:val="en-US"/>
        </w:rPr>
        <w:t xml:space="preserve"> </w:t>
      </w:r>
      <w:r w:rsidRPr="00F94B7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V</w:t>
      </w:r>
      <w:r w:rsidRPr="00F56ADB">
        <w:rPr>
          <w:sz w:val="28"/>
          <w:szCs w:val="28"/>
          <w:lang w:val="en-US"/>
        </w:rPr>
        <w:t>.124</w:t>
      </w:r>
      <w:r>
        <w:rPr>
          <w:sz w:val="28"/>
          <w:szCs w:val="28"/>
          <w:lang w:val="en-US"/>
        </w:rPr>
        <w:t xml:space="preserve"> </w:t>
      </w:r>
      <w:r w:rsidRPr="00F56ADB">
        <w:rPr>
          <w:sz w:val="28"/>
          <w:szCs w:val="28"/>
          <w:lang w:val="en-US"/>
        </w:rPr>
        <w:t>(4).-</w:t>
      </w:r>
      <w:r w:rsidRPr="00F94B7F">
        <w:rPr>
          <w:sz w:val="28"/>
          <w:szCs w:val="28"/>
          <w:lang w:val="en-US"/>
        </w:rPr>
        <w:t>P</w:t>
      </w:r>
      <w:r w:rsidRPr="00F56ADB">
        <w:rPr>
          <w:sz w:val="28"/>
          <w:szCs w:val="28"/>
          <w:lang w:val="en-US"/>
        </w:rPr>
        <w:t>.1373-1380.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Анаев Э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Х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Исследование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конденсата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выдыхаемого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воздуха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пульмонологии</w:t>
      </w:r>
      <w:r w:rsidRPr="00F56ADB">
        <w:rPr>
          <w:sz w:val="28"/>
          <w:szCs w:val="28"/>
        </w:rPr>
        <w:t xml:space="preserve"> (</w:t>
      </w:r>
      <w:r w:rsidRPr="001D07BA">
        <w:rPr>
          <w:sz w:val="28"/>
          <w:szCs w:val="28"/>
        </w:rPr>
        <w:t>обзор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зарубежной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литературы</w:t>
      </w:r>
      <w:r w:rsidRPr="00F56ADB">
        <w:rPr>
          <w:sz w:val="28"/>
          <w:szCs w:val="28"/>
        </w:rPr>
        <w:t xml:space="preserve">) / </w:t>
      </w:r>
      <w:r w:rsidRPr="001D07BA">
        <w:rPr>
          <w:sz w:val="28"/>
          <w:szCs w:val="28"/>
        </w:rPr>
        <w:t>Э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Х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Анаев</w:t>
      </w:r>
      <w:r w:rsidRPr="00F56ADB">
        <w:rPr>
          <w:sz w:val="28"/>
          <w:szCs w:val="28"/>
        </w:rPr>
        <w:t xml:space="preserve">, </w:t>
      </w:r>
      <w:r w:rsidRPr="001D07BA">
        <w:rPr>
          <w:sz w:val="28"/>
          <w:szCs w:val="28"/>
        </w:rPr>
        <w:t>А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Г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Чучалин</w:t>
      </w:r>
      <w:r w:rsidRPr="00F56ADB">
        <w:rPr>
          <w:sz w:val="28"/>
          <w:szCs w:val="28"/>
        </w:rPr>
        <w:t xml:space="preserve"> // </w:t>
      </w:r>
      <w:r w:rsidRPr="001D07BA">
        <w:rPr>
          <w:sz w:val="28"/>
          <w:szCs w:val="28"/>
        </w:rPr>
        <w:t>Пульмонол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гия. – 2002. – № 2. – С.57-66.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Анаев Э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Х</w:t>
      </w:r>
      <w:r w:rsidRPr="00F56ADB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Конденсат выдыхаемого воздуха в диагностике и оце</w:t>
      </w:r>
      <w:r w:rsidRPr="001D07BA">
        <w:rPr>
          <w:sz w:val="28"/>
          <w:szCs w:val="28"/>
        </w:rPr>
        <w:t>н</w:t>
      </w:r>
      <w:r w:rsidRPr="001D07BA">
        <w:rPr>
          <w:sz w:val="28"/>
          <w:szCs w:val="28"/>
        </w:rPr>
        <w:t>ке эффективности лечения болезней органов дыхания / Э.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Х. Анаев, А.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 Ч</w:t>
      </w:r>
      <w:r w:rsidRPr="001D07BA">
        <w:rPr>
          <w:sz w:val="28"/>
          <w:szCs w:val="28"/>
        </w:rPr>
        <w:t>у</w:t>
      </w:r>
      <w:r w:rsidRPr="001D07BA">
        <w:rPr>
          <w:sz w:val="28"/>
          <w:szCs w:val="28"/>
        </w:rPr>
        <w:t>чалин // Пульм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нология. – 2006. – № 4. – С.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Респираторное влаговыделение и значение его исследования в пульмонологии</w:t>
      </w:r>
      <w:r w:rsidRPr="00F56ADB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Б.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Гель</w:t>
      </w:r>
      <w:r>
        <w:rPr>
          <w:sz w:val="28"/>
          <w:szCs w:val="28"/>
          <w:lang w:val="uk-UA"/>
        </w:rPr>
        <w:t>ц</w:t>
      </w:r>
      <w:r w:rsidRPr="001D07BA">
        <w:rPr>
          <w:sz w:val="28"/>
          <w:szCs w:val="28"/>
        </w:rPr>
        <w:t>ер, Л.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Е.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Кривенко, В.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Невзорова, П.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Лук</w:t>
      </w:r>
      <w:r w:rsidRPr="001D07BA">
        <w:rPr>
          <w:sz w:val="28"/>
          <w:szCs w:val="28"/>
        </w:rPr>
        <w:t>ь</w:t>
      </w:r>
      <w:r w:rsidRPr="001D07BA">
        <w:rPr>
          <w:sz w:val="28"/>
          <w:szCs w:val="28"/>
        </w:rPr>
        <w:t>яненко // Т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р</w:t>
      </w:r>
      <w:r w:rsidRPr="00F56ADB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9F7CA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72, №3.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F56AD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 С.46-50.</w:t>
      </w:r>
    </w:p>
    <w:p w:rsidR="00405B60" w:rsidRPr="00E466C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E466C3">
        <w:rPr>
          <w:sz w:val="28"/>
          <w:szCs w:val="28"/>
          <w:lang w:val="en-US"/>
        </w:rPr>
        <w:t>Gaston B. Breath Condansate Analysis</w:t>
      </w:r>
      <w:r>
        <w:rPr>
          <w:sz w:val="28"/>
          <w:szCs w:val="28"/>
          <w:lang w:val="en-US"/>
        </w:rPr>
        <w:t xml:space="preserve"> / </w:t>
      </w:r>
      <w:r w:rsidRPr="00E466C3"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Gaston // Am.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Respir.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Crit.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 xml:space="preserve">Care 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Med.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2003.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V.167, №3.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P.292-293.</w:t>
      </w:r>
    </w:p>
    <w:p w:rsidR="00405B60" w:rsidRPr="009F7CA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E466C3">
        <w:rPr>
          <w:sz w:val="28"/>
          <w:szCs w:val="28"/>
          <w:lang w:val="en-US"/>
        </w:rPr>
        <w:t>Collection and Analysis of Exhaled Breath Condensate in Humans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/ G.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M. Multy, H.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>W. Garey, R.</w:t>
      </w:r>
      <w:r>
        <w:rPr>
          <w:sz w:val="28"/>
          <w:szCs w:val="28"/>
          <w:lang w:val="en-US"/>
        </w:rPr>
        <w:t xml:space="preserve"> </w:t>
      </w:r>
      <w:r w:rsidRPr="00E466C3">
        <w:rPr>
          <w:sz w:val="28"/>
          <w:szCs w:val="28"/>
          <w:lang w:val="en-US"/>
        </w:rPr>
        <w:t xml:space="preserve">A. Robbins </w:t>
      </w:r>
      <w:r>
        <w:rPr>
          <w:sz w:val="28"/>
          <w:szCs w:val="28"/>
          <w:lang w:val="en-US"/>
        </w:rPr>
        <w:t>[</w:t>
      </w:r>
      <w:r w:rsidRPr="00E466C3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E466C3">
        <w:rPr>
          <w:sz w:val="28"/>
          <w:szCs w:val="28"/>
          <w:lang w:val="en-US"/>
        </w:rPr>
        <w:t xml:space="preserve"> // Am. J. Respir. </w:t>
      </w:r>
      <w:r w:rsidRPr="009F7CA3">
        <w:rPr>
          <w:sz w:val="28"/>
          <w:szCs w:val="28"/>
          <w:lang w:val="en-US"/>
        </w:rPr>
        <w:t>Crit. Care Med.-2001.-V.164, №5.</w:t>
      </w:r>
      <w:r>
        <w:rPr>
          <w:sz w:val="28"/>
          <w:szCs w:val="28"/>
          <w:lang w:val="en-US"/>
        </w:rPr>
        <w:t xml:space="preserve"> </w:t>
      </w:r>
      <w:r w:rsidRPr="009F7CA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9F7CA3">
        <w:rPr>
          <w:sz w:val="28"/>
          <w:szCs w:val="28"/>
          <w:lang w:val="en-US"/>
        </w:rPr>
        <w:t>P.731-737.</w:t>
      </w:r>
    </w:p>
    <w:p w:rsidR="00405B60" w:rsidRPr="009F7CA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C0D">
        <w:rPr>
          <w:sz w:val="28"/>
          <w:szCs w:val="28"/>
          <w:lang w:val="en-US"/>
        </w:rPr>
        <w:t>Increased exhala</w:t>
      </w:r>
      <w:r w:rsidRPr="00886C0D">
        <w:rPr>
          <w:sz w:val="28"/>
          <w:szCs w:val="28"/>
          <w:lang w:val="en-US"/>
        </w:rPr>
        <w:softHyphen/>
        <w:t>tion of hydrogen peroxide in patients with stable and unstable chronic obstructive pulmonary disease</w:t>
      </w:r>
      <w:r>
        <w:rPr>
          <w:sz w:val="28"/>
          <w:szCs w:val="28"/>
          <w:lang w:val="en-US"/>
        </w:rPr>
        <w:t xml:space="preserve"> / </w:t>
      </w:r>
      <w:r w:rsidRPr="00886C0D">
        <w:rPr>
          <w:sz w:val="28"/>
          <w:szCs w:val="28"/>
          <w:lang w:val="de-DE"/>
        </w:rPr>
        <w:t>P.</w:t>
      </w:r>
      <w:r>
        <w:rPr>
          <w:sz w:val="28"/>
          <w:szCs w:val="28"/>
          <w:lang w:val="de-DE"/>
        </w:rPr>
        <w:t xml:space="preserve"> </w:t>
      </w:r>
      <w:r w:rsidRPr="00886C0D">
        <w:rPr>
          <w:sz w:val="28"/>
          <w:szCs w:val="28"/>
          <w:lang w:val="de-DE"/>
        </w:rPr>
        <w:t>N.</w:t>
      </w:r>
      <w:r>
        <w:rPr>
          <w:sz w:val="28"/>
          <w:szCs w:val="28"/>
          <w:lang w:val="de-DE"/>
        </w:rPr>
        <w:t xml:space="preserve"> </w:t>
      </w:r>
      <w:r w:rsidRPr="00886C0D">
        <w:rPr>
          <w:sz w:val="28"/>
          <w:szCs w:val="28"/>
          <w:lang w:val="de-DE"/>
        </w:rPr>
        <w:t>Dekhuijzen</w:t>
      </w:r>
      <w:r w:rsidRPr="00E466C3">
        <w:rPr>
          <w:sz w:val="28"/>
          <w:szCs w:val="28"/>
          <w:lang w:val="de-DE"/>
        </w:rPr>
        <w:t xml:space="preserve">, </w:t>
      </w:r>
      <w:r w:rsidRPr="00886C0D">
        <w:rPr>
          <w:sz w:val="28"/>
          <w:szCs w:val="28"/>
          <w:lang w:val="de-DE"/>
        </w:rPr>
        <w:t>K.</w:t>
      </w:r>
      <w:r>
        <w:rPr>
          <w:sz w:val="28"/>
          <w:szCs w:val="28"/>
          <w:lang w:val="de-DE"/>
        </w:rPr>
        <w:t xml:space="preserve"> </w:t>
      </w:r>
      <w:r w:rsidRPr="00886C0D">
        <w:rPr>
          <w:sz w:val="28"/>
          <w:szCs w:val="28"/>
          <w:lang w:val="de-DE"/>
        </w:rPr>
        <w:t>K. Aben</w:t>
      </w:r>
      <w:r>
        <w:rPr>
          <w:sz w:val="28"/>
          <w:szCs w:val="28"/>
          <w:lang w:val="de-DE"/>
        </w:rPr>
        <w:t>,</w:t>
      </w:r>
      <w:r w:rsidRPr="00886C0D">
        <w:rPr>
          <w:sz w:val="28"/>
          <w:szCs w:val="28"/>
          <w:lang w:val="de-DE"/>
        </w:rPr>
        <w:t xml:space="preserve"> </w:t>
      </w:r>
      <w:r w:rsidRPr="00886C0D">
        <w:rPr>
          <w:sz w:val="28"/>
          <w:szCs w:val="28"/>
          <w:lang w:val="en-US"/>
        </w:rPr>
        <w:t>I.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Dekker </w:t>
      </w:r>
      <w:r>
        <w:rPr>
          <w:sz w:val="28"/>
          <w:szCs w:val="28"/>
          <w:lang w:val="en-US"/>
        </w:rPr>
        <w:t>[</w:t>
      </w:r>
      <w:r w:rsidRPr="00886C0D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 //</w:t>
      </w:r>
      <w:r w:rsidRPr="00886C0D">
        <w:rPr>
          <w:sz w:val="28"/>
          <w:szCs w:val="28"/>
          <w:lang w:val="en-US"/>
        </w:rPr>
        <w:t xml:space="preserve">  Am. J. Respir. Crit. Care Med. </w:t>
      </w:r>
      <w:r>
        <w:rPr>
          <w:sz w:val="28"/>
          <w:szCs w:val="28"/>
          <w:lang w:val="en-US"/>
        </w:rPr>
        <w:t xml:space="preserve">– </w:t>
      </w:r>
      <w:r w:rsidRPr="00886C0D">
        <w:rPr>
          <w:sz w:val="28"/>
          <w:szCs w:val="28"/>
          <w:lang w:val="en-US"/>
        </w:rPr>
        <w:t>1996</w:t>
      </w:r>
      <w:r>
        <w:rPr>
          <w:sz w:val="28"/>
          <w:szCs w:val="28"/>
          <w:lang w:val="en-US"/>
        </w:rPr>
        <w:t>. – V.</w:t>
      </w:r>
      <w:r w:rsidRPr="00886C0D">
        <w:rPr>
          <w:sz w:val="28"/>
          <w:szCs w:val="28"/>
          <w:lang w:val="en-US"/>
        </w:rPr>
        <w:t>154</w:t>
      </w:r>
      <w:r>
        <w:rPr>
          <w:sz w:val="28"/>
          <w:szCs w:val="28"/>
          <w:lang w:val="en-US"/>
        </w:rPr>
        <w:t>. – P.</w:t>
      </w:r>
      <w:r w:rsidRPr="00886C0D">
        <w:rPr>
          <w:sz w:val="28"/>
          <w:szCs w:val="28"/>
          <w:lang w:val="en-US"/>
        </w:rPr>
        <w:t>813-816.</w:t>
      </w:r>
    </w:p>
    <w:p w:rsidR="00405B60" w:rsidRPr="00407721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C0D">
        <w:rPr>
          <w:sz w:val="28"/>
          <w:szCs w:val="28"/>
          <w:lang w:val="en-US"/>
        </w:rPr>
        <w:t>Kasielski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M</w:t>
      </w:r>
      <w:r w:rsidRPr="00E466C3">
        <w:rPr>
          <w:sz w:val="28"/>
          <w:szCs w:val="28"/>
          <w:lang w:val="en-US"/>
        </w:rPr>
        <w:t xml:space="preserve">. </w:t>
      </w:r>
      <w:r w:rsidRPr="00886C0D">
        <w:rPr>
          <w:sz w:val="28"/>
          <w:szCs w:val="28"/>
          <w:lang w:val="en-US"/>
        </w:rPr>
        <w:t>Long</w:t>
      </w:r>
      <w:r w:rsidRPr="00E466C3">
        <w:rPr>
          <w:sz w:val="28"/>
          <w:szCs w:val="28"/>
          <w:lang w:val="en-US"/>
        </w:rPr>
        <w:t>-</w:t>
      </w:r>
      <w:r w:rsidRPr="00886C0D">
        <w:rPr>
          <w:sz w:val="28"/>
          <w:szCs w:val="28"/>
          <w:lang w:val="en-US"/>
        </w:rPr>
        <w:t>term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administration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of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N</w:t>
      </w:r>
      <w:r w:rsidRPr="00E466C3">
        <w:rPr>
          <w:sz w:val="28"/>
          <w:szCs w:val="28"/>
          <w:lang w:val="en-US"/>
        </w:rPr>
        <w:t>-</w:t>
      </w:r>
      <w:r w:rsidRPr="00886C0D">
        <w:rPr>
          <w:sz w:val="28"/>
          <w:szCs w:val="28"/>
          <w:lang w:val="en-US"/>
        </w:rPr>
        <w:t>acetyl</w:t>
      </w:r>
      <w:r w:rsidRPr="00E466C3">
        <w:rPr>
          <w:sz w:val="28"/>
          <w:szCs w:val="28"/>
          <w:lang w:val="en-US"/>
        </w:rPr>
        <w:t>-</w:t>
      </w:r>
      <w:r w:rsidRPr="00886C0D">
        <w:rPr>
          <w:sz w:val="28"/>
          <w:szCs w:val="28"/>
          <w:lang w:val="en-US"/>
        </w:rPr>
        <w:t>cysteine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decreases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hydrogen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peroxide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exhalation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in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subjects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with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chronic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obstructive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pulmonary</w:t>
      </w:r>
      <w:r w:rsidRPr="00E466C3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di</w:t>
      </w:r>
      <w:r w:rsidRPr="00886C0D">
        <w:rPr>
          <w:sz w:val="28"/>
          <w:szCs w:val="28"/>
          <w:lang w:val="en-US"/>
        </w:rPr>
        <w:t>s</w:t>
      </w:r>
      <w:r w:rsidRPr="00886C0D">
        <w:rPr>
          <w:sz w:val="28"/>
          <w:szCs w:val="28"/>
          <w:lang w:val="en-US"/>
        </w:rPr>
        <w:t>ease</w:t>
      </w:r>
      <w:r>
        <w:rPr>
          <w:sz w:val="28"/>
          <w:szCs w:val="28"/>
          <w:lang w:val="en-US"/>
        </w:rPr>
        <w:t xml:space="preserve"> / </w:t>
      </w:r>
      <w:r w:rsidRPr="00886C0D">
        <w:rPr>
          <w:sz w:val="28"/>
          <w:szCs w:val="28"/>
          <w:lang w:val="en-US"/>
        </w:rPr>
        <w:t>M</w:t>
      </w:r>
      <w:r w:rsidRPr="00E466C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Kasielski</w:t>
      </w:r>
      <w:r w:rsidRPr="00E466C3">
        <w:rPr>
          <w:sz w:val="28"/>
          <w:szCs w:val="28"/>
          <w:lang w:val="en-US"/>
        </w:rPr>
        <w:t xml:space="preserve">, </w:t>
      </w:r>
      <w:r w:rsidRPr="00886C0D">
        <w:rPr>
          <w:sz w:val="28"/>
          <w:szCs w:val="28"/>
          <w:lang w:val="en-US"/>
        </w:rPr>
        <w:t>D</w:t>
      </w:r>
      <w:r w:rsidRPr="00E466C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Nowak</w:t>
      </w:r>
      <w:r w:rsidRPr="00E466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// </w:t>
      </w:r>
      <w:r w:rsidRPr="00886C0D">
        <w:rPr>
          <w:sz w:val="28"/>
          <w:szCs w:val="28"/>
          <w:lang w:val="en-US"/>
        </w:rPr>
        <w:t>Respir</w:t>
      </w:r>
      <w:r w:rsidRPr="00407721">
        <w:rPr>
          <w:sz w:val="28"/>
          <w:szCs w:val="28"/>
          <w:lang w:val="en-US"/>
        </w:rPr>
        <w:t xml:space="preserve">. </w:t>
      </w:r>
      <w:r w:rsidRPr="00886C0D">
        <w:rPr>
          <w:sz w:val="28"/>
          <w:szCs w:val="28"/>
          <w:lang w:val="en-US"/>
        </w:rPr>
        <w:t>Med</w:t>
      </w:r>
      <w:r w:rsidRPr="0040772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–</w:t>
      </w:r>
      <w:r w:rsidRPr="00407721">
        <w:rPr>
          <w:sz w:val="28"/>
          <w:szCs w:val="28"/>
          <w:lang w:val="en-US"/>
        </w:rPr>
        <w:t xml:space="preserve"> 2001</w:t>
      </w:r>
      <w:r>
        <w:rPr>
          <w:sz w:val="28"/>
          <w:szCs w:val="28"/>
          <w:lang w:val="en-US"/>
        </w:rPr>
        <w:t>. – V.</w:t>
      </w:r>
      <w:r w:rsidRPr="00407721">
        <w:rPr>
          <w:sz w:val="28"/>
          <w:szCs w:val="28"/>
          <w:lang w:val="en-US"/>
        </w:rPr>
        <w:t xml:space="preserve"> 95</w:t>
      </w:r>
      <w:r>
        <w:rPr>
          <w:sz w:val="28"/>
          <w:szCs w:val="28"/>
          <w:lang w:val="en-US"/>
        </w:rPr>
        <w:t>,</w:t>
      </w:r>
      <w:r w:rsidRPr="00407721">
        <w:rPr>
          <w:sz w:val="28"/>
          <w:szCs w:val="28"/>
          <w:lang w:val="en-US"/>
        </w:rPr>
        <w:t xml:space="preserve"> </w:t>
      </w:r>
      <w:r w:rsidRPr="009F7CA3">
        <w:rPr>
          <w:sz w:val="28"/>
          <w:szCs w:val="28"/>
          <w:lang w:val="en-US"/>
        </w:rPr>
        <w:t>№</w:t>
      </w:r>
      <w:r w:rsidRPr="00407721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 – P.</w:t>
      </w:r>
      <w:r w:rsidRPr="00407721">
        <w:rPr>
          <w:sz w:val="28"/>
          <w:szCs w:val="28"/>
          <w:lang w:val="en-US"/>
        </w:rPr>
        <w:t xml:space="preserve"> 448-456.</w:t>
      </w:r>
    </w:p>
    <w:p w:rsidR="00405B60" w:rsidRPr="003A00E2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886C0D">
        <w:rPr>
          <w:sz w:val="28"/>
          <w:szCs w:val="28"/>
          <w:lang w:val="en-US"/>
        </w:rPr>
        <w:lastRenderedPageBreak/>
        <w:t>Nowak D. Increased content of thiobarbituric acid-reactive sub</w:t>
      </w:r>
      <w:r w:rsidRPr="00886C0D">
        <w:rPr>
          <w:sz w:val="28"/>
          <w:szCs w:val="28"/>
          <w:lang w:val="en-US"/>
        </w:rPr>
        <w:softHyphen/>
        <w:t>stances and hydrogen peroxide in the expired breath condensate of patients with stable chronic obstructive pulmonary disease: no significant effect of cigarette smoking</w:t>
      </w:r>
      <w:r>
        <w:rPr>
          <w:sz w:val="28"/>
          <w:szCs w:val="28"/>
          <w:lang w:val="en-US"/>
        </w:rPr>
        <w:t xml:space="preserve"> / </w:t>
      </w:r>
      <w:r w:rsidRPr="00886C0D">
        <w:rPr>
          <w:sz w:val="28"/>
          <w:szCs w:val="28"/>
          <w:lang w:val="en-US"/>
        </w:rPr>
        <w:t>D</w:t>
      </w:r>
      <w:r w:rsidRPr="00E466C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Nowak</w:t>
      </w:r>
      <w:r>
        <w:rPr>
          <w:sz w:val="28"/>
          <w:szCs w:val="28"/>
          <w:lang w:val="en-US"/>
        </w:rPr>
        <w:t xml:space="preserve"> // </w:t>
      </w:r>
      <w:r w:rsidRPr="00886C0D">
        <w:rPr>
          <w:sz w:val="28"/>
          <w:szCs w:val="28"/>
          <w:lang w:val="en-US"/>
        </w:rPr>
        <w:t>Respir. Med</w:t>
      </w:r>
      <w:r w:rsidRPr="003A00E2">
        <w:rPr>
          <w:sz w:val="28"/>
          <w:szCs w:val="28"/>
        </w:rPr>
        <w:t xml:space="preserve">. – 1999. </w:t>
      </w:r>
      <w:r>
        <w:rPr>
          <w:sz w:val="28"/>
          <w:szCs w:val="28"/>
        </w:rPr>
        <w:t>–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A00E2">
        <w:rPr>
          <w:sz w:val="28"/>
          <w:szCs w:val="28"/>
        </w:rPr>
        <w:t xml:space="preserve">. 93, №6. – </w:t>
      </w:r>
      <w:r>
        <w:rPr>
          <w:sz w:val="28"/>
          <w:szCs w:val="28"/>
          <w:lang w:val="en-US"/>
        </w:rPr>
        <w:t>P</w:t>
      </w:r>
      <w:r w:rsidRPr="003A00E2">
        <w:rPr>
          <w:sz w:val="28"/>
          <w:szCs w:val="28"/>
        </w:rPr>
        <w:t>. 389-392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Перекись водорода как маркер воспаления дыхательных путей у больных бронхиальной астмой</w:t>
      </w:r>
      <w:r w:rsidRPr="003A00E2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А.</w:t>
      </w:r>
      <w:r w:rsidRPr="003A00E2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3A00E2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Емельянов, И.</w:t>
      </w:r>
      <w:r w:rsidRPr="003A00E2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3A00E2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Щербан, А</w:t>
      </w:r>
      <w:r w:rsidRPr="003A00E2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Абулим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 xml:space="preserve">ти </w:t>
      </w:r>
      <w:r w:rsidRPr="003A00E2">
        <w:rPr>
          <w:sz w:val="28"/>
          <w:szCs w:val="28"/>
        </w:rPr>
        <w:t>[</w:t>
      </w:r>
      <w:r w:rsidRPr="001D07BA">
        <w:rPr>
          <w:sz w:val="28"/>
          <w:szCs w:val="28"/>
        </w:rPr>
        <w:t>и др.</w:t>
      </w:r>
      <w:r w:rsidRPr="003A00E2">
        <w:rPr>
          <w:sz w:val="28"/>
          <w:szCs w:val="28"/>
        </w:rPr>
        <w:t>]</w:t>
      </w:r>
      <w:r w:rsidRPr="001D07BA">
        <w:rPr>
          <w:sz w:val="28"/>
          <w:szCs w:val="28"/>
        </w:rPr>
        <w:t xml:space="preserve">  // Тер</w:t>
      </w:r>
      <w:r w:rsidRPr="003A00E2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>
        <w:rPr>
          <w:sz w:val="28"/>
          <w:szCs w:val="28"/>
          <w:lang w:val="en-US"/>
        </w:rPr>
        <w:t xml:space="preserve"> - </w:t>
      </w:r>
      <w:r w:rsidRPr="001D07BA">
        <w:rPr>
          <w:sz w:val="28"/>
          <w:szCs w:val="28"/>
        </w:rPr>
        <w:t>2000.-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Т. 72, №12.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С.27-30.</w:t>
      </w:r>
    </w:p>
    <w:p w:rsidR="00405B60" w:rsidRPr="003A00E2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C0D">
        <w:rPr>
          <w:sz w:val="28"/>
          <w:szCs w:val="28"/>
          <w:lang w:val="en-US"/>
        </w:rPr>
        <w:t>Validation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of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a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new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technique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to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assess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exhaled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hydrogen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peroxide</w:t>
      </w:r>
      <w:r w:rsidRPr="003A00E2">
        <w:rPr>
          <w:sz w:val="28"/>
          <w:szCs w:val="28"/>
          <w:lang w:val="en-US"/>
        </w:rPr>
        <w:t xml:space="preserve">: </w:t>
      </w:r>
      <w:r w:rsidRPr="00886C0D">
        <w:rPr>
          <w:sz w:val="28"/>
          <w:szCs w:val="28"/>
          <w:lang w:val="en-US"/>
        </w:rPr>
        <w:t>r</w:t>
      </w:r>
      <w:r w:rsidRPr="00886C0D">
        <w:rPr>
          <w:sz w:val="28"/>
          <w:szCs w:val="28"/>
          <w:lang w:val="en-US"/>
        </w:rPr>
        <w:t>e</w:t>
      </w:r>
      <w:r w:rsidRPr="00886C0D">
        <w:rPr>
          <w:sz w:val="28"/>
          <w:szCs w:val="28"/>
          <w:lang w:val="en-US"/>
        </w:rPr>
        <w:t>sults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from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normals and COPD patients</w:t>
      </w:r>
      <w:r>
        <w:rPr>
          <w:sz w:val="28"/>
          <w:szCs w:val="28"/>
          <w:lang w:val="en-US"/>
        </w:rPr>
        <w:t xml:space="preserve"> / </w:t>
      </w:r>
      <w:r w:rsidRPr="00886C0D">
        <w:rPr>
          <w:sz w:val="28"/>
          <w:szCs w:val="28"/>
          <w:lang w:val="en-US"/>
        </w:rPr>
        <w:t>F</w:t>
      </w:r>
      <w:r w:rsidRPr="003A00E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De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Benedetto</w:t>
      </w:r>
      <w:r w:rsidRPr="003A00E2">
        <w:rPr>
          <w:sz w:val="28"/>
          <w:szCs w:val="28"/>
          <w:lang w:val="en-US"/>
        </w:rPr>
        <w:t xml:space="preserve">, </w:t>
      </w:r>
      <w:r w:rsidRPr="00886C0D">
        <w:rPr>
          <w:sz w:val="28"/>
          <w:szCs w:val="28"/>
          <w:lang w:val="en-US"/>
        </w:rPr>
        <w:t>A</w:t>
      </w:r>
      <w:r w:rsidRPr="003A00E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Aceto</w:t>
      </w:r>
      <w:r w:rsidRPr="003A00E2">
        <w:rPr>
          <w:sz w:val="28"/>
          <w:szCs w:val="28"/>
          <w:lang w:val="en-US"/>
        </w:rPr>
        <w:t xml:space="preserve">, </w:t>
      </w:r>
      <w:r w:rsidRPr="00886C0D">
        <w:rPr>
          <w:sz w:val="28"/>
          <w:szCs w:val="28"/>
          <w:lang w:val="en-US"/>
        </w:rPr>
        <w:t>B</w:t>
      </w:r>
      <w:r w:rsidRPr="003A00E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Dragani</w:t>
      </w:r>
      <w:r w:rsidRPr="003A00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886C0D">
        <w:rPr>
          <w:sz w:val="28"/>
          <w:szCs w:val="28"/>
          <w:lang w:val="en-US"/>
        </w:rPr>
        <w:t>et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al</w:t>
      </w:r>
      <w:r w:rsidRPr="003A00E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] //</w:t>
      </w:r>
      <w:r w:rsidRPr="003A00E2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de-DE"/>
        </w:rPr>
        <w:t xml:space="preserve">Monaldi Arch. Chest Dis. </w:t>
      </w:r>
      <w:r>
        <w:rPr>
          <w:sz w:val="28"/>
          <w:szCs w:val="28"/>
          <w:lang w:val="de-DE"/>
        </w:rPr>
        <w:t xml:space="preserve">– </w:t>
      </w:r>
      <w:r w:rsidRPr="00886C0D">
        <w:rPr>
          <w:sz w:val="28"/>
          <w:szCs w:val="28"/>
          <w:lang w:val="de-DE"/>
        </w:rPr>
        <w:t>2000</w:t>
      </w:r>
      <w:r>
        <w:rPr>
          <w:sz w:val="28"/>
          <w:szCs w:val="28"/>
          <w:lang w:val="de-DE"/>
        </w:rPr>
        <w:t>. – V.</w:t>
      </w:r>
      <w:r w:rsidRPr="00886C0D">
        <w:rPr>
          <w:sz w:val="28"/>
          <w:szCs w:val="28"/>
          <w:lang w:val="de-DE"/>
        </w:rPr>
        <w:t xml:space="preserve"> 55</w:t>
      </w:r>
      <w:r>
        <w:rPr>
          <w:sz w:val="28"/>
          <w:szCs w:val="28"/>
          <w:lang w:val="de-DE"/>
        </w:rPr>
        <w:t xml:space="preserve">, </w:t>
      </w:r>
      <w:r w:rsidRPr="003A00E2">
        <w:rPr>
          <w:sz w:val="28"/>
          <w:szCs w:val="28"/>
          <w:lang w:val="en-US"/>
        </w:rPr>
        <w:t>№</w:t>
      </w:r>
      <w:r w:rsidRPr="00886C0D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 – P.</w:t>
      </w:r>
      <w:r w:rsidRPr="00886C0D">
        <w:rPr>
          <w:sz w:val="28"/>
          <w:szCs w:val="28"/>
          <w:lang w:val="de-DE"/>
        </w:rPr>
        <w:t xml:space="preserve"> 185-188.</w:t>
      </w:r>
    </w:p>
    <w:p w:rsidR="00405B60" w:rsidRPr="002A329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C0D">
        <w:rPr>
          <w:sz w:val="28"/>
          <w:szCs w:val="28"/>
          <w:lang w:val="en-US"/>
        </w:rPr>
        <w:t>Exhaled 8-iso</w:t>
      </w:r>
      <w:r w:rsidRPr="00886C0D">
        <w:rPr>
          <w:sz w:val="28"/>
          <w:szCs w:val="28"/>
          <w:lang w:val="en-US"/>
        </w:rPr>
        <w:softHyphen/>
        <w:t>prostane as an in vivo biomarker of lung oxidative stress in patients</w:t>
      </w:r>
      <w:r>
        <w:rPr>
          <w:sz w:val="28"/>
          <w:szCs w:val="28"/>
          <w:lang w:val="en-US"/>
        </w:rPr>
        <w:t xml:space="preserve"> with COPD and healthy smokers / </w:t>
      </w:r>
      <w:r w:rsidRPr="00886C0D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Montuschi, J.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V.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Collins, G.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Ciabattoni </w:t>
      </w:r>
      <w:r>
        <w:rPr>
          <w:sz w:val="28"/>
          <w:szCs w:val="28"/>
          <w:lang w:val="en-US"/>
        </w:rPr>
        <w:t>[</w:t>
      </w:r>
      <w:r w:rsidRPr="00886C0D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886C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// </w:t>
      </w:r>
      <w:r w:rsidRPr="00886C0D">
        <w:rPr>
          <w:sz w:val="28"/>
          <w:szCs w:val="28"/>
          <w:lang w:val="en-US"/>
        </w:rPr>
        <w:t>Ibid.</w:t>
      </w:r>
      <w:r>
        <w:rPr>
          <w:sz w:val="28"/>
          <w:szCs w:val="28"/>
          <w:lang w:val="en-US"/>
        </w:rPr>
        <w:t xml:space="preserve"> –</w:t>
      </w:r>
      <w:r w:rsidRPr="00886C0D">
        <w:rPr>
          <w:sz w:val="28"/>
          <w:szCs w:val="28"/>
          <w:lang w:val="en-US"/>
        </w:rPr>
        <w:t xml:space="preserve"> 2000</w:t>
      </w:r>
      <w:r>
        <w:rPr>
          <w:sz w:val="28"/>
          <w:szCs w:val="28"/>
          <w:lang w:val="en-US"/>
        </w:rPr>
        <w:t>.</w:t>
      </w:r>
      <w:r w:rsidRPr="00886C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886C0D">
        <w:rPr>
          <w:sz w:val="28"/>
          <w:szCs w:val="28"/>
          <w:lang w:val="en-US"/>
        </w:rPr>
        <w:t xml:space="preserve"> 162</w:t>
      </w:r>
      <w:r>
        <w:rPr>
          <w:sz w:val="28"/>
          <w:szCs w:val="28"/>
          <w:lang w:val="en-US"/>
        </w:rPr>
        <w:t>,</w:t>
      </w:r>
      <w:r w:rsidRPr="00886C0D">
        <w:rPr>
          <w:sz w:val="28"/>
          <w:szCs w:val="28"/>
          <w:lang w:val="en-US"/>
        </w:rPr>
        <w:t xml:space="preserve"> </w:t>
      </w:r>
      <w:r w:rsidRPr="003A00E2">
        <w:rPr>
          <w:sz w:val="28"/>
          <w:szCs w:val="28"/>
          <w:lang w:val="en-US"/>
        </w:rPr>
        <w:t>№</w:t>
      </w:r>
      <w:r w:rsidRPr="00886C0D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 – P.</w:t>
      </w:r>
      <w:r w:rsidRPr="00886C0D">
        <w:rPr>
          <w:sz w:val="28"/>
          <w:szCs w:val="28"/>
          <w:lang w:val="en-US"/>
        </w:rPr>
        <w:t xml:space="preserve"> 1175-1177.</w:t>
      </w:r>
    </w:p>
    <w:p w:rsidR="00405B60" w:rsidRPr="00850EE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C0D">
        <w:rPr>
          <w:sz w:val="28"/>
          <w:szCs w:val="28"/>
          <w:lang w:val="en-US"/>
        </w:rPr>
        <w:t>Antczak A. Increased exhaled cysteinyl-leukotrienes, leukotriene B4 and 8-isoprostane in exacerbation of COPD</w:t>
      </w:r>
      <w:r>
        <w:rPr>
          <w:sz w:val="28"/>
          <w:szCs w:val="28"/>
          <w:lang w:val="en-US"/>
        </w:rPr>
        <w:t xml:space="preserve"> / </w:t>
      </w:r>
      <w:r w:rsidRPr="00886C0D">
        <w:rPr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Antczak, P.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Gorski </w:t>
      </w:r>
      <w:r>
        <w:rPr>
          <w:sz w:val="28"/>
          <w:szCs w:val="28"/>
          <w:lang w:val="en-US"/>
        </w:rPr>
        <w:t xml:space="preserve">// </w:t>
      </w:r>
      <w:r w:rsidRPr="00886C0D">
        <w:rPr>
          <w:sz w:val="28"/>
          <w:szCs w:val="28"/>
          <w:lang w:val="en-US"/>
        </w:rPr>
        <w:t xml:space="preserve">Ibid. </w:t>
      </w:r>
      <w:r>
        <w:rPr>
          <w:sz w:val="28"/>
          <w:szCs w:val="28"/>
          <w:lang w:val="en-US"/>
        </w:rPr>
        <w:t xml:space="preserve">– </w:t>
      </w:r>
      <w:r w:rsidRPr="00886C0D">
        <w:rPr>
          <w:sz w:val="28"/>
          <w:szCs w:val="28"/>
          <w:lang w:val="en-US"/>
        </w:rPr>
        <w:t>2001</w:t>
      </w:r>
      <w:r>
        <w:rPr>
          <w:sz w:val="28"/>
          <w:szCs w:val="28"/>
          <w:lang w:val="en-US"/>
        </w:rPr>
        <w:t>. – V.</w:t>
      </w:r>
      <w:r w:rsidRPr="00886C0D">
        <w:rPr>
          <w:sz w:val="28"/>
          <w:szCs w:val="28"/>
          <w:lang w:val="en-US"/>
        </w:rPr>
        <w:t xml:space="preserve"> 18</w:t>
      </w:r>
      <w:r>
        <w:rPr>
          <w:sz w:val="28"/>
          <w:szCs w:val="28"/>
          <w:lang w:val="en-US"/>
        </w:rPr>
        <w:t xml:space="preserve">, </w:t>
      </w:r>
      <w:r w:rsidRPr="003A00E2">
        <w:rPr>
          <w:sz w:val="28"/>
          <w:szCs w:val="28"/>
          <w:lang w:val="en-US"/>
        </w:rPr>
        <w:t>№</w:t>
      </w:r>
      <w:r w:rsidRPr="00886C0D">
        <w:rPr>
          <w:sz w:val="28"/>
          <w:szCs w:val="28"/>
          <w:lang w:val="en-US"/>
        </w:rPr>
        <w:t>33</w:t>
      </w:r>
      <w:r>
        <w:rPr>
          <w:sz w:val="28"/>
          <w:szCs w:val="28"/>
          <w:lang w:val="en-US"/>
        </w:rPr>
        <w:t xml:space="preserve">. – P. </w:t>
      </w:r>
      <w:r w:rsidRPr="00886C0D">
        <w:rPr>
          <w:sz w:val="28"/>
          <w:szCs w:val="28"/>
          <w:lang w:val="en-US"/>
        </w:rPr>
        <w:t>1696.</w:t>
      </w:r>
    </w:p>
    <w:p w:rsidR="00405B60" w:rsidRPr="002016EF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6C0D">
        <w:rPr>
          <w:sz w:val="28"/>
          <w:szCs w:val="28"/>
          <w:lang w:val="en-US"/>
        </w:rPr>
        <w:t>Increased nitrosothiols in exhaled breath condensate in inflammatory air</w:t>
      </w:r>
      <w:r w:rsidRPr="00886C0D">
        <w:rPr>
          <w:sz w:val="28"/>
          <w:szCs w:val="28"/>
          <w:lang w:val="en-US"/>
        </w:rPr>
        <w:softHyphen/>
        <w:t>way diseases</w:t>
      </w:r>
      <w:r>
        <w:rPr>
          <w:sz w:val="28"/>
          <w:szCs w:val="28"/>
          <w:lang w:val="en-US"/>
        </w:rPr>
        <w:t xml:space="preserve"> / </w:t>
      </w:r>
      <w:r w:rsidRPr="00886C0D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Corradi, P.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>Montuschi, L.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E. Donnelly </w:t>
      </w:r>
      <w:r>
        <w:rPr>
          <w:sz w:val="28"/>
          <w:szCs w:val="28"/>
          <w:lang w:val="en-US"/>
        </w:rPr>
        <w:t>[</w:t>
      </w:r>
      <w:r w:rsidRPr="00886C0D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 //</w:t>
      </w:r>
      <w:r w:rsidRPr="00886C0D">
        <w:rPr>
          <w:sz w:val="28"/>
          <w:szCs w:val="28"/>
          <w:lang w:val="en-US"/>
        </w:rPr>
        <w:t xml:space="preserve"> Am. J. Re</w:t>
      </w:r>
      <w:r w:rsidRPr="00886C0D">
        <w:rPr>
          <w:sz w:val="28"/>
          <w:szCs w:val="28"/>
          <w:lang w:val="en-US"/>
        </w:rPr>
        <w:t>s</w:t>
      </w:r>
      <w:r w:rsidRPr="00886C0D">
        <w:rPr>
          <w:sz w:val="28"/>
          <w:szCs w:val="28"/>
          <w:lang w:val="en-US"/>
        </w:rPr>
        <w:t xml:space="preserve">pir. Grit. Care Med. </w:t>
      </w:r>
      <w:r>
        <w:rPr>
          <w:sz w:val="28"/>
          <w:szCs w:val="28"/>
          <w:lang w:val="en-US"/>
        </w:rPr>
        <w:t xml:space="preserve">– </w:t>
      </w:r>
      <w:r w:rsidRPr="00886C0D">
        <w:rPr>
          <w:sz w:val="28"/>
          <w:szCs w:val="28"/>
          <w:lang w:val="en-US"/>
        </w:rPr>
        <w:t>2001</w:t>
      </w:r>
      <w:r>
        <w:rPr>
          <w:sz w:val="28"/>
          <w:szCs w:val="28"/>
          <w:lang w:val="en-US"/>
        </w:rPr>
        <w:t>. – V.</w:t>
      </w:r>
      <w:r w:rsidRPr="00886C0D">
        <w:rPr>
          <w:sz w:val="28"/>
          <w:szCs w:val="28"/>
          <w:lang w:val="en-US"/>
        </w:rPr>
        <w:t>163</w:t>
      </w:r>
      <w:r>
        <w:rPr>
          <w:sz w:val="28"/>
          <w:szCs w:val="28"/>
          <w:lang w:val="en-US"/>
        </w:rPr>
        <w:t>,</w:t>
      </w:r>
      <w:r w:rsidRPr="00886C0D">
        <w:rPr>
          <w:sz w:val="28"/>
          <w:szCs w:val="28"/>
          <w:lang w:val="en-US"/>
        </w:rPr>
        <w:t xml:space="preserve"> </w:t>
      </w:r>
      <w:r w:rsidRPr="003A00E2">
        <w:rPr>
          <w:sz w:val="28"/>
          <w:szCs w:val="28"/>
          <w:lang w:val="en-US"/>
        </w:rPr>
        <w:t>№</w:t>
      </w:r>
      <w:r w:rsidRPr="00886C0D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 – P.</w:t>
      </w:r>
      <w:r w:rsidRPr="00886C0D">
        <w:rPr>
          <w:sz w:val="28"/>
          <w:szCs w:val="28"/>
          <w:lang w:val="en-US"/>
        </w:rPr>
        <w:t xml:space="preserve"> 854-858.</w:t>
      </w:r>
    </w:p>
    <w:p w:rsidR="00405B60" w:rsidRPr="0072612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886C0D">
        <w:rPr>
          <w:sz w:val="28"/>
          <w:szCs w:val="28"/>
          <w:lang w:val="en-US"/>
        </w:rPr>
        <w:t>pH in expired breath condensate of patients wi</w:t>
      </w:r>
      <w:r>
        <w:rPr>
          <w:sz w:val="28"/>
          <w:szCs w:val="28"/>
          <w:lang w:val="en-US"/>
        </w:rPr>
        <w:t xml:space="preserve">th inflammatory airway diseases / </w:t>
      </w:r>
      <w:r w:rsidRPr="00886C0D">
        <w:rPr>
          <w:sz w:val="28"/>
          <w:szCs w:val="28"/>
          <w:lang w:val="en-US"/>
        </w:rPr>
        <w:t>K.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Kostikqs, </w:t>
      </w:r>
      <w:r>
        <w:rPr>
          <w:sz w:val="28"/>
          <w:szCs w:val="28"/>
        </w:rPr>
        <w:t>О</w:t>
      </w:r>
      <w:r w:rsidRPr="00886C0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886C0D">
        <w:rPr>
          <w:sz w:val="28"/>
          <w:szCs w:val="28"/>
          <w:lang w:val="en-US"/>
        </w:rPr>
        <w:t xml:space="preserve">Papatheodorou, K. Ganas </w:t>
      </w:r>
      <w:r>
        <w:rPr>
          <w:sz w:val="28"/>
          <w:szCs w:val="28"/>
          <w:lang w:val="en-US"/>
        </w:rPr>
        <w:t>[</w:t>
      </w:r>
      <w:r w:rsidRPr="00886C0D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 //</w:t>
      </w:r>
      <w:r w:rsidRPr="00886C0D">
        <w:rPr>
          <w:sz w:val="28"/>
          <w:szCs w:val="28"/>
          <w:lang w:val="en-US"/>
        </w:rPr>
        <w:t xml:space="preserve"> Eur. Respir. J</w:t>
      </w:r>
      <w:r w:rsidRPr="00726123">
        <w:rPr>
          <w:sz w:val="28"/>
          <w:szCs w:val="28"/>
        </w:rPr>
        <w:t xml:space="preserve">. – 2001. – </w:t>
      </w:r>
      <w:r>
        <w:rPr>
          <w:sz w:val="28"/>
          <w:szCs w:val="28"/>
          <w:lang w:val="en-US"/>
        </w:rPr>
        <w:t>V</w:t>
      </w:r>
      <w:r w:rsidRPr="007261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Pr="00726123"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>,</w:t>
      </w:r>
      <w:r w:rsidRPr="00726123">
        <w:rPr>
          <w:sz w:val="28"/>
          <w:szCs w:val="28"/>
        </w:rPr>
        <w:t xml:space="preserve"> </w:t>
      </w:r>
      <w:r w:rsidRPr="003A00E2">
        <w:rPr>
          <w:sz w:val="28"/>
          <w:szCs w:val="28"/>
          <w:lang w:val="en-US"/>
        </w:rPr>
        <w:t>№</w:t>
      </w:r>
      <w:r w:rsidRPr="00726123">
        <w:rPr>
          <w:sz w:val="28"/>
          <w:szCs w:val="28"/>
        </w:rPr>
        <w:t>33</w:t>
      </w:r>
      <w:r>
        <w:rPr>
          <w:sz w:val="28"/>
          <w:szCs w:val="28"/>
          <w:lang w:val="en-US"/>
        </w:rPr>
        <w:t>. – P.</w:t>
      </w:r>
      <w:r w:rsidRPr="00726123">
        <w:rPr>
          <w:sz w:val="28"/>
          <w:szCs w:val="28"/>
        </w:rPr>
        <w:t>1693.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Опред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ление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метаболитов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оксида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азота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конденсате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выдыхаемого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воздуха как способ оценки NO-реактивности дыхательных путей у больных </w:t>
      </w:r>
      <w:r w:rsidRPr="001D07BA">
        <w:rPr>
          <w:sz w:val="28"/>
          <w:szCs w:val="28"/>
        </w:rPr>
        <w:lastRenderedPageBreak/>
        <w:t xml:space="preserve">бронхиальной астмой </w:t>
      </w:r>
      <w:r w:rsidRPr="007D4CAF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Б</w:t>
      </w:r>
      <w:r w:rsidRPr="00726123">
        <w:rPr>
          <w:sz w:val="28"/>
          <w:szCs w:val="28"/>
        </w:rPr>
        <w:t>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</w:t>
      </w:r>
      <w:r w:rsidRPr="00726123">
        <w:rPr>
          <w:sz w:val="28"/>
          <w:szCs w:val="28"/>
        </w:rPr>
        <w:t>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Гель</w:t>
      </w:r>
      <w:r>
        <w:rPr>
          <w:sz w:val="28"/>
          <w:szCs w:val="28"/>
          <w:lang w:val="uk-UA"/>
        </w:rPr>
        <w:t>ц</w:t>
      </w:r>
      <w:r w:rsidRPr="001D07BA">
        <w:rPr>
          <w:sz w:val="28"/>
          <w:szCs w:val="28"/>
        </w:rPr>
        <w:t>ер</w:t>
      </w:r>
      <w:r w:rsidRPr="00726123">
        <w:rPr>
          <w:sz w:val="28"/>
          <w:szCs w:val="28"/>
        </w:rPr>
        <w:t xml:space="preserve">, </w:t>
      </w:r>
      <w:r w:rsidRPr="001D07BA">
        <w:rPr>
          <w:sz w:val="28"/>
          <w:szCs w:val="28"/>
        </w:rPr>
        <w:t>Е</w:t>
      </w:r>
      <w:r w:rsidRPr="00726123">
        <w:rPr>
          <w:sz w:val="28"/>
          <w:szCs w:val="28"/>
        </w:rPr>
        <w:t>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Е</w:t>
      </w:r>
      <w:r w:rsidRPr="00726123">
        <w:rPr>
          <w:sz w:val="28"/>
          <w:szCs w:val="28"/>
        </w:rPr>
        <w:t>.</w:t>
      </w:r>
      <w:r w:rsidRPr="001D07BA">
        <w:rPr>
          <w:sz w:val="28"/>
          <w:szCs w:val="28"/>
        </w:rPr>
        <w:t>Петешова</w:t>
      </w:r>
      <w:r w:rsidRPr="00726123">
        <w:rPr>
          <w:sz w:val="28"/>
          <w:szCs w:val="28"/>
        </w:rPr>
        <w:t xml:space="preserve">, </w:t>
      </w:r>
      <w:r w:rsidRPr="001D07BA">
        <w:rPr>
          <w:sz w:val="28"/>
          <w:szCs w:val="28"/>
        </w:rPr>
        <w:t>Е</w:t>
      </w:r>
      <w:r w:rsidRPr="00726123">
        <w:rPr>
          <w:sz w:val="28"/>
          <w:szCs w:val="28"/>
        </w:rPr>
        <w:t>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</w:t>
      </w:r>
      <w:r w:rsidRPr="00726123">
        <w:rPr>
          <w:sz w:val="28"/>
          <w:szCs w:val="28"/>
        </w:rPr>
        <w:t>.</w:t>
      </w:r>
      <w:r w:rsidRPr="001D07BA">
        <w:rPr>
          <w:sz w:val="28"/>
          <w:szCs w:val="28"/>
        </w:rPr>
        <w:t>Кочетнова</w:t>
      </w:r>
      <w:r w:rsidRPr="00726123">
        <w:rPr>
          <w:sz w:val="28"/>
          <w:szCs w:val="28"/>
        </w:rPr>
        <w:t xml:space="preserve">, </w:t>
      </w:r>
      <w:r w:rsidRPr="001D07BA">
        <w:rPr>
          <w:sz w:val="28"/>
          <w:szCs w:val="28"/>
        </w:rPr>
        <w:t>Е</w:t>
      </w:r>
      <w:r w:rsidRPr="00726123">
        <w:rPr>
          <w:sz w:val="28"/>
          <w:szCs w:val="28"/>
        </w:rPr>
        <w:t>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</w:t>
      </w:r>
      <w:r w:rsidRPr="00726123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Елисеева</w:t>
      </w:r>
      <w:r w:rsidRPr="00726123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// Тер</w:t>
      </w:r>
      <w:r w:rsidRPr="007D4CAF">
        <w:rPr>
          <w:sz w:val="28"/>
          <w:szCs w:val="28"/>
        </w:rPr>
        <w:t xml:space="preserve">. </w:t>
      </w:r>
      <w:r w:rsidRPr="001D07BA">
        <w:rPr>
          <w:sz w:val="28"/>
          <w:szCs w:val="28"/>
        </w:rPr>
        <w:t>архив.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2003.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75, №10.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 С.91-94.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Федосеев Г.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Б. Механизмы обструкции бронхов</w:t>
      </w:r>
      <w:r w:rsidRPr="007D4CAF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Г.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Федосеев. – СПб.: Мед. и</w:t>
      </w:r>
      <w:r w:rsidRPr="001D07BA">
        <w:rPr>
          <w:sz w:val="28"/>
          <w:szCs w:val="28"/>
        </w:rPr>
        <w:t>н</w:t>
      </w:r>
      <w:r w:rsidRPr="001D07BA">
        <w:rPr>
          <w:sz w:val="28"/>
          <w:szCs w:val="28"/>
        </w:rPr>
        <w:t>форм. агенство, 1995. – 336 с.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Польнер С.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Изучение реактивности бронхов как фактора эффе</w:t>
      </w:r>
      <w:r w:rsidRPr="001D07BA">
        <w:rPr>
          <w:sz w:val="28"/>
          <w:szCs w:val="28"/>
        </w:rPr>
        <w:t>к</w:t>
      </w:r>
      <w:r w:rsidRPr="001D07BA">
        <w:rPr>
          <w:sz w:val="28"/>
          <w:szCs w:val="28"/>
        </w:rPr>
        <w:t>тивности новых противоастматических препаратов</w:t>
      </w:r>
      <w:r w:rsidRPr="007D4CAF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С.А.Польнер, Т.А.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Че</w:t>
      </w:r>
      <w:r w:rsidRPr="001D07BA">
        <w:rPr>
          <w:sz w:val="28"/>
          <w:szCs w:val="28"/>
        </w:rPr>
        <w:t>р</w:t>
      </w:r>
      <w:r w:rsidRPr="001D07BA">
        <w:rPr>
          <w:sz w:val="28"/>
          <w:szCs w:val="28"/>
        </w:rPr>
        <w:t>винская // Т</w:t>
      </w:r>
      <w:r w:rsidRPr="001D07BA">
        <w:rPr>
          <w:sz w:val="28"/>
          <w:szCs w:val="28"/>
        </w:rPr>
        <w:t>е</w:t>
      </w:r>
      <w:r w:rsidRPr="001D07BA">
        <w:rPr>
          <w:sz w:val="28"/>
          <w:szCs w:val="28"/>
        </w:rPr>
        <w:t>р</w:t>
      </w:r>
      <w:r w:rsidRPr="007D4CAF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архив.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Т.72, №3.-</w:t>
      </w:r>
      <w:r w:rsidRPr="007D4CAF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С.20-23.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Убайдуллаев А.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М. Анализ состояния гиперчувствительности бронхов больных бронхиальной астмой </w:t>
      </w:r>
      <w:r w:rsidRPr="004668A1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А.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М.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Убайдуллаев, Г.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 Узанова // Тер</w:t>
      </w:r>
      <w:r w:rsidRPr="004668A1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</w:t>
      </w:r>
      <w:r w:rsidRPr="001D07BA">
        <w:rPr>
          <w:sz w:val="28"/>
          <w:szCs w:val="28"/>
        </w:rPr>
        <w:t>р</w:t>
      </w:r>
      <w:r w:rsidRPr="001D07BA">
        <w:rPr>
          <w:sz w:val="28"/>
          <w:szCs w:val="28"/>
        </w:rPr>
        <w:t>хив.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Т.72, №8.</w:t>
      </w:r>
      <w:r w:rsidRPr="004668A1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С.17-19.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Княжеская Н.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П. Бронхиальная астма: некоторые аспекты диагн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 xml:space="preserve">стики и лечения </w:t>
      </w:r>
      <w:r w:rsidRPr="008611CB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Н.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П.Княжеская // Consilium Medicum.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2001.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T.3,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№12.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-С.10-12.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Распутіна Л.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 Синдром гіперреактивно</w:t>
      </w:r>
      <w:r>
        <w:rPr>
          <w:sz w:val="28"/>
          <w:szCs w:val="28"/>
          <w:lang w:val="en-US"/>
        </w:rPr>
        <w:t>c</w:t>
      </w:r>
      <w:r w:rsidRPr="001D07BA">
        <w:rPr>
          <w:sz w:val="28"/>
          <w:szCs w:val="28"/>
        </w:rPr>
        <w:t>ті бронхів</w:t>
      </w:r>
      <w:r w:rsidRPr="008611CB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Л.В.Распутіна // Укр. пул</w:t>
      </w:r>
      <w:r w:rsidRPr="001D07BA">
        <w:rPr>
          <w:sz w:val="28"/>
          <w:szCs w:val="28"/>
        </w:rPr>
        <w:t>ь</w:t>
      </w:r>
      <w:r w:rsidRPr="001D07BA">
        <w:rPr>
          <w:sz w:val="28"/>
          <w:szCs w:val="28"/>
        </w:rPr>
        <w:t>монол. журнал.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№4.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 67-70.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Распутiна Л.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В. Поширенiсть синдрому гiперреактивностi бронхiв серед рiзних статево-вiкових та професiйних контингентiв населення, роль основних етiологiчних чинникiв у його формуваннi: </w:t>
      </w:r>
      <w:r>
        <w:rPr>
          <w:sz w:val="28"/>
          <w:szCs w:val="28"/>
        </w:rPr>
        <w:t>а</w:t>
      </w:r>
      <w:r w:rsidRPr="001D07BA">
        <w:rPr>
          <w:sz w:val="28"/>
          <w:szCs w:val="28"/>
        </w:rPr>
        <w:t xml:space="preserve">втореф. дис. </w:t>
      </w:r>
      <w:r>
        <w:rPr>
          <w:sz w:val="28"/>
          <w:szCs w:val="28"/>
          <w:lang w:val="uk-UA"/>
        </w:rPr>
        <w:t>на здобу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тя науков. ступеня</w:t>
      </w:r>
      <w:r w:rsidRPr="001D07BA">
        <w:rPr>
          <w:sz w:val="28"/>
          <w:szCs w:val="28"/>
        </w:rPr>
        <w:t xml:space="preserve"> канд. мед. наук: </w:t>
      </w:r>
      <w:r>
        <w:rPr>
          <w:sz w:val="28"/>
          <w:szCs w:val="28"/>
          <w:lang w:val="uk-UA"/>
        </w:rPr>
        <w:t>(</w:t>
      </w:r>
      <w:r w:rsidRPr="001D07BA">
        <w:rPr>
          <w:sz w:val="28"/>
          <w:szCs w:val="28"/>
        </w:rPr>
        <w:t>14.01.26</w:t>
      </w:r>
      <w:r>
        <w:rPr>
          <w:sz w:val="28"/>
          <w:szCs w:val="28"/>
          <w:lang w:val="uk-UA"/>
        </w:rPr>
        <w:t>)</w:t>
      </w:r>
      <w:r w:rsidRPr="001D07BA">
        <w:rPr>
          <w:sz w:val="28"/>
          <w:szCs w:val="28"/>
        </w:rPr>
        <w:t xml:space="preserve"> </w:t>
      </w:r>
      <w:r w:rsidRPr="008611CB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Л.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 Распутіна. - К., 2001. - 20 с.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Распутіна Л.В. Роль вивчення функції зовнішнього дихання та пр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вокаційних інгаляційних проб у діагностиці синдрому гіперреактивності бро</w:t>
      </w:r>
      <w:r w:rsidRPr="001D07BA">
        <w:rPr>
          <w:sz w:val="28"/>
          <w:szCs w:val="28"/>
        </w:rPr>
        <w:t>н</w:t>
      </w:r>
      <w:r w:rsidRPr="001D07BA">
        <w:rPr>
          <w:sz w:val="28"/>
          <w:szCs w:val="28"/>
        </w:rPr>
        <w:t xml:space="preserve">хів </w:t>
      </w:r>
      <w:r w:rsidRPr="0016146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Л.</w:t>
      </w:r>
      <w:r w:rsidRPr="008611CB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 Распутіна // Укр. мед. часопис.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2000.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№6 (20).-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 89-91.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Разумный Р.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В. Неспецифическая реактивность бронхов у больных хроническим обструктивным бронхитом с сочетанной мягкой артериальной гипертензией </w:t>
      </w:r>
      <w:r w:rsidRPr="00E46EF3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Р.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Разумный // Укр. пульмонол. журнал.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2002.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№1.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С. 40-44. 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D07BA">
        <w:rPr>
          <w:sz w:val="28"/>
          <w:szCs w:val="28"/>
        </w:rPr>
        <w:t>Горбенко П.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П. Гиперреактивность бронхов на ингаляции</w:t>
      </w:r>
      <w:r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гипо- и гиперосмолярных аэрозолей и ее коррекция методом галотерапии</w:t>
      </w:r>
      <w:r w:rsidRPr="0016146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П.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lastRenderedPageBreak/>
        <w:t>Горбенко, И.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Адамова, Т.</w:t>
      </w:r>
      <w:r w:rsidRPr="0016146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М.  Синицина  // Тер</w:t>
      </w:r>
      <w:r>
        <w:rPr>
          <w:sz w:val="28"/>
          <w:szCs w:val="28"/>
          <w:lang w:val="en-US"/>
        </w:rPr>
        <w:t>.</w:t>
      </w:r>
      <w:r w:rsidRPr="001D07BA">
        <w:rPr>
          <w:sz w:val="28"/>
          <w:szCs w:val="28"/>
        </w:rPr>
        <w:t xml:space="preserve"> архив.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1996.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Т. 68, №8.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 С.24-28.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Длительное лечение атровентом при хроническом обструктивном бронхите </w:t>
      </w:r>
      <w:r w:rsidRPr="00213894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В.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Симаненков, И.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Ильяшевич, Б.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Липартелиани,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  Ледовая // Тер</w:t>
      </w:r>
      <w:r>
        <w:rPr>
          <w:sz w:val="28"/>
          <w:szCs w:val="28"/>
          <w:lang w:val="en-US"/>
        </w:rPr>
        <w:t>.</w:t>
      </w:r>
      <w:r w:rsidRPr="001D07BA">
        <w:rPr>
          <w:sz w:val="28"/>
          <w:szCs w:val="28"/>
        </w:rPr>
        <w:t xml:space="preserve"> архив.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1998.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Т. 70, №9.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 xml:space="preserve">- С.77-79. 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Поливода С.</w:t>
      </w:r>
      <w:r w:rsidRPr="00213894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Хронические обструктивные заболевания легких: принципы лечения </w:t>
      </w:r>
      <w:r w:rsidRPr="00213894">
        <w:rPr>
          <w:sz w:val="28"/>
          <w:szCs w:val="28"/>
        </w:rPr>
        <w:t xml:space="preserve">/ </w:t>
      </w:r>
      <w:r w:rsidRPr="001D07BA">
        <w:rPr>
          <w:sz w:val="28"/>
          <w:szCs w:val="28"/>
        </w:rPr>
        <w:t>С.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Н.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Поливода, Т.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Д.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Кудинцева,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Ахтырский // Укр. мед. час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пыс.-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1998.-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№1.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С. 64-71.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D25FD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Пылевой бронхит / под ред. Ю.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Кундиева, Е.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П.</w:t>
      </w:r>
      <w:r w:rsidRPr="00213894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Краснюк. – К</w:t>
      </w:r>
      <w:r w:rsidRPr="001D07BA">
        <w:rPr>
          <w:sz w:val="28"/>
          <w:szCs w:val="28"/>
        </w:rPr>
        <w:t>и</w:t>
      </w:r>
      <w:r w:rsidRPr="001D07BA">
        <w:rPr>
          <w:sz w:val="28"/>
          <w:szCs w:val="28"/>
        </w:rPr>
        <w:t>ев: Здоров’я, 1990. – 166 с.</w:t>
      </w:r>
    </w:p>
    <w:p w:rsidR="00405B60" w:rsidRPr="001D763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D25FD">
        <w:rPr>
          <w:sz w:val="28"/>
          <w:szCs w:val="28"/>
        </w:rPr>
        <w:t xml:space="preserve"> </w:t>
      </w:r>
      <w:r w:rsidRPr="001D763E">
        <w:rPr>
          <w:sz w:val="28"/>
          <w:szCs w:val="28"/>
          <w:lang w:val="en-US"/>
        </w:rPr>
        <w:t>Morgan W.</w:t>
      </w:r>
      <w:r>
        <w:rPr>
          <w:sz w:val="28"/>
          <w:szCs w:val="28"/>
          <w:lang w:val="en-US"/>
        </w:rPr>
        <w:t xml:space="preserve"> </w:t>
      </w:r>
      <w:r w:rsidRPr="001D763E">
        <w:rPr>
          <w:sz w:val="28"/>
          <w:szCs w:val="28"/>
          <w:lang w:val="en-US"/>
        </w:rPr>
        <w:t xml:space="preserve">K. Update on lung disease in coal miners </w:t>
      </w:r>
      <w:r>
        <w:rPr>
          <w:sz w:val="28"/>
          <w:szCs w:val="28"/>
          <w:lang w:val="en-US"/>
        </w:rPr>
        <w:t xml:space="preserve">/ </w:t>
      </w:r>
      <w:r w:rsidRPr="001D763E">
        <w:rPr>
          <w:sz w:val="28"/>
          <w:szCs w:val="28"/>
          <w:lang w:val="en-US"/>
        </w:rPr>
        <w:t>W.</w:t>
      </w:r>
      <w:r>
        <w:rPr>
          <w:sz w:val="28"/>
          <w:szCs w:val="28"/>
          <w:lang w:val="en-US"/>
        </w:rPr>
        <w:t xml:space="preserve"> </w:t>
      </w:r>
      <w:r w:rsidRPr="001D763E">
        <w:rPr>
          <w:sz w:val="28"/>
          <w:szCs w:val="28"/>
          <w:lang w:val="en-US"/>
        </w:rPr>
        <w:t xml:space="preserve">K. </w:t>
      </w:r>
      <w:r>
        <w:rPr>
          <w:sz w:val="28"/>
          <w:szCs w:val="28"/>
          <w:lang w:val="en-US"/>
        </w:rPr>
        <w:t xml:space="preserve"> </w:t>
      </w:r>
      <w:r w:rsidRPr="001D763E">
        <w:rPr>
          <w:sz w:val="28"/>
          <w:szCs w:val="28"/>
          <w:lang w:val="en-US"/>
        </w:rPr>
        <w:t xml:space="preserve">Morgan // Brit. J. Ind. Med. – 1987. – V.35, </w:t>
      </w:r>
      <w:r w:rsidRPr="00BC5A69">
        <w:rPr>
          <w:sz w:val="28"/>
          <w:szCs w:val="28"/>
          <w:lang w:val="en-US"/>
        </w:rPr>
        <w:t>№</w:t>
      </w:r>
      <w:r w:rsidRPr="001D763E">
        <w:rPr>
          <w:sz w:val="28"/>
          <w:szCs w:val="28"/>
          <w:lang w:val="en-US"/>
        </w:rPr>
        <w:t>4. – P.285-291.</w:t>
      </w:r>
    </w:p>
    <w:p w:rsidR="00405B60" w:rsidRPr="00BC5A69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Altose M.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D. Approaches to stowing the progression of COPD</w:t>
      </w:r>
      <w:r>
        <w:rPr>
          <w:sz w:val="28"/>
          <w:szCs w:val="28"/>
          <w:lang w:val="en-US"/>
        </w:rPr>
        <w:t xml:space="preserve"> / </w:t>
      </w:r>
      <w:r w:rsidRPr="00BC5A69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D. Altose //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BMJ.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2003.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№326 (7382).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BC5A69">
        <w:rPr>
          <w:sz w:val="28"/>
          <w:szCs w:val="28"/>
          <w:lang w:val="en-US"/>
        </w:rPr>
        <w:t>P.177-178.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D25FD"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Артемьева Е.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 Реактивность бронхов и биоамины слизистой  оболочки как критерии хронизации острого бронхита</w:t>
      </w:r>
      <w:r w:rsidRPr="008E4F0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Е.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Г.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Артемьева,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И.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 Латфулин // Тер</w:t>
      </w:r>
      <w:r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а</w:t>
      </w:r>
      <w:r w:rsidRPr="001D07BA">
        <w:rPr>
          <w:sz w:val="28"/>
          <w:szCs w:val="28"/>
        </w:rPr>
        <w:t>р</w:t>
      </w:r>
      <w:r w:rsidRPr="001D07BA">
        <w:rPr>
          <w:sz w:val="28"/>
          <w:szCs w:val="28"/>
        </w:rPr>
        <w:t>хив.-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2002.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Т. 74, №11.</w:t>
      </w:r>
      <w:r>
        <w:rPr>
          <w:sz w:val="28"/>
          <w:szCs w:val="28"/>
          <w:lang w:val="en-US"/>
        </w:rPr>
        <w:t xml:space="preserve"> </w:t>
      </w:r>
      <w:r w:rsidRPr="001D07BA">
        <w:rPr>
          <w:sz w:val="28"/>
          <w:szCs w:val="28"/>
        </w:rPr>
        <w:t>- С.77-79.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Басанець А.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 Обгрунтування доклінічних проявів ураження бронхолегеневої системи у робітників, які з</w:t>
      </w:r>
      <w:r w:rsidRPr="001D07BA">
        <w:rPr>
          <w:sz w:val="28"/>
          <w:szCs w:val="28"/>
        </w:rPr>
        <w:t>а</w:t>
      </w:r>
      <w:r w:rsidRPr="001D07BA">
        <w:rPr>
          <w:sz w:val="28"/>
          <w:szCs w:val="28"/>
        </w:rPr>
        <w:t>знають впливу органічного пилу</w:t>
      </w:r>
      <w:r w:rsidRPr="008E4F05">
        <w:rPr>
          <w:sz w:val="28"/>
          <w:szCs w:val="28"/>
        </w:rPr>
        <w:t xml:space="preserve"> / </w:t>
      </w:r>
      <w:r w:rsidRPr="001D07BA">
        <w:rPr>
          <w:sz w:val="28"/>
          <w:szCs w:val="28"/>
        </w:rPr>
        <w:t>А.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В.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Басанець, О.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О.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Кучук,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Л.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 xml:space="preserve">М 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Розинська // Лікарська справа.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2002.-№8.</w:t>
      </w:r>
      <w:r w:rsidRPr="008E4F05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-</w:t>
      </w:r>
      <w:r w:rsidRPr="00EB5457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С.133-136.</w:t>
      </w:r>
    </w:p>
    <w:p w:rsidR="00405B60" w:rsidRPr="001D07BA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EB5457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Ребров</w:t>
      </w:r>
      <w:r w:rsidRPr="00EB5457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Б.А. Роль бронхоспазма в развитии нарушений функции внешнего дыхания у горнорабочих / Б.</w:t>
      </w:r>
      <w:r w:rsidRPr="00EB5457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Ребров, Е.</w:t>
      </w:r>
      <w:r w:rsidRPr="00EB5457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Б. Белкина, О.</w:t>
      </w:r>
      <w:r w:rsidRPr="00EB5457">
        <w:rPr>
          <w:sz w:val="28"/>
          <w:szCs w:val="28"/>
        </w:rPr>
        <w:t xml:space="preserve"> </w:t>
      </w:r>
      <w:r w:rsidRPr="001D07BA">
        <w:rPr>
          <w:sz w:val="28"/>
          <w:szCs w:val="28"/>
        </w:rPr>
        <w:t>А. Ребр</w:t>
      </w:r>
      <w:r w:rsidRPr="001D07BA">
        <w:rPr>
          <w:sz w:val="28"/>
          <w:szCs w:val="28"/>
        </w:rPr>
        <w:t>о</w:t>
      </w:r>
      <w:r>
        <w:rPr>
          <w:sz w:val="28"/>
          <w:szCs w:val="28"/>
        </w:rPr>
        <w:t>ва // Укр.</w:t>
      </w:r>
      <w:r w:rsidRPr="001D07BA">
        <w:rPr>
          <w:sz w:val="28"/>
          <w:szCs w:val="28"/>
        </w:rPr>
        <w:t xml:space="preserve"> пульм</w:t>
      </w:r>
      <w:r w:rsidRPr="001D07BA">
        <w:rPr>
          <w:sz w:val="28"/>
          <w:szCs w:val="28"/>
        </w:rPr>
        <w:t>о</w:t>
      </w:r>
      <w:r w:rsidRPr="001D07BA">
        <w:rPr>
          <w:sz w:val="28"/>
          <w:szCs w:val="28"/>
        </w:rPr>
        <w:t>н</w:t>
      </w:r>
      <w:r w:rsidRPr="00EB5457">
        <w:rPr>
          <w:sz w:val="28"/>
          <w:szCs w:val="28"/>
        </w:rPr>
        <w:t>.</w:t>
      </w:r>
      <w:r w:rsidRPr="001D07BA">
        <w:rPr>
          <w:sz w:val="28"/>
          <w:szCs w:val="28"/>
        </w:rPr>
        <w:t xml:space="preserve"> журнал. - 2000. - №3. – С.42-44. 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Корж Е.</w:t>
      </w: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В. К механизмам бронхообструкции при хроническом пылевом бронхите у горнорабочих глубоких угольных шахт</w:t>
      </w:r>
      <w:r w:rsidRPr="00EB5457">
        <w:rPr>
          <w:sz w:val="28"/>
          <w:szCs w:val="28"/>
        </w:rPr>
        <w:t xml:space="preserve"> / </w:t>
      </w:r>
      <w:r w:rsidRPr="00FF5A89">
        <w:rPr>
          <w:sz w:val="28"/>
          <w:szCs w:val="28"/>
        </w:rPr>
        <w:t>Е.</w:t>
      </w: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В.</w:t>
      </w: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Корж, Е.</w:t>
      </w: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А</w:t>
      </w:r>
      <w:r w:rsidRPr="00EB5457">
        <w:rPr>
          <w:sz w:val="28"/>
          <w:szCs w:val="28"/>
        </w:rPr>
        <w:t>.</w:t>
      </w:r>
      <w:r w:rsidRPr="00FF5A89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lastRenderedPageBreak/>
        <w:t>Гладчук., Н.</w:t>
      </w: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А.</w:t>
      </w:r>
      <w:r w:rsidRPr="00EB5457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Волошин // Медицина труда и промышленная экол</w:t>
      </w:r>
      <w:r w:rsidRPr="00FF5A89">
        <w:rPr>
          <w:sz w:val="28"/>
          <w:szCs w:val="28"/>
        </w:rPr>
        <w:t>о</w:t>
      </w:r>
      <w:r w:rsidRPr="00FF5A89">
        <w:rPr>
          <w:sz w:val="28"/>
          <w:szCs w:val="28"/>
        </w:rPr>
        <w:t>гия.-2001.-№12.-С.16-21.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Фещенко Ю.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И. Фармакотерапия хронических обструктивных з</w:t>
      </w:r>
      <w:r w:rsidRPr="00FF5A89">
        <w:rPr>
          <w:spacing w:val="2"/>
          <w:sz w:val="28"/>
          <w:szCs w:val="28"/>
        </w:rPr>
        <w:t>а</w:t>
      </w:r>
      <w:r w:rsidRPr="00FF5A89">
        <w:rPr>
          <w:spacing w:val="2"/>
          <w:sz w:val="28"/>
          <w:szCs w:val="28"/>
        </w:rPr>
        <w:t>болеваний лёгких</w:t>
      </w:r>
      <w:r w:rsidRPr="004374DA">
        <w:rPr>
          <w:spacing w:val="2"/>
          <w:sz w:val="28"/>
          <w:szCs w:val="28"/>
        </w:rPr>
        <w:t xml:space="preserve"> / </w:t>
      </w:r>
      <w:r w:rsidRPr="00FF5A89">
        <w:rPr>
          <w:spacing w:val="2"/>
          <w:sz w:val="28"/>
          <w:szCs w:val="28"/>
        </w:rPr>
        <w:t>Ю.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И. Фещенко //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Укр</w:t>
      </w:r>
      <w:r w:rsidRPr="004374DA">
        <w:rPr>
          <w:spacing w:val="2"/>
          <w:sz w:val="28"/>
          <w:szCs w:val="28"/>
        </w:rPr>
        <w:t>.</w:t>
      </w:r>
      <w:r w:rsidRPr="00FF5A89">
        <w:rPr>
          <w:spacing w:val="2"/>
          <w:sz w:val="28"/>
          <w:szCs w:val="28"/>
        </w:rPr>
        <w:t xml:space="preserve"> пульмон</w:t>
      </w:r>
      <w:r w:rsidRPr="004374DA">
        <w:rPr>
          <w:spacing w:val="2"/>
          <w:sz w:val="28"/>
          <w:szCs w:val="28"/>
        </w:rPr>
        <w:t>.</w:t>
      </w:r>
      <w:r w:rsidRPr="00FF5A89">
        <w:rPr>
          <w:spacing w:val="2"/>
          <w:sz w:val="28"/>
          <w:szCs w:val="28"/>
        </w:rPr>
        <w:t xml:space="preserve"> жу</w:t>
      </w:r>
      <w:r w:rsidRPr="00FF5A89">
        <w:rPr>
          <w:spacing w:val="2"/>
          <w:sz w:val="28"/>
          <w:szCs w:val="28"/>
        </w:rPr>
        <w:t>р</w:t>
      </w:r>
      <w:r w:rsidRPr="00FF5A89">
        <w:rPr>
          <w:spacing w:val="2"/>
          <w:sz w:val="28"/>
          <w:szCs w:val="28"/>
        </w:rPr>
        <w:t>нал.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2002.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№2.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-С.5-9.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Перцева Т.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А. Эффективность длительной бронхолитической т</w:t>
      </w:r>
      <w:r w:rsidRPr="00FF5A89">
        <w:rPr>
          <w:spacing w:val="2"/>
          <w:sz w:val="28"/>
          <w:szCs w:val="28"/>
        </w:rPr>
        <w:t>е</w:t>
      </w:r>
      <w:r w:rsidRPr="00FF5A89">
        <w:rPr>
          <w:spacing w:val="2"/>
          <w:sz w:val="28"/>
          <w:szCs w:val="28"/>
        </w:rPr>
        <w:t>рапии у больных хроническим обструктивным бронхитом /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Т.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А.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Перцева, Т.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С.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 xml:space="preserve">Онищенко  </w:t>
      </w:r>
      <w:r w:rsidRPr="004374DA">
        <w:rPr>
          <w:spacing w:val="2"/>
          <w:sz w:val="28"/>
          <w:szCs w:val="28"/>
        </w:rPr>
        <w:t xml:space="preserve">// </w:t>
      </w:r>
      <w:r w:rsidRPr="00FF5A89">
        <w:rPr>
          <w:spacing w:val="2"/>
          <w:sz w:val="28"/>
          <w:szCs w:val="28"/>
        </w:rPr>
        <w:t>Укр. пульмонол. журнал.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2002.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№2.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 xml:space="preserve">С. 13-16. 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Синопальников А.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И. Бронхолитическая терапия больных со ст</w:t>
      </w:r>
      <w:r w:rsidRPr="00FF5A89">
        <w:rPr>
          <w:spacing w:val="2"/>
          <w:sz w:val="28"/>
          <w:szCs w:val="28"/>
        </w:rPr>
        <w:t>а</w:t>
      </w:r>
      <w:r w:rsidRPr="00FF5A89">
        <w:rPr>
          <w:spacing w:val="2"/>
          <w:sz w:val="28"/>
          <w:szCs w:val="28"/>
        </w:rPr>
        <w:t>бильным хронической обструктивной болезни легких</w:t>
      </w:r>
      <w:r w:rsidRPr="004374DA">
        <w:rPr>
          <w:spacing w:val="2"/>
          <w:sz w:val="28"/>
          <w:szCs w:val="28"/>
        </w:rPr>
        <w:t xml:space="preserve"> /</w:t>
      </w:r>
      <w:r w:rsidRPr="00FF5A89">
        <w:rPr>
          <w:spacing w:val="2"/>
          <w:sz w:val="28"/>
          <w:szCs w:val="28"/>
        </w:rPr>
        <w:t xml:space="preserve"> А.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Синопальн</w:t>
      </w:r>
      <w:r w:rsidRPr="00FF5A89">
        <w:rPr>
          <w:spacing w:val="2"/>
          <w:sz w:val="28"/>
          <w:szCs w:val="28"/>
        </w:rPr>
        <w:t>и</w:t>
      </w:r>
      <w:r w:rsidRPr="00FF5A89">
        <w:rPr>
          <w:spacing w:val="2"/>
          <w:sz w:val="28"/>
          <w:szCs w:val="28"/>
        </w:rPr>
        <w:t>ков, И.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Л. Клячкина // Русс</w:t>
      </w:r>
      <w:r w:rsidRPr="004374DA">
        <w:rPr>
          <w:spacing w:val="2"/>
          <w:sz w:val="28"/>
          <w:szCs w:val="28"/>
        </w:rPr>
        <w:t>.</w:t>
      </w:r>
      <w:r w:rsidRPr="00FF5A89">
        <w:rPr>
          <w:spacing w:val="2"/>
          <w:sz w:val="28"/>
          <w:szCs w:val="28"/>
        </w:rPr>
        <w:t xml:space="preserve"> мед</w:t>
      </w:r>
      <w:r w:rsidRPr="004374DA">
        <w:rPr>
          <w:spacing w:val="2"/>
          <w:sz w:val="28"/>
          <w:szCs w:val="28"/>
        </w:rPr>
        <w:t>.</w:t>
      </w:r>
      <w:r w:rsidRPr="00FF5A89">
        <w:rPr>
          <w:spacing w:val="2"/>
          <w:sz w:val="28"/>
          <w:szCs w:val="28"/>
        </w:rPr>
        <w:t xml:space="preserve"> журнал.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2002.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Т. 10, №16 (160).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4374DA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 xml:space="preserve">С. 701-706. 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Лещенко И.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 Современные подходы к лечению хронической обструктивной болезни легких</w:t>
      </w:r>
      <w:r w:rsidRPr="00BF6FDC">
        <w:rPr>
          <w:spacing w:val="2"/>
          <w:sz w:val="28"/>
          <w:szCs w:val="28"/>
        </w:rPr>
        <w:t xml:space="preserve"> / </w:t>
      </w:r>
      <w:r w:rsidRPr="00FF5A89">
        <w:rPr>
          <w:spacing w:val="2"/>
          <w:sz w:val="28"/>
          <w:szCs w:val="28"/>
        </w:rPr>
        <w:t>И.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Лещенко</w:t>
      </w:r>
      <w:r w:rsidRPr="00BF6FDC">
        <w:rPr>
          <w:spacing w:val="2"/>
          <w:sz w:val="28"/>
          <w:szCs w:val="28"/>
        </w:rPr>
        <w:t>,</w:t>
      </w:r>
      <w:r w:rsidRPr="00FF5A89">
        <w:rPr>
          <w:spacing w:val="2"/>
          <w:sz w:val="28"/>
          <w:szCs w:val="28"/>
        </w:rPr>
        <w:t xml:space="preserve"> С.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</w:t>
      </w:r>
      <w:r w:rsidRPr="00BF6FDC">
        <w:rPr>
          <w:spacing w:val="2"/>
          <w:sz w:val="28"/>
          <w:szCs w:val="28"/>
        </w:rPr>
        <w:t>.</w:t>
      </w:r>
      <w:r w:rsidRPr="00FF5A89">
        <w:rPr>
          <w:spacing w:val="2"/>
          <w:sz w:val="28"/>
          <w:szCs w:val="28"/>
        </w:rPr>
        <w:t xml:space="preserve"> Овчаренко // Тер</w:t>
      </w:r>
      <w:r w:rsidRPr="00BF6FDC">
        <w:rPr>
          <w:spacing w:val="2"/>
          <w:sz w:val="28"/>
          <w:szCs w:val="28"/>
        </w:rPr>
        <w:t>.</w:t>
      </w:r>
      <w:r w:rsidRPr="00FF5A89">
        <w:rPr>
          <w:spacing w:val="2"/>
          <w:sz w:val="28"/>
          <w:szCs w:val="28"/>
        </w:rPr>
        <w:t xml:space="preserve"> а</w:t>
      </w:r>
      <w:r w:rsidRPr="00FF5A89">
        <w:rPr>
          <w:spacing w:val="2"/>
          <w:sz w:val="28"/>
          <w:szCs w:val="28"/>
        </w:rPr>
        <w:t>р</w:t>
      </w:r>
      <w:r w:rsidRPr="00FF5A89">
        <w:rPr>
          <w:spacing w:val="2"/>
          <w:sz w:val="28"/>
          <w:szCs w:val="28"/>
        </w:rPr>
        <w:t>хив.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2003.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-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Т. 75, №8.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 xml:space="preserve">- 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 xml:space="preserve">С.83-87. 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Лещенко И.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 Основные положения международных клинич</w:t>
      </w:r>
      <w:r w:rsidRPr="00FF5A89">
        <w:rPr>
          <w:spacing w:val="2"/>
          <w:sz w:val="28"/>
          <w:szCs w:val="28"/>
        </w:rPr>
        <w:t>е</w:t>
      </w:r>
      <w:r w:rsidRPr="00FF5A89">
        <w:rPr>
          <w:spacing w:val="2"/>
          <w:sz w:val="28"/>
          <w:szCs w:val="28"/>
        </w:rPr>
        <w:t xml:space="preserve">ских рекомендаций по диагностике и лечению хронической </w:t>
      </w:r>
      <w:r w:rsidRPr="00FF5A89">
        <w:rPr>
          <w:spacing w:val="2"/>
          <w:sz w:val="28"/>
          <w:szCs w:val="28"/>
        </w:rPr>
        <w:lastRenderedPageBreak/>
        <w:t>обструктивной болезни легких  / И.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 Лещенко, Н.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А. Эсаулова //  Пульм</w:t>
      </w:r>
      <w:r w:rsidRPr="00FF5A89">
        <w:rPr>
          <w:spacing w:val="2"/>
          <w:sz w:val="28"/>
          <w:szCs w:val="28"/>
        </w:rPr>
        <w:t>о</w:t>
      </w:r>
      <w:r w:rsidRPr="00FF5A89">
        <w:rPr>
          <w:spacing w:val="2"/>
          <w:sz w:val="28"/>
          <w:szCs w:val="28"/>
        </w:rPr>
        <w:t xml:space="preserve">нология. – 2005. – № 3. – С.101-111. 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Шмелев Е.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И. Бронхиальная обструкция при болезнях органов дыхания и бронходилатирующие средства</w:t>
      </w:r>
      <w:r w:rsidRPr="00BF6FDC">
        <w:rPr>
          <w:spacing w:val="2"/>
          <w:sz w:val="28"/>
          <w:szCs w:val="28"/>
        </w:rPr>
        <w:t xml:space="preserve"> / </w:t>
      </w:r>
      <w:r w:rsidRPr="00FF5A89">
        <w:rPr>
          <w:spacing w:val="2"/>
          <w:sz w:val="28"/>
          <w:szCs w:val="28"/>
        </w:rPr>
        <w:t>Е.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 xml:space="preserve">И. Шмелев // Пульмонология. – 2006. – № 6. – С.112-117. 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Цой А.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Н.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Возможности влияния современной фармакотерапии на исход заболевания при хронической обструктивной болезни легких / А.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Н.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Цой, Н.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Б.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Лаз</w:t>
      </w:r>
      <w:r w:rsidRPr="00FF5A89">
        <w:rPr>
          <w:spacing w:val="2"/>
          <w:sz w:val="28"/>
          <w:szCs w:val="28"/>
        </w:rPr>
        <w:t>а</w:t>
      </w:r>
      <w:r w:rsidRPr="00FF5A89">
        <w:rPr>
          <w:spacing w:val="2"/>
          <w:sz w:val="28"/>
          <w:szCs w:val="28"/>
        </w:rPr>
        <w:t xml:space="preserve">рева // Пульмонология. – 2008. – № 1. – С.110-114. 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FF5A89">
        <w:rPr>
          <w:spacing w:val="2"/>
          <w:sz w:val="28"/>
          <w:szCs w:val="28"/>
        </w:rPr>
        <w:t>Лещенко И.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 Медикаментозная терапия стабильного течения хронической обструктивной болезни легких</w:t>
      </w:r>
      <w:r w:rsidRPr="00BF6FDC">
        <w:rPr>
          <w:spacing w:val="2"/>
          <w:sz w:val="28"/>
          <w:szCs w:val="28"/>
        </w:rPr>
        <w:t xml:space="preserve"> / </w:t>
      </w:r>
      <w:r w:rsidRPr="00FF5A89">
        <w:rPr>
          <w:spacing w:val="2"/>
          <w:sz w:val="28"/>
          <w:szCs w:val="28"/>
        </w:rPr>
        <w:t>И.</w:t>
      </w:r>
      <w:r w:rsidRPr="00BF6FD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 Лещенко // Пульмонол</w:t>
      </w:r>
      <w:r w:rsidRPr="00FF5A89">
        <w:rPr>
          <w:spacing w:val="2"/>
          <w:sz w:val="28"/>
          <w:szCs w:val="28"/>
        </w:rPr>
        <w:t>о</w:t>
      </w:r>
      <w:r w:rsidRPr="00FF5A89">
        <w:rPr>
          <w:spacing w:val="2"/>
          <w:sz w:val="28"/>
          <w:szCs w:val="28"/>
        </w:rPr>
        <w:t>гия. – 2008. – № 3. – С.73-82.</w:t>
      </w:r>
    </w:p>
    <w:p w:rsidR="00405B60" w:rsidRPr="00DF2A5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DF2A5C">
        <w:rPr>
          <w:spacing w:val="2"/>
          <w:sz w:val="28"/>
          <w:szCs w:val="28"/>
          <w:lang w:val="en-US"/>
        </w:rPr>
        <w:t>Dongherty J.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 xml:space="preserve">A. Long-Acting Inhaled </w:t>
      </w:r>
      <w:r w:rsidRPr="00FF5A89">
        <w:rPr>
          <w:spacing w:val="2"/>
          <w:sz w:val="28"/>
          <w:szCs w:val="28"/>
        </w:rPr>
        <w:t>β</w:t>
      </w:r>
      <w:r w:rsidRPr="00DF2A5C">
        <w:rPr>
          <w:spacing w:val="2"/>
          <w:sz w:val="28"/>
          <w:szCs w:val="28"/>
          <w:lang w:val="en-US"/>
        </w:rPr>
        <w:t>2-agonists for Stable COPD</w:t>
      </w:r>
      <w:r>
        <w:rPr>
          <w:spacing w:val="2"/>
          <w:sz w:val="28"/>
          <w:szCs w:val="28"/>
          <w:lang w:val="en-US"/>
        </w:rPr>
        <w:t xml:space="preserve"> / </w:t>
      </w:r>
      <w:r w:rsidRPr="00DF2A5C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Dongherty //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The Annals of Pharmacotherapy.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2003.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V.37, №9.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P.1247-1255.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DE310A">
        <w:rPr>
          <w:spacing w:val="2"/>
          <w:sz w:val="28"/>
          <w:szCs w:val="28"/>
          <w:lang w:val="en-US"/>
        </w:rPr>
        <w:t xml:space="preserve">Longacting </w:t>
      </w:r>
      <w:r w:rsidRPr="00FF5A89">
        <w:rPr>
          <w:spacing w:val="2"/>
          <w:sz w:val="28"/>
          <w:szCs w:val="28"/>
        </w:rPr>
        <w:t>β</w:t>
      </w:r>
      <w:r w:rsidRPr="006229C2">
        <w:rPr>
          <w:spacing w:val="2"/>
          <w:sz w:val="28"/>
          <w:szCs w:val="28"/>
          <w:vertAlign w:val="subscript"/>
          <w:lang w:val="en-US"/>
        </w:rPr>
        <w:t>2</w:t>
      </w:r>
      <w:r w:rsidRPr="00DE310A">
        <w:rPr>
          <w:spacing w:val="2"/>
          <w:sz w:val="28"/>
          <w:szCs w:val="28"/>
          <w:lang w:val="en-US"/>
        </w:rPr>
        <w:t>-agonists for chronic obstructive pulmonary disease. (Cochran Review)</w:t>
      </w:r>
      <w:r>
        <w:rPr>
          <w:spacing w:val="2"/>
          <w:sz w:val="28"/>
          <w:szCs w:val="28"/>
          <w:lang w:val="en-US"/>
        </w:rPr>
        <w:t xml:space="preserve"> /</w:t>
      </w:r>
      <w:r w:rsidRPr="00DE310A">
        <w:rPr>
          <w:spacing w:val="2"/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DE310A">
          <w:rPr>
            <w:spacing w:val="2"/>
            <w:sz w:val="28"/>
            <w:szCs w:val="28"/>
            <w:lang w:val="en-US"/>
          </w:rPr>
          <w:t>S.</w:t>
        </w:r>
        <w:r>
          <w:rPr>
            <w:spacing w:val="2"/>
            <w:sz w:val="28"/>
            <w:szCs w:val="28"/>
            <w:lang w:val="en-US"/>
          </w:rPr>
          <w:t xml:space="preserve"> </w:t>
        </w:r>
        <w:r w:rsidRPr="00DE310A">
          <w:rPr>
            <w:spacing w:val="2"/>
            <w:sz w:val="28"/>
            <w:szCs w:val="28"/>
            <w:lang w:val="en-US"/>
          </w:rPr>
          <w:t>Appleton</w:t>
        </w:r>
      </w:smartTag>
      <w:r w:rsidRPr="00DE310A">
        <w:rPr>
          <w:spacing w:val="2"/>
          <w:sz w:val="28"/>
          <w:szCs w:val="28"/>
          <w:lang w:val="en-US"/>
        </w:rPr>
        <w:t>, B.</w:t>
      </w:r>
      <w:r>
        <w:rPr>
          <w:spacing w:val="2"/>
          <w:sz w:val="28"/>
          <w:szCs w:val="28"/>
          <w:lang w:val="en-US"/>
        </w:rPr>
        <w:t xml:space="preserve"> </w:t>
      </w:r>
      <w:r w:rsidRPr="00DE310A">
        <w:rPr>
          <w:spacing w:val="2"/>
          <w:sz w:val="28"/>
          <w:szCs w:val="28"/>
          <w:lang w:val="en-US"/>
        </w:rPr>
        <w:t>Smith, A.</w:t>
      </w:r>
      <w:r>
        <w:rPr>
          <w:spacing w:val="2"/>
          <w:sz w:val="28"/>
          <w:szCs w:val="28"/>
          <w:lang w:val="en-US"/>
        </w:rPr>
        <w:t xml:space="preserve"> </w:t>
      </w:r>
      <w:r w:rsidRPr="00DE310A">
        <w:rPr>
          <w:spacing w:val="2"/>
          <w:sz w:val="28"/>
          <w:szCs w:val="28"/>
          <w:lang w:val="en-US"/>
        </w:rPr>
        <w:t>Veal, A.</w:t>
      </w:r>
      <w:r>
        <w:rPr>
          <w:spacing w:val="2"/>
          <w:sz w:val="28"/>
          <w:szCs w:val="28"/>
          <w:lang w:val="en-US"/>
        </w:rPr>
        <w:t xml:space="preserve"> </w:t>
      </w:r>
      <w:r w:rsidRPr="00DE310A">
        <w:rPr>
          <w:spacing w:val="2"/>
          <w:sz w:val="28"/>
          <w:szCs w:val="28"/>
          <w:lang w:val="en-US"/>
        </w:rPr>
        <w:t xml:space="preserve">Bara </w:t>
      </w:r>
      <w:r>
        <w:rPr>
          <w:spacing w:val="2"/>
          <w:sz w:val="28"/>
          <w:szCs w:val="28"/>
          <w:lang w:val="en-US"/>
        </w:rPr>
        <w:t>//</w:t>
      </w:r>
      <w:r w:rsidRPr="00DE310A">
        <w:rPr>
          <w:spacing w:val="2"/>
          <w:sz w:val="28"/>
          <w:szCs w:val="28"/>
          <w:lang w:val="en-US"/>
        </w:rPr>
        <w:t xml:space="preserve"> The Cochran L</w:t>
      </w:r>
      <w:r w:rsidRPr="00DE310A">
        <w:rPr>
          <w:spacing w:val="2"/>
          <w:sz w:val="28"/>
          <w:szCs w:val="28"/>
          <w:lang w:val="en-US"/>
        </w:rPr>
        <w:t>i</w:t>
      </w:r>
      <w:r w:rsidRPr="00DE310A">
        <w:rPr>
          <w:spacing w:val="2"/>
          <w:sz w:val="28"/>
          <w:szCs w:val="28"/>
          <w:lang w:val="en-US"/>
        </w:rPr>
        <w:t xml:space="preserve">brary, Issue 4, 2001. </w:t>
      </w:r>
      <w:smartTag w:uri="urn:schemas-microsoft-com:office:smarttags" w:element="place">
        <w:smartTag w:uri="urn:schemas-microsoft-com:office:smarttags" w:element="City">
          <w:r w:rsidRPr="00FF5A89">
            <w:rPr>
              <w:spacing w:val="2"/>
              <w:sz w:val="28"/>
              <w:szCs w:val="28"/>
            </w:rPr>
            <w:t>Oxford</w:t>
          </w:r>
        </w:smartTag>
      </w:smartTag>
      <w:r w:rsidRPr="00FF5A89">
        <w:rPr>
          <w:spacing w:val="2"/>
          <w:sz w:val="28"/>
          <w:szCs w:val="28"/>
        </w:rPr>
        <w:t xml:space="preserve"> update Software.</w:t>
      </w:r>
    </w:p>
    <w:p w:rsidR="00405B60" w:rsidRPr="002B2677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2B2677">
        <w:rPr>
          <w:spacing w:val="2"/>
          <w:sz w:val="28"/>
          <w:szCs w:val="28"/>
          <w:lang w:val="en-US"/>
        </w:rPr>
        <w:t>Clinical effects of adding fluticasone propionate / salmeterol and t</w:t>
      </w:r>
      <w:r w:rsidRPr="002B2677">
        <w:rPr>
          <w:spacing w:val="2"/>
          <w:sz w:val="28"/>
          <w:szCs w:val="28"/>
          <w:lang w:val="en-US"/>
        </w:rPr>
        <w:t>i</w:t>
      </w:r>
      <w:r w:rsidRPr="002B2677">
        <w:rPr>
          <w:spacing w:val="2"/>
          <w:sz w:val="28"/>
          <w:szCs w:val="28"/>
          <w:lang w:val="en-US"/>
        </w:rPr>
        <w:t>otropium in severe-to-very severe</w:t>
      </w:r>
      <w:r>
        <w:rPr>
          <w:spacing w:val="2"/>
          <w:sz w:val="28"/>
          <w:szCs w:val="28"/>
          <w:lang w:val="en-US"/>
        </w:rPr>
        <w:t xml:space="preserve"> / </w:t>
      </w:r>
      <w:r w:rsidRPr="002B2677">
        <w:rPr>
          <w:spacing w:val="2"/>
          <w:sz w:val="28"/>
          <w:szCs w:val="28"/>
          <w:lang w:val="en-US"/>
        </w:rPr>
        <w:t>M.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>D'Amato, F.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>Ando, P.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 xml:space="preserve">P. Santus </w:t>
      </w:r>
      <w:r>
        <w:rPr>
          <w:spacing w:val="2"/>
          <w:sz w:val="28"/>
          <w:szCs w:val="28"/>
          <w:lang w:val="en-US"/>
        </w:rPr>
        <w:t>[</w:t>
      </w:r>
      <w:r w:rsidRPr="002B2677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2B2677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2B2677">
        <w:rPr>
          <w:spacing w:val="2"/>
          <w:sz w:val="28"/>
          <w:szCs w:val="28"/>
          <w:lang w:val="en-US"/>
        </w:rPr>
        <w:t xml:space="preserve"> Eur. </w:t>
      </w:r>
      <w:r w:rsidRPr="00FF5A89">
        <w:rPr>
          <w:spacing w:val="2"/>
          <w:sz w:val="28"/>
          <w:szCs w:val="28"/>
        </w:rPr>
        <w:t xml:space="preserve">Respir. </w:t>
      </w:r>
      <w:r w:rsidRPr="002B2677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– </w:t>
      </w:r>
      <w:r w:rsidRPr="002B2677">
        <w:rPr>
          <w:spacing w:val="2"/>
          <w:sz w:val="28"/>
          <w:szCs w:val="28"/>
          <w:lang w:val="en-US"/>
        </w:rPr>
        <w:t xml:space="preserve"> 2005</w:t>
      </w:r>
      <w:r>
        <w:rPr>
          <w:spacing w:val="2"/>
          <w:sz w:val="28"/>
          <w:szCs w:val="28"/>
          <w:lang w:val="en-US"/>
        </w:rPr>
        <w:t>. – V.</w:t>
      </w:r>
      <w:r w:rsidRPr="002B2677">
        <w:rPr>
          <w:spacing w:val="2"/>
          <w:sz w:val="28"/>
          <w:szCs w:val="28"/>
          <w:lang w:val="en-US"/>
        </w:rPr>
        <w:t xml:space="preserve"> 26</w:t>
      </w:r>
      <w:r>
        <w:rPr>
          <w:spacing w:val="2"/>
          <w:sz w:val="28"/>
          <w:szCs w:val="28"/>
          <w:lang w:val="en-US"/>
        </w:rPr>
        <w:t>,</w:t>
      </w:r>
      <w:r w:rsidRPr="002B2677">
        <w:rPr>
          <w:spacing w:val="2"/>
          <w:sz w:val="28"/>
          <w:szCs w:val="28"/>
          <w:lang w:val="en-US"/>
        </w:rPr>
        <w:t xml:space="preserve"> </w:t>
      </w:r>
      <w:r w:rsidRPr="00DF2A5C">
        <w:rPr>
          <w:spacing w:val="2"/>
          <w:sz w:val="28"/>
          <w:szCs w:val="28"/>
          <w:lang w:val="en-US"/>
        </w:rPr>
        <w:t>№</w:t>
      </w:r>
      <w:r w:rsidRPr="002B2677">
        <w:rPr>
          <w:spacing w:val="2"/>
          <w:sz w:val="28"/>
          <w:szCs w:val="28"/>
          <w:lang w:val="en-US"/>
        </w:rPr>
        <w:t>49</w:t>
      </w:r>
      <w:r>
        <w:rPr>
          <w:spacing w:val="2"/>
          <w:sz w:val="28"/>
          <w:szCs w:val="28"/>
          <w:lang w:val="en-US"/>
        </w:rPr>
        <w:t>. –</w:t>
      </w:r>
      <w:r w:rsidRPr="002B2677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P. </w:t>
      </w:r>
      <w:r w:rsidRPr="002B2677">
        <w:rPr>
          <w:spacing w:val="2"/>
          <w:sz w:val="28"/>
          <w:szCs w:val="28"/>
          <w:lang w:val="en-US"/>
        </w:rPr>
        <w:t>14.</w:t>
      </w:r>
    </w:p>
    <w:p w:rsidR="00405B60" w:rsidRPr="00EC15D5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2B2677">
        <w:rPr>
          <w:spacing w:val="2"/>
          <w:sz w:val="28"/>
          <w:szCs w:val="28"/>
          <w:lang w:val="en-US"/>
        </w:rPr>
        <w:t>Tiotropium in combination with placebo, salmeterol or fluticasone-salmeterol for treatment of chronic</w:t>
      </w:r>
      <w:r>
        <w:rPr>
          <w:spacing w:val="2"/>
          <w:sz w:val="28"/>
          <w:szCs w:val="28"/>
          <w:lang w:val="en-US"/>
        </w:rPr>
        <w:t xml:space="preserve"> obstructive pulmonary disease / </w:t>
      </w:r>
      <w:r w:rsidRPr="002B2677">
        <w:rPr>
          <w:spacing w:val="2"/>
          <w:sz w:val="28"/>
          <w:szCs w:val="28"/>
          <w:lang w:val="en-US"/>
        </w:rPr>
        <w:t>S.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>Aaron</w:t>
      </w:r>
      <w:r>
        <w:rPr>
          <w:spacing w:val="2"/>
          <w:sz w:val="28"/>
          <w:szCs w:val="28"/>
          <w:lang w:val="en-US"/>
        </w:rPr>
        <w:t>,</w:t>
      </w:r>
      <w:r w:rsidRPr="002B2677"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lastRenderedPageBreak/>
        <w:t>K.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>L.</w:t>
      </w:r>
      <w:r>
        <w:rPr>
          <w:spacing w:val="2"/>
          <w:sz w:val="28"/>
          <w:szCs w:val="28"/>
          <w:lang w:val="en-US"/>
        </w:rPr>
        <w:t xml:space="preserve"> A</w:t>
      </w:r>
      <w:r w:rsidRPr="002B2677">
        <w:rPr>
          <w:spacing w:val="2"/>
          <w:sz w:val="28"/>
          <w:szCs w:val="28"/>
          <w:lang w:val="en-US"/>
        </w:rPr>
        <w:t>ndemheem, D.</w:t>
      </w:r>
      <w:r>
        <w:rPr>
          <w:spacing w:val="2"/>
          <w:sz w:val="28"/>
          <w:szCs w:val="28"/>
          <w:lang w:val="en-US"/>
        </w:rPr>
        <w:t xml:space="preserve"> </w:t>
      </w:r>
      <w:r w:rsidRPr="002B2677">
        <w:rPr>
          <w:spacing w:val="2"/>
          <w:sz w:val="28"/>
          <w:szCs w:val="28"/>
          <w:lang w:val="en-US"/>
        </w:rPr>
        <w:t>Fergusson</w:t>
      </w:r>
      <w:r>
        <w:rPr>
          <w:spacing w:val="2"/>
          <w:sz w:val="28"/>
          <w:szCs w:val="28"/>
          <w:lang w:val="en-US"/>
        </w:rPr>
        <w:t xml:space="preserve"> [</w:t>
      </w:r>
      <w:r w:rsidRPr="002B2677">
        <w:rPr>
          <w:spacing w:val="2"/>
          <w:sz w:val="28"/>
          <w:szCs w:val="28"/>
          <w:lang w:val="en-US"/>
        </w:rPr>
        <w:t>e</w:t>
      </w:r>
      <w:r>
        <w:rPr>
          <w:spacing w:val="2"/>
          <w:sz w:val="28"/>
          <w:szCs w:val="28"/>
          <w:lang w:val="en-US"/>
        </w:rPr>
        <w:t>t</w:t>
      </w:r>
      <w:r w:rsidRPr="002B2677">
        <w:rPr>
          <w:spacing w:val="2"/>
          <w:sz w:val="28"/>
          <w:szCs w:val="28"/>
          <w:lang w:val="en-US"/>
        </w:rPr>
        <w:t xml:space="preserve"> al.</w:t>
      </w:r>
      <w:r>
        <w:rPr>
          <w:spacing w:val="2"/>
          <w:sz w:val="28"/>
          <w:szCs w:val="28"/>
          <w:lang w:val="en-US"/>
        </w:rPr>
        <w:t xml:space="preserve">] // </w:t>
      </w:r>
      <w:r w:rsidRPr="002B2677">
        <w:rPr>
          <w:spacing w:val="2"/>
          <w:sz w:val="28"/>
          <w:szCs w:val="28"/>
          <w:lang w:val="en-US"/>
        </w:rPr>
        <w:t xml:space="preserve">An. </w:t>
      </w:r>
      <w:r w:rsidRPr="00FF5A89">
        <w:rPr>
          <w:spacing w:val="2"/>
          <w:sz w:val="28"/>
          <w:szCs w:val="28"/>
        </w:rPr>
        <w:t xml:space="preserve">Intern. </w:t>
      </w:r>
      <w:r w:rsidRPr="00EC15D5">
        <w:rPr>
          <w:spacing w:val="2"/>
          <w:sz w:val="28"/>
          <w:szCs w:val="28"/>
          <w:lang w:val="en-US"/>
        </w:rPr>
        <w:t>Med.</w:t>
      </w:r>
      <w:r>
        <w:rPr>
          <w:spacing w:val="2"/>
          <w:sz w:val="28"/>
          <w:szCs w:val="28"/>
          <w:lang w:val="en-US"/>
        </w:rPr>
        <w:t xml:space="preserve"> -</w:t>
      </w:r>
      <w:r w:rsidRPr="00EC15D5">
        <w:rPr>
          <w:spacing w:val="2"/>
          <w:sz w:val="28"/>
          <w:szCs w:val="28"/>
          <w:lang w:val="en-US"/>
        </w:rPr>
        <w:t xml:space="preserve"> 2007</w:t>
      </w:r>
      <w:r>
        <w:rPr>
          <w:spacing w:val="2"/>
          <w:sz w:val="28"/>
          <w:szCs w:val="28"/>
          <w:lang w:val="en-US"/>
        </w:rPr>
        <w:t>. -</w:t>
      </w:r>
      <w:r w:rsidRPr="00EC15D5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V.</w:t>
      </w:r>
      <w:r w:rsidRPr="00EC15D5">
        <w:rPr>
          <w:spacing w:val="2"/>
          <w:sz w:val="28"/>
          <w:szCs w:val="28"/>
          <w:lang w:val="en-US"/>
        </w:rPr>
        <w:t>146</w:t>
      </w:r>
      <w:r>
        <w:rPr>
          <w:spacing w:val="2"/>
          <w:sz w:val="28"/>
          <w:szCs w:val="28"/>
          <w:lang w:val="en-US"/>
        </w:rPr>
        <w:t>. - P.</w:t>
      </w:r>
      <w:r w:rsidRPr="00EC15D5">
        <w:rPr>
          <w:spacing w:val="2"/>
          <w:sz w:val="28"/>
          <w:szCs w:val="28"/>
          <w:lang w:val="en-US"/>
        </w:rPr>
        <w:t xml:space="preserve"> 545-556.</w:t>
      </w:r>
    </w:p>
    <w:p w:rsidR="00405B60" w:rsidRPr="00EC15D5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EC15D5">
        <w:rPr>
          <w:spacing w:val="2"/>
          <w:sz w:val="28"/>
          <w:szCs w:val="28"/>
          <w:lang w:val="en-US"/>
        </w:rPr>
        <w:t>Function of pulmonary N</w:t>
      </w:r>
      <w:r w:rsidRPr="00FF5A89">
        <w:rPr>
          <w:spacing w:val="2"/>
          <w:sz w:val="28"/>
          <w:szCs w:val="28"/>
        </w:rPr>
        <w:t>е</w:t>
      </w:r>
      <w:r w:rsidRPr="00EC15D5">
        <w:rPr>
          <w:spacing w:val="2"/>
          <w:sz w:val="28"/>
          <w:szCs w:val="28"/>
          <w:lang w:val="en-US"/>
        </w:rPr>
        <w:t>uronal M? Muscarinic receptors in stable chronic obstructive pulmonary disease</w:t>
      </w:r>
      <w:r>
        <w:rPr>
          <w:spacing w:val="2"/>
          <w:sz w:val="28"/>
          <w:szCs w:val="28"/>
          <w:lang w:val="en-US"/>
        </w:rPr>
        <w:t xml:space="preserve"> // </w:t>
      </w:r>
      <w:r w:rsidRPr="00EC15D5">
        <w:rPr>
          <w:spacing w:val="2"/>
          <w:sz w:val="28"/>
          <w:szCs w:val="28"/>
          <w:lang w:val="en-US"/>
        </w:rPr>
        <w:t>L.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S.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Own, P.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Boonyongsunchai, S.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 xml:space="preserve">Webb </w:t>
      </w:r>
      <w:r>
        <w:rPr>
          <w:spacing w:val="2"/>
          <w:sz w:val="28"/>
          <w:szCs w:val="28"/>
          <w:lang w:val="en-US"/>
        </w:rPr>
        <w:t>[</w:t>
      </w:r>
      <w:r w:rsidRPr="00EC15D5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EC15D5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// </w:t>
      </w:r>
      <w:r w:rsidRPr="00EC15D5">
        <w:rPr>
          <w:spacing w:val="2"/>
          <w:sz w:val="28"/>
          <w:szCs w:val="28"/>
          <w:lang w:val="en-US"/>
        </w:rPr>
        <w:t>Am. J. Rcspir. Crit. Care Mcd.</w:t>
      </w:r>
      <w:r>
        <w:rPr>
          <w:spacing w:val="2"/>
          <w:sz w:val="28"/>
          <w:szCs w:val="28"/>
          <w:lang w:val="en-US"/>
        </w:rPr>
        <w:t xml:space="preserve"> -</w:t>
      </w:r>
      <w:r w:rsidRPr="00EC15D5">
        <w:rPr>
          <w:spacing w:val="2"/>
          <w:sz w:val="28"/>
          <w:szCs w:val="28"/>
          <w:lang w:val="en-US"/>
        </w:rPr>
        <w:t xml:space="preserve"> 2001</w:t>
      </w:r>
      <w:r>
        <w:rPr>
          <w:spacing w:val="2"/>
          <w:sz w:val="28"/>
          <w:szCs w:val="28"/>
          <w:lang w:val="en-US"/>
        </w:rPr>
        <w:t>. - V.</w:t>
      </w:r>
      <w:r w:rsidRPr="00EC15D5">
        <w:rPr>
          <w:spacing w:val="2"/>
          <w:sz w:val="28"/>
          <w:szCs w:val="28"/>
          <w:lang w:val="en-US"/>
        </w:rPr>
        <w:t xml:space="preserve"> 163</w:t>
      </w:r>
      <w:r>
        <w:rPr>
          <w:spacing w:val="2"/>
          <w:sz w:val="28"/>
          <w:szCs w:val="28"/>
          <w:lang w:val="en-US"/>
        </w:rPr>
        <w:t>. - P.</w:t>
      </w:r>
      <w:r w:rsidRPr="00EC15D5">
        <w:rPr>
          <w:spacing w:val="2"/>
          <w:sz w:val="28"/>
          <w:szCs w:val="28"/>
          <w:lang w:val="en-US"/>
        </w:rPr>
        <w:t>1320-1325.</w:t>
      </w:r>
    </w:p>
    <w:p w:rsidR="00405B60" w:rsidRPr="00EC15D5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EC15D5">
        <w:rPr>
          <w:spacing w:val="2"/>
          <w:sz w:val="28"/>
          <w:szCs w:val="28"/>
          <w:lang w:val="en-US"/>
        </w:rPr>
        <w:t>Barnes P.J. The pharmacological properties of tiotropium</w:t>
      </w:r>
      <w:r>
        <w:rPr>
          <w:spacing w:val="2"/>
          <w:sz w:val="28"/>
          <w:szCs w:val="28"/>
          <w:lang w:val="en-US"/>
        </w:rPr>
        <w:t xml:space="preserve"> / </w:t>
      </w:r>
      <w:r w:rsidRPr="00EC15D5">
        <w:rPr>
          <w:spacing w:val="2"/>
          <w:sz w:val="28"/>
          <w:szCs w:val="28"/>
          <w:lang w:val="en-US"/>
        </w:rPr>
        <w:t>P.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J. Ba</w:t>
      </w:r>
      <w:r w:rsidRPr="00EC15D5">
        <w:rPr>
          <w:spacing w:val="2"/>
          <w:sz w:val="28"/>
          <w:szCs w:val="28"/>
          <w:lang w:val="en-US"/>
        </w:rPr>
        <w:t>r</w:t>
      </w:r>
      <w:r w:rsidRPr="00EC15D5">
        <w:rPr>
          <w:spacing w:val="2"/>
          <w:sz w:val="28"/>
          <w:szCs w:val="28"/>
          <w:lang w:val="en-US"/>
        </w:rPr>
        <w:t>nes // Chest.</w:t>
      </w:r>
      <w:r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uk-UA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2000.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V.</w:t>
      </w:r>
      <w:r w:rsidRPr="00EC15D5">
        <w:rPr>
          <w:spacing w:val="2"/>
          <w:sz w:val="28"/>
          <w:szCs w:val="28"/>
          <w:lang w:val="en-US"/>
        </w:rPr>
        <w:t>17.</w:t>
      </w:r>
      <w:r>
        <w:rPr>
          <w:spacing w:val="2"/>
          <w:sz w:val="28"/>
          <w:szCs w:val="28"/>
          <w:lang w:val="uk-UA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-P.63-69.</w:t>
      </w:r>
    </w:p>
    <w:p w:rsidR="00405B60" w:rsidRPr="00984C2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EC15D5">
        <w:rPr>
          <w:spacing w:val="2"/>
          <w:sz w:val="28"/>
          <w:szCs w:val="28"/>
          <w:lang w:val="en-US"/>
        </w:rPr>
        <w:t>The spirometric efficacy of once-daily dosing with tiotropium in st</w:t>
      </w:r>
      <w:r w:rsidRPr="00EC15D5">
        <w:rPr>
          <w:spacing w:val="2"/>
          <w:sz w:val="28"/>
          <w:szCs w:val="28"/>
          <w:lang w:val="en-US"/>
        </w:rPr>
        <w:t>a</w:t>
      </w:r>
      <w:r w:rsidRPr="00EC15D5">
        <w:rPr>
          <w:spacing w:val="2"/>
          <w:sz w:val="28"/>
          <w:szCs w:val="28"/>
          <w:lang w:val="en-US"/>
        </w:rPr>
        <w:t>ble COPD</w:t>
      </w:r>
      <w:r>
        <w:rPr>
          <w:spacing w:val="2"/>
          <w:sz w:val="28"/>
          <w:szCs w:val="28"/>
          <w:lang w:val="en-US"/>
        </w:rPr>
        <w:t xml:space="preserve"> / </w:t>
      </w:r>
      <w:r w:rsidRPr="00EC15D5">
        <w:rPr>
          <w:spacing w:val="2"/>
          <w:sz w:val="28"/>
          <w:szCs w:val="28"/>
          <w:lang w:val="en-US"/>
        </w:rPr>
        <w:t>R.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Casaburi, D.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Briggs, J.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 xml:space="preserve">F. Donohue </w:t>
      </w:r>
      <w:r>
        <w:rPr>
          <w:spacing w:val="2"/>
          <w:sz w:val="28"/>
          <w:szCs w:val="28"/>
          <w:lang w:val="en-US"/>
        </w:rPr>
        <w:t>[</w:t>
      </w:r>
      <w:r w:rsidRPr="00EC15D5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EC15D5">
        <w:rPr>
          <w:spacing w:val="2"/>
          <w:sz w:val="28"/>
          <w:szCs w:val="28"/>
          <w:lang w:val="en-US"/>
        </w:rPr>
        <w:t xml:space="preserve"> //</w:t>
      </w:r>
      <w:r>
        <w:rPr>
          <w:spacing w:val="2"/>
          <w:sz w:val="28"/>
          <w:szCs w:val="28"/>
          <w:lang w:val="en-US"/>
        </w:rPr>
        <w:t xml:space="preserve"> </w:t>
      </w:r>
      <w:r w:rsidRPr="00EC15D5">
        <w:rPr>
          <w:spacing w:val="2"/>
          <w:sz w:val="28"/>
          <w:szCs w:val="28"/>
          <w:lang w:val="en-US"/>
        </w:rPr>
        <w:t>Che</w:t>
      </w:r>
      <w:r w:rsidRPr="00984C2E">
        <w:rPr>
          <w:spacing w:val="2"/>
          <w:sz w:val="28"/>
          <w:szCs w:val="28"/>
          <w:lang w:val="en-US"/>
        </w:rPr>
        <w:t>st.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2000.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V. </w:t>
      </w:r>
      <w:r w:rsidRPr="00984C2E">
        <w:rPr>
          <w:spacing w:val="2"/>
          <w:sz w:val="28"/>
          <w:szCs w:val="28"/>
          <w:lang w:val="en-US"/>
        </w:rPr>
        <w:t>118.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P.1294-1302.</w:t>
      </w:r>
    </w:p>
    <w:p w:rsidR="00405B60" w:rsidRPr="00984C2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984C2E">
        <w:rPr>
          <w:spacing w:val="2"/>
          <w:sz w:val="28"/>
          <w:szCs w:val="28"/>
          <w:lang w:val="en-US"/>
        </w:rPr>
        <w:t>Extended ther</w:t>
      </w:r>
      <w:r w:rsidRPr="00984C2E">
        <w:rPr>
          <w:spacing w:val="2"/>
          <w:sz w:val="28"/>
          <w:szCs w:val="28"/>
          <w:lang w:val="en-US"/>
        </w:rPr>
        <w:softHyphen/>
        <w:t>apy with ipratropium is associated with improved lung func</w:t>
      </w:r>
      <w:r w:rsidRPr="00984C2E">
        <w:rPr>
          <w:spacing w:val="2"/>
          <w:sz w:val="28"/>
          <w:szCs w:val="28"/>
          <w:lang w:val="en-US"/>
        </w:rPr>
        <w:softHyphen/>
        <w:t xml:space="preserve">tion in patients with COPD. A retrospective analysis of data from seven </w:t>
      </w:r>
      <w:r w:rsidRPr="00984C2E">
        <w:rPr>
          <w:spacing w:val="2"/>
          <w:sz w:val="28"/>
          <w:szCs w:val="28"/>
          <w:lang w:val="en-US"/>
        </w:rPr>
        <w:lastRenderedPageBreak/>
        <w:t>clinical trials</w:t>
      </w:r>
      <w:r>
        <w:rPr>
          <w:spacing w:val="2"/>
          <w:sz w:val="28"/>
          <w:szCs w:val="28"/>
          <w:lang w:val="en-US"/>
        </w:rPr>
        <w:t xml:space="preserve"> / </w:t>
      </w:r>
      <w:r w:rsidRPr="00984C2E">
        <w:rPr>
          <w:spacing w:val="2"/>
          <w:sz w:val="28"/>
          <w:szCs w:val="28"/>
          <w:lang w:val="en-US"/>
        </w:rPr>
        <w:t>S.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I.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 xml:space="preserve">Rennard, C. W 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Serby., M.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 xml:space="preserve">Ghafouri </w:t>
      </w:r>
      <w:r>
        <w:rPr>
          <w:spacing w:val="2"/>
          <w:sz w:val="28"/>
          <w:szCs w:val="28"/>
          <w:lang w:val="uk-UA"/>
        </w:rPr>
        <w:t>[</w:t>
      </w:r>
      <w:r w:rsidRPr="00984C2E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uk-UA"/>
        </w:rPr>
        <w:t>]</w:t>
      </w:r>
      <w:r>
        <w:rPr>
          <w:spacing w:val="2"/>
          <w:sz w:val="28"/>
          <w:szCs w:val="28"/>
          <w:lang w:val="en-US"/>
        </w:rPr>
        <w:t xml:space="preserve"> //</w:t>
      </w:r>
      <w:r w:rsidRPr="00984C2E">
        <w:rPr>
          <w:spacing w:val="2"/>
          <w:sz w:val="28"/>
          <w:szCs w:val="28"/>
          <w:lang w:val="en-US"/>
        </w:rPr>
        <w:t xml:space="preserve"> Chest</w:t>
      </w:r>
      <w:r>
        <w:rPr>
          <w:spacing w:val="2"/>
          <w:sz w:val="28"/>
          <w:szCs w:val="28"/>
          <w:lang w:val="en-US"/>
        </w:rPr>
        <w:t>. -</w:t>
      </w:r>
      <w:r w:rsidRPr="00984C2E">
        <w:rPr>
          <w:spacing w:val="2"/>
          <w:sz w:val="28"/>
          <w:szCs w:val="28"/>
          <w:lang w:val="en-US"/>
        </w:rPr>
        <w:t xml:space="preserve"> 1996</w:t>
      </w:r>
      <w:r>
        <w:rPr>
          <w:spacing w:val="2"/>
          <w:sz w:val="28"/>
          <w:szCs w:val="28"/>
          <w:lang w:val="en-US"/>
        </w:rPr>
        <w:t xml:space="preserve">. - V. </w:t>
      </w:r>
      <w:r w:rsidRPr="00984C2E">
        <w:rPr>
          <w:spacing w:val="2"/>
          <w:sz w:val="28"/>
          <w:szCs w:val="28"/>
          <w:lang w:val="en-US"/>
        </w:rPr>
        <w:t xml:space="preserve"> 110</w:t>
      </w:r>
      <w:r>
        <w:rPr>
          <w:spacing w:val="2"/>
          <w:sz w:val="28"/>
          <w:szCs w:val="28"/>
          <w:lang w:val="en-US"/>
        </w:rPr>
        <w:t>. - P.</w:t>
      </w:r>
      <w:r w:rsidRPr="00984C2E">
        <w:rPr>
          <w:spacing w:val="2"/>
          <w:sz w:val="28"/>
          <w:szCs w:val="28"/>
          <w:lang w:val="en-US"/>
        </w:rPr>
        <w:t xml:space="preserve"> 62-70.</w:t>
      </w:r>
    </w:p>
    <w:p w:rsidR="00405B60" w:rsidRPr="00FF5A8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</w:rPr>
      </w:pPr>
      <w:r w:rsidRPr="00984C2E">
        <w:rPr>
          <w:spacing w:val="2"/>
          <w:sz w:val="28"/>
          <w:szCs w:val="28"/>
          <w:lang w:val="en-US"/>
        </w:rPr>
        <w:t>Dusser D. The effect of tiotropium on exacerbations and airflow in patients with COPD</w:t>
      </w:r>
      <w:r>
        <w:rPr>
          <w:spacing w:val="2"/>
          <w:sz w:val="28"/>
          <w:szCs w:val="28"/>
          <w:lang w:val="en-US"/>
        </w:rPr>
        <w:t xml:space="preserve"> / </w:t>
      </w:r>
      <w:r w:rsidRPr="00984C2E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Dusser,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>M</w:t>
      </w:r>
      <w:r>
        <w:rPr>
          <w:spacing w:val="2"/>
          <w:sz w:val="28"/>
          <w:szCs w:val="28"/>
          <w:lang w:val="en-US"/>
        </w:rPr>
        <w:t>.</w:t>
      </w:r>
      <w:r w:rsidRPr="00984C2E">
        <w:rPr>
          <w:spacing w:val="2"/>
          <w:sz w:val="28"/>
          <w:szCs w:val="28"/>
          <w:lang w:val="en-US"/>
        </w:rPr>
        <w:t>-L</w:t>
      </w:r>
      <w:r>
        <w:rPr>
          <w:spacing w:val="2"/>
          <w:sz w:val="28"/>
          <w:szCs w:val="28"/>
          <w:lang w:val="en-US"/>
        </w:rPr>
        <w:t>.</w:t>
      </w:r>
      <w:r w:rsidRPr="00984C2E">
        <w:rPr>
          <w:spacing w:val="2"/>
          <w:sz w:val="28"/>
          <w:szCs w:val="28"/>
          <w:lang w:val="en-US"/>
        </w:rPr>
        <w:t xml:space="preserve"> Bravo, P.</w:t>
      </w:r>
      <w:r>
        <w:rPr>
          <w:spacing w:val="2"/>
          <w:sz w:val="28"/>
          <w:szCs w:val="28"/>
          <w:lang w:val="en-US"/>
        </w:rPr>
        <w:t xml:space="preserve"> </w:t>
      </w:r>
      <w:r w:rsidRPr="00984C2E">
        <w:rPr>
          <w:spacing w:val="2"/>
          <w:sz w:val="28"/>
          <w:szCs w:val="28"/>
          <w:lang w:val="en-US"/>
        </w:rPr>
        <w:t xml:space="preserve">lacono </w:t>
      </w:r>
      <w:r>
        <w:rPr>
          <w:spacing w:val="2"/>
          <w:sz w:val="28"/>
          <w:szCs w:val="28"/>
          <w:lang w:val="en-US"/>
        </w:rPr>
        <w:t xml:space="preserve">// </w:t>
      </w:r>
      <w:r w:rsidRPr="00984C2E">
        <w:rPr>
          <w:spacing w:val="2"/>
          <w:sz w:val="28"/>
          <w:szCs w:val="28"/>
          <w:lang w:val="en-US"/>
        </w:rPr>
        <w:t xml:space="preserve"> Eur. Rcspir. J. 20</w:t>
      </w:r>
      <w:r w:rsidRPr="00FF5A89">
        <w:rPr>
          <w:spacing w:val="2"/>
          <w:sz w:val="28"/>
          <w:szCs w:val="28"/>
        </w:rPr>
        <w:t>06; 27: 547-555.</w:t>
      </w:r>
    </w:p>
    <w:p w:rsidR="00405B60" w:rsidRPr="00BB74CA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BB74CA">
        <w:rPr>
          <w:spacing w:val="2"/>
          <w:sz w:val="28"/>
          <w:szCs w:val="28"/>
          <w:lang w:val="en-US"/>
        </w:rPr>
        <w:t>Effect of t</w:t>
      </w:r>
      <w:r w:rsidRPr="00BB74CA">
        <w:rPr>
          <w:spacing w:val="2"/>
          <w:sz w:val="28"/>
          <w:szCs w:val="28"/>
          <w:lang w:val="en-US"/>
        </w:rPr>
        <w:t>i</w:t>
      </w:r>
      <w:r w:rsidRPr="00BB74CA">
        <w:rPr>
          <w:spacing w:val="2"/>
          <w:sz w:val="28"/>
          <w:szCs w:val="28"/>
          <w:lang w:val="en-US"/>
        </w:rPr>
        <w:t>otropium on sputum and scrum inflammatory markers and exacerbations in COPD</w:t>
      </w:r>
      <w:r>
        <w:rPr>
          <w:spacing w:val="2"/>
          <w:sz w:val="28"/>
          <w:szCs w:val="28"/>
          <w:lang w:val="en-US"/>
        </w:rPr>
        <w:t xml:space="preserve"> / </w:t>
      </w:r>
      <w:r w:rsidRPr="00BB74CA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Powrie</w:t>
      </w:r>
      <w:r>
        <w:rPr>
          <w:spacing w:val="2"/>
          <w:sz w:val="28"/>
          <w:szCs w:val="28"/>
          <w:lang w:val="en-US"/>
        </w:rPr>
        <w:t>,</w:t>
      </w:r>
      <w:r w:rsidRPr="00BB74CA">
        <w:rPr>
          <w:spacing w:val="2"/>
          <w:sz w:val="28"/>
          <w:szCs w:val="28"/>
          <w:lang w:val="en-US"/>
        </w:rPr>
        <w:t xml:space="preserve"> T.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M.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Wilkinson, G.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 xml:space="preserve">C. Donaldson </w:t>
      </w:r>
      <w:r>
        <w:rPr>
          <w:spacing w:val="2"/>
          <w:sz w:val="28"/>
          <w:szCs w:val="28"/>
          <w:lang w:val="en-US"/>
        </w:rPr>
        <w:t>[</w:t>
      </w:r>
      <w:r w:rsidRPr="00BB74CA">
        <w:rPr>
          <w:spacing w:val="2"/>
          <w:sz w:val="28"/>
          <w:szCs w:val="28"/>
          <w:lang w:val="en-US"/>
        </w:rPr>
        <w:t>et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al.</w:t>
      </w:r>
      <w:r>
        <w:rPr>
          <w:spacing w:val="2"/>
          <w:sz w:val="28"/>
          <w:szCs w:val="28"/>
          <w:lang w:val="en-US"/>
        </w:rPr>
        <w:t>]</w:t>
      </w:r>
      <w:r w:rsidRPr="00BB74CA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// </w:t>
      </w:r>
      <w:r w:rsidRPr="00BB74CA">
        <w:rPr>
          <w:spacing w:val="2"/>
          <w:sz w:val="28"/>
          <w:szCs w:val="28"/>
          <w:lang w:val="en-US"/>
        </w:rPr>
        <w:t xml:space="preserve"> Eur. Respir. J.</w:t>
      </w:r>
      <w:r>
        <w:rPr>
          <w:spacing w:val="2"/>
          <w:sz w:val="28"/>
          <w:szCs w:val="28"/>
          <w:lang w:val="en-US"/>
        </w:rPr>
        <w:t xml:space="preserve"> -</w:t>
      </w:r>
      <w:r w:rsidRPr="00BB74CA">
        <w:rPr>
          <w:spacing w:val="2"/>
          <w:sz w:val="28"/>
          <w:szCs w:val="28"/>
          <w:lang w:val="en-US"/>
        </w:rPr>
        <w:t xml:space="preserve"> 2007</w:t>
      </w:r>
      <w:r>
        <w:rPr>
          <w:spacing w:val="2"/>
          <w:sz w:val="28"/>
          <w:szCs w:val="28"/>
          <w:lang w:val="en-US"/>
        </w:rPr>
        <w:t xml:space="preserve">. - V. </w:t>
      </w:r>
      <w:r w:rsidRPr="00BB74CA">
        <w:rPr>
          <w:spacing w:val="2"/>
          <w:sz w:val="28"/>
          <w:szCs w:val="28"/>
          <w:lang w:val="en-US"/>
        </w:rPr>
        <w:t>30</w:t>
      </w:r>
      <w:r>
        <w:rPr>
          <w:spacing w:val="2"/>
          <w:sz w:val="28"/>
          <w:szCs w:val="28"/>
          <w:lang w:val="en-US"/>
        </w:rPr>
        <w:t>. - P.</w:t>
      </w:r>
      <w:r w:rsidRPr="00BB74CA">
        <w:rPr>
          <w:spacing w:val="2"/>
          <w:sz w:val="28"/>
          <w:szCs w:val="28"/>
          <w:lang w:val="en-US"/>
        </w:rPr>
        <w:t xml:space="preserve"> 472-478.</w:t>
      </w:r>
    </w:p>
    <w:p w:rsidR="00405B60" w:rsidRPr="00384648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BB74CA">
        <w:rPr>
          <w:spacing w:val="2"/>
          <w:sz w:val="28"/>
          <w:szCs w:val="28"/>
          <w:lang w:val="en-US"/>
        </w:rPr>
        <w:t>Effects of tiotropium on lung hyperinflation, dyspnea and exercise tolerance in COPD</w:t>
      </w:r>
      <w:r>
        <w:rPr>
          <w:spacing w:val="2"/>
          <w:sz w:val="28"/>
          <w:szCs w:val="28"/>
          <w:lang w:val="en-US"/>
        </w:rPr>
        <w:t xml:space="preserve"> / </w:t>
      </w:r>
      <w:r w:rsidRPr="00BB74CA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E.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 xml:space="preserve">O'Donnell, </w:t>
      </w:r>
      <w:r w:rsidRPr="00FF5A89">
        <w:rPr>
          <w:spacing w:val="2"/>
          <w:sz w:val="28"/>
          <w:szCs w:val="28"/>
        </w:rPr>
        <w:t>Т</w:t>
      </w:r>
      <w:r w:rsidRPr="00BB74CA">
        <w:rPr>
          <w:spacing w:val="2"/>
          <w:sz w:val="28"/>
          <w:szCs w:val="28"/>
          <w:lang w:val="en-US"/>
        </w:rPr>
        <w:t>.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Huge, F</w:t>
      </w:r>
      <w:r>
        <w:rPr>
          <w:spacing w:val="2"/>
          <w:sz w:val="28"/>
          <w:szCs w:val="28"/>
          <w:lang w:val="en-US"/>
        </w:rPr>
        <w:t xml:space="preserve">. </w:t>
      </w:r>
      <w:r w:rsidRPr="00BB74CA">
        <w:rPr>
          <w:spacing w:val="2"/>
          <w:sz w:val="28"/>
          <w:szCs w:val="28"/>
          <w:lang w:val="en-US"/>
        </w:rPr>
        <w:t xml:space="preserve">Gerken </w:t>
      </w:r>
      <w:r>
        <w:rPr>
          <w:spacing w:val="2"/>
          <w:sz w:val="28"/>
          <w:szCs w:val="28"/>
          <w:lang w:val="en-US"/>
        </w:rPr>
        <w:t>[</w:t>
      </w:r>
      <w:r w:rsidRPr="00BB74CA">
        <w:rPr>
          <w:spacing w:val="2"/>
          <w:sz w:val="28"/>
          <w:szCs w:val="28"/>
          <w:lang w:val="en-US"/>
        </w:rPr>
        <w:t>et</w:t>
      </w:r>
      <w:r>
        <w:rPr>
          <w:spacing w:val="2"/>
          <w:sz w:val="28"/>
          <w:szCs w:val="28"/>
          <w:lang w:val="en-US"/>
        </w:rPr>
        <w:t xml:space="preserve"> </w:t>
      </w:r>
      <w:r w:rsidRPr="00BB74CA">
        <w:rPr>
          <w:spacing w:val="2"/>
          <w:sz w:val="28"/>
          <w:szCs w:val="28"/>
          <w:lang w:val="en-US"/>
        </w:rPr>
        <w:t>al.</w:t>
      </w:r>
      <w:r>
        <w:rPr>
          <w:spacing w:val="2"/>
          <w:sz w:val="28"/>
          <w:szCs w:val="28"/>
          <w:lang w:val="en-US"/>
        </w:rPr>
        <w:t>] //</w:t>
      </w:r>
      <w:r w:rsidRPr="00BB74CA">
        <w:rPr>
          <w:spacing w:val="2"/>
          <w:sz w:val="28"/>
          <w:szCs w:val="28"/>
          <w:lang w:val="en-US"/>
        </w:rPr>
        <w:t xml:space="preserve"> Eu</w:t>
      </w:r>
      <w:r w:rsidRPr="00384648">
        <w:rPr>
          <w:spacing w:val="2"/>
          <w:sz w:val="28"/>
          <w:szCs w:val="28"/>
          <w:lang w:val="en-US"/>
        </w:rPr>
        <w:t xml:space="preserve">r. </w:t>
      </w:r>
      <w:r w:rsidRPr="00FF5A89">
        <w:rPr>
          <w:spacing w:val="2"/>
          <w:sz w:val="28"/>
          <w:szCs w:val="28"/>
        </w:rPr>
        <w:t xml:space="preserve">Rcspir. </w:t>
      </w:r>
      <w:r w:rsidRPr="00384648">
        <w:rPr>
          <w:spacing w:val="2"/>
          <w:sz w:val="28"/>
          <w:szCs w:val="28"/>
          <w:lang w:val="en-US"/>
        </w:rPr>
        <w:t>J. 2004</w:t>
      </w:r>
      <w:r>
        <w:rPr>
          <w:spacing w:val="2"/>
          <w:sz w:val="28"/>
          <w:szCs w:val="28"/>
          <w:lang w:val="en-US"/>
        </w:rPr>
        <w:t>. - V.</w:t>
      </w:r>
      <w:r w:rsidRPr="00384648">
        <w:rPr>
          <w:spacing w:val="2"/>
          <w:sz w:val="28"/>
          <w:szCs w:val="28"/>
          <w:lang w:val="en-US"/>
        </w:rPr>
        <w:t xml:space="preserve"> 24</w:t>
      </w:r>
      <w:r>
        <w:rPr>
          <w:spacing w:val="2"/>
          <w:sz w:val="28"/>
          <w:szCs w:val="28"/>
          <w:lang w:val="en-US"/>
        </w:rPr>
        <w:t>. - P.</w:t>
      </w:r>
      <w:r w:rsidRPr="00384648">
        <w:rPr>
          <w:spacing w:val="2"/>
          <w:sz w:val="28"/>
          <w:szCs w:val="28"/>
          <w:lang w:val="en-US"/>
        </w:rPr>
        <w:t xml:space="preserve"> 86-94.</w:t>
      </w:r>
    </w:p>
    <w:p w:rsidR="00405B60" w:rsidRPr="00384648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84648">
        <w:rPr>
          <w:spacing w:val="2"/>
          <w:sz w:val="28"/>
          <w:szCs w:val="28"/>
          <w:lang w:val="en-US"/>
        </w:rPr>
        <w:t>Efficacy of salm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>t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>rol xinafoat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 xml:space="preserve"> in the treatment of COPD</w:t>
      </w:r>
      <w:r>
        <w:rPr>
          <w:spacing w:val="2"/>
          <w:sz w:val="28"/>
          <w:szCs w:val="28"/>
          <w:lang w:val="en-US"/>
        </w:rPr>
        <w:t xml:space="preserve"> / </w:t>
      </w:r>
      <w:r w:rsidRPr="00384648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Mahler, J.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E.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Donahue, R.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 xml:space="preserve">A. Barbee </w:t>
      </w:r>
      <w:r>
        <w:rPr>
          <w:spacing w:val="2"/>
          <w:sz w:val="28"/>
          <w:szCs w:val="28"/>
          <w:lang w:val="en-US"/>
        </w:rPr>
        <w:t>[</w:t>
      </w:r>
      <w:r w:rsidRPr="00384648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 //</w:t>
      </w:r>
      <w:r w:rsidRPr="00384648">
        <w:rPr>
          <w:spacing w:val="2"/>
          <w:sz w:val="28"/>
          <w:szCs w:val="28"/>
          <w:lang w:val="en-US"/>
        </w:rPr>
        <w:t xml:space="preserve">  Chest</w:t>
      </w:r>
      <w:r>
        <w:rPr>
          <w:spacing w:val="2"/>
          <w:sz w:val="28"/>
          <w:szCs w:val="28"/>
          <w:lang w:val="en-US"/>
        </w:rPr>
        <w:t>. -</w:t>
      </w:r>
      <w:r w:rsidRPr="00384648">
        <w:rPr>
          <w:spacing w:val="2"/>
          <w:sz w:val="28"/>
          <w:szCs w:val="28"/>
          <w:lang w:val="en-US"/>
        </w:rPr>
        <w:t xml:space="preserve"> 1999</w:t>
      </w:r>
      <w:r>
        <w:rPr>
          <w:spacing w:val="2"/>
          <w:sz w:val="28"/>
          <w:szCs w:val="28"/>
          <w:lang w:val="en-US"/>
        </w:rPr>
        <w:t>. -</w:t>
      </w:r>
      <w:r w:rsidRPr="00384648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V. </w:t>
      </w:r>
      <w:r w:rsidRPr="00384648">
        <w:rPr>
          <w:spacing w:val="2"/>
          <w:sz w:val="28"/>
          <w:szCs w:val="28"/>
          <w:lang w:val="en-US"/>
        </w:rPr>
        <w:t>115</w:t>
      </w:r>
      <w:r>
        <w:rPr>
          <w:spacing w:val="2"/>
          <w:sz w:val="28"/>
          <w:szCs w:val="28"/>
          <w:lang w:val="en-US"/>
        </w:rPr>
        <w:t xml:space="preserve">. - P. </w:t>
      </w:r>
      <w:r w:rsidRPr="00384648">
        <w:rPr>
          <w:spacing w:val="2"/>
          <w:sz w:val="28"/>
          <w:szCs w:val="28"/>
          <w:lang w:val="en-US"/>
        </w:rPr>
        <w:t>957-965.</w:t>
      </w:r>
    </w:p>
    <w:p w:rsidR="00405B60" w:rsidRPr="00384648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84648">
        <w:rPr>
          <w:spacing w:val="2"/>
          <w:sz w:val="28"/>
          <w:szCs w:val="28"/>
          <w:lang w:val="en-US"/>
        </w:rPr>
        <w:t>Inhaled formot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>rol dry powder versus ipratropium bromide in chronic obstruc</w:t>
      </w:r>
      <w:r w:rsidRPr="00384648">
        <w:rPr>
          <w:spacing w:val="2"/>
          <w:sz w:val="28"/>
          <w:szCs w:val="28"/>
          <w:lang w:val="en-US"/>
        </w:rPr>
        <w:softHyphen/>
        <w:t>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384648">
        <w:rPr>
          <w:spacing w:val="2"/>
          <w:sz w:val="28"/>
          <w:szCs w:val="28"/>
          <w:lang w:val="en-US"/>
        </w:rPr>
        <w:t>R.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Dahl, L.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Greefliorst, D.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 xml:space="preserve">Nowak </w:t>
      </w:r>
      <w:r>
        <w:rPr>
          <w:spacing w:val="2"/>
          <w:sz w:val="28"/>
          <w:szCs w:val="28"/>
          <w:lang w:val="en-US"/>
        </w:rPr>
        <w:t>[</w:t>
      </w:r>
      <w:r w:rsidRPr="00384648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 //</w:t>
      </w:r>
      <w:r w:rsidRPr="00384648">
        <w:rPr>
          <w:spacing w:val="2"/>
          <w:sz w:val="28"/>
          <w:szCs w:val="28"/>
          <w:lang w:val="en-US"/>
        </w:rPr>
        <w:t xml:space="preserve"> Am. J. R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 xml:space="preserve">spir. </w:t>
      </w:r>
      <w:r w:rsidRPr="00FF5A89">
        <w:rPr>
          <w:spacing w:val="2"/>
          <w:sz w:val="28"/>
          <w:szCs w:val="28"/>
        </w:rPr>
        <w:t xml:space="preserve">Crit. </w:t>
      </w:r>
      <w:r w:rsidRPr="00384648">
        <w:rPr>
          <w:spacing w:val="2"/>
          <w:sz w:val="28"/>
          <w:szCs w:val="28"/>
          <w:lang w:val="en-US"/>
        </w:rPr>
        <w:t>Care M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 xml:space="preserve">d. </w:t>
      </w:r>
      <w:r>
        <w:rPr>
          <w:spacing w:val="2"/>
          <w:sz w:val="28"/>
          <w:szCs w:val="28"/>
          <w:lang w:val="en-US"/>
        </w:rPr>
        <w:t xml:space="preserve"> - </w:t>
      </w:r>
      <w:r w:rsidRPr="00384648">
        <w:rPr>
          <w:spacing w:val="2"/>
          <w:sz w:val="28"/>
          <w:szCs w:val="28"/>
          <w:lang w:val="en-US"/>
        </w:rPr>
        <w:t>2001</w:t>
      </w:r>
      <w:r>
        <w:rPr>
          <w:spacing w:val="2"/>
          <w:sz w:val="28"/>
          <w:szCs w:val="28"/>
          <w:lang w:val="en-US"/>
        </w:rPr>
        <w:t>. -</w:t>
      </w:r>
      <w:r w:rsidRPr="00384648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V.</w:t>
      </w:r>
      <w:r w:rsidRPr="00384648">
        <w:rPr>
          <w:spacing w:val="2"/>
          <w:sz w:val="28"/>
          <w:szCs w:val="28"/>
          <w:lang w:val="en-US"/>
        </w:rPr>
        <w:t>164</w:t>
      </w:r>
      <w:r>
        <w:rPr>
          <w:spacing w:val="2"/>
          <w:sz w:val="28"/>
          <w:szCs w:val="28"/>
          <w:lang w:val="en-US"/>
        </w:rPr>
        <w:t xml:space="preserve">. - P. </w:t>
      </w:r>
      <w:r w:rsidRPr="00384648">
        <w:rPr>
          <w:spacing w:val="2"/>
          <w:sz w:val="28"/>
          <w:szCs w:val="28"/>
          <w:lang w:val="en-US"/>
        </w:rPr>
        <w:t>778-784.</w:t>
      </w:r>
    </w:p>
    <w:p w:rsidR="00405B60" w:rsidRPr="00473CCA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84648">
        <w:rPr>
          <w:spacing w:val="2"/>
          <w:sz w:val="28"/>
          <w:szCs w:val="28"/>
          <w:lang w:val="en-US"/>
        </w:rPr>
        <w:t>Comparison of the efficacy, tol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>rability and safety of formot</w:t>
      </w:r>
      <w:r w:rsidRPr="00FF5A89">
        <w:rPr>
          <w:spacing w:val="2"/>
          <w:sz w:val="28"/>
          <w:szCs w:val="28"/>
        </w:rPr>
        <w:t>е</w:t>
      </w:r>
      <w:r w:rsidRPr="00384648">
        <w:rPr>
          <w:spacing w:val="2"/>
          <w:sz w:val="28"/>
          <w:szCs w:val="28"/>
          <w:lang w:val="en-US"/>
        </w:rPr>
        <w:t>rol dry powder and ora</w:t>
      </w:r>
      <w:r w:rsidRPr="00473CCA">
        <w:rPr>
          <w:spacing w:val="2"/>
          <w:sz w:val="28"/>
          <w:szCs w:val="28"/>
          <w:lang w:val="en-US"/>
        </w:rPr>
        <w:t>l, slow-release th</w:t>
      </w:r>
      <w:r w:rsidRPr="00FF5A89">
        <w:rPr>
          <w:spacing w:val="2"/>
          <w:sz w:val="28"/>
          <w:szCs w:val="28"/>
        </w:rPr>
        <w:t>е</w:t>
      </w:r>
      <w:r w:rsidRPr="00473CCA">
        <w:rPr>
          <w:spacing w:val="2"/>
          <w:sz w:val="28"/>
          <w:szCs w:val="28"/>
          <w:lang w:val="en-US"/>
        </w:rPr>
        <w:t>ophyllin</w:t>
      </w:r>
      <w:r>
        <w:rPr>
          <w:spacing w:val="2"/>
          <w:sz w:val="28"/>
          <w:szCs w:val="28"/>
        </w:rPr>
        <w:t>е</w:t>
      </w:r>
      <w:r w:rsidRPr="00473CCA">
        <w:rPr>
          <w:spacing w:val="2"/>
          <w:sz w:val="28"/>
          <w:szCs w:val="28"/>
          <w:lang w:val="en-US"/>
        </w:rPr>
        <w:t xml:space="preserve"> in the treatment of COPD</w:t>
      </w:r>
      <w:r>
        <w:rPr>
          <w:spacing w:val="2"/>
          <w:sz w:val="28"/>
          <w:szCs w:val="28"/>
          <w:lang w:val="en-US"/>
        </w:rPr>
        <w:t xml:space="preserve"> / </w:t>
      </w:r>
      <w:r w:rsidRPr="00384648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Rossi, K.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>Kristufec, B.</w:t>
      </w:r>
      <w:r>
        <w:rPr>
          <w:spacing w:val="2"/>
          <w:sz w:val="28"/>
          <w:szCs w:val="28"/>
          <w:lang w:val="en-US"/>
        </w:rPr>
        <w:t xml:space="preserve"> </w:t>
      </w:r>
      <w:r w:rsidRPr="00384648">
        <w:rPr>
          <w:spacing w:val="2"/>
          <w:sz w:val="28"/>
          <w:szCs w:val="28"/>
          <w:lang w:val="en-US"/>
        </w:rPr>
        <w:t xml:space="preserve">E. Levine </w:t>
      </w:r>
      <w:r>
        <w:rPr>
          <w:spacing w:val="2"/>
          <w:sz w:val="28"/>
          <w:szCs w:val="28"/>
          <w:lang w:val="en-US"/>
        </w:rPr>
        <w:t>[</w:t>
      </w:r>
      <w:r w:rsidRPr="00384648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384648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473CCA">
        <w:rPr>
          <w:spacing w:val="2"/>
          <w:sz w:val="28"/>
          <w:szCs w:val="28"/>
          <w:lang w:val="en-US"/>
        </w:rPr>
        <w:t xml:space="preserve"> Chest</w:t>
      </w:r>
      <w:r>
        <w:rPr>
          <w:spacing w:val="2"/>
          <w:sz w:val="28"/>
          <w:szCs w:val="28"/>
          <w:lang w:val="en-US"/>
        </w:rPr>
        <w:t>. - 2002. - V.</w:t>
      </w:r>
      <w:r w:rsidRPr="00473CCA">
        <w:rPr>
          <w:spacing w:val="2"/>
          <w:sz w:val="28"/>
          <w:szCs w:val="28"/>
          <w:lang w:val="en-US"/>
        </w:rPr>
        <w:t xml:space="preserve"> 121</w:t>
      </w:r>
      <w:r>
        <w:rPr>
          <w:spacing w:val="2"/>
          <w:sz w:val="28"/>
          <w:szCs w:val="28"/>
          <w:lang w:val="en-US"/>
        </w:rPr>
        <w:t>. - P.</w:t>
      </w:r>
      <w:r w:rsidRPr="00473CCA">
        <w:rPr>
          <w:spacing w:val="2"/>
          <w:sz w:val="28"/>
          <w:szCs w:val="28"/>
          <w:lang w:val="en-US"/>
        </w:rPr>
        <w:t xml:space="preserve"> 1058-1069.</w:t>
      </w:r>
    </w:p>
    <w:p w:rsidR="00405B60" w:rsidRPr="0022254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473CCA">
        <w:rPr>
          <w:spacing w:val="2"/>
          <w:sz w:val="28"/>
          <w:szCs w:val="28"/>
          <w:lang w:val="en-US"/>
        </w:rPr>
        <w:t xml:space="preserve"> van Noord J.</w:t>
      </w:r>
      <w:r>
        <w:rPr>
          <w:spacing w:val="2"/>
          <w:sz w:val="28"/>
          <w:szCs w:val="28"/>
          <w:lang w:val="en-US"/>
        </w:rPr>
        <w:t xml:space="preserve"> </w:t>
      </w:r>
      <w:r w:rsidRPr="00473CCA">
        <w:rPr>
          <w:spacing w:val="2"/>
          <w:sz w:val="28"/>
          <w:szCs w:val="28"/>
          <w:lang w:val="en-US"/>
        </w:rPr>
        <w:t>A. Comparison of tiotropium once daily, formot</w:t>
      </w:r>
      <w:r w:rsidRPr="00FF5A89">
        <w:rPr>
          <w:spacing w:val="2"/>
          <w:sz w:val="28"/>
          <w:szCs w:val="28"/>
        </w:rPr>
        <w:t>е</w:t>
      </w:r>
      <w:r w:rsidRPr="00473CCA">
        <w:rPr>
          <w:spacing w:val="2"/>
          <w:sz w:val="28"/>
          <w:szCs w:val="28"/>
          <w:lang w:val="en-US"/>
        </w:rPr>
        <w:t>rol twice daily and both combined jnc</w:t>
      </w:r>
      <w:r w:rsidRPr="00FF5A89">
        <w:rPr>
          <w:spacing w:val="2"/>
          <w:sz w:val="28"/>
          <w:szCs w:val="28"/>
        </w:rPr>
        <w:t>е</w:t>
      </w:r>
      <w:r w:rsidRPr="00473CCA">
        <w:rPr>
          <w:spacing w:val="2"/>
          <w:sz w:val="28"/>
          <w:szCs w:val="28"/>
          <w:lang w:val="en-US"/>
        </w:rPr>
        <w:t xml:space="preserve"> daily in patie</w:t>
      </w:r>
      <w:r w:rsidRPr="00222549">
        <w:rPr>
          <w:spacing w:val="2"/>
          <w:sz w:val="28"/>
          <w:szCs w:val="28"/>
          <w:lang w:val="en-US"/>
        </w:rPr>
        <w:t>nts with COPD</w:t>
      </w:r>
      <w:r>
        <w:rPr>
          <w:spacing w:val="2"/>
          <w:sz w:val="28"/>
          <w:szCs w:val="28"/>
          <w:lang w:val="en-US"/>
        </w:rPr>
        <w:t xml:space="preserve"> / </w:t>
      </w:r>
      <w:r w:rsidRPr="00473CCA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473CCA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473CCA">
        <w:rPr>
          <w:spacing w:val="2"/>
          <w:sz w:val="28"/>
          <w:szCs w:val="28"/>
          <w:lang w:val="en-US"/>
        </w:rPr>
        <w:t>van Noord, J</w:t>
      </w:r>
      <w:r>
        <w:rPr>
          <w:spacing w:val="2"/>
          <w:sz w:val="28"/>
          <w:szCs w:val="28"/>
          <w:lang w:val="en-US"/>
        </w:rPr>
        <w:t>.</w:t>
      </w:r>
      <w:r w:rsidRPr="00473CCA">
        <w:rPr>
          <w:spacing w:val="2"/>
          <w:sz w:val="28"/>
          <w:szCs w:val="28"/>
          <w:lang w:val="en-US"/>
        </w:rPr>
        <w:t>-L</w:t>
      </w:r>
      <w:r>
        <w:rPr>
          <w:spacing w:val="2"/>
          <w:sz w:val="28"/>
          <w:szCs w:val="28"/>
          <w:lang w:val="en-US"/>
        </w:rPr>
        <w:t xml:space="preserve">. </w:t>
      </w:r>
      <w:r w:rsidRPr="00473CCA">
        <w:rPr>
          <w:spacing w:val="2"/>
          <w:sz w:val="28"/>
          <w:szCs w:val="28"/>
          <w:lang w:val="en-US"/>
        </w:rPr>
        <w:t xml:space="preserve">Aumann </w:t>
      </w:r>
      <w:r>
        <w:rPr>
          <w:spacing w:val="2"/>
          <w:sz w:val="28"/>
          <w:szCs w:val="28"/>
          <w:lang w:val="en-US"/>
        </w:rPr>
        <w:t>//</w:t>
      </w:r>
      <w:r w:rsidRPr="00222549">
        <w:rPr>
          <w:spacing w:val="2"/>
          <w:sz w:val="28"/>
          <w:szCs w:val="28"/>
          <w:lang w:val="en-US"/>
        </w:rPr>
        <w:t xml:space="preserve"> Eur. R</w:t>
      </w:r>
      <w:r w:rsidRPr="00FF5A89">
        <w:rPr>
          <w:spacing w:val="2"/>
          <w:sz w:val="28"/>
          <w:szCs w:val="28"/>
        </w:rPr>
        <w:t>е</w:t>
      </w:r>
      <w:r w:rsidRPr="00222549">
        <w:rPr>
          <w:spacing w:val="2"/>
          <w:sz w:val="28"/>
          <w:szCs w:val="28"/>
          <w:lang w:val="en-US"/>
        </w:rPr>
        <w:t xml:space="preserve">spir. J. </w:t>
      </w:r>
      <w:r>
        <w:rPr>
          <w:spacing w:val="2"/>
          <w:sz w:val="28"/>
          <w:szCs w:val="28"/>
          <w:lang w:val="en-US"/>
        </w:rPr>
        <w:t xml:space="preserve">- </w:t>
      </w:r>
      <w:r w:rsidRPr="00222549">
        <w:rPr>
          <w:spacing w:val="2"/>
          <w:sz w:val="28"/>
          <w:szCs w:val="28"/>
          <w:lang w:val="en-US"/>
        </w:rPr>
        <w:t>2005</w:t>
      </w:r>
      <w:r>
        <w:rPr>
          <w:spacing w:val="2"/>
          <w:sz w:val="28"/>
          <w:szCs w:val="28"/>
          <w:lang w:val="en-US"/>
        </w:rPr>
        <w:t>. - V.</w:t>
      </w:r>
      <w:r w:rsidRPr="00222549">
        <w:rPr>
          <w:spacing w:val="2"/>
          <w:sz w:val="28"/>
          <w:szCs w:val="28"/>
          <w:lang w:val="en-US"/>
        </w:rPr>
        <w:t xml:space="preserve"> 26</w:t>
      </w:r>
      <w:r>
        <w:rPr>
          <w:spacing w:val="2"/>
          <w:sz w:val="28"/>
          <w:szCs w:val="28"/>
          <w:lang w:val="en-US"/>
        </w:rPr>
        <w:t>. -</w:t>
      </w:r>
      <w:r w:rsidRPr="00222549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P. </w:t>
      </w:r>
      <w:r w:rsidRPr="00222549">
        <w:rPr>
          <w:spacing w:val="2"/>
          <w:sz w:val="28"/>
          <w:szCs w:val="28"/>
          <w:lang w:val="en-US"/>
        </w:rPr>
        <w:t>214-222.</w:t>
      </w:r>
    </w:p>
    <w:p w:rsidR="00405B60" w:rsidRPr="003A3A9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222549">
        <w:rPr>
          <w:spacing w:val="2"/>
          <w:sz w:val="28"/>
          <w:szCs w:val="28"/>
          <w:lang w:val="en-US"/>
        </w:rPr>
        <w:t>Effects of formot</w:t>
      </w:r>
      <w:r w:rsidRPr="00FF5A89">
        <w:rPr>
          <w:spacing w:val="2"/>
          <w:sz w:val="28"/>
          <w:szCs w:val="28"/>
        </w:rPr>
        <w:t>е</w:t>
      </w:r>
      <w:r w:rsidRPr="00222549">
        <w:rPr>
          <w:spacing w:val="2"/>
          <w:sz w:val="28"/>
          <w:szCs w:val="28"/>
          <w:lang w:val="en-US"/>
        </w:rPr>
        <w:t>rol, tiotropium and there combination in the trea</w:t>
      </w:r>
      <w:r w:rsidRPr="00222549">
        <w:rPr>
          <w:spacing w:val="2"/>
          <w:sz w:val="28"/>
          <w:szCs w:val="28"/>
          <w:lang w:val="en-US"/>
        </w:rPr>
        <w:t>t</w:t>
      </w:r>
      <w:r w:rsidRPr="00222549">
        <w:rPr>
          <w:spacing w:val="2"/>
          <w:sz w:val="28"/>
          <w:szCs w:val="28"/>
          <w:lang w:val="en-US"/>
        </w:rPr>
        <w:t>ment of exac</w:t>
      </w:r>
      <w:r w:rsidRPr="00222549">
        <w:rPr>
          <w:spacing w:val="2"/>
          <w:sz w:val="28"/>
          <w:szCs w:val="28"/>
          <w:lang w:val="en-US"/>
        </w:rPr>
        <w:softHyphen/>
        <w:t>erbati</w:t>
      </w:r>
      <w:r w:rsidRPr="003A3A9C">
        <w:rPr>
          <w:spacing w:val="2"/>
          <w:sz w:val="28"/>
          <w:szCs w:val="28"/>
          <w:lang w:val="en-US"/>
        </w:rPr>
        <w:t>on COPD</w:t>
      </w:r>
      <w:r>
        <w:rPr>
          <w:spacing w:val="2"/>
          <w:sz w:val="28"/>
          <w:szCs w:val="28"/>
          <w:lang w:val="en-US"/>
        </w:rPr>
        <w:t xml:space="preserve"> / </w:t>
      </w:r>
      <w:r w:rsidRPr="00222549">
        <w:rPr>
          <w:spacing w:val="2"/>
          <w:sz w:val="28"/>
          <w:szCs w:val="28"/>
          <w:lang w:val="en-US"/>
        </w:rPr>
        <w:t>F.</w:t>
      </w:r>
      <w:r>
        <w:rPr>
          <w:spacing w:val="2"/>
          <w:sz w:val="28"/>
          <w:szCs w:val="28"/>
          <w:lang w:val="en-US"/>
        </w:rPr>
        <w:t xml:space="preserve"> </w:t>
      </w:r>
      <w:r w:rsidRPr="00222549">
        <w:rPr>
          <w:spacing w:val="2"/>
          <w:sz w:val="28"/>
          <w:szCs w:val="28"/>
          <w:lang w:val="en-US"/>
        </w:rPr>
        <w:t>Di Marco, M.</w:t>
      </w:r>
      <w:r>
        <w:rPr>
          <w:spacing w:val="2"/>
          <w:sz w:val="28"/>
          <w:szCs w:val="28"/>
          <w:lang w:val="en-US"/>
        </w:rPr>
        <w:t xml:space="preserve"> </w:t>
      </w:r>
      <w:r w:rsidRPr="00222549">
        <w:rPr>
          <w:spacing w:val="2"/>
          <w:sz w:val="28"/>
          <w:szCs w:val="28"/>
          <w:lang w:val="en-US"/>
        </w:rPr>
        <w:t>Verga, P.</w:t>
      </w:r>
      <w:r>
        <w:rPr>
          <w:spacing w:val="2"/>
          <w:sz w:val="28"/>
          <w:szCs w:val="28"/>
          <w:lang w:val="en-US"/>
        </w:rPr>
        <w:t xml:space="preserve"> </w:t>
      </w:r>
      <w:r w:rsidRPr="00222549">
        <w:rPr>
          <w:spacing w:val="2"/>
          <w:sz w:val="28"/>
          <w:szCs w:val="28"/>
          <w:lang w:val="en-US"/>
        </w:rPr>
        <w:t xml:space="preserve">Sanlus </w:t>
      </w:r>
      <w:r>
        <w:rPr>
          <w:spacing w:val="2"/>
          <w:sz w:val="28"/>
          <w:szCs w:val="28"/>
          <w:lang w:val="en-US"/>
        </w:rPr>
        <w:t>[</w:t>
      </w:r>
      <w:r w:rsidRPr="00222549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 //</w:t>
      </w:r>
      <w:r w:rsidRPr="00222549"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 xml:space="preserve"> R</w:t>
      </w:r>
      <w:r w:rsidRPr="00FF5A89">
        <w:rPr>
          <w:spacing w:val="2"/>
          <w:sz w:val="28"/>
          <w:szCs w:val="28"/>
        </w:rPr>
        <w:t>е</w:t>
      </w:r>
      <w:r w:rsidRPr="003A3A9C">
        <w:rPr>
          <w:spacing w:val="2"/>
          <w:sz w:val="28"/>
          <w:szCs w:val="28"/>
          <w:lang w:val="en-US"/>
        </w:rPr>
        <w:t>spir. M</w:t>
      </w:r>
      <w:r w:rsidRPr="00FF5A89">
        <w:rPr>
          <w:spacing w:val="2"/>
          <w:sz w:val="28"/>
          <w:szCs w:val="28"/>
        </w:rPr>
        <w:t>е</w:t>
      </w:r>
      <w:r w:rsidRPr="003A3A9C">
        <w:rPr>
          <w:spacing w:val="2"/>
          <w:sz w:val="28"/>
          <w:szCs w:val="28"/>
          <w:lang w:val="en-US"/>
        </w:rPr>
        <w:t xml:space="preserve">d. </w:t>
      </w:r>
      <w:r>
        <w:rPr>
          <w:spacing w:val="2"/>
          <w:sz w:val="28"/>
          <w:szCs w:val="28"/>
          <w:lang w:val="en-US"/>
        </w:rPr>
        <w:t xml:space="preserve">- </w:t>
      </w:r>
      <w:r w:rsidRPr="003A3A9C">
        <w:rPr>
          <w:spacing w:val="2"/>
          <w:sz w:val="28"/>
          <w:szCs w:val="28"/>
          <w:lang w:val="en-US"/>
        </w:rPr>
        <w:t>2006</w:t>
      </w:r>
      <w:r>
        <w:rPr>
          <w:spacing w:val="2"/>
          <w:sz w:val="28"/>
          <w:szCs w:val="28"/>
          <w:lang w:val="en-US"/>
        </w:rPr>
        <w:t>. - V.</w:t>
      </w:r>
      <w:r w:rsidRPr="003A3A9C">
        <w:rPr>
          <w:spacing w:val="2"/>
          <w:sz w:val="28"/>
          <w:szCs w:val="28"/>
          <w:lang w:val="en-US"/>
        </w:rPr>
        <w:t xml:space="preserve"> 100</w:t>
      </w:r>
      <w:r>
        <w:rPr>
          <w:spacing w:val="2"/>
          <w:sz w:val="28"/>
          <w:szCs w:val="28"/>
          <w:lang w:val="en-US"/>
        </w:rPr>
        <w:t>. - P.</w:t>
      </w:r>
      <w:r w:rsidRPr="003A3A9C">
        <w:rPr>
          <w:spacing w:val="2"/>
          <w:sz w:val="28"/>
          <w:szCs w:val="28"/>
          <w:lang w:val="en-US"/>
        </w:rPr>
        <w:t xml:space="preserve"> 1925-1932.</w:t>
      </w:r>
    </w:p>
    <w:p w:rsidR="00405B60" w:rsidRPr="003A3A9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A3A9C">
        <w:rPr>
          <w:spacing w:val="2"/>
          <w:sz w:val="28"/>
          <w:szCs w:val="28"/>
          <w:lang w:val="en-US"/>
        </w:rPr>
        <w:t>Suissa S. Effectiveness of Inhaled Corticoids in Chronic Obstructive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smartTag w:uri="urn:schemas-microsoft-com:office:smarttags" w:element="place">
        <w:r w:rsidRPr="003A3A9C">
          <w:rPr>
            <w:spacing w:val="2"/>
            <w:sz w:val="28"/>
            <w:szCs w:val="28"/>
            <w:lang w:val="en-US"/>
          </w:rPr>
          <w:t>S.</w:t>
        </w:r>
        <w:r>
          <w:rPr>
            <w:spacing w:val="2"/>
            <w:sz w:val="28"/>
            <w:szCs w:val="28"/>
            <w:lang w:val="en-US"/>
          </w:rPr>
          <w:t xml:space="preserve"> </w:t>
        </w:r>
        <w:r w:rsidRPr="003A3A9C">
          <w:rPr>
            <w:spacing w:val="2"/>
            <w:sz w:val="28"/>
            <w:szCs w:val="28"/>
            <w:lang w:val="en-US"/>
          </w:rPr>
          <w:t>Suissa</w:t>
        </w:r>
      </w:smartTag>
      <w:r w:rsidRPr="003A3A9C">
        <w:rPr>
          <w:spacing w:val="2"/>
          <w:sz w:val="28"/>
          <w:szCs w:val="28"/>
          <w:lang w:val="en-US"/>
        </w:rPr>
        <w:t xml:space="preserve"> // Am.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Respir.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Crit.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Care Med.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2003.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V.168, №1.-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P.49-53.</w:t>
      </w:r>
    </w:p>
    <w:p w:rsidR="00405B60" w:rsidRPr="003A3A9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A3A9C">
        <w:rPr>
          <w:spacing w:val="2"/>
          <w:sz w:val="28"/>
          <w:szCs w:val="28"/>
          <w:lang w:val="en-US"/>
        </w:rPr>
        <w:lastRenderedPageBreak/>
        <w:t xml:space="preserve">Risk-Benefit value of Inhaled Glucocorticoids: Pharmacokinetic. Pharmacodynamic respective </w:t>
      </w:r>
      <w:r>
        <w:rPr>
          <w:spacing w:val="2"/>
          <w:sz w:val="28"/>
          <w:szCs w:val="28"/>
          <w:lang w:val="en-US"/>
        </w:rPr>
        <w:t xml:space="preserve">/ </w:t>
      </w:r>
      <w:smartTag w:uri="urn:schemas-microsoft-com:office:smarttags" w:element="place">
        <w:r w:rsidRPr="003A3A9C">
          <w:rPr>
            <w:spacing w:val="2"/>
            <w:sz w:val="28"/>
            <w:szCs w:val="28"/>
            <w:lang w:val="en-US"/>
          </w:rPr>
          <w:t>S.</w:t>
        </w:r>
        <w:r>
          <w:rPr>
            <w:spacing w:val="2"/>
            <w:sz w:val="28"/>
            <w:szCs w:val="28"/>
            <w:lang w:val="en-US"/>
          </w:rPr>
          <w:t xml:space="preserve"> </w:t>
        </w:r>
        <w:r w:rsidRPr="003A3A9C">
          <w:rPr>
            <w:spacing w:val="2"/>
            <w:sz w:val="28"/>
            <w:szCs w:val="28"/>
            <w:lang w:val="en-US"/>
          </w:rPr>
          <w:t>Rohatagi</w:t>
        </w:r>
      </w:smartTag>
      <w:r w:rsidRPr="003A3A9C">
        <w:rPr>
          <w:spacing w:val="2"/>
          <w:sz w:val="28"/>
          <w:szCs w:val="28"/>
          <w:lang w:val="en-US"/>
        </w:rPr>
        <w:t>, S.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Appajosynla, H.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 xml:space="preserve">Derendorf </w:t>
      </w:r>
      <w:r>
        <w:rPr>
          <w:spacing w:val="2"/>
          <w:sz w:val="28"/>
          <w:szCs w:val="28"/>
          <w:lang w:val="en-US"/>
        </w:rPr>
        <w:t>[e</w:t>
      </w:r>
      <w:r w:rsidRPr="003A3A9C">
        <w:rPr>
          <w:spacing w:val="2"/>
          <w:sz w:val="28"/>
          <w:szCs w:val="28"/>
          <w:lang w:val="en-US"/>
        </w:rPr>
        <w:t>t al.</w:t>
      </w:r>
      <w:r>
        <w:rPr>
          <w:spacing w:val="2"/>
          <w:sz w:val="28"/>
          <w:szCs w:val="28"/>
          <w:lang w:val="en-US"/>
        </w:rPr>
        <w:t>]</w:t>
      </w:r>
      <w:r w:rsidRPr="003A3A9C">
        <w:rPr>
          <w:spacing w:val="2"/>
          <w:sz w:val="28"/>
          <w:szCs w:val="28"/>
          <w:lang w:val="en-US"/>
        </w:rPr>
        <w:t xml:space="preserve"> // Jornal of Clinical Pharmacology.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2004.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V. </w:t>
      </w:r>
      <w:r w:rsidRPr="003A3A9C">
        <w:rPr>
          <w:spacing w:val="2"/>
          <w:sz w:val="28"/>
          <w:szCs w:val="28"/>
          <w:lang w:val="en-US"/>
        </w:rPr>
        <w:t>44.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3A3A9C">
        <w:rPr>
          <w:spacing w:val="2"/>
          <w:sz w:val="28"/>
          <w:szCs w:val="28"/>
          <w:lang w:val="en-US"/>
        </w:rPr>
        <w:t>P.37-47.</w:t>
      </w:r>
    </w:p>
    <w:p w:rsidR="00405B60" w:rsidRPr="001C52F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1C52F9">
        <w:rPr>
          <w:spacing w:val="2"/>
          <w:sz w:val="28"/>
          <w:szCs w:val="28"/>
          <w:lang w:val="en-US"/>
        </w:rPr>
        <w:t>Burge P.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 xml:space="preserve">S. So inhaled steroids slow the rate of decline of FEV1 in patients with COPD after all? </w:t>
      </w:r>
      <w:r>
        <w:rPr>
          <w:spacing w:val="2"/>
          <w:sz w:val="28"/>
          <w:szCs w:val="28"/>
          <w:lang w:val="en-US"/>
        </w:rPr>
        <w:t xml:space="preserve">/ </w:t>
      </w:r>
      <w:r w:rsidRPr="001C52F9">
        <w:rPr>
          <w:spacing w:val="2"/>
          <w:sz w:val="28"/>
          <w:szCs w:val="28"/>
          <w:lang w:val="en-US"/>
        </w:rPr>
        <w:t>P.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S.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Burge, S.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 xml:space="preserve">A. 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Lewis // Thorax. -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2003. -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№58.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P.911-913.</w:t>
      </w:r>
    </w:p>
    <w:p w:rsidR="00405B60" w:rsidRPr="001C52F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1C52F9">
        <w:rPr>
          <w:spacing w:val="2"/>
          <w:sz w:val="28"/>
          <w:szCs w:val="28"/>
          <w:lang w:val="en-US"/>
        </w:rPr>
        <w:t>Long-term treatment with inhaled budesonide in persons with mild chronic obstructive pulmonary disease who continue smoking: European Respir</w:t>
      </w:r>
      <w:r w:rsidRPr="001C52F9">
        <w:rPr>
          <w:spacing w:val="2"/>
          <w:sz w:val="28"/>
          <w:szCs w:val="28"/>
          <w:lang w:val="en-US"/>
        </w:rPr>
        <w:t>a</w:t>
      </w:r>
      <w:r w:rsidRPr="001C52F9">
        <w:rPr>
          <w:spacing w:val="2"/>
          <w:sz w:val="28"/>
          <w:szCs w:val="28"/>
          <w:lang w:val="en-US"/>
        </w:rPr>
        <w:t>tory Society study on chroni</w:t>
      </w:r>
      <w:r>
        <w:rPr>
          <w:spacing w:val="2"/>
          <w:sz w:val="28"/>
          <w:szCs w:val="28"/>
          <w:lang w:val="en-US"/>
        </w:rPr>
        <w:t xml:space="preserve">c obstructive pulmonary disease / </w:t>
      </w:r>
      <w:r w:rsidRPr="001C52F9">
        <w:rPr>
          <w:spacing w:val="2"/>
          <w:sz w:val="28"/>
          <w:szCs w:val="28"/>
          <w:lang w:val="en-US"/>
        </w:rPr>
        <w:t>R.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Pauwels, C.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G.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Lofdahl, L.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 xml:space="preserve">A. Laitinen </w:t>
      </w:r>
      <w:r>
        <w:rPr>
          <w:spacing w:val="2"/>
          <w:sz w:val="28"/>
          <w:szCs w:val="28"/>
          <w:lang w:val="en-US"/>
        </w:rPr>
        <w:t>[</w:t>
      </w:r>
      <w:r w:rsidRPr="001C52F9">
        <w:rPr>
          <w:spacing w:val="2"/>
          <w:sz w:val="28"/>
          <w:szCs w:val="28"/>
          <w:lang w:val="en-US"/>
        </w:rPr>
        <w:t>el al.</w:t>
      </w:r>
      <w:r>
        <w:rPr>
          <w:spacing w:val="2"/>
          <w:sz w:val="28"/>
          <w:szCs w:val="28"/>
          <w:lang w:val="en-US"/>
        </w:rPr>
        <w:t>] //</w:t>
      </w:r>
      <w:r w:rsidRPr="001C52F9">
        <w:rPr>
          <w:spacing w:val="2"/>
          <w:sz w:val="28"/>
          <w:szCs w:val="28"/>
          <w:lang w:val="en-US"/>
        </w:rPr>
        <w:t xml:space="preserve">  N. Engl. J. Med. </w:t>
      </w:r>
      <w:r>
        <w:rPr>
          <w:spacing w:val="2"/>
          <w:sz w:val="28"/>
          <w:szCs w:val="28"/>
          <w:lang w:val="en-US"/>
        </w:rPr>
        <w:t xml:space="preserve">- </w:t>
      </w:r>
      <w:r w:rsidRPr="001C52F9">
        <w:rPr>
          <w:spacing w:val="2"/>
          <w:sz w:val="28"/>
          <w:szCs w:val="28"/>
          <w:lang w:val="en-US"/>
        </w:rPr>
        <w:t>1999</w:t>
      </w:r>
      <w:r>
        <w:rPr>
          <w:spacing w:val="2"/>
          <w:sz w:val="28"/>
          <w:szCs w:val="28"/>
          <w:lang w:val="en-US"/>
        </w:rPr>
        <w:t>. - V.</w:t>
      </w:r>
      <w:r w:rsidRPr="001C52F9">
        <w:rPr>
          <w:spacing w:val="2"/>
          <w:sz w:val="28"/>
          <w:szCs w:val="28"/>
          <w:lang w:val="en-US"/>
        </w:rPr>
        <w:t xml:space="preserve"> 340</w:t>
      </w:r>
      <w:r>
        <w:rPr>
          <w:spacing w:val="2"/>
          <w:sz w:val="28"/>
          <w:szCs w:val="28"/>
          <w:lang w:val="en-US"/>
        </w:rPr>
        <w:t>. - P.</w:t>
      </w:r>
      <w:r w:rsidRPr="001C52F9">
        <w:rPr>
          <w:spacing w:val="2"/>
          <w:sz w:val="28"/>
          <w:szCs w:val="28"/>
          <w:lang w:val="en-US"/>
        </w:rPr>
        <w:t xml:space="preserve"> 1948-1953.</w:t>
      </w:r>
    </w:p>
    <w:p w:rsidR="00405B60" w:rsidRPr="001C52F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1C52F9">
        <w:rPr>
          <w:spacing w:val="2"/>
          <w:sz w:val="28"/>
          <w:szCs w:val="28"/>
          <w:lang w:val="en-US"/>
        </w:rPr>
        <w:t>Long-term effect of inhaled budesonide in mild and moderate chronic obstruc</w:t>
      </w:r>
      <w:r w:rsidRPr="001C52F9">
        <w:rPr>
          <w:spacing w:val="2"/>
          <w:sz w:val="28"/>
          <w:szCs w:val="28"/>
          <w:lang w:val="en-US"/>
        </w:rPr>
        <w:softHyphen/>
        <w:t>tive pulmonary disease: a randomized controlled trial</w:t>
      </w:r>
      <w:r>
        <w:rPr>
          <w:spacing w:val="2"/>
          <w:sz w:val="28"/>
          <w:szCs w:val="28"/>
          <w:lang w:val="en-US"/>
        </w:rPr>
        <w:t xml:space="preserve"> / </w:t>
      </w:r>
      <w:r w:rsidRPr="001C52F9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Vestbo</w:t>
      </w:r>
      <w:r>
        <w:rPr>
          <w:spacing w:val="2"/>
          <w:sz w:val="28"/>
          <w:szCs w:val="28"/>
          <w:lang w:val="en-US"/>
        </w:rPr>
        <w:t>,</w:t>
      </w:r>
      <w:r w:rsidRPr="001C52F9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P</w:t>
      </w:r>
      <w:r w:rsidRPr="001C52F9">
        <w:rPr>
          <w:spacing w:val="2"/>
          <w:sz w:val="28"/>
          <w:szCs w:val="28"/>
          <w:lang w:val="en-US"/>
        </w:rPr>
        <w:t>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Sorensen,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 xml:space="preserve">P. Lange </w:t>
      </w:r>
      <w:r>
        <w:rPr>
          <w:spacing w:val="2"/>
          <w:sz w:val="28"/>
          <w:szCs w:val="28"/>
          <w:lang w:val="en-US"/>
        </w:rPr>
        <w:t>[</w:t>
      </w:r>
      <w:r w:rsidRPr="001C52F9">
        <w:rPr>
          <w:spacing w:val="2"/>
          <w:sz w:val="28"/>
          <w:szCs w:val="28"/>
          <w:lang w:val="en-US"/>
        </w:rPr>
        <w:t>el al.</w:t>
      </w:r>
      <w:r>
        <w:rPr>
          <w:spacing w:val="2"/>
          <w:sz w:val="28"/>
          <w:szCs w:val="28"/>
          <w:lang w:val="en-US"/>
        </w:rPr>
        <w:t>]</w:t>
      </w:r>
      <w:r w:rsidRPr="001C52F9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1C52F9">
        <w:rPr>
          <w:spacing w:val="2"/>
          <w:sz w:val="28"/>
          <w:szCs w:val="28"/>
          <w:lang w:val="en-US"/>
        </w:rPr>
        <w:t xml:space="preserve"> Lancet</w:t>
      </w:r>
      <w:r>
        <w:rPr>
          <w:spacing w:val="2"/>
          <w:sz w:val="28"/>
          <w:szCs w:val="28"/>
          <w:lang w:val="en-US"/>
        </w:rPr>
        <w:t>. -</w:t>
      </w:r>
      <w:r w:rsidRPr="001C52F9">
        <w:rPr>
          <w:spacing w:val="2"/>
          <w:sz w:val="28"/>
          <w:szCs w:val="28"/>
          <w:lang w:val="en-US"/>
        </w:rPr>
        <w:t xml:space="preserve"> 1999</w:t>
      </w:r>
      <w:r>
        <w:rPr>
          <w:spacing w:val="2"/>
          <w:sz w:val="28"/>
          <w:szCs w:val="28"/>
          <w:lang w:val="en-US"/>
        </w:rPr>
        <w:t>. - V.</w:t>
      </w:r>
      <w:r w:rsidRPr="001C52F9">
        <w:rPr>
          <w:spacing w:val="2"/>
          <w:sz w:val="28"/>
          <w:szCs w:val="28"/>
          <w:lang w:val="en-US"/>
        </w:rPr>
        <w:t xml:space="preserve"> 353</w:t>
      </w:r>
      <w:r>
        <w:rPr>
          <w:spacing w:val="2"/>
          <w:sz w:val="28"/>
          <w:szCs w:val="28"/>
          <w:lang w:val="en-US"/>
        </w:rPr>
        <w:t>. - P.</w:t>
      </w:r>
      <w:r w:rsidRPr="001C52F9">
        <w:rPr>
          <w:spacing w:val="2"/>
          <w:sz w:val="28"/>
          <w:szCs w:val="28"/>
          <w:lang w:val="en-US"/>
        </w:rPr>
        <w:t xml:space="preserve"> 1</w:t>
      </w:r>
      <w:r>
        <w:rPr>
          <w:spacing w:val="2"/>
          <w:sz w:val="28"/>
          <w:szCs w:val="28"/>
          <w:lang w:val="en-US"/>
        </w:rPr>
        <w:t>8</w:t>
      </w:r>
      <w:r w:rsidRPr="001C52F9">
        <w:rPr>
          <w:spacing w:val="2"/>
          <w:sz w:val="28"/>
          <w:szCs w:val="28"/>
          <w:lang w:val="en-US"/>
        </w:rPr>
        <w:t>19-1823.</w:t>
      </w:r>
    </w:p>
    <w:p w:rsidR="00405B60" w:rsidRPr="007C79AF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1C52F9">
        <w:rPr>
          <w:spacing w:val="2"/>
          <w:sz w:val="28"/>
          <w:szCs w:val="28"/>
          <w:lang w:val="en-US"/>
        </w:rPr>
        <w:t>Effectiveness of fluticasone propionate and salmeterol combination delivered via the di</w:t>
      </w:r>
      <w:r w:rsidRPr="007C79AF">
        <w:rPr>
          <w:spacing w:val="2"/>
          <w:sz w:val="28"/>
          <w:szCs w:val="28"/>
          <w:lang w:val="en-US"/>
        </w:rPr>
        <w:t>scus device in the treatment of chronic obstructive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1C52F9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Mahler, P.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>Wire, D.</w:t>
      </w:r>
      <w:r>
        <w:rPr>
          <w:spacing w:val="2"/>
          <w:sz w:val="28"/>
          <w:szCs w:val="28"/>
          <w:lang w:val="en-US"/>
        </w:rPr>
        <w:t xml:space="preserve"> </w:t>
      </w:r>
      <w:r w:rsidRPr="001C52F9">
        <w:rPr>
          <w:spacing w:val="2"/>
          <w:sz w:val="28"/>
          <w:szCs w:val="28"/>
          <w:lang w:val="en-US"/>
        </w:rPr>
        <w:t xml:space="preserve">Horaman </w:t>
      </w:r>
      <w:r>
        <w:rPr>
          <w:spacing w:val="2"/>
          <w:sz w:val="28"/>
          <w:szCs w:val="28"/>
          <w:lang w:val="en-US"/>
        </w:rPr>
        <w:t>[</w:t>
      </w:r>
      <w:r w:rsidRPr="001C52F9">
        <w:rPr>
          <w:spacing w:val="2"/>
          <w:sz w:val="28"/>
          <w:szCs w:val="28"/>
          <w:lang w:val="en-US"/>
        </w:rPr>
        <w:t>el al.</w:t>
      </w:r>
      <w:r>
        <w:rPr>
          <w:spacing w:val="2"/>
          <w:sz w:val="28"/>
          <w:szCs w:val="28"/>
          <w:lang w:val="en-US"/>
        </w:rPr>
        <w:t>]</w:t>
      </w:r>
      <w:r w:rsidRPr="001C52F9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// </w:t>
      </w:r>
      <w:r w:rsidRPr="007C79AF">
        <w:rPr>
          <w:spacing w:val="2"/>
          <w:sz w:val="28"/>
          <w:szCs w:val="28"/>
          <w:lang w:val="en-US"/>
        </w:rPr>
        <w:t xml:space="preserve">Am. J. Respir. </w:t>
      </w:r>
      <w:r w:rsidRPr="00FF5A89">
        <w:rPr>
          <w:spacing w:val="2"/>
          <w:sz w:val="28"/>
          <w:szCs w:val="28"/>
        </w:rPr>
        <w:t xml:space="preserve">Crit. </w:t>
      </w:r>
      <w:r w:rsidRPr="007C79AF">
        <w:rPr>
          <w:spacing w:val="2"/>
          <w:sz w:val="28"/>
          <w:szCs w:val="28"/>
          <w:lang w:val="en-US"/>
        </w:rPr>
        <w:t xml:space="preserve">Care Med. </w:t>
      </w:r>
      <w:r>
        <w:rPr>
          <w:spacing w:val="2"/>
          <w:sz w:val="28"/>
          <w:szCs w:val="28"/>
          <w:lang w:val="en-US"/>
        </w:rPr>
        <w:t xml:space="preserve">- </w:t>
      </w:r>
      <w:r w:rsidRPr="007C79AF">
        <w:rPr>
          <w:spacing w:val="2"/>
          <w:sz w:val="28"/>
          <w:szCs w:val="28"/>
          <w:lang w:val="en-US"/>
        </w:rPr>
        <w:t>2002</w:t>
      </w:r>
      <w:r>
        <w:rPr>
          <w:spacing w:val="2"/>
          <w:sz w:val="28"/>
          <w:szCs w:val="28"/>
          <w:lang w:val="en-US"/>
        </w:rPr>
        <w:t>. - V.</w:t>
      </w:r>
      <w:r w:rsidRPr="007C79AF">
        <w:rPr>
          <w:spacing w:val="2"/>
          <w:sz w:val="28"/>
          <w:szCs w:val="28"/>
          <w:lang w:val="en-US"/>
        </w:rPr>
        <w:t xml:space="preserve"> 166</w:t>
      </w:r>
      <w:r>
        <w:rPr>
          <w:spacing w:val="2"/>
          <w:sz w:val="28"/>
          <w:szCs w:val="28"/>
          <w:lang w:val="en-US"/>
        </w:rPr>
        <w:t>. - P.</w:t>
      </w:r>
      <w:r w:rsidRPr="007C79AF">
        <w:rPr>
          <w:spacing w:val="2"/>
          <w:sz w:val="28"/>
          <w:szCs w:val="28"/>
          <w:lang w:val="en-US"/>
        </w:rPr>
        <w:t xml:space="preserve"> 1084-1091.</w:t>
      </w:r>
    </w:p>
    <w:p w:rsidR="00405B60" w:rsidRPr="0042787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7C79AF">
        <w:rPr>
          <w:spacing w:val="2"/>
          <w:sz w:val="28"/>
          <w:szCs w:val="28"/>
          <w:lang w:val="en-US"/>
        </w:rPr>
        <w:t>Lung Health Study Research Group. Effect of inhaled triamcinolone on the decline in pulmonary function in chron</w:t>
      </w:r>
      <w:r w:rsidRPr="007C79AF">
        <w:rPr>
          <w:spacing w:val="2"/>
          <w:sz w:val="28"/>
          <w:szCs w:val="28"/>
          <w:lang w:val="en-US"/>
        </w:rPr>
        <w:softHyphen/>
        <w:t xml:space="preserve">ic obstructive </w:t>
      </w:r>
      <w:r w:rsidRPr="0042787E">
        <w:rPr>
          <w:spacing w:val="2"/>
          <w:sz w:val="28"/>
          <w:szCs w:val="28"/>
          <w:lang w:val="en-US"/>
        </w:rPr>
        <w:t>pulmonary disease</w:t>
      </w:r>
      <w:r>
        <w:rPr>
          <w:spacing w:val="2"/>
          <w:sz w:val="28"/>
          <w:szCs w:val="28"/>
          <w:lang w:val="en-US"/>
        </w:rPr>
        <w:t xml:space="preserve"> //</w:t>
      </w:r>
      <w:r w:rsidRPr="0042787E">
        <w:rPr>
          <w:spacing w:val="2"/>
          <w:sz w:val="28"/>
          <w:szCs w:val="28"/>
          <w:lang w:val="en-US"/>
        </w:rPr>
        <w:t xml:space="preserve"> N. Engl. J. Med.</w:t>
      </w:r>
      <w:r>
        <w:rPr>
          <w:spacing w:val="2"/>
          <w:sz w:val="28"/>
          <w:szCs w:val="28"/>
          <w:lang w:val="en-US"/>
        </w:rPr>
        <w:t xml:space="preserve"> -</w:t>
      </w:r>
      <w:r w:rsidRPr="0042787E">
        <w:rPr>
          <w:spacing w:val="2"/>
          <w:sz w:val="28"/>
          <w:szCs w:val="28"/>
          <w:lang w:val="en-US"/>
        </w:rPr>
        <w:t xml:space="preserve"> 2000</w:t>
      </w:r>
      <w:r>
        <w:rPr>
          <w:spacing w:val="2"/>
          <w:sz w:val="28"/>
          <w:szCs w:val="28"/>
          <w:lang w:val="en-US"/>
        </w:rPr>
        <w:t>. - V.</w:t>
      </w:r>
      <w:r w:rsidRPr="0042787E">
        <w:rPr>
          <w:spacing w:val="2"/>
          <w:sz w:val="28"/>
          <w:szCs w:val="28"/>
          <w:lang w:val="en-US"/>
        </w:rPr>
        <w:t xml:space="preserve"> 343</w:t>
      </w:r>
      <w:r>
        <w:rPr>
          <w:spacing w:val="2"/>
          <w:sz w:val="28"/>
          <w:szCs w:val="28"/>
          <w:lang w:val="en-US"/>
        </w:rPr>
        <w:t>. - P.</w:t>
      </w:r>
      <w:r w:rsidRPr="0042787E">
        <w:rPr>
          <w:spacing w:val="2"/>
          <w:sz w:val="28"/>
          <w:szCs w:val="28"/>
          <w:lang w:val="en-US"/>
        </w:rPr>
        <w:t xml:space="preserve"> 1902-1909.</w:t>
      </w:r>
    </w:p>
    <w:p w:rsidR="00405B60" w:rsidRPr="008B746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42787E">
        <w:rPr>
          <w:spacing w:val="2"/>
          <w:sz w:val="28"/>
          <w:szCs w:val="28"/>
          <w:lang w:val="en-US"/>
        </w:rPr>
        <w:t>Global strat</w:t>
      </w:r>
      <w:r w:rsidRPr="0042787E">
        <w:rPr>
          <w:spacing w:val="2"/>
          <w:sz w:val="28"/>
          <w:szCs w:val="28"/>
          <w:lang w:val="en-US"/>
        </w:rPr>
        <w:softHyphen/>
        <w:t>egy for the diagnosis, management and prevention of chron</w:t>
      </w:r>
      <w:r w:rsidRPr="0042787E">
        <w:rPr>
          <w:spacing w:val="2"/>
          <w:sz w:val="28"/>
          <w:szCs w:val="28"/>
          <w:lang w:val="en-US"/>
        </w:rPr>
        <w:softHyphen/>
        <w:t>ic o</w:t>
      </w:r>
      <w:r w:rsidRPr="008B746E">
        <w:rPr>
          <w:spacing w:val="2"/>
          <w:sz w:val="28"/>
          <w:szCs w:val="28"/>
          <w:lang w:val="en-US"/>
        </w:rPr>
        <w:t>bstructive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42787E">
        <w:rPr>
          <w:spacing w:val="2"/>
          <w:sz w:val="28"/>
          <w:szCs w:val="28"/>
          <w:lang w:val="en-US"/>
        </w:rPr>
        <w:t>R.A.</w:t>
      </w:r>
      <w:r>
        <w:rPr>
          <w:spacing w:val="2"/>
          <w:sz w:val="28"/>
          <w:szCs w:val="28"/>
          <w:lang w:val="en-US"/>
        </w:rPr>
        <w:t xml:space="preserve"> Pauwels</w:t>
      </w:r>
      <w:r w:rsidRPr="0042787E">
        <w:rPr>
          <w:spacing w:val="2"/>
          <w:sz w:val="28"/>
          <w:szCs w:val="28"/>
          <w:lang w:val="en-US"/>
        </w:rPr>
        <w:t>, A.S.</w:t>
      </w:r>
      <w:r>
        <w:rPr>
          <w:spacing w:val="2"/>
          <w:sz w:val="28"/>
          <w:szCs w:val="28"/>
          <w:lang w:val="en-US"/>
        </w:rPr>
        <w:t xml:space="preserve"> </w:t>
      </w:r>
      <w:r w:rsidRPr="0042787E">
        <w:rPr>
          <w:spacing w:val="2"/>
          <w:sz w:val="28"/>
          <w:szCs w:val="28"/>
          <w:lang w:val="en-US"/>
        </w:rPr>
        <w:t>Buist, P.M.A.</w:t>
      </w:r>
      <w:r>
        <w:rPr>
          <w:spacing w:val="2"/>
          <w:sz w:val="28"/>
          <w:szCs w:val="28"/>
          <w:lang w:val="uk-UA"/>
        </w:rPr>
        <w:t xml:space="preserve"> </w:t>
      </w:r>
      <w:r w:rsidRPr="0042787E">
        <w:rPr>
          <w:spacing w:val="2"/>
          <w:sz w:val="28"/>
          <w:szCs w:val="28"/>
          <w:lang w:val="en-US"/>
        </w:rPr>
        <w:t>Ca</w:t>
      </w:r>
      <w:r w:rsidRPr="0042787E">
        <w:rPr>
          <w:spacing w:val="2"/>
          <w:sz w:val="28"/>
          <w:szCs w:val="28"/>
          <w:lang w:val="en-US"/>
        </w:rPr>
        <w:t>l</w:t>
      </w:r>
      <w:r w:rsidRPr="0042787E">
        <w:rPr>
          <w:spacing w:val="2"/>
          <w:sz w:val="28"/>
          <w:szCs w:val="28"/>
          <w:lang w:val="en-US"/>
        </w:rPr>
        <w:t xml:space="preserve">verley </w:t>
      </w:r>
      <w:r>
        <w:rPr>
          <w:spacing w:val="2"/>
          <w:sz w:val="28"/>
          <w:szCs w:val="28"/>
          <w:lang w:val="en-US"/>
        </w:rPr>
        <w:t>[</w:t>
      </w:r>
      <w:r w:rsidRPr="0042787E">
        <w:rPr>
          <w:spacing w:val="2"/>
          <w:sz w:val="28"/>
          <w:szCs w:val="28"/>
          <w:lang w:val="en-US"/>
        </w:rPr>
        <w:t>el al.</w:t>
      </w:r>
      <w:r>
        <w:rPr>
          <w:spacing w:val="2"/>
          <w:sz w:val="28"/>
          <w:szCs w:val="28"/>
          <w:lang w:val="en-US"/>
        </w:rPr>
        <w:t>]</w:t>
      </w:r>
      <w:r w:rsidRPr="0042787E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8B746E">
        <w:rPr>
          <w:spacing w:val="2"/>
          <w:sz w:val="28"/>
          <w:szCs w:val="28"/>
          <w:lang w:val="en-US"/>
        </w:rPr>
        <w:t xml:space="preserve"> Am. J. Respir. </w:t>
      </w:r>
      <w:r w:rsidRPr="00FF5A89">
        <w:rPr>
          <w:spacing w:val="2"/>
          <w:sz w:val="28"/>
          <w:szCs w:val="28"/>
        </w:rPr>
        <w:t xml:space="preserve">Crit. </w:t>
      </w:r>
      <w:r w:rsidRPr="008B746E">
        <w:rPr>
          <w:spacing w:val="2"/>
          <w:sz w:val="28"/>
          <w:szCs w:val="28"/>
          <w:lang w:val="en-US"/>
        </w:rPr>
        <w:t>Care Med.</w:t>
      </w:r>
      <w:r>
        <w:rPr>
          <w:spacing w:val="2"/>
          <w:sz w:val="28"/>
          <w:szCs w:val="28"/>
          <w:lang w:val="en-US"/>
        </w:rPr>
        <w:t xml:space="preserve"> -</w:t>
      </w:r>
      <w:r w:rsidRPr="008B746E">
        <w:rPr>
          <w:spacing w:val="2"/>
          <w:sz w:val="28"/>
          <w:szCs w:val="28"/>
          <w:lang w:val="en-US"/>
        </w:rPr>
        <w:t xml:space="preserve"> 2001</w:t>
      </w:r>
      <w:r>
        <w:rPr>
          <w:spacing w:val="2"/>
          <w:sz w:val="28"/>
          <w:szCs w:val="28"/>
          <w:lang w:val="en-US"/>
        </w:rPr>
        <w:t>. - V.</w:t>
      </w:r>
      <w:r w:rsidRPr="008B746E">
        <w:rPr>
          <w:spacing w:val="2"/>
          <w:sz w:val="28"/>
          <w:szCs w:val="28"/>
          <w:lang w:val="en-US"/>
        </w:rPr>
        <w:t xml:space="preserve"> 163</w:t>
      </w:r>
      <w:r>
        <w:rPr>
          <w:spacing w:val="2"/>
          <w:sz w:val="28"/>
          <w:szCs w:val="28"/>
          <w:lang w:val="en-US"/>
        </w:rPr>
        <w:t>. - P.</w:t>
      </w:r>
      <w:r w:rsidRPr="008B746E">
        <w:rPr>
          <w:spacing w:val="2"/>
          <w:sz w:val="28"/>
          <w:szCs w:val="28"/>
          <w:lang w:val="en-US"/>
        </w:rPr>
        <w:t xml:space="preserve"> 1256-1276.</w:t>
      </w:r>
    </w:p>
    <w:p w:rsidR="00405B60" w:rsidRPr="008B746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8B746E">
        <w:rPr>
          <w:spacing w:val="2"/>
          <w:sz w:val="28"/>
          <w:szCs w:val="28"/>
          <w:lang w:val="en-US"/>
        </w:rPr>
        <w:t>Alsaeedi A. The effects of inhaled corticosteroids in chronic obstru</w:t>
      </w:r>
      <w:r w:rsidRPr="008B746E">
        <w:rPr>
          <w:spacing w:val="2"/>
          <w:sz w:val="28"/>
          <w:szCs w:val="28"/>
          <w:lang w:val="en-US"/>
        </w:rPr>
        <w:t>c</w:t>
      </w:r>
      <w:r w:rsidRPr="008B746E">
        <w:rPr>
          <w:spacing w:val="2"/>
          <w:sz w:val="28"/>
          <w:szCs w:val="28"/>
          <w:lang w:val="en-US"/>
        </w:rPr>
        <w:t>tive pulmonary disease: a systematic review of randomised placebo-</w:t>
      </w:r>
      <w:r w:rsidRPr="008B746E">
        <w:rPr>
          <w:spacing w:val="2"/>
          <w:sz w:val="28"/>
          <w:szCs w:val="28"/>
          <w:lang w:val="en-US"/>
        </w:rPr>
        <w:lastRenderedPageBreak/>
        <w:t>controlled trials</w:t>
      </w:r>
      <w:r>
        <w:rPr>
          <w:spacing w:val="2"/>
          <w:sz w:val="28"/>
          <w:szCs w:val="28"/>
          <w:lang w:val="en-US"/>
        </w:rPr>
        <w:t xml:space="preserve"> /</w:t>
      </w:r>
      <w:r w:rsidRPr="008B746E">
        <w:rPr>
          <w:spacing w:val="2"/>
          <w:sz w:val="28"/>
          <w:szCs w:val="28"/>
          <w:lang w:val="en-US"/>
        </w:rPr>
        <w:t xml:space="preserve"> A.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Alsaeedi, D.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Sin, F.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 xml:space="preserve">McAlister </w:t>
      </w:r>
      <w:r>
        <w:rPr>
          <w:spacing w:val="2"/>
          <w:sz w:val="28"/>
          <w:szCs w:val="28"/>
          <w:lang w:val="en-US"/>
        </w:rPr>
        <w:t>//</w:t>
      </w:r>
      <w:r w:rsidRPr="00B203A9"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 xml:space="preserve">Am. J. Med. </w:t>
      </w:r>
      <w:r>
        <w:rPr>
          <w:spacing w:val="2"/>
          <w:sz w:val="28"/>
          <w:szCs w:val="28"/>
          <w:lang w:val="en-US"/>
        </w:rPr>
        <w:t xml:space="preserve">- </w:t>
      </w:r>
      <w:r w:rsidRPr="008B746E">
        <w:rPr>
          <w:spacing w:val="2"/>
          <w:sz w:val="28"/>
          <w:szCs w:val="28"/>
          <w:lang w:val="en-US"/>
        </w:rPr>
        <w:t>2002</w:t>
      </w:r>
      <w:r>
        <w:rPr>
          <w:spacing w:val="2"/>
          <w:sz w:val="28"/>
          <w:szCs w:val="28"/>
          <w:lang w:val="en-US"/>
        </w:rPr>
        <w:t>. - V.</w:t>
      </w:r>
      <w:r w:rsidRPr="008B746E">
        <w:rPr>
          <w:spacing w:val="2"/>
          <w:sz w:val="28"/>
          <w:szCs w:val="28"/>
          <w:lang w:val="en-US"/>
        </w:rPr>
        <w:t xml:space="preserve"> 113</w:t>
      </w:r>
      <w:r>
        <w:rPr>
          <w:spacing w:val="2"/>
          <w:sz w:val="28"/>
          <w:szCs w:val="28"/>
          <w:lang w:val="en-US"/>
        </w:rPr>
        <w:t xml:space="preserve">, </w:t>
      </w:r>
      <w:r w:rsidRPr="003A3A9C">
        <w:rPr>
          <w:spacing w:val="2"/>
          <w:sz w:val="28"/>
          <w:szCs w:val="28"/>
          <w:lang w:val="en-US"/>
        </w:rPr>
        <w:t>№</w:t>
      </w:r>
      <w:r w:rsidRPr="008B746E">
        <w:rPr>
          <w:spacing w:val="2"/>
          <w:sz w:val="28"/>
          <w:szCs w:val="28"/>
          <w:lang w:val="en-US"/>
        </w:rPr>
        <w:t>1</w:t>
      </w:r>
      <w:r>
        <w:rPr>
          <w:spacing w:val="2"/>
          <w:sz w:val="28"/>
          <w:szCs w:val="28"/>
          <w:lang w:val="en-US"/>
        </w:rPr>
        <w:t>. - P.</w:t>
      </w:r>
      <w:r w:rsidRPr="008B746E">
        <w:rPr>
          <w:spacing w:val="2"/>
          <w:sz w:val="28"/>
          <w:szCs w:val="28"/>
          <w:lang w:val="en-US"/>
        </w:rPr>
        <w:t xml:space="preserve"> 59-65.</w:t>
      </w:r>
    </w:p>
    <w:p w:rsidR="00405B60" w:rsidRPr="008B746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smartTag w:uri="urn:schemas:contacts" w:element="GivenName">
        <w:r w:rsidRPr="008B746E">
          <w:rPr>
            <w:spacing w:val="2"/>
            <w:sz w:val="28"/>
            <w:szCs w:val="28"/>
            <w:lang w:val="en-US"/>
          </w:rPr>
          <w:t>Sin</w:t>
        </w:r>
      </w:smartTag>
      <w:r w:rsidRPr="008B746E">
        <w:rPr>
          <w:spacing w:val="2"/>
          <w:sz w:val="28"/>
          <w:szCs w:val="28"/>
          <w:lang w:val="en-US"/>
        </w:rPr>
        <w:t xml:space="preserve"> </w:t>
      </w:r>
      <w:smartTag w:uri="urn:schemas:contacts" w:element="middlename">
        <w:r w:rsidRPr="008B746E">
          <w:rPr>
            <w:spacing w:val="2"/>
            <w:sz w:val="28"/>
            <w:szCs w:val="28"/>
            <w:lang w:val="en-US"/>
          </w:rPr>
          <w:t>D.</w:t>
        </w:r>
      </w:smartTag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D. Inhaled corticosteroids and the risk of mortality and rea</w:t>
      </w:r>
      <w:r w:rsidRPr="008B746E">
        <w:rPr>
          <w:spacing w:val="2"/>
          <w:sz w:val="28"/>
          <w:szCs w:val="28"/>
          <w:lang w:val="en-US"/>
        </w:rPr>
        <w:t>d</w:t>
      </w:r>
      <w:r w:rsidRPr="008B746E">
        <w:rPr>
          <w:spacing w:val="2"/>
          <w:sz w:val="28"/>
          <w:szCs w:val="28"/>
          <w:lang w:val="en-US"/>
        </w:rPr>
        <w:t>mission in elderly patients with chronic obstructive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smartTag w:uri="urn:schemas:contacts" w:element="middlename">
        <w:r w:rsidRPr="008B746E">
          <w:rPr>
            <w:spacing w:val="2"/>
            <w:sz w:val="28"/>
            <w:szCs w:val="28"/>
            <w:lang w:val="en-US"/>
          </w:rPr>
          <w:t>D.</w:t>
        </w:r>
      </w:smartTag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Sin, J.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V.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 xml:space="preserve">Tu </w:t>
      </w:r>
      <w:r>
        <w:rPr>
          <w:spacing w:val="2"/>
          <w:sz w:val="28"/>
          <w:szCs w:val="28"/>
          <w:lang w:val="en-US"/>
        </w:rPr>
        <w:t xml:space="preserve">// </w:t>
      </w:r>
      <w:r w:rsidRPr="008B746E">
        <w:rPr>
          <w:spacing w:val="2"/>
          <w:sz w:val="28"/>
          <w:szCs w:val="28"/>
          <w:lang w:val="en-US"/>
        </w:rPr>
        <w:t xml:space="preserve">Am. J. Respir. </w:t>
      </w:r>
      <w:r w:rsidRPr="00FF5A89">
        <w:rPr>
          <w:spacing w:val="2"/>
          <w:sz w:val="28"/>
          <w:szCs w:val="28"/>
        </w:rPr>
        <w:t xml:space="preserve">Crit. </w:t>
      </w:r>
      <w:r w:rsidRPr="008B746E">
        <w:rPr>
          <w:spacing w:val="2"/>
          <w:sz w:val="28"/>
          <w:szCs w:val="28"/>
          <w:lang w:val="en-US"/>
        </w:rPr>
        <w:t xml:space="preserve">Care Med. </w:t>
      </w:r>
      <w:r>
        <w:rPr>
          <w:spacing w:val="2"/>
          <w:sz w:val="28"/>
          <w:szCs w:val="28"/>
          <w:lang w:val="en-US"/>
        </w:rPr>
        <w:t xml:space="preserve">- </w:t>
      </w:r>
      <w:r w:rsidRPr="008B746E">
        <w:rPr>
          <w:spacing w:val="2"/>
          <w:sz w:val="28"/>
          <w:szCs w:val="28"/>
          <w:lang w:val="en-US"/>
        </w:rPr>
        <w:t>2001</w:t>
      </w:r>
      <w:r>
        <w:rPr>
          <w:spacing w:val="2"/>
          <w:sz w:val="28"/>
          <w:szCs w:val="28"/>
          <w:lang w:val="en-US"/>
        </w:rPr>
        <w:t>. - V.</w:t>
      </w:r>
      <w:r w:rsidRPr="008B746E">
        <w:rPr>
          <w:spacing w:val="2"/>
          <w:sz w:val="28"/>
          <w:szCs w:val="28"/>
          <w:lang w:val="en-US"/>
        </w:rPr>
        <w:t xml:space="preserve"> 164</w:t>
      </w:r>
      <w:r>
        <w:rPr>
          <w:spacing w:val="2"/>
          <w:sz w:val="28"/>
          <w:szCs w:val="28"/>
          <w:lang w:val="en-US"/>
        </w:rPr>
        <w:t xml:space="preserve">. - P. </w:t>
      </w:r>
      <w:r w:rsidRPr="008B746E">
        <w:rPr>
          <w:spacing w:val="2"/>
          <w:sz w:val="28"/>
          <w:szCs w:val="28"/>
          <w:lang w:val="en-US"/>
        </w:rPr>
        <w:t>580-584.</w:t>
      </w:r>
    </w:p>
    <w:p w:rsidR="00405B60" w:rsidRPr="008B746E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8B746E">
        <w:rPr>
          <w:spacing w:val="2"/>
          <w:sz w:val="28"/>
          <w:szCs w:val="28"/>
          <w:lang w:val="en-US"/>
        </w:rPr>
        <w:t>Combined salmeterol and fluticasone in the treatment of chronic o</w:t>
      </w:r>
      <w:r w:rsidRPr="008B746E">
        <w:rPr>
          <w:spacing w:val="2"/>
          <w:sz w:val="28"/>
          <w:szCs w:val="28"/>
          <w:lang w:val="en-US"/>
        </w:rPr>
        <w:t>b</w:t>
      </w:r>
      <w:r w:rsidRPr="008B746E">
        <w:rPr>
          <w:spacing w:val="2"/>
          <w:sz w:val="28"/>
          <w:szCs w:val="28"/>
          <w:lang w:val="en-US"/>
        </w:rPr>
        <w:t>structive pulmonary disease: a ran</w:t>
      </w:r>
      <w:r w:rsidRPr="008B746E">
        <w:rPr>
          <w:spacing w:val="2"/>
          <w:sz w:val="28"/>
          <w:szCs w:val="28"/>
          <w:lang w:val="en-US"/>
        </w:rPr>
        <w:softHyphen/>
        <w:t>domized controlled trial</w:t>
      </w:r>
      <w:r>
        <w:rPr>
          <w:spacing w:val="2"/>
          <w:sz w:val="28"/>
          <w:szCs w:val="28"/>
          <w:lang w:val="en-US"/>
        </w:rPr>
        <w:t xml:space="preserve"> /</w:t>
      </w:r>
      <w:r w:rsidRPr="008B746E">
        <w:rPr>
          <w:spacing w:val="2"/>
          <w:sz w:val="28"/>
          <w:szCs w:val="28"/>
          <w:lang w:val="en-US"/>
        </w:rPr>
        <w:t xml:space="preserve"> P.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 xml:space="preserve">Calverley, </w:t>
      </w:r>
      <w:r>
        <w:rPr>
          <w:spacing w:val="2"/>
          <w:sz w:val="28"/>
          <w:szCs w:val="28"/>
          <w:lang w:val="en-US"/>
        </w:rPr>
        <w:t>R</w:t>
      </w:r>
      <w:r w:rsidRPr="008B746E">
        <w:rPr>
          <w:spacing w:val="2"/>
          <w:sz w:val="28"/>
          <w:szCs w:val="28"/>
          <w:lang w:val="en-US"/>
        </w:rPr>
        <w:t>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Pauwels, J.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 xml:space="preserve">Vestbo </w:t>
      </w:r>
      <w:r>
        <w:rPr>
          <w:spacing w:val="2"/>
          <w:sz w:val="28"/>
          <w:szCs w:val="28"/>
          <w:lang w:val="en-US"/>
        </w:rPr>
        <w:t>[</w:t>
      </w:r>
      <w:r w:rsidRPr="008B746E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 //</w:t>
      </w:r>
      <w:r w:rsidRPr="008B746E">
        <w:rPr>
          <w:spacing w:val="2"/>
          <w:sz w:val="28"/>
          <w:szCs w:val="28"/>
          <w:lang w:val="en-US"/>
        </w:rPr>
        <w:t xml:space="preserve"> Lancet</w:t>
      </w:r>
      <w:r>
        <w:rPr>
          <w:spacing w:val="2"/>
          <w:sz w:val="28"/>
          <w:szCs w:val="28"/>
          <w:lang w:val="en-US"/>
        </w:rPr>
        <w:t xml:space="preserve">. - </w:t>
      </w:r>
      <w:r w:rsidRPr="008B746E">
        <w:rPr>
          <w:spacing w:val="2"/>
          <w:sz w:val="28"/>
          <w:szCs w:val="28"/>
          <w:lang w:val="en-US"/>
        </w:rPr>
        <w:t xml:space="preserve"> 2003</w:t>
      </w:r>
      <w:r>
        <w:rPr>
          <w:spacing w:val="2"/>
          <w:sz w:val="28"/>
          <w:szCs w:val="28"/>
          <w:lang w:val="en-US"/>
        </w:rPr>
        <w:t>. - V.</w:t>
      </w:r>
      <w:r w:rsidRPr="008B746E">
        <w:rPr>
          <w:spacing w:val="2"/>
          <w:sz w:val="28"/>
          <w:szCs w:val="28"/>
          <w:lang w:val="en-US"/>
        </w:rPr>
        <w:t xml:space="preserve"> 361</w:t>
      </w:r>
      <w:r>
        <w:rPr>
          <w:spacing w:val="2"/>
          <w:sz w:val="28"/>
          <w:szCs w:val="28"/>
          <w:lang w:val="en-US"/>
        </w:rPr>
        <w:t xml:space="preserve">. - P. </w:t>
      </w:r>
      <w:r w:rsidRPr="008B746E">
        <w:rPr>
          <w:spacing w:val="2"/>
          <w:sz w:val="28"/>
          <w:szCs w:val="28"/>
          <w:lang w:val="en-US"/>
        </w:rPr>
        <w:t>449-456.</w:t>
      </w:r>
    </w:p>
    <w:p w:rsidR="00405B60" w:rsidRPr="003D116B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D116B">
        <w:rPr>
          <w:spacing w:val="2"/>
          <w:sz w:val="28"/>
          <w:szCs w:val="28"/>
          <w:lang w:val="en-US"/>
        </w:rPr>
        <w:t>Efficacy and safety of budesonide / formoterol in the management of chronic obstructive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8B746E">
        <w:rPr>
          <w:spacing w:val="2"/>
          <w:sz w:val="28"/>
          <w:szCs w:val="28"/>
          <w:lang w:val="en-US"/>
        </w:rPr>
        <w:t>W.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Szafranski, A.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>Cukier, A.</w:t>
      </w:r>
      <w:r>
        <w:rPr>
          <w:spacing w:val="2"/>
          <w:sz w:val="28"/>
          <w:szCs w:val="28"/>
          <w:lang w:val="en-US"/>
        </w:rPr>
        <w:t xml:space="preserve"> </w:t>
      </w:r>
      <w:r w:rsidRPr="008B746E">
        <w:rPr>
          <w:spacing w:val="2"/>
          <w:sz w:val="28"/>
          <w:szCs w:val="28"/>
          <w:lang w:val="en-US"/>
        </w:rPr>
        <w:t xml:space="preserve">Ramirez </w:t>
      </w:r>
      <w:r>
        <w:rPr>
          <w:spacing w:val="2"/>
          <w:sz w:val="28"/>
          <w:szCs w:val="28"/>
          <w:lang w:val="en-US"/>
        </w:rPr>
        <w:t>[</w:t>
      </w:r>
      <w:r w:rsidRPr="008B746E">
        <w:rPr>
          <w:spacing w:val="2"/>
          <w:sz w:val="28"/>
          <w:szCs w:val="28"/>
          <w:lang w:val="en-US"/>
        </w:rPr>
        <w:t>e</w:t>
      </w:r>
      <w:r>
        <w:rPr>
          <w:spacing w:val="2"/>
          <w:sz w:val="28"/>
          <w:szCs w:val="28"/>
          <w:lang w:val="en-US"/>
        </w:rPr>
        <w:t>t</w:t>
      </w:r>
      <w:r w:rsidRPr="008B746E">
        <w:rPr>
          <w:spacing w:val="2"/>
          <w:sz w:val="28"/>
          <w:szCs w:val="28"/>
          <w:lang w:val="en-US"/>
        </w:rPr>
        <w:t xml:space="preserve"> al.</w:t>
      </w:r>
      <w:r>
        <w:rPr>
          <w:spacing w:val="2"/>
          <w:sz w:val="28"/>
          <w:szCs w:val="28"/>
          <w:lang w:val="en-US"/>
        </w:rPr>
        <w:t>] //</w:t>
      </w:r>
      <w:r w:rsidRPr="008B746E">
        <w:rPr>
          <w:spacing w:val="2"/>
          <w:sz w:val="28"/>
          <w:szCs w:val="28"/>
          <w:lang w:val="en-US"/>
        </w:rPr>
        <w:t xml:space="preserve"> </w:t>
      </w:r>
      <w:r w:rsidRPr="003D116B">
        <w:rPr>
          <w:spacing w:val="2"/>
          <w:sz w:val="28"/>
          <w:szCs w:val="28"/>
          <w:lang w:val="en-US"/>
        </w:rPr>
        <w:t xml:space="preserve"> Eur. Respir. J.</w:t>
      </w:r>
      <w:r>
        <w:rPr>
          <w:spacing w:val="2"/>
          <w:sz w:val="28"/>
          <w:szCs w:val="28"/>
          <w:lang w:val="en-US"/>
        </w:rPr>
        <w:t xml:space="preserve"> -</w:t>
      </w:r>
      <w:r w:rsidRPr="003D116B">
        <w:rPr>
          <w:spacing w:val="2"/>
          <w:sz w:val="28"/>
          <w:szCs w:val="28"/>
          <w:lang w:val="en-US"/>
        </w:rPr>
        <w:t xml:space="preserve"> 2003</w:t>
      </w:r>
      <w:r>
        <w:rPr>
          <w:spacing w:val="2"/>
          <w:sz w:val="28"/>
          <w:szCs w:val="28"/>
          <w:lang w:val="en-US"/>
        </w:rPr>
        <w:t>. - V.</w:t>
      </w:r>
      <w:r w:rsidRPr="003D116B">
        <w:rPr>
          <w:spacing w:val="2"/>
          <w:sz w:val="28"/>
          <w:szCs w:val="28"/>
          <w:lang w:val="en-US"/>
        </w:rPr>
        <w:t xml:space="preserve"> 21</w:t>
      </w:r>
      <w:r>
        <w:rPr>
          <w:spacing w:val="2"/>
          <w:sz w:val="28"/>
          <w:szCs w:val="28"/>
          <w:lang w:val="en-US"/>
        </w:rPr>
        <w:t xml:space="preserve">. - P. </w:t>
      </w:r>
      <w:r w:rsidRPr="003D116B">
        <w:rPr>
          <w:spacing w:val="2"/>
          <w:sz w:val="28"/>
          <w:szCs w:val="28"/>
          <w:lang w:val="en-US"/>
        </w:rPr>
        <w:t>74-81.</w:t>
      </w:r>
    </w:p>
    <w:p w:rsidR="00405B60" w:rsidRPr="00996BE1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3D116B">
        <w:rPr>
          <w:spacing w:val="2"/>
          <w:sz w:val="28"/>
          <w:szCs w:val="28"/>
          <w:lang w:val="en-US"/>
        </w:rPr>
        <w:t>The efficacy and safety of flulicasone propionate (250 m</w:t>
      </w:r>
      <w:r w:rsidRPr="003D116B">
        <w:rPr>
          <w:spacing w:val="2"/>
          <w:sz w:val="28"/>
          <w:szCs w:val="28"/>
          <w:lang w:val="en-US"/>
        </w:rPr>
        <w:t>i</w:t>
      </w:r>
      <w:r w:rsidRPr="003D116B">
        <w:rPr>
          <w:spacing w:val="2"/>
          <w:sz w:val="28"/>
          <w:szCs w:val="28"/>
          <w:lang w:val="en-US"/>
        </w:rPr>
        <w:t>crog)/salmelerol (50 micro</w:t>
      </w:r>
      <w:r w:rsidRPr="00996BE1">
        <w:rPr>
          <w:spacing w:val="2"/>
          <w:sz w:val="28"/>
          <w:szCs w:val="28"/>
          <w:lang w:val="en-US"/>
        </w:rPr>
        <w:t>g) combined in the Diskus inhaler for the treatment of COPD</w:t>
      </w:r>
      <w:r>
        <w:rPr>
          <w:spacing w:val="2"/>
          <w:sz w:val="28"/>
          <w:szCs w:val="28"/>
          <w:lang w:val="en-US"/>
        </w:rPr>
        <w:t xml:space="preserve"> / </w:t>
      </w:r>
      <w:r w:rsidRPr="003D116B">
        <w:rPr>
          <w:spacing w:val="2"/>
          <w:sz w:val="28"/>
          <w:szCs w:val="28"/>
          <w:lang w:val="en-US"/>
        </w:rPr>
        <w:t>N.</w:t>
      </w:r>
      <w:r>
        <w:rPr>
          <w:spacing w:val="2"/>
          <w:sz w:val="28"/>
          <w:szCs w:val="28"/>
          <w:lang w:val="en-US"/>
        </w:rPr>
        <w:t xml:space="preserve"> </w:t>
      </w:r>
      <w:r w:rsidRPr="003D116B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3D116B">
        <w:rPr>
          <w:spacing w:val="2"/>
          <w:sz w:val="28"/>
          <w:szCs w:val="28"/>
          <w:lang w:val="en-US"/>
        </w:rPr>
        <w:t>Hanania, P.</w:t>
      </w:r>
      <w:r>
        <w:rPr>
          <w:spacing w:val="2"/>
          <w:sz w:val="28"/>
          <w:szCs w:val="28"/>
          <w:lang w:val="en-US"/>
        </w:rPr>
        <w:t xml:space="preserve"> </w:t>
      </w:r>
      <w:r w:rsidRPr="003D116B">
        <w:rPr>
          <w:spacing w:val="2"/>
          <w:sz w:val="28"/>
          <w:szCs w:val="28"/>
          <w:lang w:val="en-US"/>
        </w:rPr>
        <w:t>Darken, D.</w:t>
      </w:r>
      <w:r>
        <w:rPr>
          <w:spacing w:val="2"/>
          <w:sz w:val="28"/>
          <w:szCs w:val="28"/>
          <w:lang w:val="en-US"/>
        </w:rPr>
        <w:t xml:space="preserve"> </w:t>
      </w:r>
      <w:r w:rsidRPr="003D116B">
        <w:rPr>
          <w:spacing w:val="2"/>
          <w:sz w:val="28"/>
          <w:szCs w:val="28"/>
          <w:lang w:val="en-US"/>
        </w:rPr>
        <w:t xml:space="preserve">Horstman </w:t>
      </w:r>
      <w:r>
        <w:rPr>
          <w:spacing w:val="2"/>
          <w:sz w:val="28"/>
          <w:szCs w:val="28"/>
          <w:lang w:val="en-US"/>
        </w:rPr>
        <w:t>[</w:t>
      </w:r>
      <w:r w:rsidRPr="003D116B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3D116B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996BE1">
        <w:rPr>
          <w:spacing w:val="2"/>
          <w:sz w:val="28"/>
          <w:szCs w:val="28"/>
          <w:lang w:val="en-US"/>
        </w:rPr>
        <w:t xml:space="preserve"> Chest</w:t>
      </w:r>
      <w:r>
        <w:rPr>
          <w:spacing w:val="2"/>
          <w:sz w:val="28"/>
          <w:szCs w:val="28"/>
          <w:lang w:val="en-US"/>
        </w:rPr>
        <w:t>. -</w:t>
      </w:r>
      <w:r w:rsidRPr="00996BE1">
        <w:rPr>
          <w:spacing w:val="2"/>
          <w:sz w:val="28"/>
          <w:szCs w:val="28"/>
          <w:lang w:val="en-US"/>
        </w:rPr>
        <w:t xml:space="preserve"> 2003</w:t>
      </w:r>
      <w:r>
        <w:rPr>
          <w:spacing w:val="2"/>
          <w:sz w:val="28"/>
          <w:szCs w:val="28"/>
          <w:lang w:val="en-US"/>
        </w:rPr>
        <w:t>. - V.</w:t>
      </w:r>
      <w:r w:rsidRPr="00996BE1">
        <w:rPr>
          <w:spacing w:val="2"/>
          <w:sz w:val="28"/>
          <w:szCs w:val="28"/>
          <w:lang w:val="en-US"/>
        </w:rPr>
        <w:t xml:space="preserve"> 124</w:t>
      </w:r>
      <w:r>
        <w:rPr>
          <w:spacing w:val="2"/>
          <w:sz w:val="28"/>
          <w:szCs w:val="28"/>
          <w:lang w:val="en-US"/>
        </w:rPr>
        <w:t>. - P.</w:t>
      </w:r>
      <w:r w:rsidRPr="00996BE1">
        <w:rPr>
          <w:spacing w:val="2"/>
          <w:sz w:val="28"/>
          <w:szCs w:val="28"/>
          <w:lang w:val="en-US"/>
        </w:rPr>
        <w:t xml:space="preserve"> 834-843.</w:t>
      </w:r>
    </w:p>
    <w:p w:rsidR="00405B60" w:rsidRPr="00996BE1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996BE1">
        <w:rPr>
          <w:spacing w:val="2"/>
          <w:sz w:val="28"/>
          <w:szCs w:val="28"/>
          <w:lang w:val="en-US"/>
        </w:rPr>
        <w:t>Mortality in COPD: role of comorbidities</w:t>
      </w:r>
      <w:r>
        <w:rPr>
          <w:spacing w:val="2"/>
          <w:sz w:val="28"/>
          <w:szCs w:val="28"/>
          <w:lang w:val="en-US"/>
        </w:rPr>
        <w:t xml:space="preserve"> / </w:t>
      </w:r>
      <w:r w:rsidRPr="00996BE1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Sin, N.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R.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A</w:t>
      </w:r>
      <w:r w:rsidRPr="00996BE1">
        <w:rPr>
          <w:spacing w:val="2"/>
          <w:sz w:val="28"/>
          <w:szCs w:val="28"/>
          <w:lang w:val="en-US"/>
        </w:rPr>
        <w:t>n</w:t>
      </w:r>
      <w:r w:rsidRPr="00996BE1">
        <w:rPr>
          <w:spacing w:val="2"/>
          <w:sz w:val="28"/>
          <w:szCs w:val="28"/>
          <w:lang w:val="en-US"/>
        </w:rPr>
        <w:t>thonisen, J.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 xml:space="preserve">B. Soriano </w:t>
      </w:r>
      <w:r>
        <w:rPr>
          <w:spacing w:val="2"/>
          <w:sz w:val="28"/>
          <w:szCs w:val="28"/>
          <w:lang w:val="en-US"/>
        </w:rPr>
        <w:t>[</w:t>
      </w:r>
      <w:r w:rsidRPr="00996BE1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996BE1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 xml:space="preserve">// </w:t>
      </w:r>
      <w:r w:rsidRPr="00996BE1">
        <w:rPr>
          <w:spacing w:val="2"/>
          <w:sz w:val="28"/>
          <w:szCs w:val="28"/>
          <w:lang w:val="en-US"/>
        </w:rPr>
        <w:t xml:space="preserve"> Eur. Rcspir. J. </w:t>
      </w:r>
      <w:r>
        <w:rPr>
          <w:spacing w:val="2"/>
          <w:sz w:val="28"/>
          <w:szCs w:val="28"/>
          <w:lang w:val="en-US"/>
        </w:rPr>
        <w:t xml:space="preserve">- </w:t>
      </w:r>
      <w:r w:rsidRPr="00996BE1">
        <w:rPr>
          <w:spacing w:val="2"/>
          <w:sz w:val="28"/>
          <w:szCs w:val="28"/>
          <w:lang w:val="en-US"/>
        </w:rPr>
        <w:t>2006</w:t>
      </w:r>
      <w:r>
        <w:rPr>
          <w:spacing w:val="2"/>
          <w:sz w:val="28"/>
          <w:szCs w:val="28"/>
          <w:lang w:val="en-US"/>
        </w:rPr>
        <w:t>. -</w:t>
      </w:r>
      <w:r w:rsidRPr="00996BE1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V.</w:t>
      </w:r>
      <w:r w:rsidRPr="00996BE1">
        <w:rPr>
          <w:spacing w:val="2"/>
          <w:sz w:val="28"/>
          <w:szCs w:val="28"/>
          <w:lang w:val="en-US"/>
        </w:rPr>
        <w:t>28</w:t>
      </w:r>
      <w:r>
        <w:rPr>
          <w:spacing w:val="2"/>
          <w:sz w:val="28"/>
          <w:szCs w:val="28"/>
          <w:lang w:val="en-US"/>
        </w:rPr>
        <w:t>. - P.</w:t>
      </w:r>
      <w:r w:rsidRPr="00996BE1">
        <w:rPr>
          <w:spacing w:val="2"/>
          <w:sz w:val="28"/>
          <w:szCs w:val="28"/>
          <w:lang w:val="en-US"/>
        </w:rPr>
        <w:t xml:space="preserve"> 1245-1257.</w:t>
      </w:r>
    </w:p>
    <w:p w:rsidR="00405B60" w:rsidRPr="00996BE1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996BE1">
        <w:rPr>
          <w:spacing w:val="2"/>
          <w:sz w:val="28"/>
          <w:szCs w:val="28"/>
          <w:lang w:val="en-US"/>
        </w:rPr>
        <w:t>Effectiveness of fluticasone propionate and salmeterol combination delivered via the Diskus device in the treatment of chronic obstructive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996BE1">
        <w:rPr>
          <w:spacing w:val="2"/>
          <w:sz w:val="28"/>
          <w:szCs w:val="28"/>
          <w:lang w:val="en-US"/>
        </w:rPr>
        <w:t>D.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Mahler, P.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 xml:space="preserve">Win, D. Horstman </w:t>
      </w:r>
      <w:r>
        <w:rPr>
          <w:spacing w:val="2"/>
          <w:sz w:val="28"/>
          <w:szCs w:val="28"/>
          <w:lang w:val="en-US"/>
        </w:rPr>
        <w:t>[</w:t>
      </w:r>
      <w:r w:rsidRPr="00996BE1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996BE1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996BE1">
        <w:rPr>
          <w:spacing w:val="2"/>
          <w:sz w:val="28"/>
          <w:szCs w:val="28"/>
          <w:lang w:val="en-US"/>
        </w:rPr>
        <w:t xml:space="preserve"> Am. J. Respir. </w:t>
      </w:r>
      <w:r w:rsidRPr="00FF5A89">
        <w:rPr>
          <w:spacing w:val="2"/>
          <w:sz w:val="28"/>
          <w:szCs w:val="28"/>
        </w:rPr>
        <w:t xml:space="preserve">Crit. </w:t>
      </w:r>
      <w:r w:rsidRPr="00996BE1">
        <w:rPr>
          <w:spacing w:val="2"/>
          <w:sz w:val="28"/>
          <w:szCs w:val="28"/>
          <w:lang w:val="en-US"/>
        </w:rPr>
        <w:t xml:space="preserve">Care Mcd. </w:t>
      </w:r>
      <w:r>
        <w:rPr>
          <w:spacing w:val="2"/>
          <w:sz w:val="28"/>
          <w:szCs w:val="28"/>
          <w:lang w:val="en-US"/>
        </w:rPr>
        <w:t xml:space="preserve">- </w:t>
      </w:r>
      <w:r w:rsidRPr="00996BE1">
        <w:rPr>
          <w:spacing w:val="2"/>
          <w:sz w:val="28"/>
          <w:szCs w:val="28"/>
          <w:lang w:val="en-US"/>
        </w:rPr>
        <w:t>2002</w:t>
      </w:r>
      <w:r>
        <w:rPr>
          <w:spacing w:val="2"/>
          <w:sz w:val="28"/>
          <w:szCs w:val="28"/>
          <w:lang w:val="en-US"/>
        </w:rPr>
        <w:t>. - V.</w:t>
      </w:r>
      <w:r w:rsidRPr="00996BE1">
        <w:rPr>
          <w:spacing w:val="2"/>
          <w:sz w:val="28"/>
          <w:szCs w:val="28"/>
          <w:lang w:val="en-US"/>
        </w:rPr>
        <w:t xml:space="preserve"> 166</w:t>
      </w:r>
      <w:r>
        <w:rPr>
          <w:spacing w:val="2"/>
          <w:sz w:val="28"/>
          <w:szCs w:val="28"/>
          <w:lang w:val="en-US"/>
        </w:rPr>
        <w:t>. - P.</w:t>
      </w:r>
      <w:r w:rsidRPr="00996BE1">
        <w:rPr>
          <w:spacing w:val="2"/>
          <w:sz w:val="28"/>
          <w:szCs w:val="28"/>
          <w:lang w:val="en-US"/>
        </w:rPr>
        <w:t xml:space="preserve"> 1084-1091.</w:t>
      </w:r>
    </w:p>
    <w:p w:rsidR="00405B60" w:rsidRPr="00D56A19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996BE1">
        <w:rPr>
          <w:spacing w:val="2"/>
          <w:sz w:val="28"/>
          <w:szCs w:val="28"/>
          <w:lang w:val="en-US"/>
        </w:rPr>
        <w:t>Efficacy and safety of inhaled corticosteroids in patients with COPD: a sys</w:t>
      </w:r>
      <w:r w:rsidRPr="00996BE1">
        <w:rPr>
          <w:spacing w:val="2"/>
          <w:sz w:val="28"/>
          <w:szCs w:val="28"/>
          <w:lang w:val="en-US"/>
        </w:rPr>
        <w:softHyphen/>
        <w:t>tema</w:t>
      </w:r>
      <w:r w:rsidRPr="00D56A19">
        <w:rPr>
          <w:spacing w:val="2"/>
          <w:sz w:val="28"/>
          <w:szCs w:val="28"/>
          <w:lang w:val="en-US"/>
        </w:rPr>
        <w:t>tic review and meta-analysis of health outcomes</w:t>
      </w:r>
      <w:r>
        <w:rPr>
          <w:spacing w:val="2"/>
          <w:sz w:val="28"/>
          <w:szCs w:val="28"/>
          <w:lang w:val="en-US"/>
        </w:rPr>
        <w:t xml:space="preserve"> / </w:t>
      </w:r>
      <w:r w:rsidRPr="00996BE1">
        <w:rPr>
          <w:spacing w:val="2"/>
          <w:sz w:val="28"/>
          <w:szCs w:val="28"/>
          <w:lang w:val="en-US"/>
        </w:rPr>
        <w:t>G.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Gartlehner, R.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A.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>Ha</w:t>
      </w:r>
      <w:r w:rsidRPr="00996BE1">
        <w:rPr>
          <w:spacing w:val="2"/>
          <w:sz w:val="28"/>
          <w:szCs w:val="28"/>
          <w:lang w:val="en-US"/>
        </w:rPr>
        <w:t>n</w:t>
      </w:r>
      <w:r w:rsidRPr="00996BE1">
        <w:rPr>
          <w:spacing w:val="2"/>
          <w:sz w:val="28"/>
          <w:szCs w:val="28"/>
          <w:lang w:val="en-US"/>
        </w:rPr>
        <w:t>sen, S.</w:t>
      </w:r>
      <w:r>
        <w:rPr>
          <w:spacing w:val="2"/>
          <w:sz w:val="28"/>
          <w:szCs w:val="28"/>
          <w:lang w:val="en-US"/>
        </w:rPr>
        <w:t xml:space="preserve"> </w:t>
      </w:r>
      <w:r w:rsidRPr="00996BE1">
        <w:rPr>
          <w:spacing w:val="2"/>
          <w:sz w:val="28"/>
          <w:szCs w:val="28"/>
          <w:lang w:val="en-US"/>
        </w:rPr>
        <w:t xml:space="preserve">S. Carson </w:t>
      </w:r>
      <w:r>
        <w:rPr>
          <w:spacing w:val="2"/>
          <w:sz w:val="28"/>
          <w:szCs w:val="28"/>
          <w:lang w:val="en-US"/>
        </w:rPr>
        <w:t>[</w:t>
      </w:r>
      <w:r w:rsidRPr="00996BE1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996BE1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//</w:t>
      </w:r>
      <w:r w:rsidRPr="00D56A19">
        <w:rPr>
          <w:spacing w:val="2"/>
          <w:sz w:val="28"/>
          <w:szCs w:val="28"/>
          <w:lang w:val="en-US"/>
        </w:rPr>
        <w:t xml:space="preserve"> Ann. Fam. Med. </w:t>
      </w:r>
      <w:r>
        <w:rPr>
          <w:spacing w:val="2"/>
          <w:sz w:val="28"/>
          <w:szCs w:val="28"/>
          <w:lang w:val="en-US"/>
        </w:rPr>
        <w:t xml:space="preserve">- </w:t>
      </w:r>
      <w:r w:rsidRPr="00D56A19">
        <w:rPr>
          <w:spacing w:val="2"/>
          <w:sz w:val="28"/>
          <w:szCs w:val="28"/>
          <w:lang w:val="en-US"/>
        </w:rPr>
        <w:t>2006</w:t>
      </w:r>
      <w:r>
        <w:rPr>
          <w:spacing w:val="2"/>
          <w:sz w:val="28"/>
          <w:szCs w:val="28"/>
          <w:lang w:val="en-US"/>
        </w:rPr>
        <w:t>. - V.</w:t>
      </w:r>
      <w:r w:rsidRPr="00D56A19">
        <w:rPr>
          <w:spacing w:val="2"/>
          <w:sz w:val="28"/>
          <w:szCs w:val="28"/>
          <w:lang w:val="en-US"/>
        </w:rPr>
        <w:t>4</w:t>
      </w:r>
      <w:r>
        <w:rPr>
          <w:spacing w:val="2"/>
          <w:sz w:val="28"/>
          <w:szCs w:val="28"/>
          <w:lang w:val="en-US"/>
        </w:rPr>
        <w:t>. - P.</w:t>
      </w:r>
      <w:r w:rsidRPr="00D56A19">
        <w:rPr>
          <w:spacing w:val="2"/>
          <w:sz w:val="28"/>
          <w:szCs w:val="28"/>
          <w:lang w:val="en-US"/>
        </w:rPr>
        <w:t xml:space="preserve"> 253-262.</w:t>
      </w:r>
    </w:p>
    <w:p w:rsidR="00405B60" w:rsidRPr="00BA7E7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D56A19">
        <w:rPr>
          <w:spacing w:val="2"/>
          <w:sz w:val="28"/>
          <w:szCs w:val="28"/>
          <w:lang w:val="en-US"/>
        </w:rPr>
        <w:t>Combined corticosleroid and long-acting beta-agonist in one inhaler versus long-acting beta-agonists for chronic obstructive pul</w:t>
      </w:r>
      <w:r w:rsidRPr="00D56A19">
        <w:rPr>
          <w:spacing w:val="2"/>
          <w:sz w:val="28"/>
          <w:szCs w:val="28"/>
          <w:lang w:val="en-US"/>
        </w:rPr>
        <w:softHyphen/>
        <w:t>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D56A19">
        <w:rPr>
          <w:spacing w:val="2"/>
          <w:sz w:val="28"/>
          <w:szCs w:val="28"/>
          <w:lang w:val="en-US"/>
        </w:rPr>
        <w:t>L.</w:t>
      </w:r>
      <w:r>
        <w:rPr>
          <w:spacing w:val="2"/>
          <w:sz w:val="28"/>
          <w:szCs w:val="28"/>
          <w:lang w:val="en-US"/>
        </w:rPr>
        <w:t xml:space="preserve"> </w:t>
      </w:r>
      <w:r w:rsidRPr="00D56A19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D56A19">
        <w:rPr>
          <w:spacing w:val="2"/>
          <w:sz w:val="28"/>
          <w:szCs w:val="28"/>
          <w:lang w:val="en-US"/>
        </w:rPr>
        <w:lastRenderedPageBreak/>
        <w:t>Nannini</w:t>
      </w:r>
      <w:r>
        <w:rPr>
          <w:spacing w:val="2"/>
          <w:sz w:val="28"/>
          <w:szCs w:val="28"/>
          <w:lang w:val="en-US"/>
        </w:rPr>
        <w:t xml:space="preserve">, </w:t>
      </w:r>
      <w:r w:rsidRPr="00D56A19">
        <w:rPr>
          <w:spacing w:val="2"/>
          <w:sz w:val="28"/>
          <w:szCs w:val="28"/>
          <w:lang w:val="en-US"/>
        </w:rPr>
        <w:t>C.</w:t>
      </w:r>
      <w:r>
        <w:rPr>
          <w:spacing w:val="2"/>
          <w:sz w:val="28"/>
          <w:szCs w:val="28"/>
          <w:lang w:val="en-US"/>
        </w:rPr>
        <w:t xml:space="preserve"> </w:t>
      </w:r>
      <w:r w:rsidRPr="00D56A19">
        <w:rPr>
          <w:spacing w:val="2"/>
          <w:sz w:val="28"/>
          <w:szCs w:val="28"/>
          <w:lang w:val="en-US"/>
        </w:rPr>
        <w:t>J. Cates, T.</w:t>
      </w:r>
      <w:r>
        <w:rPr>
          <w:spacing w:val="2"/>
          <w:sz w:val="28"/>
          <w:szCs w:val="28"/>
          <w:lang w:val="en-US"/>
        </w:rPr>
        <w:t xml:space="preserve"> </w:t>
      </w:r>
      <w:r w:rsidRPr="00D56A19">
        <w:rPr>
          <w:spacing w:val="2"/>
          <w:sz w:val="28"/>
          <w:szCs w:val="28"/>
          <w:lang w:val="en-US"/>
        </w:rPr>
        <w:t>J.</w:t>
      </w:r>
      <w:r>
        <w:rPr>
          <w:spacing w:val="2"/>
          <w:sz w:val="28"/>
          <w:szCs w:val="28"/>
          <w:lang w:val="en-US"/>
        </w:rPr>
        <w:t xml:space="preserve"> </w:t>
      </w:r>
      <w:r w:rsidRPr="00D56A19">
        <w:rPr>
          <w:spacing w:val="2"/>
          <w:sz w:val="28"/>
          <w:szCs w:val="28"/>
          <w:lang w:val="en-US"/>
        </w:rPr>
        <w:t>Lasserson, P.</w:t>
      </w:r>
      <w:r>
        <w:rPr>
          <w:spacing w:val="2"/>
          <w:sz w:val="28"/>
          <w:szCs w:val="28"/>
          <w:lang w:val="en-US"/>
        </w:rPr>
        <w:t xml:space="preserve"> </w:t>
      </w:r>
      <w:r w:rsidRPr="00D56A19">
        <w:rPr>
          <w:spacing w:val="2"/>
          <w:sz w:val="28"/>
          <w:szCs w:val="28"/>
          <w:lang w:val="en-US"/>
        </w:rPr>
        <w:t xml:space="preserve">Poole </w:t>
      </w:r>
      <w:r>
        <w:rPr>
          <w:spacing w:val="2"/>
          <w:sz w:val="28"/>
          <w:szCs w:val="28"/>
          <w:lang w:val="en-US"/>
        </w:rPr>
        <w:t xml:space="preserve">// </w:t>
      </w:r>
      <w:r w:rsidRPr="00D56A19">
        <w:rPr>
          <w:spacing w:val="2"/>
          <w:sz w:val="28"/>
          <w:szCs w:val="28"/>
          <w:lang w:val="en-US"/>
        </w:rPr>
        <w:t xml:space="preserve"> Cochranc Database of Syste</w:t>
      </w:r>
      <w:r w:rsidRPr="00D56A19">
        <w:rPr>
          <w:spacing w:val="2"/>
          <w:sz w:val="28"/>
          <w:szCs w:val="28"/>
          <w:lang w:val="en-US"/>
        </w:rPr>
        <w:t>m</w:t>
      </w:r>
      <w:r w:rsidRPr="00D56A19">
        <w:rPr>
          <w:spacing w:val="2"/>
          <w:sz w:val="28"/>
          <w:szCs w:val="28"/>
          <w:lang w:val="en-US"/>
        </w:rPr>
        <w:t xml:space="preserve">atic Reviews 2007, issue 4. </w:t>
      </w:r>
      <w:r w:rsidRPr="00BA7E7C">
        <w:rPr>
          <w:spacing w:val="2"/>
          <w:sz w:val="28"/>
          <w:szCs w:val="28"/>
          <w:lang w:val="en-US"/>
        </w:rPr>
        <w:t>Art. No.: CD006829. DOI:10.1002/14651858. CD006829.</w:t>
      </w:r>
    </w:p>
    <w:p w:rsidR="00405B60" w:rsidRPr="00BA7E7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BA7E7C">
        <w:rPr>
          <w:spacing w:val="2"/>
          <w:sz w:val="28"/>
          <w:szCs w:val="28"/>
          <w:lang w:val="en-US"/>
        </w:rPr>
        <w:t>Salmeterol and Fluticason Propionate and survival in chronic obstru</w:t>
      </w:r>
      <w:r w:rsidRPr="00BA7E7C">
        <w:rPr>
          <w:spacing w:val="2"/>
          <w:sz w:val="28"/>
          <w:szCs w:val="28"/>
          <w:lang w:val="en-US"/>
        </w:rPr>
        <w:t>c</w:t>
      </w:r>
      <w:r w:rsidRPr="00BA7E7C">
        <w:rPr>
          <w:spacing w:val="2"/>
          <w:sz w:val="28"/>
          <w:szCs w:val="28"/>
          <w:lang w:val="en-US"/>
        </w:rPr>
        <w:t>tive pulmonary disease</w:t>
      </w:r>
      <w:r>
        <w:rPr>
          <w:spacing w:val="2"/>
          <w:sz w:val="28"/>
          <w:szCs w:val="28"/>
          <w:lang w:val="en-US"/>
        </w:rPr>
        <w:t xml:space="preserve"> / </w:t>
      </w:r>
      <w:r w:rsidRPr="00BA7E7C">
        <w:rPr>
          <w:spacing w:val="2"/>
          <w:sz w:val="28"/>
          <w:szCs w:val="28"/>
          <w:lang w:val="en-US"/>
        </w:rPr>
        <w:t>P.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Calverley, J.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Anderson, C.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 xml:space="preserve">Bartolome </w:t>
      </w:r>
      <w:r>
        <w:rPr>
          <w:spacing w:val="2"/>
          <w:sz w:val="28"/>
          <w:szCs w:val="28"/>
          <w:lang w:val="en-US"/>
        </w:rPr>
        <w:t>[</w:t>
      </w:r>
      <w:r w:rsidRPr="00BA7E7C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 //</w:t>
      </w:r>
      <w:r w:rsidRPr="00BA7E7C">
        <w:rPr>
          <w:spacing w:val="2"/>
          <w:sz w:val="28"/>
          <w:szCs w:val="28"/>
          <w:lang w:val="en-US"/>
        </w:rPr>
        <w:t xml:space="preserve"> N. Engl. J. Med. </w:t>
      </w:r>
      <w:r>
        <w:rPr>
          <w:spacing w:val="2"/>
          <w:sz w:val="28"/>
          <w:szCs w:val="28"/>
          <w:lang w:val="en-US"/>
        </w:rPr>
        <w:t xml:space="preserve">- </w:t>
      </w:r>
      <w:r w:rsidRPr="00BA7E7C">
        <w:rPr>
          <w:spacing w:val="2"/>
          <w:sz w:val="28"/>
          <w:szCs w:val="28"/>
          <w:lang w:val="en-US"/>
        </w:rPr>
        <w:t>2007</w:t>
      </w:r>
      <w:r>
        <w:rPr>
          <w:spacing w:val="2"/>
          <w:sz w:val="28"/>
          <w:szCs w:val="28"/>
          <w:lang w:val="en-US"/>
        </w:rPr>
        <w:t>. - V.</w:t>
      </w:r>
      <w:r w:rsidRPr="00BA7E7C">
        <w:rPr>
          <w:spacing w:val="2"/>
          <w:sz w:val="28"/>
          <w:szCs w:val="28"/>
          <w:lang w:val="en-US"/>
        </w:rPr>
        <w:t xml:space="preserve"> 356</w:t>
      </w:r>
      <w:r>
        <w:rPr>
          <w:spacing w:val="2"/>
          <w:sz w:val="28"/>
          <w:szCs w:val="28"/>
          <w:lang w:val="en-US"/>
        </w:rPr>
        <w:t>. - P.</w:t>
      </w:r>
      <w:r w:rsidRPr="00BA7E7C">
        <w:rPr>
          <w:spacing w:val="2"/>
          <w:sz w:val="28"/>
          <w:szCs w:val="28"/>
          <w:lang w:val="en-US"/>
        </w:rPr>
        <w:t xml:space="preserve"> 775-789.</w:t>
      </w:r>
    </w:p>
    <w:p w:rsidR="00405B60" w:rsidRPr="00BA7E7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FF5A89">
        <w:rPr>
          <w:spacing w:val="2"/>
          <w:sz w:val="28"/>
          <w:szCs w:val="28"/>
        </w:rPr>
        <w:t>Оксидатно</w:t>
      </w:r>
      <w:r w:rsidRPr="00BA7E7C">
        <w:rPr>
          <w:spacing w:val="2"/>
          <w:sz w:val="28"/>
          <w:szCs w:val="28"/>
        </w:rPr>
        <w:t>-</w:t>
      </w:r>
      <w:r w:rsidRPr="00FF5A89">
        <w:rPr>
          <w:spacing w:val="2"/>
          <w:sz w:val="28"/>
          <w:szCs w:val="28"/>
        </w:rPr>
        <w:t>антиоксидатный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статус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больных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бронхиальной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ас</w:t>
      </w:r>
      <w:r w:rsidRPr="00FF5A89">
        <w:rPr>
          <w:spacing w:val="2"/>
          <w:sz w:val="28"/>
          <w:szCs w:val="28"/>
        </w:rPr>
        <w:t>т</w:t>
      </w:r>
      <w:r w:rsidRPr="00FF5A89">
        <w:rPr>
          <w:spacing w:val="2"/>
          <w:sz w:val="28"/>
          <w:szCs w:val="28"/>
        </w:rPr>
        <w:t>мой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при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ингаляционной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и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системной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глюкокортикоидной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терапии</w:t>
      </w:r>
      <w:r w:rsidRPr="00BA7E7C">
        <w:rPr>
          <w:spacing w:val="2"/>
          <w:sz w:val="28"/>
          <w:szCs w:val="28"/>
        </w:rPr>
        <w:t xml:space="preserve"> / </w:t>
      </w:r>
      <w:r w:rsidRPr="00FF5A89">
        <w:rPr>
          <w:spacing w:val="2"/>
          <w:sz w:val="28"/>
          <w:szCs w:val="28"/>
        </w:rPr>
        <w:t>Б.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Л.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Варшавский, Г.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В. Трубников</w:t>
      </w:r>
      <w:r w:rsidRPr="00BA7E7C">
        <w:rPr>
          <w:spacing w:val="2"/>
          <w:sz w:val="28"/>
          <w:szCs w:val="28"/>
        </w:rPr>
        <w:t xml:space="preserve">, </w:t>
      </w:r>
      <w:r w:rsidRPr="00FF5A89">
        <w:rPr>
          <w:spacing w:val="2"/>
          <w:sz w:val="28"/>
          <w:szCs w:val="28"/>
        </w:rPr>
        <w:t>Л.</w:t>
      </w:r>
      <w:r w:rsidRPr="00BA7E7C">
        <w:rPr>
          <w:spacing w:val="2"/>
          <w:sz w:val="28"/>
          <w:szCs w:val="28"/>
        </w:rPr>
        <w:t xml:space="preserve"> </w:t>
      </w:r>
      <w:r w:rsidRPr="00FF5A89">
        <w:rPr>
          <w:spacing w:val="2"/>
          <w:sz w:val="28"/>
          <w:szCs w:val="28"/>
        </w:rPr>
        <w:t>П.  Галактионова</w:t>
      </w:r>
      <w:r w:rsidRPr="00BA7E7C">
        <w:rPr>
          <w:spacing w:val="2"/>
          <w:sz w:val="28"/>
          <w:szCs w:val="28"/>
          <w:lang w:val="en-US"/>
        </w:rPr>
        <w:t xml:space="preserve"> </w:t>
      </w:r>
      <w:r>
        <w:rPr>
          <w:spacing w:val="2"/>
          <w:sz w:val="28"/>
          <w:szCs w:val="28"/>
          <w:lang w:val="en-US"/>
        </w:rPr>
        <w:t>[</w:t>
      </w:r>
      <w:r w:rsidRPr="00FF5A89">
        <w:rPr>
          <w:spacing w:val="2"/>
          <w:sz w:val="28"/>
          <w:szCs w:val="28"/>
        </w:rPr>
        <w:t>и</w:t>
      </w:r>
      <w:r w:rsidRPr="00BA7E7C">
        <w:rPr>
          <w:spacing w:val="2"/>
          <w:sz w:val="28"/>
          <w:szCs w:val="28"/>
          <w:lang w:val="en-US"/>
        </w:rPr>
        <w:t xml:space="preserve"> </w:t>
      </w:r>
      <w:r w:rsidRPr="00FF5A89">
        <w:rPr>
          <w:spacing w:val="2"/>
          <w:sz w:val="28"/>
          <w:szCs w:val="28"/>
        </w:rPr>
        <w:t>др</w:t>
      </w:r>
      <w:r w:rsidRPr="00BA7E7C">
        <w:rPr>
          <w:spacing w:val="2"/>
          <w:sz w:val="28"/>
          <w:szCs w:val="28"/>
          <w:lang w:val="en-US"/>
        </w:rPr>
        <w:t>.</w:t>
      </w:r>
      <w:r>
        <w:rPr>
          <w:spacing w:val="2"/>
          <w:sz w:val="28"/>
          <w:szCs w:val="28"/>
          <w:lang w:val="en-US"/>
        </w:rPr>
        <w:t>]</w:t>
      </w:r>
      <w:r w:rsidRPr="00BA7E7C">
        <w:rPr>
          <w:spacing w:val="2"/>
          <w:sz w:val="28"/>
          <w:szCs w:val="28"/>
          <w:lang w:val="en-US"/>
        </w:rPr>
        <w:t xml:space="preserve"> // </w:t>
      </w:r>
      <w:r>
        <w:rPr>
          <w:spacing w:val="2"/>
          <w:sz w:val="28"/>
          <w:szCs w:val="28"/>
        </w:rPr>
        <w:t>Тер</w:t>
      </w:r>
      <w:r w:rsidRPr="00BA7E7C">
        <w:rPr>
          <w:spacing w:val="2"/>
          <w:sz w:val="28"/>
          <w:szCs w:val="28"/>
          <w:lang w:val="en-US"/>
        </w:rPr>
        <w:t xml:space="preserve">. </w:t>
      </w:r>
      <w:r w:rsidRPr="00FF5A89">
        <w:rPr>
          <w:spacing w:val="2"/>
          <w:sz w:val="28"/>
          <w:szCs w:val="28"/>
        </w:rPr>
        <w:t>архив</w:t>
      </w:r>
      <w:r w:rsidRPr="00BA7E7C">
        <w:rPr>
          <w:spacing w:val="2"/>
          <w:sz w:val="28"/>
          <w:szCs w:val="28"/>
          <w:lang w:val="en-US"/>
        </w:rPr>
        <w:t>. - 2003. -</w:t>
      </w:r>
      <w:r>
        <w:rPr>
          <w:spacing w:val="2"/>
          <w:sz w:val="28"/>
          <w:szCs w:val="28"/>
          <w:lang w:val="en-US"/>
        </w:rPr>
        <w:t xml:space="preserve"> </w:t>
      </w:r>
      <w:r w:rsidRPr="00FF5A89">
        <w:rPr>
          <w:spacing w:val="2"/>
          <w:sz w:val="28"/>
          <w:szCs w:val="28"/>
        </w:rPr>
        <w:t>Т</w:t>
      </w:r>
      <w:r w:rsidRPr="00BA7E7C">
        <w:rPr>
          <w:spacing w:val="2"/>
          <w:sz w:val="28"/>
          <w:szCs w:val="28"/>
          <w:lang w:val="en-US"/>
        </w:rPr>
        <w:t>.75, №3. -</w:t>
      </w:r>
      <w:r>
        <w:rPr>
          <w:spacing w:val="2"/>
          <w:sz w:val="28"/>
          <w:szCs w:val="28"/>
          <w:lang w:val="en-US"/>
        </w:rPr>
        <w:t xml:space="preserve"> </w:t>
      </w:r>
      <w:r w:rsidRPr="00FF5A89">
        <w:rPr>
          <w:spacing w:val="2"/>
          <w:sz w:val="28"/>
          <w:szCs w:val="28"/>
        </w:rPr>
        <w:t>С</w:t>
      </w:r>
      <w:r w:rsidRPr="00BA7E7C">
        <w:rPr>
          <w:spacing w:val="2"/>
          <w:sz w:val="28"/>
          <w:szCs w:val="28"/>
          <w:lang w:val="en-US"/>
        </w:rPr>
        <w:t>.21-24.</w:t>
      </w:r>
    </w:p>
    <w:p w:rsidR="00405B60" w:rsidRPr="00BA7E7C" w:rsidRDefault="00405B60" w:rsidP="00240967">
      <w:pPr>
        <w:pStyle w:val="161"/>
        <w:numPr>
          <w:ilvl w:val="0"/>
          <w:numId w:val="12"/>
        </w:numPr>
        <w:tabs>
          <w:tab w:val="num" w:pos="1199"/>
          <w:tab w:val="num" w:pos="1308"/>
        </w:tabs>
        <w:spacing w:line="360" w:lineRule="auto"/>
        <w:ind w:left="0" w:firstLine="709"/>
        <w:rPr>
          <w:spacing w:val="2"/>
          <w:sz w:val="28"/>
          <w:szCs w:val="28"/>
          <w:lang w:val="en-US"/>
        </w:rPr>
      </w:pPr>
      <w:r w:rsidRPr="00BA7E7C">
        <w:rPr>
          <w:spacing w:val="2"/>
          <w:sz w:val="28"/>
          <w:szCs w:val="28"/>
          <w:lang w:val="en-US"/>
        </w:rPr>
        <w:t>Effects of fluticasone propionate in COPD patients with bronchial h</w:t>
      </w:r>
      <w:r w:rsidRPr="00BA7E7C">
        <w:rPr>
          <w:spacing w:val="2"/>
          <w:sz w:val="28"/>
          <w:szCs w:val="28"/>
          <w:lang w:val="en-US"/>
        </w:rPr>
        <w:t>y</w:t>
      </w:r>
      <w:r w:rsidRPr="00BA7E7C">
        <w:rPr>
          <w:spacing w:val="2"/>
          <w:sz w:val="28"/>
          <w:szCs w:val="28"/>
          <w:lang w:val="en-US"/>
        </w:rPr>
        <w:t xml:space="preserve">perresponsiveness </w:t>
      </w:r>
      <w:r>
        <w:rPr>
          <w:spacing w:val="2"/>
          <w:sz w:val="28"/>
          <w:szCs w:val="28"/>
          <w:lang w:val="en-US"/>
        </w:rPr>
        <w:t xml:space="preserve">/ </w:t>
      </w:r>
      <w:r w:rsidRPr="00BA7E7C">
        <w:rPr>
          <w:spacing w:val="2"/>
          <w:sz w:val="28"/>
          <w:szCs w:val="28"/>
          <w:lang w:val="en-US"/>
        </w:rPr>
        <w:t>G.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T.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Verhoeven, J.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P.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Hegmans, P.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G.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 xml:space="preserve">H. Mulder </w:t>
      </w:r>
      <w:r>
        <w:rPr>
          <w:spacing w:val="2"/>
          <w:sz w:val="28"/>
          <w:szCs w:val="28"/>
          <w:lang w:val="en-US"/>
        </w:rPr>
        <w:t>[</w:t>
      </w:r>
      <w:r w:rsidRPr="00BA7E7C">
        <w:rPr>
          <w:spacing w:val="2"/>
          <w:sz w:val="28"/>
          <w:szCs w:val="28"/>
          <w:lang w:val="en-US"/>
        </w:rPr>
        <w:t>et al.</w:t>
      </w:r>
      <w:r>
        <w:rPr>
          <w:spacing w:val="2"/>
          <w:sz w:val="28"/>
          <w:szCs w:val="28"/>
          <w:lang w:val="en-US"/>
        </w:rPr>
        <w:t>]</w:t>
      </w:r>
      <w:r w:rsidRPr="00BA7E7C">
        <w:rPr>
          <w:spacing w:val="2"/>
          <w:sz w:val="28"/>
          <w:szCs w:val="28"/>
          <w:lang w:val="en-US"/>
        </w:rPr>
        <w:t xml:space="preserve"> // Thorax.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-</w:t>
      </w:r>
      <w:r>
        <w:rPr>
          <w:spacing w:val="2"/>
          <w:sz w:val="28"/>
          <w:szCs w:val="28"/>
          <w:lang w:val="uk-UA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2002.</w:t>
      </w:r>
      <w:r>
        <w:rPr>
          <w:spacing w:val="2"/>
          <w:sz w:val="28"/>
          <w:szCs w:val="28"/>
          <w:lang w:val="uk-UA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-V.57. -</w:t>
      </w:r>
      <w:r>
        <w:rPr>
          <w:spacing w:val="2"/>
          <w:sz w:val="28"/>
          <w:szCs w:val="28"/>
          <w:lang w:val="en-US"/>
        </w:rPr>
        <w:t xml:space="preserve"> </w:t>
      </w:r>
      <w:r w:rsidRPr="00BA7E7C">
        <w:rPr>
          <w:spacing w:val="2"/>
          <w:sz w:val="28"/>
          <w:szCs w:val="28"/>
          <w:lang w:val="en-US"/>
        </w:rPr>
        <w:t>P.694-700.</w:t>
      </w:r>
    </w:p>
    <w:p w:rsidR="00405B60" w:rsidRPr="00EF786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CD25FD">
        <w:rPr>
          <w:color w:val="000000"/>
          <w:spacing w:val="2"/>
          <w:sz w:val="28"/>
          <w:szCs w:val="28"/>
          <w:lang w:val="en-US"/>
        </w:rPr>
        <w:t xml:space="preserve"> </w:t>
      </w:r>
      <w:r w:rsidRPr="00EF7863">
        <w:rPr>
          <w:color w:val="000000"/>
          <w:spacing w:val="2"/>
          <w:sz w:val="28"/>
          <w:szCs w:val="28"/>
        </w:rPr>
        <w:t>Влияние тиотропия бромида на толерантность к физической н</w:t>
      </w:r>
      <w:r w:rsidRPr="00EF7863">
        <w:rPr>
          <w:color w:val="000000"/>
          <w:spacing w:val="2"/>
          <w:sz w:val="28"/>
          <w:szCs w:val="28"/>
        </w:rPr>
        <w:t>а</w:t>
      </w:r>
      <w:r w:rsidRPr="00EF7863">
        <w:rPr>
          <w:color w:val="000000"/>
          <w:spacing w:val="2"/>
          <w:sz w:val="28"/>
          <w:szCs w:val="28"/>
        </w:rPr>
        <w:t>грузке больных хронической обструктивной болезнью легких / О.Н.Титова, В.А. Игнатьев, М.Д. Дидур [и др.] // Вопросы курортолог., физиотер. и ЛФК. – 2008. – № 4. – С.17-20.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D2E20"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Мещерякова Н.</w:t>
      </w:r>
      <w:r w:rsidRPr="00DD2E20"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Роль тиотропия бромида в различных методах физической реабилитации больных ХОБЛ</w:t>
      </w:r>
      <w:r w:rsidRPr="00137C75">
        <w:rPr>
          <w:sz w:val="28"/>
          <w:szCs w:val="28"/>
        </w:rPr>
        <w:t xml:space="preserve"> / </w:t>
      </w:r>
      <w:r w:rsidRPr="005E53BB">
        <w:rPr>
          <w:sz w:val="28"/>
          <w:szCs w:val="28"/>
        </w:rPr>
        <w:t>Н.</w:t>
      </w:r>
      <w:r w:rsidRPr="00DD2E20"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Мещерякова, А.</w:t>
      </w:r>
      <w:r w:rsidRPr="00DD2E20"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E53BB">
        <w:rPr>
          <w:sz w:val="28"/>
          <w:szCs w:val="28"/>
        </w:rPr>
        <w:t>Беле</w:t>
      </w:r>
      <w:r w:rsidRPr="005E53BB">
        <w:rPr>
          <w:sz w:val="28"/>
          <w:szCs w:val="28"/>
        </w:rPr>
        <w:t>в</w:t>
      </w:r>
      <w:r w:rsidRPr="005E53BB">
        <w:rPr>
          <w:sz w:val="28"/>
          <w:szCs w:val="28"/>
        </w:rPr>
        <w:t>ский</w:t>
      </w:r>
      <w:r w:rsidRPr="00137C75">
        <w:rPr>
          <w:sz w:val="28"/>
          <w:szCs w:val="28"/>
        </w:rPr>
        <w:t xml:space="preserve"> // Пульмонол</w:t>
      </w:r>
      <w:r w:rsidRPr="00137C75">
        <w:rPr>
          <w:sz w:val="28"/>
          <w:szCs w:val="28"/>
        </w:rPr>
        <w:t>о</w:t>
      </w:r>
      <w:r w:rsidRPr="00137C75">
        <w:rPr>
          <w:sz w:val="28"/>
          <w:szCs w:val="28"/>
        </w:rPr>
        <w:t>гия</w:t>
      </w:r>
      <w:r>
        <w:rPr>
          <w:sz w:val="28"/>
          <w:szCs w:val="28"/>
        </w:rPr>
        <w:t xml:space="preserve">. – </w:t>
      </w:r>
      <w:r w:rsidRPr="00137C75">
        <w:rPr>
          <w:sz w:val="28"/>
          <w:szCs w:val="28"/>
        </w:rPr>
        <w:t>2007</w:t>
      </w:r>
      <w:r>
        <w:rPr>
          <w:sz w:val="28"/>
          <w:szCs w:val="28"/>
        </w:rPr>
        <w:t xml:space="preserve">. – </w:t>
      </w:r>
      <w:r w:rsidRPr="00137C75">
        <w:rPr>
          <w:sz w:val="28"/>
          <w:szCs w:val="28"/>
        </w:rPr>
        <w:t>№5</w:t>
      </w:r>
      <w:r>
        <w:rPr>
          <w:sz w:val="28"/>
          <w:szCs w:val="28"/>
        </w:rPr>
        <w:t>. – С.40-45.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Влияние тиотропия бромида на эффективность легочной</w:t>
      </w:r>
      <w:r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реабил</w:t>
      </w:r>
      <w:r w:rsidRPr="008F0634">
        <w:rPr>
          <w:sz w:val="28"/>
          <w:szCs w:val="28"/>
        </w:rPr>
        <w:t>и</w:t>
      </w:r>
      <w:r w:rsidRPr="008F0634">
        <w:rPr>
          <w:sz w:val="28"/>
          <w:szCs w:val="28"/>
        </w:rPr>
        <w:t>тации у больных хронической обструктивной</w:t>
      </w:r>
      <w:r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болезнью легких</w:t>
      </w:r>
      <w:r>
        <w:rPr>
          <w:sz w:val="28"/>
          <w:szCs w:val="28"/>
        </w:rPr>
        <w:t xml:space="preserve"> / </w:t>
      </w:r>
      <w:r w:rsidRPr="008F0634">
        <w:rPr>
          <w:sz w:val="28"/>
          <w:szCs w:val="28"/>
        </w:rPr>
        <w:t>В.</w:t>
      </w: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А.</w:t>
      </w: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И</w:t>
      </w:r>
      <w:r w:rsidRPr="008F0634">
        <w:rPr>
          <w:sz w:val="28"/>
          <w:szCs w:val="28"/>
        </w:rPr>
        <w:t>г</w:t>
      </w:r>
      <w:r w:rsidRPr="008F0634">
        <w:rPr>
          <w:sz w:val="28"/>
          <w:szCs w:val="28"/>
        </w:rPr>
        <w:t>натьев</w:t>
      </w:r>
      <w:r>
        <w:rPr>
          <w:sz w:val="28"/>
          <w:szCs w:val="28"/>
        </w:rPr>
        <w:t>,</w:t>
      </w:r>
      <w:r w:rsidRPr="008F0634">
        <w:rPr>
          <w:sz w:val="28"/>
          <w:szCs w:val="28"/>
        </w:rPr>
        <w:t xml:space="preserve"> О.</w:t>
      </w: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Н.</w:t>
      </w: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Титова</w:t>
      </w:r>
      <w:r>
        <w:rPr>
          <w:sz w:val="28"/>
          <w:szCs w:val="28"/>
        </w:rPr>
        <w:t>,</w:t>
      </w:r>
      <w:r w:rsidRPr="008F0634">
        <w:rPr>
          <w:sz w:val="28"/>
          <w:szCs w:val="28"/>
        </w:rPr>
        <w:t xml:space="preserve"> М.</w:t>
      </w: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Д.</w:t>
      </w:r>
      <w:r w:rsidRPr="00DD2E20">
        <w:rPr>
          <w:sz w:val="28"/>
          <w:szCs w:val="28"/>
        </w:rPr>
        <w:t xml:space="preserve"> </w:t>
      </w:r>
      <w:r w:rsidRPr="008F0634">
        <w:rPr>
          <w:sz w:val="28"/>
          <w:szCs w:val="28"/>
        </w:rPr>
        <w:t>Дидур</w:t>
      </w:r>
      <w:r>
        <w:rPr>
          <w:sz w:val="28"/>
          <w:szCs w:val="28"/>
        </w:rPr>
        <w:t xml:space="preserve"> </w:t>
      </w:r>
      <w:r w:rsidRPr="00DD2E20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DD2E20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r w:rsidRPr="00137C75">
        <w:rPr>
          <w:sz w:val="28"/>
          <w:szCs w:val="28"/>
        </w:rPr>
        <w:t>Пульмонология</w:t>
      </w:r>
      <w:r>
        <w:rPr>
          <w:sz w:val="28"/>
          <w:szCs w:val="28"/>
        </w:rPr>
        <w:t xml:space="preserve">. – </w:t>
      </w:r>
      <w:r w:rsidRPr="00137C75">
        <w:rPr>
          <w:sz w:val="28"/>
          <w:szCs w:val="28"/>
        </w:rPr>
        <w:t>2007</w:t>
      </w:r>
      <w:r>
        <w:rPr>
          <w:sz w:val="28"/>
          <w:szCs w:val="28"/>
        </w:rPr>
        <w:t xml:space="preserve">. – </w:t>
      </w:r>
      <w:r w:rsidRPr="00137C75">
        <w:rPr>
          <w:sz w:val="28"/>
          <w:szCs w:val="28"/>
        </w:rPr>
        <w:t>№</w:t>
      </w:r>
      <w:r>
        <w:rPr>
          <w:sz w:val="28"/>
          <w:szCs w:val="28"/>
        </w:rPr>
        <w:t>1. – С.88-94.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 xml:space="preserve">Эффективность применения беродуала в лечении </w:t>
      </w:r>
      <w:r w:rsidRPr="00FF5A89">
        <w:rPr>
          <w:spacing w:val="2"/>
          <w:sz w:val="28"/>
          <w:szCs w:val="28"/>
        </w:rPr>
        <w:t>хронического</w:t>
      </w:r>
      <w:r w:rsidRPr="00FF5A89">
        <w:rPr>
          <w:sz w:val="28"/>
          <w:szCs w:val="28"/>
        </w:rPr>
        <w:t xml:space="preserve"> обструктивного бронхита у рабочих горно-металлургического комплекса в </w:t>
      </w:r>
      <w:r w:rsidRPr="00FF5A89">
        <w:rPr>
          <w:sz w:val="28"/>
          <w:szCs w:val="28"/>
        </w:rPr>
        <w:lastRenderedPageBreak/>
        <w:t xml:space="preserve">зависимости от возраста </w:t>
      </w:r>
      <w:r w:rsidRPr="00DD2E20">
        <w:rPr>
          <w:sz w:val="28"/>
          <w:szCs w:val="28"/>
        </w:rPr>
        <w:t xml:space="preserve">/ </w:t>
      </w:r>
      <w:r w:rsidRPr="00FF5A89">
        <w:rPr>
          <w:sz w:val="28"/>
          <w:szCs w:val="28"/>
        </w:rPr>
        <w:t>Н.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Г.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Карнаух, Т.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А.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Ковальчук, Р.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 xml:space="preserve">В. Рубцов </w:t>
      </w:r>
      <w:r w:rsidRPr="00DD2E20">
        <w:rPr>
          <w:sz w:val="28"/>
          <w:szCs w:val="28"/>
        </w:rPr>
        <w:t>[</w:t>
      </w:r>
      <w:r w:rsidRPr="00FF5A89">
        <w:rPr>
          <w:sz w:val="28"/>
          <w:szCs w:val="28"/>
        </w:rPr>
        <w:t>и др.</w:t>
      </w:r>
      <w:r w:rsidRPr="00DD2E20">
        <w:rPr>
          <w:sz w:val="28"/>
          <w:szCs w:val="28"/>
        </w:rPr>
        <w:t>]</w:t>
      </w:r>
      <w:r w:rsidRPr="00FF5A89">
        <w:rPr>
          <w:sz w:val="28"/>
          <w:szCs w:val="28"/>
        </w:rPr>
        <w:t xml:space="preserve"> // Укр. пульмонол. журнал.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-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2000.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-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№4.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-</w:t>
      </w:r>
      <w:r w:rsidRPr="00DD2E20">
        <w:rPr>
          <w:sz w:val="28"/>
          <w:szCs w:val="28"/>
        </w:rPr>
        <w:t xml:space="preserve"> </w:t>
      </w:r>
      <w:r w:rsidRPr="00FF5A89">
        <w:rPr>
          <w:sz w:val="28"/>
          <w:szCs w:val="28"/>
        </w:rPr>
        <w:t>С.30-32.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D2E2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Георгиевский</w:t>
      </w:r>
      <w:r w:rsidRPr="00DD2E2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А.</w:t>
      </w:r>
      <w:r w:rsidRPr="00DD2E2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С. Методология и методика научно-исследовательской работы в медицине</w:t>
      </w:r>
      <w:r w:rsidRPr="00DD2E20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А.</w:t>
      </w:r>
      <w:r w:rsidRPr="00DD2E2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С.</w:t>
      </w:r>
      <w:r w:rsidRPr="00DD2E2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Георгиевский. – Л.: Медицина, 1981. – 256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Гланс С. Медико-биологическая статистика</w:t>
      </w:r>
      <w:r w:rsidRPr="00F547B6">
        <w:rPr>
          <w:sz w:val="28"/>
          <w:szCs w:val="28"/>
        </w:rPr>
        <w:t>:</w:t>
      </w: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пер. с англ</w:t>
      </w:r>
      <w:r w:rsidRPr="00F547B6">
        <w:rPr>
          <w:sz w:val="28"/>
          <w:szCs w:val="28"/>
        </w:rPr>
        <w:t xml:space="preserve">. / </w:t>
      </w:r>
      <w:r w:rsidRPr="00A45F87">
        <w:rPr>
          <w:sz w:val="28"/>
          <w:szCs w:val="28"/>
        </w:rPr>
        <w:t xml:space="preserve">С </w:t>
      </w:r>
      <w:r w:rsidRPr="00F547B6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Гланс.. – М.: Практика, 1998. – 259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Бербенцева Э.П. Пособие по пульмонологии. Иммунология, кл</w:t>
      </w:r>
      <w:r w:rsidRPr="00A45F87">
        <w:rPr>
          <w:sz w:val="28"/>
          <w:szCs w:val="28"/>
        </w:rPr>
        <w:t>и</w:t>
      </w:r>
      <w:r w:rsidRPr="00A45F87">
        <w:rPr>
          <w:sz w:val="28"/>
          <w:szCs w:val="28"/>
        </w:rPr>
        <w:t>ника, диагностика и лечение воспалительных вирусных бактериальных заб</w:t>
      </w:r>
      <w:r w:rsidRPr="00A45F87">
        <w:rPr>
          <w:sz w:val="28"/>
          <w:szCs w:val="28"/>
        </w:rPr>
        <w:t>о</w:t>
      </w:r>
      <w:r w:rsidRPr="00A45F87">
        <w:rPr>
          <w:sz w:val="28"/>
          <w:szCs w:val="28"/>
        </w:rPr>
        <w:t>леваний верхних дыхательных путей, бронхов, легких</w:t>
      </w:r>
      <w:r w:rsidRPr="00186EBC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Э.</w:t>
      </w: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П.</w:t>
      </w: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Бербенцева. – М.: Ред. жур. "У</w:t>
      </w:r>
      <w:r w:rsidRPr="00A45F87">
        <w:rPr>
          <w:sz w:val="28"/>
          <w:szCs w:val="28"/>
        </w:rPr>
        <w:t>с</w:t>
      </w:r>
      <w:r w:rsidRPr="00A45F87">
        <w:rPr>
          <w:sz w:val="28"/>
          <w:szCs w:val="28"/>
        </w:rPr>
        <w:t>пехи физических наук", 1998. – 624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Чучалин А.</w:t>
      </w: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Г. Клинические рекомендации по хронической о</w:t>
      </w:r>
      <w:r w:rsidRPr="00A45F87">
        <w:rPr>
          <w:sz w:val="28"/>
          <w:szCs w:val="28"/>
        </w:rPr>
        <w:t>б</w:t>
      </w:r>
      <w:r w:rsidRPr="00A45F87">
        <w:rPr>
          <w:sz w:val="28"/>
          <w:szCs w:val="28"/>
        </w:rPr>
        <w:t>структивной болезни легких</w:t>
      </w:r>
      <w:r w:rsidRPr="00186EBC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А.</w:t>
      </w: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Г.</w:t>
      </w:r>
      <w:r w:rsidRPr="00186EBC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Чучалин. – М.: Колор Ит Студио", 2001. – 40 с.</w:t>
      </w:r>
    </w:p>
    <w:p w:rsidR="00405B60" w:rsidRPr="00EF786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2E0930">
        <w:rPr>
          <w:sz w:val="28"/>
          <w:szCs w:val="28"/>
          <w:lang w:val="en-US"/>
        </w:rPr>
        <w:t>Comparison of clinical dyspnea ratings and psychophysical measur</w:t>
      </w:r>
      <w:r w:rsidRPr="002E0930">
        <w:rPr>
          <w:sz w:val="28"/>
          <w:szCs w:val="28"/>
          <w:lang w:val="en-US"/>
        </w:rPr>
        <w:t>e</w:t>
      </w:r>
      <w:r w:rsidRPr="002E0930">
        <w:rPr>
          <w:sz w:val="28"/>
          <w:szCs w:val="28"/>
          <w:lang w:val="en-US"/>
        </w:rPr>
        <w:t xml:space="preserve">ments on respiratory </w:t>
      </w:r>
      <w:r w:rsidRPr="00EF7863">
        <w:rPr>
          <w:color w:val="000000"/>
          <w:sz w:val="28"/>
          <w:szCs w:val="28"/>
          <w:lang w:val="en-US"/>
        </w:rPr>
        <w:t xml:space="preserve">sensation in obstructive airway disease / D. A. Mahler, R. A. Rosiello, A. Harver [et al.] // Am. Rew. </w:t>
      </w:r>
      <w:r w:rsidRPr="00EF7863">
        <w:rPr>
          <w:color w:val="000000"/>
          <w:sz w:val="28"/>
          <w:szCs w:val="28"/>
        </w:rPr>
        <w:t>Respir. Dis. – 1987. – V.135. – P.1229-1233.</w:t>
      </w:r>
    </w:p>
    <w:p w:rsidR="00405B60" w:rsidRPr="00EF786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EF7863">
        <w:rPr>
          <w:color w:val="000000"/>
          <w:sz w:val="28"/>
          <w:szCs w:val="28"/>
        </w:rPr>
        <w:t xml:space="preserve"> Болезни органов дыхания: Руководство для врачей: в 4 т. / под общ. ред. Н.Р. Палеева. Т.1. Общая пульмонология / Н.И. Александрова, А.Г. Бобков, Н.А. Богданов [и др.]; под ред. Н.В. Путова. – М.: Медицина, 1989. - 640 с.</w:t>
      </w:r>
    </w:p>
    <w:p w:rsidR="00405B60" w:rsidRPr="00EF786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EF7863">
        <w:rPr>
          <w:color w:val="000000"/>
          <w:sz w:val="28"/>
          <w:szCs w:val="28"/>
        </w:rPr>
        <w:t xml:space="preserve"> Руководство по клинической лабораторной диагностике / В. В. Меньшиков, Л. Н. Делекторская, Е. Н. Гаранина [и др.]; под ред. В.В. Мен</w:t>
      </w:r>
      <w:r w:rsidRPr="00EF7863">
        <w:rPr>
          <w:color w:val="000000"/>
          <w:sz w:val="28"/>
          <w:szCs w:val="28"/>
        </w:rPr>
        <w:t>ь</w:t>
      </w:r>
      <w:r w:rsidRPr="00EF7863">
        <w:rPr>
          <w:color w:val="000000"/>
          <w:sz w:val="28"/>
          <w:szCs w:val="28"/>
        </w:rPr>
        <w:t>шикова. – М.: М</w:t>
      </w:r>
      <w:r w:rsidRPr="00EF7863">
        <w:rPr>
          <w:color w:val="000000"/>
          <w:sz w:val="28"/>
          <w:szCs w:val="28"/>
        </w:rPr>
        <w:t>е</w:t>
      </w:r>
      <w:r w:rsidRPr="00EF7863">
        <w:rPr>
          <w:color w:val="000000"/>
          <w:sz w:val="28"/>
          <w:szCs w:val="28"/>
        </w:rPr>
        <w:t>дицина, 1982. – 576 с.</w:t>
      </w:r>
    </w:p>
    <w:p w:rsidR="00405B60" w:rsidRPr="00EF7863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EF7863">
        <w:rPr>
          <w:color w:val="000000"/>
          <w:sz w:val="28"/>
          <w:szCs w:val="28"/>
        </w:rPr>
        <w:t xml:space="preserve"> Клемент Р.Ф. Исследование системы внешнего дыхания и ее функций // Болезни органов дыхания: Руководство для врачей: в 4 т. / под общ. редакцией Н.Р. Палеева. Т. 1. Общая пульмонология / Н.И. Александр</w:t>
      </w:r>
      <w:r w:rsidRPr="00EF7863">
        <w:rPr>
          <w:color w:val="000000"/>
          <w:sz w:val="28"/>
          <w:szCs w:val="28"/>
        </w:rPr>
        <w:t>о</w:t>
      </w:r>
      <w:r w:rsidRPr="00EF7863">
        <w:rPr>
          <w:color w:val="000000"/>
          <w:sz w:val="28"/>
          <w:szCs w:val="28"/>
        </w:rPr>
        <w:t xml:space="preserve">ва, А.Г. </w:t>
      </w:r>
      <w:r w:rsidRPr="00EF7863">
        <w:rPr>
          <w:color w:val="000000"/>
          <w:sz w:val="28"/>
          <w:szCs w:val="28"/>
        </w:rPr>
        <w:lastRenderedPageBreak/>
        <w:t>Бобков, Н.А. Богданов [и др.]; под ред. Н.В. Путова. - М.: Медиц</w:t>
      </w:r>
      <w:r w:rsidRPr="00EF7863">
        <w:rPr>
          <w:color w:val="000000"/>
          <w:sz w:val="28"/>
          <w:szCs w:val="28"/>
        </w:rPr>
        <w:t>и</w:t>
      </w:r>
      <w:r w:rsidRPr="00EF7863">
        <w:rPr>
          <w:color w:val="000000"/>
          <w:sz w:val="28"/>
          <w:szCs w:val="28"/>
        </w:rPr>
        <w:t xml:space="preserve">на, 1989. – С. 302-329. 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Клемент Р.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Ф. Принципиальные и методические основы разрабо</w:t>
      </w:r>
      <w:r w:rsidRPr="00A45F87">
        <w:rPr>
          <w:sz w:val="28"/>
          <w:szCs w:val="28"/>
        </w:rPr>
        <w:t>т</w:t>
      </w:r>
      <w:r w:rsidRPr="00A45F87">
        <w:rPr>
          <w:sz w:val="28"/>
          <w:szCs w:val="28"/>
        </w:rPr>
        <w:t xml:space="preserve">ки единой системы должных величин </w:t>
      </w:r>
      <w:r w:rsidRPr="002E0930">
        <w:rPr>
          <w:sz w:val="28"/>
          <w:szCs w:val="28"/>
        </w:rPr>
        <w:t xml:space="preserve">/ </w:t>
      </w:r>
      <w:r w:rsidRPr="00A45F87">
        <w:rPr>
          <w:sz w:val="28"/>
          <w:szCs w:val="28"/>
        </w:rPr>
        <w:t>Р.</w:t>
      </w:r>
      <w:r w:rsidRPr="002E09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 xml:space="preserve">Ф. </w:t>
      </w:r>
      <w:r w:rsidRPr="002E09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Клемент // Современные пр</w:t>
      </w:r>
      <w:r w:rsidRPr="00A45F87">
        <w:rPr>
          <w:sz w:val="28"/>
          <w:szCs w:val="28"/>
        </w:rPr>
        <w:t>о</w:t>
      </w:r>
      <w:r w:rsidRPr="00A45F87">
        <w:rPr>
          <w:sz w:val="28"/>
          <w:szCs w:val="28"/>
        </w:rPr>
        <w:t>блемы клинической физиологии дыхания: сборн. научн. трудов / под ред. Р.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Ф. Кл</w:t>
      </w:r>
      <w:r w:rsidRPr="00A45F87">
        <w:rPr>
          <w:sz w:val="28"/>
          <w:szCs w:val="28"/>
        </w:rPr>
        <w:t>е</w:t>
      </w:r>
      <w:r w:rsidRPr="00A45F87">
        <w:rPr>
          <w:sz w:val="28"/>
          <w:szCs w:val="28"/>
        </w:rPr>
        <w:t>мента и В.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К. Кузнецовой. – Л.: ВНИИП, 1987. – С.5-20.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Лимаренко Е.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А. Обработка результатов провокационных тестов: проблемы и решения</w:t>
      </w:r>
      <w:r w:rsidRPr="004A6F98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Е.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Лимаренко,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Е.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Сиротин // Пульмонология.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- 1995.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-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№4.</w:t>
      </w:r>
      <w:r w:rsidRPr="004A6F9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- С. 12-22.</w:t>
      </w:r>
    </w:p>
    <w:p w:rsidR="00405B60" w:rsidRPr="00C9770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97707">
        <w:rPr>
          <w:sz w:val="28"/>
          <w:szCs w:val="28"/>
          <w:lang w:val="en-US"/>
        </w:rPr>
        <w:t>Collection and Analysis of Exhaled Breath Condensate in Humans / G.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M. Multy, H.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 xml:space="preserve">W. </w:t>
      </w:r>
      <w:r>
        <w:rPr>
          <w:sz w:val="28"/>
          <w:szCs w:val="28"/>
          <w:lang w:val="en-US"/>
        </w:rPr>
        <w:t>G</w:t>
      </w:r>
      <w:r w:rsidRPr="00C97707">
        <w:rPr>
          <w:sz w:val="28"/>
          <w:szCs w:val="28"/>
          <w:lang w:val="en-US"/>
        </w:rPr>
        <w:t>arey, R.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 xml:space="preserve">A. Robbins </w:t>
      </w:r>
      <w:r>
        <w:rPr>
          <w:sz w:val="28"/>
          <w:szCs w:val="28"/>
          <w:lang w:val="en-US"/>
        </w:rPr>
        <w:t>[</w:t>
      </w:r>
      <w:r w:rsidRPr="00C97707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 xml:space="preserve">] </w:t>
      </w:r>
      <w:r w:rsidRPr="00C97707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Am.</w:t>
      </w:r>
      <w:r w:rsidRPr="00EA5D30"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J.</w:t>
      </w:r>
      <w:r w:rsidRPr="00EA5D30"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Respir.</w:t>
      </w:r>
      <w:r w:rsidRPr="00EA5D30"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Crit.</w:t>
      </w:r>
      <w:r>
        <w:rPr>
          <w:sz w:val="28"/>
          <w:szCs w:val="28"/>
        </w:rPr>
        <w:t xml:space="preserve"> </w:t>
      </w:r>
      <w:r w:rsidRPr="00C97707">
        <w:rPr>
          <w:sz w:val="28"/>
          <w:szCs w:val="28"/>
          <w:lang w:val="en-US"/>
        </w:rPr>
        <w:t>Care Med.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-2001.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V.164, №5.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P.731-737.</w:t>
      </w:r>
    </w:p>
    <w:p w:rsidR="00405B60" w:rsidRPr="00C9770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97707">
        <w:rPr>
          <w:sz w:val="28"/>
          <w:szCs w:val="28"/>
          <w:lang w:val="en-US"/>
        </w:rPr>
        <w:t xml:space="preserve">Gaston B. Breath Condensate Analysis </w:t>
      </w:r>
      <w:r>
        <w:rPr>
          <w:sz w:val="28"/>
          <w:szCs w:val="28"/>
          <w:lang w:val="en-US"/>
        </w:rPr>
        <w:t xml:space="preserve">/ </w:t>
      </w:r>
      <w:r w:rsidRPr="00C97707">
        <w:rPr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Gaston // Am.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Respir.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Crit.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 xml:space="preserve">Care 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Med.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2003.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V.167, №3.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C97707">
        <w:rPr>
          <w:sz w:val="28"/>
          <w:szCs w:val="28"/>
          <w:lang w:val="en-US"/>
        </w:rPr>
        <w:t>P.292-293</w:t>
      </w:r>
    </w:p>
    <w:p w:rsidR="00405B60" w:rsidRPr="007C23E8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EA5D30">
        <w:rPr>
          <w:sz w:val="28"/>
          <w:szCs w:val="28"/>
          <w:lang w:val="en-US"/>
        </w:rPr>
        <w:t xml:space="preserve"> </w:t>
      </w:r>
      <w:r w:rsidRPr="007C23E8">
        <w:rPr>
          <w:sz w:val="28"/>
          <w:szCs w:val="28"/>
          <w:lang w:val="en-US"/>
        </w:rPr>
        <w:t xml:space="preserve">6 minutes walking test in more than just distance / H. van Stel </w:t>
      </w:r>
      <w:r>
        <w:rPr>
          <w:sz w:val="28"/>
          <w:szCs w:val="28"/>
          <w:lang w:val="en-US"/>
        </w:rPr>
        <w:t>[</w:t>
      </w:r>
      <w:r w:rsidRPr="007C23E8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7C23E8">
        <w:rPr>
          <w:sz w:val="28"/>
          <w:szCs w:val="28"/>
          <w:lang w:val="en-US"/>
        </w:rPr>
        <w:t xml:space="preserve"> // Eur. Respir. J.: Abstracts ERS Annual Congress. – </w:t>
      </w:r>
      <w:smartTag w:uri="urn:schemas-microsoft-com:office:smarttags" w:element="City">
        <w:smartTag w:uri="urn:schemas-microsoft-com:office:smarttags" w:element="place">
          <w:r w:rsidRPr="007C23E8">
            <w:rPr>
              <w:sz w:val="28"/>
              <w:szCs w:val="28"/>
              <w:lang w:val="en-US"/>
            </w:rPr>
            <w:t>Geneva</w:t>
          </w:r>
        </w:smartTag>
      </w:smartTag>
      <w:r w:rsidRPr="007C23E8">
        <w:rPr>
          <w:sz w:val="28"/>
          <w:szCs w:val="28"/>
          <w:lang w:val="en-US"/>
        </w:rPr>
        <w:t>, Swithze</w:t>
      </w:r>
      <w:r w:rsidRPr="007C23E8">
        <w:rPr>
          <w:sz w:val="28"/>
          <w:szCs w:val="28"/>
          <w:lang w:val="en-US"/>
        </w:rPr>
        <w:t>r</w:t>
      </w:r>
      <w:r w:rsidRPr="007C23E8">
        <w:rPr>
          <w:sz w:val="28"/>
          <w:szCs w:val="28"/>
          <w:lang w:val="en-US"/>
        </w:rPr>
        <w:t>land, 1998. – P.17-84.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Гаврисюк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В</w:t>
      </w:r>
      <w:r w:rsidRPr="007C23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</w:t>
      </w:r>
      <w:r w:rsidRPr="007C23E8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Анализ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перспектив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применения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функциональних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тестов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с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ходьбой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у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больных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хроническими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 xml:space="preserve">заболеваниями легких </w:t>
      </w:r>
      <w:r w:rsidRPr="00EA5D30">
        <w:rPr>
          <w:sz w:val="28"/>
          <w:szCs w:val="28"/>
        </w:rPr>
        <w:t xml:space="preserve">/ </w:t>
      </w:r>
      <w:r w:rsidRPr="00A45F87">
        <w:rPr>
          <w:sz w:val="28"/>
          <w:szCs w:val="28"/>
        </w:rPr>
        <w:t>В</w:t>
      </w:r>
      <w:r w:rsidRPr="007C23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</w:t>
      </w:r>
      <w:r w:rsidRPr="007C23E8">
        <w:rPr>
          <w:sz w:val="28"/>
          <w:szCs w:val="28"/>
        </w:rPr>
        <w:t>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lastRenderedPageBreak/>
        <w:t>Га</w:t>
      </w:r>
      <w:r w:rsidRPr="00A45F87">
        <w:rPr>
          <w:sz w:val="28"/>
          <w:szCs w:val="28"/>
        </w:rPr>
        <w:t>в</w:t>
      </w:r>
      <w:r w:rsidRPr="00A45F87">
        <w:rPr>
          <w:sz w:val="28"/>
          <w:szCs w:val="28"/>
        </w:rPr>
        <w:t>рисюк</w:t>
      </w:r>
      <w:r w:rsidRPr="007C23E8">
        <w:rPr>
          <w:sz w:val="28"/>
          <w:szCs w:val="28"/>
        </w:rPr>
        <w:t xml:space="preserve">, </w:t>
      </w:r>
      <w:r w:rsidRPr="00A45F87">
        <w:rPr>
          <w:sz w:val="28"/>
          <w:szCs w:val="28"/>
        </w:rPr>
        <w:t>А</w:t>
      </w:r>
      <w:r w:rsidRPr="007C23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И</w:t>
      </w:r>
      <w:r w:rsidRPr="007C23E8">
        <w:rPr>
          <w:sz w:val="28"/>
          <w:szCs w:val="28"/>
        </w:rPr>
        <w:t>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Ячник</w:t>
      </w:r>
      <w:r w:rsidRPr="007C23E8">
        <w:rPr>
          <w:sz w:val="28"/>
          <w:szCs w:val="28"/>
        </w:rPr>
        <w:t xml:space="preserve">, </w:t>
      </w:r>
      <w:r w:rsidRPr="00A45F87">
        <w:rPr>
          <w:sz w:val="28"/>
          <w:szCs w:val="28"/>
        </w:rPr>
        <w:t>Е</w:t>
      </w:r>
      <w:r w:rsidRPr="007C23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</w:t>
      </w:r>
      <w:r w:rsidRPr="007C23E8">
        <w:rPr>
          <w:sz w:val="28"/>
          <w:szCs w:val="28"/>
        </w:rPr>
        <w:t>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Беренда</w:t>
      </w:r>
      <w:r w:rsidRPr="007C23E8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// Укр. пульмонол. жу</w:t>
      </w:r>
      <w:r w:rsidRPr="00A45F87">
        <w:rPr>
          <w:sz w:val="28"/>
          <w:szCs w:val="28"/>
        </w:rPr>
        <w:t>р</w:t>
      </w:r>
      <w:r w:rsidRPr="00A45F87">
        <w:rPr>
          <w:sz w:val="28"/>
          <w:szCs w:val="28"/>
        </w:rPr>
        <w:t>нал. – 2004. – №3. – С.46-50.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A45F87">
        <w:rPr>
          <w:sz w:val="28"/>
          <w:szCs w:val="28"/>
        </w:rPr>
        <w:t xml:space="preserve"> Сидоренко Г. И.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Атравматический метод исследования поверхн</w:t>
      </w:r>
      <w:r w:rsidRPr="00A45F87">
        <w:rPr>
          <w:sz w:val="28"/>
          <w:szCs w:val="28"/>
        </w:rPr>
        <w:t>о</w:t>
      </w:r>
      <w:r w:rsidRPr="00A45F87">
        <w:rPr>
          <w:sz w:val="28"/>
          <w:szCs w:val="28"/>
        </w:rPr>
        <w:t xml:space="preserve">стно-активных свойств легкого (сурфактанта): </w:t>
      </w:r>
      <w:r>
        <w:rPr>
          <w:sz w:val="28"/>
          <w:szCs w:val="28"/>
          <w:lang w:val="uk-UA"/>
        </w:rPr>
        <w:t>м</w:t>
      </w:r>
      <w:r w:rsidRPr="00A45F87">
        <w:rPr>
          <w:sz w:val="28"/>
          <w:szCs w:val="28"/>
        </w:rPr>
        <w:t>етод. рекомендации / Г. И.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Сидоренко, Э. И.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Зборо</w:t>
      </w:r>
      <w:r w:rsidRPr="00A45F87">
        <w:rPr>
          <w:sz w:val="28"/>
          <w:szCs w:val="28"/>
        </w:rPr>
        <w:t>в</w:t>
      </w:r>
      <w:r w:rsidRPr="00A45F87">
        <w:rPr>
          <w:sz w:val="28"/>
          <w:szCs w:val="28"/>
        </w:rPr>
        <w:t>ский, Д. И.</w:t>
      </w:r>
      <w:r w:rsidRPr="00EA5D30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Левина</w:t>
      </w:r>
      <w:r w:rsidRPr="00EA5D30">
        <w:rPr>
          <w:sz w:val="28"/>
          <w:szCs w:val="28"/>
        </w:rPr>
        <w:t>.</w:t>
      </w:r>
      <w:r w:rsidRPr="00A45F87">
        <w:rPr>
          <w:sz w:val="28"/>
          <w:szCs w:val="28"/>
        </w:rPr>
        <w:t xml:space="preserve"> - Минск, 1984. - 11 с.</w:t>
      </w:r>
    </w:p>
    <w:p w:rsidR="00405B60" w:rsidRPr="0061399D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D25FD">
        <w:rPr>
          <w:sz w:val="28"/>
          <w:szCs w:val="28"/>
        </w:rPr>
        <w:t xml:space="preserve"> </w:t>
      </w:r>
      <w:r w:rsidRPr="00A45F87">
        <w:rPr>
          <w:sz w:val="28"/>
          <w:szCs w:val="28"/>
          <w:lang w:val="en-US"/>
        </w:rPr>
        <w:t>Jones P.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.</w:t>
      </w:r>
      <w:r w:rsidRPr="00A45F87">
        <w:rPr>
          <w:sz w:val="28"/>
          <w:szCs w:val="28"/>
          <w:lang w:val="en-US"/>
        </w:rPr>
        <w:t xml:space="preserve"> The </w:t>
      </w:r>
      <w:smartTag w:uri="urn:schemas-microsoft-com:office:smarttags" w:element="City">
        <w:smartTag w:uri="urn:schemas-microsoft-com:office:smarttags" w:element="place">
          <w:r w:rsidRPr="00A45F87">
            <w:rPr>
              <w:sz w:val="28"/>
              <w:szCs w:val="28"/>
              <w:lang w:val="en-US"/>
            </w:rPr>
            <w:t>St.</w:t>
          </w:r>
          <w:r w:rsidRPr="00580668">
            <w:rPr>
              <w:sz w:val="28"/>
              <w:szCs w:val="28"/>
              <w:lang w:val="en-US"/>
            </w:rPr>
            <w:t xml:space="preserve"> </w:t>
          </w:r>
          <w:r w:rsidRPr="00A45F87">
            <w:rPr>
              <w:sz w:val="28"/>
              <w:szCs w:val="28"/>
              <w:lang w:val="en-US"/>
            </w:rPr>
            <w:t>George's</w:t>
          </w:r>
        </w:smartTag>
      </w:smartTag>
      <w:r w:rsidRPr="00A45F87">
        <w:rPr>
          <w:sz w:val="28"/>
          <w:szCs w:val="28"/>
          <w:lang w:val="en-US"/>
        </w:rPr>
        <w:t xml:space="preserve"> respiratory questionnaire</w:t>
      </w:r>
      <w:r>
        <w:rPr>
          <w:sz w:val="28"/>
          <w:szCs w:val="28"/>
          <w:lang w:val="en-US"/>
        </w:rPr>
        <w:t xml:space="preserve"> / </w:t>
      </w:r>
      <w:r w:rsidRPr="00A45F87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>W.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>Jones, F.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>H.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>Quirk, C.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A45F87">
        <w:rPr>
          <w:sz w:val="28"/>
          <w:szCs w:val="28"/>
          <w:lang w:val="en-US"/>
        </w:rPr>
        <w:t xml:space="preserve">Baveystock // Respir. </w:t>
      </w:r>
      <w:r w:rsidRPr="0061399D">
        <w:rPr>
          <w:sz w:val="28"/>
          <w:szCs w:val="28"/>
          <w:lang w:val="en-US"/>
        </w:rPr>
        <w:t>Med. – 1991. – V.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85</w:t>
      </w:r>
      <w:r>
        <w:rPr>
          <w:sz w:val="28"/>
          <w:szCs w:val="28"/>
          <w:lang w:val="en-US"/>
        </w:rPr>
        <w:t>.</w:t>
      </w:r>
      <w:r w:rsidRPr="0061399D">
        <w:rPr>
          <w:sz w:val="28"/>
          <w:szCs w:val="28"/>
          <w:lang w:val="en-US"/>
        </w:rPr>
        <w:t xml:space="preserve"> – P.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25-31.</w:t>
      </w:r>
    </w:p>
    <w:p w:rsidR="00405B60" w:rsidRPr="0061399D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1399D">
        <w:rPr>
          <w:sz w:val="28"/>
          <w:szCs w:val="28"/>
          <w:lang w:val="en-US"/>
        </w:rPr>
        <w:t>A self-complete measure for chronic airflow limitation – the St.George’s Respiratory Questionnaire</w:t>
      </w:r>
      <w:r>
        <w:rPr>
          <w:sz w:val="28"/>
          <w:szCs w:val="28"/>
          <w:lang w:val="en-US"/>
        </w:rPr>
        <w:t xml:space="preserve"> / </w:t>
      </w:r>
      <w:r w:rsidRPr="0061399D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W.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Jones, F.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H.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Quirk, C.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Bareystock, P.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Li</w:t>
      </w:r>
      <w:r w:rsidRPr="0061399D">
        <w:rPr>
          <w:sz w:val="28"/>
          <w:szCs w:val="28"/>
          <w:lang w:val="en-US"/>
        </w:rPr>
        <w:t>t</w:t>
      </w:r>
      <w:r w:rsidRPr="0061399D">
        <w:rPr>
          <w:sz w:val="28"/>
          <w:szCs w:val="28"/>
          <w:lang w:val="en-US"/>
        </w:rPr>
        <w:t>tejohns //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Am.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Rev.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Resp.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Dis.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1992.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-V.145.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61399D">
        <w:rPr>
          <w:sz w:val="28"/>
          <w:szCs w:val="28"/>
          <w:lang w:val="en-US"/>
        </w:rPr>
        <w:t>P.1321-1327.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Кокосов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А</w:t>
      </w:r>
      <w:r w:rsidRPr="008512B2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Н</w:t>
      </w:r>
      <w:r w:rsidRPr="008512B2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Лечебная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физическая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культура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в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реабилитации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больных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заболеваниями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легких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и</w:t>
      </w:r>
      <w:r w:rsidRPr="008512B2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сердца</w:t>
      </w:r>
      <w:r w:rsidRPr="008512B2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А</w:t>
      </w:r>
      <w:r w:rsidRPr="008512B2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Н</w:t>
      </w:r>
      <w:r w:rsidRPr="008512B2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Кокосов</w:t>
      </w:r>
      <w:r w:rsidRPr="008512B2">
        <w:rPr>
          <w:sz w:val="28"/>
          <w:szCs w:val="28"/>
        </w:rPr>
        <w:t xml:space="preserve">, </w:t>
      </w:r>
      <w:r w:rsidRPr="00A45F87">
        <w:rPr>
          <w:sz w:val="28"/>
          <w:szCs w:val="28"/>
        </w:rPr>
        <w:t>Э</w:t>
      </w:r>
      <w:r w:rsidRPr="008512B2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В</w:t>
      </w:r>
      <w:r w:rsidRPr="008512B2">
        <w:rPr>
          <w:sz w:val="28"/>
          <w:szCs w:val="28"/>
        </w:rPr>
        <w:t xml:space="preserve">. </w:t>
      </w:r>
      <w:r w:rsidRPr="00A45F87">
        <w:rPr>
          <w:sz w:val="28"/>
          <w:szCs w:val="28"/>
        </w:rPr>
        <w:t>Стрельцова</w:t>
      </w:r>
      <w:r w:rsidRPr="008512B2">
        <w:rPr>
          <w:sz w:val="28"/>
          <w:szCs w:val="28"/>
        </w:rPr>
        <w:t xml:space="preserve">. - </w:t>
      </w:r>
      <w:r w:rsidRPr="00A45F87">
        <w:rPr>
          <w:sz w:val="28"/>
          <w:szCs w:val="28"/>
        </w:rPr>
        <w:t>М</w:t>
      </w:r>
      <w:r w:rsidRPr="008512B2">
        <w:rPr>
          <w:sz w:val="28"/>
          <w:szCs w:val="28"/>
        </w:rPr>
        <w:t xml:space="preserve">.: </w:t>
      </w:r>
      <w:r w:rsidRPr="00A45F87">
        <w:rPr>
          <w:sz w:val="28"/>
          <w:szCs w:val="28"/>
        </w:rPr>
        <w:t>Медицина, 1981. – 168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A45F87">
        <w:rPr>
          <w:sz w:val="28"/>
          <w:szCs w:val="28"/>
        </w:rPr>
        <w:t xml:space="preserve">Лечебная физическая культура: </w:t>
      </w:r>
      <w:r w:rsidRPr="000376BB">
        <w:rPr>
          <w:sz w:val="28"/>
          <w:szCs w:val="28"/>
        </w:rPr>
        <w:t>справочник</w:t>
      </w:r>
      <w:r>
        <w:rPr>
          <w:sz w:val="28"/>
          <w:szCs w:val="28"/>
          <w:lang w:val="uk-UA"/>
        </w:rPr>
        <w:t xml:space="preserve"> </w:t>
      </w:r>
      <w:r w:rsidRPr="00A45F87">
        <w:rPr>
          <w:sz w:val="28"/>
          <w:szCs w:val="28"/>
        </w:rPr>
        <w:t xml:space="preserve">/ </w:t>
      </w:r>
      <w:r>
        <w:rPr>
          <w:sz w:val="28"/>
          <w:szCs w:val="28"/>
          <w:lang w:val="uk-UA"/>
        </w:rPr>
        <w:t>п</w:t>
      </w:r>
      <w:r w:rsidRPr="00A45F87">
        <w:rPr>
          <w:sz w:val="28"/>
          <w:szCs w:val="28"/>
        </w:rPr>
        <w:t>од ред. В. А. Епифанова. – Изд. 2-е, перераб. и доп. – М.: Медицина, 2001. – 588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A45F87">
        <w:rPr>
          <w:sz w:val="28"/>
          <w:szCs w:val="28"/>
        </w:rPr>
        <w:t>Лакин Г.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Ф. Биометрия</w:t>
      </w:r>
      <w:r>
        <w:rPr>
          <w:sz w:val="28"/>
          <w:szCs w:val="28"/>
          <w:lang w:val="uk-UA"/>
        </w:rPr>
        <w:t xml:space="preserve"> </w:t>
      </w:r>
      <w:r w:rsidRPr="000376BB">
        <w:rPr>
          <w:sz w:val="28"/>
          <w:szCs w:val="28"/>
        </w:rPr>
        <w:t xml:space="preserve">/ </w:t>
      </w:r>
      <w:r w:rsidRPr="00A45F87">
        <w:rPr>
          <w:sz w:val="28"/>
          <w:szCs w:val="28"/>
        </w:rPr>
        <w:t>Г.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Ф.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Лакин. – М.: Высшая школа, 1990. – 352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907415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Мінцер О.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П. Оброблення клінічних і експериментальних даних у медицині: навчальний посібник</w:t>
      </w:r>
      <w:r w:rsidRPr="000376BB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О.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П.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Мінцер, Ю.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В.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Вороненко, В.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В.</w:t>
      </w:r>
      <w:r w:rsidRPr="000376BB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Вл</w:t>
      </w:r>
      <w:r w:rsidRPr="00A45F87">
        <w:rPr>
          <w:sz w:val="28"/>
          <w:szCs w:val="28"/>
        </w:rPr>
        <w:t>а</w:t>
      </w:r>
      <w:r w:rsidRPr="00A45F87">
        <w:rPr>
          <w:sz w:val="28"/>
          <w:szCs w:val="28"/>
        </w:rPr>
        <w:t>сов. – Київ: Вища школа, 2003. – 350 с.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907415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Реброва О.</w:t>
      </w:r>
      <w:r w:rsidRPr="00907415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Ю. Статистический анализ медицинских данных. Пр</w:t>
      </w:r>
      <w:r w:rsidRPr="00A45F87">
        <w:rPr>
          <w:sz w:val="28"/>
          <w:szCs w:val="28"/>
        </w:rPr>
        <w:t>и</w:t>
      </w:r>
      <w:r w:rsidRPr="00A45F87">
        <w:rPr>
          <w:sz w:val="28"/>
          <w:szCs w:val="28"/>
        </w:rPr>
        <w:t>менение пакета прикладных программ STATISTICA</w:t>
      </w:r>
      <w:r w:rsidRPr="00907415">
        <w:rPr>
          <w:sz w:val="28"/>
          <w:szCs w:val="28"/>
        </w:rPr>
        <w:t xml:space="preserve"> / </w:t>
      </w:r>
      <w:r w:rsidRPr="00A45F87">
        <w:rPr>
          <w:sz w:val="28"/>
          <w:szCs w:val="28"/>
        </w:rPr>
        <w:t>О.</w:t>
      </w:r>
      <w:r w:rsidRPr="00907415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Ю.</w:t>
      </w:r>
      <w:r w:rsidRPr="00907415">
        <w:rPr>
          <w:sz w:val="28"/>
          <w:szCs w:val="28"/>
        </w:rPr>
        <w:t xml:space="preserve"> </w:t>
      </w:r>
      <w:r w:rsidRPr="00A45F87">
        <w:rPr>
          <w:sz w:val="28"/>
          <w:szCs w:val="28"/>
        </w:rPr>
        <w:t>Реброва. – М.: Медиа Сфера, 2002. – 312 с.</w:t>
      </w:r>
    </w:p>
    <w:p w:rsidR="00405B60" w:rsidRPr="00A45F8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B731C"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Солдатченко С.С. Приверженность к лечению больных бронх</w:t>
      </w:r>
      <w:r w:rsidRPr="00FF4D4C">
        <w:rPr>
          <w:sz w:val="28"/>
          <w:szCs w:val="28"/>
        </w:rPr>
        <w:t>и</w:t>
      </w:r>
      <w:r w:rsidRPr="00FF4D4C">
        <w:rPr>
          <w:sz w:val="28"/>
          <w:szCs w:val="28"/>
        </w:rPr>
        <w:t>альной астмой: современное состояние вопроса / С.С.Солдатченко, С.Г.</w:t>
      </w:r>
      <w:r w:rsidRPr="00CB731C">
        <w:rPr>
          <w:sz w:val="28"/>
          <w:szCs w:val="28"/>
        </w:rPr>
        <w:t xml:space="preserve"> </w:t>
      </w:r>
      <w:r w:rsidRPr="00FF4D4C">
        <w:rPr>
          <w:sz w:val="28"/>
          <w:szCs w:val="28"/>
        </w:rPr>
        <w:t>Д</w:t>
      </w:r>
      <w:r w:rsidRPr="00FF4D4C">
        <w:rPr>
          <w:sz w:val="28"/>
          <w:szCs w:val="28"/>
        </w:rPr>
        <w:t>о</w:t>
      </w:r>
      <w:r w:rsidRPr="00FF4D4C">
        <w:rPr>
          <w:sz w:val="28"/>
          <w:szCs w:val="28"/>
        </w:rPr>
        <w:t>нич // Укр</w:t>
      </w:r>
      <w:r w:rsidRPr="00CB731C">
        <w:rPr>
          <w:sz w:val="28"/>
          <w:szCs w:val="28"/>
        </w:rPr>
        <w:t>.</w:t>
      </w:r>
      <w:r w:rsidRPr="00FF4D4C">
        <w:rPr>
          <w:sz w:val="28"/>
          <w:szCs w:val="28"/>
        </w:rPr>
        <w:t xml:space="preserve"> пульмонол</w:t>
      </w:r>
      <w:r w:rsidRPr="00CB731C">
        <w:rPr>
          <w:sz w:val="28"/>
          <w:szCs w:val="28"/>
        </w:rPr>
        <w:t>.</w:t>
      </w:r>
      <w:r w:rsidRPr="00FF4D4C">
        <w:rPr>
          <w:sz w:val="28"/>
          <w:szCs w:val="28"/>
        </w:rPr>
        <w:t xml:space="preserve"> жу</w:t>
      </w:r>
      <w:r w:rsidRPr="00FF4D4C">
        <w:rPr>
          <w:sz w:val="28"/>
          <w:szCs w:val="28"/>
        </w:rPr>
        <w:t>р</w:t>
      </w:r>
      <w:r w:rsidRPr="00FF4D4C">
        <w:rPr>
          <w:sz w:val="28"/>
          <w:szCs w:val="28"/>
        </w:rPr>
        <w:t>нал. –2008. – №2. –  С. 35-39.</w:t>
      </w:r>
    </w:p>
    <w:p w:rsidR="00405B60" w:rsidRPr="00A45F87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</w:rPr>
      </w:pPr>
      <w:r w:rsidRPr="00CB731C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динамики профессиональной заболеваемости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 дыхания у горняков подземного Кузбасса / Н.Г.Карнаух, Т.А.Ковальчук, </w:t>
      </w:r>
      <w:r>
        <w:rPr>
          <w:sz w:val="28"/>
          <w:szCs w:val="28"/>
        </w:rPr>
        <w:lastRenderedPageBreak/>
        <w:t>Р.В.Рубцов [и др.] // Укр.</w:t>
      </w:r>
      <w:r w:rsidRPr="00FF4D4C">
        <w:rPr>
          <w:sz w:val="28"/>
          <w:szCs w:val="28"/>
        </w:rPr>
        <w:t xml:space="preserve"> пульмонол</w:t>
      </w:r>
      <w:r>
        <w:rPr>
          <w:sz w:val="28"/>
          <w:szCs w:val="28"/>
          <w:lang w:val="uk-UA"/>
        </w:rPr>
        <w:t>.</w:t>
      </w:r>
      <w:r w:rsidRPr="00FF4D4C">
        <w:rPr>
          <w:sz w:val="28"/>
          <w:szCs w:val="28"/>
        </w:rPr>
        <w:t xml:space="preserve"> журнал. –</w:t>
      </w:r>
      <w:r>
        <w:rPr>
          <w:sz w:val="28"/>
          <w:szCs w:val="28"/>
        </w:rPr>
        <w:t xml:space="preserve"> 1999</w:t>
      </w:r>
      <w:r w:rsidRPr="00FF4D4C">
        <w:rPr>
          <w:sz w:val="28"/>
          <w:szCs w:val="28"/>
        </w:rPr>
        <w:t>. – №</w:t>
      </w:r>
      <w:r>
        <w:rPr>
          <w:sz w:val="28"/>
          <w:szCs w:val="28"/>
        </w:rPr>
        <w:t>3</w:t>
      </w:r>
      <w:r w:rsidRPr="00FF4D4C">
        <w:rPr>
          <w:sz w:val="28"/>
          <w:szCs w:val="28"/>
        </w:rPr>
        <w:t>. –  С.</w:t>
      </w:r>
      <w:r>
        <w:rPr>
          <w:sz w:val="28"/>
          <w:szCs w:val="28"/>
        </w:rPr>
        <w:t>6</w:t>
      </w:r>
      <w:r w:rsidRPr="00FF4D4C">
        <w:rPr>
          <w:sz w:val="28"/>
          <w:szCs w:val="28"/>
        </w:rPr>
        <w:t>3-</w:t>
      </w:r>
      <w:r>
        <w:rPr>
          <w:sz w:val="28"/>
          <w:szCs w:val="28"/>
        </w:rPr>
        <w:t>66</w:t>
      </w:r>
      <w:r w:rsidRPr="00FF4D4C">
        <w:rPr>
          <w:sz w:val="28"/>
          <w:szCs w:val="28"/>
        </w:rPr>
        <w:t>.</w:t>
      </w:r>
    </w:p>
    <w:p w:rsidR="00405B60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64BE">
        <w:rPr>
          <w:sz w:val="28"/>
          <w:szCs w:val="28"/>
        </w:rPr>
        <w:t>Загрязнение атмосферного воздуха и болезни органов дыхания у населения / Т.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Н.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Биличенко. Э.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И.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Чигирева, Н.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В.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Ефименко</w:t>
      </w:r>
      <w:r w:rsidRPr="00CB731C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и др.</w:t>
      </w:r>
      <w:r w:rsidRPr="00CB731C">
        <w:rPr>
          <w:sz w:val="28"/>
          <w:szCs w:val="28"/>
        </w:rPr>
        <w:t>]</w:t>
      </w:r>
      <w:r w:rsidRPr="006364BE">
        <w:rPr>
          <w:sz w:val="28"/>
          <w:szCs w:val="28"/>
        </w:rPr>
        <w:t xml:space="preserve"> // Пул</w:t>
      </w:r>
      <w:r w:rsidRPr="006364BE">
        <w:rPr>
          <w:sz w:val="28"/>
          <w:szCs w:val="28"/>
        </w:rPr>
        <w:t>ь</w:t>
      </w:r>
      <w:r w:rsidRPr="006364BE">
        <w:rPr>
          <w:sz w:val="28"/>
          <w:szCs w:val="28"/>
        </w:rPr>
        <w:t>монология. – 2003. – №1. – С.9-20.</w:t>
      </w:r>
    </w:p>
    <w:p w:rsidR="00405B60" w:rsidRPr="0032074E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</w:rPr>
      </w:pPr>
      <w:r w:rsidRPr="0032074E">
        <w:rPr>
          <w:sz w:val="28"/>
          <w:szCs w:val="28"/>
        </w:rPr>
        <w:t>Ялкут С.И. Регуляция бронхиального тонуса и механизмы бро</w:t>
      </w:r>
      <w:r w:rsidRPr="0032074E">
        <w:rPr>
          <w:sz w:val="28"/>
          <w:szCs w:val="28"/>
        </w:rPr>
        <w:t>н</w:t>
      </w:r>
      <w:r w:rsidRPr="0032074E">
        <w:rPr>
          <w:sz w:val="28"/>
          <w:szCs w:val="28"/>
        </w:rPr>
        <w:t>хоспазма</w:t>
      </w:r>
      <w:r w:rsidRPr="0032074E">
        <w:rPr>
          <w:sz w:val="28"/>
          <w:szCs w:val="28"/>
          <w:lang w:val="uk-UA"/>
        </w:rPr>
        <w:t xml:space="preserve"> / </w:t>
      </w:r>
      <w:r w:rsidRPr="0032074E">
        <w:rPr>
          <w:sz w:val="28"/>
          <w:szCs w:val="28"/>
        </w:rPr>
        <w:t>С.И.</w:t>
      </w:r>
      <w:r w:rsidRPr="0032074E">
        <w:rPr>
          <w:sz w:val="28"/>
          <w:szCs w:val="28"/>
          <w:lang w:val="uk-UA"/>
        </w:rPr>
        <w:t xml:space="preserve"> </w:t>
      </w:r>
      <w:r w:rsidRPr="0032074E">
        <w:rPr>
          <w:sz w:val="28"/>
          <w:szCs w:val="28"/>
        </w:rPr>
        <w:t>Ялкут, С.А.</w:t>
      </w:r>
      <w:r w:rsidRPr="0032074E">
        <w:rPr>
          <w:sz w:val="28"/>
          <w:szCs w:val="28"/>
          <w:lang w:val="uk-UA"/>
        </w:rPr>
        <w:t xml:space="preserve"> </w:t>
      </w:r>
      <w:r w:rsidRPr="0032074E">
        <w:rPr>
          <w:sz w:val="28"/>
          <w:szCs w:val="28"/>
        </w:rPr>
        <w:t>Котова // Научный обзор под ред. О.С.</w:t>
      </w:r>
      <w:r w:rsidRPr="0032074E">
        <w:rPr>
          <w:sz w:val="28"/>
          <w:szCs w:val="28"/>
          <w:lang w:val="uk-UA"/>
        </w:rPr>
        <w:t xml:space="preserve"> </w:t>
      </w:r>
      <w:r w:rsidRPr="0032074E">
        <w:rPr>
          <w:sz w:val="28"/>
          <w:szCs w:val="28"/>
        </w:rPr>
        <w:t>Рабдиля. – М.,</w:t>
      </w:r>
      <w:r w:rsidRPr="0032074E">
        <w:rPr>
          <w:sz w:val="28"/>
          <w:szCs w:val="28"/>
          <w:lang w:val="uk-UA"/>
        </w:rPr>
        <w:t xml:space="preserve"> </w:t>
      </w:r>
      <w:r w:rsidRPr="0032074E">
        <w:rPr>
          <w:sz w:val="28"/>
          <w:szCs w:val="28"/>
        </w:rPr>
        <w:t xml:space="preserve">1982. – 74 с. </w:t>
      </w:r>
    </w:p>
    <w:p w:rsidR="00405B60" w:rsidRPr="0032074E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</w:rPr>
      </w:pPr>
      <w:r w:rsidRPr="00A52CFF">
        <w:rPr>
          <w:sz w:val="28"/>
          <w:szCs w:val="28"/>
          <w:lang w:val="en-US"/>
        </w:rPr>
        <w:t>Dose</w:t>
      </w:r>
      <w:r w:rsidRPr="0032074E">
        <w:rPr>
          <w:sz w:val="28"/>
          <w:szCs w:val="28"/>
          <w:lang w:val="en-US"/>
        </w:rPr>
        <w:t>-</w:t>
      </w:r>
      <w:r w:rsidRPr="00A52CFF">
        <w:rPr>
          <w:sz w:val="28"/>
          <w:szCs w:val="28"/>
          <w:lang w:val="en-US"/>
        </w:rPr>
        <w:t>response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rela</w:t>
      </w:r>
      <w:r w:rsidRPr="0032074E">
        <w:rPr>
          <w:sz w:val="28"/>
          <w:szCs w:val="28"/>
          <w:lang w:val="en-US"/>
        </w:rPr>
        <w:softHyphen/>
      </w:r>
      <w:r w:rsidRPr="00A52CFF">
        <w:rPr>
          <w:sz w:val="28"/>
          <w:szCs w:val="28"/>
          <w:lang w:val="en-US"/>
        </w:rPr>
        <w:t>tionship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between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serum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nouse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dust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mite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antibodies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and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increased</w:t>
      </w:r>
      <w:r w:rsidRPr="0032074E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bronchial</w:t>
      </w:r>
      <w:r w:rsidRPr="0032074E">
        <w:rPr>
          <w:sz w:val="28"/>
          <w:szCs w:val="28"/>
          <w:lang w:val="en-US"/>
        </w:rPr>
        <w:t xml:space="preserve">   </w:t>
      </w:r>
      <w:r w:rsidRPr="00A52CFF">
        <w:rPr>
          <w:sz w:val="28"/>
          <w:szCs w:val="28"/>
          <w:lang w:val="en-US"/>
        </w:rPr>
        <w:t>responsiveness</w:t>
      </w:r>
      <w:r w:rsidRPr="0032074E">
        <w:rPr>
          <w:sz w:val="28"/>
          <w:szCs w:val="28"/>
          <w:lang w:val="en-US"/>
        </w:rPr>
        <w:t xml:space="preserve">   </w:t>
      </w:r>
      <w:r w:rsidRPr="00A52CFF">
        <w:rPr>
          <w:sz w:val="28"/>
          <w:szCs w:val="28"/>
          <w:lang w:val="en-US"/>
        </w:rPr>
        <w:t>in</w:t>
      </w:r>
      <w:r w:rsidRPr="0032074E">
        <w:rPr>
          <w:sz w:val="28"/>
          <w:szCs w:val="28"/>
          <w:lang w:val="en-US"/>
        </w:rPr>
        <w:t xml:space="preserve">   </w:t>
      </w:r>
      <w:r w:rsidRPr="00A52CFF">
        <w:rPr>
          <w:sz w:val="28"/>
          <w:szCs w:val="28"/>
          <w:lang w:val="en-US"/>
        </w:rPr>
        <w:t>adults</w:t>
      </w:r>
      <w:r w:rsidRPr="0032074E">
        <w:rPr>
          <w:sz w:val="28"/>
          <w:szCs w:val="28"/>
          <w:lang w:val="en-US"/>
        </w:rPr>
        <w:t xml:space="preserve">   </w:t>
      </w:r>
      <w:r w:rsidRPr="00A52CFF">
        <w:rPr>
          <w:sz w:val="28"/>
          <w:szCs w:val="28"/>
          <w:lang w:val="en-US"/>
        </w:rPr>
        <w:t>of</w:t>
      </w:r>
      <w:r w:rsidRPr="0032074E">
        <w:rPr>
          <w:sz w:val="28"/>
          <w:szCs w:val="28"/>
          <w:lang w:val="en-US"/>
        </w:rPr>
        <w:t xml:space="preserve">   </w:t>
      </w:r>
      <w:r w:rsidRPr="00A52CFF">
        <w:rPr>
          <w:sz w:val="28"/>
          <w:szCs w:val="28"/>
          <w:lang w:val="en-US"/>
        </w:rPr>
        <w:t>a</w:t>
      </w:r>
      <w:r w:rsidRPr="0032074E">
        <w:rPr>
          <w:sz w:val="28"/>
          <w:szCs w:val="28"/>
          <w:lang w:val="en-US"/>
        </w:rPr>
        <w:t xml:space="preserve">   </w:t>
      </w:r>
      <w:r w:rsidRPr="00A52CFF">
        <w:rPr>
          <w:sz w:val="28"/>
          <w:szCs w:val="28"/>
          <w:lang w:val="en-US"/>
        </w:rPr>
        <w:t>community</w:t>
      </w:r>
      <w:r w:rsidRPr="003207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A52CFF">
        <w:rPr>
          <w:sz w:val="28"/>
          <w:szCs w:val="28"/>
          <w:lang w:val="en-US"/>
        </w:rPr>
        <w:t>E</w:t>
      </w:r>
      <w:r w:rsidRPr="0032074E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 w:rsidRPr="00A52CFF">
        <w:rPr>
          <w:sz w:val="28"/>
          <w:szCs w:val="28"/>
          <w:lang w:val="en-US"/>
        </w:rPr>
        <w:t>Omenoas</w:t>
      </w:r>
      <w:r w:rsidRPr="0032074E">
        <w:rPr>
          <w:sz w:val="28"/>
          <w:szCs w:val="28"/>
          <w:lang w:val="en-US"/>
        </w:rPr>
        <w:t xml:space="preserve">, </w:t>
      </w:r>
      <w:r w:rsidRPr="00A52CFF">
        <w:rPr>
          <w:sz w:val="28"/>
          <w:szCs w:val="28"/>
          <w:lang w:val="en-US"/>
        </w:rPr>
        <w:t>P</w:t>
      </w:r>
      <w:r w:rsidRPr="0032074E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 w:rsidRPr="00A52CFF">
        <w:rPr>
          <w:sz w:val="28"/>
          <w:szCs w:val="28"/>
          <w:lang w:val="en-US"/>
        </w:rPr>
        <w:t>Bakke</w:t>
      </w:r>
      <w:r w:rsidRPr="0032074E">
        <w:rPr>
          <w:sz w:val="28"/>
          <w:szCs w:val="28"/>
          <w:lang w:val="en-US"/>
        </w:rPr>
        <w:t xml:space="preserve">, </w:t>
      </w:r>
      <w:r w:rsidRPr="00A52CFF">
        <w:rPr>
          <w:sz w:val="28"/>
          <w:szCs w:val="28"/>
          <w:lang w:val="en-US"/>
        </w:rPr>
        <w:t>G</w:t>
      </w:r>
      <w:r w:rsidRPr="0032074E">
        <w:rPr>
          <w:sz w:val="28"/>
          <w:szCs w:val="28"/>
          <w:lang w:val="en-US"/>
        </w:rPr>
        <w:t>.</w:t>
      </w:r>
      <w:r w:rsidRPr="00A52CFF">
        <w:rPr>
          <w:sz w:val="28"/>
          <w:szCs w:val="28"/>
          <w:lang w:val="en-US"/>
        </w:rPr>
        <w:t>E</w:t>
      </w:r>
      <w:r w:rsidRPr="0032074E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 w:rsidRPr="00A52CFF">
        <w:rPr>
          <w:sz w:val="28"/>
          <w:szCs w:val="28"/>
          <w:lang w:val="en-US"/>
        </w:rPr>
        <w:t>Eide</w:t>
      </w:r>
      <w:r w:rsidRPr="0032074E">
        <w:rPr>
          <w:sz w:val="28"/>
          <w:szCs w:val="28"/>
          <w:lang w:val="en-US"/>
        </w:rPr>
        <w:t xml:space="preserve">, </w:t>
      </w:r>
      <w:r w:rsidRPr="00A52CFF">
        <w:rPr>
          <w:sz w:val="28"/>
          <w:szCs w:val="28"/>
          <w:lang w:val="en-US"/>
        </w:rPr>
        <w:t>A</w:t>
      </w:r>
      <w:r w:rsidRPr="0032074E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 w:rsidRPr="00A52CFF">
        <w:rPr>
          <w:sz w:val="28"/>
          <w:szCs w:val="28"/>
          <w:lang w:val="en-US"/>
        </w:rPr>
        <w:t>Gulsvik</w:t>
      </w:r>
      <w:r w:rsidRPr="0032074E">
        <w:rPr>
          <w:sz w:val="28"/>
          <w:szCs w:val="28"/>
          <w:lang w:val="en-US"/>
        </w:rPr>
        <w:t xml:space="preserve"> // </w:t>
      </w:r>
      <w:r w:rsidRPr="00A52CFF">
        <w:rPr>
          <w:sz w:val="28"/>
          <w:szCs w:val="28"/>
          <w:lang w:val="en-US"/>
        </w:rPr>
        <w:t>Eur</w:t>
      </w:r>
      <w:r w:rsidRPr="0032074E">
        <w:rPr>
          <w:sz w:val="28"/>
          <w:szCs w:val="28"/>
          <w:lang w:val="en-US"/>
        </w:rPr>
        <w:t>. Resp</w:t>
      </w:r>
      <w:r w:rsidRPr="0032074E">
        <w:rPr>
          <w:sz w:val="28"/>
          <w:szCs w:val="28"/>
        </w:rPr>
        <w:t xml:space="preserve">. </w:t>
      </w:r>
      <w:r w:rsidRPr="0032074E">
        <w:rPr>
          <w:sz w:val="28"/>
          <w:szCs w:val="28"/>
          <w:lang w:val="en-US"/>
        </w:rPr>
        <w:t>J</w:t>
      </w:r>
      <w:r w:rsidRPr="0032074E">
        <w:rPr>
          <w:sz w:val="28"/>
          <w:szCs w:val="28"/>
        </w:rPr>
        <w:t xml:space="preserve">. – 1995. – </w:t>
      </w:r>
      <w:r w:rsidRPr="0032074E">
        <w:rPr>
          <w:sz w:val="28"/>
          <w:szCs w:val="28"/>
          <w:lang w:val="en-US"/>
        </w:rPr>
        <w:t>V</w:t>
      </w:r>
      <w:r w:rsidRPr="0032074E">
        <w:rPr>
          <w:sz w:val="28"/>
          <w:szCs w:val="28"/>
        </w:rPr>
        <w:t>.8. –</w:t>
      </w:r>
      <w:r>
        <w:rPr>
          <w:sz w:val="28"/>
          <w:szCs w:val="28"/>
          <w:lang w:val="uk-UA"/>
        </w:rPr>
        <w:t xml:space="preserve"> </w:t>
      </w:r>
      <w:r w:rsidRPr="0032074E">
        <w:rPr>
          <w:sz w:val="28"/>
          <w:szCs w:val="28"/>
          <w:lang w:val="en-US"/>
        </w:rPr>
        <w:t>P</w:t>
      </w:r>
      <w:r w:rsidRPr="0032074E">
        <w:rPr>
          <w:sz w:val="28"/>
          <w:szCs w:val="28"/>
        </w:rPr>
        <w:t>.33.</w:t>
      </w:r>
    </w:p>
    <w:p w:rsidR="00405B60" w:rsidRPr="00A45F87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Распутина Л.В. Изучение факторов, влияющих на развитие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дрома гиперреактивности бронхов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Л.В.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Распутина // </w:t>
      </w:r>
      <w:r w:rsidRPr="00FF4D4C">
        <w:rPr>
          <w:sz w:val="28"/>
          <w:szCs w:val="28"/>
        </w:rPr>
        <w:t>Укр</w:t>
      </w:r>
      <w:r>
        <w:rPr>
          <w:sz w:val="28"/>
          <w:szCs w:val="28"/>
          <w:lang w:val="uk-UA"/>
        </w:rPr>
        <w:t>.</w:t>
      </w:r>
      <w:r w:rsidRPr="00FF4D4C">
        <w:rPr>
          <w:sz w:val="28"/>
          <w:szCs w:val="28"/>
        </w:rPr>
        <w:t xml:space="preserve"> пульмонол</w:t>
      </w:r>
      <w:r>
        <w:rPr>
          <w:sz w:val="28"/>
          <w:szCs w:val="28"/>
          <w:lang w:val="uk-UA"/>
        </w:rPr>
        <w:t xml:space="preserve">. </w:t>
      </w:r>
      <w:r w:rsidRPr="00FF4D4C">
        <w:rPr>
          <w:sz w:val="28"/>
          <w:szCs w:val="28"/>
        </w:rPr>
        <w:t>жу</w:t>
      </w:r>
      <w:r w:rsidRPr="00FF4D4C">
        <w:rPr>
          <w:sz w:val="28"/>
          <w:szCs w:val="28"/>
        </w:rPr>
        <w:t>р</w:t>
      </w:r>
      <w:r w:rsidRPr="00FF4D4C">
        <w:rPr>
          <w:sz w:val="28"/>
          <w:szCs w:val="28"/>
        </w:rPr>
        <w:t>нал. –</w:t>
      </w:r>
      <w:r>
        <w:rPr>
          <w:sz w:val="28"/>
          <w:szCs w:val="28"/>
        </w:rPr>
        <w:t xml:space="preserve"> 1999</w:t>
      </w:r>
      <w:r w:rsidRPr="00FF4D4C">
        <w:rPr>
          <w:sz w:val="28"/>
          <w:szCs w:val="28"/>
        </w:rPr>
        <w:t>. – №</w:t>
      </w:r>
      <w:r>
        <w:rPr>
          <w:sz w:val="28"/>
          <w:szCs w:val="28"/>
        </w:rPr>
        <w:t>1 (23)</w:t>
      </w:r>
      <w:r w:rsidRPr="00FF4D4C">
        <w:rPr>
          <w:sz w:val="28"/>
          <w:szCs w:val="28"/>
        </w:rPr>
        <w:t>. –  С.</w:t>
      </w:r>
      <w:r>
        <w:rPr>
          <w:sz w:val="28"/>
          <w:szCs w:val="28"/>
        </w:rPr>
        <w:t>24</w:t>
      </w:r>
      <w:r w:rsidRPr="00FF4D4C">
        <w:rPr>
          <w:sz w:val="28"/>
          <w:szCs w:val="28"/>
        </w:rPr>
        <w:t>-</w:t>
      </w:r>
      <w:r>
        <w:rPr>
          <w:sz w:val="28"/>
          <w:szCs w:val="28"/>
        </w:rPr>
        <w:t>26</w:t>
      </w:r>
      <w:r w:rsidRPr="00FF4D4C">
        <w:rPr>
          <w:sz w:val="28"/>
          <w:szCs w:val="28"/>
        </w:rPr>
        <w:t>.</w:t>
      </w:r>
    </w:p>
    <w:p w:rsidR="00405B60" w:rsidRPr="00276A54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</w:rPr>
      </w:pPr>
      <w:r w:rsidRPr="00A52CFF">
        <w:rPr>
          <w:sz w:val="28"/>
          <w:szCs w:val="28"/>
          <w:lang w:val="en-US"/>
        </w:rPr>
        <w:t>Buss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W</w:t>
      </w:r>
      <w:r w:rsidRPr="008E634A">
        <w:rPr>
          <w:sz w:val="28"/>
          <w:szCs w:val="28"/>
          <w:lang w:val="en-US"/>
        </w:rPr>
        <w:t>.</w:t>
      </w:r>
      <w:r w:rsidRPr="00A52CFF">
        <w:rPr>
          <w:sz w:val="28"/>
          <w:szCs w:val="28"/>
          <w:lang w:val="en-US"/>
        </w:rPr>
        <w:t>W</w:t>
      </w:r>
      <w:r w:rsidRPr="008E634A">
        <w:rPr>
          <w:sz w:val="28"/>
          <w:szCs w:val="28"/>
          <w:lang w:val="en-US"/>
        </w:rPr>
        <w:t xml:space="preserve">. </w:t>
      </w:r>
      <w:r w:rsidRPr="00A52CFF">
        <w:rPr>
          <w:sz w:val="28"/>
          <w:szCs w:val="28"/>
          <w:lang w:val="en-US"/>
        </w:rPr>
        <w:t>Mechanisms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of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persistent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airway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inflamma</w:t>
      </w:r>
      <w:r w:rsidRPr="008E634A">
        <w:rPr>
          <w:sz w:val="28"/>
          <w:szCs w:val="28"/>
          <w:lang w:val="en-US"/>
        </w:rPr>
        <w:softHyphen/>
      </w:r>
      <w:r w:rsidRPr="00A52CFF">
        <w:rPr>
          <w:sz w:val="28"/>
          <w:szCs w:val="28"/>
          <w:lang w:val="en-US"/>
        </w:rPr>
        <w:t>tion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in</w:t>
      </w:r>
      <w:r w:rsidRPr="008E634A">
        <w:rPr>
          <w:sz w:val="28"/>
          <w:szCs w:val="28"/>
          <w:lang w:val="en-US"/>
        </w:rPr>
        <w:t xml:space="preserve"> </w:t>
      </w:r>
      <w:r w:rsidRPr="00A52CFF">
        <w:rPr>
          <w:sz w:val="28"/>
          <w:szCs w:val="28"/>
          <w:lang w:val="en-US"/>
        </w:rPr>
        <w:t>asthma</w:t>
      </w:r>
      <w:r>
        <w:rPr>
          <w:sz w:val="28"/>
          <w:szCs w:val="28"/>
          <w:lang w:val="uk-UA"/>
        </w:rPr>
        <w:t xml:space="preserve"> / </w:t>
      </w:r>
      <w:r w:rsidRPr="00A52CFF">
        <w:rPr>
          <w:sz w:val="28"/>
          <w:szCs w:val="28"/>
          <w:lang w:val="en-US"/>
        </w:rPr>
        <w:t>W</w:t>
      </w:r>
      <w:r w:rsidRPr="008E634A">
        <w:rPr>
          <w:sz w:val="28"/>
          <w:szCs w:val="28"/>
          <w:lang w:val="en-US"/>
        </w:rPr>
        <w:t>.</w:t>
      </w:r>
      <w:r w:rsidRPr="00A52CFF">
        <w:rPr>
          <w:sz w:val="28"/>
          <w:szCs w:val="28"/>
          <w:lang w:val="en-US"/>
        </w:rPr>
        <w:t>W</w:t>
      </w:r>
      <w:r w:rsidRPr="008E634A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 w:rsidRPr="00A52CFF">
        <w:rPr>
          <w:sz w:val="28"/>
          <w:szCs w:val="28"/>
          <w:lang w:val="en-US"/>
        </w:rPr>
        <w:t>Buss</w:t>
      </w:r>
      <w:r>
        <w:rPr>
          <w:sz w:val="28"/>
          <w:szCs w:val="28"/>
          <w:lang w:val="uk-UA"/>
        </w:rPr>
        <w:t xml:space="preserve"> // </w:t>
      </w:r>
      <w:r w:rsidRPr="008E634A">
        <w:rPr>
          <w:sz w:val="28"/>
          <w:szCs w:val="28"/>
          <w:lang w:val="en-US"/>
        </w:rPr>
        <w:t xml:space="preserve">Amer J. Respir. </w:t>
      </w:r>
      <w:r w:rsidRPr="00276A54">
        <w:rPr>
          <w:sz w:val="28"/>
          <w:szCs w:val="28"/>
        </w:rPr>
        <w:t>Crit. Care Med. – 1995. – V.152. – P.388-393.</w:t>
      </w:r>
    </w:p>
    <w:p w:rsidR="00405B60" w:rsidRPr="00276A54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</w:rPr>
      </w:pPr>
      <w:r w:rsidRPr="00276A54">
        <w:rPr>
          <w:sz w:val="28"/>
          <w:szCs w:val="28"/>
        </w:rPr>
        <w:t>Немцов В.И. Роль воспалительных изменений бронхов в развитии и клинической реализации их гиперчувствительности и гиперр</w:t>
      </w:r>
      <w:r w:rsidRPr="00276A54">
        <w:rPr>
          <w:sz w:val="28"/>
          <w:szCs w:val="28"/>
        </w:rPr>
        <w:t>е</w:t>
      </w:r>
      <w:r w:rsidRPr="00276A54">
        <w:rPr>
          <w:sz w:val="28"/>
          <w:szCs w:val="28"/>
        </w:rPr>
        <w:t xml:space="preserve">активности </w:t>
      </w:r>
      <w:r>
        <w:rPr>
          <w:sz w:val="28"/>
          <w:szCs w:val="28"/>
          <w:lang w:val="uk-UA"/>
        </w:rPr>
        <w:t xml:space="preserve">/ </w:t>
      </w:r>
      <w:r w:rsidRPr="00276A54">
        <w:rPr>
          <w:sz w:val="28"/>
          <w:szCs w:val="28"/>
        </w:rPr>
        <w:t>В.И.</w:t>
      </w:r>
      <w:r>
        <w:rPr>
          <w:sz w:val="28"/>
          <w:szCs w:val="28"/>
          <w:lang w:val="uk-UA"/>
        </w:rPr>
        <w:t xml:space="preserve"> </w:t>
      </w:r>
      <w:r w:rsidRPr="00276A54">
        <w:rPr>
          <w:sz w:val="28"/>
          <w:szCs w:val="28"/>
        </w:rPr>
        <w:t>Немцов, Т.И.</w:t>
      </w:r>
      <w:r>
        <w:rPr>
          <w:sz w:val="28"/>
          <w:szCs w:val="28"/>
          <w:lang w:val="uk-UA"/>
        </w:rPr>
        <w:t xml:space="preserve"> </w:t>
      </w:r>
      <w:r w:rsidRPr="00276A54">
        <w:rPr>
          <w:sz w:val="28"/>
          <w:szCs w:val="28"/>
        </w:rPr>
        <w:t>Щемелина // Механизмы воспаления бронхов и легких и про</w:t>
      </w:r>
      <w:r w:rsidRPr="00276A54">
        <w:rPr>
          <w:sz w:val="28"/>
          <w:szCs w:val="28"/>
        </w:rPr>
        <w:softHyphen/>
        <w:t>тивовоспалительная терапия / под ред. Г.Б. Фе</w:t>
      </w:r>
      <w:r w:rsidRPr="00276A54">
        <w:rPr>
          <w:sz w:val="28"/>
          <w:szCs w:val="28"/>
        </w:rPr>
        <w:softHyphen/>
        <w:t>досеева. – Санкт-Петербург</w:t>
      </w:r>
      <w:r>
        <w:rPr>
          <w:sz w:val="28"/>
          <w:szCs w:val="28"/>
          <w:lang w:val="uk-UA"/>
        </w:rPr>
        <w:t>: "НОРДМЕД-ИЗДАТ"</w:t>
      </w:r>
      <w:r w:rsidRPr="00276A54">
        <w:rPr>
          <w:sz w:val="28"/>
          <w:szCs w:val="28"/>
        </w:rPr>
        <w:t>,  1998. – С.141-157.</w:t>
      </w:r>
    </w:p>
    <w:p w:rsidR="00405B60" w:rsidRPr="00A52CFF" w:rsidRDefault="00405B60" w:rsidP="00240967">
      <w:pPr>
        <w:pStyle w:val="161"/>
        <w:widowControl w:val="0"/>
        <w:numPr>
          <w:ilvl w:val="0"/>
          <w:numId w:val="12"/>
        </w:numPr>
        <w:tabs>
          <w:tab w:val="clear" w:pos="1765"/>
          <w:tab w:val="num" w:pos="1199"/>
          <w:tab w:val="num" w:pos="1983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A52CFF">
        <w:rPr>
          <w:sz w:val="28"/>
          <w:szCs w:val="28"/>
          <w:lang w:val="en-US"/>
        </w:rPr>
        <w:t>Prevalence of respiratory symptoms, bronchial hyperreactyviti and asthma in a metasity. Results of the European commu</w:t>
      </w:r>
      <w:r w:rsidRPr="00A52CFF">
        <w:rPr>
          <w:sz w:val="28"/>
          <w:szCs w:val="28"/>
          <w:lang w:val="en-US"/>
        </w:rPr>
        <w:softHyphen/>
        <w:t>nity respiratory health survey in Bombay</w:t>
      </w:r>
      <w:r>
        <w:rPr>
          <w:sz w:val="28"/>
          <w:szCs w:val="28"/>
          <w:lang w:val="uk-UA"/>
        </w:rPr>
        <w:t xml:space="preserve"> / </w:t>
      </w:r>
      <w:r w:rsidRPr="002903B8">
        <w:rPr>
          <w:sz w:val="28"/>
          <w:szCs w:val="28"/>
          <w:lang w:val="en-US"/>
        </w:rPr>
        <w:t>R.V.</w:t>
      </w:r>
      <w:r>
        <w:rPr>
          <w:sz w:val="28"/>
          <w:szCs w:val="28"/>
          <w:lang w:val="uk-UA"/>
        </w:rPr>
        <w:t xml:space="preserve"> </w:t>
      </w:r>
      <w:r w:rsidRPr="002903B8">
        <w:rPr>
          <w:sz w:val="28"/>
          <w:szCs w:val="28"/>
          <w:lang w:val="en-US"/>
        </w:rPr>
        <w:t>Chowgule, V.M.</w:t>
      </w:r>
      <w:r>
        <w:rPr>
          <w:sz w:val="28"/>
          <w:szCs w:val="28"/>
          <w:lang w:val="uk-UA"/>
        </w:rPr>
        <w:t xml:space="preserve"> </w:t>
      </w:r>
      <w:r w:rsidRPr="002903B8">
        <w:rPr>
          <w:sz w:val="28"/>
          <w:szCs w:val="28"/>
          <w:lang w:val="en-US"/>
        </w:rPr>
        <w:t>Shetye, J.R.</w:t>
      </w:r>
      <w:r>
        <w:rPr>
          <w:sz w:val="28"/>
          <w:szCs w:val="28"/>
          <w:lang w:val="uk-UA"/>
        </w:rPr>
        <w:t xml:space="preserve"> </w:t>
      </w:r>
      <w:r w:rsidRPr="002903B8">
        <w:rPr>
          <w:sz w:val="28"/>
          <w:szCs w:val="28"/>
          <w:lang w:val="en-US"/>
        </w:rPr>
        <w:t xml:space="preserve">Parmar </w:t>
      </w:r>
      <w:r>
        <w:rPr>
          <w:sz w:val="28"/>
          <w:szCs w:val="28"/>
          <w:lang w:val="uk-UA"/>
        </w:rPr>
        <w:t>[</w:t>
      </w:r>
      <w:r w:rsidRPr="002903B8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uk-UA"/>
        </w:rPr>
        <w:t>Ї</w:t>
      </w:r>
      <w:r w:rsidRPr="00A52CFF">
        <w:rPr>
          <w:sz w:val="28"/>
          <w:szCs w:val="28"/>
          <w:lang w:val="en-US"/>
        </w:rPr>
        <w:t xml:space="preserve"> // Amer. J. Respir </w:t>
      </w:r>
      <w:r w:rsidRPr="00A52CFF">
        <w:rPr>
          <w:sz w:val="28"/>
          <w:szCs w:val="28"/>
          <w:lang w:val="en-US"/>
        </w:rPr>
        <w:lastRenderedPageBreak/>
        <w:t>Crit Care Med. – 1998. – V.158, 2. – P.547-554.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64BE">
        <w:rPr>
          <w:sz w:val="28"/>
          <w:szCs w:val="28"/>
        </w:rPr>
        <w:t>Качество жизни больных хроническими обструктивными болезн</w:t>
      </w:r>
      <w:r w:rsidRPr="006364BE">
        <w:rPr>
          <w:sz w:val="28"/>
          <w:szCs w:val="28"/>
        </w:rPr>
        <w:t>я</w:t>
      </w:r>
      <w:r w:rsidRPr="006364BE">
        <w:rPr>
          <w:sz w:val="28"/>
          <w:szCs w:val="28"/>
        </w:rPr>
        <w:t>ми легких</w:t>
      </w:r>
      <w:r>
        <w:rPr>
          <w:sz w:val="28"/>
          <w:szCs w:val="28"/>
          <w:lang w:val="uk-UA"/>
        </w:rPr>
        <w:t xml:space="preserve"> / </w:t>
      </w:r>
      <w:r w:rsidRPr="006364BE">
        <w:rPr>
          <w:sz w:val="28"/>
          <w:szCs w:val="28"/>
        </w:rPr>
        <w:t>Е</w:t>
      </w:r>
      <w:r w:rsidRPr="00EF1F4F">
        <w:rPr>
          <w:sz w:val="28"/>
          <w:szCs w:val="28"/>
        </w:rPr>
        <w:t>.</w:t>
      </w:r>
      <w:r w:rsidRPr="006364BE">
        <w:rPr>
          <w:sz w:val="28"/>
          <w:szCs w:val="28"/>
        </w:rPr>
        <w:t>И</w:t>
      </w:r>
      <w:r w:rsidRPr="00EF1F4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364BE">
        <w:rPr>
          <w:sz w:val="28"/>
          <w:szCs w:val="28"/>
        </w:rPr>
        <w:t>Шмелёв</w:t>
      </w:r>
      <w:r w:rsidRPr="00EF1F4F">
        <w:rPr>
          <w:sz w:val="28"/>
          <w:szCs w:val="28"/>
        </w:rPr>
        <w:t xml:space="preserve">, </w:t>
      </w:r>
      <w:r w:rsidRPr="006364BE">
        <w:rPr>
          <w:sz w:val="28"/>
          <w:szCs w:val="28"/>
        </w:rPr>
        <w:t>М</w:t>
      </w:r>
      <w:r w:rsidRPr="00EF1F4F">
        <w:rPr>
          <w:sz w:val="28"/>
          <w:szCs w:val="28"/>
        </w:rPr>
        <w:t>.</w:t>
      </w:r>
      <w:r w:rsidRPr="006364BE">
        <w:rPr>
          <w:sz w:val="28"/>
          <w:szCs w:val="28"/>
        </w:rPr>
        <w:t>В</w:t>
      </w:r>
      <w:r w:rsidRPr="00EF1F4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364BE">
        <w:rPr>
          <w:sz w:val="28"/>
          <w:szCs w:val="28"/>
        </w:rPr>
        <w:t>Беда</w:t>
      </w:r>
      <w:r w:rsidRPr="00EF1F4F">
        <w:rPr>
          <w:sz w:val="28"/>
          <w:szCs w:val="28"/>
        </w:rPr>
        <w:t xml:space="preserve">, </w:t>
      </w:r>
      <w:r w:rsidRPr="00A52CFF">
        <w:rPr>
          <w:sz w:val="28"/>
          <w:szCs w:val="28"/>
          <w:lang w:val="en-US"/>
        </w:rPr>
        <w:t>Jones</w:t>
      </w:r>
      <w:r w:rsidRPr="00EF1F4F">
        <w:rPr>
          <w:sz w:val="28"/>
          <w:szCs w:val="28"/>
        </w:rPr>
        <w:t xml:space="preserve"> </w:t>
      </w:r>
      <w:r w:rsidRPr="00A52CFF">
        <w:rPr>
          <w:sz w:val="28"/>
          <w:szCs w:val="28"/>
          <w:lang w:val="en-US"/>
        </w:rPr>
        <w:t>Paul</w:t>
      </w:r>
      <w:r w:rsidRPr="00EF1F4F">
        <w:rPr>
          <w:sz w:val="28"/>
          <w:szCs w:val="28"/>
        </w:rPr>
        <w:t xml:space="preserve"> </w:t>
      </w:r>
      <w:r w:rsidRPr="00A52CFF">
        <w:rPr>
          <w:sz w:val="28"/>
          <w:szCs w:val="28"/>
          <w:lang w:val="en-US"/>
        </w:rPr>
        <w:t>W</w:t>
      </w:r>
      <w:r w:rsidRPr="00EF1F4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[</w:t>
      </w:r>
      <w:r w:rsidRPr="006364BE">
        <w:rPr>
          <w:sz w:val="28"/>
          <w:szCs w:val="28"/>
        </w:rPr>
        <w:t>и</w:t>
      </w:r>
      <w:r w:rsidRPr="00EF1F4F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др</w:t>
      </w:r>
      <w:r w:rsidRPr="00EF1F4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]</w:t>
      </w:r>
      <w:r w:rsidRPr="00EF1F4F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 xml:space="preserve"> // Пульмонология.- 1998.-№ 2.- С. 79-81. 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 xml:space="preserve">Поливода С.М. Оценка качества жизни у больных хроническим обструктивным бронхитом </w:t>
      </w:r>
      <w:r w:rsidRPr="00CB731C">
        <w:rPr>
          <w:sz w:val="28"/>
          <w:szCs w:val="28"/>
        </w:rPr>
        <w:t xml:space="preserve">/ </w:t>
      </w:r>
      <w:r w:rsidRPr="006364BE">
        <w:rPr>
          <w:sz w:val="28"/>
          <w:szCs w:val="28"/>
        </w:rPr>
        <w:t>С.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Поливода, В.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И.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Кривенко, Л.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 xml:space="preserve">Н. 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Евгенко // Врачебное д</w:t>
      </w:r>
      <w:r w:rsidRPr="006364BE">
        <w:rPr>
          <w:sz w:val="28"/>
          <w:szCs w:val="28"/>
        </w:rPr>
        <w:t>е</w:t>
      </w:r>
      <w:r w:rsidRPr="006364BE">
        <w:rPr>
          <w:sz w:val="28"/>
          <w:szCs w:val="28"/>
        </w:rPr>
        <w:t>ло.</w:t>
      </w:r>
      <w:r>
        <w:rPr>
          <w:sz w:val="28"/>
          <w:szCs w:val="28"/>
          <w:lang w:val="uk-UA"/>
        </w:rPr>
        <w:t xml:space="preserve"> </w:t>
      </w:r>
      <w:r w:rsidRPr="006364BE">
        <w:rPr>
          <w:sz w:val="28"/>
          <w:szCs w:val="28"/>
        </w:rPr>
        <w:t>-2001.</w:t>
      </w:r>
      <w:r>
        <w:rPr>
          <w:sz w:val="28"/>
          <w:szCs w:val="28"/>
          <w:lang w:val="uk-UA"/>
        </w:rPr>
        <w:t xml:space="preserve"> </w:t>
      </w:r>
      <w:r w:rsidRPr="006364BE">
        <w:rPr>
          <w:sz w:val="28"/>
          <w:szCs w:val="28"/>
        </w:rPr>
        <w:t>-№5-6.</w:t>
      </w:r>
      <w:r>
        <w:rPr>
          <w:sz w:val="28"/>
          <w:szCs w:val="28"/>
          <w:lang w:val="uk-UA"/>
        </w:rPr>
        <w:t xml:space="preserve"> </w:t>
      </w:r>
      <w:r w:rsidRPr="006364BE">
        <w:rPr>
          <w:sz w:val="28"/>
          <w:szCs w:val="28"/>
        </w:rPr>
        <w:t xml:space="preserve">- С.175-177. 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Полівода С.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 Оцінка якості життя хворих на хронічний обстру</w:t>
      </w:r>
      <w:r w:rsidRPr="006364BE">
        <w:rPr>
          <w:sz w:val="28"/>
          <w:szCs w:val="28"/>
        </w:rPr>
        <w:t>к</w:t>
      </w:r>
      <w:r w:rsidRPr="006364BE">
        <w:rPr>
          <w:sz w:val="28"/>
          <w:szCs w:val="28"/>
        </w:rPr>
        <w:t xml:space="preserve">тивний бронхіт у залежності від стадії захворювання </w:t>
      </w:r>
      <w:r w:rsidRPr="00CB731C">
        <w:rPr>
          <w:sz w:val="28"/>
          <w:szCs w:val="28"/>
        </w:rPr>
        <w:t xml:space="preserve">/ </w:t>
      </w:r>
      <w:r w:rsidRPr="006364BE">
        <w:rPr>
          <w:sz w:val="28"/>
          <w:szCs w:val="28"/>
        </w:rPr>
        <w:t>С.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Полівода,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lastRenderedPageBreak/>
        <w:t>В.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І. Кр</w:t>
      </w:r>
      <w:r w:rsidRPr="006364BE">
        <w:rPr>
          <w:sz w:val="28"/>
          <w:szCs w:val="28"/>
        </w:rPr>
        <w:t>и</w:t>
      </w:r>
      <w:r w:rsidRPr="006364BE">
        <w:rPr>
          <w:sz w:val="28"/>
          <w:szCs w:val="28"/>
        </w:rPr>
        <w:t>щенко, Л.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 Євгенко // Укр. пульмонол. журнал.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2001.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№4.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</w:t>
      </w:r>
      <w:r w:rsidRPr="00CB731C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 30-33.</w:t>
      </w:r>
    </w:p>
    <w:p w:rsidR="00405B60" w:rsidRPr="00A52CFF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364BE">
        <w:rPr>
          <w:sz w:val="28"/>
          <w:szCs w:val="28"/>
          <w:lang w:val="en-US"/>
        </w:rPr>
        <w:t>Jones Paul W. Bush T.K. Quality of life changes in COPD patients treated with salmeterol//Am.J.Respir.Crit.Care Med.-1997.-Vol.155.-P.1283-1289.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A52CFF">
        <w:rPr>
          <w:sz w:val="28"/>
          <w:szCs w:val="28"/>
          <w:lang w:val="en-US"/>
        </w:rPr>
        <w:t xml:space="preserve"> </w:t>
      </w:r>
      <w:r w:rsidRPr="006364BE">
        <w:rPr>
          <w:sz w:val="28"/>
          <w:szCs w:val="28"/>
        </w:rPr>
        <w:t>Якушин С.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 Эффективность длительной терапии хронического обструктивного бронхита</w:t>
      </w:r>
      <w:r w:rsidRPr="00AE6101">
        <w:rPr>
          <w:sz w:val="28"/>
          <w:szCs w:val="28"/>
        </w:rPr>
        <w:t xml:space="preserve"> / </w:t>
      </w:r>
      <w:r w:rsidRPr="006364BE">
        <w:rPr>
          <w:sz w:val="28"/>
          <w:szCs w:val="28"/>
        </w:rPr>
        <w:t>С.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Якушин, Е.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А.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Смирнова, К.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Якушин // Пульмонол</w:t>
      </w:r>
      <w:r w:rsidRPr="006364BE">
        <w:rPr>
          <w:sz w:val="28"/>
          <w:szCs w:val="28"/>
        </w:rPr>
        <w:t>о</w:t>
      </w:r>
      <w:r w:rsidRPr="006364BE">
        <w:rPr>
          <w:sz w:val="28"/>
          <w:szCs w:val="28"/>
        </w:rPr>
        <w:t>гия.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- 2001.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№3.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 xml:space="preserve">- С. 73-76. </w:t>
      </w:r>
    </w:p>
    <w:p w:rsidR="00405B60" w:rsidRPr="00632C27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pacing w:val="3"/>
          <w:szCs w:val="28"/>
        </w:rPr>
      </w:pPr>
      <w:r w:rsidRPr="006364BE">
        <w:rPr>
          <w:sz w:val="28"/>
          <w:szCs w:val="28"/>
        </w:rPr>
        <w:t>Динамика пок</w:t>
      </w:r>
      <w:r w:rsidRPr="006364BE">
        <w:rPr>
          <w:sz w:val="28"/>
          <w:szCs w:val="28"/>
        </w:rPr>
        <w:t>а</w:t>
      </w:r>
      <w:r w:rsidRPr="006364BE">
        <w:rPr>
          <w:sz w:val="28"/>
          <w:szCs w:val="28"/>
        </w:rPr>
        <w:t>зателей качества жизни у больных хроническим бронхитом в процессе лечения</w:t>
      </w:r>
      <w:r w:rsidRPr="00AE6101">
        <w:rPr>
          <w:sz w:val="28"/>
          <w:szCs w:val="28"/>
        </w:rPr>
        <w:t xml:space="preserve"> / </w:t>
      </w:r>
      <w:r w:rsidRPr="006364BE">
        <w:rPr>
          <w:sz w:val="28"/>
          <w:szCs w:val="28"/>
        </w:rPr>
        <w:t>С.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В.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Ловицкий, А.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А.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Новик, В.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И.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Троф</w:t>
      </w:r>
      <w:r w:rsidRPr="006364BE">
        <w:rPr>
          <w:sz w:val="28"/>
          <w:szCs w:val="28"/>
        </w:rPr>
        <w:t>и</w:t>
      </w:r>
      <w:r w:rsidRPr="006364BE">
        <w:rPr>
          <w:sz w:val="28"/>
          <w:szCs w:val="28"/>
        </w:rPr>
        <w:t xml:space="preserve">мов </w:t>
      </w:r>
      <w:r w:rsidRPr="00AE6101">
        <w:rPr>
          <w:sz w:val="28"/>
          <w:szCs w:val="28"/>
        </w:rPr>
        <w:t>[</w:t>
      </w:r>
      <w:r w:rsidRPr="006364BE">
        <w:rPr>
          <w:sz w:val="28"/>
          <w:szCs w:val="28"/>
        </w:rPr>
        <w:t>и др.</w:t>
      </w:r>
      <w:r w:rsidRPr="00AE6101">
        <w:rPr>
          <w:sz w:val="28"/>
          <w:szCs w:val="28"/>
        </w:rPr>
        <w:t>]</w:t>
      </w:r>
      <w:r w:rsidRPr="006364BE">
        <w:rPr>
          <w:sz w:val="28"/>
          <w:szCs w:val="28"/>
        </w:rPr>
        <w:t xml:space="preserve"> // Пульмонология.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- 2002.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№5.</w:t>
      </w:r>
      <w:r w:rsidRPr="00AE6101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- С. 25-28.</w:t>
      </w:r>
    </w:p>
    <w:p w:rsidR="00405B60" w:rsidRPr="00D23854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D25FD">
        <w:rPr>
          <w:sz w:val="28"/>
          <w:szCs w:val="28"/>
        </w:rPr>
        <w:t xml:space="preserve"> </w:t>
      </w:r>
      <w:r w:rsidRPr="00D23854">
        <w:rPr>
          <w:sz w:val="28"/>
          <w:szCs w:val="28"/>
          <w:lang w:val="en-US"/>
        </w:rPr>
        <w:t>BTS statement. Pulmonary rehabilitation // Thorax. – 2001. – V.56. –P.827-834.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D23854">
        <w:rPr>
          <w:sz w:val="28"/>
          <w:szCs w:val="28"/>
          <w:lang w:val="en-US"/>
        </w:rPr>
        <w:t>Dormer C.</w:t>
      </w:r>
      <w:r>
        <w:rPr>
          <w:sz w:val="28"/>
          <w:szCs w:val="28"/>
          <w:lang w:val="en-US"/>
        </w:rPr>
        <w:t xml:space="preserve"> </w:t>
      </w:r>
      <w:r w:rsidRPr="00D23854">
        <w:rPr>
          <w:sz w:val="28"/>
          <w:szCs w:val="28"/>
          <w:lang w:val="en-US"/>
        </w:rPr>
        <w:t>F. Pulmonary rehabilitation</w:t>
      </w:r>
      <w:r>
        <w:rPr>
          <w:sz w:val="28"/>
          <w:szCs w:val="28"/>
          <w:lang w:val="en-US"/>
        </w:rPr>
        <w:t xml:space="preserve"> / </w:t>
      </w:r>
      <w:r w:rsidRPr="00D23854"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 xml:space="preserve"> </w:t>
      </w:r>
      <w:r w:rsidRPr="00D23854">
        <w:rPr>
          <w:sz w:val="28"/>
          <w:szCs w:val="28"/>
          <w:lang w:val="en-US"/>
        </w:rPr>
        <w:t>F.</w:t>
      </w:r>
      <w:r>
        <w:rPr>
          <w:sz w:val="28"/>
          <w:szCs w:val="28"/>
          <w:lang w:val="en-US"/>
        </w:rPr>
        <w:t xml:space="preserve"> </w:t>
      </w:r>
      <w:r w:rsidRPr="00D23854">
        <w:rPr>
          <w:sz w:val="28"/>
          <w:szCs w:val="28"/>
          <w:lang w:val="en-US"/>
        </w:rPr>
        <w:t>Dormer, M.</w:t>
      </w:r>
      <w:r>
        <w:rPr>
          <w:sz w:val="28"/>
          <w:szCs w:val="28"/>
          <w:lang w:val="en-US"/>
        </w:rPr>
        <w:t xml:space="preserve"> </w:t>
      </w:r>
      <w:r w:rsidRPr="00D23854">
        <w:rPr>
          <w:sz w:val="28"/>
          <w:szCs w:val="28"/>
          <w:lang w:val="en-US"/>
        </w:rPr>
        <w:t xml:space="preserve">Decramer // Eur. Resp. </w:t>
      </w:r>
      <w:r w:rsidRPr="006364BE">
        <w:rPr>
          <w:sz w:val="28"/>
          <w:szCs w:val="28"/>
        </w:rPr>
        <w:t xml:space="preserve">Monograph. – 2000. – V. 5, № 13/3. – 200 р. 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CD25FD">
        <w:rPr>
          <w:sz w:val="28"/>
          <w:szCs w:val="28"/>
          <w:lang w:val="en-US"/>
        </w:rPr>
        <w:t xml:space="preserve"> American Thoracic Society / European Respiratory Society. Statement on Pulmonary Rehabilitation (2005) // Am. J. Respir. </w:t>
      </w:r>
      <w:r w:rsidRPr="006364BE">
        <w:rPr>
          <w:sz w:val="28"/>
          <w:szCs w:val="28"/>
        </w:rPr>
        <w:t>Crit. Care Med. – 2006. – V.173. – P.1390-1413.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Американское торакальное общество (АТО) и Европейское тор</w:t>
      </w:r>
      <w:r w:rsidRPr="006364BE">
        <w:rPr>
          <w:sz w:val="28"/>
          <w:szCs w:val="28"/>
        </w:rPr>
        <w:t>а</w:t>
      </w:r>
      <w:r w:rsidRPr="006364BE">
        <w:rPr>
          <w:sz w:val="28"/>
          <w:szCs w:val="28"/>
        </w:rPr>
        <w:t>кальное общество (ЕТО). Объединенное соглашение по легочной реабилит</w:t>
      </w:r>
      <w:r w:rsidRPr="006364BE">
        <w:rPr>
          <w:sz w:val="28"/>
          <w:szCs w:val="28"/>
        </w:rPr>
        <w:t>а</w:t>
      </w:r>
      <w:r w:rsidRPr="006364BE">
        <w:rPr>
          <w:sz w:val="28"/>
          <w:szCs w:val="28"/>
        </w:rPr>
        <w:t>ции // Пульмонология. – №1. – 2007. – С.12-37.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Перцева Т.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А. Реабилитация больных хронич</w:t>
      </w:r>
      <w:r w:rsidRPr="006364BE">
        <w:rPr>
          <w:sz w:val="28"/>
          <w:szCs w:val="28"/>
        </w:rPr>
        <w:t>е</w:t>
      </w:r>
      <w:r w:rsidRPr="006364BE">
        <w:rPr>
          <w:sz w:val="28"/>
          <w:szCs w:val="28"/>
        </w:rPr>
        <w:t xml:space="preserve">ским обструктивным бронхитом: достижения и перспективы </w:t>
      </w:r>
      <w:r w:rsidRPr="00D23854">
        <w:rPr>
          <w:sz w:val="28"/>
          <w:szCs w:val="28"/>
        </w:rPr>
        <w:t xml:space="preserve">/ </w:t>
      </w:r>
      <w:r w:rsidRPr="006364BE">
        <w:rPr>
          <w:sz w:val="28"/>
          <w:szCs w:val="28"/>
        </w:rPr>
        <w:t>Т.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А.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Перцева, Л.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И.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Конопкина // Укр. пульмонол</w:t>
      </w:r>
      <w:r w:rsidRPr="006364BE">
        <w:rPr>
          <w:sz w:val="28"/>
          <w:szCs w:val="28"/>
        </w:rPr>
        <w:t>о</w:t>
      </w:r>
      <w:r w:rsidRPr="006364BE"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.</w:t>
      </w:r>
      <w:r w:rsidRPr="006364BE">
        <w:rPr>
          <w:sz w:val="28"/>
          <w:szCs w:val="28"/>
        </w:rPr>
        <w:t xml:space="preserve"> журнал. – №3. - 2003. – С. 63-65. 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6364BE">
        <w:rPr>
          <w:sz w:val="28"/>
          <w:szCs w:val="28"/>
        </w:rPr>
        <w:t xml:space="preserve"> Солдатченко С.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 Курортно-климатическое лечение воспалител</w:t>
      </w:r>
      <w:r w:rsidRPr="006364BE">
        <w:rPr>
          <w:sz w:val="28"/>
          <w:szCs w:val="28"/>
        </w:rPr>
        <w:t>ь</w:t>
      </w:r>
      <w:r w:rsidRPr="006364BE">
        <w:rPr>
          <w:sz w:val="28"/>
          <w:szCs w:val="28"/>
        </w:rPr>
        <w:t xml:space="preserve">ных заболеваний легких </w:t>
      </w:r>
      <w:r w:rsidRPr="00D23854">
        <w:rPr>
          <w:sz w:val="28"/>
          <w:szCs w:val="28"/>
        </w:rPr>
        <w:t xml:space="preserve">/ </w:t>
      </w:r>
      <w:r w:rsidRPr="006364BE">
        <w:rPr>
          <w:sz w:val="28"/>
          <w:szCs w:val="28"/>
        </w:rPr>
        <w:t>С.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Солдатченко, А.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Ярош // Укр. пульмон</w:t>
      </w:r>
      <w:r w:rsidRPr="006364BE">
        <w:rPr>
          <w:sz w:val="28"/>
          <w:szCs w:val="28"/>
        </w:rPr>
        <w:t>о</w:t>
      </w:r>
      <w:r w:rsidRPr="006364BE">
        <w:rPr>
          <w:sz w:val="28"/>
          <w:szCs w:val="28"/>
        </w:rPr>
        <w:t>лог</w:t>
      </w:r>
      <w:r>
        <w:rPr>
          <w:sz w:val="28"/>
          <w:szCs w:val="28"/>
          <w:lang w:val="uk-UA"/>
        </w:rPr>
        <w:t>.</w:t>
      </w:r>
      <w:r w:rsidRPr="006364BE">
        <w:rPr>
          <w:sz w:val="28"/>
          <w:szCs w:val="28"/>
        </w:rPr>
        <w:t xml:space="preserve"> журнал. – 2003. – № 2. – С.35-37.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Клячкин Л.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 Реабилитационные программы при хронической обструктивной болезни легких</w:t>
      </w:r>
      <w:r w:rsidRPr="00D23854">
        <w:rPr>
          <w:sz w:val="28"/>
          <w:szCs w:val="28"/>
        </w:rPr>
        <w:t xml:space="preserve"> / </w:t>
      </w:r>
      <w:r w:rsidRPr="006364BE">
        <w:rPr>
          <w:sz w:val="28"/>
          <w:szCs w:val="28"/>
        </w:rPr>
        <w:t>Л.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М. Клячкин // Хронические обструкти</w:t>
      </w:r>
      <w:r w:rsidRPr="006364BE">
        <w:rPr>
          <w:sz w:val="28"/>
          <w:szCs w:val="28"/>
        </w:rPr>
        <w:t>в</w:t>
      </w:r>
      <w:r w:rsidRPr="006364BE">
        <w:rPr>
          <w:sz w:val="28"/>
          <w:szCs w:val="28"/>
        </w:rPr>
        <w:t xml:space="preserve">ные </w:t>
      </w:r>
      <w:r w:rsidRPr="006364BE">
        <w:rPr>
          <w:sz w:val="28"/>
          <w:szCs w:val="28"/>
        </w:rPr>
        <w:lastRenderedPageBreak/>
        <w:t>б</w:t>
      </w:r>
      <w:r w:rsidRPr="006364BE">
        <w:rPr>
          <w:sz w:val="28"/>
          <w:szCs w:val="28"/>
        </w:rPr>
        <w:t>о</w:t>
      </w:r>
      <w:r w:rsidRPr="006364BE">
        <w:rPr>
          <w:sz w:val="28"/>
          <w:szCs w:val="28"/>
        </w:rPr>
        <w:t>лезни легких / под ред. А.</w:t>
      </w:r>
      <w:r w:rsidRPr="00D23854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Г. Чучалина. – М.: ЗАО "Издательство БИНОМ", СПб.: Невский ди</w:t>
      </w:r>
      <w:r w:rsidRPr="006364BE">
        <w:rPr>
          <w:sz w:val="28"/>
          <w:szCs w:val="28"/>
        </w:rPr>
        <w:t>а</w:t>
      </w:r>
      <w:r w:rsidRPr="006364BE">
        <w:rPr>
          <w:sz w:val="28"/>
          <w:szCs w:val="28"/>
        </w:rPr>
        <w:t>лект, 1998. – С.291-308.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Реабилитация больных хроническими заболеваниями легких: о</w:t>
      </w:r>
      <w:r w:rsidRPr="006364BE">
        <w:rPr>
          <w:sz w:val="28"/>
          <w:szCs w:val="28"/>
        </w:rPr>
        <w:t>б</w:t>
      </w:r>
      <w:r w:rsidRPr="006364BE">
        <w:rPr>
          <w:sz w:val="28"/>
          <w:szCs w:val="28"/>
        </w:rPr>
        <w:t>зор литературы и собственные данные / С.С.Солдатченко, С.Г.Донич, И.П.Игнатонис, И.Г.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Ульченко // Актуальные  вопросы  курортологии, ф</w:t>
      </w:r>
      <w:r w:rsidRPr="006364BE">
        <w:rPr>
          <w:sz w:val="28"/>
          <w:szCs w:val="28"/>
        </w:rPr>
        <w:t>и</w:t>
      </w:r>
      <w:r w:rsidRPr="006364BE">
        <w:rPr>
          <w:sz w:val="28"/>
          <w:szCs w:val="28"/>
        </w:rPr>
        <w:t>зиотерапии и медицинской  реабилитации: труды Крымского  республика</w:t>
      </w:r>
      <w:r w:rsidRPr="006364BE">
        <w:rPr>
          <w:sz w:val="28"/>
          <w:szCs w:val="28"/>
        </w:rPr>
        <w:t>н</w:t>
      </w:r>
      <w:r w:rsidRPr="006364BE">
        <w:rPr>
          <w:sz w:val="28"/>
          <w:szCs w:val="28"/>
        </w:rPr>
        <w:t xml:space="preserve">ского НИИ имени И.М.Сеченова. </w:t>
      </w:r>
      <w:r w:rsidRPr="006364BE">
        <w:rPr>
          <w:sz w:val="28"/>
          <w:szCs w:val="28"/>
        </w:rPr>
        <w:sym w:font="Symbol" w:char="F02D"/>
      </w:r>
      <w:r w:rsidRPr="006364BE">
        <w:rPr>
          <w:sz w:val="28"/>
          <w:szCs w:val="28"/>
        </w:rPr>
        <w:t xml:space="preserve"> Ялта, 2006.  </w:t>
      </w:r>
      <w:r w:rsidRPr="006364BE">
        <w:rPr>
          <w:sz w:val="28"/>
          <w:szCs w:val="28"/>
        </w:rPr>
        <w:sym w:font="Symbol" w:char="F02D"/>
      </w:r>
      <w:r w:rsidRPr="006364BE">
        <w:rPr>
          <w:sz w:val="28"/>
          <w:szCs w:val="28"/>
        </w:rPr>
        <w:t xml:space="preserve"> Том XVII. Часть 2. </w:t>
      </w:r>
      <w:r w:rsidRPr="006364BE">
        <w:rPr>
          <w:sz w:val="28"/>
          <w:szCs w:val="28"/>
        </w:rPr>
        <w:sym w:font="Symbol" w:char="F02D"/>
      </w:r>
      <w:r w:rsidRPr="006364BE">
        <w:rPr>
          <w:sz w:val="28"/>
          <w:szCs w:val="28"/>
        </w:rPr>
        <w:t xml:space="preserve"> С.72-88.</w:t>
      </w:r>
    </w:p>
    <w:p w:rsidR="00405B60" w:rsidRPr="006364BE" w:rsidRDefault="00405B60" w:rsidP="00240967">
      <w:pPr>
        <w:pStyle w:val="161"/>
        <w:numPr>
          <w:ilvl w:val="0"/>
          <w:numId w:val="12"/>
        </w:numPr>
        <w:tabs>
          <w:tab w:val="num" w:pos="119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6364BE">
        <w:rPr>
          <w:sz w:val="28"/>
          <w:szCs w:val="28"/>
        </w:rPr>
        <w:t>Солдатченко С.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 Легочная реабилитация: современное состояние проблемы / С.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Солдатченко, С.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Г.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Донич, И.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П.</w:t>
      </w:r>
      <w:r w:rsidRPr="00F13F5A">
        <w:rPr>
          <w:sz w:val="28"/>
          <w:szCs w:val="28"/>
        </w:rPr>
        <w:t xml:space="preserve"> </w:t>
      </w:r>
      <w:r w:rsidRPr="006364BE">
        <w:rPr>
          <w:sz w:val="28"/>
          <w:szCs w:val="28"/>
        </w:rPr>
        <w:t>Игнатонис // Укр</w:t>
      </w:r>
      <w:r w:rsidRPr="00F13F5A">
        <w:rPr>
          <w:sz w:val="28"/>
          <w:szCs w:val="28"/>
        </w:rPr>
        <w:t>.</w:t>
      </w:r>
      <w:r w:rsidRPr="006364BE">
        <w:rPr>
          <w:sz w:val="28"/>
          <w:szCs w:val="28"/>
        </w:rPr>
        <w:t xml:space="preserve"> пульм</w:t>
      </w:r>
      <w:r w:rsidRPr="006364BE">
        <w:rPr>
          <w:sz w:val="28"/>
          <w:szCs w:val="28"/>
        </w:rPr>
        <w:t>о</w:t>
      </w:r>
      <w:r w:rsidRPr="006364BE">
        <w:rPr>
          <w:sz w:val="28"/>
          <w:szCs w:val="28"/>
        </w:rPr>
        <w:t>нол</w:t>
      </w:r>
      <w:r w:rsidRPr="00F13F5A">
        <w:rPr>
          <w:sz w:val="28"/>
          <w:szCs w:val="28"/>
        </w:rPr>
        <w:t>.</w:t>
      </w:r>
      <w:r w:rsidRPr="006364BE">
        <w:rPr>
          <w:sz w:val="28"/>
          <w:szCs w:val="28"/>
        </w:rPr>
        <w:t xml:space="preserve"> журнал. –2007. – №3. –  С.6-11.</w:t>
      </w:r>
    </w:p>
    <w:p w:rsidR="00C749DA" w:rsidRPr="00405B60" w:rsidRDefault="00C749DA" w:rsidP="00C749DA">
      <w:pPr>
        <w:pStyle w:val="22"/>
        <w:spacing w:after="0" w:line="360" w:lineRule="auto"/>
        <w:ind w:left="0" w:firstLine="709"/>
        <w:jc w:val="both"/>
      </w:pPr>
    </w:p>
    <w:p w:rsidR="00C749DA" w:rsidRDefault="00C749DA" w:rsidP="00C749DA">
      <w:pPr>
        <w:pStyle w:val="22"/>
        <w:spacing w:after="0" w:line="360" w:lineRule="auto"/>
        <w:ind w:left="0" w:firstLine="709"/>
        <w:jc w:val="both"/>
        <w:rPr>
          <w:lang w:val="uk-UA"/>
        </w:rPr>
      </w:pPr>
    </w:p>
    <w:p w:rsidR="00C749DA" w:rsidRDefault="00C749DA" w:rsidP="00C749DA">
      <w:pPr>
        <w:pStyle w:val="22"/>
        <w:spacing w:after="0" w:line="360" w:lineRule="auto"/>
        <w:ind w:left="0" w:firstLine="709"/>
        <w:jc w:val="both"/>
        <w:rPr>
          <w:lang w:val="uk-UA"/>
        </w:rPr>
      </w:pPr>
    </w:p>
    <w:p w:rsidR="00C749DA" w:rsidRDefault="00C749DA" w:rsidP="00C749DA">
      <w:pPr>
        <w:pStyle w:val="22"/>
        <w:spacing w:after="0" w:line="360" w:lineRule="auto"/>
        <w:ind w:left="0" w:firstLine="709"/>
        <w:jc w:val="both"/>
        <w:rPr>
          <w:lang w:val="uk-UA"/>
        </w:rPr>
      </w:pPr>
    </w:p>
    <w:p w:rsidR="00C749DA" w:rsidRDefault="00C749DA" w:rsidP="00C749DA">
      <w:pPr>
        <w:pStyle w:val="22"/>
        <w:spacing w:after="0" w:line="360" w:lineRule="auto"/>
        <w:ind w:left="0" w:firstLine="709"/>
        <w:jc w:val="both"/>
        <w:rPr>
          <w:lang w:val="uk-UA"/>
        </w:rPr>
      </w:pPr>
    </w:p>
    <w:p w:rsidR="00A529DA" w:rsidRPr="00280E54" w:rsidRDefault="00A529DA" w:rsidP="008A78CA">
      <w:pPr>
        <w:spacing w:line="382" w:lineRule="auto"/>
        <w:jc w:val="both"/>
        <w:rPr>
          <w:sz w:val="28"/>
          <w:szCs w:val="28"/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0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67" w:rsidRDefault="00240967">
      <w:pPr>
        <w:spacing w:after="0" w:line="240" w:lineRule="auto"/>
      </w:pPr>
      <w:r>
        <w:separator/>
      </w:r>
    </w:p>
  </w:endnote>
  <w:endnote w:type="continuationSeparator" w:id="0">
    <w:p w:rsidR="00240967" w:rsidRDefault="0024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240967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405B60">
      <w:rPr>
        <w:rStyle w:val="af3"/>
        <w:rFonts w:eastAsia="Garamond"/>
        <w:noProof/>
      </w:rPr>
      <w:t>6</w:t>
    </w:r>
    <w:r>
      <w:rPr>
        <w:rStyle w:val="af3"/>
        <w:rFonts w:eastAsia="Garamond"/>
      </w:rPr>
      <w:fldChar w:fldCharType="end"/>
    </w:r>
  </w:p>
  <w:p w:rsidR="009335CF" w:rsidRDefault="00240967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67" w:rsidRDefault="00240967">
      <w:pPr>
        <w:spacing w:after="0" w:line="240" w:lineRule="auto"/>
      </w:pPr>
      <w:r>
        <w:separator/>
      </w:r>
    </w:p>
  </w:footnote>
  <w:footnote w:type="continuationSeparator" w:id="0">
    <w:p w:rsidR="00240967" w:rsidRDefault="0024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240967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240967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240967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5551F33"/>
    <w:multiLevelType w:val="hybridMultilevel"/>
    <w:tmpl w:val="6D70F4A4"/>
    <w:lvl w:ilvl="0" w:tplc="DC0402A0">
      <w:start w:val="1"/>
      <w:numFmt w:val="decimal"/>
      <w:lvlText w:val="%1."/>
      <w:lvlJc w:val="left"/>
      <w:pPr>
        <w:tabs>
          <w:tab w:val="num" w:pos="1765"/>
        </w:tabs>
        <w:ind w:left="1765" w:hanging="6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7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36BB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00E2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0967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A78CA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7F0A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martTagType w:namespaceuri="urn:schemas:contacts" w:name="middle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uiPriority w:val="39"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uiPriority w:val="39"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semiHidden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semiHidden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cop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disser.com/sear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cop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44</Pages>
  <Words>9234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168</cp:revision>
  <dcterms:created xsi:type="dcterms:W3CDTF">2015-05-26T12:20:00Z</dcterms:created>
  <dcterms:modified xsi:type="dcterms:W3CDTF">2015-05-27T08:37:00Z</dcterms:modified>
</cp:coreProperties>
</file>