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99FED"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МИНИСТЕРСТВО ОБРАЗОВАНИЯ И НАУКИ УКРАИНЫ</w:t>
      </w:r>
    </w:p>
    <w:p w14:paraId="1688F196"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EA8BA98"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НАЦИОНАЛЬНАЯ ЮРИДИЧЕСКАЯ АКАДЕМИЯ УКРАИНЫ ИМЕНИ ЯРОСЛАВА МУДРОГО</w:t>
      </w:r>
    </w:p>
    <w:p w14:paraId="4A0B2E69"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2A006024"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p>
    <w:p w14:paraId="6B75116D"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На правах рукописи</w:t>
      </w:r>
    </w:p>
    <w:p w14:paraId="052A8653"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4B6FDE37"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0"/>
          <w:szCs w:val="20"/>
          <w:lang w:eastAsia="ru-RU"/>
        </w:rPr>
      </w:pPr>
    </w:p>
    <w:p w14:paraId="1DACC970"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БУРЛУКА ЕЛЕНА ВИКТОРОВНА</w:t>
      </w:r>
    </w:p>
    <w:p w14:paraId="08B87EEB"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28E9BDD0"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44"/>
          <w:szCs w:val="20"/>
          <w:lang w:eastAsia="ru-RU"/>
        </w:rPr>
        <w:t xml:space="preserve">                                             </w:t>
      </w:r>
      <w:r w:rsidRPr="00A43839">
        <w:rPr>
          <w:rFonts w:ascii="Times New Roman" w:eastAsia="Times New Roman" w:hAnsi="Times New Roman" w:cs="Times New Roman"/>
          <w:kern w:val="0"/>
          <w:sz w:val="28"/>
          <w:szCs w:val="20"/>
          <w:lang w:val="uk-UA" w:eastAsia="ru-RU"/>
        </w:rPr>
        <w:t>УДК 130.2</w:t>
      </w:r>
    </w:p>
    <w:p w14:paraId="2A239022"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315D2B57"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5E546AEA"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679689B1"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44"/>
          <w:szCs w:val="20"/>
          <w:lang w:eastAsia="ru-RU"/>
        </w:rPr>
      </w:pPr>
    </w:p>
    <w:p w14:paraId="152D40B7"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САМООБРАЗОВАНИЕ ЛИЧНОСТИ КАК СОЦИОКУЛЬТУРНОЕ ЯВЛЕНИЕ</w:t>
      </w:r>
    </w:p>
    <w:p w14:paraId="04187829"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9C681E7"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F725FED"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1D6B4E1"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4E5F4E8"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4F1219A" w14:textId="77777777" w:rsidR="00A43839" w:rsidRPr="00A43839" w:rsidRDefault="00A43839" w:rsidP="00A4383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17.00.01 – теория и история культуры</w:t>
      </w:r>
    </w:p>
    <w:p w14:paraId="41A2E910"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p>
    <w:p w14:paraId="21D3D5AB"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Диссертация </w:t>
      </w:r>
    </w:p>
    <w:p w14:paraId="56B8C634"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на соискание ученой степени </w:t>
      </w:r>
    </w:p>
    <w:p w14:paraId="0998A4DE"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кандидата философских наук </w:t>
      </w:r>
    </w:p>
    <w:p w14:paraId="3FF9824F"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p>
    <w:p w14:paraId="6208EA3D"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B0F0253"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9D8EDA9"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2225F7B"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BB5F1E3"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7E0D6335" w14:textId="77777777" w:rsidR="00A43839" w:rsidRPr="00A43839" w:rsidRDefault="00A43839" w:rsidP="006F183E">
      <w:pPr>
        <w:keepNext/>
        <w:widowControl/>
        <w:numPr>
          <w:ilvl w:val="0"/>
          <w:numId w:val="6"/>
        </w:numPr>
        <w:tabs>
          <w:tab w:val="clear" w:pos="709"/>
          <w:tab w:val="left" w:pos="4820"/>
        </w:tabs>
        <w:suppressAutoHyphens w:val="0"/>
        <w:spacing w:after="0" w:line="240" w:lineRule="auto"/>
        <w:ind w:left="4820" w:firstLine="0"/>
        <w:jc w:val="left"/>
        <w:outlineLvl w:val="4"/>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Научный руководитель </w:t>
      </w:r>
    </w:p>
    <w:p w14:paraId="62A3EEF9" w14:textId="77777777" w:rsidR="00A43839" w:rsidRPr="00A43839" w:rsidRDefault="00A43839" w:rsidP="00A43839">
      <w:pPr>
        <w:widowControl/>
        <w:tabs>
          <w:tab w:val="clear" w:pos="709"/>
          <w:tab w:val="left" w:pos="4820"/>
        </w:tabs>
        <w:suppressAutoHyphens w:val="0"/>
        <w:spacing w:after="0" w:line="240" w:lineRule="auto"/>
        <w:ind w:left="4820" w:firstLine="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ЛОЗОВОЙ ВИКТОР АЛЕКСЕЕВИЧ </w:t>
      </w:r>
    </w:p>
    <w:p w14:paraId="4613B713" w14:textId="77777777" w:rsidR="00A43839" w:rsidRPr="00A43839" w:rsidRDefault="00A43839" w:rsidP="00A43839">
      <w:pPr>
        <w:widowControl/>
        <w:tabs>
          <w:tab w:val="clear" w:pos="709"/>
          <w:tab w:val="left" w:pos="4820"/>
        </w:tabs>
        <w:suppressAutoHyphens w:val="0"/>
        <w:spacing w:after="0" w:line="240" w:lineRule="auto"/>
        <w:ind w:left="4820" w:firstLine="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доктор философских наук,</w:t>
      </w:r>
    </w:p>
    <w:p w14:paraId="7D632DF6" w14:textId="77777777" w:rsidR="00A43839" w:rsidRPr="00A43839" w:rsidRDefault="00A43839" w:rsidP="00A43839">
      <w:pPr>
        <w:widowControl/>
        <w:tabs>
          <w:tab w:val="clear" w:pos="709"/>
          <w:tab w:val="left" w:pos="4820"/>
        </w:tabs>
        <w:suppressAutoHyphens w:val="0"/>
        <w:spacing w:after="0" w:line="240" w:lineRule="auto"/>
        <w:ind w:left="4820" w:firstLine="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профессор</w:t>
      </w:r>
    </w:p>
    <w:p w14:paraId="60E7434E" w14:textId="77777777" w:rsidR="00A43839" w:rsidRPr="00A43839" w:rsidRDefault="00A43839" w:rsidP="00A4383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230DFACD" w14:textId="77777777" w:rsidR="00A43839" w:rsidRPr="00A43839" w:rsidRDefault="00A43839" w:rsidP="00A4383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6A5B60CA" w14:textId="77777777" w:rsidR="00A43839" w:rsidRPr="00A43839" w:rsidRDefault="00A43839" w:rsidP="00A4383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4E9D08D0" w14:textId="77777777" w:rsidR="00A43839" w:rsidRPr="00A43839" w:rsidRDefault="00A43839" w:rsidP="00A4383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r w:rsidRPr="00A43839">
        <w:rPr>
          <w:rFonts w:ascii="Times New Roman" w:eastAsia="Times New Roman" w:hAnsi="Times New Roman" w:cs="Times New Roman"/>
          <w:kern w:val="0"/>
          <w:sz w:val="28"/>
          <w:szCs w:val="20"/>
          <w:lang w:eastAsia="ru-RU"/>
        </w:rPr>
        <w:t>Харьков - 2005</w:t>
      </w:r>
    </w:p>
    <w:p w14:paraId="7967EED2" w14:textId="77777777" w:rsidR="00A43839" w:rsidRPr="00A43839" w:rsidRDefault="00A43839" w:rsidP="00A4383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2341F7A2"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0"/>
        <w:jc w:val="center"/>
        <w:outlineLvl w:val="4"/>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СОДЕРЖАНИЕ</w:t>
      </w:r>
    </w:p>
    <w:p w14:paraId="34C5D9BE"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53F2A56"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347F6B1" w14:textId="77777777" w:rsidR="00A43839" w:rsidRPr="00A43839" w:rsidRDefault="00A43839" w:rsidP="00A43839">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ВВЕДЕНИЕ</w:t>
      </w:r>
      <w:r w:rsidRPr="00A43839">
        <w:rPr>
          <w:rFonts w:ascii="Times New Roman" w:eastAsia="Times New Roman" w:hAnsi="Times New Roman" w:cs="Times New Roman"/>
          <w:kern w:val="0"/>
          <w:sz w:val="28"/>
          <w:szCs w:val="20"/>
          <w:lang w:val="uk-UA" w:eastAsia="ru-RU"/>
        </w:rPr>
        <w:t xml:space="preserve"> . . . . . . . . . . . . . . . . . . . . . . . . . . . . . . . . . . . . . . . . . . . . . . . . . . . . . . 3</w:t>
      </w:r>
    </w:p>
    <w:p w14:paraId="7ACFA8C8"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B8B019D"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 xml:space="preserve">РАЗДЕЛ 1.  РЕТРОСПЕКТИВНОЕ ОСМЫСЛЕНИЕ  И МЕТОДОЛОГИЧЕСКИЕ ОСНОВЫ ИССЛЕДОВАНИЯ САМООБРАЗОВАНИЯ ЛИЧНОСТИ </w:t>
      </w:r>
    </w:p>
    <w:p w14:paraId="6EC99F4D" w14:textId="77777777" w:rsidR="00A43839" w:rsidRPr="00A43839" w:rsidRDefault="00A43839" w:rsidP="006F183E">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1.1. Самообразование как объект научно-методического анализа </w:t>
      </w:r>
      <w:r w:rsidRPr="00A43839">
        <w:rPr>
          <w:rFonts w:ascii="Times New Roman" w:eastAsia="Times New Roman" w:hAnsi="Times New Roman" w:cs="Times New Roman"/>
          <w:kern w:val="0"/>
          <w:sz w:val="28"/>
          <w:szCs w:val="20"/>
          <w:lang w:val="uk-UA" w:eastAsia="ru-RU"/>
        </w:rPr>
        <w:t>. . .9</w:t>
      </w:r>
    </w:p>
    <w:p w14:paraId="47F140D0" w14:textId="77777777" w:rsidR="00A43839" w:rsidRPr="00A43839" w:rsidRDefault="00A43839" w:rsidP="00A43839">
      <w:pPr>
        <w:widowControl/>
        <w:tabs>
          <w:tab w:val="clear" w:pos="709"/>
        </w:tabs>
        <w:suppressAutoHyphens w:val="0"/>
        <w:spacing w:after="0" w:line="240" w:lineRule="auto"/>
        <w:ind w:left="709" w:firstLine="0"/>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 xml:space="preserve">     1.2. Методологические основания исследования самообразования личности как социокультурного явления</w:t>
      </w:r>
      <w:r w:rsidRPr="00A43839">
        <w:rPr>
          <w:rFonts w:ascii="Times New Roman" w:eastAsia="Times New Roman" w:hAnsi="Times New Roman" w:cs="Times New Roman"/>
          <w:kern w:val="0"/>
          <w:sz w:val="28"/>
          <w:szCs w:val="20"/>
          <w:lang w:val="uk-UA" w:eastAsia="ru-RU"/>
        </w:rPr>
        <w:t xml:space="preserve"> . .21</w:t>
      </w:r>
    </w:p>
    <w:p w14:paraId="0D503E83" w14:textId="77777777" w:rsidR="00A43839" w:rsidRPr="00A43839" w:rsidRDefault="00A43839" w:rsidP="00A43839">
      <w:pPr>
        <w:widowControl/>
        <w:tabs>
          <w:tab w:val="clear" w:pos="709"/>
        </w:tabs>
        <w:suppressAutoHyphens w:val="0"/>
        <w:spacing w:after="0" w:line="240" w:lineRule="auto"/>
        <w:ind w:left="1429" w:firstLine="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Выводы к первому разделу</w:t>
      </w:r>
    </w:p>
    <w:p w14:paraId="5A7ADDFD" w14:textId="77777777" w:rsidR="00A43839" w:rsidRPr="00A43839" w:rsidRDefault="00A43839" w:rsidP="00A43839">
      <w:pPr>
        <w:widowControl/>
        <w:tabs>
          <w:tab w:val="clear" w:pos="709"/>
        </w:tabs>
        <w:suppressAutoHyphens w:val="0"/>
        <w:spacing w:after="0" w:line="240" w:lineRule="auto"/>
        <w:ind w:left="1429" w:firstLine="0"/>
        <w:rPr>
          <w:rFonts w:ascii="Times New Roman" w:eastAsia="Times New Roman" w:hAnsi="Times New Roman" w:cs="Times New Roman"/>
          <w:kern w:val="0"/>
          <w:sz w:val="28"/>
          <w:szCs w:val="20"/>
          <w:lang w:eastAsia="ru-RU"/>
        </w:rPr>
      </w:pPr>
    </w:p>
    <w:p w14:paraId="36A307CE"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РАЗДЕЛ 2.  ПРИРОДА, СУЩНОСТЬ, СОДЕРЖАНИЕ И ФУНКЦИИ САМООБРАЗОВАНИЯ ЛИЧНОСТИ </w:t>
      </w:r>
    </w:p>
    <w:p w14:paraId="276F3BF6" w14:textId="77777777" w:rsidR="00A43839" w:rsidRPr="00A43839" w:rsidRDefault="00A43839" w:rsidP="006F183E">
      <w:pPr>
        <w:widowControl/>
        <w:numPr>
          <w:ilvl w:val="1"/>
          <w:numId w:val="6"/>
        </w:numPr>
        <w:tabs>
          <w:tab w:val="clear" w:pos="709"/>
        </w:tabs>
        <w:suppressAutoHyphens w:val="0"/>
        <w:spacing w:after="0" w:line="24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Природа и сущность самообразования личности</w:t>
      </w:r>
      <w:r w:rsidRPr="00A43839">
        <w:rPr>
          <w:rFonts w:ascii="Times New Roman" w:eastAsia="Times New Roman" w:hAnsi="Times New Roman" w:cs="Times New Roman"/>
          <w:kern w:val="0"/>
          <w:sz w:val="28"/>
          <w:szCs w:val="20"/>
          <w:lang w:val="uk-UA" w:eastAsia="ru-RU"/>
        </w:rPr>
        <w:t xml:space="preserve"> . . . . . . .37</w:t>
      </w:r>
    </w:p>
    <w:p w14:paraId="715C02D6" w14:textId="77777777" w:rsidR="00A43839" w:rsidRPr="00A43839" w:rsidRDefault="00A43839" w:rsidP="006F183E">
      <w:pPr>
        <w:widowControl/>
        <w:numPr>
          <w:ilvl w:val="1"/>
          <w:numId w:val="6"/>
        </w:numPr>
        <w:tabs>
          <w:tab w:val="clear" w:pos="709"/>
        </w:tabs>
        <w:suppressAutoHyphens w:val="0"/>
        <w:spacing w:after="0" w:line="24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Содержание и основные социальные функции самообразования личности</w:t>
      </w:r>
      <w:r w:rsidRPr="00A43839">
        <w:rPr>
          <w:rFonts w:ascii="Times New Roman" w:eastAsia="Times New Roman" w:hAnsi="Times New Roman" w:cs="Times New Roman"/>
          <w:kern w:val="0"/>
          <w:sz w:val="28"/>
          <w:szCs w:val="20"/>
          <w:lang w:val="uk-UA" w:eastAsia="ru-RU"/>
        </w:rPr>
        <w:t xml:space="preserve"> . . . . . . . . . . . . . . . . . . . . . . . . . 57</w:t>
      </w:r>
    </w:p>
    <w:p w14:paraId="71E5CDF7" w14:textId="77777777" w:rsidR="00A43839" w:rsidRPr="00A43839" w:rsidRDefault="00A43839" w:rsidP="00A43839">
      <w:pPr>
        <w:widowControl/>
        <w:tabs>
          <w:tab w:val="clear" w:pos="709"/>
        </w:tabs>
        <w:suppressAutoHyphens w:val="0"/>
        <w:spacing w:after="0" w:line="240" w:lineRule="auto"/>
        <w:ind w:left="1275" w:firstLine="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Выводы ко второму разделу</w:t>
      </w:r>
    </w:p>
    <w:p w14:paraId="181B713F" w14:textId="77777777" w:rsidR="00A43839" w:rsidRPr="00A43839" w:rsidRDefault="00A43839" w:rsidP="00A43839">
      <w:pPr>
        <w:widowControl/>
        <w:tabs>
          <w:tab w:val="clear" w:pos="709"/>
        </w:tabs>
        <w:suppressAutoHyphens w:val="0"/>
        <w:spacing w:after="0" w:line="240" w:lineRule="auto"/>
        <w:ind w:left="1275" w:firstLine="0"/>
        <w:jc w:val="left"/>
        <w:rPr>
          <w:rFonts w:ascii="Times New Roman" w:eastAsia="Times New Roman" w:hAnsi="Times New Roman" w:cs="Times New Roman"/>
          <w:kern w:val="0"/>
          <w:sz w:val="28"/>
          <w:szCs w:val="20"/>
          <w:lang w:eastAsia="ru-RU"/>
        </w:rPr>
      </w:pPr>
    </w:p>
    <w:p w14:paraId="6FD442BE"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РАЗДЕЛ 3.  ОСНОВНЫЕ ТЕХНОЛОГИИ, СТРАТЕГИИ И МОДЕЛИ САМООБРАЗОВАТЕЛЬНОЙ АКТИВНОСТИ ЛИЧНОТИ В КОНКРЕТНО-ИСТОИЧЕСКИХ ТИПАХ КУЛЬТУР </w:t>
      </w:r>
    </w:p>
    <w:p w14:paraId="3D117074"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 xml:space="preserve">       3.1. Зарождение элементов самообразования в культуре доцивилизацонного периода</w:t>
      </w:r>
      <w:r w:rsidRPr="00A43839">
        <w:rPr>
          <w:rFonts w:ascii="Times New Roman" w:eastAsia="Times New Roman" w:hAnsi="Times New Roman" w:cs="Times New Roman"/>
          <w:kern w:val="0"/>
          <w:sz w:val="28"/>
          <w:szCs w:val="20"/>
          <w:lang w:val="uk-UA" w:eastAsia="ru-RU"/>
        </w:rPr>
        <w:t xml:space="preserve"> . . . . . . . . . . . . . . . . . . . . . . . . . . . . . . . . . . . . .90</w:t>
      </w:r>
    </w:p>
    <w:p w14:paraId="6113EEAD"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 xml:space="preserve">      3.2. Проявление самообразовательной активности в культуре доиндустриальных цивилизациях</w:t>
      </w:r>
      <w:r w:rsidRPr="00A43839">
        <w:rPr>
          <w:rFonts w:ascii="Times New Roman" w:eastAsia="Times New Roman" w:hAnsi="Times New Roman" w:cs="Times New Roman"/>
          <w:kern w:val="0"/>
          <w:sz w:val="28"/>
          <w:szCs w:val="20"/>
          <w:lang w:val="uk-UA" w:eastAsia="ru-RU"/>
        </w:rPr>
        <w:t xml:space="preserve"> . . . . . . . . . . . . . . . . . . . . . . . . . . . . . . .102</w:t>
      </w:r>
    </w:p>
    <w:p w14:paraId="54B84933"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 xml:space="preserve">      3.3. Становление и развитие самообразования личности в культуре индустриальной и постиндустриальной цивилизаций</w:t>
      </w:r>
      <w:r w:rsidRPr="00A43839">
        <w:rPr>
          <w:rFonts w:ascii="Times New Roman" w:eastAsia="Times New Roman" w:hAnsi="Times New Roman" w:cs="Times New Roman"/>
          <w:kern w:val="0"/>
          <w:sz w:val="28"/>
          <w:szCs w:val="20"/>
          <w:lang w:val="uk-UA" w:eastAsia="ru-RU"/>
        </w:rPr>
        <w:t xml:space="preserve"> . . . . . . . . . . . . . . . . . . . . . . . . . . . . . . . . . . . . . . . . . . . . . . . . . . .130</w:t>
      </w:r>
    </w:p>
    <w:p w14:paraId="3CDD0803"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Выводы к третьему разделу</w:t>
      </w:r>
    </w:p>
    <w:p w14:paraId="068936CE"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9083CE6" w14:textId="77777777" w:rsidR="00A43839" w:rsidRPr="00A43839" w:rsidRDefault="00A43839" w:rsidP="00A43839">
      <w:pPr>
        <w:keepNext/>
        <w:widowControl/>
        <w:tabs>
          <w:tab w:val="clear" w:pos="709"/>
        </w:tabs>
        <w:suppressAutoHyphens w:val="0"/>
        <w:spacing w:after="0" w:line="240" w:lineRule="auto"/>
        <w:ind w:firstLine="0"/>
        <w:jc w:val="left"/>
        <w:outlineLvl w:val="3"/>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ВЫВОДЫ</w:t>
      </w:r>
      <w:r w:rsidRPr="00A43839">
        <w:rPr>
          <w:rFonts w:ascii="Times New Roman" w:eastAsia="Times New Roman" w:hAnsi="Times New Roman" w:cs="Times New Roman"/>
          <w:kern w:val="0"/>
          <w:sz w:val="28"/>
          <w:szCs w:val="20"/>
          <w:lang w:val="uk-UA" w:eastAsia="ru-RU"/>
        </w:rPr>
        <w:t xml:space="preserve"> . . . . . . . . . . . . . . . . . . . . . . . . . . . . . . . . . . . . . . . . . . . . . . . . . . . . . . .165</w:t>
      </w:r>
    </w:p>
    <w:p w14:paraId="2C152902"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2D30951"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eastAsia="ru-RU"/>
        </w:rPr>
        <w:t>СПИСОК ИСПОЛЬЗОВАННОЙ ЛИТЕРАТУРЫ</w:t>
      </w:r>
      <w:r w:rsidRPr="00A43839">
        <w:rPr>
          <w:rFonts w:ascii="Times New Roman" w:eastAsia="Times New Roman" w:hAnsi="Times New Roman" w:cs="Times New Roman"/>
          <w:kern w:val="0"/>
          <w:sz w:val="28"/>
          <w:szCs w:val="20"/>
          <w:lang w:val="uk-UA" w:eastAsia="ru-RU"/>
        </w:rPr>
        <w:t xml:space="preserve"> . . . . . . . . . . . . . . . . . . . . . .172</w:t>
      </w:r>
    </w:p>
    <w:p w14:paraId="35194F3A"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7014601"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76E75759"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40EDA02"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68CE4F1F"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DBE54A4"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9C20580"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720"/>
        <w:jc w:val="center"/>
        <w:outlineLvl w:val="0"/>
        <w:rPr>
          <w:rFonts w:ascii="Times New Roman" w:eastAsia="Times New Roman" w:hAnsi="Times New Roman" w:cs="Times New Roman"/>
          <w:b/>
          <w:kern w:val="0"/>
          <w:sz w:val="28"/>
          <w:szCs w:val="20"/>
          <w:lang w:eastAsia="ru-RU"/>
        </w:rPr>
        <w:sectPr w:rsidR="00A43839" w:rsidRPr="00A43839">
          <w:headerReference w:type="even" r:id="rId7"/>
          <w:headerReference w:type="default" r:id="rId8"/>
          <w:pgSz w:w="11906" w:h="16838"/>
          <w:pgMar w:top="1247" w:right="1134" w:bottom="964" w:left="1418" w:header="720" w:footer="720" w:gutter="0"/>
          <w:cols w:space="720"/>
          <w:titlePg/>
        </w:sectPr>
      </w:pPr>
    </w:p>
    <w:p w14:paraId="4359C4E2" w14:textId="77777777" w:rsidR="00A43839" w:rsidRPr="00A43839" w:rsidRDefault="00A43839" w:rsidP="006F183E">
      <w:pPr>
        <w:keepNext/>
        <w:widowControl/>
        <w:numPr>
          <w:ilvl w:val="0"/>
          <w:numId w:val="6"/>
        </w:numPr>
        <w:tabs>
          <w:tab w:val="clear" w:pos="709"/>
        </w:tabs>
        <w:suppressAutoHyphens w:val="0"/>
        <w:spacing w:after="0" w:line="240" w:lineRule="auto"/>
        <w:ind w:left="0" w:firstLine="720"/>
        <w:jc w:val="center"/>
        <w:outlineLvl w:val="0"/>
        <w:rPr>
          <w:rFonts w:ascii="Times New Roman" w:eastAsia="Times New Roman" w:hAnsi="Times New Roman" w:cs="Times New Roman"/>
          <w:b/>
          <w:kern w:val="0"/>
          <w:sz w:val="28"/>
          <w:szCs w:val="20"/>
          <w:lang w:eastAsia="ru-RU"/>
        </w:rPr>
      </w:pPr>
      <w:r w:rsidRPr="00A43839">
        <w:rPr>
          <w:rFonts w:ascii="Times New Roman" w:eastAsia="Times New Roman" w:hAnsi="Times New Roman" w:cs="Times New Roman"/>
          <w:b/>
          <w:kern w:val="0"/>
          <w:sz w:val="28"/>
          <w:szCs w:val="20"/>
          <w:lang w:eastAsia="ru-RU"/>
        </w:rPr>
        <w:lastRenderedPageBreak/>
        <w:t>ВВЕДЕНИЕ</w:t>
      </w:r>
    </w:p>
    <w:p w14:paraId="65E2F395"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EA78108" w14:textId="77777777" w:rsidR="00A43839" w:rsidRPr="00A43839" w:rsidRDefault="00A43839" w:rsidP="00A4383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B0DEAF3"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kern w:val="0"/>
          <w:sz w:val="28"/>
          <w:szCs w:val="20"/>
          <w:lang w:eastAsia="ru-RU"/>
        </w:rPr>
        <w:t>Актуальность темы исследования</w:t>
      </w:r>
      <w:r w:rsidRPr="00A43839">
        <w:rPr>
          <w:rFonts w:ascii="Times New Roman" w:eastAsia="Times New Roman" w:hAnsi="Times New Roman" w:cs="Times New Roman"/>
          <w:b/>
          <w:kern w:val="0"/>
          <w:sz w:val="32"/>
          <w:szCs w:val="20"/>
          <w:lang w:eastAsia="ru-RU"/>
        </w:rPr>
        <w:t xml:space="preserve">  </w:t>
      </w:r>
      <w:r w:rsidRPr="00A43839">
        <w:rPr>
          <w:rFonts w:ascii="Times New Roman" w:eastAsia="Times New Roman" w:hAnsi="Times New Roman" w:cs="Times New Roman"/>
          <w:kern w:val="0"/>
          <w:sz w:val="28"/>
          <w:szCs w:val="20"/>
          <w:lang w:eastAsia="ru-RU"/>
        </w:rPr>
        <w:t>обусловлена общественной и личностной необходимостью самообразования, повышением его роли в условиях дальнейшего развития современного украинского общества. Изменчивость технологий, видов и способов производства, профессиональной деятельности, служебных функций, рост потока информации и необходимость работы с ним, интенсивное развитие духовной сферы жизни, расширение творческого содержания труда, быстрое старение  «образовательного капитала» предъявляют принципиально новые требования к квалификации работника, его нравственной зрелости, уровню общекультурного и интелектуального развития.</w:t>
      </w:r>
    </w:p>
    <w:p w14:paraId="2FFB13FE"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Самообразование способно создать новые благоприятные условия для массовых социальных и профессиональных перемещений  населения. Оно предоставляет возможность действительно свободного выбора и перемены профессии в соответствии с индивидуальными склонностями и способностями людей, а также с учетом общественных потребностей, содействует формированию жизненных планов и их осуществлению. Для отдельных социальных групп самообразование выступает условием их воспроизводства в определенной общественной позиции. Для них самообразовательная деятельность характеризуется развитостью, массовостью проявления, взаимосопряженностью с экзистенциальными и духовными потребностями. </w:t>
      </w:r>
    </w:p>
    <w:p w14:paraId="4E3AB517"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Развитие образования и самообразования приводит к автономизации последнего как самостотельного социокультурного феномена. Актуализация личностного момента в образовании, перенесение акцента на самообразовательную деятельность представляется в том, чтобы личность самостоятельно формировала, «образовывала» себя, используя самообразование как инструмент самореализации, самоактуализации, самосовершенствования. Поэтому в усовиях современности самообразование </w:t>
      </w:r>
      <w:r w:rsidRPr="00A43839">
        <w:rPr>
          <w:rFonts w:ascii="Times New Roman" w:eastAsia="Times New Roman" w:hAnsi="Times New Roman" w:cs="Times New Roman"/>
          <w:kern w:val="0"/>
          <w:sz w:val="28"/>
          <w:szCs w:val="20"/>
          <w:lang w:eastAsia="ru-RU"/>
        </w:rPr>
        <w:lastRenderedPageBreak/>
        <w:t>личности представляет собой социокультурную проблему. От ее оптимального решения зависят социальная мобильность и общая культура личности, перспективы развития общества и его социальных институтов.</w:t>
      </w:r>
    </w:p>
    <w:p w14:paraId="3D420793"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Философское исследование самообразования личности обусловлено тенденцией его доминирования как способа образовательной деятельности, необходимостью осознания самообразования как системообразующего фактора образовательного пространства. Смена социального статуса самообразования приводит к необходимости обоснования его роли и места в реальных и будущих социокультурных трансформациях и соответственно требует  теоретического исследования, методологических разработок этого специфического социокультурного явления. </w:t>
      </w:r>
    </w:p>
    <w:p w14:paraId="29297289"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32"/>
          <w:szCs w:val="20"/>
          <w:lang w:eastAsia="ru-RU"/>
        </w:rPr>
      </w:pPr>
      <w:r w:rsidRPr="00A43839">
        <w:rPr>
          <w:rFonts w:ascii="Times New Roman" w:eastAsia="Times New Roman" w:hAnsi="Times New Roman" w:cs="Times New Roman"/>
          <w:b/>
          <w:kern w:val="0"/>
          <w:sz w:val="28"/>
          <w:szCs w:val="20"/>
          <w:lang w:eastAsia="ru-RU"/>
        </w:rPr>
        <w:t>Связь работы с научными программами, планами, темами.</w:t>
      </w:r>
      <w:r w:rsidRPr="00A43839">
        <w:rPr>
          <w:rFonts w:ascii="Times New Roman" w:eastAsia="Times New Roman" w:hAnsi="Times New Roman" w:cs="Times New Roman"/>
          <w:kern w:val="0"/>
          <w:sz w:val="28"/>
          <w:szCs w:val="20"/>
          <w:lang w:eastAsia="ru-RU"/>
        </w:rPr>
        <w:t xml:space="preserve"> Исследование проведено на кафедре культурологии Национальной юридической академии Украины имени Ярослава Мудрого в рамках целевой комплексной программы Национальной юридической академии Украины имени Ярослава Мудрого: «Основы духовной жизни украинского общества и развития личности» и кафедральной комплексной научно-исследовательской темы: «Социально-философские и культурологические проблемы духовной жизни».</w:t>
      </w:r>
    </w:p>
    <w:p w14:paraId="361BCD55"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kern w:val="0"/>
          <w:sz w:val="28"/>
          <w:szCs w:val="20"/>
          <w:lang w:eastAsia="ru-RU"/>
        </w:rPr>
        <w:t>Цель и задачи исследования.</w:t>
      </w:r>
      <w:r w:rsidRPr="00A43839">
        <w:rPr>
          <w:rFonts w:ascii="Times New Roman" w:eastAsia="Times New Roman" w:hAnsi="Times New Roman" w:cs="Times New Roman"/>
          <w:kern w:val="0"/>
          <w:sz w:val="28"/>
          <w:szCs w:val="20"/>
          <w:lang w:eastAsia="ru-RU"/>
        </w:rPr>
        <w:t xml:space="preserve"> Основная цель диссертации раскрыть самообразование личности как системное явление, которое оказывает влияние на развитие общей культуры личности и общества в целом.</w:t>
      </w:r>
    </w:p>
    <w:p w14:paraId="63A10E5E"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Реализация поставленной цели предполагает решение следующих исследовательских задач:</w:t>
      </w:r>
    </w:p>
    <w:p w14:paraId="34B119D8" w14:textId="77777777" w:rsidR="00A43839" w:rsidRPr="00A43839" w:rsidRDefault="00A43839" w:rsidP="006F183E">
      <w:pPr>
        <w:widowControl/>
        <w:numPr>
          <w:ilvl w:val="0"/>
          <w:numId w:val="8"/>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проследить процесс научного осмысления самообразования личности;</w:t>
      </w:r>
    </w:p>
    <w:p w14:paraId="09394A50" w14:textId="77777777" w:rsidR="00A43839" w:rsidRPr="00A43839" w:rsidRDefault="00A43839" w:rsidP="006F183E">
      <w:pPr>
        <w:widowControl/>
        <w:numPr>
          <w:ilvl w:val="0"/>
          <w:numId w:val="8"/>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определить методологические основы исследования самообразования личности;</w:t>
      </w:r>
    </w:p>
    <w:p w14:paraId="75E4A68B"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выявить природу и сущность самообразования личности;</w:t>
      </w:r>
    </w:p>
    <w:p w14:paraId="5FD60746"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 xml:space="preserve"> раскрыть содержание и обосновать  основные социальные функции самообразования личности;</w:t>
      </w:r>
    </w:p>
    <w:p w14:paraId="30E1EE1C"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исследовать процес возникновения самообразования и его историческое развитие;</w:t>
      </w:r>
    </w:p>
    <w:p w14:paraId="66786E4E" w14:textId="77777777" w:rsidR="00A43839" w:rsidRPr="00A43839" w:rsidRDefault="00A43839" w:rsidP="006F183E">
      <w:pPr>
        <w:widowControl/>
        <w:numPr>
          <w:ilvl w:val="0"/>
          <w:numId w:val="7"/>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выявить основные технологии, стратегии и модели самообразования личности и проанализировать их трансформацию в контексте социокультурной динамики.</w:t>
      </w:r>
    </w:p>
    <w:p w14:paraId="352C80C6"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i/>
          <w:kern w:val="0"/>
          <w:sz w:val="28"/>
          <w:szCs w:val="20"/>
          <w:lang w:eastAsia="ru-RU"/>
        </w:rPr>
        <w:t xml:space="preserve">Объектом </w:t>
      </w:r>
      <w:r w:rsidRPr="00A43839">
        <w:rPr>
          <w:rFonts w:ascii="Times New Roman" w:eastAsia="Times New Roman" w:hAnsi="Times New Roman" w:cs="Times New Roman"/>
          <w:kern w:val="0"/>
          <w:sz w:val="28"/>
          <w:szCs w:val="20"/>
          <w:lang w:eastAsia="ru-RU"/>
        </w:rPr>
        <w:t>диссертационного исследования</w:t>
      </w:r>
      <w:r w:rsidRPr="00A43839">
        <w:rPr>
          <w:rFonts w:ascii="Times New Roman" w:eastAsia="Times New Roman" w:hAnsi="Times New Roman" w:cs="Times New Roman"/>
          <w:kern w:val="0"/>
          <w:sz w:val="32"/>
          <w:szCs w:val="20"/>
          <w:lang w:eastAsia="ru-RU"/>
        </w:rPr>
        <w:t xml:space="preserve"> </w:t>
      </w:r>
      <w:r w:rsidRPr="00A43839">
        <w:rPr>
          <w:rFonts w:ascii="Times New Roman" w:eastAsia="Times New Roman" w:hAnsi="Times New Roman" w:cs="Times New Roman"/>
          <w:kern w:val="0"/>
          <w:sz w:val="28"/>
          <w:szCs w:val="20"/>
          <w:lang w:eastAsia="ru-RU"/>
        </w:rPr>
        <w:t xml:space="preserve">является духовно-практическая деятельность личности в различных типах культур. </w:t>
      </w:r>
    </w:p>
    <w:p w14:paraId="07550EFD"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i/>
          <w:kern w:val="0"/>
          <w:sz w:val="28"/>
          <w:szCs w:val="20"/>
          <w:lang w:eastAsia="ru-RU"/>
        </w:rPr>
        <w:t xml:space="preserve">Предметом </w:t>
      </w:r>
      <w:r w:rsidRPr="00A43839">
        <w:rPr>
          <w:rFonts w:ascii="Times New Roman" w:eastAsia="Times New Roman" w:hAnsi="Times New Roman" w:cs="Times New Roman"/>
          <w:kern w:val="0"/>
          <w:sz w:val="28"/>
          <w:szCs w:val="20"/>
          <w:lang w:eastAsia="ru-RU"/>
        </w:rPr>
        <w:t>исследования является направленность и содержание самообразовательной деятельности личности в различных типах культур.</w:t>
      </w:r>
    </w:p>
    <w:p w14:paraId="652CB854"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i/>
          <w:kern w:val="0"/>
          <w:sz w:val="28"/>
          <w:szCs w:val="20"/>
          <w:lang w:eastAsia="ru-RU"/>
        </w:rPr>
        <w:t>Методы исследования.</w:t>
      </w:r>
      <w:r w:rsidRPr="00A43839">
        <w:rPr>
          <w:rFonts w:ascii="Times New Roman" w:eastAsia="Times New Roman" w:hAnsi="Times New Roman" w:cs="Times New Roman"/>
          <w:kern w:val="0"/>
          <w:sz w:val="28"/>
          <w:szCs w:val="20"/>
          <w:lang w:eastAsia="ru-RU"/>
        </w:rPr>
        <w:t xml:space="preserve"> Диссертация в целом основывается на плюралистической методологии. Ее базой являются фундаментальные принципы научного исследования: объективности, системности, целостности, единства исторического и логического, классификации, детерминизма, развития и взаимосвязи. Среди методологических оснований философского исследования самообразования следует отметить такие: во-первых, теоретические разработки проблемы знания и его социокультурной обусловленности; во-вторых, исследование проблемы образования непосредственно в философии образования; в-третьих, совокупность подходов к анализу самообразования, существующих в рамках философии знания: культурологический, эпистемологический, аксиологический, антропологический, деятельностный. </w:t>
      </w:r>
    </w:p>
    <w:p w14:paraId="7FA86619"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kern w:val="0"/>
          <w:sz w:val="28"/>
          <w:szCs w:val="20"/>
          <w:lang w:eastAsia="ru-RU"/>
        </w:rPr>
        <w:t xml:space="preserve">         Научная новизна полученных результатов</w:t>
      </w:r>
      <w:r w:rsidRPr="00A43839">
        <w:rPr>
          <w:rFonts w:ascii="Times New Roman" w:eastAsia="Times New Roman" w:hAnsi="Times New Roman" w:cs="Times New Roman"/>
          <w:kern w:val="0"/>
          <w:sz w:val="28"/>
          <w:szCs w:val="20"/>
          <w:lang w:eastAsia="ru-RU"/>
        </w:rPr>
        <w:t xml:space="preserve"> обусловлена   комплексным анализом самообразования личности как явления культуры, с помощью которого раскрывается его природа, сущность, содержание, основные функции, представлено разнообразие его технологий, стратегий и моделей в конкретно-исторических типах культур. На защиту выносятся такие положения, которые претендуют на научную новизну: </w:t>
      </w:r>
    </w:p>
    <w:p w14:paraId="7A61C963"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выявлена информационно-обеспечивающая природа самообразования личности, источником которой являются противоречия между необходимостью в информации, и ее реальным наличием для осуществления разнообразных видов деятельности;</w:t>
      </w:r>
    </w:p>
    <w:p w14:paraId="1477C1FF"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исходя из понимания текста, не только как письменного источника информации, знаний, а и природной и социокультурной реальности как текста, раскрывается сущность самообразования личности как технологии работы с различного рода текстами, которая проявляется в приемах, методиках, способах получения, систематизации и использования информации; </w:t>
      </w:r>
    </w:p>
    <w:p w14:paraId="5159FDD2"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впервые раскрывается содержание самообразования личности в различных проявлениях: как вид информационно-обеспечивающей деятельности по осуществлению других видов духовно-практической деятельности; как технология работы с текстами (письменными и иными); как методика пополнения, обновления, расширения и углубления раннее полученных знаний; как средство вторичной социализации и индивидуализации личности, саморазвития, самореализации, повышения общей культуры личности и общества в целом;</w:t>
      </w:r>
    </w:p>
    <w:p w14:paraId="046B453F" w14:textId="77777777" w:rsidR="00A43839" w:rsidRPr="00A43839" w:rsidRDefault="00A43839" w:rsidP="006F183E">
      <w:pPr>
        <w:widowControl/>
        <w:numPr>
          <w:ilvl w:val="0"/>
          <w:numId w:val="7"/>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обоснованы социальные функции самообразования личности в их  единстве: общеобразовательная и профессиональная подготовка, общекультурное развитие, оптимальная организация свободного времени, компенсаторная, амортизационная, адаптивная, терапевтическая и функция обучения принципам и навыкам самообразовательной деятельности;</w:t>
      </w:r>
    </w:p>
    <w:p w14:paraId="224C4134" w14:textId="77777777" w:rsidR="00A43839" w:rsidRPr="00A43839" w:rsidRDefault="00A43839" w:rsidP="006F183E">
      <w:pPr>
        <w:widowControl/>
        <w:numPr>
          <w:ilvl w:val="0"/>
          <w:numId w:val="7"/>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обоснована динамика технологий и стратегий самообразования личности, которая обусловлена социокультурным развитием;</w:t>
      </w:r>
    </w:p>
    <w:p w14:paraId="626E2E06" w14:textId="77777777" w:rsidR="00A43839" w:rsidRPr="00A43839" w:rsidRDefault="00A43839" w:rsidP="006F183E">
      <w:pPr>
        <w:widowControl/>
        <w:numPr>
          <w:ilvl w:val="0"/>
          <w:numId w:val="7"/>
        </w:numPr>
        <w:tabs>
          <w:tab w:val="clear" w:pos="709"/>
          <w:tab w:val="num" w:pos="0"/>
          <w:tab w:val="num" w:pos="927"/>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впервые произведен анализ самообразования личности в контексте конкретно-исторических   типов культур, который показал, что на разных этапах общественного развития формировались и доминировали различные технологии, стратегии и модели самообразования  личности, которые </w:t>
      </w:r>
      <w:r w:rsidRPr="00A43839">
        <w:rPr>
          <w:rFonts w:ascii="Times New Roman" w:eastAsia="Times New Roman" w:hAnsi="Times New Roman" w:cs="Times New Roman"/>
          <w:kern w:val="0"/>
          <w:sz w:val="28"/>
          <w:szCs w:val="20"/>
          <w:lang w:eastAsia="ru-RU"/>
        </w:rPr>
        <w:lastRenderedPageBreak/>
        <w:t>соотносились с ценностями, нормами поведения, идеологическими приоритетами, принятыми в обществе, развитием орудий труда и производства, общей культуры человека и его творческой активности.</w:t>
      </w:r>
    </w:p>
    <w:p w14:paraId="37E8769E"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14:paraId="6C1B6E74" w14:textId="77777777" w:rsidR="00A43839" w:rsidRPr="00A43839" w:rsidRDefault="00A43839" w:rsidP="00A43839">
      <w:pPr>
        <w:widowControl/>
        <w:tabs>
          <w:tab w:val="clear" w:pos="709"/>
          <w:tab w:val="left" w:pos="3686"/>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kern w:val="0"/>
          <w:sz w:val="28"/>
          <w:szCs w:val="20"/>
          <w:lang w:eastAsia="ru-RU"/>
        </w:rPr>
        <w:t>Практическое значение диссертации</w:t>
      </w:r>
      <w:r w:rsidRPr="00A43839">
        <w:rPr>
          <w:rFonts w:ascii="Times New Roman" w:eastAsia="Times New Roman" w:hAnsi="Times New Roman" w:cs="Times New Roman"/>
          <w:kern w:val="0"/>
          <w:sz w:val="28"/>
          <w:szCs w:val="20"/>
          <w:lang w:eastAsia="ru-RU"/>
        </w:rPr>
        <w:t xml:space="preserve"> состоит в том, что полученные результаты расширяют философско-культурологическое знание о самообразовании личности как о социокультурном явлении. Это содействует развитию научных исследований в области теории и практики самообразования, самосовершенствования и самореализации, общей культуры личности и общества. </w:t>
      </w:r>
    </w:p>
    <w:p w14:paraId="736936EC" w14:textId="77777777" w:rsidR="00A43839" w:rsidRPr="00A43839" w:rsidRDefault="00A43839" w:rsidP="00A43839">
      <w:pPr>
        <w:widowControl/>
        <w:tabs>
          <w:tab w:val="clear" w:pos="709"/>
          <w:tab w:val="left" w:pos="3686"/>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Основные положения диссертации могут быть использованы:</w:t>
      </w:r>
    </w:p>
    <w:p w14:paraId="266CF366" w14:textId="77777777" w:rsidR="00A43839" w:rsidRPr="00A43839" w:rsidRDefault="00A43839" w:rsidP="006F183E">
      <w:pPr>
        <w:widowControl/>
        <w:numPr>
          <w:ilvl w:val="0"/>
          <w:numId w:val="7"/>
        </w:numPr>
        <w:tabs>
          <w:tab w:val="clear" w:pos="709"/>
          <w:tab w:val="left" w:pos="3686"/>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для организации и управления самообразовательной деятельностью личности в различных социально-демографических и социально-политических группах;</w:t>
      </w:r>
    </w:p>
    <w:p w14:paraId="3CC246AE" w14:textId="77777777" w:rsidR="00A43839" w:rsidRPr="00A43839" w:rsidRDefault="00A43839" w:rsidP="00A43839">
      <w:pPr>
        <w:widowControl/>
        <w:tabs>
          <w:tab w:val="clear" w:pos="709"/>
          <w:tab w:val="left" w:pos="993"/>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   для государственного регулирования самообразовательными               процессами;</w:t>
      </w:r>
    </w:p>
    <w:p w14:paraId="041E44A6" w14:textId="77777777" w:rsidR="00A43839" w:rsidRPr="00A43839" w:rsidRDefault="00A43839" w:rsidP="006F183E">
      <w:pPr>
        <w:widowControl/>
        <w:numPr>
          <w:ilvl w:val="0"/>
          <w:numId w:val="7"/>
        </w:numPr>
        <w:tabs>
          <w:tab w:val="clear" w:pos="709"/>
          <w:tab w:val="num" w:pos="0"/>
          <w:tab w:val="left" w:pos="993"/>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для преподавания курсов «Основы педагогики и психологии», спецкурсов по «Философии образования», «Социологии образования».</w:t>
      </w:r>
    </w:p>
    <w:p w14:paraId="183C5A11"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b/>
          <w:kern w:val="0"/>
          <w:sz w:val="28"/>
          <w:szCs w:val="20"/>
          <w:lang w:eastAsia="ru-RU"/>
        </w:rPr>
      </w:pPr>
      <w:r w:rsidRPr="00A43839">
        <w:rPr>
          <w:rFonts w:ascii="Times New Roman" w:eastAsia="Times New Roman" w:hAnsi="Times New Roman" w:cs="Times New Roman"/>
          <w:kern w:val="0"/>
          <w:sz w:val="28"/>
          <w:szCs w:val="20"/>
          <w:lang w:eastAsia="ru-RU"/>
        </w:rPr>
        <w:t xml:space="preserve">    </w:t>
      </w:r>
      <w:r w:rsidRPr="00A43839">
        <w:rPr>
          <w:rFonts w:ascii="Times New Roman" w:eastAsia="Times New Roman" w:hAnsi="Times New Roman" w:cs="Times New Roman"/>
          <w:b/>
          <w:kern w:val="0"/>
          <w:sz w:val="28"/>
          <w:szCs w:val="20"/>
          <w:lang w:eastAsia="ru-RU"/>
        </w:rPr>
        <w:t xml:space="preserve">Личный вклад соискателя </w:t>
      </w:r>
      <w:r w:rsidRPr="00A43839">
        <w:rPr>
          <w:rFonts w:ascii="Times New Roman" w:eastAsia="Times New Roman" w:hAnsi="Times New Roman" w:cs="Times New Roman"/>
          <w:kern w:val="0"/>
          <w:sz w:val="28"/>
          <w:szCs w:val="20"/>
          <w:lang w:eastAsia="ru-RU"/>
        </w:rPr>
        <w:t>в статье «Самообразование личности как необходимость и ценность»</w:t>
      </w:r>
      <w:r w:rsidRPr="00A43839">
        <w:rPr>
          <w:rFonts w:ascii="Times New Roman" w:eastAsia="Times New Roman" w:hAnsi="Times New Roman" w:cs="Times New Roman"/>
          <w:kern w:val="0"/>
          <w:sz w:val="28"/>
          <w:szCs w:val="20"/>
          <w:lang w:val="uk-UA" w:eastAsia="ru-RU"/>
        </w:rPr>
        <w:t xml:space="preserve"> составляет 80 %. Соискателю принадлежат разработки социальных функций самообразования личности в современных условиях, обоснование информационно-обеспечивающей природы самообразования личности, идея раскрытия сущности самообразования личности через понимание текста не только как письменного, а как природной и социокультурной реальности, что дает возможность понимания самообразования как специфического вида деятельности.</w:t>
      </w:r>
    </w:p>
    <w:p w14:paraId="5E57F5C5"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b/>
          <w:kern w:val="0"/>
          <w:sz w:val="28"/>
          <w:szCs w:val="20"/>
          <w:lang w:eastAsia="ru-RU"/>
        </w:rPr>
        <w:t>Апробация результатов исследования.</w:t>
      </w:r>
      <w:r w:rsidRPr="00A43839">
        <w:rPr>
          <w:rFonts w:ascii="Times New Roman" w:eastAsia="Times New Roman" w:hAnsi="Times New Roman" w:cs="Times New Roman"/>
          <w:kern w:val="0"/>
          <w:sz w:val="28"/>
          <w:szCs w:val="20"/>
          <w:lang w:eastAsia="ru-RU"/>
        </w:rPr>
        <w:t xml:space="preserve"> Результаты исследования обсуждались на Международных научно-практических конференциях:</w:t>
      </w:r>
      <w:r w:rsidRPr="00A43839">
        <w:rPr>
          <w:rFonts w:ascii="Times New Roman" w:eastAsia="Times New Roman" w:hAnsi="Times New Roman" w:cs="Times New Roman"/>
          <w:kern w:val="0"/>
          <w:sz w:val="28"/>
          <w:szCs w:val="20"/>
          <w:lang w:val="uk-UA" w:eastAsia="ru-RU"/>
        </w:rPr>
        <w:t xml:space="preserve"> "Структура освіти в регіоні: проблеми оптимізації" (Харків, 1996 р.), "ІІІ </w:t>
      </w:r>
      <w:r w:rsidRPr="00A43839">
        <w:rPr>
          <w:rFonts w:ascii="Times New Roman" w:eastAsia="Times New Roman" w:hAnsi="Times New Roman" w:cs="Times New Roman"/>
          <w:kern w:val="0"/>
          <w:sz w:val="28"/>
          <w:szCs w:val="20"/>
          <w:lang w:val="uk-UA" w:eastAsia="ru-RU"/>
        </w:rPr>
        <w:lastRenderedPageBreak/>
        <w:t>тысячелетие: гармония человека, общества и природы" (Чугуев, 1996 г.), "Університетська освіта України ХХІ століття: проблеми, перспективи, тенденції розвитку" (Харків, 2000 р.), "Інженерна освіта на межі століть: традиції, проблеми, перспективи” (Харків, 2000 р.), ІV Харківських міжнародних Сковородинівських читаннях: "Культура у філософії ХХ століття" (Харків, 1997 р.), научн</w:t>
      </w:r>
      <w:r w:rsidRPr="00A43839">
        <w:rPr>
          <w:rFonts w:ascii="Times New Roman" w:eastAsia="Times New Roman" w:hAnsi="Times New Roman" w:cs="Times New Roman"/>
          <w:kern w:val="0"/>
          <w:sz w:val="28"/>
          <w:szCs w:val="20"/>
          <w:lang w:eastAsia="ru-RU"/>
        </w:rPr>
        <w:t>ых</w:t>
      </w:r>
      <w:r w:rsidRPr="00A43839">
        <w:rPr>
          <w:rFonts w:ascii="Times New Roman" w:eastAsia="Times New Roman" w:hAnsi="Times New Roman" w:cs="Times New Roman"/>
          <w:kern w:val="0"/>
          <w:sz w:val="28"/>
          <w:szCs w:val="20"/>
          <w:lang w:val="uk-UA" w:eastAsia="ru-RU"/>
        </w:rPr>
        <w:t xml:space="preserve"> конференциях: "Економічне, політико-правове і духовне життя в Україні та розвитку особистості” (Харків, 2001 р.), “Основы духовного життя українського суспільства та розвиток особистості” (Харків, 2004 р.), на теоретических семинарах кафедры культурологии и на межкафедральном теоретическом семинаре кафедр социально-гуманитарных дисциплин Национальной юридической акдемии Украины имени Ярослава Мудрого на протяжении 2000 – 2004 г.г.</w:t>
      </w:r>
      <w:r w:rsidRPr="00A43839">
        <w:rPr>
          <w:rFonts w:ascii="Times New Roman" w:eastAsia="Times New Roman" w:hAnsi="Times New Roman" w:cs="Times New Roman"/>
          <w:kern w:val="0"/>
          <w:sz w:val="28"/>
          <w:szCs w:val="20"/>
          <w:lang w:eastAsia="ru-RU"/>
        </w:rPr>
        <w:t xml:space="preserve"> Основные положения и выводы диссертации изложены в 11 публикациях (4 статьях в изданиях утвержденных ВАК Украины и 7 публикациях докладов на научных конференциях).</w:t>
      </w:r>
    </w:p>
    <w:p w14:paraId="6F7C7E39"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b/>
          <w:kern w:val="0"/>
          <w:sz w:val="28"/>
          <w:szCs w:val="20"/>
          <w:lang w:val="uk-UA" w:eastAsia="ru-RU"/>
        </w:rPr>
        <w:t>Структура диссертации</w:t>
      </w:r>
      <w:r w:rsidRPr="00A43839">
        <w:rPr>
          <w:rFonts w:ascii="Times New Roman" w:eastAsia="Times New Roman" w:hAnsi="Times New Roman" w:cs="Times New Roman"/>
          <w:kern w:val="0"/>
          <w:sz w:val="28"/>
          <w:szCs w:val="20"/>
          <w:lang w:val="uk-UA" w:eastAsia="ru-RU"/>
        </w:rPr>
        <w:t xml:space="preserve"> обусловлена спецификой предмета исследования, логикой расскрытия проблемы, а также обозначенными целью и задачами диссертационной работы. Диссертация состоит из введения, трех разделов, семи подразделов, в</w:t>
      </w:r>
      <w:r w:rsidRPr="00A43839">
        <w:rPr>
          <w:rFonts w:ascii="Times New Roman" w:eastAsia="Times New Roman" w:hAnsi="Times New Roman" w:cs="Times New Roman"/>
          <w:kern w:val="0"/>
          <w:sz w:val="28"/>
          <w:szCs w:val="20"/>
          <w:lang w:eastAsia="ru-RU"/>
        </w:rPr>
        <w:t>ы</w:t>
      </w:r>
      <w:r w:rsidRPr="00A43839">
        <w:rPr>
          <w:rFonts w:ascii="Times New Roman" w:eastAsia="Times New Roman" w:hAnsi="Times New Roman" w:cs="Times New Roman"/>
          <w:kern w:val="0"/>
          <w:sz w:val="28"/>
          <w:szCs w:val="20"/>
          <w:lang w:val="uk-UA" w:eastAsia="ru-RU"/>
        </w:rPr>
        <w:t>водов и списка использованной литературы. Полный объем диссертации составляет 191 страницы текста, в том числе 19 страниц списка литературы (252 наименования).</w:t>
      </w:r>
    </w:p>
    <w:p w14:paraId="5C092A6D" w14:textId="77777777" w:rsidR="00193FB5" w:rsidRDefault="00193FB5" w:rsidP="00A43839"/>
    <w:p w14:paraId="6F430554" w14:textId="77777777" w:rsidR="00A43839" w:rsidRDefault="00A43839" w:rsidP="00A43839"/>
    <w:p w14:paraId="79306983" w14:textId="77777777" w:rsidR="00A43839" w:rsidRDefault="00A43839" w:rsidP="00A43839"/>
    <w:p w14:paraId="27288401" w14:textId="77777777" w:rsidR="00A43839" w:rsidRPr="00A43839" w:rsidRDefault="00A43839" w:rsidP="00A4383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A43839">
        <w:rPr>
          <w:rFonts w:ascii="Times New Roman" w:eastAsia="Times New Roman" w:hAnsi="Times New Roman" w:cs="Times New Roman"/>
          <w:b/>
          <w:kern w:val="0"/>
          <w:sz w:val="28"/>
          <w:szCs w:val="20"/>
          <w:lang w:eastAsia="ru-RU"/>
        </w:rPr>
        <w:t>ВЫВОДЫ</w:t>
      </w:r>
    </w:p>
    <w:p w14:paraId="585CD1CF"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 результате диссертационного исследования самообразования личности была выявлена социокультурная и научная значимость этого явления. В результате комплексного анализа самообразования личности произведенного в данной работе раскрыты природа, сущность, содержание, обоснованы социальные функции, выявлена социокультурная обусловленность его </w:t>
      </w:r>
      <w:r w:rsidRPr="00A43839">
        <w:rPr>
          <w:rFonts w:ascii="Times New Roman" w:eastAsia="Times New Roman" w:hAnsi="Times New Roman" w:cs="Times New Roman"/>
          <w:kern w:val="0"/>
          <w:sz w:val="28"/>
          <w:szCs w:val="20"/>
          <w:lang w:eastAsia="ru-RU"/>
        </w:rPr>
        <w:lastRenderedPageBreak/>
        <w:t>технологий, стратегий и моделей. Основные результаты исследования можно обобщить в таких положениях:</w:t>
      </w:r>
    </w:p>
    <w:p w14:paraId="7BE9DBEB"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1. Самообразование личности – это информационно-обеспечивающая деятельность, которая осуществляется путем приобретения (усвоения), накопления, упорядочения, систематизации и обновления знаний с целью удовлетворения познавательных потребностей личности для осуществления разнообразных видов деятельности. Самообразование личности детерминировано социально-экономическими факторами, ее потенциалом, направленностью и в первую очередь, характером и содержанием труда. Побудительными силами самообразования выступают профессионально-трудовые, материальные, социально-статусные и духовные интересы личности.</w:t>
      </w:r>
    </w:p>
    <w:p w14:paraId="55A6D1E3" w14:textId="77777777" w:rsidR="00A43839" w:rsidRPr="00A43839" w:rsidRDefault="00A43839" w:rsidP="006F183E">
      <w:pPr>
        <w:widowControl/>
        <w:numPr>
          <w:ilvl w:val="0"/>
          <w:numId w:val="12"/>
        </w:numPr>
        <w:tabs>
          <w:tab w:val="clear" w:pos="709"/>
          <w:tab w:val="num" w:pos="-1134"/>
        </w:tabs>
        <w:suppressAutoHyphens w:val="0"/>
        <w:spacing w:after="0" w:line="360" w:lineRule="auto"/>
        <w:ind w:left="-1418" w:firstLine="1418"/>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Определено, что знания человек получает не только с помощью</w:t>
      </w:r>
    </w:p>
    <w:p w14:paraId="7BCED3B1" w14:textId="77777777" w:rsidR="00A43839" w:rsidRPr="00A43839" w:rsidRDefault="00A43839" w:rsidP="00A4383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письменного текста, но текстом, как одним из источников получения информации, знаний является природная и социокультурная среда, фрагменты  окружающего мира, сам человек в его биологическом, социальном и духовном измерениях. Поэтому сущность самообразования личности раскрывается как  технология работы с различного рода текстами и проявляется в приемах, методиках, способах получения, обработки, систематизации, обновления и использования информации, знаний.Самообразование личности связано с процедурами самопознания, самоанализа, самооценки, саморегулляции и самореализации.</w:t>
      </w:r>
    </w:p>
    <w:p w14:paraId="489C3286" w14:textId="77777777" w:rsidR="00A43839" w:rsidRPr="00A43839" w:rsidRDefault="00A43839" w:rsidP="006F183E">
      <w:pPr>
        <w:widowControl/>
        <w:numPr>
          <w:ilvl w:val="0"/>
          <w:numId w:val="12"/>
        </w:numPr>
        <w:tabs>
          <w:tab w:val="clear" w:pos="709"/>
          <w:tab w:val="num" w:pos="-1276"/>
        </w:tabs>
        <w:suppressAutoHyphens w:val="0"/>
        <w:spacing w:after="0" w:line="360" w:lineRule="auto"/>
        <w:ind w:left="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Содержание самообразования личности представлено как целостный комплекс процессов и средств формирования личности и удовлетворения ее многообразия познавательных и духовных потребностей, раскрытия и развития задатков и способностей. Оно является специфическим видом информационно-обеспечивающей деятельности, технологией работы с различного рода текстами, системой обновления, расширения и углубления, ранее полученных знаний, средством вторичной социализации, индивидуализации, саморазвития и самосовершенствования, а также способом </w:t>
      </w:r>
      <w:r w:rsidRPr="00A43839">
        <w:rPr>
          <w:rFonts w:ascii="Times New Roman" w:eastAsia="Times New Roman" w:hAnsi="Times New Roman" w:cs="Times New Roman"/>
          <w:kern w:val="0"/>
          <w:sz w:val="28"/>
          <w:szCs w:val="20"/>
          <w:lang w:eastAsia="ru-RU"/>
        </w:rPr>
        <w:lastRenderedPageBreak/>
        <w:t>самореализации и самоконструирования личности. В зависимости от социального статуса и социальных ролей личности самообразование личности строится по деятельностно-видовому принципу: профессиональное, политическое, правовое, экономическое, религиозное, художественно-эстетическое, этическое, общекультурное и др.</w:t>
      </w:r>
    </w:p>
    <w:p w14:paraId="2B4B1706" w14:textId="77777777" w:rsidR="00A43839" w:rsidRPr="00A43839" w:rsidRDefault="00A43839" w:rsidP="006F183E">
      <w:pPr>
        <w:widowControl/>
        <w:numPr>
          <w:ilvl w:val="0"/>
          <w:numId w:val="12"/>
        </w:numPr>
        <w:tabs>
          <w:tab w:val="clear" w:pos="709"/>
          <w:tab w:val="num" w:pos="-1276"/>
        </w:tabs>
        <w:suppressAutoHyphens w:val="0"/>
        <w:spacing w:after="0" w:line="360" w:lineRule="auto"/>
        <w:ind w:left="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Роль самообразования в жизни личности и общества определяется выполняемыми им социальными функциями: общеобразовательная и профессиональная подготовка, общекультурное развитие, компенсаторная, оптимальная организация свободного времени, амортизационная, адаптивная, терапевтическая и функция обучения принципам и навыкам самообразовательной деятельности и другие.  Функции самообразования личности реализуются в единстве и позволяют оптимально решать перспективные, долгосрочные, краткосрочные, ситуационные и единичные общественно и индивидуально значимые задачи. </w:t>
      </w:r>
    </w:p>
    <w:p w14:paraId="7ABEFA92" w14:textId="77777777" w:rsidR="00A43839" w:rsidRPr="00A43839" w:rsidRDefault="00A43839" w:rsidP="006F183E">
      <w:pPr>
        <w:widowControl/>
        <w:numPr>
          <w:ilvl w:val="0"/>
          <w:numId w:val="12"/>
        </w:numPr>
        <w:tabs>
          <w:tab w:val="clear" w:pos="709"/>
          <w:tab w:val="num" w:pos="-1276"/>
        </w:tabs>
        <w:suppressAutoHyphens w:val="0"/>
        <w:spacing w:after="0" w:line="360" w:lineRule="auto"/>
        <w:ind w:left="0"/>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Сравнительный анализ самообразования личности в контексте конкретно-исторических типах культур показал, что на разных этапах общественного развития формировались и доминировали различные технологии, стратегии и модели самообразования личности, которые соотносились с ценностями, нормами поведения, идеологическими приоритетами,  принятыми в обществе, развитием орудий труда и производства и общей культуры человека.  Становление технологий происходит еще в культуре доцивилизационного период. В этот период зародилась коммуникативная технология как аспект межличностных отношений и технология самообразовательного чтения как чтения текста природной реальности. В культуре доиндустриального периода эти технологии развиваются благодаря зарождению письменности, и далее, книгопечатанию. В культуре информационного общества развитие и трансформация технологий самообразования личности происходит благодаря компьютерным технологиям и телекоммуникациям. Развитие культуры повлияло на становление стратегий самообразования. В доцивилизационный </w:t>
      </w:r>
      <w:r w:rsidRPr="00A43839">
        <w:rPr>
          <w:rFonts w:ascii="Times New Roman" w:eastAsia="Times New Roman" w:hAnsi="Times New Roman" w:cs="Times New Roman"/>
          <w:kern w:val="0"/>
          <w:sz w:val="28"/>
          <w:szCs w:val="20"/>
          <w:lang w:eastAsia="ru-RU"/>
        </w:rPr>
        <w:lastRenderedPageBreak/>
        <w:t xml:space="preserve">период зародилась коллективоцентрическая стратегия; в культуре доиндустриальной цивилизации – религиозная, культуроцентрическая, антропоцентрическая; в культуре индустриальной – техноцентрическая; в культуре постиндустриалной – экоцентрическая, социоцентрическая, индивидоцентрическая. Развитие стратегий повлияло на дифференциацию меделей самообразования личности по духовным, классовым, статусным, социально-экономическим, профессиональным, квалификационным и другим социокультурным характеристикам. Исходя из этого автор заключает, что самообразование личности в своем развитии прошло путь от коллективного к индивидуальному, от единичных проявлений к массовым, от однобокости к многообразию. </w:t>
      </w:r>
    </w:p>
    <w:p w14:paraId="0B9FB87D"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Самообразование личности это – своеобразная, сознательно полагаемая специфическая информационно-обеспечивающая деятельность по обеспечению знаниями общественно и индивидуально значимых видов предметной и духовной деятельности. Поэтому самообразование как общественная и личностная необходимость и ценность нуждается в общественной и государственной поддержке, в продуманной государственной политике, направленной на материальное и научно-методическое обеспечение самообразования различных групп населения, стимулирование самообразовательной активности молодежи, организацию и осуществление научных исследований этого социально-личностного феномена.</w:t>
      </w:r>
    </w:p>
    <w:p w14:paraId="09755A39"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Увлекшись действительно впечатляющими достижениями науки и техники в ХХ веке, сфера образования практически во всех странах мира занялась главным образом трансляцией из поколения в поколение достаточно узких, по существу фрагментарных, технократически ориентированных знаний, умений и навыков. С этой своей задачей образование справляется более или менее успешно. Что же касается формирования у человека целостной картины окружающего материального и духовного мира, способствующей осознанию принадлежности каждого из них к единому человеческому сообществу, </w:t>
      </w:r>
      <w:r w:rsidRPr="00A43839">
        <w:rPr>
          <w:rFonts w:ascii="Times New Roman" w:eastAsia="Times New Roman" w:hAnsi="Times New Roman" w:cs="Times New Roman"/>
          <w:kern w:val="0"/>
          <w:sz w:val="28"/>
          <w:szCs w:val="20"/>
          <w:lang w:eastAsia="ru-RU"/>
        </w:rPr>
        <w:lastRenderedPageBreak/>
        <w:t>восприятию ценностей духовных, культурных, в частности, нравственных в их национальном и общечеловеческом понимании, то этому способствует самообразование личности. Именно в этом, в необходимости осознания глубинных, ментальных оснований движущих сил цивилизации и в активном воздействии на эти ментальные основания, на характеристики индивидуального и коллективного менталитета в направлении нравственного, духовного прогресса человечества, толерантности, жизнесохранения и жизнесозидания, состоит суть самообразовательного процесса.</w:t>
      </w:r>
    </w:p>
    <w:p w14:paraId="7612E2C5"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Комплексный анализ самообразования личности позволяет вскрыть серьезные недостатки, выявленные в процессе исследования проблемы. Во-первых, отсутствуют благоприятные условия для самообразования: не предусмотрены время и необходимая квалифицированная помощь. В первую очередь речь идет об отсутствии доступных рекомендательных материалов. Для неспециалистов нужны не просто библиографические указатели, а путеводители по проблемам, наукам, открывающие наиболее рациональный путь изучения интересующего вопроса. Отсутствует возможность консультации и обсуждения своих проблем и достижений со специалистами. Это тем более важно, потому что процесс личностного совершенствования не является автоматическим следствием работы по самообразованию. Для развития нужна активная и целенаправленная работа над собой на основе рефлексии, позволяющей наметить конкретные пути совершенствования деятельности и своих качеств. Во-вторых, знания и квалификацию, полученные в процессе самообразования, невозможно узаконить, и, следовательно, получить право на соответствующую работу. Более того, созданные на  основе самообразовательной деятельности новшества практически невозможно реализовать.</w:t>
      </w:r>
    </w:p>
    <w:p w14:paraId="4D9283E5" w14:textId="77777777" w:rsidR="00A43839" w:rsidRPr="00A43839" w:rsidRDefault="00A43839" w:rsidP="00A4383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Внедрение самообразования личности в отечественную практику будет способствовать дальнейшему развитию рынка образовательных услуг, решению серии социальных проблем. Предлагается концепция </w:t>
      </w:r>
      <w:r w:rsidRPr="00A43839">
        <w:rPr>
          <w:rFonts w:ascii="Times New Roman" w:eastAsia="Times New Roman" w:hAnsi="Times New Roman" w:cs="Times New Roman"/>
          <w:kern w:val="0"/>
          <w:sz w:val="28"/>
          <w:szCs w:val="20"/>
          <w:lang w:eastAsia="ru-RU"/>
        </w:rPr>
        <w:lastRenderedPageBreak/>
        <w:t>самообразования личности, в которой определены осовные задачи и направления  реализации этой проблемы в Украине:</w:t>
      </w:r>
    </w:p>
    <w:p w14:paraId="08DACA6D"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осмысление на государственном уровне, органами управления образованием, руководством и профессорско-преподавательским составом учебных заведений, широкой педагогической общественностью целесообразности, объективной необходимости и возможности внедрения самообразования в образовательное пространство Украины;</w:t>
      </w:r>
    </w:p>
    <w:p w14:paraId="4C947018"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разработка проектов нормативно-правовой базы функционирования самообразования;</w:t>
      </w:r>
    </w:p>
    <w:p w14:paraId="759D20E8"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разработка и апробация способов учебно-методического обеспечения самообразования;</w:t>
      </w:r>
    </w:p>
    <w:p w14:paraId="28045C78" w14:textId="77777777" w:rsidR="00A43839" w:rsidRPr="00A43839" w:rsidRDefault="00A43839" w:rsidP="006F183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разработка финансирования самообразовательной деятельности;</w:t>
      </w:r>
    </w:p>
    <w:p w14:paraId="4A5C288E"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внедрение самообразования как формы обучения, равноценной заочной и экстернату;</w:t>
      </w:r>
    </w:p>
    <w:p w14:paraId="4C8CBBEF"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разработка и внедрение системы льгот по использованию компьютерных сетей и телекоммуникационной инфраструктуры субъектов самообразования (юридических и физических лиц);</w:t>
      </w:r>
    </w:p>
    <w:p w14:paraId="4E128C53"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использование существующих и новосозданных телекоммуникаций (УРАН, Корпоративная сеть государственного управления, министерств и ведомств и т.д.);</w:t>
      </w:r>
    </w:p>
    <w:p w14:paraId="389E3773" w14:textId="77777777" w:rsidR="00A43839" w:rsidRPr="00A43839" w:rsidRDefault="00A43839" w:rsidP="006F183E">
      <w:pPr>
        <w:widowControl/>
        <w:numPr>
          <w:ilvl w:val="0"/>
          <w:numId w:val="10"/>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сформировать в Интернет-пространстве систематизированный отечественный простор как информационную основу распространения самообразования личности.</w:t>
      </w:r>
    </w:p>
    <w:p w14:paraId="28C214D0" w14:textId="77777777" w:rsidR="00A43839" w:rsidRPr="00A43839" w:rsidRDefault="00A43839" w:rsidP="00A43839">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Украинское  общество пока только формирует предпосылки для развития          самообразовательной активности личности и стимулирования их осуществления. Самообразование стало сейчас ценностью определенных социально-профессиональных типов личности и некоторых социальных групп общества, но не ценностью самого общества. Самообразовательные процессы в социально-демографических, социально-профессиональных группах не стали </w:t>
      </w:r>
      <w:r w:rsidRPr="00A43839">
        <w:rPr>
          <w:rFonts w:ascii="Times New Roman" w:eastAsia="Times New Roman" w:hAnsi="Times New Roman" w:cs="Times New Roman"/>
          <w:kern w:val="0"/>
          <w:sz w:val="28"/>
          <w:szCs w:val="20"/>
          <w:lang w:eastAsia="ru-RU"/>
        </w:rPr>
        <w:lastRenderedPageBreak/>
        <w:t xml:space="preserve">объектами, целями государственной политики. Самообразование личности  стало профессиональной и социальной необходимостью, но не обеспечивается ни организационно, ни материально, ни методически. Очевидно, что развитие самообразования личности, его научно-методическое обеспечение и  стимулирование должно стать одной из задач государственной политики в социальной сфере. Концепция самообразования завершает прорыв во временных рамках индивидуального обучения. В складывающихся условиях речь может и должна вестись о распространении самообразовательного процесса на все социальное пространство, в том числе и в его глобальном измерении, а не только в национально-государственном. </w:t>
      </w:r>
    </w:p>
    <w:p w14:paraId="38A547D4" w14:textId="77777777" w:rsidR="00A43839" w:rsidRPr="00A43839" w:rsidRDefault="00A43839" w:rsidP="006F183E">
      <w:pPr>
        <w:keepNext/>
        <w:widowControl/>
        <w:numPr>
          <w:ilvl w:val="0"/>
          <w:numId w:val="10"/>
        </w:numPr>
        <w:tabs>
          <w:tab w:val="clear" w:pos="709"/>
        </w:tabs>
        <w:suppressAutoHyphens w:val="0"/>
        <w:spacing w:after="0" w:line="360" w:lineRule="auto"/>
        <w:ind w:left="0" w:firstLine="0"/>
        <w:jc w:val="center"/>
        <w:outlineLvl w:val="5"/>
        <w:rPr>
          <w:rFonts w:ascii="Times New Roman" w:eastAsia="Times New Roman" w:hAnsi="Times New Roman" w:cs="Times New Roman"/>
          <w:b/>
          <w:kern w:val="0"/>
          <w:sz w:val="28"/>
          <w:szCs w:val="20"/>
          <w:lang w:eastAsia="ru-RU"/>
        </w:rPr>
      </w:pPr>
      <w:r w:rsidRPr="00A43839">
        <w:rPr>
          <w:rFonts w:ascii="Times New Roman" w:eastAsia="Times New Roman" w:hAnsi="Times New Roman" w:cs="Times New Roman"/>
          <w:kern w:val="0"/>
          <w:sz w:val="28"/>
          <w:szCs w:val="20"/>
          <w:lang w:eastAsia="ru-RU"/>
        </w:rPr>
        <w:br w:type="page"/>
      </w:r>
      <w:r w:rsidRPr="00A43839">
        <w:rPr>
          <w:rFonts w:ascii="Times New Roman" w:eastAsia="Times New Roman" w:hAnsi="Times New Roman" w:cs="Times New Roman"/>
          <w:b/>
          <w:kern w:val="0"/>
          <w:sz w:val="28"/>
          <w:szCs w:val="20"/>
          <w:lang w:eastAsia="ru-RU"/>
        </w:rPr>
        <w:lastRenderedPageBreak/>
        <w:t>СПИСОК ИСПОЛЬЗОВАННОЙ ЛИТЕРАТУРЫ</w:t>
      </w:r>
    </w:p>
    <w:p w14:paraId="37C168CE"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Айзенберг А.Я. Самообразование: история, теория и современные проблемы. –  М., 1986 –  126 с.</w:t>
      </w:r>
    </w:p>
    <w:p w14:paraId="11DE8A0B"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Акофф  Р., Эмери Ф. О  целеустремленных системах. – М., 1974.  –  370 с.</w:t>
      </w:r>
    </w:p>
    <w:p w14:paraId="21628E5B"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Активные  методы  обучения  в системе непрерывной подготовки кадров: Сб. науч. трудов. – 1990. – 127 с.</w:t>
      </w:r>
    </w:p>
    <w:p w14:paraId="5CFC020A"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Александрова Т.Л., Зборовский Г.Е., Лемперт В. Профессиональное образование  и  социальная  ответственность  на  рабочих  местах  в  России и  Германии. – Екатеринбург, 1996. – 280 с.</w:t>
      </w:r>
    </w:p>
    <w:p w14:paraId="4AE71053"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Античная  древность  и  средние века: Вопросы социального и политического развития:  Сб.  науч.  трудов.  –  Свердловск:  УрГУ,  1988.  –  152 с.</w:t>
      </w:r>
    </w:p>
    <w:p w14:paraId="1D6A2010"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spacing w:val="-2"/>
          <w:kern w:val="0"/>
          <w:sz w:val="28"/>
          <w:szCs w:val="20"/>
          <w:lang w:eastAsia="ru-RU"/>
        </w:rPr>
      </w:pPr>
      <w:r w:rsidRPr="00A43839">
        <w:rPr>
          <w:rFonts w:ascii="Times New Roman" w:eastAsia="Times New Roman" w:hAnsi="Times New Roman" w:cs="Times New Roman"/>
          <w:kern w:val="0"/>
          <w:sz w:val="28"/>
          <w:szCs w:val="20"/>
          <w:lang w:eastAsia="ru-RU"/>
        </w:rPr>
        <w:t xml:space="preserve">Антология педагогической мысли. –  В 3-х т. – Т. 1. Прогрессивная западная мысль  о   трудовом   воспитании   и   профессиональной   подготовке  </w:t>
      </w:r>
      <w:r w:rsidRPr="00A43839">
        <w:rPr>
          <w:rFonts w:ascii="Times New Roman" w:eastAsia="Times New Roman" w:hAnsi="Times New Roman" w:cs="Times New Roman"/>
          <w:spacing w:val="-2"/>
          <w:kern w:val="0"/>
          <w:sz w:val="28"/>
          <w:szCs w:val="20"/>
          <w:lang w:eastAsia="ru-RU"/>
        </w:rPr>
        <w:t>/Сост.:  К.И.  Семенова,  Г.Б.  Корнетов.  –  М.:  Высшая  школа.  –  1988. –  447 с.</w:t>
      </w:r>
    </w:p>
    <w:p w14:paraId="0B5CCC79"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Антология педагогической  мысли  христианского  средневековья в 2-т. – Т.1. – М., 1994. – 510 с.</w:t>
      </w:r>
    </w:p>
    <w:p w14:paraId="021CFC74"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Аристотель. Метафизика. О душе.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Сочинения: В 4-х т. /АН СССР. – Ин-т философии. – М.: Мысль, 1975. – Т. 1. – 550 с.</w:t>
      </w:r>
    </w:p>
    <w:p w14:paraId="2D0D8DFD"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Аристотель. Политика //Соч.: В 4 т. Т. 4. – М.: Мысль, 1983. –   370 с.</w:t>
      </w:r>
    </w:p>
    <w:p w14:paraId="7C0CDDF4"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Аскольдов С.  Сознание  как целое.  Психологическое  понятие  личности. – М., 1918. –  430 с.</w:t>
      </w:r>
    </w:p>
    <w:p w14:paraId="14ABCF95"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Баллер Э.А.  Социальный прогресс и культурное наследие. – М.: Наука, 1987. – 225 с.</w:t>
      </w:r>
    </w:p>
    <w:p w14:paraId="1E473703"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Бараноев А.А. Влияние социальной дифференциации  на    образовательные ориентации горожан /А.А. Бараноев, Н.Г. Иванова //Социол. исследования. – 2003. – № 2. – С. 72 – 78.</w:t>
      </w:r>
    </w:p>
    <w:p w14:paraId="2D162431" w14:textId="77777777" w:rsidR="00A43839" w:rsidRPr="00A43839" w:rsidRDefault="00A43839" w:rsidP="00A4383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57724D2" w14:textId="77777777" w:rsidR="00A43839" w:rsidRPr="00A43839" w:rsidRDefault="00A43839" w:rsidP="00A4383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6CC6EE6"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Барт  Р.  Мифологии:  анализ  современной  массовой  культуры как знаковой  системы  /Пер. с фр. – М.: «Изд-во им. Сабашниковых», 1996. – 314 с.</w:t>
      </w:r>
    </w:p>
    <w:p w14:paraId="6BC72287"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Барчугов А.П. Культура мышления и мышление о культуре (опыт антропологического  анализа)  //Философские  науки.  –  1990.  –   № 10.  –  С. 13 – 21.</w:t>
      </w:r>
    </w:p>
    <w:p w14:paraId="51847EFE"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Батищев   Г.С.   Введение    в    диалектику    творчества    /Вступ.    ст.:    В.А.   Лекторский:   Послесл.:  В.Н.  Мердаков.  –  СПб.:  РХГИ,  1997.  –  464 с.</w:t>
      </w:r>
    </w:p>
    <w:p w14:paraId="6308AA1E"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Батищев Г.С.  Деятельностная  сущность человека как философский принцип  //Проблема  человека  в  современной  философии.  –  М.,  1969. – С. 73 – 145.</w:t>
      </w:r>
    </w:p>
    <w:p w14:paraId="5E73248D"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Батищев Г.С. Неисчерпанные возможности и границы применения категории деятельности //Деятельность: теория, методология, проблемы. – М., 1990. – С. 21 – 35.</w:t>
      </w:r>
    </w:p>
    <w:p w14:paraId="024E2565"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Баткин Л. Итальянское Возрождение в поисках индивидуальности. – М., 1989. – 250 с.</w:t>
      </w:r>
    </w:p>
    <w:p w14:paraId="0AFD43F3"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Бахтин М.М. Человек в мире слова. – М.: Рос. откр. ун-т, 1995. – 139 с.</w:t>
      </w:r>
    </w:p>
    <w:p w14:paraId="312473DC"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Бахтин М.М. Эстетика словесного творчества. – М., 1979. – 424 с.</w:t>
      </w:r>
    </w:p>
    <w:p w14:paraId="5E7D7A54" w14:textId="77777777" w:rsidR="00A43839" w:rsidRPr="00A43839" w:rsidRDefault="00A43839" w:rsidP="006F183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Бергер П., Лукман Т. Социальное конструирование реальности. – М., 1995. – 312 с.</w:t>
      </w:r>
    </w:p>
    <w:p w14:paraId="0ECADB0C" w14:textId="77777777" w:rsidR="00A43839" w:rsidRPr="00A43839" w:rsidRDefault="00A43839" w:rsidP="00A43839">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22. Бессмертный  Ю. Л.   Художественный язык средневековья. – М., 1982. – 354 с.</w:t>
      </w:r>
    </w:p>
    <w:p w14:paraId="1742142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Библер В.С. Диалог культур и культура диалога /Вопр. философии. – 1989. –№ 6. – С. 27 – 42.</w:t>
      </w:r>
    </w:p>
    <w:p w14:paraId="5D0C103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Библер В.С. Мышление как творчество //Введение в логику мысленного диалога. – М.: Политиздат, 1975. – 399 с.</w:t>
      </w:r>
    </w:p>
    <w:p w14:paraId="32D78F2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Библер В.С. Образ Простеца и идея личности в культуре средних веков // Человек и культура: Индивидуальность в истории культуры. – М.: Наука, 1990. – С. 81 – 125.</w:t>
      </w:r>
    </w:p>
    <w:p w14:paraId="129AF42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Библер В.С. От наукоучения – к логике культуры: Два философских введения в двадцать первый век. – М.: Политиздат, 1990. – 413 с.</w:t>
      </w:r>
    </w:p>
    <w:p w14:paraId="5D96409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Богоявленская Д.Б. Интеллектуальная активность как проблема творчества – Ростов-на-Дону: Изд-во Рост. ун-та, 1983. – 168 с.</w:t>
      </w:r>
    </w:p>
    <w:p w14:paraId="6839677A" w14:textId="77777777" w:rsidR="00A43839" w:rsidRPr="00A43839" w:rsidRDefault="00A43839" w:rsidP="006F183E">
      <w:pPr>
        <w:widowControl/>
        <w:numPr>
          <w:ilvl w:val="0"/>
          <w:numId w:val="13"/>
        </w:numPr>
        <w:tabs>
          <w:tab w:val="clear" w:pos="709"/>
          <w:tab w:val="left" w:pos="7088"/>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Брагина Л.М. Гуманистическая мысль Италии Х</w:t>
      </w:r>
      <w:r w:rsidRPr="00A43839">
        <w:rPr>
          <w:rFonts w:ascii="Times New Roman" w:eastAsia="Times New Roman" w:hAnsi="Times New Roman" w:cs="Times New Roman"/>
          <w:kern w:val="0"/>
          <w:sz w:val="28"/>
          <w:szCs w:val="20"/>
          <w:lang w:val="en-US" w:eastAsia="ru-RU"/>
        </w:rPr>
        <w:t>V</w:t>
      </w:r>
      <w:r w:rsidRPr="00A43839">
        <w:rPr>
          <w:rFonts w:ascii="Times New Roman" w:eastAsia="Times New Roman" w:hAnsi="Times New Roman" w:cs="Times New Roman"/>
          <w:kern w:val="0"/>
          <w:sz w:val="28"/>
          <w:szCs w:val="20"/>
          <w:lang w:eastAsia="ru-RU"/>
        </w:rPr>
        <w:t xml:space="preserve"> века //Сочинения итальянских гуманистов эпохи Возрождения (Х</w:t>
      </w:r>
      <w:r w:rsidRPr="00A43839">
        <w:rPr>
          <w:rFonts w:ascii="Times New Roman" w:eastAsia="Times New Roman" w:hAnsi="Times New Roman" w:cs="Times New Roman"/>
          <w:kern w:val="0"/>
          <w:sz w:val="28"/>
          <w:szCs w:val="20"/>
          <w:lang w:val="en-US" w:eastAsia="ru-RU"/>
        </w:rPr>
        <w:t>V</w:t>
      </w:r>
      <w:r w:rsidRPr="00A43839">
        <w:rPr>
          <w:rFonts w:ascii="Times New Roman" w:eastAsia="Times New Roman" w:hAnsi="Times New Roman" w:cs="Times New Roman"/>
          <w:kern w:val="0"/>
          <w:sz w:val="28"/>
          <w:szCs w:val="20"/>
          <w:lang w:eastAsia="ru-RU"/>
        </w:rPr>
        <w:t xml:space="preserve"> век). – М., 1985. – 234 с.</w:t>
      </w:r>
    </w:p>
    <w:p w14:paraId="7D43A61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Бриль Ж. Культура, познание, ответственность: к новой антропологии познания //Культура. – 1982. – № 3. – С. 121 – 143.</w:t>
      </w:r>
    </w:p>
    <w:p w14:paraId="2748648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Брушлинский А.В.  Деятельностный  подход и психологическая наука //Вопр. философии. – 2001. – № 2. – С. 89 – 96.</w:t>
      </w:r>
    </w:p>
    <w:p w14:paraId="1F4464B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Буева Л.П. Культура и образование. Проблемы взаимодействия. Материалы круглого стола //Вопр. философии. – 1997. № 2. – С. 3 – 37.</w:t>
      </w:r>
    </w:p>
    <w:p w14:paraId="1DD938C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Бурлука Е.В. Самооос</w:t>
      </w:r>
      <w:r w:rsidRPr="00A43839">
        <w:rPr>
          <w:rFonts w:ascii="Times New Roman" w:eastAsia="Times New Roman" w:hAnsi="Times New Roman" w:cs="Times New Roman"/>
          <w:kern w:val="0"/>
          <w:sz w:val="28"/>
          <w:szCs w:val="20"/>
          <w:lang w:val="uk-UA" w:eastAsia="ru-RU"/>
        </w:rPr>
        <w:t>віта</w:t>
      </w:r>
      <w:r w:rsidRPr="00A43839">
        <w:rPr>
          <w:rFonts w:ascii="Times New Roman" w:eastAsia="Times New Roman" w:hAnsi="Times New Roman" w:cs="Times New Roman"/>
          <w:kern w:val="0"/>
          <w:sz w:val="28"/>
          <w:szCs w:val="20"/>
          <w:lang w:eastAsia="ru-RU"/>
        </w:rPr>
        <w:t xml:space="preserve"> в докласовому суспільстві як засіб соціокультурної інтеграції //Наук. в</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сник. Серія «</w:t>
      </w:r>
      <w:r w:rsidRPr="00A43839">
        <w:rPr>
          <w:rFonts w:ascii="Times New Roman" w:eastAsia="Times New Roman" w:hAnsi="Times New Roman" w:cs="Times New Roman"/>
          <w:kern w:val="0"/>
          <w:sz w:val="28"/>
          <w:szCs w:val="20"/>
          <w:lang w:val="uk-UA" w:eastAsia="ru-RU"/>
        </w:rPr>
        <w:t>Філософія</w:t>
      </w:r>
      <w:r w:rsidRPr="00A43839">
        <w:rPr>
          <w:rFonts w:ascii="Times New Roman" w:eastAsia="Times New Roman" w:hAnsi="Times New Roman" w:cs="Times New Roman"/>
          <w:kern w:val="0"/>
          <w:sz w:val="28"/>
          <w:szCs w:val="20"/>
          <w:lang w:eastAsia="ru-RU"/>
        </w:rPr>
        <w:t>» /Харк. держ. пед. ун-т ім. Г.С. Сковороди. – Харк</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в: «ОВС»</w:t>
      </w:r>
      <w:r w:rsidRPr="00A43839">
        <w:rPr>
          <w:rFonts w:ascii="Times New Roman" w:eastAsia="Times New Roman" w:hAnsi="Times New Roman" w:cs="Times New Roman"/>
          <w:kern w:val="0"/>
          <w:sz w:val="28"/>
          <w:szCs w:val="20"/>
          <w:lang w:val="uk-UA" w:eastAsia="ru-RU"/>
        </w:rPr>
        <w:t xml:space="preserve">, 2002. </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Вип. 10. – С. 74 – 79.</w:t>
      </w:r>
    </w:p>
    <w:p w14:paraId="31649BF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Бурлука Е.В. Самообразование как средство социализации и самореализации личности //Наук. в</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сник. Серія «</w:t>
      </w:r>
      <w:r w:rsidRPr="00A43839">
        <w:rPr>
          <w:rFonts w:ascii="Times New Roman" w:eastAsia="Times New Roman" w:hAnsi="Times New Roman" w:cs="Times New Roman"/>
          <w:kern w:val="0"/>
          <w:sz w:val="28"/>
          <w:szCs w:val="20"/>
          <w:lang w:val="uk-UA" w:eastAsia="ru-RU"/>
        </w:rPr>
        <w:t>Філософія</w:t>
      </w:r>
      <w:r w:rsidRPr="00A43839">
        <w:rPr>
          <w:rFonts w:ascii="Times New Roman" w:eastAsia="Times New Roman" w:hAnsi="Times New Roman" w:cs="Times New Roman"/>
          <w:kern w:val="0"/>
          <w:sz w:val="28"/>
          <w:szCs w:val="20"/>
          <w:lang w:eastAsia="ru-RU"/>
        </w:rPr>
        <w:t>» /Харк. держ. пед. ун-т ім. Г.С. Сковороди. – Харк</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в: «ОВС»</w:t>
      </w:r>
      <w:r w:rsidRPr="00A43839">
        <w:rPr>
          <w:rFonts w:ascii="Times New Roman" w:eastAsia="Times New Roman" w:hAnsi="Times New Roman" w:cs="Times New Roman"/>
          <w:kern w:val="0"/>
          <w:sz w:val="28"/>
          <w:szCs w:val="20"/>
          <w:lang w:val="uk-UA" w:eastAsia="ru-RU"/>
        </w:rPr>
        <w:t xml:space="preserve">, 2001. </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Вип. 9. – С. 93 – 98.</w:t>
      </w:r>
    </w:p>
    <w:p w14:paraId="7BBF180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A43839">
        <w:rPr>
          <w:rFonts w:ascii="Times New Roman" w:eastAsia="Times New Roman" w:hAnsi="Times New Roman" w:cs="Times New Roman"/>
          <w:kern w:val="0"/>
          <w:sz w:val="28"/>
          <w:szCs w:val="20"/>
          <w:lang w:val="uk-UA" w:eastAsia="ru-RU"/>
        </w:rPr>
        <w:t xml:space="preserve">Бурлука О.В. Самоосвіта як соціокультурне явище в постіндустріальному суспільстві </w:t>
      </w:r>
      <w:r w:rsidRPr="00A43839">
        <w:rPr>
          <w:rFonts w:ascii="Times New Roman" w:eastAsia="Times New Roman" w:hAnsi="Times New Roman" w:cs="Times New Roman"/>
          <w:kern w:val="0"/>
          <w:sz w:val="28"/>
          <w:szCs w:val="20"/>
          <w:lang w:eastAsia="ru-RU"/>
        </w:rPr>
        <w:t>//Наук. в</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сник. Серія «</w:t>
      </w:r>
      <w:r w:rsidRPr="00A43839">
        <w:rPr>
          <w:rFonts w:ascii="Times New Roman" w:eastAsia="Times New Roman" w:hAnsi="Times New Roman" w:cs="Times New Roman"/>
          <w:kern w:val="0"/>
          <w:sz w:val="28"/>
          <w:szCs w:val="20"/>
          <w:lang w:val="uk-UA" w:eastAsia="ru-RU"/>
        </w:rPr>
        <w:t>Філософія</w:t>
      </w:r>
      <w:r w:rsidRPr="00A43839">
        <w:rPr>
          <w:rFonts w:ascii="Times New Roman" w:eastAsia="Times New Roman" w:hAnsi="Times New Roman" w:cs="Times New Roman"/>
          <w:kern w:val="0"/>
          <w:sz w:val="28"/>
          <w:szCs w:val="20"/>
          <w:lang w:eastAsia="ru-RU"/>
        </w:rPr>
        <w:t>» /Харк. держ. пед. ун-т ім. Г.С. Сковороди. – Харк</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в: «ОВС»</w:t>
      </w:r>
      <w:r w:rsidRPr="00A43839">
        <w:rPr>
          <w:rFonts w:ascii="Times New Roman" w:eastAsia="Times New Roman" w:hAnsi="Times New Roman" w:cs="Times New Roman"/>
          <w:kern w:val="0"/>
          <w:sz w:val="28"/>
          <w:szCs w:val="20"/>
          <w:lang w:val="uk-UA" w:eastAsia="ru-RU"/>
        </w:rPr>
        <w:t xml:space="preserve">, 2002. </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Вип. 13. – </w:t>
      </w:r>
      <w:r w:rsidRPr="00A43839">
        <w:rPr>
          <w:rFonts w:ascii="Times New Roman" w:eastAsia="Times New Roman" w:hAnsi="Times New Roman" w:cs="Times New Roman"/>
          <w:kern w:val="0"/>
          <w:sz w:val="28"/>
          <w:szCs w:val="20"/>
          <w:lang w:val="uk-UA" w:eastAsia="ru-RU"/>
        </w:rPr>
        <w:t>С. 119 – 126.</w:t>
      </w:r>
    </w:p>
    <w:p w14:paraId="6D08EC0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Буряк В. Формування у  школярів потреби в самоосвіті //Рідна школа. – 2000. – № 9. – С. 55 – 57.</w:t>
      </w:r>
    </w:p>
    <w:p w14:paraId="0A549B2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Быстрицкий Е.К. Культура и становление человеческой индивидуальности (онтологические проблемы деятельности и личности) //Культура и развитие </w:t>
      </w:r>
      <w:r w:rsidRPr="00A43839">
        <w:rPr>
          <w:rFonts w:ascii="Times New Roman" w:eastAsia="Times New Roman" w:hAnsi="Times New Roman" w:cs="Times New Roman"/>
          <w:kern w:val="0"/>
          <w:sz w:val="28"/>
          <w:szCs w:val="20"/>
          <w:lang w:eastAsia="ru-RU"/>
        </w:rPr>
        <w:lastRenderedPageBreak/>
        <w:t>человека</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(очерк философско-методологических проблем). – К.: Наук. думка, 1989. – С. 149 – 212.</w:t>
      </w:r>
    </w:p>
    <w:p w14:paraId="6AD0ADF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Быстрицкий Е.К. Познание культуры и культура  в познании //Историзм и эволюционизм как принцип познания. – К.: Наук. думка, 1987. – </w:t>
      </w:r>
      <w:r w:rsidRPr="00A43839">
        <w:rPr>
          <w:rFonts w:ascii="Times New Roman" w:eastAsia="Times New Roman" w:hAnsi="Times New Roman" w:cs="Times New Roman"/>
          <w:kern w:val="0"/>
          <w:sz w:val="28"/>
          <w:szCs w:val="20"/>
          <w:lang w:val="uk-UA" w:eastAsia="ru-RU"/>
        </w:rPr>
        <w:t>С</w:t>
      </w:r>
      <w:r w:rsidRPr="00A43839">
        <w:rPr>
          <w:rFonts w:ascii="Times New Roman" w:eastAsia="Times New Roman" w:hAnsi="Times New Roman" w:cs="Times New Roman"/>
          <w:kern w:val="0"/>
          <w:sz w:val="28"/>
          <w:szCs w:val="20"/>
          <w:lang w:eastAsia="ru-RU"/>
        </w:rPr>
        <w:t>. 35 – 48.</w:t>
      </w:r>
    </w:p>
    <w:p w14:paraId="62AF8AB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Ващекин Н.П., Урсул А.Д. Ориентиры опережающего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образования //Социол. </w:t>
      </w:r>
      <w:r w:rsidRPr="00A43839">
        <w:rPr>
          <w:rFonts w:ascii="Times New Roman" w:eastAsia="Times New Roman" w:hAnsi="Times New Roman" w:cs="Times New Roman"/>
          <w:kern w:val="0"/>
          <w:sz w:val="28"/>
          <w:szCs w:val="20"/>
          <w:lang w:val="uk-UA" w:eastAsia="ru-RU"/>
        </w:rPr>
        <w:t>и</w:t>
      </w:r>
      <w:r w:rsidRPr="00A43839">
        <w:rPr>
          <w:rFonts w:ascii="Times New Roman" w:eastAsia="Times New Roman" w:hAnsi="Times New Roman" w:cs="Times New Roman"/>
          <w:kern w:val="0"/>
          <w:sz w:val="28"/>
          <w:szCs w:val="20"/>
          <w:lang w:eastAsia="ru-RU"/>
        </w:rPr>
        <w:t>сследования</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w:t>
      </w:r>
      <w:r w:rsidRPr="00A43839">
        <w:rPr>
          <w:rFonts w:ascii="Times New Roman" w:eastAsia="Times New Roman" w:hAnsi="Times New Roman" w:cs="Times New Roman"/>
          <w:kern w:val="0"/>
          <w:sz w:val="28"/>
          <w:szCs w:val="20"/>
          <w:lang w:val="uk-UA" w:eastAsia="ru-RU"/>
        </w:rPr>
        <w:t xml:space="preserve"> 1994. </w:t>
      </w:r>
      <w:r w:rsidRPr="00A43839">
        <w:rPr>
          <w:rFonts w:ascii="Times New Roman" w:eastAsia="Times New Roman" w:hAnsi="Times New Roman" w:cs="Times New Roman"/>
          <w:kern w:val="0"/>
          <w:sz w:val="28"/>
          <w:szCs w:val="20"/>
          <w:lang w:eastAsia="ru-RU"/>
        </w:rPr>
        <w:t>– № 5. – С. 90 – 97.</w:t>
      </w:r>
    </w:p>
    <w:p w14:paraId="036882B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Вебер М. Основные стратификации //Социол. исследования, 1994. – №  5. – </w:t>
      </w:r>
      <w:r w:rsidRPr="00A43839">
        <w:rPr>
          <w:rFonts w:ascii="Times New Roman" w:eastAsia="Times New Roman" w:hAnsi="Times New Roman" w:cs="Times New Roman"/>
          <w:kern w:val="0"/>
          <w:sz w:val="28"/>
          <w:szCs w:val="20"/>
          <w:lang w:val="uk-UA" w:eastAsia="ru-RU"/>
        </w:rPr>
        <w:t>С. 147 – 156</w:t>
      </w:r>
      <w:r w:rsidRPr="00A43839">
        <w:rPr>
          <w:rFonts w:ascii="Times New Roman" w:eastAsia="Times New Roman" w:hAnsi="Times New Roman" w:cs="Times New Roman"/>
          <w:kern w:val="0"/>
          <w:sz w:val="28"/>
          <w:szCs w:val="20"/>
          <w:lang w:eastAsia="ru-RU"/>
        </w:rPr>
        <w:t>.</w:t>
      </w:r>
    </w:p>
    <w:p w14:paraId="5B6C6FB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Величие здравого смысла: Человек эпохи Просвещения</w:t>
      </w:r>
      <w:r w:rsidRPr="00A43839">
        <w:rPr>
          <w:rFonts w:ascii="Times New Roman" w:eastAsia="Times New Roman" w:hAnsi="Times New Roman" w:cs="Times New Roman"/>
          <w:kern w:val="0"/>
          <w:sz w:val="28"/>
          <w:szCs w:val="20"/>
          <w:lang w:val="uk-UA" w:eastAsia="ru-RU"/>
        </w:rPr>
        <w:t>. –</w:t>
      </w:r>
      <w:r w:rsidRPr="00A43839">
        <w:rPr>
          <w:rFonts w:ascii="Times New Roman" w:eastAsia="Times New Roman" w:hAnsi="Times New Roman" w:cs="Times New Roman"/>
          <w:kern w:val="0"/>
          <w:sz w:val="28"/>
          <w:szCs w:val="20"/>
          <w:lang w:eastAsia="ru-RU"/>
        </w:rPr>
        <w:t xml:space="preserve"> 1992. – 367 с.</w:t>
      </w:r>
    </w:p>
    <w:p w14:paraId="6A069E4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Верже Ж. История средневекового университета //Вестник  высшей школы, 1992. – № 1. – </w:t>
      </w:r>
      <w:r w:rsidRPr="00A43839">
        <w:rPr>
          <w:rFonts w:ascii="Times New Roman" w:eastAsia="Times New Roman" w:hAnsi="Times New Roman" w:cs="Times New Roman"/>
          <w:kern w:val="0"/>
          <w:sz w:val="28"/>
          <w:szCs w:val="20"/>
          <w:lang w:val="uk-UA" w:eastAsia="ru-RU"/>
        </w:rPr>
        <w:t>С</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98 – 106.</w:t>
      </w:r>
    </w:p>
    <w:p w14:paraId="1AF267E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Вилюнас В.К. Психологические мотивации человека. – М.: Изд-во МГУ, 1990. –  283 с.</w:t>
      </w:r>
    </w:p>
    <w:p w14:paraId="6089C50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Виппер Р.Ю. История древнего мира: (Зарождение, расцвет и упадок очагов мировой цивилизации). – М.: Труд, 1997. – 208 с.</w:t>
      </w:r>
    </w:p>
    <w:p w14:paraId="2058F79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Внеучебная деятельность в педагогическом вузе: концепция, нормативные и методические материалы. – Екатеринбург, 1998. – 167 с.</w:t>
      </w:r>
    </w:p>
    <w:p w14:paraId="101EFF0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Вовк  Л.П.  Генезис </w:t>
      </w:r>
      <w:r w:rsidRPr="00A43839">
        <w:rPr>
          <w:rFonts w:ascii="Times New Roman" w:eastAsia="Times New Roman" w:hAnsi="Times New Roman" w:cs="Times New Roman"/>
          <w:kern w:val="0"/>
          <w:sz w:val="28"/>
          <w:szCs w:val="20"/>
          <w:lang w:val="uk-UA" w:eastAsia="ru-RU"/>
        </w:rPr>
        <w:t xml:space="preserve"> пріоритетних  тенденцій  освіти  в  Україні,  1996.  –  240 с.</w:t>
      </w:r>
    </w:p>
    <w:p w14:paraId="10295DB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Волгин  М.А. Японский опыт решения экономических и социально-трудовых  проблем.  –  М.:  ОАО  "Издательство  "Экономика".  –  1998. – 320 с.</w:t>
      </w:r>
    </w:p>
    <w:p w14:paraId="1DFE2B7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Восточная Европа в древности и Средневековье. Проблемы источниковедения. – М, 1990. – 158 с.</w:t>
      </w:r>
    </w:p>
    <w:p w14:paraId="3AD5A40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Гаврюшин  Н.К.  Самопознание как таинство. Заметки о русской религиозной    антропологии   //Вопросы   философии.  –  1996.  –  № 5.  –   С. 140 – 163.</w:t>
      </w:r>
    </w:p>
    <w:p w14:paraId="31039FA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 xml:space="preserve">Гадамер Г.Г. Истина и метод: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Основы филос. </w:t>
      </w:r>
      <w:r w:rsidRPr="00A43839">
        <w:rPr>
          <w:rFonts w:ascii="Times New Roman" w:eastAsia="Times New Roman" w:hAnsi="Times New Roman" w:cs="Times New Roman"/>
          <w:kern w:val="0"/>
          <w:sz w:val="28"/>
          <w:szCs w:val="20"/>
          <w:lang w:val="uk-UA" w:eastAsia="ru-RU"/>
        </w:rPr>
        <w:t>г</w:t>
      </w:r>
      <w:r w:rsidRPr="00A43839">
        <w:rPr>
          <w:rFonts w:ascii="Times New Roman" w:eastAsia="Times New Roman" w:hAnsi="Times New Roman" w:cs="Times New Roman"/>
          <w:kern w:val="0"/>
          <w:sz w:val="28"/>
          <w:szCs w:val="20"/>
          <w:lang w:eastAsia="ru-RU"/>
        </w:rPr>
        <w:t xml:space="preserve">ерменевтики: Пер. с нем. /Х.Г. Гадамер; общ. </w:t>
      </w:r>
      <w:r w:rsidRPr="00A43839">
        <w:rPr>
          <w:rFonts w:ascii="Times New Roman" w:eastAsia="Times New Roman" w:hAnsi="Times New Roman" w:cs="Times New Roman"/>
          <w:kern w:val="0"/>
          <w:sz w:val="28"/>
          <w:szCs w:val="20"/>
          <w:lang w:val="uk-UA" w:eastAsia="ru-RU"/>
        </w:rPr>
        <w:t>р</w:t>
      </w:r>
      <w:r w:rsidRPr="00A43839">
        <w:rPr>
          <w:rFonts w:ascii="Times New Roman" w:eastAsia="Times New Roman" w:hAnsi="Times New Roman" w:cs="Times New Roman"/>
          <w:kern w:val="0"/>
          <w:sz w:val="28"/>
          <w:szCs w:val="20"/>
          <w:lang w:eastAsia="ru-RU"/>
        </w:rPr>
        <w:t xml:space="preserve">ед. </w:t>
      </w:r>
      <w:r w:rsidRPr="00A43839">
        <w:rPr>
          <w:rFonts w:ascii="Times New Roman" w:eastAsia="Times New Roman" w:hAnsi="Times New Roman" w:cs="Times New Roman"/>
          <w:kern w:val="0"/>
          <w:sz w:val="28"/>
          <w:szCs w:val="20"/>
          <w:lang w:val="uk-UA" w:eastAsia="ru-RU"/>
        </w:rPr>
        <w:t>и</w:t>
      </w:r>
      <w:r w:rsidRPr="00A43839">
        <w:rPr>
          <w:rFonts w:ascii="Times New Roman" w:eastAsia="Times New Roman" w:hAnsi="Times New Roman" w:cs="Times New Roman"/>
          <w:kern w:val="0"/>
          <w:sz w:val="28"/>
          <w:szCs w:val="20"/>
          <w:lang w:eastAsia="ru-RU"/>
        </w:rPr>
        <w:t xml:space="preserve"> вступ. ст. Б.Н. Бессонова. – М.: Прогресс, 1988. – 699 с.</w:t>
      </w:r>
    </w:p>
    <w:p w14:paraId="7310991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Гаспаров М.Л. Памятники средневековой латинской литературы. </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V – ІХ века. – М., 1970. – 320 с.</w:t>
      </w:r>
    </w:p>
    <w:p w14:paraId="5ECDF5E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Гегель Г.В.Ф. Феноменология духа. – СПб., 1992. – 263 с.</w:t>
      </w:r>
    </w:p>
    <w:p w14:paraId="1E5E693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Гегель Г.В.Ф. Философская пропедевтика //Работы разных лет. – т. 2, М., 1971. – С. 61 – 170.</w:t>
      </w:r>
    </w:p>
    <w:p w14:paraId="26F750D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Гершунский Б.С. Готово ли современное образование ответить на вызовы ХХ</w:t>
      </w:r>
      <w:r w:rsidRPr="00A43839">
        <w:rPr>
          <w:rFonts w:ascii="Times New Roman" w:eastAsia="Times New Roman" w:hAnsi="Times New Roman" w:cs="Times New Roman"/>
          <w:kern w:val="0"/>
          <w:sz w:val="28"/>
          <w:szCs w:val="20"/>
          <w:lang w:val="en-US" w:eastAsia="ru-RU"/>
        </w:rPr>
        <w:t>I</w:t>
      </w:r>
      <w:r w:rsidRPr="00A43839">
        <w:rPr>
          <w:rFonts w:ascii="Times New Roman" w:eastAsia="Times New Roman" w:hAnsi="Times New Roman" w:cs="Times New Roman"/>
          <w:kern w:val="0"/>
          <w:sz w:val="28"/>
          <w:szCs w:val="20"/>
          <w:lang w:eastAsia="ru-RU"/>
        </w:rPr>
        <w:t xml:space="preserve"> века?   //Педагогика. – № 10. –  2000. – С. 3 – 13.</w:t>
      </w:r>
    </w:p>
    <w:p w14:paraId="78E4936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Гершунский Б.С. Философия образования для ХХ</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 xml:space="preserve"> века (в поисках практико-ориентированных образовательных концепций). – М.: Интердиалект, 1997. – 605 с.</w:t>
      </w:r>
    </w:p>
    <w:p w14:paraId="73F8C89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Гиро П.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Частная   и  общественная жизнь греков. – СП</w:t>
      </w:r>
      <w:r w:rsidRPr="00A43839">
        <w:rPr>
          <w:rFonts w:ascii="Times New Roman" w:eastAsia="Times New Roman" w:hAnsi="Times New Roman" w:cs="Times New Roman"/>
          <w:kern w:val="0"/>
          <w:sz w:val="28"/>
          <w:szCs w:val="20"/>
          <w:lang w:val="uk-UA" w:eastAsia="ru-RU"/>
        </w:rPr>
        <w:t>б</w:t>
      </w:r>
      <w:r w:rsidRPr="00A43839">
        <w:rPr>
          <w:rFonts w:ascii="Times New Roman" w:eastAsia="Times New Roman" w:hAnsi="Times New Roman" w:cs="Times New Roman"/>
          <w:kern w:val="0"/>
          <w:sz w:val="28"/>
          <w:szCs w:val="20"/>
          <w:lang w:eastAsia="ru-RU"/>
        </w:rPr>
        <w:t>.: Алетея, 1995. – 470 с.</w:t>
      </w:r>
    </w:p>
    <w:p w14:paraId="2A3321D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Гиро П. Частная   и   общественная жизнь римлян. – СП</w:t>
      </w:r>
      <w:r w:rsidRPr="00A43839">
        <w:rPr>
          <w:rFonts w:ascii="Times New Roman" w:eastAsia="Times New Roman" w:hAnsi="Times New Roman" w:cs="Times New Roman"/>
          <w:kern w:val="0"/>
          <w:sz w:val="28"/>
          <w:szCs w:val="20"/>
          <w:lang w:val="uk-UA" w:eastAsia="ru-RU"/>
        </w:rPr>
        <w:t>б</w:t>
      </w:r>
      <w:r w:rsidRPr="00A43839">
        <w:rPr>
          <w:rFonts w:ascii="Times New Roman" w:eastAsia="Times New Roman" w:hAnsi="Times New Roman" w:cs="Times New Roman"/>
          <w:kern w:val="0"/>
          <w:sz w:val="28"/>
          <w:szCs w:val="20"/>
          <w:lang w:eastAsia="ru-RU"/>
        </w:rPr>
        <w:t>.: Алетея, 1995. – 592 с.</w:t>
      </w:r>
    </w:p>
    <w:p w14:paraId="06A613B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Гончаренко Н.В. Гений в искусстве и науке. – М., 1991. – 430 с.</w:t>
      </w:r>
    </w:p>
    <w:p w14:paraId="2C50235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Гончаренко Н.В. Диалектика прогресса культуры. – К., 1987. – 395 с.</w:t>
      </w:r>
    </w:p>
    <w:p w14:paraId="19676BE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Горбовский А. Загадки древнейшей истории. – М.: Знание, 1971. – 198 с.</w:t>
      </w:r>
    </w:p>
    <w:p w14:paraId="2FA2A34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Громцева А.К. Формирование у школьников готовности к самообразованию. – М.: просвещение, 1983. – 144 с.</w:t>
      </w:r>
    </w:p>
    <w:p w14:paraId="0D5FB7E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Громцева А.К. Самообразование   как   социальная    категория. – Л.,</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1976. – 234 с.</w:t>
      </w:r>
    </w:p>
    <w:p w14:paraId="2C1E3D0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Громцева А.К. Самообразование старшеклассников общеобразовательной школы. – Л.,</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1974. – 187 с.</w:t>
      </w:r>
    </w:p>
    <w:p w14:paraId="1F1927C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Громцева А.К. Самообразование школьников //Советская педагогика. – 1987. – № 3. – С. 46 – 48.</w:t>
      </w:r>
    </w:p>
    <w:p w14:paraId="2317505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 xml:space="preserve">Громыко Ю.В.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Деятельностный</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подход: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новые линии исследований //Вопр. философии. – 2001. – № 2. – С.116 – 124.</w:t>
      </w:r>
    </w:p>
    <w:p w14:paraId="5071CDA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Гудожник Г.С. Цивилизация: развитие и современность //Вопросы философии. – 1986. – № 3. – С. 33 – 43.</w:t>
      </w:r>
    </w:p>
    <w:p w14:paraId="38EC6F4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Гуманистическая  мысль</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школа  и педагогика эпохи позднего средневековья   и  начала  нового  времени.  –  М.:  АПН  СССР,  1990.  –  200 с.</w:t>
      </w:r>
    </w:p>
    <w:p w14:paraId="6175627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Гуревич А.Я. Средневековый мир: культура безмолвствующего большинства. – М., 1990. – 400 с.  </w:t>
      </w:r>
    </w:p>
    <w:p w14:paraId="6F5026A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Гуревич П.С. Философская антропология: опыт систематики</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//Вопросы философии. – 1995. – № 9. – С. 92 – 102.</w:t>
      </w:r>
    </w:p>
    <w:p w14:paraId="70E6EAC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Гуржій  А.М.   Інформаційні   технології   в   освіті  //Проблеми  освіти:  наук. метод.  зб. – К.: ІЗМН, 1998. – Вип. 11. – С. 5 – 11.</w:t>
      </w:r>
    </w:p>
    <w:p w14:paraId="65CA54C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Гуссерль Э. 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философии. Философия как строгая наука: [Пер. с нем.]. – Минск: Харвест; М.: «Аст», 2000. – 750 с.</w:t>
      </w:r>
    </w:p>
    <w:p w14:paraId="1E23007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Даль В. Толковый словарь живого великорусского языка /Под ред. проф. И.А. Бодуэна де Куртенэ В 4 т., Т. 4. – М., 1998. –  832 с.  </w:t>
      </w:r>
    </w:p>
    <w:p w14:paraId="3FD62C4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Дворкина М.Я. Информационное обслуживание: социокультурный подход. – М.: 2001. – 110 с.</w:t>
      </w:r>
    </w:p>
    <w:p w14:paraId="166D5F1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Деррида Ж. О Грамматологии. – М., 2000. – </w:t>
      </w:r>
      <w:r w:rsidRPr="00A43839">
        <w:rPr>
          <w:rFonts w:ascii="Times New Roman" w:eastAsia="Times New Roman" w:hAnsi="Times New Roman" w:cs="Times New Roman"/>
          <w:kern w:val="0"/>
          <w:sz w:val="28"/>
          <w:szCs w:val="20"/>
          <w:lang w:val="uk-UA" w:eastAsia="ru-RU"/>
        </w:rPr>
        <w:t>511</w:t>
      </w:r>
      <w:r w:rsidRPr="00A43839">
        <w:rPr>
          <w:rFonts w:ascii="Times New Roman" w:eastAsia="Times New Roman" w:hAnsi="Times New Roman" w:cs="Times New Roman"/>
          <w:kern w:val="0"/>
          <w:sz w:val="28"/>
          <w:szCs w:val="20"/>
          <w:lang w:eastAsia="ru-RU"/>
        </w:rPr>
        <w:t xml:space="preserve"> с.</w:t>
      </w:r>
    </w:p>
    <w:p w14:paraId="7CE67B4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Деррида Ж</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Письмо и различие. – М., 2000. – </w:t>
      </w:r>
      <w:r w:rsidRPr="00A43839">
        <w:rPr>
          <w:rFonts w:ascii="Times New Roman" w:eastAsia="Times New Roman" w:hAnsi="Times New Roman" w:cs="Times New Roman"/>
          <w:kern w:val="0"/>
          <w:sz w:val="28"/>
          <w:szCs w:val="20"/>
          <w:lang w:val="uk-UA" w:eastAsia="ru-RU"/>
        </w:rPr>
        <w:t>429</w:t>
      </w:r>
      <w:r w:rsidRPr="00A43839">
        <w:rPr>
          <w:rFonts w:ascii="Times New Roman" w:eastAsia="Times New Roman" w:hAnsi="Times New Roman" w:cs="Times New Roman"/>
          <w:kern w:val="0"/>
          <w:sz w:val="28"/>
          <w:szCs w:val="20"/>
          <w:lang w:eastAsia="ru-RU"/>
        </w:rPr>
        <w:t xml:space="preserve"> с.</w:t>
      </w:r>
    </w:p>
    <w:p w14:paraId="311539C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Джуринский А.Н.    История  зарубежной  педагогики: М.: Форум, 1998. – 267 с.</w:t>
      </w:r>
    </w:p>
    <w:p w14:paraId="1656441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Дильтей В. Воззрение на мир и исследование человека со времен Возрождения</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и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реформации:</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Пер. с нем.</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/Акад. иссл. культуры. – М.: Унив. книга –  2000. – 463 с.</w:t>
      </w:r>
    </w:p>
    <w:p w14:paraId="067DD93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Динамика и факторы эффективности профессионального обучения и переподготовки   безработных   // Вопр.   экономики.   –   2002.  –  № 11 . –  С. 76 – 90.</w:t>
      </w:r>
    </w:p>
    <w:p w14:paraId="25026CF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Дмитренко  Н.В.,  Пасічник  Ю.А.  Дистанційна  освіта.  –  К.:  НПУ, 1999. – 25 с.</w:t>
      </w:r>
    </w:p>
    <w:p w14:paraId="691C229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Долженко О.В., Розин В.М. Судьбы образования и человек культуры на пороге ХХ</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 xml:space="preserve"> века //Совр. высшая школа. – № 3, 1989. – 3 – </w:t>
      </w:r>
      <w:r w:rsidRPr="00A43839">
        <w:rPr>
          <w:rFonts w:ascii="Times New Roman" w:eastAsia="Times New Roman" w:hAnsi="Times New Roman" w:cs="Times New Roman"/>
          <w:kern w:val="0"/>
          <w:sz w:val="28"/>
          <w:szCs w:val="20"/>
          <w:lang w:val="uk-UA" w:eastAsia="ru-RU"/>
        </w:rPr>
        <w:t>14</w:t>
      </w:r>
      <w:r w:rsidRPr="00A43839">
        <w:rPr>
          <w:rFonts w:ascii="Times New Roman" w:eastAsia="Times New Roman" w:hAnsi="Times New Roman" w:cs="Times New Roman"/>
          <w:kern w:val="0"/>
          <w:sz w:val="28"/>
          <w:szCs w:val="20"/>
          <w:lang w:eastAsia="ru-RU"/>
        </w:rPr>
        <w:t xml:space="preserve"> с.</w:t>
      </w:r>
    </w:p>
    <w:p w14:paraId="7767DE4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Древнейший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континент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Му:</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Прародина</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человечества /(пер.</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с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англ.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К. Семенов). – К.: София, 1997. – 285 с.: ил.</w:t>
      </w:r>
    </w:p>
    <w:p w14:paraId="66C771C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Жданов Д.А. Возникновение абстрактного мышления. – Харьков, 1969. –  175 с.</w:t>
      </w:r>
    </w:p>
    <w:p w14:paraId="0C64E8C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 xml:space="preserve">Закон України “Про національну програму інформатизації” в 04.02.1998 //Офіційний вісник. – 1998. </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 10. – С. 375.</w:t>
      </w:r>
    </w:p>
    <w:p w14:paraId="16434CC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Западноевропейская средневековая школа и педагогическая мысль. – М., 1990. – 205 с.</w:t>
      </w:r>
    </w:p>
    <w:p w14:paraId="2EE5150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Зборовский  Г.Е.  К  взаимодействию  религиозного и светского  образования в  современных  условиях /Г.Е.  Зборовский,  Н.Б.  Костина //Социол.  исследования.  –  2002.  –  № 12. – С. 107 – 112.</w:t>
      </w:r>
    </w:p>
    <w:p w14:paraId="2564AA3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Зборовский Г.Е. Самообразование в условиях формирования новой образовательной парадигмы //Гуманизация и гуманитаризация профессионально-педагогического  образования.  –  Екатеринбург,  1994. – С. 23 – 41.</w:t>
      </w:r>
    </w:p>
    <w:p w14:paraId="21E3302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Зборовский Г.Е., Шуклина Е.А. Самообразование как  социологическая проблема //Социол. исследов. –1997. –№ 10. – С. 78 – 87.</w:t>
      </w:r>
    </w:p>
    <w:p w14:paraId="23BA89F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Здравомыслов  А.Г.  Потребности.  Интересы.  Ценности.  –  М.,  1986 . –  222 с.</w:t>
      </w:r>
    </w:p>
    <w:p w14:paraId="464C1EC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Зиятдинова Ф.Г. Образование и наука в трансформирующемся обществе // Социол. исследов. – 1998. – № 11. – С. 66 – 72.</w:t>
      </w:r>
    </w:p>
    <w:p w14:paraId="7146764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Зязюн И.А., Родчанин Е.Г. Гуманист. Мыслитель. Педагог: Об идеалах В.А.Сухомлинского. – М., 1991. – 107 с.</w:t>
      </w:r>
    </w:p>
    <w:p w14:paraId="3734CA3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Зязюн И.А. Учитель, которого ждут: Из опыта работы Полтавского пединститута им. В.Г. Короленко /Под ред. И.А. Зязюна. – М.: Педагогика, 1988. – 151 с.</w:t>
      </w:r>
    </w:p>
    <w:p w14:paraId="7F3EE8B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Иванов  В.П.  Человеческая деятельность – Познание – Искусство. – К.: Наук. думка, 1977. – 251 с.</w:t>
      </w:r>
    </w:p>
    <w:p w14:paraId="2B727F8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Интеллектуализация  образования  и  творчество  //Материалы науч.-практич.  симпозиума  «Интеллектуальная поддержка в сложных предметных областях» 7 – 9 апреля 1992. – Вып. 3. – Новосибирск, 1992. – 150 с.</w:t>
      </w:r>
    </w:p>
    <w:p w14:paraId="62946B1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Йегер В.  Пайдейя: Воспитание античного грека (эпоха великих воспитателей и воспитательных систем) /Пер. с нем. В. Ботвинника. – М., 1997. – 334 с.</w:t>
      </w:r>
    </w:p>
    <w:p w14:paraId="72DD188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Кабалевский Д. Иммунитет против пошлости //Наука убеждать. – М.: «Молодая гвардия», 1969. – </w:t>
      </w:r>
      <w:r w:rsidRPr="00A43839">
        <w:rPr>
          <w:rFonts w:ascii="Times New Roman" w:eastAsia="Times New Roman" w:hAnsi="Times New Roman" w:cs="Times New Roman"/>
          <w:kern w:val="0"/>
          <w:sz w:val="28"/>
          <w:szCs w:val="20"/>
          <w:lang w:val="en-US" w:eastAsia="ru-RU"/>
        </w:rPr>
        <w:t>C</w:t>
      </w:r>
      <w:r w:rsidRPr="00A43839">
        <w:rPr>
          <w:rFonts w:ascii="Times New Roman" w:eastAsia="Times New Roman" w:hAnsi="Times New Roman" w:cs="Times New Roman"/>
          <w:kern w:val="0"/>
          <w:sz w:val="28"/>
          <w:szCs w:val="20"/>
          <w:lang w:eastAsia="ru-RU"/>
        </w:rPr>
        <w:t>. 313 – 318.</w:t>
      </w:r>
    </w:p>
    <w:p w14:paraId="27032F0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Каган М.С. Человеческая деятельность (опыт системного анализа). – М., 1974. –  250 с.</w:t>
      </w:r>
    </w:p>
    <w:p w14:paraId="4030626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Казаков В.А. Самостоятельная работа студентов. – К., 1989. – С. 87 – 99.</w:t>
      </w:r>
    </w:p>
    <w:p w14:paraId="1B3D00F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Карлов М.В. Путь познания или дорогу осилит идущий //Вопр. философии. – 1996. – № 5. – С. 3 – 20.</w:t>
      </w:r>
    </w:p>
    <w:p w14:paraId="0E5A9F8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Кирилаш А.Г., Коровка Е.А. Самоосвітня діяльність учня як складова сучасної гуманістичної педагогічної технології //Зб. наук. праць. – Херсон. –  1992. – Вип. 9. – С. 66 – 68.</w:t>
      </w:r>
    </w:p>
    <w:p w14:paraId="45A6E6C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Кнабе Г. Древний Рим – история и повседневность. – М.: Искусство, 1986. – 206 с.</w:t>
      </w:r>
    </w:p>
    <w:p w14:paraId="2EF0D10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Князин М.О. Функ</w:t>
      </w:r>
      <w:r w:rsidRPr="00A43839">
        <w:rPr>
          <w:rFonts w:ascii="Times New Roman" w:eastAsia="Times New Roman" w:hAnsi="Times New Roman" w:cs="Times New Roman"/>
          <w:kern w:val="0"/>
          <w:sz w:val="28"/>
          <w:szCs w:val="20"/>
          <w:lang w:val="uk-UA" w:eastAsia="ru-RU"/>
        </w:rPr>
        <w:t xml:space="preserve">ціональна роль самоосвітньої роботи у становленні особистості вчителя-дослідника //Наук. вісник Південноукраїнського </w:t>
      </w:r>
      <w:r w:rsidRPr="00A43839">
        <w:rPr>
          <w:rFonts w:ascii="Times New Roman" w:eastAsia="Times New Roman" w:hAnsi="Times New Roman" w:cs="Times New Roman"/>
          <w:kern w:val="0"/>
          <w:sz w:val="28"/>
          <w:szCs w:val="20"/>
          <w:lang w:val="uk-UA" w:eastAsia="ru-RU"/>
        </w:rPr>
        <w:lastRenderedPageBreak/>
        <w:t>державного педагогічного університету ім. К.Д.Ушинського. – Одеса, 1999. – вип. 8 – 9. – С. 38 – 43.</w:t>
      </w:r>
    </w:p>
    <w:p w14:paraId="6790378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Коваленко Е.М. Проблема человека в историко-философской мысли и современность: Харьков, 1993. – 64 с.</w:t>
      </w:r>
    </w:p>
    <w:p w14:paraId="22B05B5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Коган Л.Н. Социология культуры. – Екатеринбург, 1992.- 320 с.</w:t>
      </w:r>
    </w:p>
    <w:p w14:paraId="62ADE6A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Колбаско И.И. Учащимся о самообразовании. – Минск: Нар. осв</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eastAsia="ru-RU"/>
        </w:rPr>
        <w:t>та, 1976. – 160 с.</w:t>
      </w:r>
    </w:p>
    <w:p w14:paraId="4475CB9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Колмагоров В.П., Малитиков Е.М., Карпенко М.П.</w:t>
      </w:r>
      <w:r w:rsidRPr="00A43839">
        <w:rPr>
          <w:rFonts w:ascii="Times New Roman" w:eastAsia="Times New Roman" w:hAnsi="Times New Roman" w:cs="Times New Roman"/>
          <w:kern w:val="0"/>
          <w:sz w:val="28"/>
          <w:szCs w:val="20"/>
          <w:lang w:eastAsia="ru-RU"/>
        </w:rPr>
        <w:t xml:space="preserve"> Теоретические и практические аспекты развития дистанционного образования в Российской Федерации //Образование. – 2000. – № 1. – С. 42 – 54.</w:t>
      </w:r>
    </w:p>
    <w:p w14:paraId="76111C0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Комаров А.А. Организация, психология и технология самообразования человека работающего //Управление персоналом, 2001. – № 4, С. 32 –  36.</w:t>
      </w:r>
    </w:p>
    <w:p w14:paraId="096E0CA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Коменский Я. А., Локк Д., Руссо Ж.-Ж., Песталоцци И.Г.: Педагогическое наследие (Сост. Кларин В.М., Джуринский А.Н.</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 М., Педагогика, 1987. – 416 с.</w:t>
      </w:r>
    </w:p>
    <w:p w14:paraId="5DE7DB6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Компьютерная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революция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и информатизация общества. – М.. 1990. –  301 с.: ил.</w:t>
      </w:r>
    </w:p>
    <w:p w14:paraId="22D8C08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Кон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И.С.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В  поисках  себя: личность  и ее  самосознание. – М.: 1984. – 336 с.</w:t>
      </w:r>
    </w:p>
    <w:p w14:paraId="705DF6A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Константиновский Д.Л. Молодежь 90-х: Самоопределение в новой реальности. – М.: Наука, 2000. – 234 с.</w:t>
      </w:r>
    </w:p>
    <w:p w14:paraId="5FCBF35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Концепція діяльності Українського центру дистанційної освіти Національного технічного університету “Київський політехнічний інститут”. – К.: КПІ, 2000. – 5 с.</w:t>
      </w:r>
    </w:p>
    <w:p w14:paraId="2E43B49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Концепция развития единой системы непрерывного образования. – М., 1988. –  89 с.</w:t>
      </w:r>
    </w:p>
    <w:p w14:paraId="7674BA9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Концепція  розвитку  дистанційної  освіти  в  Україні. – К.: КПІ, 2000. – 12 с.</w:t>
      </w:r>
    </w:p>
    <w:p w14:paraId="7727C8C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Коростовцев М. Писцы Древнего Египта. – М., 1962. – 175 с.</w:t>
      </w:r>
    </w:p>
    <w:p w14:paraId="4C4DD5C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Коршунов А.М. Теория отражения и эвристическая роль знаков. – М.: МГУ, 1974. – 214 с.</w:t>
      </w:r>
    </w:p>
    <w:p w14:paraId="6110082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Кравчнко О. Герменевтика </w:t>
      </w:r>
      <w:r w:rsidRPr="00A43839">
        <w:rPr>
          <w:rFonts w:ascii="Times New Roman" w:eastAsia="Times New Roman" w:hAnsi="Times New Roman" w:cs="Times New Roman"/>
          <w:kern w:val="0"/>
          <w:sz w:val="28"/>
          <w:szCs w:val="20"/>
          <w:lang w:val="uk-UA" w:eastAsia="ru-RU"/>
        </w:rPr>
        <w:t>і фізичне знання //Філософська думка. – 1999. – № 5. – С. 82 – 101.</w:t>
      </w:r>
    </w:p>
    <w:p w14:paraId="3F1531C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Крупская Н.К. Вопросы самообразования. – М., 1939. – </w:t>
      </w:r>
      <w:r w:rsidRPr="00A43839">
        <w:rPr>
          <w:rFonts w:ascii="Times New Roman" w:eastAsia="Times New Roman" w:hAnsi="Times New Roman" w:cs="Times New Roman"/>
          <w:kern w:val="0"/>
          <w:sz w:val="28"/>
          <w:szCs w:val="20"/>
          <w:lang w:val="uk-UA" w:eastAsia="ru-RU"/>
        </w:rPr>
        <w:t>128</w:t>
      </w:r>
      <w:r w:rsidRPr="00A43839">
        <w:rPr>
          <w:rFonts w:ascii="Times New Roman" w:eastAsia="Times New Roman" w:hAnsi="Times New Roman" w:cs="Times New Roman"/>
          <w:kern w:val="0"/>
          <w:sz w:val="28"/>
          <w:szCs w:val="20"/>
          <w:lang w:eastAsia="ru-RU"/>
        </w:rPr>
        <w:t xml:space="preserve"> с.</w:t>
      </w:r>
    </w:p>
    <w:p w14:paraId="2B23A44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Крупская</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Н.К.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О      самообразовании     //Собр.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соч.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в 6-ти т. – Т.6 – С. 28 – 44.</w:t>
      </w:r>
    </w:p>
    <w:p w14:paraId="1162948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Крупская Н.К. Организация самообразования //Воспитание молодежи в ленинском духе. – М., 1989.– </w:t>
      </w:r>
      <w:r w:rsidRPr="00A43839">
        <w:rPr>
          <w:rFonts w:ascii="Times New Roman" w:eastAsia="Times New Roman" w:hAnsi="Times New Roman" w:cs="Times New Roman"/>
          <w:kern w:val="0"/>
          <w:sz w:val="28"/>
          <w:szCs w:val="20"/>
          <w:lang w:val="uk-UA" w:eastAsia="ru-RU"/>
        </w:rPr>
        <w:t>С</w:t>
      </w:r>
      <w:r w:rsidRPr="00A43839">
        <w:rPr>
          <w:rFonts w:ascii="Times New Roman" w:eastAsia="Times New Roman" w:hAnsi="Times New Roman" w:cs="Times New Roman"/>
          <w:kern w:val="0"/>
          <w:sz w:val="28"/>
          <w:szCs w:val="20"/>
          <w:lang w:eastAsia="ru-RU"/>
        </w:rPr>
        <w:t>. 98 – 115.</w:t>
      </w:r>
    </w:p>
    <w:p w14:paraId="0DE9039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Кузнецов В.Г. Герменевтика: эволюция идей и современное состояние //Вестник Моск. ун-та. Сер. 7. Философия. – 1992. – № 2.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С. 64 – 75.</w:t>
      </w:r>
    </w:p>
    <w:p w14:paraId="3F3B9E0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Культура Византии ІV – первая половина VІІ века. – М., 1984. – 307 с.</w:t>
      </w:r>
    </w:p>
    <w:p w14:paraId="6D2B75F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Куркина Л.Я. Герменевтика, эстетика, язык //Философская и социолог. мысль. – 1990. – № 2. – С. 91 – 92.</w:t>
      </w:r>
    </w:p>
    <w:p w14:paraId="375A9B9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Курчинский В.О. Самоосв</w:t>
      </w:r>
      <w:r w:rsidRPr="00A43839">
        <w:rPr>
          <w:rFonts w:ascii="Times New Roman" w:eastAsia="Times New Roman" w:hAnsi="Times New Roman" w:cs="Times New Roman"/>
          <w:kern w:val="0"/>
          <w:sz w:val="28"/>
          <w:szCs w:val="20"/>
          <w:lang w:val="uk-UA" w:eastAsia="ru-RU"/>
        </w:rPr>
        <w:t>ітні роздуми. – К., 1991</w:t>
      </w:r>
      <w:r w:rsidRPr="00A43839">
        <w:rPr>
          <w:rFonts w:ascii="Times New Roman" w:eastAsia="Times New Roman" w:hAnsi="Times New Roman" w:cs="Times New Roman"/>
          <w:kern w:val="0"/>
          <w:sz w:val="28"/>
          <w:szCs w:val="20"/>
          <w:lang w:eastAsia="ru-RU"/>
        </w:rPr>
        <w:t xml:space="preserve">. – 15 с. </w:t>
      </w:r>
    </w:p>
    <w:p w14:paraId="2A0FD5A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Куликов В.Б. Педагогическая антропология: Истоки. Направления. Проблемы. – Свердловск: Уральский университет, 1988. – 191 с.</w:t>
      </w:r>
    </w:p>
    <w:p w14:paraId="3C856EA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Лапин Н.И. Проблема социокультурной реформации в России: тенденции и препятствия //Вопросы философии. – 1996. – № 5. – С. 21 – 32.</w:t>
      </w:r>
    </w:p>
    <w:p w14:paraId="65F2822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Лапин Н.И. Кризис отчужденного бытия и проблема социокультурной реформации. – //Вопр. философии. – 1992. – № 12. – 234 с.</w:t>
      </w:r>
    </w:p>
    <w:p w14:paraId="23775C8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Лапин Н.И., Беляева Л.А. Кризисный социум: наше общество в трех измерениях. – М.: Институт философии РАН, 1994. –  245 с.</w:t>
      </w:r>
    </w:p>
    <w:p w14:paraId="3525320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Леви-Стросс Н. Первобытное мышление. /Пер. с фр. – М.: Республика, 1994. – 383 с.: ил.</w:t>
      </w:r>
    </w:p>
    <w:p w14:paraId="6EFE37D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Лекторский В.А. Гуманизация, гуманитаризация и культурологический подход к образованию //Вопр. философии. – 1997. – № 2. – С. 3</w:t>
      </w:r>
      <w:r w:rsidRPr="00A43839">
        <w:rPr>
          <w:rFonts w:ascii="Times New Roman" w:eastAsia="Times New Roman" w:hAnsi="Times New Roman" w:cs="Times New Roman"/>
          <w:kern w:val="0"/>
          <w:sz w:val="28"/>
          <w:szCs w:val="20"/>
          <w:lang w:val="uk-UA" w:eastAsia="ru-RU"/>
        </w:rPr>
        <w:t xml:space="preserve"> – 37.</w:t>
      </w:r>
    </w:p>
    <w:p w14:paraId="29B0735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Лекторский</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В.А.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Деятельностный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подход: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смерть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или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возрождение?</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 Вопр. философии. – 2001. – № 2. – С. 56 – 66.</w:t>
      </w:r>
    </w:p>
    <w:p w14:paraId="7145BAC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Лекторский В.А. Теория познания (гносеология, эпистемология) //Вопросы философии. – 1999. – № 8. – С. 72 – 81.</w:t>
      </w:r>
    </w:p>
    <w:p w14:paraId="1B1B4CE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Лихачев Д.С. Прошлое – будущему. – Л.: Наука, 1985. –  576 </w:t>
      </w:r>
      <w:r w:rsidRPr="00A43839">
        <w:rPr>
          <w:rFonts w:ascii="Times New Roman" w:eastAsia="Times New Roman" w:hAnsi="Times New Roman" w:cs="Times New Roman"/>
          <w:kern w:val="0"/>
          <w:sz w:val="28"/>
          <w:szCs w:val="20"/>
          <w:lang w:val="en-US" w:eastAsia="ru-RU"/>
        </w:rPr>
        <w:t>c</w:t>
      </w:r>
      <w:r w:rsidRPr="00A43839">
        <w:rPr>
          <w:rFonts w:ascii="Times New Roman" w:eastAsia="Times New Roman" w:hAnsi="Times New Roman" w:cs="Times New Roman"/>
          <w:kern w:val="0"/>
          <w:sz w:val="28"/>
          <w:szCs w:val="20"/>
          <w:lang w:eastAsia="ru-RU"/>
        </w:rPr>
        <w:t>.</w:t>
      </w:r>
    </w:p>
    <w:p w14:paraId="0161B68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Леонтьев А.Н. Деятельность. Сознание. Личность. – М., 1977. – 310 с.</w:t>
      </w:r>
    </w:p>
    <w:p w14:paraId="1CA4EC0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Леонтьев А.Н. Начало личности – поступок //Избр. психол. произведения. В 2 т. Т. 1. – М.: Педагогика, 1983. – 383 с.</w:t>
      </w:r>
    </w:p>
    <w:p w14:paraId="7DFFBA3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Леонтьев А.Н. Потребности, мотивы и эмоции. – М.: Изд- во М</w:t>
      </w:r>
      <w:r w:rsidRPr="00A43839">
        <w:rPr>
          <w:rFonts w:ascii="Times New Roman" w:eastAsia="Times New Roman" w:hAnsi="Times New Roman" w:cs="Times New Roman"/>
          <w:kern w:val="0"/>
          <w:sz w:val="28"/>
          <w:szCs w:val="20"/>
          <w:lang w:val="uk-UA" w:eastAsia="ru-RU"/>
        </w:rPr>
        <w:t>ГУ</w:t>
      </w:r>
      <w:r w:rsidRPr="00A43839">
        <w:rPr>
          <w:rFonts w:ascii="Times New Roman" w:eastAsia="Times New Roman" w:hAnsi="Times New Roman" w:cs="Times New Roman"/>
          <w:kern w:val="0"/>
          <w:sz w:val="28"/>
          <w:szCs w:val="20"/>
          <w:lang w:eastAsia="ru-RU"/>
        </w:rPr>
        <w:t xml:space="preserve">,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1971. –  40 с. с черт.</w:t>
      </w:r>
    </w:p>
    <w:p w14:paraId="56977DA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Лозовой В.А. Педагогическое руководство самообразованием студентов //Перестройка преподавания общественных наук: опыт и проблемы. – Киев, 1990. – С.79 – 85.</w:t>
      </w:r>
    </w:p>
    <w:p w14:paraId="0CBC2B3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Лозовой В.А., Бурлука Е.В. Самообразование личности как необходимость и ценность //Вчен</w:t>
      </w:r>
      <w:r w:rsidRPr="00A43839">
        <w:rPr>
          <w:rFonts w:ascii="Times New Roman" w:eastAsia="Times New Roman" w:hAnsi="Times New Roman" w:cs="Times New Roman"/>
          <w:kern w:val="0"/>
          <w:sz w:val="28"/>
          <w:szCs w:val="20"/>
          <w:lang w:val="uk-UA" w:eastAsia="ru-RU"/>
        </w:rPr>
        <w:t>і   зап.   Харк.   Гуманіст.   Ін-ту   “Нар. укр. акад.”. – Х.: “Око”, 2001. – т.7. – С. 61 – 66.</w:t>
      </w:r>
    </w:p>
    <w:p w14:paraId="29D3862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Лозовой В.А. Самовоспитание личности: философско-социологический анализ. – Харьков, 1991.</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207 с.</w:t>
      </w:r>
    </w:p>
    <w:p w14:paraId="32CE221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Лозовой В.А. Самообразование студента: проблемы и опыт //Ученые записки ХГИ НУА . – Вып.1. – Харьков, 1995.</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С. 36 – 43.</w:t>
      </w:r>
    </w:p>
    <w:p w14:paraId="28FFA93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Лозовой В.А., Чижиков В.Н. Самообразование – важное звено перестройки высшего образования //Вопр. обществ. наук. – Вып. 80. – 1989. – С. 73 – 79.</w:t>
      </w:r>
    </w:p>
    <w:p w14:paraId="730BBEC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Лосев А.Ф. Дерзание духа. – М. – 1986. – 213 с.</w:t>
      </w:r>
    </w:p>
    <w:p w14:paraId="24A1E42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Лосев  А.Ф.  История   античной   философии.  –   М.:   Мысль, 1989. – 204 с.</w:t>
      </w:r>
    </w:p>
    <w:p w14:paraId="71BA97B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Лотман  Ю.М.  Внутри  мыслящих  миров:  Селовек  –  текст – семиосфера  –  история  //Тартус. ун-т: М.: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Языки рус. </w:t>
      </w:r>
      <w:r w:rsidRPr="00A43839">
        <w:rPr>
          <w:rFonts w:ascii="Times New Roman" w:eastAsia="Times New Roman" w:hAnsi="Times New Roman" w:cs="Times New Roman"/>
          <w:kern w:val="0"/>
          <w:sz w:val="28"/>
          <w:szCs w:val="20"/>
          <w:lang w:val="uk-UA" w:eastAsia="ru-RU"/>
        </w:rPr>
        <w:t>к</w:t>
      </w:r>
      <w:r w:rsidRPr="00A43839">
        <w:rPr>
          <w:rFonts w:ascii="Times New Roman" w:eastAsia="Times New Roman" w:hAnsi="Times New Roman" w:cs="Times New Roman"/>
          <w:kern w:val="0"/>
          <w:sz w:val="28"/>
          <w:szCs w:val="20"/>
          <w:lang w:eastAsia="ru-RU"/>
        </w:rPr>
        <w:t>ультуры</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1996. – 447 с.</w:t>
      </w:r>
    </w:p>
    <w:p w14:paraId="1E5A2DE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Лотман Ю.М. Избранные статьи в 3-х т., Т. 1. Статьи по семиотике и типологии кльтуры. – Таллин: «Алесандра», 1992. – 479 с.</w:t>
      </w:r>
    </w:p>
    <w:p w14:paraId="049EDCC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Лотман Ю.М. Семиосфера: Культура и взрыв. Внутри мыслящих миров: статьи,</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исследования,  заметки. – [1968 – 1992] СПб.: Искусство, 2000. – 704 с.</w:t>
      </w:r>
    </w:p>
    <w:p w14:paraId="5D89193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Лотман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Ю.М.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Собрание</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сочинений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/Ю.М. Лотман:</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Моск.</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гос.</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ун-т им. М.В. Ломоносова, Тартус. ун-т. – 2-е изд., испр. – М.: объед. гуманистр. изд-во, 2000. – 534 с.</w:t>
      </w:r>
    </w:p>
    <w:p w14:paraId="6F99E33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Луман Н.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Понятие общества //Проблемы теоретической социологии / Ред. А.О. Бороноев. СПб.: Петрополис, 1994. – 280 с.</w:t>
      </w:r>
    </w:p>
    <w:p w14:paraId="7DADCB2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val="uk-UA" w:eastAsia="ru-RU"/>
        </w:rPr>
        <w:t>Л</w:t>
      </w:r>
      <w:r w:rsidRPr="00A43839">
        <w:rPr>
          <w:rFonts w:ascii="Times New Roman" w:eastAsia="Times New Roman" w:hAnsi="Times New Roman" w:cs="Times New Roman"/>
          <w:kern w:val="0"/>
          <w:sz w:val="28"/>
          <w:szCs w:val="20"/>
          <w:lang w:eastAsia="ru-RU"/>
        </w:rPr>
        <w:t>ысый В., Опанасюк В. От самообраз</w:t>
      </w:r>
      <w:r w:rsidRPr="00A43839">
        <w:rPr>
          <w:rFonts w:ascii="Times New Roman" w:eastAsia="Times New Roman" w:hAnsi="Times New Roman" w:cs="Times New Roman"/>
          <w:kern w:val="0"/>
          <w:sz w:val="28"/>
          <w:szCs w:val="20"/>
          <w:lang w:val="uk-UA" w:eastAsia="ru-RU"/>
        </w:rPr>
        <w:t xml:space="preserve">ования к самообучающейся </w:t>
      </w:r>
      <w:r w:rsidRPr="00A43839">
        <w:rPr>
          <w:rFonts w:ascii="Times New Roman" w:eastAsia="Times New Roman" w:hAnsi="Times New Roman" w:cs="Times New Roman"/>
          <w:kern w:val="0"/>
          <w:sz w:val="28"/>
          <w:szCs w:val="20"/>
          <w:lang w:eastAsia="ru-RU"/>
        </w:rPr>
        <w:t xml:space="preserve"> организации  //Персонал, 2001, № 8. – С. 50 – 53.</w:t>
      </w:r>
    </w:p>
    <w:p w14:paraId="0F5891A2" w14:textId="77777777" w:rsidR="00A43839" w:rsidRPr="00A43839" w:rsidRDefault="00A43839" w:rsidP="00A4383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3D7B94F" w14:textId="77777777" w:rsidR="00A43839" w:rsidRPr="00A43839" w:rsidRDefault="00A43839" w:rsidP="00A4383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5ECF42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Малинкин А.Н. Философско-антропологическая концепция М. Шеллера и проблема гуманитарной ответственности философа в современном обществе //Философия человека. – М., 1989. – С. 47 – 76.</w:t>
      </w:r>
    </w:p>
    <w:p w14:paraId="3E5F379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Мамардашвили М.К. Сознание – это парадоксальность, к которой невозможно    привыкнуть   //Вопросы    философии.    –   1989.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 1.   –  С.  24 – 37.</w:t>
      </w:r>
    </w:p>
    <w:p w14:paraId="65E450E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Мамардашвили М.К. Формы и содержание мышления (к критике гегелевского  учения  о  формах  познания).  –  М.:  Высш.  школа, 1968. – 192 с.</w:t>
      </w:r>
    </w:p>
    <w:p w14:paraId="03009ED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Мангейм К. Диагноз нашего времени. – М., 1994. – 483 с.</w:t>
      </w:r>
    </w:p>
    <w:p w14:paraId="49DA475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Марков Г.Е. История хозяйства и материальной культуры в первобытном и раннеклассовом обществе. – М., 1989. – 303 с.</w:t>
      </w:r>
    </w:p>
    <w:p w14:paraId="55EEC48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w:t>
      </w:r>
      <w:r w:rsidRPr="00A43839">
        <w:rPr>
          <w:rFonts w:ascii="Times New Roman" w:eastAsia="Times New Roman" w:hAnsi="Times New Roman" w:cs="Times New Roman"/>
          <w:kern w:val="0"/>
          <w:sz w:val="28"/>
          <w:szCs w:val="20"/>
          <w:lang w:val="uk-UA" w:eastAsia="ru-RU"/>
        </w:rPr>
        <w:t>арковець Г.В., Марковець Л.Н. Організація самостійної роботи студентів, що навчаються за індивідуальним планом //Проблеми вищої школи: наук. - метод. зб. – К., 1994. – Вип. 81. – С. 82 – 85.</w:t>
      </w:r>
    </w:p>
    <w:p w14:paraId="43F607D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Маркс К.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Тезисы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о  Фейербахе  //Маркс  К., Энгельс Ф. – соч., Т. 3. – М.: Политиздат, 1955.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С. 1</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4 .</w:t>
      </w:r>
    </w:p>
    <w:p w14:paraId="5097C80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 xml:space="preserve">Маркс К., Энгельс Ф. Немецкая идеология //Соч., Т. 3. –  М.: Политиздат, 1955.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С. 19 – 27.</w:t>
      </w:r>
    </w:p>
    <w:p w14:paraId="69E1973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Маркс К., Энгельс Ф. Теории прибавочной стоимости (</w:t>
      </w:r>
      <w:r w:rsidRPr="00A43839">
        <w:rPr>
          <w:rFonts w:ascii="Times New Roman" w:eastAsia="Times New Roman" w:hAnsi="Times New Roman" w:cs="Times New Roman"/>
          <w:kern w:val="0"/>
          <w:sz w:val="28"/>
          <w:szCs w:val="20"/>
          <w:lang w:val="uk-UA" w:eastAsia="ru-RU"/>
        </w:rPr>
        <w:t>І</w:t>
      </w:r>
      <w:r w:rsidRPr="00A43839">
        <w:rPr>
          <w:rFonts w:ascii="Times New Roman" w:eastAsia="Times New Roman" w:hAnsi="Times New Roman" w:cs="Times New Roman"/>
          <w:kern w:val="0"/>
          <w:sz w:val="28"/>
          <w:szCs w:val="20"/>
          <w:lang w:val="en-US" w:eastAsia="ru-RU"/>
        </w:rPr>
        <w:t>V</w:t>
      </w:r>
      <w:r w:rsidRPr="00A43839">
        <w:rPr>
          <w:rFonts w:ascii="Times New Roman" w:eastAsia="Times New Roman" w:hAnsi="Times New Roman" w:cs="Times New Roman"/>
          <w:kern w:val="0"/>
          <w:sz w:val="28"/>
          <w:szCs w:val="20"/>
          <w:lang w:eastAsia="ru-RU"/>
        </w:rPr>
        <w:t xml:space="preserve"> том «Капитала») //Соч. Т. 26. – ч. 3. – М.: Политиздат, 1964. –  673 с.</w:t>
      </w:r>
    </w:p>
    <w:p w14:paraId="0E73480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Межуев В.М. Культурология как наука //Вопросы философии. – 1997. – № 2. – С. 3 – 15.</w:t>
      </w:r>
    </w:p>
    <w:p w14:paraId="779E80E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Меньшиков В.М. Педагогика Эразма Роттердамского: открытие мира детства. – М.: Журн. "Нар. образование" . – 1995. – 134 с.</w:t>
      </w:r>
    </w:p>
    <w:p w14:paraId="16C48B7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Микешина Л.А., Опенков М.В. Новые образы познания и реальности. – М.: Россия, 1997. –  239 с. </w:t>
      </w:r>
    </w:p>
    <w:p w14:paraId="0D26406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Михайлов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Ф.Г.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Загадка человеческого "Я". – М.: Политиздат, 1976. – 287 с.</w:t>
      </w:r>
    </w:p>
    <w:p w14:paraId="0F81547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Михайлов Ф.Т. Философия образования: ее реальность и перспективы // Вопросы философии. – 1999. – № 8. – С. 92 – 119.</w:t>
      </w:r>
    </w:p>
    <w:p w14:paraId="6F90F5D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Модзалевский Л. Очерк истории воспитания и обучения с древнейших времен до нашего времени. – 1966. – 949 с.</w:t>
      </w:r>
    </w:p>
    <w:p w14:paraId="27336EC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Моисеев Н.Н. Современный рационализм. – М., 1995. – 407 с.</w:t>
      </w:r>
    </w:p>
    <w:p w14:paraId="7B2D9AF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Н</w:t>
      </w:r>
      <w:r w:rsidRPr="00A43839">
        <w:rPr>
          <w:rFonts w:ascii="Times New Roman" w:eastAsia="Times New Roman" w:hAnsi="Times New Roman" w:cs="Times New Roman"/>
          <w:kern w:val="0"/>
          <w:sz w:val="28"/>
          <w:szCs w:val="20"/>
          <w:lang w:val="uk-UA" w:eastAsia="ru-RU"/>
        </w:rPr>
        <w:t xml:space="preserve">алівайко Г.В. Історіографічний аспект розвитку самоосвітньої діяльності вчителів //Імідж сучасного педагога. – 2001. </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 1. – С. 16 –  21.</w:t>
      </w:r>
    </w:p>
    <w:p w14:paraId="1F9DD07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Наумова Н.Ф. Социологические и психологические аспекты целенаправленного поведения. – М., 1988. – 198 с.</w:t>
      </w:r>
    </w:p>
    <w:p w14:paraId="04523E3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Нечаев В.Я. Новые подходы  в социологии образования //Социол. исследования. – 1999. – № 11. – С. 84 – 91.</w:t>
      </w:r>
    </w:p>
    <w:p w14:paraId="6229A28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Никитин Е., Харламенкова Н. Проблема самоутверждения личности в философии и психологии //Вопр. философии. – 1995. – № 8. – С. 73</w:t>
      </w:r>
      <w:r w:rsidRPr="00A43839">
        <w:rPr>
          <w:rFonts w:ascii="Times New Roman" w:eastAsia="Times New Roman" w:hAnsi="Times New Roman" w:cs="Times New Roman"/>
          <w:kern w:val="0"/>
          <w:sz w:val="28"/>
          <w:szCs w:val="20"/>
          <w:lang w:val="uk-UA" w:eastAsia="ru-RU"/>
        </w:rPr>
        <w:t xml:space="preserve"> – 82</w:t>
      </w:r>
      <w:r w:rsidRPr="00A43839">
        <w:rPr>
          <w:rFonts w:ascii="Times New Roman" w:eastAsia="Times New Roman" w:hAnsi="Times New Roman" w:cs="Times New Roman"/>
          <w:kern w:val="0"/>
          <w:sz w:val="28"/>
          <w:szCs w:val="20"/>
          <w:lang w:eastAsia="ru-RU"/>
        </w:rPr>
        <w:t>.</w:t>
      </w:r>
    </w:p>
    <w:p w14:paraId="724D6AD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Николов Л. Структуры человеческой деятельности // Под общ. </w:t>
      </w:r>
      <w:r w:rsidRPr="00A43839">
        <w:rPr>
          <w:rFonts w:ascii="Times New Roman" w:eastAsia="Times New Roman" w:hAnsi="Times New Roman" w:cs="Times New Roman"/>
          <w:kern w:val="0"/>
          <w:sz w:val="28"/>
          <w:szCs w:val="20"/>
          <w:lang w:val="uk-UA" w:eastAsia="ru-RU"/>
        </w:rPr>
        <w:t>р</w:t>
      </w:r>
      <w:r w:rsidRPr="00A43839">
        <w:rPr>
          <w:rFonts w:ascii="Times New Roman" w:eastAsia="Times New Roman" w:hAnsi="Times New Roman" w:cs="Times New Roman"/>
          <w:kern w:val="0"/>
          <w:sz w:val="28"/>
          <w:szCs w:val="20"/>
          <w:lang w:eastAsia="ru-RU"/>
        </w:rPr>
        <w:t>ед</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Буевой Л.П.,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пер с болгарского Л.В. Блинникова. – М.: Прогресс, 1984. – 175 с.</w:t>
      </w:r>
    </w:p>
    <w:p w14:paraId="1F078FD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Никольский В. Очерк первобытной культуры. 4-е  изд., Харьков: Пролетарий, 1928. – 376 с.</w:t>
      </w:r>
    </w:p>
    <w:p w14:paraId="00271D7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Ницше Ф. По ту сторону добра и зла //Соч. в</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2-х т. Т.2 – С. 332 – 370.</w:t>
      </w:r>
    </w:p>
    <w:p w14:paraId="77A2A56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Образование  в конце ХХ  века (материалы круглого стола) //Вопр. философии. – № 9. – 1992. – С. 3 – 21.</w:t>
      </w:r>
    </w:p>
    <w:p w14:paraId="35AFBF8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Овчинников Н.Ф. Знание – болевой нерв философской мысли (к истории концепций знания от Платона до Поппера)</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//Вопр.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философии.</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2001. – № 2. – С. 124 –  152.</w:t>
      </w:r>
    </w:p>
    <w:p w14:paraId="325369F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Осичнюк Е.В. Идеал и деятельность. – К.,1981. – 246 с.</w:t>
      </w:r>
    </w:p>
    <w:p w14:paraId="451442D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Парахонский Б.А. Язык культуры и г</w:t>
      </w:r>
      <w:r w:rsidRPr="00A43839">
        <w:rPr>
          <w:rFonts w:ascii="Times New Roman" w:eastAsia="Times New Roman" w:hAnsi="Times New Roman" w:cs="Times New Roman"/>
          <w:kern w:val="0"/>
          <w:sz w:val="28"/>
          <w:szCs w:val="20"/>
          <w:lang w:val="uk-UA" w:eastAsia="ru-RU"/>
        </w:rPr>
        <w:t>е</w:t>
      </w:r>
      <w:r w:rsidRPr="00A43839">
        <w:rPr>
          <w:rFonts w:ascii="Times New Roman" w:eastAsia="Times New Roman" w:hAnsi="Times New Roman" w:cs="Times New Roman"/>
          <w:kern w:val="0"/>
          <w:sz w:val="28"/>
          <w:szCs w:val="20"/>
          <w:lang w:eastAsia="ru-RU"/>
        </w:rPr>
        <w:t>незис знания. – Киев: Наукова думка. 1988. – 210 с.</w:t>
      </w:r>
    </w:p>
    <w:p w14:paraId="355497A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Первобытный человек, его материальная культура и природная среда в плейстоцене и голоуцене. – М., 1974. – 369 с.</w:t>
      </w:r>
    </w:p>
    <w:p w14:paraId="094ADD4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Песталоцци И.Г. // Памяти благородного друга человечества. Избр. пед. произв., Т. 1. – М., 1961. – С. 207 – 213.</w:t>
      </w:r>
    </w:p>
    <w:p w14:paraId="1818A19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Поликарпов В.С., Поликарпова В.А. Феномен человека – вчера и завтра. – Ростов-на-Дону, 1996. – 573 с.</w:t>
      </w:r>
    </w:p>
    <w:p w14:paraId="03FB4CA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Поляков М.В. Знаковые системы в социальном взаимодействии и познании. – Новосибирск: наука., 1983. – 193 с.</w:t>
      </w:r>
    </w:p>
    <w:p w14:paraId="5AB7C09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Поппер К. Об источниках знания и незнания //Вопросы истории естествознания и техники. – 1992. – № 3. – С. 187 </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195. </w:t>
      </w:r>
    </w:p>
    <w:p w14:paraId="56641D3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Прилуцька А.</w:t>
      </w:r>
      <w:r w:rsidRPr="00A43839">
        <w:rPr>
          <w:rFonts w:ascii="Times New Roman" w:eastAsia="Times New Roman" w:hAnsi="Times New Roman" w:cs="Times New Roman"/>
          <w:kern w:val="0"/>
          <w:sz w:val="28"/>
          <w:szCs w:val="20"/>
          <w:lang w:val="uk-UA" w:eastAsia="ru-RU"/>
        </w:rPr>
        <w:t xml:space="preserve">Є. Паблік рілейшнз як інструмент стратегічного менеджменту //Матеріали </w:t>
      </w:r>
      <w:r w:rsidRPr="00A43839">
        <w:rPr>
          <w:rFonts w:ascii="Times New Roman" w:eastAsia="Times New Roman" w:hAnsi="Times New Roman" w:cs="Times New Roman"/>
          <w:kern w:val="0"/>
          <w:sz w:val="28"/>
          <w:szCs w:val="20"/>
          <w:lang w:val="en-US" w:eastAsia="ru-RU"/>
        </w:rPr>
        <w:t>V</w:t>
      </w:r>
      <w:r w:rsidRPr="00A43839">
        <w:rPr>
          <w:rFonts w:ascii="Times New Roman" w:eastAsia="Times New Roman" w:hAnsi="Times New Roman" w:cs="Times New Roman"/>
          <w:kern w:val="0"/>
          <w:sz w:val="28"/>
          <w:szCs w:val="20"/>
          <w:lang w:val="uk-UA" w:eastAsia="ru-RU"/>
        </w:rPr>
        <w:t>І міжнародної науково-практичної конференції “Людина, культура, техніка в новому тисячолітті”. – Харків: Нац. аерокосм. ун-т ім. М.Є. Жуковського “ХАИ”, 2005. – С. 23 – 34.</w:t>
      </w:r>
    </w:p>
    <w:p w14:paraId="59C2E32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Проблема  потребностей  в этике и эстетике. – Л.: изд-во ЛГУ. – 1976. – С. 10 – 11.</w:t>
      </w:r>
    </w:p>
    <w:p w14:paraId="24917D9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Происхождение  вещей:  Очерки  первобытной  культуры  //Под  ред.  Е.В. Смирнитской. – М., 1995. – 420 с.</w:t>
      </w:r>
    </w:p>
    <w:p w14:paraId="7C8C516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Пугач  Г.В.  Познавательная  активность  человека:  сущность,  природа  и социальные  предпосылки . –  М.:  Политиздат, 1985. – 96 с.</w:t>
      </w:r>
    </w:p>
    <w:p w14:paraId="2E1B380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Пунченко О.П. Информатизация и демократизация образования как общенаучная проблема /О.П. Пунченко //Наук. пізнання: методологія та технологія. – 2002. – № 10. – С. 159 – 164.</w:t>
      </w:r>
    </w:p>
    <w:p w14:paraId="65404DB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Редковец И.А. Формирование мотивации самообразования школьника //Сов. педагогика. – 1986. – № 3. – С. 37 – 39.</w:t>
      </w:r>
    </w:p>
    <w:p w14:paraId="6EF226A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Рикер П. Конфликт интерпретаций: Очерки о герменевтике. – М.: «Канон-пресс – ц: Кучково-поле», 2002. – 624 с.</w:t>
      </w:r>
    </w:p>
    <w:p w14:paraId="5AC2490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Рожанский И.Д. Античная наука. – М.: Наука, 1980. – 199 с.: ил.</w:t>
      </w:r>
    </w:p>
    <w:p w14:paraId="6A77B84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Рубакин   Н.А.   Как   заниматься   самообразование.   –   М.,   1932.   –  125  с.</w:t>
      </w:r>
    </w:p>
    <w:p w14:paraId="0DE6555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Рубинштейн С.А. Принцип творческой самодеятельности //Ученые записки высшей школы г. Одессы. 1922 г. Т. 2. //Вопр. психологии. – 1986.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 4. – С. 23 – 39.</w:t>
      </w:r>
    </w:p>
    <w:p w14:paraId="5865A02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Рубинштейн С.Л. Проблемы общей психологии. – 2-е изд. – М.: Педагогика, 1976. –  341 с.</w:t>
      </w:r>
    </w:p>
    <w:p w14:paraId="4DBD1FE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Рубинштейн С.Л. Человек и мир. – М.: Наука, 1997. –  189 с.</w:t>
      </w:r>
    </w:p>
    <w:p w14:paraId="6B7DBBC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Рузавин Г. Самоорганизация и организация в развитии общества //Вопр. философии. – 1995. – № 8. – С. 63 </w:t>
      </w:r>
      <w:r w:rsidRPr="00A43839">
        <w:rPr>
          <w:rFonts w:ascii="Times New Roman" w:eastAsia="Times New Roman" w:hAnsi="Times New Roman" w:cs="Times New Roman"/>
          <w:kern w:val="0"/>
          <w:sz w:val="28"/>
          <w:szCs w:val="20"/>
          <w:lang w:val="uk-UA" w:eastAsia="ru-RU"/>
        </w:rPr>
        <w:t>– 73</w:t>
      </w:r>
      <w:r w:rsidRPr="00A43839">
        <w:rPr>
          <w:rFonts w:ascii="Times New Roman" w:eastAsia="Times New Roman" w:hAnsi="Times New Roman" w:cs="Times New Roman"/>
          <w:kern w:val="0"/>
          <w:sz w:val="28"/>
          <w:szCs w:val="20"/>
          <w:lang w:eastAsia="ru-RU"/>
        </w:rPr>
        <w:t>.</w:t>
      </w:r>
    </w:p>
    <w:p w14:paraId="519AB45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Саенко Г.В. Личность и творчество в условиях структурной трансформации общества. – Луганск. – 1998. – 142 с.</w:t>
      </w:r>
    </w:p>
    <w:p w14:paraId="370533A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Самоорганизация и наука: опыт философского осмысления.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М., 1994.</w:t>
      </w:r>
      <w:r w:rsidRPr="00A43839">
        <w:rPr>
          <w:rFonts w:ascii="Times New Roman" w:eastAsia="Times New Roman" w:hAnsi="Times New Roman" w:cs="Times New Roman"/>
          <w:kern w:val="0"/>
          <w:sz w:val="28"/>
          <w:szCs w:val="20"/>
          <w:lang w:val="uk-UA" w:eastAsia="ru-RU"/>
        </w:rPr>
        <w:t xml:space="preserve"> –</w:t>
      </w:r>
      <w:r w:rsidRPr="00A43839">
        <w:rPr>
          <w:rFonts w:ascii="Times New Roman" w:eastAsia="Times New Roman" w:hAnsi="Times New Roman" w:cs="Times New Roman"/>
          <w:kern w:val="0"/>
          <w:sz w:val="28"/>
          <w:szCs w:val="20"/>
          <w:lang w:eastAsia="ru-RU"/>
        </w:rPr>
        <w:t xml:space="preserve"> 349 с. </w:t>
      </w:r>
    </w:p>
    <w:p w14:paraId="5D9BD43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Саморегуляция и прогнозирование социального поведения личности /Под ред. Ядов В.А. – Л.: Наука, 1979. – 264 с.</w:t>
      </w:r>
    </w:p>
    <w:p w14:paraId="3E299C3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Свасьян К.А. Проблема символа в современной философии. – Ереван, 1980. – 226 с.</w:t>
      </w:r>
    </w:p>
    <w:p w14:paraId="5D5BFB4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 xml:space="preserve">Сватко Ю. Текст – мир человека – культура: в пространстве современного эйдейтизма. – М. 1987. – 340 с. </w:t>
      </w:r>
    </w:p>
    <w:p w14:paraId="2CC4675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Селиванов Ю.Р. Текст как капитал //Вопросы философии. – № 12. – 2004. – С. 29 – 40.</w:t>
      </w:r>
    </w:p>
    <w:p w14:paraId="05BDD23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Семенов  Ю.И.  На  заре  человеческой  истории.  –  М.:  Мысль,  1989. – 319 с. </w:t>
      </w:r>
    </w:p>
    <w:p w14:paraId="5E37799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Сериков Г.Н., Пидкасистый Л.И., Пасекунов А.Е. Навыки самообразования – важная   цель   обучения   //ВВШ.   –   1987.  –   № 4.   –  С. 26 –  39.</w:t>
      </w:r>
    </w:p>
    <w:p w14:paraId="1140E41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Серова Г.А. Подходы к организации дистанционного обучения при профессиональной переподготовке персонала /Г.А. Серова, Н.В. Никитин //Управление персоналом. – 2002. – № 5. – С. 33 – 39.</w:t>
      </w:r>
    </w:p>
    <w:p w14:paraId="0179E87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Сидорчук Н.Г. Категоріальний аналіз поняття "самоосвітня діяльність" </w:t>
      </w:r>
      <w:r w:rsidRPr="00A43839">
        <w:rPr>
          <w:rFonts w:ascii="Times New Roman" w:eastAsia="Times New Roman" w:hAnsi="Times New Roman" w:cs="Times New Roman"/>
          <w:kern w:val="0"/>
          <w:sz w:val="28"/>
          <w:szCs w:val="20"/>
          <w:lang w:val="uk-UA" w:eastAsia="ru-RU"/>
        </w:rPr>
        <w:t xml:space="preserve">майбутнього  вчителя  //Вісник Житомірського пед. університету. – 1999. </w:t>
      </w:r>
      <w:r w:rsidRPr="00A43839">
        <w:rPr>
          <w:rFonts w:ascii="Times New Roman" w:eastAsia="Times New Roman" w:hAnsi="Times New Roman" w:cs="Times New Roman"/>
          <w:kern w:val="0"/>
          <w:sz w:val="28"/>
          <w:szCs w:val="20"/>
          <w:lang w:eastAsia="ru-RU"/>
        </w:rPr>
        <w:t>–</w:t>
      </w:r>
      <w:r w:rsidRPr="00A43839">
        <w:rPr>
          <w:rFonts w:ascii="Times New Roman" w:eastAsia="Times New Roman" w:hAnsi="Times New Roman" w:cs="Times New Roman"/>
          <w:kern w:val="0"/>
          <w:sz w:val="28"/>
          <w:szCs w:val="20"/>
          <w:lang w:val="uk-UA" w:eastAsia="ru-RU"/>
        </w:rPr>
        <w:t xml:space="preserve"> № 3 – С. 59 – 63.</w:t>
      </w:r>
    </w:p>
    <w:p w14:paraId="3CD909D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Сильвестров  В.В.  О  происхождении универсального текста современной   культуры   //Филос.   и   социол.   мысль.  –  1990.  –  № 6.  –  С. 85 – 99.</w:t>
      </w:r>
    </w:p>
    <w:p w14:paraId="6D5B04F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Скворцов Л.В. Культура самосознания: Человек в поисках истины своего бытия. – М.: Политиздат, 1989. – 317 с.</w:t>
      </w:r>
    </w:p>
    <w:p w14:paraId="57DAAC8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Слободчиков В.И. Антропологический принцип в психологии развития // Вопр. психологии, 1998. – № 6. – С. 3 – 17.</w:t>
      </w:r>
    </w:p>
    <w:p w14:paraId="7B19C2C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Слободчиков В.И. Деятельность как антропологическая категория (о различении  онтологического  и  гносеологического  статуса  деятельности) //Вопр. философии. – 2001. – № 3. – С. 48 – 58.</w:t>
      </w:r>
    </w:p>
    <w:p w14:paraId="265269A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Смирнов С.Н. Диалектика отражения и взаимодействия в эволюции материи. – М., 1974. – 285 с.</w:t>
      </w:r>
    </w:p>
    <w:p w14:paraId="42ABA38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Смирнов П.И. Общественный дух как фактор развития общества             //Преемственность и общественный прогресс: Материалы Всерос. Науч. конф. 21 – 23 мая 1992 г. Архангельск, 1992. – С. 50 – 52.</w:t>
      </w:r>
    </w:p>
    <w:p w14:paraId="4DAC470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Смирнов П.И. Социальная значимость как основная личностная ценность //Вестн. ЛГУ, сер. 6, 1990. Вып. 3. – С. 38 – 43.</w:t>
      </w:r>
    </w:p>
    <w:p w14:paraId="652ED0F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Смирнов С.А. Философия. Образование. Культура. – Новосибирск, 1990. – 476 с.</w:t>
      </w:r>
    </w:p>
    <w:p w14:paraId="50131DE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Совершенствование образования без отрыва от производства // Вестник высш. шк. - № 3. – 1985. – С. 9 – 22.</w:t>
      </w:r>
    </w:p>
    <w:p w14:paraId="086FB53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Сорокин П.А. Главные тенденции нашего времени. – М., 1997. – 348 с.</w:t>
      </w:r>
    </w:p>
    <w:p w14:paraId="4086ACB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Сорокин П.А.  Система  социологии  /соч. в  2  т. </w:t>
      </w:r>
      <w:r w:rsidRPr="00A43839">
        <w:rPr>
          <w:rFonts w:ascii="Times New Roman" w:eastAsia="Times New Roman" w:hAnsi="Times New Roman" w:cs="Times New Roman"/>
          <w:kern w:val="0"/>
          <w:sz w:val="28"/>
          <w:szCs w:val="20"/>
          <w:lang w:val="uk-UA" w:eastAsia="ru-RU"/>
        </w:rPr>
        <w:t>–</w:t>
      </w:r>
      <w:r w:rsidRPr="00A43839">
        <w:rPr>
          <w:rFonts w:ascii="Times New Roman" w:eastAsia="Times New Roman" w:hAnsi="Times New Roman" w:cs="Times New Roman"/>
          <w:kern w:val="0"/>
          <w:sz w:val="28"/>
          <w:szCs w:val="20"/>
          <w:lang w:eastAsia="ru-RU"/>
        </w:rPr>
        <w:t xml:space="preserve"> Т . 2.  Социальная  аналитика. Учение  о  строении  сложных  социальных  агрегатов.  –  М.,  1993.  –  290  с.</w:t>
      </w:r>
    </w:p>
    <w:p w14:paraId="099D67E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Сорокин П.А. Социальная стратификация и мобильность //Человек. Цивилизация. Общество. – М., 1992. – С. 450 </w:t>
      </w:r>
      <w:r w:rsidRPr="00A43839">
        <w:rPr>
          <w:rFonts w:ascii="Times New Roman" w:eastAsia="Times New Roman" w:hAnsi="Times New Roman" w:cs="Times New Roman"/>
          <w:kern w:val="0"/>
          <w:sz w:val="28"/>
          <w:szCs w:val="20"/>
          <w:lang w:val="uk-UA" w:eastAsia="ru-RU"/>
        </w:rPr>
        <w:t>– 467</w:t>
      </w:r>
      <w:r w:rsidRPr="00A43839">
        <w:rPr>
          <w:rFonts w:ascii="Times New Roman" w:eastAsia="Times New Roman" w:hAnsi="Times New Roman" w:cs="Times New Roman"/>
          <w:kern w:val="0"/>
          <w:sz w:val="28"/>
          <w:szCs w:val="20"/>
          <w:lang w:eastAsia="ru-RU"/>
        </w:rPr>
        <w:t>.</w:t>
      </w:r>
    </w:p>
    <w:p w14:paraId="76A837A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Сорокин П.А. Человек. Цивилизация. Общество. – М.: Политиздат, 1992. – 542 с.</w:t>
      </w:r>
    </w:p>
    <w:p w14:paraId="2E6BCBA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Состояние и развитие высшего и среднего профессионального образования (анализ и оценка). – М., 1997. – 215 с.</w:t>
      </w:r>
    </w:p>
    <w:p w14:paraId="786F776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Станкевич Л.П. Проблемы целостности личности: (Гносеологический аспект). – М.: Высш. школа, 1987. – 134 с.</w:t>
      </w:r>
    </w:p>
    <w:p w14:paraId="67440EF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Сурова М.М. Проблемы адаптации науки, культуры, образования к рыночным  условиям  /День  науки  в  СПб. университете     профсоюзов. –  211 с.</w:t>
      </w:r>
    </w:p>
    <w:p w14:paraId="3900143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Сухомлинский  В.А.  О  воспитании /В.А. Сухомлинский. – М., 1982. – 272 с.</w:t>
      </w:r>
    </w:p>
    <w:p w14:paraId="5313878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Талызина  Н.Ф.  Теория  поэтапного  формирования  умственных действий и проблема  развития мышления  //Обучение и развитие. – М., 1966. – 133 с.</w:t>
      </w:r>
    </w:p>
    <w:p w14:paraId="2F43E75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Татарчук Г.М. Институционализация дистанционного обучения: социологический аспект //Образование . – 2000. –  № 1. – С. 63 – 72.</w:t>
      </w:r>
    </w:p>
    <w:p w14:paraId="5B0EDA8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Теоретические основы непрерывного образования /ред. В.Г. Онушкин. – М.: Педагогика, 1987. – 207 с.</w:t>
      </w:r>
    </w:p>
    <w:p w14:paraId="63E1884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Терещенко Н.М. Підготовка учнів до самоосвіти: основні напрямки діяльності вчителя //Зб. нак. праць Педагогічні науки. – Херсон: ХДПУ: Айлент, 1998. – Вип. 3. – С. 174 – 181.</w:t>
      </w:r>
    </w:p>
    <w:p w14:paraId="5E3566C7"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Терещенко Н.М. Підготовка учнів до самоосвіти в системі модульної організації навчання //Зб. наук. праць Педагогічні науки. – Херсон ХДПУ: Айлант, 1998. – вип 1. –  С. 69 – 74.</w:t>
      </w:r>
    </w:p>
    <w:p w14:paraId="41B4C47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Тойнби  А.  Постижение  истории.  –  М.:  Прогресс,  1991.  –   735  с.</w:t>
      </w:r>
    </w:p>
    <w:p w14:paraId="4EE22A2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Толстых А.В. Грядущая культура: гримасы идентичности /Материалы «круглого стола»: Культура, культурология и образование //Вопросы философии. – № 1997. – № 2. – С. 5 </w:t>
      </w:r>
      <w:r w:rsidRPr="00A43839">
        <w:rPr>
          <w:rFonts w:ascii="Times New Roman" w:eastAsia="Times New Roman" w:hAnsi="Times New Roman" w:cs="Times New Roman"/>
          <w:kern w:val="0"/>
          <w:sz w:val="28"/>
          <w:szCs w:val="20"/>
          <w:lang w:val="uk-UA" w:eastAsia="ru-RU"/>
        </w:rPr>
        <w:t>– 9</w:t>
      </w:r>
      <w:r w:rsidRPr="00A43839">
        <w:rPr>
          <w:rFonts w:ascii="Times New Roman" w:eastAsia="Times New Roman" w:hAnsi="Times New Roman" w:cs="Times New Roman"/>
          <w:kern w:val="0"/>
          <w:sz w:val="28"/>
          <w:szCs w:val="20"/>
          <w:lang w:eastAsia="ru-RU"/>
        </w:rPr>
        <w:t>.</w:t>
      </w:r>
    </w:p>
    <w:p w14:paraId="5578E07B"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Триндаде А.Р. Информационные и коммуникационные технологии и развитие  человеческих  ресурсов  //Дистанционное  образование. – 2000. – № 2. – С. 5 – 9.</w:t>
      </w:r>
    </w:p>
    <w:p w14:paraId="1948AA4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Узнадзе  Д.Н.  Психологические  исследования.  –  М.:  Наука,  1966.  –   С. 334.</w:t>
      </w:r>
    </w:p>
    <w:p w14:paraId="13B80B6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Философия  образования: состояние, проблемы и перспективы (материалы   заочного   «круглого  стола»)   //Педагогика.  –  1995. – № 5. – С. 3 – 28.</w:t>
      </w:r>
    </w:p>
    <w:p w14:paraId="16994F9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 Фролов  И.Г.  Социология  и  этика  познания человека //Пути интеграции биологического и социогуманного знания. – М.: Наука, 1984. – С. 35 </w:t>
      </w:r>
      <w:r w:rsidRPr="00A43839">
        <w:rPr>
          <w:rFonts w:ascii="Times New Roman" w:eastAsia="Times New Roman" w:hAnsi="Times New Roman" w:cs="Times New Roman"/>
          <w:kern w:val="0"/>
          <w:sz w:val="28"/>
          <w:szCs w:val="20"/>
          <w:lang w:val="uk-UA" w:eastAsia="ru-RU"/>
        </w:rPr>
        <w:t>– 74</w:t>
      </w:r>
      <w:r w:rsidRPr="00A43839">
        <w:rPr>
          <w:rFonts w:ascii="Times New Roman" w:eastAsia="Times New Roman" w:hAnsi="Times New Roman" w:cs="Times New Roman"/>
          <w:kern w:val="0"/>
          <w:sz w:val="28"/>
          <w:szCs w:val="20"/>
          <w:lang w:eastAsia="ru-RU"/>
        </w:rPr>
        <w:t>.</w:t>
      </w:r>
    </w:p>
    <w:p w14:paraId="128E6AE2"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Хабермас Ю. Демократия. Разум. Нравственность (Лекции и интервью. Москва, апрель. 1989 г.). – М.: Наука, 1992. – 180 с.</w:t>
      </w:r>
    </w:p>
    <w:p w14:paraId="7CA72794"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Хайдеггер   М.   Разговор    на   проселочной   дороге.   Избранные   статьи позднего   периода   творчества.   –   М.:   Высшая   школа.   –  1991.  –  190  с.</w:t>
      </w:r>
    </w:p>
    <w:p w14:paraId="33A663E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Человек  античности:   Идеалы  и  реальность. – М.:   Просвещение,   1992.  – 383 с.</w:t>
      </w:r>
    </w:p>
    <w:p w14:paraId="1153A0F6"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Человек: Философские аспекты сознания и деятельности.  –  Минск.,  1989. – 206 с.</w:t>
      </w:r>
    </w:p>
    <w:p w14:paraId="5052C380"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Чепа  М.  Взаимосвязь  информационных  и энергетических характеристик познавательных процессов в деятельности человека. – М., 1990. –  168 с.</w:t>
      </w:r>
    </w:p>
    <w:p w14:paraId="1222DFF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Швырев В.С. О деятельностном подходе к истолкованию "феномена человека" (попытка современной оценки) // Вопр. философии. – 2001. – № 2. – С. 107 – 116.</w:t>
      </w:r>
    </w:p>
    <w:p w14:paraId="5EF5DD3E"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 xml:space="preserve">Шелер  М.  Формы знания и общества //Социологический журнал. – 1996. – 1, 2 – С. 112 </w:t>
      </w:r>
      <w:r w:rsidRPr="00A43839">
        <w:rPr>
          <w:rFonts w:ascii="Times New Roman" w:eastAsia="Times New Roman" w:hAnsi="Times New Roman" w:cs="Times New Roman"/>
          <w:kern w:val="0"/>
          <w:sz w:val="28"/>
          <w:szCs w:val="20"/>
          <w:lang w:val="uk-UA" w:eastAsia="ru-RU"/>
        </w:rPr>
        <w:t>– 128</w:t>
      </w:r>
      <w:r w:rsidRPr="00A43839">
        <w:rPr>
          <w:rFonts w:ascii="Times New Roman" w:eastAsia="Times New Roman" w:hAnsi="Times New Roman" w:cs="Times New Roman"/>
          <w:kern w:val="0"/>
          <w:sz w:val="28"/>
          <w:szCs w:val="20"/>
          <w:lang w:eastAsia="ru-RU"/>
        </w:rPr>
        <w:t>.</w:t>
      </w:r>
    </w:p>
    <w:p w14:paraId="1935724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Шкода В.В. Оправдание многообразие: Принципы полиморфизма в методологии науки. – Харьков: основа, 1990. – 174 с.</w:t>
      </w:r>
    </w:p>
    <w:p w14:paraId="326F11E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Школа и педагогическая мысль средних веков, Возрождения и Нового времени. – М., 1991. – 285 с.</w:t>
      </w:r>
    </w:p>
    <w:p w14:paraId="6A0F60AD"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Шуклина Е.А. Самообразование как отрасль социологического знания // Социолог. исслед. – 1999. – № 4. – С. 87– 94.</w:t>
      </w:r>
    </w:p>
    <w:p w14:paraId="6AFCB3CC"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Шуклина Е.А. Теоретико-методологические основания социологиче6ского  изучения  самообразования  /Е.А.  Шуклина  //Социол. исслед.  –  2000.  –  № 6.  –  С. 29 – 39.</w:t>
      </w:r>
    </w:p>
    <w:p w14:paraId="7B8A88F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Шуклина Е.А. Технология самообразования: социологический аспект // Обществ.   науки   и  современность  /Е.А.  Шуклина.  –  1999.  –  №   5 .  –  С. 140 – 151.</w:t>
      </w:r>
    </w:p>
    <w:p w14:paraId="0CB5C001"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lastRenderedPageBreak/>
        <w:t>Шуклина Е.В. Вопросы методики социологического исследования самообразования  /  Е.А.  Шуклина  //Социол.  исслед.  –  2000.  –  №  10.  – С. 109 – 118.</w:t>
      </w:r>
    </w:p>
    <w:p w14:paraId="3393B07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Щедровицкий Г.П. Исходные представления и категориальные средства деятельности //Разработка и внедрение автоматизированные систем в проектировании. – М., 1975. – С. 84 – 85.</w:t>
      </w:r>
    </w:p>
    <w:p w14:paraId="43E5B7B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Щедровицкий  П.Т.  Очерки  по философии образования. – М., 1993. – 380 с.</w:t>
      </w:r>
    </w:p>
    <w:p w14:paraId="5EC5FCA9"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Щюц А. Структура повседневного мышления //Социол. исследов. - 1988. – № 2. – С. 132 – 141.</w:t>
      </w:r>
    </w:p>
    <w:p w14:paraId="6C7AD208"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Щюц А. Формирование понятия и теории в общественных науках // Американская социологическая мысль. – М., 1994. – 540 с.</w:t>
      </w:r>
    </w:p>
    <w:p w14:paraId="3ED879A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Эко У. Отсутствующая структура. Введение в семиологию. СПб.: ППТК, Петрополис, 1998, – 430 с.</w:t>
      </w:r>
    </w:p>
    <w:p w14:paraId="11C032DF"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230. Эпштейн М. Самоочищение. Гипотезы о происхождении культуры // Вопросы философии. – 1997. – № 5. – С. 72 – 79.</w:t>
      </w:r>
    </w:p>
    <w:p w14:paraId="156C4CC3"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Юдин Э.Г.  Методология науки. Системность. Деятельность. – М., 1997. –  503 с.</w:t>
      </w:r>
    </w:p>
    <w:p w14:paraId="76C98DB5"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Юдин  Э.Г.  Системный  подход  и  принцип деятельности. – М., 1975. – С. 272 –  273.</w:t>
      </w:r>
    </w:p>
    <w:p w14:paraId="2D4E53CA" w14:textId="77777777" w:rsidR="00A43839" w:rsidRPr="00A43839" w:rsidRDefault="00A43839" w:rsidP="006F183E">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43839">
        <w:rPr>
          <w:rFonts w:ascii="Times New Roman" w:eastAsia="Times New Roman" w:hAnsi="Times New Roman" w:cs="Times New Roman"/>
          <w:kern w:val="0"/>
          <w:sz w:val="28"/>
          <w:szCs w:val="20"/>
          <w:lang w:eastAsia="ru-RU"/>
        </w:rPr>
        <w:t>Юркевич Е.Н. Герменевтические идеи в восточнославянской философской   традиции    /Е.Н.   Юркевич,   Харьк.   национ.   ун-т            им. В.Н. Каразина. – Харьков: ХНУ, 2002. – 252 с.</w:t>
      </w:r>
    </w:p>
    <w:p w14:paraId="514CCC7C" w14:textId="77777777" w:rsidR="00A43839" w:rsidRPr="00A43839" w:rsidRDefault="00A43839" w:rsidP="00A43839">
      <w:bookmarkStart w:id="0" w:name="_GoBack"/>
      <w:bookmarkEnd w:id="0"/>
    </w:p>
    <w:sectPr w:rsidR="00A43839" w:rsidRPr="00A43839"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757DC" w14:textId="77777777" w:rsidR="006F183E" w:rsidRDefault="006F183E">
      <w:pPr>
        <w:spacing w:after="0" w:line="240" w:lineRule="auto"/>
      </w:pPr>
      <w:r>
        <w:separator/>
      </w:r>
    </w:p>
  </w:endnote>
  <w:endnote w:type="continuationSeparator" w:id="0">
    <w:p w14:paraId="075D40AE" w14:textId="77777777" w:rsidR="006F183E" w:rsidRDefault="006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D8FD" w14:textId="77777777" w:rsidR="006F183E" w:rsidRDefault="006F183E">
      <w:pPr>
        <w:spacing w:after="0" w:line="240" w:lineRule="auto"/>
      </w:pPr>
      <w:r>
        <w:separator/>
      </w:r>
    </w:p>
  </w:footnote>
  <w:footnote w:type="continuationSeparator" w:id="0">
    <w:p w14:paraId="73403B4C" w14:textId="77777777" w:rsidR="006F183E" w:rsidRDefault="006F1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53FC" w14:textId="77777777" w:rsidR="00A43839" w:rsidRDefault="00A43839">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rPr>
      <w:t>1</w:t>
    </w:r>
    <w:r>
      <w:rPr>
        <w:rStyle w:val="afffffffffffffffffffffffffff3"/>
      </w:rPr>
      <w:fldChar w:fldCharType="end"/>
    </w:r>
  </w:p>
  <w:p w14:paraId="18B9A704" w14:textId="77777777" w:rsidR="00A43839" w:rsidRDefault="00A43839">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B076" w14:textId="77777777" w:rsidR="00A43839" w:rsidRDefault="00A43839">
    <w:pPr>
      <w:pStyle w:val="affffffff6"/>
      <w:framePr w:wrap="around" w:vAnchor="text" w:hAnchor="margin" w:xAlign="right" w:y="1"/>
      <w:jc w:val="center"/>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14:paraId="67F99A0C" w14:textId="77777777" w:rsidR="00A43839" w:rsidRDefault="00A43839">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CA02B8"/>
    <w:multiLevelType w:val="singleLevel"/>
    <w:tmpl w:val="1A14F484"/>
    <w:lvl w:ilvl="0">
      <w:start w:val="1"/>
      <w:numFmt w:val="decimal"/>
      <w:lvlText w:val=""/>
      <w:lvlJc w:val="left"/>
      <w:pPr>
        <w:tabs>
          <w:tab w:val="num" w:pos="360"/>
        </w:tabs>
        <w:ind w:left="360" w:hanging="360"/>
      </w:pPr>
      <w:rPr>
        <w:rFonts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0EAA4005"/>
    <w:multiLevelType w:val="singleLevel"/>
    <w:tmpl w:val="87F656BE"/>
    <w:lvl w:ilvl="0">
      <w:numFmt w:val="bullet"/>
      <w:lvlText w:val="-"/>
      <w:lvlJc w:val="left"/>
      <w:pPr>
        <w:tabs>
          <w:tab w:val="num" w:pos="927"/>
        </w:tabs>
        <w:ind w:left="927" w:hanging="360"/>
      </w:pPr>
      <w:rPr>
        <w:rFonts w:hint="default"/>
      </w:rPr>
    </w:lvl>
  </w:abstractNum>
  <w:abstractNum w:abstractNumId="14">
    <w:nsid w:val="262B7C87"/>
    <w:multiLevelType w:val="multilevel"/>
    <w:tmpl w:val="599E92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2FE64E55"/>
    <w:multiLevelType w:val="multilevel"/>
    <w:tmpl w:val="F6D4C730"/>
    <w:lvl w:ilvl="0">
      <w:start w:val="5"/>
      <w:numFmt w:val="bullet"/>
      <w:lvlText w:val="-"/>
      <w:lvlJc w:val="left"/>
      <w:pPr>
        <w:tabs>
          <w:tab w:val="num" w:pos="1620"/>
        </w:tabs>
        <w:ind w:left="1620" w:hanging="90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7">
    <w:nsid w:val="3E6610C3"/>
    <w:multiLevelType w:val="multilevel"/>
    <w:tmpl w:val="56B49034"/>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1275"/>
        </w:tabs>
        <w:ind w:left="1275" w:hanging="765"/>
      </w:pPr>
      <w:rPr>
        <w:rFonts w:hint="default"/>
      </w:rPr>
    </w:lvl>
    <w:lvl w:ilvl="2">
      <w:start w:val="1"/>
      <w:numFmt w:val="decimal"/>
      <w:lvlText w:val="%1.%2.%3."/>
      <w:lvlJc w:val="left"/>
      <w:pPr>
        <w:tabs>
          <w:tab w:val="num" w:pos="1785"/>
        </w:tabs>
        <w:ind w:left="1785" w:hanging="765"/>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8">
    <w:nsid w:val="4A863089"/>
    <w:multiLevelType w:val="singleLevel"/>
    <w:tmpl w:val="555284A6"/>
    <w:lvl w:ilvl="0">
      <w:numFmt w:val="bullet"/>
      <w:lvlText w:val="-"/>
      <w:lvlJc w:val="left"/>
      <w:pPr>
        <w:tabs>
          <w:tab w:val="num" w:pos="2010"/>
        </w:tabs>
        <w:ind w:left="2010" w:hanging="1290"/>
      </w:pPr>
      <w:rPr>
        <w:rFonts w:hint="default"/>
      </w:rPr>
    </w:lvl>
  </w:abstractNum>
  <w:abstractNum w:abstractNumId="19">
    <w:nsid w:val="4B1056FA"/>
    <w:multiLevelType w:val="singleLevel"/>
    <w:tmpl w:val="0419000F"/>
    <w:lvl w:ilvl="0">
      <w:start w:val="23"/>
      <w:numFmt w:val="decimal"/>
      <w:lvlText w:val="%1."/>
      <w:lvlJc w:val="left"/>
      <w:pPr>
        <w:tabs>
          <w:tab w:val="num" w:pos="360"/>
        </w:tabs>
        <w:ind w:left="360" w:hanging="360"/>
      </w:pPr>
      <w:rPr>
        <w:rFont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657516F6"/>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 w:numId="7">
    <w:abstractNumId w:val="15"/>
  </w:num>
  <w:num w:numId="8">
    <w:abstractNumId w:val="18"/>
  </w:num>
  <w:num w:numId="9">
    <w:abstractNumId w:val="11"/>
  </w:num>
  <w:num w:numId="10">
    <w:abstractNumId w:val="13"/>
  </w:num>
  <w:num w:numId="11">
    <w:abstractNumId w:val="22"/>
  </w:num>
  <w:num w:numId="12">
    <w:abstractNumId w:val="14"/>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83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34</Pages>
  <Words>7747</Words>
  <Characters>44161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