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DF2ED" w14:textId="09761D9C" w:rsidR="00866E48" w:rsidRPr="002669E6" w:rsidRDefault="002669E6" w:rsidP="002669E6">
      <w:bookmarkStart w:id="0" w:name="_GoBack"/>
      <w:proofErr w:type="spellStart"/>
      <w:r>
        <w:rPr>
          <w:rFonts w:ascii="Verdana" w:hAnsi="Verdana"/>
          <w:color w:val="000000"/>
          <w:sz w:val="18"/>
          <w:szCs w:val="18"/>
          <w:shd w:val="clear" w:color="auto" w:fill="FFFFFF"/>
        </w:rPr>
        <w:t>Дружинкин</w:t>
      </w:r>
      <w:proofErr w:type="spellEnd"/>
      <w:r>
        <w:rPr>
          <w:rFonts w:ascii="Verdana" w:hAnsi="Verdana"/>
          <w:color w:val="000000"/>
          <w:sz w:val="18"/>
          <w:szCs w:val="18"/>
          <w:shd w:val="clear" w:color="auto" w:fill="FFFFFF"/>
        </w:rPr>
        <w:t xml:space="preserve"> Евгений Сергеевич. Новые институты процессуального права в информационном обществе</w:t>
      </w:r>
      <w:bookmarkEnd w:id="0"/>
      <w:r>
        <w:rPr>
          <w:rFonts w:ascii="Verdana" w:hAnsi="Verdana"/>
          <w:color w:val="000000"/>
          <w:sz w:val="18"/>
          <w:szCs w:val="18"/>
          <w:shd w:val="clear" w:color="auto" w:fill="FFFFFF"/>
        </w:rPr>
        <w:t xml:space="preserve">: диссертация ... кандидата юридических наук: 12.00.01 / </w:t>
      </w:r>
      <w:proofErr w:type="spellStart"/>
      <w:r>
        <w:rPr>
          <w:rFonts w:ascii="Verdana" w:hAnsi="Verdana"/>
          <w:color w:val="000000"/>
          <w:sz w:val="18"/>
          <w:szCs w:val="18"/>
          <w:shd w:val="clear" w:color="auto" w:fill="FFFFFF"/>
        </w:rPr>
        <w:t>Дружинкин</w:t>
      </w:r>
      <w:proofErr w:type="spellEnd"/>
      <w:r>
        <w:rPr>
          <w:rFonts w:ascii="Verdana" w:hAnsi="Verdana"/>
          <w:color w:val="000000"/>
          <w:sz w:val="18"/>
          <w:szCs w:val="18"/>
          <w:shd w:val="clear" w:color="auto" w:fill="FFFFFF"/>
        </w:rPr>
        <w:t xml:space="preserve"> Евгений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Самарский государственный университет].- Самара, 2014.- 178 с.</w:t>
      </w:r>
    </w:p>
    <w:sectPr w:rsidR="00866E48" w:rsidRPr="002669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E5936" w14:textId="77777777" w:rsidR="00452F33" w:rsidRDefault="00452F33">
      <w:pPr>
        <w:spacing w:after="0" w:line="240" w:lineRule="auto"/>
      </w:pPr>
      <w:r>
        <w:separator/>
      </w:r>
    </w:p>
  </w:endnote>
  <w:endnote w:type="continuationSeparator" w:id="0">
    <w:p w14:paraId="3B1634EC" w14:textId="77777777" w:rsidR="00452F33" w:rsidRDefault="0045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6EB0A" w14:textId="77777777" w:rsidR="00452F33" w:rsidRDefault="00452F33">
      <w:pPr>
        <w:spacing w:after="0" w:line="240" w:lineRule="auto"/>
      </w:pPr>
      <w:r>
        <w:separator/>
      </w:r>
    </w:p>
  </w:footnote>
  <w:footnote w:type="continuationSeparator" w:id="0">
    <w:p w14:paraId="35A6516F" w14:textId="77777777" w:rsidR="00452F33" w:rsidRDefault="00452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2F33"/>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32967</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6272</cp:revision>
  <cp:lastPrinted>2009-02-06T05:36:00Z</cp:lastPrinted>
  <dcterms:created xsi:type="dcterms:W3CDTF">2016-09-19T15:12:00Z</dcterms:created>
  <dcterms:modified xsi:type="dcterms:W3CDTF">2017-02-22T12:18:00Z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