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68CAC" w14:textId="77777777" w:rsidR="003F0C90" w:rsidRDefault="003F0C90" w:rsidP="003F0C9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Особенности гендерного воспитания курсантов в образовательных учреждениях МВД России</w:t>
      </w:r>
    </w:p>
    <w:bookmarkEnd w:id="0"/>
    <w:p w14:paraId="5458D53A" w14:textId="6F0F5C8D" w:rsidR="003F0C90" w:rsidRDefault="003F0C90" w:rsidP="003F0C90">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Браженская, Наталья Евгеньевна</w:t>
      </w:r>
      <w:r>
        <w:rPr>
          <w:rFonts w:ascii="Verdana" w:hAnsi="Verdana"/>
          <w:color w:val="000000"/>
          <w:sz w:val="18"/>
          <w:szCs w:val="18"/>
        </w:rPr>
        <w:br/>
      </w:r>
      <w:r>
        <w:rPr>
          <w:rFonts w:ascii="Verdana" w:hAnsi="Verdana"/>
          <w:color w:val="000000"/>
          <w:sz w:val="18"/>
          <w:szCs w:val="18"/>
        </w:rPr>
        <w:br/>
      </w:r>
    </w:p>
    <w:p w14:paraId="73C9CE9E" w14:textId="77777777" w:rsidR="003F0C90" w:rsidRDefault="003F0C90" w:rsidP="003F0C90">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0086BA0" w14:textId="77777777" w:rsidR="003F0C90" w:rsidRDefault="003F0C90" w:rsidP="003F0C90">
      <w:pPr>
        <w:rPr>
          <w:rFonts w:ascii="Verdana" w:hAnsi="Verdana"/>
          <w:color w:val="000000"/>
          <w:sz w:val="18"/>
          <w:szCs w:val="18"/>
        </w:rPr>
      </w:pPr>
      <w:r>
        <w:rPr>
          <w:rFonts w:ascii="Verdana" w:hAnsi="Verdana"/>
          <w:color w:val="000000"/>
          <w:sz w:val="18"/>
          <w:szCs w:val="18"/>
        </w:rPr>
        <w:t>2012</w:t>
      </w:r>
    </w:p>
    <w:p w14:paraId="7E15A613" w14:textId="77777777" w:rsidR="003F0C90" w:rsidRDefault="003F0C90" w:rsidP="003F0C90">
      <w:pPr>
        <w:rPr>
          <w:rFonts w:ascii="Verdana" w:hAnsi="Verdana"/>
          <w:b/>
          <w:bCs/>
          <w:color w:val="000000"/>
          <w:sz w:val="18"/>
          <w:szCs w:val="18"/>
        </w:rPr>
      </w:pPr>
      <w:r>
        <w:rPr>
          <w:rFonts w:ascii="Verdana" w:hAnsi="Verdana"/>
          <w:b/>
          <w:bCs/>
          <w:color w:val="000000"/>
          <w:sz w:val="18"/>
          <w:szCs w:val="18"/>
        </w:rPr>
        <w:t>Автор научной работы: </w:t>
      </w:r>
    </w:p>
    <w:p w14:paraId="1F9115A6" w14:textId="77777777" w:rsidR="003F0C90" w:rsidRDefault="003F0C90" w:rsidP="003F0C90">
      <w:pPr>
        <w:rPr>
          <w:rFonts w:ascii="Verdana" w:hAnsi="Verdana"/>
          <w:color w:val="000000"/>
          <w:sz w:val="18"/>
          <w:szCs w:val="18"/>
        </w:rPr>
      </w:pPr>
      <w:r>
        <w:rPr>
          <w:rFonts w:ascii="Verdana" w:hAnsi="Verdana"/>
          <w:color w:val="000000"/>
          <w:sz w:val="18"/>
          <w:szCs w:val="18"/>
        </w:rPr>
        <w:t>Браженская, Наталья Евгеньевна</w:t>
      </w:r>
    </w:p>
    <w:p w14:paraId="1BF846C4" w14:textId="77777777" w:rsidR="003F0C90" w:rsidRDefault="003F0C90" w:rsidP="003F0C90">
      <w:pPr>
        <w:rPr>
          <w:rFonts w:ascii="Verdana" w:hAnsi="Verdana"/>
          <w:b/>
          <w:bCs/>
          <w:color w:val="000000"/>
          <w:sz w:val="18"/>
          <w:szCs w:val="18"/>
        </w:rPr>
      </w:pPr>
      <w:r>
        <w:rPr>
          <w:rFonts w:ascii="Verdana" w:hAnsi="Verdana"/>
          <w:b/>
          <w:bCs/>
          <w:color w:val="000000"/>
          <w:sz w:val="18"/>
          <w:szCs w:val="18"/>
        </w:rPr>
        <w:t>Ученая cтепень: </w:t>
      </w:r>
    </w:p>
    <w:p w14:paraId="1EBF8F4B" w14:textId="77777777" w:rsidR="003F0C90" w:rsidRDefault="003F0C90" w:rsidP="003F0C90">
      <w:pPr>
        <w:rPr>
          <w:rFonts w:ascii="Verdana" w:hAnsi="Verdana"/>
          <w:color w:val="000000"/>
          <w:sz w:val="18"/>
          <w:szCs w:val="18"/>
        </w:rPr>
      </w:pPr>
      <w:r>
        <w:rPr>
          <w:rFonts w:ascii="Verdana" w:hAnsi="Verdana"/>
          <w:color w:val="000000"/>
          <w:sz w:val="18"/>
          <w:szCs w:val="18"/>
        </w:rPr>
        <w:t>кандидат педагогических наук</w:t>
      </w:r>
    </w:p>
    <w:p w14:paraId="35E8EBAA" w14:textId="77777777" w:rsidR="003F0C90" w:rsidRDefault="003F0C90" w:rsidP="003F0C90">
      <w:pPr>
        <w:rPr>
          <w:rFonts w:ascii="Verdana" w:hAnsi="Verdana"/>
          <w:b/>
          <w:bCs/>
          <w:color w:val="000000"/>
          <w:sz w:val="18"/>
          <w:szCs w:val="18"/>
        </w:rPr>
      </w:pPr>
      <w:r>
        <w:rPr>
          <w:rFonts w:ascii="Verdana" w:hAnsi="Verdana"/>
          <w:b/>
          <w:bCs/>
          <w:color w:val="000000"/>
          <w:sz w:val="18"/>
          <w:szCs w:val="18"/>
        </w:rPr>
        <w:t>Место защиты диссертации: </w:t>
      </w:r>
    </w:p>
    <w:p w14:paraId="43A5B42C" w14:textId="77777777" w:rsidR="003F0C90" w:rsidRDefault="003F0C90" w:rsidP="003F0C90">
      <w:pPr>
        <w:rPr>
          <w:rFonts w:ascii="Verdana" w:hAnsi="Verdana"/>
          <w:color w:val="000000"/>
          <w:sz w:val="18"/>
          <w:szCs w:val="18"/>
        </w:rPr>
      </w:pPr>
      <w:r>
        <w:rPr>
          <w:rFonts w:ascii="Verdana" w:hAnsi="Verdana"/>
          <w:color w:val="000000"/>
          <w:sz w:val="18"/>
          <w:szCs w:val="18"/>
        </w:rPr>
        <w:t>Санкт-Петербург</w:t>
      </w:r>
    </w:p>
    <w:p w14:paraId="46FDC68A" w14:textId="77777777" w:rsidR="003F0C90" w:rsidRDefault="003F0C90" w:rsidP="003F0C90">
      <w:pPr>
        <w:rPr>
          <w:rFonts w:ascii="Verdana" w:hAnsi="Verdana"/>
          <w:b/>
          <w:bCs/>
          <w:color w:val="000000"/>
          <w:sz w:val="18"/>
          <w:szCs w:val="18"/>
        </w:rPr>
      </w:pPr>
      <w:r>
        <w:rPr>
          <w:rFonts w:ascii="Verdana" w:hAnsi="Verdana"/>
          <w:b/>
          <w:bCs/>
          <w:color w:val="000000"/>
          <w:sz w:val="18"/>
          <w:szCs w:val="18"/>
        </w:rPr>
        <w:t>Код cпециальности ВАК: </w:t>
      </w:r>
    </w:p>
    <w:p w14:paraId="10B66BB6" w14:textId="77777777" w:rsidR="003F0C90" w:rsidRDefault="003F0C90" w:rsidP="003F0C90">
      <w:pPr>
        <w:rPr>
          <w:rFonts w:ascii="Verdana" w:hAnsi="Verdana"/>
          <w:color w:val="000000"/>
          <w:sz w:val="18"/>
          <w:szCs w:val="18"/>
        </w:rPr>
      </w:pPr>
      <w:r>
        <w:rPr>
          <w:rFonts w:ascii="Verdana" w:hAnsi="Verdana"/>
          <w:color w:val="000000"/>
          <w:sz w:val="18"/>
          <w:szCs w:val="18"/>
        </w:rPr>
        <w:t>13.00.01</w:t>
      </w:r>
    </w:p>
    <w:p w14:paraId="414ED4D9" w14:textId="77777777" w:rsidR="003F0C90" w:rsidRDefault="003F0C90" w:rsidP="003F0C90">
      <w:pPr>
        <w:rPr>
          <w:rFonts w:ascii="Verdana" w:hAnsi="Verdana"/>
          <w:b/>
          <w:bCs/>
          <w:color w:val="000000"/>
          <w:sz w:val="18"/>
          <w:szCs w:val="18"/>
        </w:rPr>
      </w:pPr>
      <w:r>
        <w:rPr>
          <w:rFonts w:ascii="Verdana" w:hAnsi="Verdana"/>
          <w:b/>
          <w:bCs/>
          <w:color w:val="000000"/>
          <w:sz w:val="18"/>
          <w:szCs w:val="18"/>
        </w:rPr>
        <w:t>Специальность: </w:t>
      </w:r>
    </w:p>
    <w:p w14:paraId="0848575C" w14:textId="77777777" w:rsidR="003F0C90" w:rsidRDefault="003F0C90" w:rsidP="003F0C90">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A4C25AF" w14:textId="77777777" w:rsidR="003F0C90" w:rsidRDefault="003F0C90" w:rsidP="003F0C90">
      <w:pPr>
        <w:rPr>
          <w:rFonts w:ascii="Verdana" w:hAnsi="Verdana"/>
          <w:b/>
          <w:bCs/>
          <w:color w:val="000000"/>
          <w:sz w:val="18"/>
          <w:szCs w:val="18"/>
        </w:rPr>
      </w:pPr>
      <w:r>
        <w:rPr>
          <w:rFonts w:ascii="Verdana" w:hAnsi="Verdana"/>
          <w:b/>
          <w:bCs/>
          <w:color w:val="000000"/>
          <w:sz w:val="18"/>
          <w:szCs w:val="18"/>
        </w:rPr>
        <w:t>Количество cтраниц: </w:t>
      </w:r>
    </w:p>
    <w:p w14:paraId="364E8C6E" w14:textId="77777777" w:rsidR="003F0C90" w:rsidRDefault="003F0C90" w:rsidP="003F0C90">
      <w:pPr>
        <w:rPr>
          <w:rFonts w:ascii="Verdana" w:hAnsi="Verdana"/>
          <w:color w:val="000000"/>
          <w:sz w:val="18"/>
          <w:szCs w:val="18"/>
        </w:rPr>
      </w:pPr>
      <w:r>
        <w:rPr>
          <w:rFonts w:ascii="Verdana" w:hAnsi="Verdana"/>
          <w:color w:val="000000"/>
          <w:sz w:val="18"/>
          <w:szCs w:val="18"/>
        </w:rPr>
        <w:t>226</w:t>
      </w:r>
    </w:p>
    <w:p w14:paraId="7E6E3A57" w14:textId="77777777" w:rsidR="003F0C90" w:rsidRDefault="003F0C90" w:rsidP="003F0C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Браженская, Наталья Евгеньевна</w:t>
      </w:r>
    </w:p>
    <w:p w14:paraId="65C1086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96C275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РАЗВИТИЕ ТЕНДЕРНОГО</w:t>
      </w:r>
    </w:p>
    <w:p w14:paraId="052F13B9" w14:textId="77777777" w:rsidR="003F0C90" w:rsidRDefault="003F0C90" w:rsidP="003F0C90">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ВОСПИТАНИЯ</w:t>
      </w:r>
    </w:p>
    <w:p w14:paraId="7A145A2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История освоения женщинами</w:t>
      </w:r>
      <w:r>
        <w:rPr>
          <w:rStyle w:val="WW8Num3z0"/>
          <w:rFonts w:ascii="Verdana" w:hAnsi="Verdana"/>
          <w:color w:val="000000"/>
          <w:sz w:val="18"/>
          <w:szCs w:val="18"/>
        </w:rPr>
        <w:t> </w:t>
      </w:r>
      <w:r>
        <w:rPr>
          <w:rStyle w:val="WW8Num2z0"/>
          <w:rFonts w:ascii="Verdana" w:hAnsi="Verdana"/>
          <w:color w:val="4682B4"/>
          <w:sz w:val="18"/>
          <w:szCs w:val="18"/>
        </w:rPr>
        <w:t>профессий</w:t>
      </w:r>
      <w:r>
        <w:rPr>
          <w:rStyle w:val="WW8Num3z0"/>
          <w:rFonts w:ascii="Verdana" w:hAnsi="Verdana"/>
          <w:color w:val="000000"/>
          <w:sz w:val="18"/>
          <w:szCs w:val="18"/>
        </w:rPr>
        <w:t> </w:t>
      </w:r>
      <w:r>
        <w:rPr>
          <w:rFonts w:ascii="Verdana" w:hAnsi="Verdana"/>
          <w:color w:val="000000"/>
          <w:sz w:val="18"/>
          <w:szCs w:val="18"/>
        </w:rPr>
        <w:t>в системе органов внутренних дел.</w:t>
      </w:r>
    </w:p>
    <w:p w14:paraId="79D2671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женской психологии в тендерных исследованиях.</w:t>
      </w:r>
    </w:p>
    <w:p w14:paraId="17CB06E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 Исторические предпосылки тендерного воспитания.</w:t>
      </w:r>
    </w:p>
    <w:p w14:paraId="62D3878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ПРЕДПОСЫЛКИ ТЕНДЕРНОГО ВОСПИТАНИЯ</w:t>
      </w:r>
      <w:r>
        <w:rPr>
          <w:rStyle w:val="WW8Num3z0"/>
          <w:rFonts w:ascii="Verdana" w:hAnsi="Verdana"/>
          <w:color w:val="000000"/>
          <w:sz w:val="18"/>
          <w:szCs w:val="18"/>
        </w:rPr>
        <w:t> </w:t>
      </w:r>
      <w:r>
        <w:rPr>
          <w:rStyle w:val="WW8Num2z0"/>
          <w:rFonts w:ascii="Verdana" w:hAnsi="Verdana"/>
          <w:color w:val="4682B4"/>
          <w:sz w:val="18"/>
          <w:szCs w:val="18"/>
        </w:rPr>
        <w:t>КУРСАНТОВ</w:t>
      </w:r>
      <w:r>
        <w:rPr>
          <w:rStyle w:val="WW8Num3z0"/>
          <w:rFonts w:ascii="Verdana" w:hAnsi="Verdana"/>
          <w:color w:val="000000"/>
          <w:sz w:val="18"/>
          <w:szCs w:val="18"/>
        </w:rPr>
        <w:t> </w:t>
      </w:r>
      <w:r>
        <w:rPr>
          <w:rFonts w:ascii="Verdana" w:hAnsi="Verdana"/>
          <w:color w:val="000000"/>
          <w:sz w:val="18"/>
          <w:szCs w:val="18"/>
        </w:rPr>
        <w:t>ВУЗОВ МВД</w:t>
      </w:r>
    </w:p>
    <w:p w14:paraId="6803432C" w14:textId="77777777" w:rsidR="003F0C90" w:rsidRDefault="003F0C90" w:rsidP="003F0C90">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РОССИИ</w:t>
      </w:r>
      <w:r>
        <w:rPr>
          <w:rFonts w:ascii="Verdana" w:hAnsi="Verdana"/>
          <w:color w:val="000000"/>
          <w:sz w:val="18"/>
          <w:szCs w:val="18"/>
        </w:rPr>
        <w:t>.</w:t>
      </w:r>
    </w:p>
    <w:p w14:paraId="6034D5D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 Программа исследования тендерных характеристик курсантов в</w:t>
      </w:r>
      <w:r>
        <w:rPr>
          <w:rStyle w:val="WW8Num3z0"/>
          <w:rFonts w:ascii="Verdana" w:hAnsi="Verdana"/>
          <w:color w:val="000000"/>
          <w:sz w:val="18"/>
          <w:szCs w:val="18"/>
        </w:rPr>
        <w:t> </w:t>
      </w:r>
      <w:r>
        <w:rPr>
          <w:rStyle w:val="WW8Num2z0"/>
          <w:rFonts w:ascii="Verdana" w:hAnsi="Verdana"/>
          <w:color w:val="4682B4"/>
          <w:sz w:val="18"/>
          <w:szCs w:val="18"/>
        </w:rPr>
        <w:t>вузе</w:t>
      </w:r>
      <w:r>
        <w:rPr>
          <w:rStyle w:val="WW8Num3z0"/>
          <w:rFonts w:ascii="Verdana" w:hAnsi="Verdana"/>
          <w:color w:val="000000"/>
          <w:sz w:val="18"/>
          <w:szCs w:val="18"/>
        </w:rPr>
        <w:t> </w:t>
      </w:r>
      <w:r>
        <w:rPr>
          <w:rFonts w:ascii="Verdana" w:hAnsi="Verdana"/>
          <w:color w:val="000000"/>
          <w:sz w:val="18"/>
          <w:szCs w:val="18"/>
        </w:rPr>
        <w:t>МВД России.</w:t>
      </w:r>
    </w:p>
    <w:p w14:paraId="65FD41D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 Тендерные характеристики курсантовдевушек.</w:t>
      </w:r>
    </w:p>
    <w:p w14:paraId="3FD2FA8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 Характеристика тендерных взаимоотношений курсантов</w:t>
      </w:r>
      <w:r>
        <w:rPr>
          <w:rStyle w:val="WW8Num3z0"/>
          <w:rFonts w:ascii="Verdana" w:hAnsi="Verdana"/>
          <w:color w:val="000000"/>
          <w:sz w:val="18"/>
          <w:szCs w:val="18"/>
        </w:rPr>
        <w:t> </w:t>
      </w:r>
      <w:r>
        <w:rPr>
          <w:rStyle w:val="WW8Num2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МВД России.</w:t>
      </w:r>
    </w:p>
    <w:p w14:paraId="1BE1830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СОДЕРЖАНИЕ И МЕТОДЫ ТЕНДЕРНОГО ВОСПИТАНИЯ КУРСАНТОВ</w:t>
      </w:r>
    </w:p>
    <w:p w14:paraId="356B8A2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ВУЗОВ МВД РОССИИ.</w:t>
      </w:r>
    </w:p>
    <w:p w14:paraId="79A04E1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 Тендерный подход в</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работе с курсантами обоего пола.</w:t>
      </w:r>
    </w:p>
    <w:p w14:paraId="15DFAFB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 Тендерный аспект работы с курсантамидевушками.</w:t>
      </w:r>
    </w:p>
    <w:p w14:paraId="41654C6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 Условия эффективности и результативности тендерного воспитания курсантов вузов МВД</w:t>
      </w:r>
    </w:p>
    <w:p w14:paraId="663129D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России.</w:t>
      </w:r>
    </w:p>
    <w:p w14:paraId="071E1052" w14:textId="77777777" w:rsidR="003F0C90" w:rsidRDefault="003F0C90" w:rsidP="003F0C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гендерного воспитания курсантов в образовательных учреждениях МВД России"</w:t>
      </w:r>
    </w:p>
    <w:p w14:paraId="2764C1A7"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 протяжении последнего столетия произошли </w:t>
      </w:r>
      <w:r>
        <w:rPr>
          <w:rFonts w:ascii="Verdana" w:hAnsi="Verdana"/>
          <w:color w:val="000000"/>
          <w:sz w:val="18"/>
          <w:szCs w:val="18"/>
        </w:rPr>
        <w:lastRenderedPageBreak/>
        <w:t>значительные изменения в самосознании женщин, изменились нормы поведения и</w:t>
      </w:r>
      <w:r>
        <w:rPr>
          <w:rStyle w:val="WW8Num3z0"/>
          <w:rFonts w:ascii="Verdana" w:hAnsi="Verdana"/>
          <w:color w:val="000000"/>
          <w:sz w:val="18"/>
          <w:szCs w:val="18"/>
        </w:rPr>
        <w:t> </w:t>
      </w:r>
      <w:r>
        <w:rPr>
          <w:rStyle w:val="WW8Num2z0"/>
          <w:rFonts w:ascii="Verdana" w:hAnsi="Verdana"/>
          <w:color w:val="4682B4"/>
          <w:sz w:val="18"/>
          <w:szCs w:val="18"/>
        </w:rPr>
        <w:t>ценностные</w:t>
      </w:r>
      <w:r>
        <w:rPr>
          <w:rStyle w:val="WW8Num3z0"/>
          <w:rFonts w:ascii="Verdana" w:hAnsi="Verdana"/>
          <w:color w:val="000000"/>
          <w:sz w:val="18"/>
          <w:szCs w:val="18"/>
        </w:rPr>
        <w:t> </w:t>
      </w:r>
      <w:r>
        <w:rPr>
          <w:rFonts w:ascii="Verdana" w:hAnsi="Verdana"/>
          <w:color w:val="000000"/>
          <w:sz w:val="18"/>
          <w:szCs w:val="18"/>
        </w:rPr>
        <w:t>ориентации большей части из них. Этот процесс нашёл своё отражение во многих сферах социальной жизни. В частности, существенно возросла численность женщин, осваивающих традиционно мужские</w:t>
      </w:r>
      <w:r>
        <w:rPr>
          <w:rStyle w:val="WW8Num3z0"/>
          <w:rFonts w:ascii="Verdana" w:hAnsi="Verdana"/>
          <w:color w:val="000000"/>
          <w:sz w:val="18"/>
          <w:szCs w:val="18"/>
        </w:rPr>
        <w:t> </w:t>
      </w:r>
      <w:r>
        <w:rPr>
          <w:rStyle w:val="WW8Num2z0"/>
          <w:rFonts w:ascii="Verdana" w:hAnsi="Verdana"/>
          <w:color w:val="4682B4"/>
          <w:sz w:val="18"/>
          <w:szCs w:val="18"/>
        </w:rPr>
        <w:t>профессии</w:t>
      </w:r>
      <w:r>
        <w:rPr>
          <w:rFonts w:ascii="Verdana" w:hAnsi="Verdana"/>
          <w:color w:val="000000"/>
          <w:sz w:val="18"/>
          <w:szCs w:val="18"/>
        </w:rPr>
        <w:t>, в том числе в правоохранительной деятельности.</w:t>
      </w:r>
    </w:p>
    <w:p w14:paraId="5F65EF6B" w14:textId="77777777" w:rsidR="003F0C90" w:rsidRDefault="003F0C90" w:rsidP="003F0C90">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Осознание</w:t>
      </w:r>
      <w:r>
        <w:rPr>
          <w:rStyle w:val="WW8Num3z0"/>
          <w:rFonts w:ascii="Verdana" w:hAnsi="Verdana"/>
          <w:color w:val="000000"/>
          <w:sz w:val="18"/>
          <w:szCs w:val="18"/>
        </w:rPr>
        <w:t> </w:t>
      </w:r>
      <w:r>
        <w:rPr>
          <w:rFonts w:ascii="Verdana" w:hAnsi="Verdana"/>
          <w:color w:val="000000"/>
          <w:sz w:val="18"/>
          <w:szCs w:val="18"/>
        </w:rPr>
        <w:t>в обществе социально-психологических и</w:t>
      </w:r>
      <w:r>
        <w:rPr>
          <w:rStyle w:val="WW8Num3z0"/>
          <w:rFonts w:ascii="Verdana" w:hAnsi="Verdana"/>
          <w:color w:val="000000"/>
          <w:sz w:val="18"/>
          <w:szCs w:val="18"/>
        </w:rPr>
        <w:t> </w:t>
      </w:r>
      <w:r>
        <w:rPr>
          <w:rStyle w:val="WW8Num2z0"/>
          <w:rFonts w:ascii="Verdana" w:hAnsi="Verdana"/>
          <w:color w:val="4682B4"/>
          <w:sz w:val="18"/>
          <w:szCs w:val="18"/>
        </w:rPr>
        <w:t>ролевых</w:t>
      </w:r>
      <w:r>
        <w:rPr>
          <w:rStyle w:val="WW8Num3z0"/>
          <w:rFonts w:ascii="Verdana" w:hAnsi="Verdana"/>
          <w:color w:val="000000"/>
          <w:sz w:val="18"/>
          <w:szCs w:val="18"/>
        </w:rPr>
        <w:t> </w:t>
      </w:r>
      <w:r>
        <w:rPr>
          <w:rFonts w:ascii="Verdana" w:hAnsi="Verdana"/>
          <w:color w:val="000000"/>
          <w:sz w:val="18"/>
          <w:szCs w:val="18"/>
        </w:rPr>
        <w:t>различий мужчин и женщин обусловило введение понятия «</w:t>
      </w:r>
      <w:r>
        <w:rPr>
          <w:rStyle w:val="WW8Num2z0"/>
          <w:rFonts w:ascii="Verdana" w:hAnsi="Verdana"/>
          <w:color w:val="4682B4"/>
          <w:sz w:val="18"/>
          <w:szCs w:val="18"/>
        </w:rPr>
        <w:t>гендер</w:t>
      </w:r>
      <w:r>
        <w:rPr>
          <w:rFonts w:ascii="Verdana" w:hAnsi="Verdana"/>
          <w:color w:val="000000"/>
          <w:sz w:val="18"/>
          <w:szCs w:val="18"/>
        </w:rPr>
        <w:t>» и его производных: тендерная психология, тендерные различия, тендерные стереотипы, тендерная идентичность. В отличие от понятия пол, гендер акцентирует внимание не на природных, а на социально-психологических и</w:t>
      </w:r>
      <w:r>
        <w:rPr>
          <w:rStyle w:val="WW8Num3z0"/>
          <w:rFonts w:ascii="Verdana" w:hAnsi="Verdana"/>
          <w:color w:val="000000"/>
          <w:sz w:val="18"/>
          <w:szCs w:val="18"/>
        </w:rPr>
        <w:t> </w:t>
      </w:r>
      <w:r>
        <w:rPr>
          <w:rStyle w:val="WW8Num2z0"/>
          <w:rFonts w:ascii="Verdana" w:hAnsi="Verdana"/>
          <w:color w:val="4682B4"/>
          <w:sz w:val="18"/>
          <w:szCs w:val="18"/>
        </w:rPr>
        <w:t>культурологических</w:t>
      </w:r>
      <w:r>
        <w:rPr>
          <w:rStyle w:val="WW8Num3z0"/>
          <w:rFonts w:ascii="Verdana" w:hAnsi="Verdana"/>
          <w:color w:val="000000"/>
          <w:sz w:val="18"/>
          <w:szCs w:val="18"/>
        </w:rPr>
        <w:t> </w:t>
      </w:r>
      <w:r>
        <w:rPr>
          <w:rFonts w:ascii="Verdana" w:hAnsi="Verdana"/>
          <w:color w:val="000000"/>
          <w:sz w:val="18"/>
          <w:szCs w:val="18"/>
        </w:rPr>
        <w:t>характеристиках социализации мужчин и женщин. В исследованиях по социальной психологии установлено (A.A.</w:t>
      </w:r>
      <w:r>
        <w:rPr>
          <w:rStyle w:val="WW8Num3z0"/>
          <w:rFonts w:ascii="Verdana" w:hAnsi="Verdana"/>
          <w:color w:val="000000"/>
          <w:sz w:val="18"/>
          <w:szCs w:val="18"/>
        </w:rPr>
        <w:t> </w:t>
      </w:r>
      <w:r>
        <w:rPr>
          <w:rStyle w:val="WW8Num2z0"/>
          <w:rFonts w:ascii="Verdana" w:hAnsi="Verdana"/>
          <w:color w:val="4682B4"/>
          <w:sz w:val="18"/>
          <w:szCs w:val="18"/>
        </w:rPr>
        <w:t>Митрофанова</w:t>
      </w:r>
      <w:r>
        <w:rPr>
          <w:rFonts w:ascii="Verdana" w:hAnsi="Verdana"/>
          <w:color w:val="000000"/>
          <w:sz w:val="18"/>
          <w:szCs w:val="18"/>
        </w:rPr>
        <w:t>, 2005), что в основе тендерного подхода находится принцип эгалитаризма, основанный на равных социальных правах и возможностях личности независимо от половой принадлежности.</w:t>
      </w:r>
    </w:p>
    <w:p w14:paraId="649ECE36"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Термин «</w:t>
      </w:r>
      <w:r>
        <w:rPr>
          <w:rStyle w:val="WW8Num2z0"/>
          <w:rFonts w:ascii="Verdana" w:hAnsi="Verdana"/>
          <w:color w:val="4682B4"/>
          <w:sz w:val="18"/>
          <w:szCs w:val="18"/>
        </w:rPr>
        <w:t>гендер</w:t>
      </w:r>
      <w:r>
        <w:rPr>
          <w:rFonts w:ascii="Verdana" w:hAnsi="Verdana"/>
          <w:color w:val="000000"/>
          <w:sz w:val="18"/>
          <w:szCs w:val="18"/>
        </w:rPr>
        <w:t>» оказал влияние и на</w:t>
      </w:r>
      <w:r>
        <w:rPr>
          <w:rStyle w:val="WW8Num3z0"/>
          <w:rFonts w:ascii="Verdana" w:hAnsi="Verdana"/>
          <w:color w:val="000000"/>
          <w:sz w:val="18"/>
          <w:szCs w:val="18"/>
        </w:rPr>
        <w:t> </w:t>
      </w:r>
      <w:r>
        <w:rPr>
          <w:rStyle w:val="WW8Num2z0"/>
          <w:rFonts w:ascii="Verdana" w:hAnsi="Verdana"/>
          <w:color w:val="4682B4"/>
          <w:sz w:val="18"/>
          <w:szCs w:val="18"/>
        </w:rPr>
        <w:t>педагогику</w:t>
      </w:r>
      <w:r>
        <w:rPr>
          <w:rFonts w:ascii="Verdana" w:hAnsi="Verdana"/>
          <w:color w:val="000000"/>
          <w:sz w:val="18"/>
          <w:szCs w:val="18"/>
        </w:rPr>
        <w:t>, в результате чего появились новые термины «</w:t>
      </w:r>
      <w:r>
        <w:rPr>
          <w:rStyle w:val="WW8Num2z0"/>
          <w:rFonts w:ascii="Verdana" w:hAnsi="Verdana"/>
          <w:color w:val="4682B4"/>
          <w:sz w:val="18"/>
          <w:szCs w:val="18"/>
        </w:rPr>
        <w:t>тендерное обучение</w:t>
      </w:r>
      <w:r>
        <w:rPr>
          <w:rFonts w:ascii="Verdana" w:hAnsi="Verdana"/>
          <w:color w:val="000000"/>
          <w:sz w:val="18"/>
          <w:szCs w:val="18"/>
        </w:rPr>
        <w:t>», «</w:t>
      </w:r>
      <w:r>
        <w:rPr>
          <w:rStyle w:val="WW8Num2z0"/>
          <w:rFonts w:ascii="Verdana" w:hAnsi="Verdana"/>
          <w:color w:val="4682B4"/>
          <w:sz w:val="18"/>
          <w:szCs w:val="18"/>
        </w:rPr>
        <w:t>тендерное воспитание</w:t>
      </w:r>
      <w:r>
        <w:rPr>
          <w:rFonts w:ascii="Verdana" w:hAnsi="Verdana"/>
          <w:color w:val="000000"/>
          <w:sz w:val="18"/>
          <w:szCs w:val="18"/>
        </w:rPr>
        <w:t>», «гендерная</w:t>
      </w:r>
      <w:r>
        <w:rPr>
          <w:rStyle w:val="WW8Num3z0"/>
          <w:rFonts w:ascii="Verdana" w:hAnsi="Verdana"/>
          <w:color w:val="000000"/>
          <w:sz w:val="18"/>
          <w:szCs w:val="18"/>
        </w:rPr>
        <w:t> </w:t>
      </w:r>
      <w:r>
        <w:rPr>
          <w:rStyle w:val="WW8Num2z0"/>
          <w:rFonts w:ascii="Verdana" w:hAnsi="Verdana"/>
          <w:color w:val="4682B4"/>
          <w:sz w:val="18"/>
          <w:szCs w:val="18"/>
        </w:rPr>
        <w:t>педагогика</w:t>
      </w:r>
      <w:r>
        <w:rPr>
          <w:rFonts w:ascii="Verdana" w:hAnsi="Verdana"/>
          <w:color w:val="000000"/>
          <w:sz w:val="18"/>
          <w:szCs w:val="18"/>
        </w:rPr>
        <w:t>». При этом различаются термины тендерное воспитание и половое воспитание, которые решают разные задачи в процессе</w:t>
      </w:r>
      <w:r>
        <w:rPr>
          <w:rStyle w:val="WW8Num3z0"/>
          <w:rFonts w:ascii="Verdana" w:hAnsi="Verdana"/>
          <w:color w:val="000000"/>
          <w:sz w:val="18"/>
          <w:szCs w:val="18"/>
        </w:rPr>
        <w:t> </w:t>
      </w:r>
      <w:r>
        <w:rPr>
          <w:rStyle w:val="WW8Num2z0"/>
          <w:rFonts w:ascii="Verdana" w:hAnsi="Verdana"/>
          <w:color w:val="4682B4"/>
          <w:sz w:val="18"/>
          <w:szCs w:val="18"/>
        </w:rPr>
        <w:t>личностного</w:t>
      </w:r>
      <w:r>
        <w:rPr>
          <w:rStyle w:val="WW8Num3z0"/>
          <w:rFonts w:ascii="Verdana" w:hAnsi="Verdana"/>
          <w:color w:val="000000"/>
          <w:sz w:val="18"/>
          <w:szCs w:val="18"/>
        </w:rPr>
        <w:t> </w:t>
      </w:r>
      <w:r>
        <w:rPr>
          <w:rFonts w:ascii="Verdana" w:hAnsi="Verdana"/>
          <w:color w:val="000000"/>
          <w:sz w:val="18"/>
          <w:szCs w:val="18"/>
        </w:rPr>
        <w:t>развития юношей и девушек.</w:t>
      </w:r>
    </w:p>
    <w:p w14:paraId="3B59CE80" w14:textId="77777777" w:rsidR="003F0C90" w:rsidRDefault="003F0C90" w:rsidP="003F0C90">
      <w:pPr>
        <w:pStyle w:val="WW8Num1z2"/>
        <w:shd w:val="clear" w:color="auto" w:fill="F7F7F7"/>
        <w:spacing w:after="0"/>
        <w:ind w:firstLine="480"/>
        <w:rPr>
          <w:rFonts w:ascii="Verdana" w:hAnsi="Verdana"/>
          <w:color w:val="000000"/>
          <w:sz w:val="18"/>
          <w:szCs w:val="18"/>
        </w:rPr>
      </w:pPr>
      <w:r>
        <w:rPr>
          <w:rStyle w:val="WW8Num2z0"/>
          <w:rFonts w:ascii="Verdana" w:hAnsi="Verdana"/>
          <w:color w:val="4682B4"/>
          <w:sz w:val="18"/>
          <w:szCs w:val="18"/>
        </w:rPr>
        <w:t>Воспитательная</w:t>
      </w:r>
      <w:r>
        <w:rPr>
          <w:rStyle w:val="WW8Num3z0"/>
          <w:rFonts w:ascii="Verdana" w:hAnsi="Verdana"/>
          <w:color w:val="000000"/>
          <w:sz w:val="18"/>
          <w:szCs w:val="18"/>
        </w:rPr>
        <w:t> </w:t>
      </w:r>
      <w:r>
        <w:rPr>
          <w:rFonts w:ascii="Verdana" w:hAnsi="Verdana"/>
          <w:color w:val="000000"/>
          <w:sz w:val="18"/>
          <w:szCs w:val="18"/>
        </w:rPr>
        <w:t>работа в вузах системы</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является целенаправленной деятельностью, направленной, прежде всего, на формирование личности профессионала в сфере правоохранительной деятельности, что обуславливает специфику применяемых методов, форм и средств воспитания.</w:t>
      </w:r>
    </w:p>
    <w:p w14:paraId="7F53D904"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исследованиях уделяется большое внимание психологической и</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работе с курсантами, профилактике нарушений служебной</w:t>
      </w:r>
      <w:r>
        <w:rPr>
          <w:rStyle w:val="WW8Num3z0"/>
          <w:rFonts w:ascii="Verdana" w:hAnsi="Verdana"/>
          <w:color w:val="000000"/>
          <w:sz w:val="18"/>
          <w:szCs w:val="18"/>
        </w:rPr>
        <w:t> </w:t>
      </w:r>
      <w:r>
        <w:rPr>
          <w:rStyle w:val="WW8Num2z0"/>
          <w:rFonts w:ascii="Verdana" w:hAnsi="Verdana"/>
          <w:color w:val="4682B4"/>
          <w:sz w:val="18"/>
          <w:szCs w:val="18"/>
        </w:rPr>
        <w:t>дисциплины</w:t>
      </w:r>
      <w:r>
        <w:rPr>
          <w:rStyle w:val="WW8Num3z0"/>
          <w:rFonts w:ascii="Verdana" w:hAnsi="Verdana"/>
          <w:color w:val="000000"/>
          <w:sz w:val="18"/>
          <w:szCs w:val="18"/>
        </w:rPr>
        <w:t> </w:t>
      </w:r>
      <w:r>
        <w:rPr>
          <w:rFonts w:ascii="Verdana" w:hAnsi="Verdana"/>
          <w:color w:val="000000"/>
          <w:sz w:val="18"/>
          <w:szCs w:val="18"/>
        </w:rPr>
        <w:t>и законности, суицидальных происшествий, употребления наркотических препаратов в немедицинских целях. Однако не меньшего внимания заслуживают вопросы тендерного воспитания, поскольку тендерная идентичность курсантов-девушек подвергается деформации в условиях традиционного обучения и воспитания, единого для представителей разных полов. В результате искажается тендерное самосознание, не формируются разнообразный спектр тендерных характеристик и ролей, важных для женщины в её профессиональной и непрофессиональной деятельности.</w:t>
      </w:r>
    </w:p>
    <w:p w14:paraId="4EB96A75"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Количество женщин в правоохранительных органах увеличивалось постепенно, особенно интенсивно в период Великой отечественной войны и с середины 90-х годов прошлого века. Однако научно-методического обеспечения воспитания с учетом тендерных особенностей</w:t>
      </w:r>
      <w:r>
        <w:rPr>
          <w:rStyle w:val="WW8Num3z0"/>
          <w:rFonts w:ascii="Verdana" w:hAnsi="Verdana"/>
          <w:color w:val="000000"/>
          <w:sz w:val="18"/>
          <w:szCs w:val="18"/>
        </w:rPr>
        <w:t> </w:t>
      </w:r>
      <w:r>
        <w:rPr>
          <w:rStyle w:val="WW8Num2z0"/>
          <w:rFonts w:ascii="Verdana" w:hAnsi="Verdana"/>
          <w:color w:val="4682B4"/>
          <w:sz w:val="18"/>
          <w:szCs w:val="18"/>
        </w:rPr>
        <w:t>курсантов</w:t>
      </w:r>
      <w:r>
        <w:rPr>
          <w:rStyle w:val="WW8Num3z0"/>
          <w:rFonts w:ascii="Verdana" w:hAnsi="Verdana"/>
          <w:color w:val="000000"/>
          <w:sz w:val="18"/>
          <w:szCs w:val="18"/>
        </w:rPr>
        <w:t> </w:t>
      </w:r>
      <w:r>
        <w:rPr>
          <w:rFonts w:ascii="Verdana" w:hAnsi="Verdana"/>
          <w:color w:val="000000"/>
          <w:sz w:val="18"/>
          <w:szCs w:val="18"/>
        </w:rPr>
        <w:t>явно недостаточно. Исследования, проведенные в</w:t>
      </w:r>
      <w:r>
        <w:rPr>
          <w:rStyle w:val="WW8Num3z0"/>
          <w:rFonts w:ascii="Verdana" w:hAnsi="Verdana"/>
          <w:color w:val="000000"/>
          <w:sz w:val="18"/>
          <w:szCs w:val="18"/>
        </w:rPr>
        <w:t> </w:t>
      </w:r>
      <w:r>
        <w:rPr>
          <w:rStyle w:val="WW8Num2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(В.В. Анциферов, 2008) показали, что работа с девушками вызывает наибольшие трудности у руководителей</w:t>
      </w:r>
      <w:r>
        <w:rPr>
          <w:rStyle w:val="WW8Num3z0"/>
          <w:rFonts w:ascii="Verdana" w:hAnsi="Verdana"/>
          <w:color w:val="000000"/>
          <w:sz w:val="18"/>
          <w:szCs w:val="18"/>
        </w:rPr>
        <w:t> </w:t>
      </w:r>
      <w:r>
        <w:rPr>
          <w:rStyle w:val="WW8Num2z0"/>
          <w:rFonts w:ascii="Verdana" w:hAnsi="Verdana"/>
          <w:color w:val="4682B4"/>
          <w:sz w:val="18"/>
          <w:szCs w:val="18"/>
        </w:rPr>
        <w:t>факультетов</w:t>
      </w:r>
      <w:r>
        <w:rPr>
          <w:rFonts w:ascii="Verdana" w:hAnsi="Verdana"/>
          <w:color w:val="000000"/>
          <w:sz w:val="18"/>
          <w:szCs w:val="18"/>
        </w:rPr>
        <w:t>, курсов по причине недостаточности</w:t>
      </w:r>
      <w:r>
        <w:rPr>
          <w:rStyle w:val="WW8Num3z0"/>
          <w:rFonts w:ascii="Verdana" w:hAnsi="Verdana"/>
          <w:color w:val="000000"/>
          <w:sz w:val="18"/>
          <w:szCs w:val="18"/>
        </w:rPr>
        <w:t> </w:t>
      </w:r>
      <w:r>
        <w:rPr>
          <w:rStyle w:val="WW8Num2z0"/>
          <w:rFonts w:ascii="Verdana" w:hAnsi="Verdana"/>
          <w:color w:val="4682B4"/>
          <w:sz w:val="18"/>
          <w:szCs w:val="18"/>
        </w:rPr>
        <w:t>методической</w:t>
      </w:r>
      <w:r>
        <w:rPr>
          <w:rStyle w:val="WW8Num3z0"/>
          <w:rFonts w:ascii="Verdana" w:hAnsi="Verdana"/>
          <w:color w:val="000000"/>
          <w:sz w:val="18"/>
          <w:szCs w:val="18"/>
        </w:rPr>
        <w:t> </w:t>
      </w:r>
      <w:r>
        <w:rPr>
          <w:rFonts w:ascii="Verdana" w:hAnsi="Verdana"/>
          <w:color w:val="000000"/>
          <w:sz w:val="18"/>
          <w:szCs w:val="18"/>
        </w:rPr>
        <w:t>литературы по данному направлению. Также не хватает литературы по учету тендерной специфики учебных групп,</w:t>
      </w:r>
      <w:r>
        <w:rPr>
          <w:rStyle w:val="WW8Num3z0"/>
          <w:rFonts w:ascii="Verdana" w:hAnsi="Verdana"/>
          <w:color w:val="000000"/>
          <w:sz w:val="18"/>
          <w:szCs w:val="18"/>
        </w:rPr>
        <w:t> </w:t>
      </w:r>
      <w:r>
        <w:rPr>
          <w:rStyle w:val="WW8Num2z0"/>
          <w:rFonts w:ascii="Verdana" w:hAnsi="Verdana"/>
          <w:color w:val="4682B4"/>
          <w:sz w:val="18"/>
          <w:szCs w:val="18"/>
        </w:rPr>
        <w:t>воспитательным</w:t>
      </w:r>
      <w:r>
        <w:rPr>
          <w:rStyle w:val="WW8Num3z0"/>
          <w:rFonts w:ascii="Verdana" w:hAnsi="Verdana"/>
          <w:color w:val="000000"/>
          <w:sz w:val="18"/>
          <w:szCs w:val="18"/>
        </w:rPr>
        <w:t> </w:t>
      </w:r>
      <w:r>
        <w:rPr>
          <w:rFonts w:ascii="Verdana" w:hAnsi="Verdana"/>
          <w:color w:val="000000"/>
          <w:sz w:val="18"/>
          <w:szCs w:val="18"/>
        </w:rPr>
        <w:t>воздействиям на курсантов в зависимости от их половой принадлежности, коррекции негативного воздействия специфики образовательного учреждения на тендерную идентичность</w:t>
      </w:r>
      <w:r>
        <w:rPr>
          <w:rStyle w:val="WW8Num3z0"/>
          <w:rFonts w:ascii="Verdana" w:hAnsi="Verdana"/>
          <w:color w:val="000000"/>
          <w:sz w:val="18"/>
          <w:szCs w:val="18"/>
        </w:rPr>
        <w:t> </w:t>
      </w:r>
      <w:r>
        <w:rPr>
          <w:rStyle w:val="WW8Num2z0"/>
          <w:rFonts w:ascii="Verdana" w:hAnsi="Verdana"/>
          <w:color w:val="4682B4"/>
          <w:sz w:val="18"/>
          <w:szCs w:val="18"/>
        </w:rPr>
        <w:t>воспитуемых</w:t>
      </w:r>
      <w:r>
        <w:rPr>
          <w:rFonts w:ascii="Verdana" w:hAnsi="Verdana"/>
          <w:color w:val="000000"/>
          <w:sz w:val="18"/>
          <w:szCs w:val="18"/>
        </w:rPr>
        <w:t>.</w:t>
      </w:r>
    </w:p>
    <w:p w14:paraId="3A35FC05"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Социально-политические изменения XX века вызвали появление большого количества работ по тендерной философии (Т.Н.</w:t>
      </w:r>
      <w:r>
        <w:rPr>
          <w:rStyle w:val="WW8Num3z0"/>
          <w:rFonts w:ascii="Verdana" w:hAnsi="Verdana"/>
          <w:color w:val="000000"/>
          <w:sz w:val="18"/>
          <w:szCs w:val="18"/>
        </w:rPr>
        <w:t> </w:t>
      </w:r>
      <w:r>
        <w:rPr>
          <w:rStyle w:val="WW8Num2z0"/>
          <w:rFonts w:ascii="Verdana" w:hAnsi="Verdana"/>
          <w:color w:val="4682B4"/>
          <w:sz w:val="18"/>
          <w:szCs w:val="18"/>
        </w:rPr>
        <w:t>Барчукова</w:t>
      </w:r>
      <w:r>
        <w:rPr>
          <w:rFonts w:ascii="Verdana" w:hAnsi="Verdana"/>
          <w:color w:val="000000"/>
          <w:sz w:val="18"/>
          <w:szCs w:val="18"/>
        </w:rPr>
        <w:t>, О.И. Воронина, Т.С. Клименкова, И.С.</w:t>
      </w:r>
      <w:r>
        <w:rPr>
          <w:rStyle w:val="WW8Num3z0"/>
          <w:rFonts w:ascii="Verdana" w:hAnsi="Verdana"/>
          <w:color w:val="000000"/>
          <w:sz w:val="18"/>
          <w:szCs w:val="18"/>
        </w:rPr>
        <w:t> </w:t>
      </w:r>
      <w:r>
        <w:rPr>
          <w:rStyle w:val="WW8Num2z0"/>
          <w:rFonts w:ascii="Verdana" w:hAnsi="Verdana"/>
          <w:color w:val="4682B4"/>
          <w:sz w:val="18"/>
          <w:szCs w:val="18"/>
        </w:rPr>
        <w:t>Кон</w:t>
      </w:r>
      <w:r>
        <w:rPr>
          <w:rFonts w:ascii="Verdana" w:hAnsi="Verdana"/>
          <w:color w:val="000000"/>
          <w:sz w:val="18"/>
          <w:szCs w:val="18"/>
        </w:rPr>
        <w:t>), тендерной социологии (Е.П. Здравосмыслова, A.C.</w:t>
      </w:r>
      <w:r>
        <w:rPr>
          <w:rStyle w:val="WW8Num3z0"/>
          <w:rFonts w:ascii="Verdana" w:hAnsi="Verdana"/>
          <w:color w:val="000000"/>
          <w:sz w:val="18"/>
          <w:szCs w:val="18"/>
        </w:rPr>
        <w:t> </w:t>
      </w:r>
      <w:r>
        <w:rPr>
          <w:rStyle w:val="WW8Num2z0"/>
          <w:rFonts w:ascii="Verdana" w:hAnsi="Verdana"/>
          <w:color w:val="4682B4"/>
          <w:sz w:val="18"/>
          <w:szCs w:val="18"/>
        </w:rPr>
        <w:t>Темкина</w:t>
      </w:r>
      <w:r>
        <w:rPr>
          <w:rFonts w:ascii="Verdana" w:hAnsi="Verdana"/>
          <w:color w:val="000000"/>
          <w:sz w:val="18"/>
          <w:szCs w:val="18"/>
        </w:rPr>
        <w:t>, Е. Ф. Ярская-Смирнова) и тендерной психологии (М.С.</w:t>
      </w:r>
      <w:r>
        <w:rPr>
          <w:rStyle w:val="WW8Num3z0"/>
          <w:rFonts w:ascii="Verdana" w:hAnsi="Verdana"/>
          <w:color w:val="000000"/>
          <w:sz w:val="18"/>
          <w:szCs w:val="18"/>
        </w:rPr>
        <w:t> </w:t>
      </w:r>
      <w:r>
        <w:rPr>
          <w:rStyle w:val="WW8Num2z0"/>
          <w:rFonts w:ascii="Verdana" w:hAnsi="Verdana"/>
          <w:color w:val="4682B4"/>
          <w:sz w:val="18"/>
          <w:szCs w:val="18"/>
        </w:rPr>
        <w:t>Арутюнян</w:t>
      </w:r>
      <w:r>
        <w:rPr>
          <w:rFonts w:ascii="Verdana" w:hAnsi="Verdana"/>
          <w:color w:val="000000"/>
          <w:sz w:val="18"/>
          <w:szCs w:val="18"/>
        </w:rPr>
        <w:t>, А.Б. Гурко, И.К. Клецина, JT.B.</w:t>
      </w:r>
      <w:r>
        <w:rPr>
          <w:rStyle w:val="WW8Num3z0"/>
          <w:rFonts w:ascii="Verdana" w:hAnsi="Verdana"/>
          <w:color w:val="000000"/>
          <w:sz w:val="18"/>
          <w:szCs w:val="18"/>
        </w:rPr>
        <w:t> </w:t>
      </w:r>
      <w:r>
        <w:rPr>
          <w:rStyle w:val="WW8Num2z0"/>
          <w:rFonts w:ascii="Verdana" w:hAnsi="Verdana"/>
          <w:color w:val="4682B4"/>
          <w:sz w:val="18"/>
          <w:szCs w:val="18"/>
        </w:rPr>
        <w:t>Попова</w:t>
      </w:r>
      <w:r>
        <w:rPr>
          <w:rFonts w:ascii="Verdana" w:hAnsi="Verdana"/>
          <w:color w:val="000000"/>
          <w:sz w:val="18"/>
          <w:szCs w:val="18"/>
        </w:rPr>
        <w:t>).</w:t>
      </w:r>
    </w:p>
    <w:p w14:paraId="44122CC6"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тендерных исследований в</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можно выделить следующие направления: тендерный подход в обучении (E.H.</w:t>
      </w:r>
      <w:r>
        <w:rPr>
          <w:rStyle w:val="WW8Num3z0"/>
          <w:rFonts w:ascii="Verdana" w:hAnsi="Verdana"/>
          <w:color w:val="000000"/>
          <w:sz w:val="18"/>
          <w:szCs w:val="18"/>
        </w:rPr>
        <w:t> </w:t>
      </w:r>
      <w:r>
        <w:rPr>
          <w:rStyle w:val="WW8Num2z0"/>
          <w:rFonts w:ascii="Verdana" w:hAnsi="Verdana"/>
          <w:color w:val="4682B4"/>
          <w:sz w:val="18"/>
          <w:szCs w:val="18"/>
        </w:rPr>
        <w:t>Каменская</w:t>
      </w:r>
      <w:r>
        <w:rPr>
          <w:rFonts w:ascii="Verdana" w:hAnsi="Verdana"/>
          <w:color w:val="000000"/>
          <w:sz w:val="18"/>
          <w:szCs w:val="18"/>
        </w:rPr>
        <w:t>, O.A. Константинова, Р. Сабиров), тендерная</w:t>
      </w:r>
      <w:r>
        <w:rPr>
          <w:rStyle w:val="WW8Num3z0"/>
          <w:rFonts w:ascii="Verdana" w:hAnsi="Verdana"/>
          <w:color w:val="000000"/>
          <w:sz w:val="18"/>
          <w:szCs w:val="18"/>
        </w:rPr>
        <w:t> </w:t>
      </w:r>
      <w:r>
        <w:rPr>
          <w:rStyle w:val="WW8Num2z0"/>
          <w:rFonts w:ascii="Verdana" w:hAnsi="Verdana"/>
          <w:color w:val="4682B4"/>
          <w:sz w:val="18"/>
          <w:szCs w:val="18"/>
        </w:rPr>
        <w:t>социализация</w:t>
      </w:r>
      <w:r>
        <w:rPr>
          <w:rStyle w:val="WW8Num3z0"/>
          <w:rFonts w:ascii="Verdana" w:hAnsi="Verdana"/>
          <w:color w:val="000000"/>
          <w:sz w:val="18"/>
          <w:szCs w:val="18"/>
        </w:rPr>
        <w:t> </w:t>
      </w:r>
      <w:r>
        <w:rPr>
          <w:rFonts w:ascii="Verdana" w:hAnsi="Verdana"/>
          <w:color w:val="000000"/>
          <w:sz w:val="18"/>
          <w:szCs w:val="18"/>
        </w:rPr>
        <w:t>в образовании (A.B. Смирнова, Е.В. Ярская-Смирнова), тендерный анализ</w:t>
      </w:r>
      <w:r>
        <w:rPr>
          <w:rStyle w:val="WW8Num3z0"/>
          <w:rFonts w:ascii="Verdana" w:hAnsi="Verdana"/>
          <w:color w:val="000000"/>
          <w:sz w:val="18"/>
          <w:szCs w:val="18"/>
        </w:rPr>
        <w:t> </w:t>
      </w:r>
      <w:r>
        <w:rPr>
          <w:rStyle w:val="WW8Num2z0"/>
          <w:rFonts w:ascii="Verdana" w:hAnsi="Verdana"/>
          <w:color w:val="4682B4"/>
          <w:sz w:val="18"/>
          <w:szCs w:val="18"/>
        </w:rPr>
        <w:t>школьных</w:t>
      </w:r>
      <w:r>
        <w:rPr>
          <w:rStyle w:val="WW8Num3z0"/>
          <w:rFonts w:ascii="Verdana" w:hAnsi="Verdana"/>
          <w:color w:val="000000"/>
          <w:sz w:val="18"/>
          <w:szCs w:val="18"/>
        </w:rPr>
        <w:t> </w:t>
      </w:r>
      <w:r>
        <w:rPr>
          <w:rFonts w:ascii="Verdana" w:hAnsi="Verdana"/>
          <w:color w:val="000000"/>
          <w:sz w:val="18"/>
          <w:szCs w:val="18"/>
        </w:rPr>
        <w:t>программ и тендерные стереотипы в учебниках (O.A.</w:t>
      </w:r>
      <w:r>
        <w:rPr>
          <w:rStyle w:val="WW8Num3z0"/>
          <w:rFonts w:ascii="Verdana" w:hAnsi="Verdana"/>
          <w:color w:val="000000"/>
          <w:sz w:val="18"/>
          <w:szCs w:val="18"/>
        </w:rPr>
        <w:t> </w:t>
      </w:r>
      <w:r>
        <w:rPr>
          <w:rStyle w:val="WW8Num2z0"/>
          <w:rFonts w:ascii="Verdana" w:hAnsi="Verdana"/>
          <w:color w:val="4682B4"/>
          <w:sz w:val="18"/>
          <w:szCs w:val="18"/>
        </w:rPr>
        <w:t>Константинова</w:t>
      </w:r>
      <w:r>
        <w:rPr>
          <w:rFonts w:ascii="Verdana" w:hAnsi="Verdana"/>
          <w:color w:val="000000"/>
          <w:sz w:val="18"/>
          <w:szCs w:val="18"/>
        </w:rPr>
        <w:t>, Т.Б. Котлова), влияние тендерных стереотипов на воспитание и образование (JI.H.</w:t>
      </w:r>
      <w:r>
        <w:rPr>
          <w:rStyle w:val="WW8Num3z0"/>
          <w:rFonts w:ascii="Verdana" w:hAnsi="Verdana"/>
          <w:color w:val="000000"/>
          <w:sz w:val="18"/>
          <w:szCs w:val="18"/>
        </w:rPr>
        <w:t> </w:t>
      </w:r>
      <w:r>
        <w:rPr>
          <w:rStyle w:val="WW8Num2z0"/>
          <w:rFonts w:ascii="Verdana" w:hAnsi="Verdana"/>
          <w:color w:val="4682B4"/>
          <w:sz w:val="18"/>
          <w:szCs w:val="18"/>
        </w:rPr>
        <w:t>Надолинская</w:t>
      </w:r>
      <w:r>
        <w:rPr>
          <w:rFonts w:ascii="Verdana" w:hAnsi="Verdana"/>
          <w:color w:val="000000"/>
          <w:sz w:val="18"/>
          <w:szCs w:val="18"/>
        </w:rPr>
        <w:t>), тендерные аспекты преподавания в</w:t>
      </w:r>
      <w:r>
        <w:rPr>
          <w:rStyle w:val="WW8Num3z0"/>
          <w:rFonts w:ascii="Verdana" w:hAnsi="Verdana"/>
          <w:color w:val="000000"/>
          <w:sz w:val="18"/>
          <w:szCs w:val="18"/>
        </w:rPr>
        <w:t> </w:t>
      </w:r>
      <w:r>
        <w:rPr>
          <w:rStyle w:val="WW8Num2z0"/>
          <w:rFonts w:ascii="Verdana" w:hAnsi="Verdana"/>
          <w:color w:val="4682B4"/>
          <w:sz w:val="18"/>
          <w:szCs w:val="18"/>
        </w:rPr>
        <w:t>вузах</w:t>
      </w:r>
      <w:r>
        <w:rPr>
          <w:rStyle w:val="WW8Num3z0"/>
          <w:rFonts w:ascii="Verdana" w:hAnsi="Verdana"/>
          <w:color w:val="000000"/>
          <w:sz w:val="18"/>
          <w:szCs w:val="18"/>
        </w:rPr>
        <w:t> </w:t>
      </w:r>
      <w:r>
        <w:rPr>
          <w:rFonts w:ascii="Verdana" w:hAnsi="Verdana"/>
          <w:color w:val="000000"/>
          <w:sz w:val="18"/>
          <w:szCs w:val="18"/>
        </w:rPr>
        <w:t>(Д. Булатова, И.С. Клецина), тендерные аспекты образования и управления им (Н.Ю.</w:t>
      </w:r>
      <w:r>
        <w:rPr>
          <w:rStyle w:val="WW8Num3z0"/>
          <w:rFonts w:ascii="Verdana" w:hAnsi="Verdana"/>
          <w:color w:val="000000"/>
          <w:sz w:val="18"/>
          <w:szCs w:val="18"/>
        </w:rPr>
        <w:t> </w:t>
      </w:r>
      <w:r>
        <w:rPr>
          <w:rStyle w:val="WW8Num2z0"/>
          <w:rFonts w:ascii="Verdana" w:hAnsi="Verdana"/>
          <w:color w:val="4682B4"/>
          <w:sz w:val="18"/>
          <w:szCs w:val="18"/>
        </w:rPr>
        <w:t>Ерофеева</w:t>
      </w:r>
      <w:r>
        <w:rPr>
          <w:rFonts w:ascii="Verdana" w:hAnsi="Verdana"/>
          <w:color w:val="000000"/>
          <w:sz w:val="18"/>
          <w:szCs w:val="18"/>
        </w:rPr>
        <w:t>, О.И. Чеснокова), изучение специфики профессиональной деятельности учителей - женщин и мужчин (Л.Ю.</w:t>
      </w:r>
      <w:r>
        <w:rPr>
          <w:rStyle w:val="WW8Num3z0"/>
          <w:rFonts w:ascii="Verdana" w:hAnsi="Verdana"/>
          <w:color w:val="000000"/>
          <w:sz w:val="18"/>
          <w:szCs w:val="18"/>
        </w:rPr>
        <w:t> </w:t>
      </w:r>
      <w:r>
        <w:rPr>
          <w:rStyle w:val="WW8Num2z0"/>
          <w:rFonts w:ascii="Verdana" w:hAnsi="Verdana"/>
          <w:color w:val="4682B4"/>
          <w:sz w:val="18"/>
          <w:szCs w:val="18"/>
        </w:rPr>
        <w:t>Орлова</w:t>
      </w:r>
      <w:r>
        <w:rPr>
          <w:rFonts w:ascii="Verdana" w:hAnsi="Verdana"/>
          <w:color w:val="000000"/>
          <w:sz w:val="18"/>
          <w:szCs w:val="18"/>
        </w:rPr>
        <w:t xml:space="preserve">, Г.И. Шатон), проблемы разработки теории </w:t>
      </w:r>
      <w:r>
        <w:rPr>
          <w:rFonts w:ascii="Verdana" w:hAnsi="Verdana"/>
          <w:color w:val="000000"/>
          <w:sz w:val="18"/>
          <w:szCs w:val="18"/>
        </w:rPr>
        <w:lastRenderedPageBreak/>
        <w:t>и методики тендерных исследований в системе подготовки студентов (О.И.</w:t>
      </w:r>
      <w:r>
        <w:rPr>
          <w:rStyle w:val="WW8Num3z0"/>
          <w:rFonts w:ascii="Verdana" w:hAnsi="Verdana"/>
          <w:color w:val="000000"/>
          <w:sz w:val="18"/>
          <w:szCs w:val="18"/>
        </w:rPr>
        <w:t> </w:t>
      </w:r>
      <w:r>
        <w:rPr>
          <w:rStyle w:val="WW8Num2z0"/>
          <w:rFonts w:ascii="Verdana" w:hAnsi="Verdana"/>
          <w:color w:val="4682B4"/>
          <w:sz w:val="18"/>
          <w:szCs w:val="18"/>
        </w:rPr>
        <w:t>Воронина</w:t>
      </w:r>
      <w:r>
        <w:rPr>
          <w:rFonts w:ascii="Verdana" w:hAnsi="Verdana"/>
          <w:color w:val="000000"/>
          <w:sz w:val="18"/>
          <w:szCs w:val="18"/>
        </w:rPr>
        <w:t>), разработка методических программ для учителей по вопросам внедрения тендерного образования и воспитания в</w:t>
      </w:r>
      <w:r>
        <w:rPr>
          <w:rStyle w:val="WW8Num3z0"/>
          <w:rFonts w:ascii="Verdana" w:hAnsi="Verdana"/>
          <w:color w:val="000000"/>
          <w:sz w:val="18"/>
          <w:szCs w:val="18"/>
        </w:rPr>
        <w:t> </w:t>
      </w:r>
      <w:r>
        <w:rPr>
          <w:rStyle w:val="WW8Num2z0"/>
          <w:rFonts w:ascii="Verdana" w:hAnsi="Verdana"/>
          <w:color w:val="4682B4"/>
          <w:sz w:val="18"/>
          <w:szCs w:val="18"/>
        </w:rPr>
        <w:t>общеобразовательной</w:t>
      </w:r>
      <w:r>
        <w:rPr>
          <w:rStyle w:val="WW8Num3z0"/>
          <w:rFonts w:ascii="Verdana" w:hAnsi="Verdana"/>
          <w:color w:val="000000"/>
          <w:sz w:val="18"/>
          <w:szCs w:val="18"/>
        </w:rPr>
        <w:t> </w:t>
      </w:r>
      <w:r>
        <w:rPr>
          <w:rFonts w:ascii="Verdana" w:hAnsi="Verdana"/>
          <w:color w:val="000000"/>
          <w:sz w:val="18"/>
          <w:szCs w:val="18"/>
        </w:rPr>
        <w:t>школе (JI.H. Штылева). Анализ литературы позволяет заключить, что тендерное воспитание в образовательном учреждении дает возможность</w:t>
      </w:r>
      <w:r>
        <w:rPr>
          <w:rStyle w:val="WW8Num3z0"/>
          <w:rFonts w:ascii="Verdana" w:hAnsi="Verdana"/>
          <w:color w:val="000000"/>
          <w:sz w:val="18"/>
          <w:szCs w:val="18"/>
        </w:rPr>
        <w:t> </w:t>
      </w:r>
      <w:r>
        <w:rPr>
          <w:rStyle w:val="WW8Num2z0"/>
          <w:rFonts w:ascii="Verdana" w:hAnsi="Verdana"/>
          <w:color w:val="4682B4"/>
          <w:sz w:val="18"/>
          <w:szCs w:val="18"/>
        </w:rPr>
        <w:t>обучаемым</w:t>
      </w:r>
      <w:r>
        <w:rPr>
          <w:rStyle w:val="WW8Num3z0"/>
          <w:rFonts w:ascii="Verdana" w:hAnsi="Verdana"/>
          <w:color w:val="000000"/>
          <w:sz w:val="18"/>
          <w:szCs w:val="18"/>
        </w:rPr>
        <w:t> </w:t>
      </w:r>
      <w:r>
        <w:rPr>
          <w:rFonts w:ascii="Verdana" w:hAnsi="Verdana"/>
          <w:color w:val="000000"/>
          <w:sz w:val="18"/>
          <w:szCs w:val="18"/>
        </w:rPr>
        <w:t>в большей степени раскрыть свои способности, способствует улучшению межличностного</w:t>
      </w:r>
      <w:r>
        <w:rPr>
          <w:rStyle w:val="WW8Num3z0"/>
          <w:rFonts w:ascii="Verdana" w:hAnsi="Verdana"/>
          <w:color w:val="000000"/>
          <w:sz w:val="18"/>
          <w:szCs w:val="18"/>
        </w:rPr>
        <w:t> </w:t>
      </w:r>
      <w:r>
        <w:rPr>
          <w:rStyle w:val="WW8Num2z0"/>
          <w:rFonts w:ascii="Verdana" w:hAnsi="Verdana"/>
          <w:color w:val="4682B4"/>
          <w:sz w:val="18"/>
          <w:szCs w:val="18"/>
        </w:rPr>
        <w:t>общения</w:t>
      </w:r>
      <w:r>
        <w:rPr>
          <w:rStyle w:val="WW8Num3z0"/>
          <w:rFonts w:ascii="Verdana" w:hAnsi="Verdana"/>
          <w:color w:val="000000"/>
          <w:sz w:val="18"/>
          <w:szCs w:val="18"/>
        </w:rPr>
        <w:t> </w:t>
      </w:r>
      <w:r>
        <w:rPr>
          <w:rFonts w:ascii="Verdana" w:hAnsi="Verdana"/>
          <w:color w:val="000000"/>
          <w:sz w:val="18"/>
          <w:szCs w:val="18"/>
        </w:rPr>
        <w:t>в группах и с</w:t>
      </w:r>
      <w:r>
        <w:rPr>
          <w:rStyle w:val="WW8Num3z0"/>
          <w:rFonts w:ascii="Verdana" w:hAnsi="Verdana"/>
          <w:color w:val="000000"/>
          <w:sz w:val="18"/>
          <w:szCs w:val="18"/>
        </w:rPr>
        <w:t> </w:t>
      </w:r>
      <w:r>
        <w:rPr>
          <w:rStyle w:val="WW8Num2z0"/>
          <w:rFonts w:ascii="Verdana" w:hAnsi="Verdana"/>
          <w:color w:val="4682B4"/>
          <w:sz w:val="18"/>
          <w:szCs w:val="18"/>
        </w:rPr>
        <w:t>педагогами</w:t>
      </w:r>
      <w:r>
        <w:rPr>
          <w:rStyle w:val="WW8Num3z0"/>
          <w:rFonts w:ascii="Verdana" w:hAnsi="Verdana"/>
          <w:color w:val="000000"/>
          <w:sz w:val="18"/>
          <w:szCs w:val="18"/>
        </w:rPr>
        <w:t> </w:t>
      </w:r>
      <w:r>
        <w:rPr>
          <w:rFonts w:ascii="Verdana" w:hAnsi="Verdana"/>
          <w:color w:val="000000"/>
          <w:sz w:val="18"/>
          <w:szCs w:val="18"/>
        </w:rPr>
        <w:t>вуза.</w:t>
      </w:r>
    </w:p>
    <w:p w14:paraId="084C836C"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системе МВД тендерный аспект разрабатывался в работах юристов (В.В.</w:t>
      </w:r>
      <w:r>
        <w:rPr>
          <w:rStyle w:val="WW8Num3z0"/>
          <w:rFonts w:ascii="Verdana" w:hAnsi="Verdana"/>
          <w:color w:val="000000"/>
          <w:sz w:val="18"/>
          <w:szCs w:val="18"/>
        </w:rPr>
        <w:t> </w:t>
      </w:r>
      <w:r>
        <w:rPr>
          <w:rStyle w:val="WW8Num2z0"/>
          <w:rFonts w:ascii="Verdana" w:hAnsi="Verdana"/>
          <w:color w:val="4682B4"/>
          <w:sz w:val="18"/>
          <w:szCs w:val="18"/>
        </w:rPr>
        <w:t>Романова</w:t>
      </w:r>
      <w:r>
        <w:rPr>
          <w:rFonts w:ascii="Verdana" w:hAnsi="Verdana"/>
          <w:color w:val="000000"/>
          <w:sz w:val="18"/>
          <w:szCs w:val="18"/>
        </w:rPr>
        <w:t>, Е.Ю. Сергеева, М.В. Щелкунова), психологов (И.А.</w:t>
      </w:r>
      <w:r>
        <w:rPr>
          <w:rStyle w:val="WW8Num3z0"/>
          <w:rFonts w:ascii="Verdana" w:hAnsi="Verdana"/>
          <w:color w:val="000000"/>
          <w:sz w:val="18"/>
          <w:szCs w:val="18"/>
        </w:rPr>
        <w:t> </w:t>
      </w:r>
      <w:r>
        <w:rPr>
          <w:rStyle w:val="WW8Num2z0"/>
          <w:rFonts w:ascii="Verdana" w:hAnsi="Verdana"/>
          <w:color w:val="4682B4"/>
          <w:sz w:val="18"/>
          <w:szCs w:val="18"/>
        </w:rPr>
        <w:t>Боброва</w:t>
      </w:r>
      <w:r>
        <w:rPr>
          <w:rFonts w:ascii="Verdana" w:hAnsi="Verdana"/>
          <w:color w:val="000000"/>
          <w:sz w:val="18"/>
          <w:szCs w:val="18"/>
        </w:rPr>
        <w:t>, О.В. Малыгина) и педагогов (М.А.</w:t>
      </w:r>
      <w:r>
        <w:rPr>
          <w:rStyle w:val="WW8Num3z0"/>
          <w:rFonts w:ascii="Verdana" w:hAnsi="Verdana"/>
          <w:color w:val="000000"/>
          <w:sz w:val="18"/>
          <w:szCs w:val="18"/>
        </w:rPr>
        <w:t> </w:t>
      </w:r>
      <w:r>
        <w:rPr>
          <w:rStyle w:val="WW8Num2z0"/>
          <w:rFonts w:ascii="Verdana" w:hAnsi="Verdana"/>
          <w:color w:val="4682B4"/>
          <w:sz w:val="18"/>
          <w:szCs w:val="18"/>
        </w:rPr>
        <w:t>Демина</w:t>
      </w:r>
      <w:r>
        <w:rPr>
          <w:rFonts w:ascii="Verdana" w:hAnsi="Verdana"/>
          <w:color w:val="000000"/>
          <w:sz w:val="18"/>
          <w:szCs w:val="18"/>
        </w:rPr>
        <w:t>). Однако их научная деятельность основывалась на изучении женщин-сотрудников органов внутренних дел, а не курсантов образовательных учреждений, чья учебно-служебная деятельность имеет свою специфику, отличную от непосредственно служебной.</w:t>
      </w:r>
    </w:p>
    <w:p w14:paraId="7A5A7164"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а также ее недостаточная разработанность в теории и практике обусловили выбор темы настоящего исследования: «Особенности тендерного воспитания курсантов в образовательных учреждениях МВД России».</w:t>
      </w:r>
    </w:p>
    <w:p w14:paraId="7ABCFB24"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совершенствование процесса воспитания курсантов в образовательных учреждениях МВД России на основе учета тендерных характеристик и</w:t>
      </w:r>
      <w:r>
        <w:rPr>
          <w:rStyle w:val="WW8Num3z0"/>
          <w:rFonts w:ascii="Verdana" w:hAnsi="Verdana"/>
          <w:color w:val="000000"/>
          <w:sz w:val="18"/>
          <w:szCs w:val="18"/>
        </w:rPr>
        <w:t> </w:t>
      </w:r>
      <w:r>
        <w:rPr>
          <w:rStyle w:val="WW8Num2z0"/>
          <w:rFonts w:ascii="Verdana" w:hAnsi="Verdana"/>
          <w:color w:val="4682B4"/>
          <w:sz w:val="18"/>
          <w:szCs w:val="18"/>
        </w:rPr>
        <w:t>ценностных</w:t>
      </w:r>
      <w:r>
        <w:rPr>
          <w:rStyle w:val="WW8Num3z0"/>
          <w:rFonts w:ascii="Verdana" w:hAnsi="Verdana"/>
          <w:color w:val="000000"/>
          <w:sz w:val="18"/>
          <w:szCs w:val="18"/>
        </w:rPr>
        <w:t> </w:t>
      </w:r>
      <w:r>
        <w:rPr>
          <w:rFonts w:ascii="Verdana" w:hAnsi="Verdana"/>
          <w:color w:val="000000"/>
          <w:sz w:val="18"/>
          <w:szCs w:val="18"/>
        </w:rPr>
        <w:t>ориентаций юношей и девушек.</w:t>
      </w:r>
    </w:p>
    <w:p w14:paraId="3EFB90FC"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воспитания курсантов в образовательных учреждениях МВД России.</w:t>
      </w:r>
    </w:p>
    <w:p w14:paraId="53F5E598"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особенности, содержание, методы и условия тендерного воспитания курсантов в образовательных учреждениях МВД России.</w:t>
      </w:r>
    </w:p>
    <w:p w14:paraId="1B75CE17"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процесс тендерного воспитания курсантов будет эффективным, если:</w:t>
      </w:r>
    </w:p>
    <w:p w14:paraId="117001FA"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оно будет строиться на основе особенностей ценностных приоритетов в жизни работающих женщины и мужчины;</w:t>
      </w:r>
    </w:p>
    <w:p w14:paraId="1108A173"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его содержание будет способствовать расширению и обогащению задач, целей и тендерных ролей в жизнедеятельности мужчины и женщины;</w:t>
      </w:r>
    </w:p>
    <w:p w14:paraId="13267326"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методы воспитания будут направлены на формирование самосознания и предназначения женщины в современном мире, умений</w:t>
      </w:r>
      <w:r>
        <w:rPr>
          <w:rStyle w:val="WW8Num3z0"/>
          <w:rFonts w:ascii="Verdana" w:hAnsi="Verdana"/>
          <w:color w:val="000000"/>
          <w:sz w:val="18"/>
          <w:szCs w:val="18"/>
        </w:rPr>
        <w:t> </w:t>
      </w:r>
      <w:r>
        <w:rPr>
          <w:rStyle w:val="WW8Num2z0"/>
          <w:rFonts w:ascii="Verdana" w:hAnsi="Verdana"/>
          <w:color w:val="4682B4"/>
          <w:sz w:val="18"/>
          <w:szCs w:val="18"/>
        </w:rPr>
        <w:t>самовыражения</w:t>
      </w:r>
      <w:r>
        <w:rPr>
          <w:rStyle w:val="WW8Num3z0"/>
          <w:rFonts w:ascii="Verdana" w:hAnsi="Verdana"/>
          <w:color w:val="000000"/>
          <w:sz w:val="18"/>
          <w:szCs w:val="18"/>
        </w:rPr>
        <w:t> </w:t>
      </w:r>
      <w:r>
        <w:rPr>
          <w:rFonts w:ascii="Verdana" w:hAnsi="Verdana"/>
          <w:color w:val="000000"/>
          <w:sz w:val="18"/>
          <w:szCs w:val="18"/>
        </w:rPr>
        <w:t>и самореализации в служебном коллективе с учетом её природной сущности;</w:t>
      </w:r>
    </w:p>
    <w:p w14:paraId="451C3F63"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будет разработана программа формирования тендерной</w:t>
      </w:r>
      <w:r>
        <w:rPr>
          <w:rStyle w:val="WW8Num3z0"/>
          <w:rFonts w:ascii="Verdana" w:hAnsi="Verdana"/>
          <w:color w:val="000000"/>
          <w:sz w:val="18"/>
          <w:szCs w:val="18"/>
        </w:rPr>
        <w:t> </w:t>
      </w:r>
      <w:r>
        <w:rPr>
          <w:rStyle w:val="WW8Num2z0"/>
          <w:rFonts w:ascii="Verdana" w:hAnsi="Verdana"/>
          <w:color w:val="4682B4"/>
          <w:sz w:val="18"/>
          <w:szCs w:val="18"/>
        </w:rPr>
        <w:t>грамотности</w:t>
      </w:r>
      <w:r>
        <w:rPr>
          <w:rStyle w:val="WW8Num3z0"/>
          <w:rFonts w:ascii="Verdana" w:hAnsi="Verdana"/>
          <w:color w:val="000000"/>
          <w:sz w:val="18"/>
          <w:szCs w:val="18"/>
        </w:rPr>
        <w:t> </w:t>
      </w:r>
      <w:r>
        <w:rPr>
          <w:rFonts w:ascii="Verdana" w:hAnsi="Verdana"/>
          <w:color w:val="000000"/>
          <w:sz w:val="18"/>
          <w:szCs w:val="18"/>
        </w:rPr>
        <w:t>и культуры взаимоотношений курсантов разного пола в учебной и служебной деятельности.</w:t>
      </w:r>
    </w:p>
    <w:p w14:paraId="67B896D9"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F7FF387"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состояние тендерного воспитания в условиях высшей школы и особенности его реализации в образовательных учреждениях МВД России.</w:t>
      </w:r>
    </w:p>
    <w:p w14:paraId="5AAE3CB6"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тендерные особенности и ценностные ориентации курсантов образовательных учреждений МВД России.</w:t>
      </w:r>
    </w:p>
    <w:p w14:paraId="695BF492"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программу тендерного воспитания курсантов образовательных учреждений МВД России и определить критерии ее эффективности.</w:t>
      </w:r>
    </w:p>
    <w:p w14:paraId="07C278CF"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педагогические условия эффективности тендерного воспитания курсантов образовательных учреждений МВД России.</w:t>
      </w:r>
    </w:p>
    <w:p w14:paraId="4AA142AA"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идеи и концепции:</w:t>
      </w:r>
    </w:p>
    <w:p w14:paraId="278746B5"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направлениям развития современного профессионального образования, формирования личности в условиях высшей школы, а также организации педагогических исследований (</w:t>
      </w:r>
      <w:r>
        <w:rPr>
          <w:rStyle w:val="WW8Num2z0"/>
          <w:rFonts w:ascii="Verdana" w:hAnsi="Verdana"/>
          <w:color w:val="4682B4"/>
          <w:sz w:val="18"/>
          <w:szCs w:val="18"/>
        </w:rPr>
        <w:t>Бордовская</w:t>
      </w:r>
      <w:r>
        <w:rPr>
          <w:rStyle w:val="WW8Num3z0"/>
          <w:rFonts w:ascii="Verdana" w:hAnsi="Verdana"/>
          <w:color w:val="000000"/>
          <w:sz w:val="18"/>
          <w:szCs w:val="18"/>
        </w:rPr>
        <w:t> </w:t>
      </w:r>
      <w:r>
        <w:rPr>
          <w:rFonts w:ascii="Verdana" w:hAnsi="Verdana"/>
          <w:color w:val="000000"/>
          <w:sz w:val="18"/>
          <w:szCs w:val="18"/>
        </w:rPr>
        <w:t>Н.В., Загузов Н.И., Лаптев В.В.,</w:t>
      </w:r>
      <w:r>
        <w:rPr>
          <w:rStyle w:val="WW8Num3z0"/>
          <w:rFonts w:ascii="Verdana" w:hAnsi="Verdana"/>
          <w:color w:val="000000"/>
          <w:sz w:val="18"/>
          <w:szCs w:val="18"/>
        </w:rPr>
        <w:t> </w:t>
      </w:r>
      <w:r>
        <w:rPr>
          <w:rStyle w:val="WW8Num2z0"/>
          <w:rFonts w:ascii="Verdana" w:hAnsi="Verdana"/>
          <w:color w:val="4682B4"/>
          <w:sz w:val="18"/>
          <w:szCs w:val="18"/>
        </w:rPr>
        <w:t>Реан</w:t>
      </w:r>
      <w:r>
        <w:rPr>
          <w:rStyle w:val="WW8Num3z0"/>
          <w:rFonts w:ascii="Verdana" w:hAnsi="Verdana"/>
          <w:color w:val="000000"/>
          <w:sz w:val="18"/>
          <w:szCs w:val="18"/>
        </w:rPr>
        <w:t> </w:t>
      </w:r>
      <w:r>
        <w:rPr>
          <w:rFonts w:ascii="Verdana" w:hAnsi="Verdana"/>
          <w:color w:val="000000"/>
          <w:sz w:val="18"/>
          <w:szCs w:val="18"/>
        </w:rPr>
        <w:t>A.A., Тряпицына А.П., Фельдштейн Д.И.,</w:t>
      </w:r>
      <w:r>
        <w:rPr>
          <w:rStyle w:val="WW8Num3z0"/>
          <w:rFonts w:ascii="Verdana" w:hAnsi="Verdana"/>
          <w:color w:val="000000"/>
          <w:sz w:val="18"/>
          <w:szCs w:val="18"/>
        </w:rPr>
        <w:t> </w:t>
      </w:r>
      <w:r>
        <w:rPr>
          <w:rStyle w:val="WW8Num2z0"/>
          <w:rFonts w:ascii="Verdana" w:hAnsi="Verdana"/>
          <w:color w:val="4682B4"/>
          <w:sz w:val="18"/>
          <w:szCs w:val="18"/>
        </w:rPr>
        <w:t>Якунин</w:t>
      </w:r>
      <w:r>
        <w:rPr>
          <w:rStyle w:val="WW8Num3z0"/>
          <w:rFonts w:ascii="Verdana" w:hAnsi="Verdana"/>
          <w:color w:val="000000"/>
          <w:sz w:val="18"/>
          <w:szCs w:val="18"/>
        </w:rPr>
        <w:t> </w:t>
      </w:r>
      <w:r>
        <w:rPr>
          <w:rFonts w:ascii="Verdana" w:hAnsi="Verdana"/>
          <w:color w:val="000000"/>
          <w:sz w:val="18"/>
          <w:szCs w:val="18"/>
        </w:rPr>
        <w:t>В.А.);</w:t>
      </w:r>
    </w:p>
    <w:p w14:paraId="0BB04428"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 вопросам развития личности и субъекта профессиональной деятельности (</w:t>
      </w:r>
      <w:r>
        <w:rPr>
          <w:rStyle w:val="WW8Num2z0"/>
          <w:rFonts w:ascii="Verdana" w:hAnsi="Verdana"/>
          <w:color w:val="4682B4"/>
          <w:sz w:val="18"/>
          <w:szCs w:val="18"/>
        </w:rPr>
        <w:t>Ананьев</w:t>
      </w:r>
      <w:r>
        <w:rPr>
          <w:rStyle w:val="WW8Num3z0"/>
          <w:rFonts w:ascii="Verdana" w:hAnsi="Verdana"/>
          <w:color w:val="000000"/>
          <w:sz w:val="18"/>
          <w:szCs w:val="18"/>
        </w:rPr>
        <w:t> </w:t>
      </w:r>
      <w:r>
        <w:rPr>
          <w:rFonts w:ascii="Verdana" w:hAnsi="Verdana"/>
          <w:color w:val="000000"/>
          <w:sz w:val="18"/>
          <w:szCs w:val="18"/>
        </w:rPr>
        <w:t>Б.Г., Безносов С.П., Карпов В.В.,</w:t>
      </w:r>
      <w:r>
        <w:rPr>
          <w:rStyle w:val="WW8Num3z0"/>
          <w:rFonts w:ascii="Verdana" w:hAnsi="Verdana"/>
          <w:color w:val="000000"/>
          <w:sz w:val="18"/>
          <w:szCs w:val="18"/>
        </w:rPr>
        <w:t> </w:t>
      </w:r>
      <w:r>
        <w:rPr>
          <w:rStyle w:val="WW8Num2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Е.А., Леонтьев А.Н., Ломов Б.Ф.,</w:t>
      </w:r>
      <w:r>
        <w:rPr>
          <w:rStyle w:val="WW8Num3z0"/>
          <w:rFonts w:ascii="Verdana" w:hAnsi="Verdana"/>
          <w:color w:val="000000"/>
          <w:sz w:val="18"/>
          <w:szCs w:val="18"/>
        </w:rPr>
        <w:t> </w:t>
      </w:r>
      <w:r>
        <w:rPr>
          <w:rStyle w:val="WW8Num2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К.К., Рубинштейн С.Л.);</w:t>
      </w:r>
    </w:p>
    <w:p w14:paraId="04336111"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по проблемам совершенствования подготовки и воспитания сотрудников правоохранительных органов (</w:t>
      </w:r>
      <w:r>
        <w:rPr>
          <w:rStyle w:val="WW8Num2z0"/>
          <w:rFonts w:ascii="Verdana" w:hAnsi="Verdana"/>
          <w:color w:val="4682B4"/>
          <w:sz w:val="18"/>
          <w:szCs w:val="18"/>
        </w:rPr>
        <w:t>Анциферов</w:t>
      </w:r>
      <w:r>
        <w:rPr>
          <w:rStyle w:val="WW8Num3z0"/>
          <w:rFonts w:ascii="Verdana" w:hAnsi="Verdana"/>
          <w:color w:val="000000"/>
          <w:sz w:val="18"/>
          <w:szCs w:val="18"/>
        </w:rPr>
        <w:t> </w:t>
      </w:r>
      <w:r>
        <w:rPr>
          <w:rFonts w:ascii="Verdana" w:hAnsi="Verdana"/>
          <w:color w:val="000000"/>
          <w:sz w:val="18"/>
          <w:szCs w:val="18"/>
        </w:rPr>
        <w:t>В.В., Бородавко Л.Т., Гейжан Н.Ф.,</w:t>
      </w:r>
      <w:r>
        <w:rPr>
          <w:rStyle w:val="WW8Num3z0"/>
          <w:rFonts w:ascii="Verdana" w:hAnsi="Verdana"/>
          <w:color w:val="000000"/>
          <w:sz w:val="18"/>
          <w:szCs w:val="18"/>
        </w:rPr>
        <w:t> </w:t>
      </w:r>
      <w:r>
        <w:rPr>
          <w:rStyle w:val="WW8Num2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В.Я., Кочин A.A., Иваницкий А.Т.,</w:t>
      </w:r>
      <w:r>
        <w:rPr>
          <w:rStyle w:val="WW8Num3z0"/>
          <w:rFonts w:ascii="Verdana" w:hAnsi="Verdana"/>
          <w:color w:val="000000"/>
          <w:sz w:val="18"/>
          <w:szCs w:val="18"/>
        </w:rPr>
        <w:t> </w:t>
      </w:r>
      <w:r>
        <w:rPr>
          <w:rStyle w:val="WW8Num2z0"/>
          <w:rFonts w:ascii="Verdana" w:hAnsi="Verdana"/>
          <w:color w:val="4682B4"/>
          <w:sz w:val="18"/>
          <w:szCs w:val="18"/>
        </w:rPr>
        <w:t>Олейников</w:t>
      </w:r>
      <w:r>
        <w:rPr>
          <w:rStyle w:val="WW8Num3z0"/>
          <w:rFonts w:ascii="Verdana" w:hAnsi="Verdana"/>
          <w:color w:val="000000"/>
          <w:sz w:val="18"/>
          <w:szCs w:val="18"/>
        </w:rPr>
        <w:t> </w:t>
      </w:r>
      <w:r>
        <w:rPr>
          <w:rFonts w:ascii="Verdana" w:hAnsi="Verdana"/>
          <w:color w:val="000000"/>
          <w:sz w:val="18"/>
          <w:szCs w:val="18"/>
        </w:rPr>
        <w:t>B.C., Слепов В.В., Хальзов В.И.);</w:t>
      </w:r>
    </w:p>
    <w:p w14:paraId="421F74EF"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зарубежной и отечественной науки, определяющие тендерные особенности личности как результат взаимодействия совокупности факторов (Бэм С.,</w:t>
      </w:r>
      <w:r>
        <w:rPr>
          <w:rStyle w:val="WW8Num3z0"/>
          <w:rFonts w:ascii="Verdana" w:hAnsi="Verdana"/>
          <w:color w:val="000000"/>
          <w:sz w:val="18"/>
          <w:szCs w:val="18"/>
        </w:rPr>
        <w:t> </w:t>
      </w:r>
      <w:r>
        <w:rPr>
          <w:rStyle w:val="WW8Num2z0"/>
          <w:rFonts w:ascii="Verdana" w:hAnsi="Verdana"/>
          <w:color w:val="4682B4"/>
          <w:sz w:val="18"/>
          <w:szCs w:val="18"/>
        </w:rPr>
        <w:t>Бендас</w:t>
      </w:r>
      <w:r>
        <w:rPr>
          <w:rStyle w:val="WW8Num3z0"/>
          <w:rFonts w:ascii="Verdana" w:hAnsi="Verdana"/>
          <w:color w:val="000000"/>
          <w:sz w:val="18"/>
          <w:szCs w:val="18"/>
        </w:rPr>
        <w:t> </w:t>
      </w:r>
      <w:r>
        <w:rPr>
          <w:rFonts w:ascii="Verdana" w:hAnsi="Verdana"/>
          <w:color w:val="000000"/>
          <w:sz w:val="18"/>
          <w:szCs w:val="18"/>
        </w:rPr>
        <w:t>Т.В., Ильин Е.П., Каменская E.H.,</w:t>
      </w:r>
      <w:r>
        <w:rPr>
          <w:rStyle w:val="WW8Num3z0"/>
          <w:rFonts w:ascii="Verdana" w:hAnsi="Verdana"/>
          <w:color w:val="000000"/>
          <w:sz w:val="18"/>
          <w:szCs w:val="18"/>
        </w:rPr>
        <w:t> </w:t>
      </w:r>
      <w:r>
        <w:rPr>
          <w:rStyle w:val="WW8Num2z0"/>
          <w:rFonts w:ascii="Verdana" w:hAnsi="Verdana"/>
          <w:color w:val="4682B4"/>
          <w:sz w:val="18"/>
          <w:szCs w:val="18"/>
        </w:rPr>
        <w:t>Клецина</w:t>
      </w:r>
      <w:r>
        <w:rPr>
          <w:rStyle w:val="WW8Num3z0"/>
          <w:rFonts w:ascii="Verdana" w:hAnsi="Verdana"/>
          <w:color w:val="000000"/>
          <w:sz w:val="18"/>
          <w:szCs w:val="18"/>
        </w:rPr>
        <w:t> </w:t>
      </w:r>
      <w:r>
        <w:rPr>
          <w:rFonts w:ascii="Verdana" w:hAnsi="Verdana"/>
          <w:color w:val="000000"/>
          <w:sz w:val="18"/>
          <w:szCs w:val="18"/>
        </w:rPr>
        <w:t>И.С., Колесов Д.В., Кон И.С.,</w:t>
      </w:r>
      <w:r>
        <w:rPr>
          <w:rStyle w:val="WW8Num3z0"/>
          <w:rFonts w:ascii="Verdana" w:hAnsi="Verdana"/>
          <w:color w:val="000000"/>
          <w:sz w:val="18"/>
          <w:szCs w:val="18"/>
        </w:rPr>
        <w:t> </w:t>
      </w:r>
      <w:r>
        <w:rPr>
          <w:rStyle w:val="WW8Num2z0"/>
          <w:rFonts w:ascii="Verdana" w:hAnsi="Verdana"/>
          <w:color w:val="4682B4"/>
          <w:sz w:val="18"/>
          <w:szCs w:val="18"/>
        </w:rPr>
        <w:t>Курочкина</w:t>
      </w:r>
      <w:r>
        <w:rPr>
          <w:rStyle w:val="WW8Num3z0"/>
          <w:rFonts w:ascii="Verdana" w:hAnsi="Verdana"/>
          <w:color w:val="000000"/>
          <w:sz w:val="18"/>
          <w:szCs w:val="18"/>
        </w:rPr>
        <w:t> </w:t>
      </w:r>
      <w:r>
        <w:rPr>
          <w:rFonts w:ascii="Verdana" w:hAnsi="Verdana"/>
          <w:color w:val="000000"/>
          <w:sz w:val="18"/>
          <w:szCs w:val="18"/>
        </w:rPr>
        <w:t>И.Н., Лорбер Дж., Фаррелл С.).</w:t>
      </w:r>
    </w:p>
    <w:p w14:paraId="4BD5D1A9"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использованы следующие методы исследования:</w:t>
      </w:r>
    </w:p>
    <w:p w14:paraId="64D91C41"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аналитические: анализ педагогической литературы по теме; анализ нормативных документов, регламентирующих деятельность сотрудников отделов по работе с личным составом, руководителей подразделений служебно-боевой подготовки,</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Style w:val="WW8Num3z0"/>
          <w:rFonts w:ascii="Verdana" w:hAnsi="Verdana"/>
          <w:color w:val="000000"/>
          <w:sz w:val="18"/>
          <w:szCs w:val="18"/>
        </w:rPr>
        <w:t> </w:t>
      </w:r>
      <w:r>
        <w:rPr>
          <w:rFonts w:ascii="Verdana" w:hAnsi="Verdana"/>
          <w:color w:val="000000"/>
          <w:sz w:val="18"/>
          <w:szCs w:val="18"/>
        </w:rPr>
        <w:t>образовательных учреждений МВД России; анализ содержания и форм воспитания курсантов в образовательных учреждениях МВД России;</w:t>
      </w:r>
    </w:p>
    <w:p w14:paraId="781DDDF9"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диагностические:</w:t>
      </w:r>
      <w:r>
        <w:rPr>
          <w:rStyle w:val="WW8Num3z0"/>
          <w:rFonts w:ascii="Verdana" w:hAnsi="Verdana"/>
          <w:color w:val="000000"/>
          <w:sz w:val="18"/>
          <w:szCs w:val="18"/>
        </w:rPr>
        <w:t> </w:t>
      </w:r>
      <w:r>
        <w:rPr>
          <w:rStyle w:val="WW8Num2z0"/>
          <w:rFonts w:ascii="Verdana" w:hAnsi="Verdana"/>
          <w:color w:val="4682B4"/>
          <w:sz w:val="18"/>
          <w:szCs w:val="18"/>
        </w:rPr>
        <w:t>анкетирование</w:t>
      </w:r>
      <w:r>
        <w:rPr>
          <w:rFonts w:ascii="Verdana" w:hAnsi="Verdana"/>
          <w:color w:val="000000"/>
          <w:sz w:val="18"/>
          <w:szCs w:val="18"/>
        </w:rPr>
        <w:t>, экспертные оценки, беседы с сотрудниками,</w:t>
      </w:r>
      <w:r>
        <w:rPr>
          <w:rStyle w:val="WW8Num3z0"/>
          <w:rFonts w:ascii="Verdana" w:hAnsi="Verdana"/>
          <w:color w:val="000000"/>
          <w:sz w:val="18"/>
          <w:szCs w:val="18"/>
        </w:rPr>
        <w:t> </w:t>
      </w:r>
      <w:r>
        <w:rPr>
          <w:rStyle w:val="WW8Num2z0"/>
          <w:rFonts w:ascii="Verdana" w:hAnsi="Verdana"/>
          <w:color w:val="4682B4"/>
          <w:sz w:val="18"/>
          <w:szCs w:val="18"/>
        </w:rPr>
        <w:t>слушателями</w:t>
      </w:r>
      <w:r>
        <w:rPr>
          <w:rStyle w:val="WW8Num3z0"/>
          <w:rFonts w:ascii="Verdana" w:hAnsi="Verdana"/>
          <w:color w:val="000000"/>
          <w:sz w:val="18"/>
          <w:szCs w:val="18"/>
        </w:rPr>
        <w:t> </w:t>
      </w:r>
      <w:r>
        <w:rPr>
          <w:rFonts w:ascii="Verdana" w:hAnsi="Verdana"/>
          <w:color w:val="000000"/>
          <w:sz w:val="18"/>
          <w:szCs w:val="18"/>
        </w:rPr>
        <w:t>и курсантами образовательных учреждений МВД</w:t>
      </w:r>
    </w:p>
    <w:p w14:paraId="2CD99D08"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России, анализ, обобщение и математические методы обработки эмпирических данных;</w:t>
      </w:r>
    </w:p>
    <w:p w14:paraId="336A143F"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формирующие: разработка программы, проведение плановых и</w:t>
      </w:r>
      <w:r>
        <w:rPr>
          <w:rStyle w:val="WW8Num3z0"/>
          <w:rFonts w:ascii="Verdana" w:hAnsi="Verdana"/>
          <w:color w:val="000000"/>
          <w:sz w:val="18"/>
          <w:szCs w:val="18"/>
        </w:rPr>
        <w:t> </w:t>
      </w:r>
      <w:r>
        <w:rPr>
          <w:rStyle w:val="WW8Num2z0"/>
          <w:rFonts w:ascii="Verdana" w:hAnsi="Verdana"/>
          <w:color w:val="4682B4"/>
          <w:sz w:val="18"/>
          <w:szCs w:val="18"/>
        </w:rPr>
        <w:t>факультативных</w:t>
      </w:r>
      <w:r>
        <w:rPr>
          <w:rStyle w:val="WW8Num3z0"/>
          <w:rFonts w:ascii="Verdana" w:hAnsi="Verdana"/>
          <w:color w:val="000000"/>
          <w:sz w:val="18"/>
          <w:szCs w:val="18"/>
        </w:rPr>
        <w:t> </w:t>
      </w:r>
      <w:r>
        <w:rPr>
          <w:rFonts w:ascii="Verdana" w:hAnsi="Verdana"/>
          <w:color w:val="000000"/>
          <w:sz w:val="18"/>
          <w:szCs w:val="18"/>
        </w:rPr>
        <w:t>занятий с курсантами вуза; консультации сотрудников отделов по работе с личным составом, руководителей подразделений служебно-боевой подготовки, преподавателей по содержанию и специфике воспитания курсантов-девушек.</w:t>
      </w:r>
    </w:p>
    <w:p w14:paraId="079794A6"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являлся Дальневосточный юридический институт МВД России. В исследовании приняли участие</w:t>
      </w:r>
      <w:r>
        <w:rPr>
          <w:rStyle w:val="WW8Num3z0"/>
          <w:rFonts w:ascii="Verdana" w:hAnsi="Verdana"/>
          <w:color w:val="000000"/>
          <w:sz w:val="18"/>
          <w:szCs w:val="18"/>
        </w:rPr>
        <w:t> </w:t>
      </w:r>
      <w:r>
        <w:rPr>
          <w:rStyle w:val="WW8Num2z0"/>
          <w:rFonts w:ascii="Verdana" w:hAnsi="Verdana"/>
          <w:color w:val="4682B4"/>
          <w:sz w:val="18"/>
          <w:szCs w:val="18"/>
        </w:rPr>
        <w:t>курсанты</w:t>
      </w:r>
      <w:r>
        <w:rPr>
          <w:rStyle w:val="WW8Num3z0"/>
          <w:rFonts w:ascii="Verdana" w:hAnsi="Verdana"/>
          <w:color w:val="000000"/>
          <w:sz w:val="18"/>
          <w:szCs w:val="18"/>
        </w:rPr>
        <w:t> </w:t>
      </w:r>
      <w:r>
        <w:rPr>
          <w:rFonts w:ascii="Verdana" w:hAnsi="Verdana"/>
          <w:color w:val="000000"/>
          <w:sz w:val="18"/>
          <w:szCs w:val="18"/>
        </w:rPr>
        <w:t>и слушатели 1-5 курсов, а также студенты 1-5 курсов</w:t>
      </w:r>
      <w:r>
        <w:rPr>
          <w:rStyle w:val="WW8Num3z0"/>
          <w:rFonts w:ascii="Verdana" w:hAnsi="Verdana"/>
          <w:color w:val="000000"/>
          <w:sz w:val="18"/>
          <w:szCs w:val="18"/>
        </w:rPr>
        <w:t> </w:t>
      </w:r>
      <w:r>
        <w:rPr>
          <w:rStyle w:val="WW8Num2z0"/>
          <w:rFonts w:ascii="Verdana" w:hAnsi="Verdana"/>
          <w:color w:val="4682B4"/>
          <w:sz w:val="18"/>
          <w:szCs w:val="18"/>
        </w:rPr>
        <w:t>факультета</w:t>
      </w:r>
      <w:r>
        <w:rPr>
          <w:rFonts w:ascii="Verdana" w:hAnsi="Verdana"/>
          <w:color w:val="000000"/>
          <w:sz w:val="18"/>
          <w:szCs w:val="18"/>
        </w:rPr>
        <w:t>, приносящего доход, этого же института по специальности «</w:t>
      </w:r>
      <w:r>
        <w:rPr>
          <w:rStyle w:val="WW8Num2z0"/>
          <w:rFonts w:ascii="Verdana" w:hAnsi="Verdana"/>
          <w:color w:val="4682B4"/>
          <w:sz w:val="18"/>
          <w:szCs w:val="18"/>
        </w:rPr>
        <w:t>Юриспруденция</w:t>
      </w:r>
      <w:r>
        <w:rPr>
          <w:rFonts w:ascii="Verdana" w:hAnsi="Verdana"/>
          <w:color w:val="000000"/>
          <w:sz w:val="18"/>
          <w:szCs w:val="18"/>
        </w:rPr>
        <w:t>». Также были опрошены курсанты 1-4 курсов финансового факультета Санкт-Петербургского университета МВД России. Всего в исследовании приняло участие 479 курсантов,</w:t>
      </w:r>
      <w:r>
        <w:rPr>
          <w:rStyle w:val="WW8Num3z0"/>
          <w:rFonts w:ascii="Verdana" w:hAnsi="Verdana"/>
          <w:color w:val="000000"/>
          <w:sz w:val="18"/>
          <w:szCs w:val="18"/>
        </w:rPr>
        <w:t> </w:t>
      </w:r>
      <w:r>
        <w:rPr>
          <w:rStyle w:val="WW8Num2z0"/>
          <w:rFonts w:ascii="Verdana" w:hAnsi="Verdana"/>
          <w:color w:val="4682B4"/>
          <w:sz w:val="18"/>
          <w:szCs w:val="18"/>
        </w:rPr>
        <w:t>слушателей</w:t>
      </w:r>
      <w:r>
        <w:rPr>
          <w:rStyle w:val="WW8Num3z0"/>
          <w:rFonts w:ascii="Verdana" w:hAnsi="Verdana"/>
          <w:color w:val="000000"/>
          <w:sz w:val="18"/>
          <w:szCs w:val="18"/>
        </w:rPr>
        <w:t> </w:t>
      </w:r>
      <w:r>
        <w:rPr>
          <w:rFonts w:ascii="Verdana" w:hAnsi="Verdana"/>
          <w:color w:val="000000"/>
          <w:sz w:val="18"/>
          <w:szCs w:val="18"/>
        </w:rPr>
        <w:t>и студентов.</w:t>
      </w:r>
    </w:p>
    <w:p w14:paraId="5D2E5D06"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поэтапно:</w:t>
      </w:r>
    </w:p>
    <w:p w14:paraId="56B39C46"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(2008) - изучение научной и научно-методической литературы по теме исследования, постановка научной проблемы исследования, определение объекта и предмета исследования, его цели, задач, формулировка гипотезы, выбор основных методов, адекватным целям и задачам исследования. Сформулированы исходные положения тендерного воспитания, проведено теоретическое исследование его содержания; разработаны программы тендерного воспитания курсантов-девушек и курсантов обоего пола.</w:t>
      </w:r>
    </w:p>
    <w:p w14:paraId="437F1540"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(2009 - 2010) - проведен диагностический этап исследования на базе Санкт-Петербургского университета МВД России и Дальневосточного юридического института МВД России, осуществлен первичный анализ полученных данных. Организована формирующая работа в экспериментальных группах, разработаны критерии и выявлены условия её эффективности. Проведен повторный диагностический срез.</w:t>
      </w:r>
    </w:p>
    <w:p w14:paraId="7D5F20B2"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 проанализированы результаты опытно-экспериментальной работы. Подготовлены публикации. Уточнена исходная теоретическая концепция, проведена обработка полученных данных, подготовлен окончательный текст диссертационного исследования.</w:t>
      </w:r>
    </w:p>
    <w:p w14:paraId="457654CF"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полученные лично автором исследования:</w:t>
      </w:r>
    </w:p>
    <w:p w14:paraId="67A064AF"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Особенности тендерного воспитания курсантов в образовательных учреждениях МВД России. Они определяются спецификой учебно-служебной деятельности и заключаются в следующем: данное направление воспитательной работы не определено нормативными документами МВД России, однако является важной составляющей воспитания курсантов. Тендерное воспитание в ведомственных вузах особенно актуально для девушек, потому что им приходится включаться в учебно-служебную деятельность, требующую мужских качеств: силы,</w:t>
      </w:r>
      <w:r>
        <w:rPr>
          <w:rStyle w:val="WW8Num3z0"/>
          <w:rFonts w:ascii="Verdana" w:hAnsi="Verdana"/>
          <w:color w:val="000000"/>
          <w:sz w:val="18"/>
          <w:szCs w:val="18"/>
        </w:rPr>
        <w:t> </w:t>
      </w:r>
      <w:r>
        <w:rPr>
          <w:rStyle w:val="WW8Num2z0"/>
          <w:rFonts w:ascii="Verdana" w:hAnsi="Verdana"/>
          <w:color w:val="4682B4"/>
          <w:sz w:val="18"/>
          <w:szCs w:val="18"/>
        </w:rPr>
        <w:t>выносливости</w:t>
      </w:r>
      <w:r>
        <w:rPr>
          <w:rFonts w:ascii="Verdana" w:hAnsi="Verdana"/>
          <w:color w:val="000000"/>
          <w:sz w:val="18"/>
          <w:szCs w:val="18"/>
        </w:rPr>
        <w:t xml:space="preserve">, применения физической силы, стрельбы, встречаться в профессиональной деятельности с грубостью, агрессией подозреваемых и пострадавших. Отсутствие тендерного подхода в процессе учебно-служебной </w:t>
      </w:r>
      <w:r>
        <w:rPr>
          <w:rFonts w:ascii="Verdana" w:hAnsi="Verdana"/>
          <w:color w:val="000000"/>
          <w:sz w:val="18"/>
          <w:szCs w:val="18"/>
        </w:rPr>
        <w:lastRenderedPageBreak/>
        <w:t>деятельности приводит к нарушениям приоритетов в системе семья-карьера, а также формированию у девушек маскулинных качеств.</w:t>
      </w:r>
    </w:p>
    <w:p w14:paraId="0F438576"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Тендерные характеристики курсантов-девушек образовательных учреждений МВД России, среди которых наибольшее значение для организации воспитания имеют: приоритет карьерных ориентаций, смешение категорий «</w:t>
      </w:r>
      <w:r>
        <w:rPr>
          <w:rStyle w:val="WW8Num2z0"/>
          <w:rFonts w:ascii="Verdana" w:hAnsi="Verdana"/>
          <w:color w:val="4682B4"/>
          <w:sz w:val="18"/>
          <w:szCs w:val="18"/>
        </w:rPr>
        <w:t>карьера</w:t>
      </w:r>
      <w:r>
        <w:rPr>
          <w:rFonts w:ascii="Verdana" w:hAnsi="Verdana"/>
          <w:color w:val="000000"/>
          <w:sz w:val="18"/>
          <w:szCs w:val="18"/>
        </w:rPr>
        <w:t>» и «</w:t>
      </w:r>
      <w:r>
        <w:rPr>
          <w:rStyle w:val="WW8Num2z0"/>
          <w:rFonts w:ascii="Verdana" w:hAnsi="Verdana"/>
          <w:color w:val="4682B4"/>
          <w:sz w:val="18"/>
          <w:szCs w:val="18"/>
        </w:rPr>
        <w:t>самореализация</w:t>
      </w:r>
      <w:r>
        <w:rPr>
          <w:rFonts w:ascii="Verdana" w:hAnsi="Verdana"/>
          <w:color w:val="000000"/>
          <w:sz w:val="18"/>
          <w:szCs w:val="18"/>
        </w:rPr>
        <w:t>», смешение понятий «</w:t>
      </w:r>
      <w:r>
        <w:rPr>
          <w:rStyle w:val="WW8Num2z0"/>
          <w:rFonts w:ascii="Verdana" w:hAnsi="Verdana"/>
          <w:color w:val="4682B4"/>
          <w:sz w:val="18"/>
          <w:szCs w:val="18"/>
        </w:rPr>
        <w:t>женственность</w:t>
      </w:r>
      <w:r>
        <w:rPr>
          <w:rFonts w:ascii="Verdana" w:hAnsi="Verdana"/>
          <w:color w:val="000000"/>
          <w:sz w:val="18"/>
          <w:szCs w:val="18"/>
        </w:rPr>
        <w:t>» и «</w:t>
      </w:r>
      <w:r>
        <w:rPr>
          <w:rStyle w:val="WW8Num2z0"/>
          <w:rFonts w:ascii="Verdana" w:hAnsi="Verdana"/>
          <w:color w:val="4682B4"/>
          <w:sz w:val="18"/>
          <w:szCs w:val="18"/>
        </w:rPr>
        <w:t>материнство</w:t>
      </w:r>
      <w:r>
        <w:rPr>
          <w:rFonts w:ascii="Verdana" w:hAnsi="Verdana"/>
          <w:color w:val="000000"/>
          <w:sz w:val="18"/>
          <w:szCs w:val="18"/>
        </w:rPr>
        <w:t>», возрастание маскулинных качеств, бедность представлений о женских ролях в обществе, недостаточность знаний о построении профессиональных и семейных отношений с учетом тендерных особенностей современной женщины.</w:t>
      </w:r>
    </w:p>
    <w:p w14:paraId="2C63CB52"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Программа тендерного воспитания курсантов образовательных учреждений МВД России, которая включает четыре направления: дифференцированный подход при организации учебной и служебной деятельности курсантов (задача - предупреждение профессиональных деформаций; оптимальное комплектование учебных групп, изучение жизненных приоритетов курсантов); формирование тендерных ориентаций курсантов-девушек (обогащение тендерного самосознания через</w:t>
      </w:r>
      <w:r>
        <w:rPr>
          <w:rStyle w:val="WW8Num3z0"/>
          <w:rFonts w:ascii="Verdana" w:hAnsi="Verdana"/>
          <w:color w:val="000000"/>
          <w:sz w:val="18"/>
          <w:szCs w:val="18"/>
        </w:rPr>
        <w:t> </w:t>
      </w:r>
      <w:r>
        <w:rPr>
          <w:rStyle w:val="WW8Num2z0"/>
          <w:rFonts w:ascii="Verdana" w:hAnsi="Verdana"/>
          <w:color w:val="4682B4"/>
          <w:sz w:val="18"/>
          <w:szCs w:val="18"/>
        </w:rPr>
        <w:t>овладение</w:t>
      </w:r>
      <w:r>
        <w:rPr>
          <w:rStyle w:val="WW8Num3z0"/>
          <w:rFonts w:ascii="Verdana" w:hAnsi="Verdana"/>
          <w:color w:val="000000"/>
          <w:sz w:val="18"/>
          <w:szCs w:val="18"/>
        </w:rPr>
        <w:t> </w:t>
      </w:r>
      <w:r>
        <w:rPr>
          <w:rFonts w:ascii="Verdana" w:hAnsi="Verdana"/>
          <w:color w:val="000000"/>
          <w:sz w:val="18"/>
          <w:szCs w:val="18"/>
        </w:rPr>
        <w:t>разнообразными социальными ролями женщины: матери, жены, подруги и пр.; сохранение репродуктивного здоровья девушек и их психологического равновесия; подготовка их к счастливой семейной жизни) и курсантов-юношей (развитие мужественности; осознание тендерных особенностей мужчин и женщин в профессии и в быту через предотвращение тендерной схематизации); тендерное просвещение постоянного состава (формирование представлений о тендере и методика применения полученных знаний в</w:t>
      </w:r>
      <w:r>
        <w:rPr>
          <w:rStyle w:val="WW8Num3z0"/>
          <w:rFonts w:ascii="Verdana" w:hAnsi="Verdana"/>
          <w:color w:val="000000"/>
          <w:sz w:val="18"/>
          <w:szCs w:val="18"/>
        </w:rPr>
        <w:t> </w:t>
      </w:r>
      <w:r>
        <w:rPr>
          <w:rStyle w:val="WW8Num2z0"/>
          <w:rFonts w:ascii="Verdana" w:hAnsi="Verdana"/>
          <w:color w:val="4682B4"/>
          <w:sz w:val="18"/>
          <w:szCs w:val="18"/>
        </w:rPr>
        <w:t>воспитательном</w:t>
      </w:r>
      <w:r>
        <w:rPr>
          <w:rStyle w:val="WW8Num3z0"/>
          <w:rFonts w:ascii="Verdana" w:hAnsi="Verdana"/>
          <w:color w:val="000000"/>
          <w:sz w:val="18"/>
          <w:szCs w:val="18"/>
        </w:rPr>
        <w:t> </w:t>
      </w:r>
      <w:r>
        <w:rPr>
          <w:rFonts w:ascii="Verdana" w:hAnsi="Verdana"/>
          <w:color w:val="000000"/>
          <w:sz w:val="18"/>
          <w:szCs w:val="18"/>
        </w:rPr>
        <w:t>процессе).</w:t>
      </w:r>
    </w:p>
    <w:p w14:paraId="0B7BDF43"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Условия эффективного тендерного воспитания курсантов образовательных учреждений МВД России, к которым отнесены: включение данного направления в систему формирования</w:t>
      </w:r>
      <w:r>
        <w:rPr>
          <w:rStyle w:val="WW8Num3z0"/>
          <w:rFonts w:ascii="Verdana" w:hAnsi="Verdana"/>
          <w:color w:val="000000"/>
          <w:sz w:val="18"/>
          <w:szCs w:val="18"/>
        </w:rPr>
        <w:t> </w:t>
      </w:r>
      <w:r>
        <w:rPr>
          <w:rStyle w:val="WW8Num2z0"/>
          <w:rFonts w:ascii="Verdana" w:hAnsi="Verdana"/>
          <w:color w:val="4682B4"/>
          <w:sz w:val="18"/>
          <w:szCs w:val="18"/>
        </w:rPr>
        <w:t>целостного</w:t>
      </w:r>
      <w:r>
        <w:rPr>
          <w:rStyle w:val="WW8Num3z0"/>
          <w:rFonts w:ascii="Verdana" w:hAnsi="Verdana"/>
          <w:color w:val="000000"/>
          <w:sz w:val="18"/>
          <w:szCs w:val="18"/>
        </w:rPr>
        <w:t> </w:t>
      </w:r>
      <w:r>
        <w:rPr>
          <w:rFonts w:ascii="Verdana" w:hAnsi="Verdana"/>
          <w:color w:val="000000"/>
          <w:sz w:val="18"/>
          <w:szCs w:val="18"/>
        </w:rPr>
        <w:t>индивидуально-профессионального самосознания; расширение критериев эффективности воспитательной работы в тендерном аспекте; научно-методическое обеспечение тендерного воспитания в</w:t>
      </w:r>
      <w:r>
        <w:rPr>
          <w:rStyle w:val="WW8Num3z0"/>
          <w:rFonts w:ascii="Verdana" w:hAnsi="Verdana"/>
          <w:color w:val="000000"/>
          <w:sz w:val="18"/>
          <w:szCs w:val="18"/>
        </w:rPr>
        <w:t> </w:t>
      </w:r>
      <w:r>
        <w:rPr>
          <w:rStyle w:val="WW8Num2z0"/>
          <w:rFonts w:ascii="Verdana" w:hAnsi="Verdana"/>
          <w:color w:val="4682B4"/>
          <w:sz w:val="18"/>
          <w:szCs w:val="18"/>
        </w:rPr>
        <w:t>вузе</w:t>
      </w:r>
      <w:r>
        <w:rPr>
          <w:rFonts w:ascii="Verdana" w:hAnsi="Verdana"/>
          <w:color w:val="000000"/>
          <w:sz w:val="18"/>
          <w:szCs w:val="18"/>
        </w:rPr>
        <w:t>; подготовка постоянного состава образовательных учреждений к проведению данного направления</w:t>
      </w:r>
      <w:r>
        <w:rPr>
          <w:rStyle w:val="WW8Num3z0"/>
          <w:rFonts w:ascii="Verdana" w:hAnsi="Verdana"/>
          <w:color w:val="000000"/>
          <w:sz w:val="18"/>
          <w:szCs w:val="18"/>
        </w:rPr>
        <w:t> </w:t>
      </w:r>
      <w:r>
        <w:rPr>
          <w:rStyle w:val="WW8Num2z0"/>
          <w:rFonts w:ascii="Verdana" w:hAnsi="Verdana"/>
          <w:color w:val="4682B4"/>
          <w:sz w:val="18"/>
          <w:szCs w:val="18"/>
        </w:rPr>
        <w:t>воспитательного</w:t>
      </w:r>
      <w:r>
        <w:rPr>
          <w:rStyle w:val="WW8Num3z0"/>
          <w:rFonts w:ascii="Verdana" w:hAnsi="Verdana"/>
          <w:color w:val="000000"/>
          <w:sz w:val="18"/>
          <w:szCs w:val="18"/>
        </w:rPr>
        <w:t> </w:t>
      </w:r>
      <w:r>
        <w:rPr>
          <w:rFonts w:ascii="Verdana" w:hAnsi="Verdana"/>
          <w:color w:val="000000"/>
          <w:sz w:val="18"/>
          <w:szCs w:val="18"/>
        </w:rPr>
        <w:t>работы; личные тендерные приоритеты субъектов воспитания.</w:t>
      </w:r>
    </w:p>
    <w:p w14:paraId="2A30B1FB"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 теоретическая значимость исследования заключаются в том, что:</w:t>
      </w:r>
    </w:p>
    <w:p w14:paraId="2928BD35"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предметом специального диссертационного исследования впервые стала проблема процесса тендерного воспитания курсантов в образовательных учреждениях МВД России;</w:t>
      </w:r>
    </w:p>
    <w:p w14:paraId="1AEF579F"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тендерные характеристики курсантов юношей и девушек;</w:t>
      </w:r>
    </w:p>
    <w:p w14:paraId="6B013F88"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программа тендерного воспитания курсантов-девушек в образовательных учреждениях МВД России, включающая в себя организационный, управленческий, педагогический блоки, дифференцированные по содержанию и методам воспитания;</w:t>
      </w:r>
    </w:p>
    <w:p w14:paraId="29EF3D44"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программа тендерного воспитания курсантов в учебных группах, определено содержание, формы и методы тендерного воспитания в образовательных учреждениях МВД России;</w:t>
      </w:r>
    </w:p>
    <w:p w14:paraId="5A0E3317"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условия эффективности и результативности тендерного воспитания курсантов;</w:t>
      </w:r>
    </w:p>
    <w:p w14:paraId="6DCAEDF1"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воспитание курсантов-девушек актуализировано как важное условие повышения эффективности воспитательной деятельности в образовательных учреждениях МВД России, формирования феминных качеств, сохранения психологической устойчивости и репродуктивного здоровья девушек-курсантов;</w:t>
      </w:r>
    </w:p>
    <w:p w14:paraId="1D1728AB"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выделены противоречия в семейно-карьерных ценностных ориентациях девушек-курсантов и пути их гармонизации.</w:t>
      </w:r>
    </w:p>
    <w:p w14:paraId="1C7FF42D"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выделенные критерии, показатели и диагностические методики могут применяться с целью анализа и совершенствования воспитательной деятельности с</w:t>
      </w:r>
      <w:r>
        <w:rPr>
          <w:rStyle w:val="WW8Num3z0"/>
          <w:rFonts w:ascii="Verdana" w:hAnsi="Verdana"/>
          <w:color w:val="000000"/>
          <w:sz w:val="18"/>
          <w:szCs w:val="18"/>
        </w:rPr>
        <w:t> </w:t>
      </w:r>
      <w:r>
        <w:rPr>
          <w:rStyle w:val="WW8Num2z0"/>
          <w:rFonts w:ascii="Verdana" w:hAnsi="Verdana"/>
          <w:color w:val="4682B4"/>
          <w:sz w:val="18"/>
          <w:szCs w:val="18"/>
        </w:rPr>
        <w:t>курсантами</w:t>
      </w:r>
      <w:r>
        <w:rPr>
          <w:rStyle w:val="WW8Num3z0"/>
          <w:rFonts w:ascii="Verdana" w:hAnsi="Verdana"/>
          <w:color w:val="000000"/>
          <w:sz w:val="18"/>
          <w:szCs w:val="18"/>
        </w:rPr>
        <w:t> </w:t>
      </w:r>
      <w:r>
        <w:rPr>
          <w:rFonts w:ascii="Verdana" w:hAnsi="Verdana"/>
          <w:color w:val="000000"/>
          <w:sz w:val="18"/>
          <w:szCs w:val="18"/>
        </w:rPr>
        <w:t>как в процессе организации их обучения, так и в процессе</w:t>
      </w:r>
      <w:r>
        <w:rPr>
          <w:rStyle w:val="WW8Num3z0"/>
          <w:rFonts w:ascii="Verdana" w:hAnsi="Verdana"/>
          <w:color w:val="000000"/>
          <w:sz w:val="18"/>
          <w:szCs w:val="18"/>
        </w:rPr>
        <w:t> </w:t>
      </w:r>
      <w:r>
        <w:rPr>
          <w:rStyle w:val="WW8Num2z0"/>
          <w:rFonts w:ascii="Verdana" w:hAnsi="Verdana"/>
          <w:color w:val="4682B4"/>
          <w:sz w:val="18"/>
          <w:szCs w:val="18"/>
        </w:rPr>
        <w:t>самообразования</w:t>
      </w:r>
      <w:r>
        <w:rPr>
          <w:rFonts w:ascii="Verdana" w:hAnsi="Verdana"/>
          <w:color w:val="000000"/>
          <w:sz w:val="18"/>
          <w:szCs w:val="18"/>
        </w:rPr>
        <w:t>; программа спецкурса, направленного на формирование тендерной грамотности и культуры сотрудников образовательных учреждений может быть использована в рамках</w:t>
      </w:r>
      <w:r>
        <w:rPr>
          <w:rStyle w:val="WW8Num3z0"/>
          <w:rFonts w:ascii="Verdana" w:hAnsi="Verdana"/>
          <w:color w:val="000000"/>
          <w:sz w:val="18"/>
          <w:szCs w:val="18"/>
        </w:rPr>
        <w:t> </w:t>
      </w:r>
      <w:r>
        <w:rPr>
          <w:rStyle w:val="WW8Num2z0"/>
          <w:rFonts w:ascii="Verdana" w:hAnsi="Verdana"/>
          <w:color w:val="4682B4"/>
          <w:sz w:val="18"/>
          <w:szCs w:val="18"/>
        </w:rPr>
        <w:t>занятий</w:t>
      </w:r>
      <w:r>
        <w:rPr>
          <w:rStyle w:val="WW8Num3z0"/>
          <w:rFonts w:ascii="Verdana" w:hAnsi="Verdana"/>
          <w:color w:val="000000"/>
          <w:sz w:val="18"/>
          <w:szCs w:val="18"/>
        </w:rPr>
        <w:t> </w:t>
      </w:r>
      <w:r>
        <w:rPr>
          <w:rFonts w:ascii="Verdana" w:hAnsi="Verdana"/>
          <w:color w:val="000000"/>
          <w:sz w:val="18"/>
          <w:szCs w:val="18"/>
        </w:rPr>
        <w:t>по служебно-боевой подготовке.</w:t>
      </w:r>
    </w:p>
    <w:p w14:paraId="73C723D5"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Достоверность результатов исследования обеспечена методологической обоснованностью </w:t>
      </w:r>
      <w:r>
        <w:rPr>
          <w:rFonts w:ascii="Verdana" w:hAnsi="Verdana"/>
          <w:color w:val="000000"/>
          <w:sz w:val="18"/>
          <w:szCs w:val="18"/>
        </w:rPr>
        <w:lastRenderedPageBreak/>
        <w:t>исходных параметров исследования, системностью анализа при рассмотрении состояния проблемы, учетом тендерного подхода в решении поставленной цели; использованием комплексной методики исследования, адекватной его объекту, задачам и логике; репрезентативностью объема выборки и статистической значимостью экспериментальных данных, личным участием автора в проведении аналитического, диагностического и формирующего этапов исследования в качестве командира взвода, инспектора отделения по воспитательной работе с личным составом и</w:t>
      </w:r>
      <w:r>
        <w:rPr>
          <w:rStyle w:val="WW8Num3z0"/>
          <w:rFonts w:ascii="Verdana" w:hAnsi="Verdana"/>
          <w:color w:val="000000"/>
          <w:sz w:val="18"/>
          <w:szCs w:val="18"/>
        </w:rPr>
        <w:t> </w:t>
      </w:r>
      <w:r>
        <w:rPr>
          <w:rStyle w:val="WW8Num2z0"/>
          <w:rFonts w:ascii="Verdana" w:hAnsi="Verdana"/>
          <w:color w:val="4682B4"/>
          <w:sz w:val="18"/>
          <w:szCs w:val="18"/>
        </w:rPr>
        <w:t>преподавателя</w:t>
      </w:r>
      <w:r>
        <w:rPr>
          <w:rStyle w:val="WW8Num3z0"/>
          <w:rFonts w:ascii="Verdana" w:hAnsi="Verdana"/>
          <w:color w:val="000000"/>
          <w:sz w:val="18"/>
          <w:szCs w:val="18"/>
        </w:rPr>
        <w:t> </w:t>
      </w:r>
      <w:r>
        <w:rPr>
          <w:rFonts w:ascii="Verdana" w:hAnsi="Verdana"/>
          <w:color w:val="000000"/>
          <w:sz w:val="18"/>
          <w:szCs w:val="18"/>
        </w:rPr>
        <w:t>кафедры педагогики и психологии образовательного учреждения МВД России.</w:t>
      </w:r>
    </w:p>
    <w:p w14:paraId="39B69924"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проводилась: на заседаниях кафедры</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Санкт-Петербургского университета МВД России (20092011 гг.); на всероссийском и Дальневосточном форумах «Дом семьи -Россия! Пути формирования и укрепления родственных отношений в семье, доме, стране» (СПб., 2010); на международных и межвузовских научно-практических конференциях: «</w:t>
      </w:r>
      <w:r>
        <w:rPr>
          <w:rStyle w:val="WW8Num2z0"/>
          <w:rFonts w:ascii="Verdana" w:hAnsi="Verdana"/>
          <w:color w:val="4682B4"/>
          <w:sz w:val="18"/>
          <w:szCs w:val="18"/>
        </w:rPr>
        <w:t>Актуальные проблемы развития профессионального образования в России</w:t>
      </w:r>
      <w:r>
        <w:rPr>
          <w:rFonts w:ascii="Verdana" w:hAnsi="Verdana"/>
          <w:color w:val="000000"/>
          <w:sz w:val="18"/>
          <w:szCs w:val="18"/>
        </w:rPr>
        <w:t>» (Хабаровск, 2010); «Правоохранительная деятельность органов внутренних дел России и зарубежных государств в контексте современных научных исследований» (СПб., 2010); «</w:t>
      </w:r>
      <w:r>
        <w:rPr>
          <w:rStyle w:val="WW8Num2z0"/>
          <w:rFonts w:ascii="Verdana" w:hAnsi="Verdana"/>
          <w:color w:val="4682B4"/>
          <w:sz w:val="18"/>
          <w:szCs w:val="18"/>
        </w:rPr>
        <w:t>Актуальные проблемы культурологии й педагогики</w:t>
      </w:r>
      <w:r>
        <w:rPr>
          <w:rFonts w:ascii="Verdana" w:hAnsi="Verdana"/>
          <w:color w:val="000000"/>
          <w:sz w:val="18"/>
          <w:szCs w:val="18"/>
        </w:rPr>
        <w:t>» (СПб., 2011); «</w:t>
      </w:r>
      <w:r>
        <w:rPr>
          <w:rStyle w:val="WW8Num2z0"/>
          <w:rFonts w:ascii="Verdana" w:hAnsi="Verdana"/>
          <w:color w:val="4682B4"/>
          <w:sz w:val="18"/>
          <w:szCs w:val="18"/>
        </w:rPr>
        <w:t>Молодежь и модернизация России</w:t>
      </w:r>
      <w:r>
        <w:rPr>
          <w:rFonts w:ascii="Verdana" w:hAnsi="Verdana"/>
          <w:color w:val="000000"/>
          <w:sz w:val="18"/>
          <w:szCs w:val="18"/>
        </w:rPr>
        <w:t>» (Ленинградская Область, 2011); «</w:t>
      </w:r>
      <w:r>
        <w:rPr>
          <w:rStyle w:val="WW8Num2z0"/>
          <w:rFonts w:ascii="Verdana" w:hAnsi="Verdana"/>
          <w:color w:val="4682B4"/>
          <w:sz w:val="18"/>
          <w:szCs w:val="18"/>
        </w:rPr>
        <w:t>Акмеологические проблемы управления</w:t>
      </w:r>
      <w:r>
        <w:rPr>
          <w:rFonts w:ascii="Verdana" w:hAnsi="Verdana"/>
          <w:color w:val="000000"/>
          <w:sz w:val="18"/>
          <w:szCs w:val="18"/>
        </w:rPr>
        <w:t>» (СПб., 2011); «Инновационные и традиционные приемы обучения в образовательном процессе</w:t>
      </w:r>
      <w:r>
        <w:rPr>
          <w:rStyle w:val="WW8Num3z0"/>
          <w:rFonts w:ascii="Verdana" w:hAnsi="Verdana"/>
          <w:color w:val="000000"/>
          <w:sz w:val="18"/>
          <w:szCs w:val="18"/>
        </w:rPr>
        <w:t> </w:t>
      </w:r>
      <w:r>
        <w:rPr>
          <w:rStyle w:val="WW8Num2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системы МВД: состояние и перспективы» (Хабаровск, 2011), «</w:t>
      </w:r>
      <w:r>
        <w:rPr>
          <w:rStyle w:val="WW8Num2z0"/>
          <w:rFonts w:ascii="Verdana" w:hAnsi="Verdana"/>
          <w:color w:val="4682B4"/>
          <w:sz w:val="18"/>
          <w:szCs w:val="18"/>
        </w:rPr>
        <w:t>Новейшие достижения европейской науки</w:t>
      </w:r>
      <w:r>
        <w:rPr>
          <w:rFonts w:ascii="Verdana" w:hAnsi="Verdana"/>
          <w:color w:val="000000"/>
          <w:sz w:val="18"/>
          <w:szCs w:val="18"/>
        </w:rPr>
        <w:t>» (София, 2011).</w:t>
      </w:r>
    </w:p>
    <w:p w14:paraId="2D1DD02C"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(9 разделов), заключения, списка использованной литературы и 9 приложений.</w:t>
      </w:r>
    </w:p>
    <w:p w14:paraId="6BC7F682" w14:textId="77777777" w:rsidR="003F0C90" w:rsidRDefault="003F0C90" w:rsidP="003F0C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Браженская, Наталья Евгеньевна</w:t>
      </w:r>
    </w:p>
    <w:p w14:paraId="7148C0DA"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F1B4D21"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показало значение</w:t>
      </w:r>
      <w:r>
        <w:rPr>
          <w:rStyle w:val="WW8Num3z0"/>
          <w:rFonts w:ascii="Verdana" w:hAnsi="Verdana"/>
          <w:color w:val="000000"/>
          <w:sz w:val="18"/>
          <w:szCs w:val="18"/>
        </w:rPr>
        <w:t> </w:t>
      </w:r>
      <w:r>
        <w:rPr>
          <w:rStyle w:val="WW8Num2z0"/>
          <w:rFonts w:ascii="Verdana" w:hAnsi="Verdana"/>
          <w:color w:val="4682B4"/>
          <w:sz w:val="18"/>
          <w:szCs w:val="18"/>
        </w:rPr>
        <w:t>целенаправленного</w:t>
      </w:r>
      <w:r>
        <w:rPr>
          <w:rStyle w:val="WW8Num3z0"/>
          <w:rFonts w:ascii="Verdana" w:hAnsi="Verdana"/>
          <w:color w:val="000000"/>
          <w:sz w:val="18"/>
          <w:szCs w:val="18"/>
        </w:rPr>
        <w:t> </w:t>
      </w:r>
      <w:r>
        <w:rPr>
          <w:rFonts w:ascii="Verdana" w:hAnsi="Verdana"/>
          <w:color w:val="000000"/>
          <w:sz w:val="18"/>
          <w:szCs w:val="18"/>
        </w:rPr>
        <w:t>гендерного воспитания курсантов обоего пола</w:t>
      </w:r>
      <w:r>
        <w:rPr>
          <w:rStyle w:val="WW8Num3z0"/>
          <w:rFonts w:ascii="Verdana" w:hAnsi="Verdana"/>
          <w:color w:val="000000"/>
          <w:sz w:val="18"/>
          <w:szCs w:val="18"/>
        </w:rPr>
        <w:t> </w:t>
      </w:r>
      <w:r>
        <w:rPr>
          <w:rStyle w:val="WW8Num2z0"/>
          <w:rFonts w:ascii="Verdana" w:hAnsi="Verdana"/>
          <w:color w:val="4682B4"/>
          <w:sz w:val="18"/>
          <w:szCs w:val="18"/>
        </w:rPr>
        <w:t>вузов</w:t>
      </w:r>
      <w:r>
        <w:rPr>
          <w:rStyle w:val="WW8Num3z0"/>
          <w:rFonts w:ascii="Verdana" w:hAnsi="Verdana"/>
          <w:color w:val="000000"/>
          <w:sz w:val="18"/>
          <w:szCs w:val="18"/>
        </w:rPr>
        <w:t> </w:t>
      </w:r>
      <w:r>
        <w:rPr>
          <w:rFonts w:ascii="Verdana" w:hAnsi="Verdana"/>
          <w:color w:val="000000"/>
          <w:sz w:val="18"/>
          <w:szCs w:val="18"/>
        </w:rPr>
        <w:t>МВД России.</w:t>
      </w:r>
    </w:p>
    <w:p w14:paraId="256AAE0D"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заключалась в разработке содержания, методов и условий эффективности гендерного воспитания</w:t>
      </w:r>
      <w:r>
        <w:rPr>
          <w:rStyle w:val="WW8Num3z0"/>
          <w:rFonts w:ascii="Verdana" w:hAnsi="Verdana"/>
          <w:color w:val="000000"/>
          <w:sz w:val="18"/>
          <w:szCs w:val="18"/>
        </w:rPr>
        <w:t> </w:t>
      </w:r>
      <w:r>
        <w:rPr>
          <w:rStyle w:val="WW8Num2z0"/>
          <w:rFonts w:ascii="Verdana" w:hAnsi="Verdana"/>
          <w:color w:val="4682B4"/>
          <w:sz w:val="18"/>
          <w:szCs w:val="18"/>
        </w:rPr>
        <w:t>курсантов</w:t>
      </w:r>
      <w:r>
        <w:rPr>
          <w:rStyle w:val="WW8Num3z0"/>
          <w:rFonts w:ascii="Verdana" w:hAnsi="Verdana"/>
          <w:color w:val="000000"/>
          <w:sz w:val="18"/>
          <w:szCs w:val="18"/>
        </w:rPr>
        <w:t> </w:t>
      </w:r>
      <w:r>
        <w:rPr>
          <w:rFonts w:ascii="Verdana" w:hAnsi="Verdana"/>
          <w:color w:val="000000"/>
          <w:sz w:val="18"/>
          <w:szCs w:val="18"/>
        </w:rPr>
        <w:t>в вузе МВД России в целом и курсантов-девушек в частности. Для достижения поставленной цели были намечены четыре основных задачи, которые были решены в процессе исследования. Получены следующие теоретические и практические результаты.</w:t>
      </w:r>
    </w:p>
    <w:p w14:paraId="08A3F202"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задача требовала анализа состояния гендерного воспитания в условиях высшей школы и</w:t>
      </w:r>
      <w:r>
        <w:rPr>
          <w:rStyle w:val="WW8Num3z0"/>
          <w:rFonts w:ascii="Verdana" w:hAnsi="Verdana"/>
          <w:color w:val="000000"/>
          <w:sz w:val="18"/>
          <w:szCs w:val="18"/>
        </w:rPr>
        <w:t> </w:t>
      </w:r>
      <w:r>
        <w:rPr>
          <w:rStyle w:val="WW8Num2z0"/>
          <w:rFonts w:ascii="Verdana" w:hAnsi="Verdana"/>
          <w:color w:val="4682B4"/>
          <w:sz w:val="18"/>
          <w:szCs w:val="18"/>
        </w:rPr>
        <w:t>вузах</w:t>
      </w:r>
      <w:r>
        <w:rPr>
          <w:rStyle w:val="WW8Num3z0"/>
          <w:rFonts w:ascii="Verdana" w:hAnsi="Verdana"/>
          <w:color w:val="000000"/>
          <w:sz w:val="18"/>
          <w:szCs w:val="18"/>
        </w:rPr>
        <w:t> </w:t>
      </w:r>
      <w:r>
        <w:rPr>
          <w:rFonts w:ascii="Verdana" w:hAnsi="Verdana"/>
          <w:color w:val="000000"/>
          <w:sz w:val="18"/>
          <w:szCs w:val="18"/>
        </w:rPr>
        <w:t>МВД России. На основе анализа литературы и нормативных документов</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установлено, что тендерное воспитания на протяжении истории</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учитывало лишь социальную роль девушек. Качественное образование в современном обществе является главным условием карьерного и профессионального роста, которые для многих женщин являются основой построения жизни и распределения приоритетов. Возможность получения образования наравне с мужчинами позволило женщинам включиться в подавляющее большинство сфер производства. Современная женщина не ограничена в получении образования и стремлении к карьерному росту. Помимо традиционной социальной роли матери, женщина участвует в материальном и духовном производстве, имеет возможность выбирать правителей страны и самой участвовать в выборах.</w:t>
      </w:r>
    </w:p>
    <w:p w14:paraId="1487DC91"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несмотря на позитивные изменения, произошедшие в современном обществе благодаря движению за свободу прав женщин, стремление к равноправию разрушило традиционное феминное бытие. Борьба против социального неравенства в типично патриархальном обществе обернулась борьбой женщин с мужчинами, а не попыткой гармоничного соединения феминного с маскулинным ради андрогинистической целостности. Это усугубляется при осуществлении профессиональных обязанностей в системе МВД, когда женщина вынуждена быть агрессивной,</w:t>
      </w:r>
      <w:r>
        <w:rPr>
          <w:rStyle w:val="WW8Num3z0"/>
          <w:rFonts w:ascii="Verdana" w:hAnsi="Verdana"/>
          <w:color w:val="000000"/>
          <w:sz w:val="18"/>
          <w:szCs w:val="18"/>
        </w:rPr>
        <w:t> </w:t>
      </w:r>
      <w:r>
        <w:rPr>
          <w:rStyle w:val="WW8Num2z0"/>
          <w:rFonts w:ascii="Verdana" w:hAnsi="Verdana"/>
          <w:color w:val="4682B4"/>
          <w:sz w:val="18"/>
          <w:szCs w:val="18"/>
        </w:rPr>
        <w:t>уметь</w:t>
      </w:r>
      <w:r>
        <w:rPr>
          <w:rStyle w:val="WW8Num3z0"/>
          <w:rFonts w:ascii="Verdana" w:hAnsi="Verdana"/>
          <w:color w:val="000000"/>
          <w:sz w:val="18"/>
          <w:szCs w:val="18"/>
        </w:rPr>
        <w:t> </w:t>
      </w:r>
      <w:r>
        <w:rPr>
          <w:rFonts w:ascii="Verdana" w:hAnsi="Verdana"/>
          <w:color w:val="000000"/>
          <w:sz w:val="18"/>
          <w:szCs w:val="18"/>
        </w:rPr>
        <w:t>физически защитить себя, работать с преступниками.</w:t>
      </w:r>
    </w:p>
    <w:p w14:paraId="3B25761A"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Установлено, что последствия желания женщин быть наравне с противоположным полом, попытки проникновения во все сферы человеческого существования и уход от традиционных тендерных стереотипов активизирует процесс тендерного перерождения женщины в мужчину. </w:t>
      </w:r>
      <w:r>
        <w:rPr>
          <w:rFonts w:ascii="Verdana" w:hAnsi="Verdana"/>
          <w:color w:val="000000"/>
          <w:sz w:val="18"/>
          <w:szCs w:val="18"/>
        </w:rPr>
        <w:lastRenderedPageBreak/>
        <w:t>Обретение социальной и экономической свободы от мужчин, стремление к лидирующим позициям в</w:t>
      </w:r>
      <w:r>
        <w:rPr>
          <w:rStyle w:val="WW8Num3z0"/>
          <w:rFonts w:ascii="Verdana" w:hAnsi="Verdana"/>
          <w:color w:val="000000"/>
          <w:sz w:val="18"/>
          <w:szCs w:val="18"/>
        </w:rPr>
        <w:t> </w:t>
      </w:r>
      <w:r>
        <w:rPr>
          <w:rStyle w:val="WW8Num2z0"/>
          <w:rFonts w:ascii="Verdana" w:hAnsi="Verdana"/>
          <w:color w:val="4682B4"/>
          <w:sz w:val="18"/>
          <w:szCs w:val="18"/>
        </w:rPr>
        <w:t>профессии</w:t>
      </w:r>
      <w:r>
        <w:rPr>
          <w:rStyle w:val="WW8Num3z0"/>
          <w:rFonts w:ascii="Verdana" w:hAnsi="Verdana"/>
          <w:color w:val="000000"/>
          <w:sz w:val="18"/>
          <w:szCs w:val="18"/>
        </w:rPr>
        <w:t> </w:t>
      </w:r>
      <w:r>
        <w:rPr>
          <w:rFonts w:ascii="Verdana" w:hAnsi="Verdana"/>
          <w:color w:val="000000"/>
          <w:sz w:val="18"/>
          <w:szCs w:val="18"/>
        </w:rPr>
        <w:t>и семье отчуждает женщину от своей феминной сущности. По собственной воле женщина оказывается втянутой в замкнутый круг: желание занять маскулинное пространство лишает женственности.</w:t>
      </w:r>
    </w:p>
    <w:p w14:paraId="27308B9A"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Время обучения в высшем учебном</w:t>
      </w:r>
      <w:r>
        <w:rPr>
          <w:rStyle w:val="WW8Num3z0"/>
          <w:rFonts w:ascii="Verdana" w:hAnsi="Verdana"/>
          <w:color w:val="000000"/>
          <w:sz w:val="18"/>
          <w:szCs w:val="18"/>
        </w:rPr>
        <w:t> </w:t>
      </w:r>
      <w:r>
        <w:rPr>
          <w:rStyle w:val="WW8Num2z0"/>
          <w:rFonts w:ascii="Verdana" w:hAnsi="Verdana"/>
          <w:color w:val="4682B4"/>
          <w:sz w:val="18"/>
          <w:szCs w:val="18"/>
        </w:rPr>
        <w:t>заведении</w:t>
      </w:r>
      <w:r>
        <w:rPr>
          <w:rStyle w:val="WW8Num3z0"/>
          <w:rFonts w:ascii="Verdana" w:hAnsi="Verdana"/>
          <w:color w:val="000000"/>
          <w:sz w:val="18"/>
          <w:szCs w:val="18"/>
        </w:rPr>
        <w:t> </w:t>
      </w:r>
      <w:r>
        <w:rPr>
          <w:rFonts w:ascii="Verdana" w:hAnsi="Verdana"/>
          <w:color w:val="000000"/>
          <w:sz w:val="18"/>
          <w:szCs w:val="18"/>
        </w:rPr>
        <w:t>является периодом становления не только профессионала, но и гендерно-гармоничного человека, нашедшего себя в длительном духовном поиске. Современная женщина не должна быть отгорожена от образовательных ресурсов, но процессы образования и воспитания должны быть направлены на</w:t>
      </w:r>
      <w:r>
        <w:rPr>
          <w:rStyle w:val="WW8Num3z0"/>
          <w:rFonts w:ascii="Verdana" w:hAnsi="Verdana"/>
          <w:color w:val="000000"/>
          <w:sz w:val="18"/>
          <w:szCs w:val="18"/>
        </w:rPr>
        <w:t> </w:t>
      </w:r>
      <w:r>
        <w:rPr>
          <w:rStyle w:val="WW8Num2z0"/>
          <w:rFonts w:ascii="Verdana" w:hAnsi="Verdana"/>
          <w:color w:val="4682B4"/>
          <w:sz w:val="18"/>
          <w:szCs w:val="18"/>
        </w:rPr>
        <w:t>осознание</w:t>
      </w:r>
      <w:r>
        <w:rPr>
          <w:rFonts w:ascii="Verdana" w:hAnsi="Verdana"/>
          <w:color w:val="000000"/>
          <w:sz w:val="18"/>
          <w:szCs w:val="18"/>
        </w:rPr>
        <w:t>, развитие и раскрытие феминного бытия. С этой целью необходимо изменить сознание не только курсантов, но и</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Style w:val="WW8Num3z0"/>
          <w:rFonts w:ascii="Verdana" w:hAnsi="Verdana"/>
          <w:color w:val="000000"/>
          <w:sz w:val="18"/>
          <w:szCs w:val="18"/>
        </w:rPr>
        <w:t> </w:t>
      </w:r>
      <w:r>
        <w:rPr>
          <w:rFonts w:ascii="Verdana" w:hAnsi="Verdana"/>
          <w:color w:val="000000"/>
          <w:sz w:val="18"/>
          <w:szCs w:val="18"/>
        </w:rPr>
        <w:t>высших учебных заведений - перейти от бесполой науки и воспитания к гендерно-ориетированному подходу.</w:t>
      </w:r>
    </w:p>
    <w:p w14:paraId="0C6869B7"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перестройки соотношения ориентаций на семью и карьеру у девушек является важной не только для развития личности и построения гармоничных семейных отношений, но и приобретает особую значимость в рамках Национальной программы демографического развития России на период 2006—2015 гг. Воспитание женственности, формирование умения сочетать семейные и профессиональные обязанности будут способствовать решению социальных задач.</w:t>
      </w:r>
    </w:p>
    <w:p w14:paraId="1CAC51FF"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задача, поставленная в исследовании, требовала выявления особенностей тендерных характеристик у курсантов-девушек вузов МВД России. Установлено, что наиболее важная ценность для курсантов-девушек в период обучения в</w:t>
      </w:r>
      <w:r>
        <w:rPr>
          <w:rStyle w:val="WW8Num3z0"/>
          <w:rFonts w:ascii="Verdana" w:hAnsi="Verdana"/>
          <w:color w:val="000000"/>
          <w:sz w:val="18"/>
          <w:szCs w:val="18"/>
        </w:rPr>
        <w:t> </w:t>
      </w:r>
      <w:r>
        <w:rPr>
          <w:rStyle w:val="WW8Num2z0"/>
          <w:rFonts w:ascii="Verdana" w:hAnsi="Verdana"/>
          <w:color w:val="4682B4"/>
          <w:sz w:val="18"/>
          <w:szCs w:val="18"/>
        </w:rPr>
        <w:t>вузе</w:t>
      </w:r>
      <w:r>
        <w:rPr>
          <w:rStyle w:val="WW8Num3z0"/>
          <w:rFonts w:ascii="Verdana" w:hAnsi="Verdana"/>
          <w:color w:val="000000"/>
          <w:sz w:val="18"/>
          <w:szCs w:val="18"/>
        </w:rPr>
        <w:t> </w:t>
      </w:r>
      <w:r>
        <w:rPr>
          <w:rFonts w:ascii="Verdana" w:hAnsi="Verdana"/>
          <w:color w:val="000000"/>
          <w:sz w:val="18"/>
          <w:szCs w:val="18"/>
        </w:rPr>
        <w:t>- карьера. Девушки мечтают о карьерных достижениях и стремятся к ним. Осознание необходимости построения карьеры значительно возрастает к третьему-четвертому курсам, уменьшаясь после прохождения стажировки на пятом курсе. Несмотря на увеличение значимости карьеры в системе</w:t>
      </w:r>
      <w:r>
        <w:rPr>
          <w:rStyle w:val="WW8Num3z0"/>
          <w:rFonts w:ascii="Verdana" w:hAnsi="Verdana"/>
          <w:color w:val="000000"/>
          <w:sz w:val="18"/>
          <w:szCs w:val="18"/>
        </w:rPr>
        <w:t> </w:t>
      </w:r>
      <w:r>
        <w:rPr>
          <w:rStyle w:val="WW8Num2z0"/>
          <w:rFonts w:ascii="Verdana" w:hAnsi="Verdana"/>
          <w:color w:val="4682B4"/>
          <w:sz w:val="18"/>
          <w:szCs w:val="18"/>
        </w:rPr>
        <w:t>ценностных</w:t>
      </w:r>
      <w:r>
        <w:rPr>
          <w:rStyle w:val="WW8Num3z0"/>
          <w:rFonts w:ascii="Verdana" w:hAnsi="Verdana"/>
          <w:color w:val="000000"/>
          <w:sz w:val="18"/>
          <w:szCs w:val="18"/>
        </w:rPr>
        <w:t> </w:t>
      </w:r>
      <w:r>
        <w:rPr>
          <w:rFonts w:ascii="Verdana" w:hAnsi="Verdana"/>
          <w:color w:val="000000"/>
          <w:sz w:val="18"/>
          <w:szCs w:val="18"/>
        </w:rPr>
        <w:t>ориентаций, она не рассматривается обособленно от семьи. Для девушек непреложно сочетание профессиональных успехов и семейной жизни. Они уверены в том, что их удастся благополучно сочетать. В случае выбора 91% опрошенных девушек предпочтет семью, но только 9% девушек хотели бы посвятить себя домашним обязанностям, оставив работу.</w:t>
      </w:r>
    </w:p>
    <w:p w14:paraId="19D2662D"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Основное действие, необходимое по мнению курсантов-девушек для достижения поставленных профессиональных целей - получение образования.</w:t>
      </w:r>
    </w:p>
    <w:p w14:paraId="37A68B37"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диагностического этапа позволил также выявить отношение курсантов обоего пола к категориями «</w:t>
      </w:r>
      <w:r>
        <w:rPr>
          <w:rStyle w:val="WW8Num2z0"/>
          <w:rFonts w:ascii="Verdana" w:hAnsi="Verdana"/>
          <w:color w:val="4682B4"/>
          <w:sz w:val="18"/>
          <w:szCs w:val="18"/>
        </w:rPr>
        <w:t>мужественность</w:t>
      </w:r>
      <w:r>
        <w:rPr>
          <w:rFonts w:ascii="Verdana" w:hAnsi="Verdana"/>
          <w:color w:val="000000"/>
          <w:sz w:val="18"/>
          <w:szCs w:val="18"/>
        </w:rPr>
        <w:t>» и «</w:t>
      </w:r>
      <w:r>
        <w:rPr>
          <w:rStyle w:val="WW8Num2z0"/>
          <w:rFonts w:ascii="Verdana" w:hAnsi="Verdana"/>
          <w:color w:val="4682B4"/>
          <w:sz w:val="18"/>
          <w:szCs w:val="18"/>
        </w:rPr>
        <w:t>женственность</w:t>
      </w:r>
      <w:r>
        <w:rPr>
          <w:rFonts w:ascii="Verdana" w:hAnsi="Verdana"/>
          <w:color w:val="000000"/>
          <w:sz w:val="18"/>
          <w:szCs w:val="18"/>
        </w:rPr>
        <w:t>», «</w:t>
      </w:r>
      <w:r>
        <w:rPr>
          <w:rStyle w:val="WW8Num2z0"/>
          <w:rFonts w:ascii="Verdana" w:hAnsi="Verdana"/>
          <w:color w:val="4682B4"/>
          <w:sz w:val="18"/>
          <w:szCs w:val="18"/>
        </w:rPr>
        <w:t>любовь</w:t>
      </w:r>
      <w:r>
        <w:rPr>
          <w:rFonts w:ascii="Verdana" w:hAnsi="Verdana"/>
          <w:color w:val="000000"/>
          <w:sz w:val="18"/>
          <w:szCs w:val="18"/>
        </w:rPr>
        <w:t>», предназначение человека.</w:t>
      </w:r>
    </w:p>
    <w:p w14:paraId="0B377FAC"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w:t>
      </w:r>
      <w:r>
        <w:rPr>
          <w:rStyle w:val="WW8Num3z0"/>
          <w:rFonts w:ascii="Verdana" w:hAnsi="Verdana"/>
          <w:color w:val="000000"/>
          <w:sz w:val="18"/>
          <w:szCs w:val="18"/>
        </w:rPr>
        <w:t> </w:t>
      </w:r>
      <w:r>
        <w:rPr>
          <w:rStyle w:val="WW8Num2z0"/>
          <w:rFonts w:ascii="Verdana" w:hAnsi="Verdana"/>
          <w:color w:val="4682B4"/>
          <w:sz w:val="18"/>
          <w:szCs w:val="18"/>
        </w:rPr>
        <w:t>исследовательская</w:t>
      </w:r>
      <w:r>
        <w:rPr>
          <w:rStyle w:val="WW8Num3z0"/>
          <w:rFonts w:ascii="Verdana" w:hAnsi="Verdana"/>
          <w:color w:val="000000"/>
          <w:sz w:val="18"/>
          <w:szCs w:val="18"/>
        </w:rPr>
        <w:t> </w:t>
      </w:r>
      <w:r>
        <w:rPr>
          <w:rFonts w:ascii="Verdana" w:hAnsi="Verdana"/>
          <w:color w:val="000000"/>
          <w:sz w:val="18"/>
          <w:szCs w:val="18"/>
        </w:rPr>
        <w:t>задача требовала разработки программы тендерного воспитания курсантов обоего пола. Программа включала в себя</w:t>
      </w:r>
      <w:r>
        <w:rPr>
          <w:rStyle w:val="WW8Num3z0"/>
          <w:rFonts w:ascii="Verdana" w:hAnsi="Verdana"/>
          <w:color w:val="000000"/>
          <w:sz w:val="18"/>
          <w:szCs w:val="18"/>
        </w:rPr>
        <w:t> </w:t>
      </w:r>
      <w:r>
        <w:rPr>
          <w:rStyle w:val="WW8Num2z0"/>
          <w:rFonts w:ascii="Verdana" w:hAnsi="Verdana"/>
          <w:color w:val="4682B4"/>
          <w:sz w:val="18"/>
          <w:szCs w:val="18"/>
        </w:rPr>
        <w:t>целенаправленную</w:t>
      </w:r>
      <w:r>
        <w:rPr>
          <w:rStyle w:val="WW8Num3z0"/>
          <w:rFonts w:ascii="Verdana" w:hAnsi="Verdana"/>
          <w:color w:val="000000"/>
          <w:sz w:val="18"/>
          <w:szCs w:val="18"/>
        </w:rPr>
        <w:t> </w:t>
      </w:r>
      <w:r>
        <w:rPr>
          <w:rFonts w:ascii="Verdana" w:hAnsi="Verdana"/>
          <w:color w:val="000000"/>
          <w:sz w:val="18"/>
          <w:szCs w:val="18"/>
        </w:rPr>
        <w:t>работу с курсантами обоего пола, а также с постоянным составом. При этом задачи данного воспитания были различны для курсантов обоего пола, курсантов-юношей, курсантов-девушек и постоянного состава. С учетом личностно-ориентированного подхода установлены методы тендерного воспитания, которые будут наиболее эффективны при реализации программы с</w:t>
      </w:r>
      <w:r>
        <w:rPr>
          <w:rStyle w:val="WW8Num3z0"/>
          <w:rFonts w:ascii="Verdana" w:hAnsi="Verdana"/>
          <w:color w:val="000000"/>
          <w:sz w:val="18"/>
          <w:szCs w:val="18"/>
        </w:rPr>
        <w:t> </w:t>
      </w:r>
      <w:r>
        <w:rPr>
          <w:rStyle w:val="WW8Num2z0"/>
          <w:rFonts w:ascii="Verdana" w:hAnsi="Verdana"/>
          <w:color w:val="4682B4"/>
          <w:sz w:val="18"/>
          <w:szCs w:val="18"/>
        </w:rPr>
        <w:t>курсантами</w:t>
      </w:r>
      <w:r>
        <w:rPr>
          <w:rStyle w:val="WW8Num3z0"/>
          <w:rFonts w:ascii="Verdana" w:hAnsi="Verdana"/>
          <w:color w:val="000000"/>
          <w:sz w:val="18"/>
          <w:szCs w:val="18"/>
        </w:rPr>
        <w:t> </w:t>
      </w:r>
      <w:r>
        <w:rPr>
          <w:rFonts w:ascii="Verdana" w:hAnsi="Verdana"/>
          <w:color w:val="000000"/>
          <w:sz w:val="18"/>
          <w:szCs w:val="18"/>
        </w:rPr>
        <w:t>обоего пола. Установлено, что, решая общие педагогические задачи, по отношению к каждой группе объектов воспитания применяются особые методы воспитания. Это вызвано разными задачами, стоящими перед субъектами по отношению к каждой группе.</w:t>
      </w:r>
    </w:p>
    <w:p w14:paraId="6B298FEC"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Сопоставление результатов теоретического анализа проблемы, анализа гендерных характеристик курсантов обоего пола и результатов формирующего этапа исследования позволило решить четвертую задачу -определить условия, повышающие эффективность данной работы.</w:t>
      </w:r>
    </w:p>
    <w:p w14:paraId="3483318B"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результатов формирующего этапа исследования показал, что по всем критериям в экспериментальной группе отмечаются заметные изменения в понимании курсантами себя, своих одно- и разно-полых товарищей. Особо следует отметить, что большие изменения произошли в сознании курсантов-девушек.</w:t>
      </w:r>
    </w:p>
    <w:p w14:paraId="28106F0C"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в результате проведенного исследования были решены все поставленные задачи, подтверждена гипотеза исследования, обоснованы положения, выносимые на защиту, </w:t>
      </w:r>
      <w:r>
        <w:rPr>
          <w:rFonts w:ascii="Verdana" w:hAnsi="Verdana"/>
          <w:color w:val="000000"/>
          <w:sz w:val="18"/>
          <w:szCs w:val="18"/>
        </w:rPr>
        <w:lastRenderedPageBreak/>
        <w:t>сформулированы практические рекомендации руководству</w:t>
      </w:r>
      <w:r>
        <w:rPr>
          <w:rStyle w:val="WW8Num3z0"/>
          <w:rFonts w:ascii="Verdana" w:hAnsi="Verdana"/>
          <w:color w:val="000000"/>
          <w:sz w:val="18"/>
          <w:szCs w:val="18"/>
        </w:rPr>
        <w:t> </w:t>
      </w:r>
      <w:r>
        <w:rPr>
          <w:rStyle w:val="WW8Num2z0"/>
          <w:rFonts w:ascii="Verdana" w:hAnsi="Verdana"/>
          <w:color w:val="4682B4"/>
          <w:sz w:val="18"/>
          <w:szCs w:val="18"/>
        </w:rPr>
        <w:t>вуза</w:t>
      </w:r>
      <w:r>
        <w:rPr>
          <w:rFonts w:ascii="Verdana" w:hAnsi="Verdana"/>
          <w:color w:val="000000"/>
          <w:sz w:val="18"/>
          <w:szCs w:val="18"/>
        </w:rPr>
        <w:t>, факультетов, курсов, профессорско-преподавательскому составу, сотрудникам отделений морально-психологического обеспечения по тендерному воспитанию курсантов.</w:t>
      </w:r>
    </w:p>
    <w:p w14:paraId="1980F920"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проведенного анализа были сделаны следующие теоретические выводы.</w:t>
      </w:r>
    </w:p>
    <w:p w14:paraId="03E20B55" w14:textId="77777777" w:rsidR="003F0C90" w:rsidRDefault="003F0C90" w:rsidP="003F0C90">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Тендерное воспитание в вузе МВД России - это последовательное, планируемое формирование тендерного сознания и поведения курсантов, основанное на сохранении половой идентичности в условиях равных прав и возможностей, независимо от биологического пола (принцип эгалитаризма). Целью тендерного воспитания является формирование правильной тендерной идентичности курсантов через преодоление гендерных стереотипов, подготовка к семейно-брачным отношениям, половое просвещение, осознание и принятие особенностей поведения людей с разным набором феминно-маскулинных качеств.</w:t>
      </w:r>
    </w:p>
    <w:p w14:paraId="11D97307"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Задача тендерного воспитания в вузе МВД России заключается в предотвращении негативных последствий специализированного обучения личности курсантов-девушек. В связи с этим большое значение приобретает сохранение феминного начала девушек. Процесс воспитания девушек предполагает преодоление противоречия между онтологической природой женщины, проявляющейся в ролях «</w:t>
      </w:r>
      <w:r>
        <w:rPr>
          <w:rStyle w:val="WW8Num2z0"/>
          <w:rFonts w:ascii="Verdana" w:hAnsi="Verdana"/>
          <w:color w:val="4682B4"/>
          <w:sz w:val="18"/>
          <w:szCs w:val="18"/>
        </w:rPr>
        <w:t>матери</w:t>
      </w:r>
      <w:r>
        <w:rPr>
          <w:rFonts w:ascii="Verdana" w:hAnsi="Verdana"/>
          <w:color w:val="000000"/>
          <w:sz w:val="18"/>
          <w:szCs w:val="18"/>
        </w:rPr>
        <w:t>» и «</w:t>
      </w:r>
      <w:r>
        <w:rPr>
          <w:rStyle w:val="WW8Num2z0"/>
          <w:rFonts w:ascii="Verdana" w:hAnsi="Verdana"/>
          <w:color w:val="4682B4"/>
          <w:sz w:val="18"/>
          <w:szCs w:val="18"/>
        </w:rPr>
        <w:t>супруги</w:t>
      </w:r>
      <w:r>
        <w:rPr>
          <w:rFonts w:ascii="Verdana" w:hAnsi="Verdana"/>
          <w:color w:val="000000"/>
          <w:sz w:val="18"/>
          <w:szCs w:val="18"/>
        </w:rPr>
        <w:t>», и социальными стереотипами, формирующими стремление к материальной независимости и карьерным достижениям женщины.</w:t>
      </w:r>
    </w:p>
    <w:p w14:paraId="5E1EA164"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Содержание тендерного воспитания заключается в обогащении внутреннего мира курсантов, расширении восприятия себя и других,</w:t>
      </w:r>
      <w:r>
        <w:rPr>
          <w:rStyle w:val="WW8Num3z0"/>
          <w:rFonts w:ascii="Verdana" w:hAnsi="Verdana"/>
          <w:color w:val="000000"/>
          <w:sz w:val="18"/>
          <w:szCs w:val="18"/>
        </w:rPr>
        <w:t> </w:t>
      </w:r>
      <w:r>
        <w:rPr>
          <w:rStyle w:val="WW8Num2z0"/>
          <w:rFonts w:ascii="Verdana" w:hAnsi="Verdana"/>
          <w:color w:val="4682B4"/>
          <w:sz w:val="18"/>
          <w:szCs w:val="18"/>
        </w:rPr>
        <w:t>осознании</w:t>
      </w:r>
      <w:r>
        <w:rPr>
          <w:rStyle w:val="WW8Num3z0"/>
          <w:rFonts w:ascii="Verdana" w:hAnsi="Verdana"/>
          <w:color w:val="000000"/>
          <w:sz w:val="18"/>
          <w:szCs w:val="18"/>
        </w:rPr>
        <w:t> </w:t>
      </w:r>
      <w:r>
        <w:rPr>
          <w:rFonts w:ascii="Verdana" w:hAnsi="Verdana"/>
          <w:color w:val="000000"/>
          <w:sz w:val="18"/>
          <w:szCs w:val="18"/>
        </w:rPr>
        <w:t>форм и методов тендерного</w:t>
      </w:r>
      <w:r>
        <w:rPr>
          <w:rStyle w:val="WW8Num3z0"/>
          <w:rFonts w:ascii="Verdana" w:hAnsi="Verdana"/>
          <w:color w:val="000000"/>
          <w:sz w:val="18"/>
          <w:szCs w:val="18"/>
        </w:rPr>
        <w:t> </w:t>
      </w:r>
      <w:r>
        <w:rPr>
          <w:rStyle w:val="WW8Num2z0"/>
          <w:rFonts w:ascii="Verdana" w:hAnsi="Verdana"/>
          <w:color w:val="4682B4"/>
          <w:sz w:val="18"/>
          <w:szCs w:val="18"/>
        </w:rPr>
        <w:t>самовоспитания</w:t>
      </w:r>
      <w:r>
        <w:rPr>
          <w:rFonts w:ascii="Verdana" w:hAnsi="Verdana"/>
          <w:color w:val="000000"/>
          <w:sz w:val="18"/>
          <w:szCs w:val="18"/>
        </w:rPr>
        <w:t>, освоении путей формирования тендерных стереотипов. Недостаточность тендерного воспитания в условиях</w:t>
      </w:r>
      <w:r>
        <w:rPr>
          <w:rStyle w:val="WW8Num3z0"/>
          <w:rFonts w:ascii="Verdana" w:hAnsi="Verdana"/>
          <w:color w:val="000000"/>
          <w:sz w:val="18"/>
          <w:szCs w:val="18"/>
        </w:rPr>
        <w:t> </w:t>
      </w:r>
      <w:r>
        <w:rPr>
          <w:rStyle w:val="WW8Num2z0"/>
          <w:rFonts w:ascii="Verdana" w:hAnsi="Verdana"/>
          <w:color w:val="4682B4"/>
          <w:sz w:val="18"/>
          <w:szCs w:val="18"/>
        </w:rPr>
        <w:t>овладения</w:t>
      </w:r>
      <w:r>
        <w:rPr>
          <w:rStyle w:val="WW8Num3z0"/>
          <w:rFonts w:ascii="Verdana" w:hAnsi="Verdana"/>
          <w:color w:val="000000"/>
          <w:sz w:val="18"/>
          <w:szCs w:val="18"/>
        </w:rPr>
        <w:t> </w:t>
      </w:r>
      <w:r>
        <w:rPr>
          <w:rFonts w:ascii="Verdana" w:hAnsi="Verdana"/>
          <w:color w:val="000000"/>
          <w:sz w:val="18"/>
          <w:szCs w:val="18"/>
        </w:rPr>
        <w:t>специальностями для правоохранительной деятельности негативно сказывается на женской психике и проявляется в усилении значимости карьеры, непонимании других путей</w:t>
      </w:r>
      <w:r>
        <w:rPr>
          <w:rStyle w:val="WW8Num3z0"/>
          <w:rFonts w:ascii="Verdana" w:hAnsi="Verdana"/>
          <w:color w:val="000000"/>
          <w:sz w:val="18"/>
          <w:szCs w:val="18"/>
        </w:rPr>
        <w:t> </w:t>
      </w:r>
      <w:r>
        <w:rPr>
          <w:rStyle w:val="WW8Num2z0"/>
          <w:rFonts w:ascii="Verdana" w:hAnsi="Verdana"/>
          <w:color w:val="4682B4"/>
          <w:sz w:val="18"/>
          <w:szCs w:val="18"/>
        </w:rPr>
        <w:t>самореализации</w:t>
      </w:r>
      <w:r>
        <w:rPr>
          <w:rFonts w:ascii="Verdana" w:hAnsi="Verdana"/>
          <w:color w:val="000000"/>
          <w:sz w:val="18"/>
          <w:szCs w:val="18"/>
        </w:rPr>
        <w:t>, смешении разных социальных ролей.</w:t>
      </w:r>
    </w:p>
    <w:p w14:paraId="58226EF7"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Основными формами тендерного воспитания являются: обогащение содержания учебных</w:t>
      </w:r>
      <w:r>
        <w:rPr>
          <w:rStyle w:val="WW8Num3z0"/>
          <w:rFonts w:ascii="Verdana" w:hAnsi="Verdana"/>
          <w:color w:val="000000"/>
          <w:sz w:val="18"/>
          <w:szCs w:val="18"/>
        </w:rPr>
        <w:t> </w:t>
      </w:r>
      <w:r>
        <w:rPr>
          <w:rStyle w:val="WW8Num2z0"/>
          <w:rFonts w:ascii="Verdana" w:hAnsi="Verdana"/>
          <w:color w:val="4682B4"/>
          <w:sz w:val="18"/>
          <w:szCs w:val="18"/>
        </w:rPr>
        <w:t>занятий</w:t>
      </w:r>
      <w:r>
        <w:rPr>
          <w:rStyle w:val="WW8Num3z0"/>
          <w:rFonts w:ascii="Verdana" w:hAnsi="Verdana"/>
          <w:color w:val="000000"/>
          <w:sz w:val="18"/>
          <w:szCs w:val="18"/>
        </w:rPr>
        <w:t> </w:t>
      </w:r>
      <w:r>
        <w:rPr>
          <w:rFonts w:ascii="Verdana" w:hAnsi="Verdana"/>
          <w:color w:val="000000"/>
          <w:sz w:val="18"/>
          <w:szCs w:val="18"/>
        </w:rPr>
        <w:t>гуманитарного цикла; групповые и индивидуальные тематические</w:t>
      </w:r>
      <w:r>
        <w:rPr>
          <w:rStyle w:val="WW8Num3z0"/>
          <w:rFonts w:ascii="Verdana" w:hAnsi="Verdana"/>
          <w:color w:val="000000"/>
          <w:sz w:val="18"/>
          <w:szCs w:val="18"/>
        </w:rPr>
        <w:t> </w:t>
      </w:r>
      <w:r>
        <w:rPr>
          <w:rStyle w:val="WW8Num2z0"/>
          <w:rFonts w:ascii="Verdana" w:hAnsi="Verdana"/>
          <w:color w:val="4682B4"/>
          <w:sz w:val="18"/>
          <w:szCs w:val="18"/>
        </w:rPr>
        <w:t>беседы</w:t>
      </w:r>
      <w:r>
        <w:rPr>
          <w:rFonts w:ascii="Verdana" w:hAnsi="Verdana"/>
          <w:color w:val="000000"/>
          <w:sz w:val="18"/>
          <w:szCs w:val="18"/>
        </w:rPr>
        <w:t>, дискуссии; тренинги, конференции, ролевые</w:t>
      </w:r>
      <w:r>
        <w:rPr>
          <w:rStyle w:val="WW8Num3z0"/>
          <w:rFonts w:ascii="Verdana" w:hAnsi="Verdana"/>
          <w:color w:val="000000"/>
          <w:sz w:val="18"/>
          <w:szCs w:val="18"/>
        </w:rPr>
        <w:t> </w:t>
      </w:r>
      <w:r>
        <w:rPr>
          <w:rStyle w:val="WW8Num2z0"/>
          <w:rFonts w:ascii="Verdana" w:hAnsi="Verdana"/>
          <w:color w:val="4682B4"/>
          <w:sz w:val="18"/>
          <w:szCs w:val="18"/>
        </w:rPr>
        <w:t>игры</w:t>
      </w:r>
      <w:r>
        <w:rPr>
          <w:rFonts w:ascii="Verdana" w:hAnsi="Verdana"/>
          <w:color w:val="000000"/>
          <w:sz w:val="18"/>
          <w:szCs w:val="18"/>
        </w:rPr>
        <w:t>, самоанализ; занятия в рамках научного кружка, информационные часы; встречи с медицинскими работниками и сотрудниками</w:t>
      </w:r>
      <w:r>
        <w:rPr>
          <w:rStyle w:val="WW8Num3z0"/>
          <w:rFonts w:ascii="Verdana" w:hAnsi="Verdana"/>
          <w:color w:val="000000"/>
          <w:sz w:val="18"/>
          <w:szCs w:val="18"/>
        </w:rPr>
        <w:t> </w:t>
      </w:r>
      <w:r>
        <w:rPr>
          <w:rStyle w:val="WW8Num2z0"/>
          <w:rFonts w:ascii="Verdana" w:hAnsi="Verdana"/>
          <w:color w:val="4682B4"/>
          <w:sz w:val="18"/>
          <w:szCs w:val="18"/>
        </w:rPr>
        <w:t>ОВД</w:t>
      </w:r>
      <w:r>
        <w:rPr>
          <w:rFonts w:ascii="Verdana" w:hAnsi="Verdana"/>
          <w:color w:val="000000"/>
          <w:sz w:val="18"/>
          <w:szCs w:val="18"/>
        </w:rPr>
        <w:t>, обсуждение произведений искусства, литературы, кинофильмов; творческие конкурсы, выставки работ курсантов, посещение музеев и театров, творческие вечера, творческие</w:t>
      </w:r>
      <w:r>
        <w:rPr>
          <w:rStyle w:val="WW8Num3z0"/>
          <w:rFonts w:ascii="Verdana" w:hAnsi="Verdana"/>
          <w:color w:val="000000"/>
          <w:sz w:val="18"/>
          <w:szCs w:val="18"/>
        </w:rPr>
        <w:t> </w:t>
      </w:r>
      <w:r>
        <w:rPr>
          <w:rStyle w:val="WW8Num2z0"/>
          <w:rFonts w:ascii="Verdana" w:hAnsi="Verdana"/>
          <w:color w:val="4682B4"/>
          <w:sz w:val="18"/>
          <w:szCs w:val="18"/>
        </w:rPr>
        <w:t>задания</w:t>
      </w:r>
      <w:r>
        <w:rPr>
          <w:rFonts w:ascii="Verdana" w:hAnsi="Verdana"/>
          <w:color w:val="000000"/>
          <w:sz w:val="18"/>
          <w:szCs w:val="18"/>
        </w:rPr>
        <w:t>; оформление стенгазет и периодической печати вуза.</w:t>
      </w:r>
    </w:p>
    <w:p w14:paraId="3C07DA50" w14:textId="77777777" w:rsidR="003F0C90" w:rsidRDefault="003F0C90" w:rsidP="003F0C90">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Условиями эффективности тендерного воспитания являются: включение данного направления в образовательный процесс вуза с целью формирования</w:t>
      </w:r>
      <w:r>
        <w:rPr>
          <w:rStyle w:val="WW8Num3z0"/>
          <w:rFonts w:ascii="Verdana" w:hAnsi="Verdana"/>
          <w:color w:val="000000"/>
          <w:sz w:val="18"/>
          <w:szCs w:val="18"/>
        </w:rPr>
        <w:t> </w:t>
      </w:r>
      <w:r>
        <w:rPr>
          <w:rStyle w:val="WW8Num2z0"/>
          <w:rFonts w:ascii="Verdana" w:hAnsi="Verdana"/>
          <w:color w:val="4682B4"/>
          <w:sz w:val="18"/>
          <w:szCs w:val="18"/>
        </w:rPr>
        <w:t>целостного</w:t>
      </w:r>
      <w:r>
        <w:rPr>
          <w:rStyle w:val="WW8Num3z0"/>
          <w:rFonts w:ascii="Verdana" w:hAnsi="Verdana"/>
          <w:color w:val="000000"/>
          <w:sz w:val="18"/>
          <w:szCs w:val="18"/>
        </w:rPr>
        <w:t> </w:t>
      </w:r>
      <w:r>
        <w:rPr>
          <w:rFonts w:ascii="Verdana" w:hAnsi="Verdana"/>
          <w:color w:val="000000"/>
          <w:sz w:val="18"/>
          <w:szCs w:val="18"/>
        </w:rPr>
        <w:t>индивидуально-профессионального самосознания с учетом тендерных требований развития общества на современном этапе; введение в критерии оценки</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работы тендерных аспектов; разработка и внедрение научно-методического обеспечения тендерного воспитания в вузе; подготовка постоянного состава образовательных учреждений к проведению данного направления</w:t>
      </w:r>
      <w:r>
        <w:rPr>
          <w:rStyle w:val="WW8Num3z0"/>
          <w:rFonts w:ascii="Verdana" w:hAnsi="Verdana"/>
          <w:color w:val="000000"/>
          <w:sz w:val="18"/>
          <w:szCs w:val="18"/>
        </w:rPr>
        <w:t> </w:t>
      </w:r>
      <w:r>
        <w:rPr>
          <w:rStyle w:val="WW8Num2z0"/>
          <w:rFonts w:ascii="Verdana" w:hAnsi="Verdana"/>
          <w:color w:val="4682B4"/>
          <w:sz w:val="18"/>
          <w:szCs w:val="18"/>
        </w:rPr>
        <w:t>воспитательного</w:t>
      </w:r>
      <w:r>
        <w:rPr>
          <w:rStyle w:val="WW8Num3z0"/>
          <w:rFonts w:ascii="Verdana" w:hAnsi="Verdana"/>
          <w:color w:val="000000"/>
          <w:sz w:val="18"/>
          <w:szCs w:val="18"/>
        </w:rPr>
        <w:t> </w:t>
      </w:r>
      <w:r>
        <w:rPr>
          <w:rFonts w:ascii="Verdana" w:hAnsi="Verdana"/>
          <w:color w:val="000000"/>
          <w:sz w:val="18"/>
          <w:szCs w:val="18"/>
        </w:rPr>
        <w:t>работы; развитие личных тендерных приоритетов субъектов воспитания.</w:t>
      </w:r>
    </w:p>
    <w:p w14:paraId="144F0E13" w14:textId="77777777" w:rsidR="003F0C90" w:rsidRDefault="003F0C90" w:rsidP="003F0C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Браженская, Наталья Евгеньевна, 2012 год</w:t>
      </w:r>
    </w:p>
    <w:p w14:paraId="37DBAEA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Абраменкова</w:t>
      </w:r>
      <w:r>
        <w:rPr>
          <w:rStyle w:val="WW8Num3z0"/>
          <w:rFonts w:ascii="Verdana" w:hAnsi="Verdana"/>
          <w:color w:val="000000"/>
          <w:sz w:val="18"/>
          <w:szCs w:val="18"/>
        </w:rPr>
        <w:t> </w:t>
      </w:r>
      <w:r>
        <w:rPr>
          <w:rFonts w:ascii="Verdana" w:hAnsi="Verdana"/>
          <w:color w:val="000000"/>
          <w:sz w:val="18"/>
          <w:szCs w:val="18"/>
        </w:rPr>
        <w:t>B.B. Половая дифференциация и сексуализация детства: горький вкус запретного плода // Вопросы психологии. 2003. №5. с. 103 — 120.</w:t>
      </w:r>
    </w:p>
    <w:p w14:paraId="01C89FB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Ананьев</w:t>
      </w:r>
      <w:r>
        <w:rPr>
          <w:rStyle w:val="WW8Num3z0"/>
          <w:rFonts w:ascii="Verdana" w:hAnsi="Verdana"/>
          <w:color w:val="000000"/>
          <w:sz w:val="18"/>
          <w:szCs w:val="18"/>
        </w:rPr>
        <w:t> </w:t>
      </w:r>
      <w:r>
        <w:rPr>
          <w:rFonts w:ascii="Verdana" w:hAnsi="Verdana"/>
          <w:color w:val="000000"/>
          <w:sz w:val="18"/>
          <w:szCs w:val="18"/>
        </w:rPr>
        <w:t>Б.Г. Личность, субъект деятельности,</w:t>
      </w:r>
      <w:r>
        <w:rPr>
          <w:rStyle w:val="WW8Num3z0"/>
          <w:rFonts w:ascii="Verdana" w:hAnsi="Verdana"/>
          <w:color w:val="000000"/>
          <w:sz w:val="18"/>
          <w:szCs w:val="18"/>
        </w:rPr>
        <w:t> </w:t>
      </w:r>
      <w:r>
        <w:rPr>
          <w:rStyle w:val="WW8Num2z0"/>
          <w:rFonts w:ascii="Verdana" w:hAnsi="Verdana"/>
          <w:color w:val="4682B4"/>
          <w:sz w:val="18"/>
          <w:szCs w:val="18"/>
        </w:rPr>
        <w:t>индивидуальность</w:t>
      </w:r>
      <w:r>
        <w:rPr>
          <w:rFonts w:ascii="Verdana" w:hAnsi="Verdana"/>
          <w:color w:val="000000"/>
          <w:sz w:val="18"/>
          <w:szCs w:val="18"/>
        </w:rPr>
        <w:t>. М.: Директ-Медиа, 2001.- 134 с.</w:t>
      </w:r>
    </w:p>
    <w:p w14:paraId="08A37E1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Т.В. Самореализация личности представителей творческих</w:t>
      </w:r>
      <w:r>
        <w:rPr>
          <w:rStyle w:val="WW8Num3z0"/>
          <w:rFonts w:ascii="Verdana" w:hAnsi="Verdana"/>
          <w:color w:val="000000"/>
          <w:sz w:val="18"/>
          <w:szCs w:val="18"/>
        </w:rPr>
        <w:t> </w:t>
      </w:r>
      <w:r>
        <w:rPr>
          <w:rStyle w:val="WW8Num2z0"/>
          <w:rFonts w:ascii="Verdana" w:hAnsi="Verdana"/>
          <w:color w:val="4682B4"/>
          <w:sz w:val="18"/>
          <w:szCs w:val="18"/>
        </w:rPr>
        <w:t>профессий</w:t>
      </w:r>
      <w:r>
        <w:rPr>
          <w:rFonts w:ascii="Verdana" w:hAnsi="Verdana"/>
          <w:color w:val="000000"/>
          <w:sz w:val="18"/>
          <w:szCs w:val="18"/>
        </w:rPr>
        <w:t>: половые различия // Психологические проблемы</w:t>
      </w:r>
      <w:r>
        <w:rPr>
          <w:rStyle w:val="WW8Num3z0"/>
          <w:rFonts w:ascii="Verdana" w:hAnsi="Verdana"/>
          <w:color w:val="000000"/>
          <w:sz w:val="18"/>
          <w:szCs w:val="18"/>
        </w:rPr>
        <w:t> </w:t>
      </w:r>
      <w:r>
        <w:rPr>
          <w:rStyle w:val="WW8Num2z0"/>
          <w:rFonts w:ascii="Verdana" w:hAnsi="Verdana"/>
          <w:color w:val="4682B4"/>
          <w:sz w:val="18"/>
          <w:szCs w:val="18"/>
        </w:rPr>
        <w:t>самореализации</w:t>
      </w:r>
      <w:r>
        <w:rPr>
          <w:rStyle w:val="WW8Num3z0"/>
          <w:rFonts w:ascii="Verdana" w:hAnsi="Verdana"/>
          <w:color w:val="000000"/>
          <w:sz w:val="18"/>
          <w:szCs w:val="18"/>
        </w:rPr>
        <w:t> </w:t>
      </w:r>
      <w:r>
        <w:rPr>
          <w:rFonts w:ascii="Verdana" w:hAnsi="Verdana"/>
          <w:color w:val="000000"/>
          <w:sz w:val="18"/>
          <w:szCs w:val="18"/>
        </w:rPr>
        <w:t>личности / Под ред. А.А.Реана, Л.А.</w:t>
      </w:r>
      <w:r>
        <w:rPr>
          <w:rStyle w:val="WW8Num3z0"/>
          <w:rFonts w:ascii="Verdana" w:hAnsi="Verdana"/>
          <w:color w:val="000000"/>
          <w:sz w:val="18"/>
          <w:szCs w:val="18"/>
        </w:rPr>
        <w:t> </w:t>
      </w:r>
      <w:r>
        <w:rPr>
          <w:rStyle w:val="WW8Num2z0"/>
          <w:rFonts w:ascii="Verdana" w:hAnsi="Verdana"/>
          <w:color w:val="4682B4"/>
          <w:sz w:val="18"/>
          <w:szCs w:val="18"/>
        </w:rPr>
        <w:t>Коростылевой</w:t>
      </w:r>
      <w:r>
        <w:rPr>
          <w:rFonts w:ascii="Verdana" w:hAnsi="Verdana"/>
          <w:color w:val="000000"/>
          <w:sz w:val="18"/>
          <w:szCs w:val="18"/>
        </w:rPr>
        <w:t>. Вып. 2 СПб.: Изд-во СПбГУ, 1998.-с. 203-216.</w:t>
      </w:r>
    </w:p>
    <w:p w14:paraId="032990C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Анциферов</w:t>
      </w:r>
      <w:r>
        <w:rPr>
          <w:rStyle w:val="WW8Num3z0"/>
          <w:rFonts w:ascii="Verdana" w:hAnsi="Verdana"/>
          <w:color w:val="000000"/>
          <w:sz w:val="18"/>
          <w:szCs w:val="18"/>
        </w:rPr>
        <w:t> </w:t>
      </w:r>
      <w:r>
        <w:rPr>
          <w:rFonts w:ascii="Verdana" w:hAnsi="Verdana"/>
          <w:color w:val="000000"/>
          <w:sz w:val="18"/>
          <w:szCs w:val="18"/>
        </w:rPr>
        <w:t>В.В. Методика воспитательной работы сотрудников</w:t>
      </w:r>
      <w:r>
        <w:rPr>
          <w:rStyle w:val="WW8Num3z0"/>
          <w:rFonts w:ascii="Verdana" w:hAnsi="Verdana"/>
          <w:color w:val="000000"/>
          <w:sz w:val="18"/>
          <w:szCs w:val="18"/>
        </w:rPr>
        <w:t> </w:t>
      </w:r>
      <w:r>
        <w:rPr>
          <w:rStyle w:val="WW8Num2z0"/>
          <w:rFonts w:ascii="Verdana" w:hAnsi="Verdana"/>
          <w:color w:val="4682B4"/>
          <w:sz w:val="18"/>
          <w:szCs w:val="18"/>
        </w:rPr>
        <w:t>факультетов</w:t>
      </w:r>
      <w:r>
        <w:rPr>
          <w:rFonts w:ascii="Verdana" w:hAnsi="Verdana"/>
          <w:color w:val="000000"/>
          <w:sz w:val="18"/>
          <w:szCs w:val="18"/>
        </w:rPr>
        <w:t>, курсов образовательных учреждений МВД России. М.: ТУК</w:t>
      </w:r>
      <w:r>
        <w:rPr>
          <w:rStyle w:val="WW8Num3z0"/>
          <w:rFonts w:ascii="Verdana" w:hAnsi="Verdana"/>
          <w:color w:val="000000"/>
          <w:sz w:val="18"/>
          <w:szCs w:val="18"/>
        </w:rPr>
        <w:t> </w:t>
      </w:r>
      <w:r>
        <w:rPr>
          <w:rStyle w:val="WW8Num2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2002. - 128 с.</w:t>
      </w:r>
    </w:p>
    <w:p w14:paraId="6CA2F66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Араканцева</w:t>
      </w:r>
      <w:r>
        <w:rPr>
          <w:rStyle w:val="WW8Num3z0"/>
          <w:rFonts w:ascii="Verdana" w:hAnsi="Verdana"/>
          <w:color w:val="000000"/>
          <w:sz w:val="18"/>
          <w:szCs w:val="18"/>
        </w:rPr>
        <w:t> </w:t>
      </w:r>
      <w:r>
        <w:rPr>
          <w:rFonts w:ascii="Verdana" w:hAnsi="Verdana"/>
          <w:color w:val="000000"/>
          <w:sz w:val="18"/>
          <w:szCs w:val="18"/>
        </w:rPr>
        <w:t xml:space="preserve">Т.А., Дубовская Е.М. Полоролевые представления современных подростков как </w:t>
      </w:r>
      <w:r>
        <w:rPr>
          <w:rFonts w:ascii="Verdana" w:hAnsi="Verdana"/>
          <w:color w:val="000000"/>
          <w:sz w:val="18"/>
          <w:szCs w:val="18"/>
        </w:rPr>
        <w:lastRenderedPageBreak/>
        <w:t>действенный фактор их</w:t>
      </w:r>
      <w:r>
        <w:rPr>
          <w:rStyle w:val="WW8Num3z0"/>
          <w:rFonts w:ascii="Verdana" w:hAnsi="Verdana"/>
          <w:color w:val="000000"/>
          <w:sz w:val="18"/>
          <w:szCs w:val="18"/>
        </w:rPr>
        <w:t> </w:t>
      </w:r>
      <w:r>
        <w:rPr>
          <w:rStyle w:val="WW8Num2z0"/>
          <w:rFonts w:ascii="Verdana" w:hAnsi="Verdana"/>
          <w:color w:val="4682B4"/>
          <w:sz w:val="18"/>
          <w:szCs w:val="18"/>
        </w:rPr>
        <w:t>самооценки</w:t>
      </w:r>
      <w:r>
        <w:rPr>
          <w:rStyle w:val="WW8Num3z0"/>
          <w:rFonts w:ascii="Verdana" w:hAnsi="Verdana"/>
          <w:color w:val="000000"/>
          <w:sz w:val="18"/>
          <w:szCs w:val="18"/>
        </w:rPr>
        <w:t> </w:t>
      </w:r>
      <w:r>
        <w:rPr>
          <w:rFonts w:ascii="Verdana" w:hAnsi="Verdana"/>
          <w:color w:val="000000"/>
          <w:sz w:val="18"/>
          <w:szCs w:val="18"/>
        </w:rPr>
        <w:t>// Мир психологии. 1999. №3. с. 147 - 155.</w:t>
      </w:r>
    </w:p>
    <w:p w14:paraId="42D37DC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4682B4"/>
          <w:sz w:val="18"/>
          <w:szCs w:val="18"/>
        </w:rPr>
        <w:t>Бадмаева</w:t>
      </w:r>
      <w:r>
        <w:rPr>
          <w:rStyle w:val="WW8Num3z0"/>
          <w:rFonts w:ascii="Verdana" w:hAnsi="Verdana"/>
          <w:color w:val="000000"/>
          <w:sz w:val="18"/>
          <w:szCs w:val="18"/>
        </w:rPr>
        <w:t> </w:t>
      </w:r>
      <w:r>
        <w:rPr>
          <w:rFonts w:ascii="Verdana" w:hAnsi="Verdana"/>
          <w:color w:val="000000"/>
          <w:sz w:val="18"/>
          <w:szCs w:val="18"/>
        </w:rPr>
        <w:t>C.B. Профессионально-этическая подготовка учителя к формированию</w:t>
      </w:r>
      <w:r>
        <w:rPr>
          <w:rStyle w:val="WW8Num3z0"/>
          <w:rFonts w:ascii="Verdana" w:hAnsi="Verdana"/>
          <w:color w:val="000000"/>
          <w:sz w:val="18"/>
          <w:szCs w:val="18"/>
        </w:rPr>
        <w:t> </w:t>
      </w:r>
      <w:r>
        <w:rPr>
          <w:rStyle w:val="WW8Num2z0"/>
          <w:rFonts w:ascii="Verdana" w:hAnsi="Verdana"/>
          <w:color w:val="4682B4"/>
          <w:sz w:val="18"/>
          <w:szCs w:val="18"/>
        </w:rPr>
        <w:t>полоролевого</w:t>
      </w:r>
      <w:r>
        <w:rPr>
          <w:rStyle w:val="WW8Num3z0"/>
          <w:rFonts w:ascii="Verdana" w:hAnsi="Verdana"/>
          <w:color w:val="000000"/>
          <w:sz w:val="18"/>
          <w:szCs w:val="18"/>
        </w:rPr>
        <w:t> </w:t>
      </w:r>
      <w:r>
        <w:rPr>
          <w:rFonts w:ascii="Verdana" w:hAnsi="Verdana"/>
          <w:color w:val="000000"/>
          <w:sz w:val="18"/>
          <w:szCs w:val="18"/>
        </w:rPr>
        <w:t>поведения школьников: Автореф. дис. канд.</w:t>
      </w:r>
      <w:r>
        <w:rPr>
          <w:rStyle w:val="WW8Num3z0"/>
          <w:rFonts w:ascii="Verdana" w:hAnsi="Verdana"/>
          <w:color w:val="000000"/>
          <w:sz w:val="18"/>
          <w:szCs w:val="18"/>
        </w:rPr>
        <w:t> </w:t>
      </w:r>
      <w:r>
        <w:rPr>
          <w:rStyle w:val="WW8Num2z0"/>
          <w:rFonts w:ascii="Verdana" w:hAnsi="Verdana"/>
          <w:color w:val="4682B4"/>
          <w:sz w:val="18"/>
          <w:szCs w:val="18"/>
        </w:rPr>
        <w:t>пед</w:t>
      </w:r>
      <w:r>
        <w:rPr>
          <w:rFonts w:ascii="Verdana" w:hAnsi="Verdana"/>
          <w:color w:val="000000"/>
          <w:sz w:val="18"/>
          <w:szCs w:val="18"/>
        </w:rPr>
        <w:t>. наук. -М., 1997.</w:t>
      </w:r>
    </w:p>
    <w:p w14:paraId="468D135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 Баразгова Е., Козловская О. Женское движение, феминизм и тендерные исследования: от марксизма к постмодернизму // Тендерные отношения и политика в</w:t>
      </w:r>
      <w:r>
        <w:rPr>
          <w:rStyle w:val="WW8Num3z0"/>
          <w:rFonts w:ascii="Verdana" w:hAnsi="Verdana"/>
          <w:color w:val="000000"/>
          <w:sz w:val="18"/>
          <w:szCs w:val="18"/>
        </w:rPr>
        <w:t> </w:t>
      </w:r>
      <w:r>
        <w:rPr>
          <w:rStyle w:val="WW8Num2z0"/>
          <w:rFonts w:ascii="Verdana" w:hAnsi="Verdana"/>
          <w:color w:val="4682B4"/>
          <w:sz w:val="18"/>
          <w:szCs w:val="18"/>
        </w:rPr>
        <w:t>вузе</w:t>
      </w:r>
      <w:r>
        <w:rPr>
          <w:rFonts w:ascii="Verdana" w:hAnsi="Verdana"/>
          <w:color w:val="000000"/>
          <w:sz w:val="18"/>
          <w:szCs w:val="18"/>
        </w:rPr>
        <w:t>. Екатеринбург: Изд-во Урал, ин-та, 2003. - 358 с.</w:t>
      </w:r>
    </w:p>
    <w:p w14:paraId="2D2B8E2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Безносов</w:t>
      </w:r>
      <w:r>
        <w:rPr>
          <w:rStyle w:val="WW8Num3z0"/>
          <w:rFonts w:ascii="Verdana" w:hAnsi="Verdana"/>
          <w:color w:val="000000"/>
          <w:sz w:val="18"/>
          <w:szCs w:val="18"/>
        </w:rPr>
        <w:t> </w:t>
      </w:r>
      <w:r>
        <w:rPr>
          <w:rFonts w:ascii="Verdana" w:hAnsi="Verdana"/>
          <w:color w:val="000000"/>
          <w:sz w:val="18"/>
          <w:szCs w:val="18"/>
        </w:rPr>
        <w:t>С.П. Профессиональная деформация личности. СПб.: Речь, 2004. - 272 с.</w:t>
      </w:r>
    </w:p>
    <w:p w14:paraId="7AF8513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Белова</w:t>
      </w:r>
      <w:r>
        <w:rPr>
          <w:rStyle w:val="WW8Num3z0"/>
          <w:rFonts w:ascii="Verdana" w:hAnsi="Verdana"/>
          <w:color w:val="000000"/>
          <w:sz w:val="18"/>
          <w:szCs w:val="18"/>
        </w:rPr>
        <w:t> </w:t>
      </w:r>
      <w:r>
        <w:rPr>
          <w:rFonts w:ascii="Verdana" w:hAnsi="Verdana"/>
          <w:color w:val="000000"/>
          <w:sz w:val="18"/>
          <w:szCs w:val="18"/>
        </w:rPr>
        <w:t>A.B. Женское институтское образование в России //</w:t>
      </w:r>
      <w:r>
        <w:rPr>
          <w:rStyle w:val="WW8Num3z0"/>
          <w:rFonts w:ascii="Verdana" w:hAnsi="Verdana"/>
          <w:color w:val="000000"/>
          <w:sz w:val="18"/>
          <w:szCs w:val="18"/>
        </w:rPr>
        <w:t> </w:t>
      </w:r>
      <w:r>
        <w:rPr>
          <w:rStyle w:val="WW8Num2z0"/>
          <w:rFonts w:ascii="Verdana" w:hAnsi="Verdana"/>
          <w:color w:val="4682B4"/>
          <w:sz w:val="18"/>
          <w:szCs w:val="18"/>
        </w:rPr>
        <w:t>Педагогика</w:t>
      </w:r>
      <w:r>
        <w:rPr>
          <w:rFonts w:ascii="Verdana" w:hAnsi="Verdana"/>
          <w:color w:val="000000"/>
          <w:sz w:val="18"/>
          <w:szCs w:val="18"/>
        </w:rPr>
        <w:t>. 2002. №9.-с. 76-83.</w:t>
      </w:r>
    </w:p>
    <w:p w14:paraId="234FB06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Бендас</w:t>
      </w:r>
      <w:r>
        <w:rPr>
          <w:rStyle w:val="WW8Num3z0"/>
          <w:rFonts w:ascii="Verdana" w:hAnsi="Verdana"/>
          <w:color w:val="000000"/>
          <w:sz w:val="18"/>
          <w:szCs w:val="18"/>
        </w:rPr>
        <w:t> </w:t>
      </w:r>
      <w:r>
        <w:rPr>
          <w:rFonts w:ascii="Verdana" w:hAnsi="Verdana"/>
          <w:color w:val="000000"/>
          <w:sz w:val="18"/>
          <w:szCs w:val="18"/>
        </w:rPr>
        <w:t>Т.В. Тендерная психология. СПб.: Питер, 2009. -431 с.</w:t>
      </w:r>
    </w:p>
    <w:p w14:paraId="432F0C9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 Берн Ш. Тендерная психология. СПб.: Прайм-ЕВРОЗНАК, 2001. - 320с.</w:t>
      </w:r>
    </w:p>
    <w:p w14:paraId="7F0337B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Бисько</w:t>
      </w:r>
      <w:r>
        <w:rPr>
          <w:rStyle w:val="WW8Num3z0"/>
          <w:rFonts w:ascii="Verdana" w:hAnsi="Verdana"/>
          <w:color w:val="000000"/>
          <w:sz w:val="18"/>
          <w:szCs w:val="18"/>
        </w:rPr>
        <w:t> </w:t>
      </w:r>
      <w:r>
        <w:rPr>
          <w:rFonts w:ascii="Verdana" w:hAnsi="Verdana"/>
          <w:color w:val="000000"/>
          <w:sz w:val="18"/>
          <w:szCs w:val="18"/>
        </w:rPr>
        <w:t>И.А. Развитие теории и практики взаимодействия</w:t>
      </w:r>
      <w:r>
        <w:rPr>
          <w:rStyle w:val="WW8Num3z0"/>
          <w:rFonts w:ascii="Verdana" w:hAnsi="Verdana"/>
          <w:color w:val="000000"/>
          <w:sz w:val="18"/>
          <w:szCs w:val="18"/>
        </w:rPr>
        <w:t> </w:t>
      </w:r>
      <w:r>
        <w:rPr>
          <w:rStyle w:val="WW8Num2z0"/>
          <w:rFonts w:ascii="Verdana" w:hAnsi="Verdana"/>
          <w:color w:val="4682B4"/>
          <w:sz w:val="18"/>
          <w:szCs w:val="18"/>
        </w:rPr>
        <w:t>преподавателей</w:t>
      </w:r>
      <w:r>
        <w:rPr>
          <w:rStyle w:val="WW8Num3z0"/>
          <w:rFonts w:ascii="Verdana" w:hAnsi="Verdana"/>
          <w:color w:val="000000"/>
          <w:sz w:val="18"/>
          <w:szCs w:val="18"/>
        </w:rPr>
        <w:t> </w:t>
      </w:r>
      <w:r>
        <w:rPr>
          <w:rFonts w:ascii="Verdana" w:hAnsi="Verdana"/>
          <w:color w:val="000000"/>
          <w:sz w:val="18"/>
          <w:szCs w:val="18"/>
        </w:rPr>
        <w:t>и курсантов как фактор формирования личности</w:t>
      </w:r>
      <w:r>
        <w:rPr>
          <w:rStyle w:val="WW8Num3z0"/>
          <w:rFonts w:ascii="Verdana" w:hAnsi="Verdana"/>
          <w:color w:val="000000"/>
          <w:sz w:val="18"/>
          <w:szCs w:val="18"/>
        </w:rPr>
        <w:t> </w:t>
      </w:r>
      <w:r>
        <w:rPr>
          <w:rStyle w:val="WW8Num2z0"/>
          <w:rFonts w:ascii="Verdana" w:hAnsi="Verdana"/>
          <w:color w:val="4682B4"/>
          <w:sz w:val="18"/>
          <w:szCs w:val="18"/>
        </w:rPr>
        <w:t>будущего</w:t>
      </w:r>
      <w:r>
        <w:rPr>
          <w:rStyle w:val="WW8Num3z0"/>
          <w:rFonts w:ascii="Verdana" w:hAnsi="Verdana"/>
          <w:color w:val="000000"/>
          <w:sz w:val="18"/>
          <w:szCs w:val="18"/>
        </w:rPr>
        <w:t> </w:t>
      </w:r>
      <w:r>
        <w:rPr>
          <w:rFonts w:ascii="Verdana" w:hAnsi="Verdana"/>
          <w:color w:val="000000"/>
          <w:sz w:val="18"/>
          <w:szCs w:val="18"/>
        </w:rPr>
        <w:t>офицера военно-морской школы. Дис. д-ра пед. Наук. СПб., 2004.</w:t>
      </w:r>
    </w:p>
    <w:p w14:paraId="397DB4D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2z0"/>
          <w:rFonts w:ascii="Verdana" w:hAnsi="Verdana"/>
          <w:color w:val="4682B4"/>
          <w:sz w:val="18"/>
          <w:szCs w:val="18"/>
        </w:rPr>
        <w:t>Бобров</w:t>
      </w:r>
      <w:r>
        <w:rPr>
          <w:rStyle w:val="WW8Num3z0"/>
          <w:rFonts w:ascii="Verdana" w:hAnsi="Verdana"/>
          <w:color w:val="000000"/>
          <w:sz w:val="18"/>
          <w:szCs w:val="18"/>
        </w:rPr>
        <w:t> </w:t>
      </w:r>
      <w:r>
        <w:rPr>
          <w:rFonts w:ascii="Verdana" w:hAnsi="Verdana"/>
          <w:color w:val="000000"/>
          <w:sz w:val="18"/>
          <w:szCs w:val="18"/>
        </w:rPr>
        <w:t>A.M. Особенности поступления граждан в образовательные учреждения МВД России на очную форму обучения // Право и образование, 2010. №2.-с. 41-47.</w:t>
      </w:r>
    </w:p>
    <w:p w14:paraId="2690311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Психологические особенности личности женщин-сотрудников органов внутренних дел: Дисс. канд. псх. наук. СПб., 2005.</w:t>
      </w:r>
    </w:p>
    <w:p w14:paraId="04B9138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 Богатова JIM. Фактор феминизации тендерного пространства культуры // Высшее образование в России. 2008. № 8. с. 142- 147.</w:t>
      </w:r>
    </w:p>
    <w:p w14:paraId="4B2F14C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 Большой толковый социологический словарь. Т. 1. М.: Вече, ACT,1999.-544 с.</w:t>
      </w:r>
    </w:p>
    <w:p w14:paraId="683C33D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Бордовская</w:t>
      </w:r>
      <w:r>
        <w:rPr>
          <w:rStyle w:val="WW8Num3z0"/>
          <w:rFonts w:ascii="Verdana" w:hAnsi="Verdana"/>
          <w:color w:val="000000"/>
          <w:sz w:val="18"/>
          <w:szCs w:val="18"/>
        </w:rPr>
        <w:t> </w:t>
      </w:r>
      <w:r>
        <w:rPr>
          <w:rFonts w:ascii="Verdana" w:hAnsi="Verdana"/>
          <w:color w:val="000000"/>
          <w:sz w:val="18"/>
          <w:szCs w:val="18"/>
        </w:rPr>
        <w:t>Н.В., Реан A.A. Педагогика. СПб.: Питер, 2000. - 304 с.</w:t>
      </w:r>
    </w:p>
    <w:p w14:paraId="689D7F0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Биочинский</w:t>
      </w:r>
      <w:r>
        <w:rPr>
          <w:rStyle w:val="WW8Num3z0"/>
          <w:rFonts w:ascii="Verdana" w:hAnsi="Verdana"/>
          <w:color w:val="000000"/>
          <w:sz w:val="18"/>
          <w:szCs w:val="18"/>
        </w:rPr>
        <w:t> </w:t>
      </w:r>
      <w:r>
        <w:rPr>
          <w:rFonts w:ascii="Verdana" w:hAnsi="Verdana"/>
          <w:color w:val="000000"/>
          <w:sz w:val="18"/>
          <w:szCs w:val="18"/>
        </w:rPr>
        <w:t>И.В. Психология и педагогика профессиональной подготовки в образовательных учреждениях МВД России. Ч. 2. -Н.Новгород: Нижегородская академия МВД России, 2005. 185 с.</w:t>
      </w:r>
    </w:p>
    <w:p w14:paraId="7D1EBA5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Бутковская</w:t>
      </w:r>
      <w:r>
        <w:rPr>
          <w:rStyle w:val="WW8Num3z0"/>
          <w:rFonts w:ascii="Verdana" w:hAnsi="Verdana"/>
          <w:color w:val="000000"/>
          <w:sz w:val="18"/>
          <w:szCs w:val="18"/>
        </w:rPr>
        <w:t> </w:t>
      </w:r>
      <w:r>
        <w:rPr>
          <w:rFonts w:ascii="Verdana" w:hAnsi="Verdana"/>
          <w:color w:val="000000"/>
          <w:sz w:val="18"/>
          <w:szCs w:val="18"/>
        </w:rPr>
        <w:t>С.А. Становление тендерной идентичности в процессе профессионального</w:t>
      </w:r>
      <w:r>
        <w:rPr>
          <w:rStyle w:val="WW8Num3z0"/>
          <w:rFonts w:ascii="Verdana" w:hAnsi="Verdana"/>
          <w:color w:val="000000"/>
          <w:sz w:val="18"/>
          <w:szCs w:val="18"/>
        </w:rPr>
        <w:t> </w:t>
      </w:r>
      <w:r>
        <w:rPr>
          <w:rStyle w:val="WW8Num2z0"/>
          <w:rFonts w:ascii="Verdana" w:hAnsi="Verdana"/>
          <w:color w:val="4682B4"/>
          <w:sz w:val="18"/>
          <w:szCs w:val="18"/>
        </w:rPr>
        <w:t>самоопределения</w:t>
      </w:r>
      <w:r>
        <w:rPr>
          <w:rFonts w:ascii="Verdana" w:hAnsi="Verdana"/>
          <w:color w:val="000000"/>
          <w:sz w:val="18"/>
          <w:szCs w:val="18"/>
        </w:rPr>
        <w:t>: Автореф. дис. канд.псх.наук. -Хабаровск, 2007.</w:t>
      </w:r>
    </w:p>
    <w:p w14:paraId="1EDF2EB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Буракова</w:t>
      </w:r>
      <w:r>
        <w:rPr>
          <w:rStyle w:val="WW8Num3z0"/>
          <w:rFonts w:ascii="Verdana" w:hAnsi="Verdana"/>
          <w:color w:val="000000"/>
          <w:sz w:val="18"/>
          <w:szCs w:val="18"/>
        </w:rPr>
        <w:t> </w:t>
      </w:r>
      <w:r>
        <w:rPr>
          <w:rFonts w:ascii="Verdana" w:hAnsi="Verdana"/>
          <w:color w:val="000000"/>
          <w:sz w:val="18"/>
          <w:szCs w:val="18"/>
        </w:rPr>
        <w:t>М. В. Интерпретация маскулинности-фемининности внешнего облика женщины: Автореф. дис. канд.псх.наук. Ростов-на-Дону,2000.</w:t>
      </w:r>
    </w:p>
    <w:p w14:paraId="730FE23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 Бэм С. Линзы тендера: Трансформация взглядов на проблему неравенства полов. М.: РОССПЭН, 2004. - 331 с.</w:t>
      </w:r>
    </w:p>
    <w:p w14:paraId="4367547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 Введение в тендерные исследования: Учебное пособие / Под ред. И. В.</w:t>
      </w:r>
      <w:r>
        <w:rPr>
          <w:rStyle w:val="WW8Num3z0"/>
          <w:rFonts w:ascii="Verdana" w:hAnsi="Verdana"/>
          <w:color w:val="000000"/>
          <w:sz w:val="18"/>
          <w:szCs w:val="18"/>
        </w:rPr>
        <w:t> </w:t>
      </w:r>
      <w:r>
        <w:rPr>
          <w:rStyle w:val="WW8Num2z0"/>
          <w:rFonts w:ascii="Verdana" w:hAnsi="Verdana"/>
          <w:color w:val="4682B4"/>
          <w:sz w:val="18"/>
          <w:szCs w:val="18"/>
        </w:rPr>
        <w:t>Костиковой</w:t>
      </w:r>
      <w:r>
        <w:rPr>
          <w:rFonts w:ascii="Verdana" w:hAnsi="Verdana"/>
          <w:color w:val="000000"/>
          <w:sz w:val="18"/>
          <w:szCs w:val="18"/>
        </w:rPr>
        <w:t>. М.: Аспект Пресс, 2005. - 235 с.</w:t>
      </w:r>
    </w:p>
    <w:p w14:paraId="6E20417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Вдовюк</w:t>
      </w:r>
      <w:r>
        <w:rPr>
          <w:rStyle w:val="WW8Num3z0"/>
          <w:rFonts w:ascii="Verdana" w:hAnsi="Verdana"/>
          <w:color w:val="000000"/>
          <w:sz w:val="18"/>
          <w:szCs w:val="18"/>
        </w:rPr>
        <w:t> </w:t>
      </w:r>
      <w:r>
        <w:rPr>
          <w:rFonts w:ascii="Verdana" w:hAnsi="Verdana"/>
          <w:color w:val="000000"/>
          <w:sz w:val="18"/>
          <w:szCs w:val="18"/>
        </w:rPr>
        <w:t>В., Рыков С. Тендерные исследования в</w:t>
      </w:r>
      <w:r>
        <w:rPr>
          <w:rStyle w:val="WW8Num3z0"/>
          <w:rFonts w:ascii="Verdana" w:hAnsi="Verdana"/>
          <w:color w:val="000000"/>
          <w:sz w:val="18"/>
          <w:szCs w:val="18"/>
        </w:rPr>
        <w:t> </w:t>
      </w:r>
      <w:r>
        <w:rPr>
          <w:rStyle w:val="WW8Num2z0"/>
          <w:rFonts w:ascii="Verdana" w:hAnsi="Verdana"/>
          <w:color w:val="4682B4"/>
          <w:sz w:val="18"/>
          <w:szCs w:val="18"/>
        </w:rPr>
        <w:t>педагогике</w:t>
      </w:r>
      <w:r>
        <w:rPr>
          <w:rStyle w:val="WW8Num3z0"/>
          <w:rFonts w:ascii="Verdana" w:hAnsi="Verdana"/>
          <w:color w:val="000000"/>
          <w:sz w:val="18"/>
          <w:szCs w:val="18"/>
        </w:rPr>
        <w:t> </w:t>
      </w:r>
      <w:r>
        <w:rPr>
          <w:rFonts w:ascii="Verdana" w:hAnsi="Verdana"/>
          <w:color w:val="000000"/>
          <w:sz w:val="18"/>
          <w:szCs w:val="18"/>
        </w:rPr>
        <w:t>// Высшее образование в России. 2001. №4. с. 110 - 117.</w:t>
      </w:r>
    </w:p>
    <w:p w14:paraId="667BF26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Веселовская</w:t>
      </w:r>
      <w:r>
        <w:rPr>
          <w:rStyle w:val="WW8Num3z0"/>
          <w:rFonts w:ascii="Verdana" w:hAnsi="Verdana"/>
          <w:color w:val="000000"/>
          <w:sz w:val="18"/>
          <w:szCs w:val="18"/>
        </w:rPr>
        <w:t> </w:t>
      </w:r>
      <w:r>
        <w:rPr>
          <w:rFonts w:ascii="Verdana" w:hAnsi="Verdana"/>
          <w:color w:val="000000"/>
          <w:sz w:val="18"/>
          <w:szCs w:val="18"/>
        </w:rPr>
        <w:t>К. П. Педологические основы полового воспитания. М., 1929. - 77 с.</w:t>
      </w:r>
    </w:p>
    <w:p w14:paraId="3C0E5B2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Визгина</w:t>
      </w:r>
      <w:r>
        <w:rPr>
          <w:rStyle w:val="WW8Num3z0"/>
          <w:rFonts w:ascii="Verdana" w:hAnsi="Verdana"/>
          <w:color w:val="000000"/>
          <w:sz w:val="18"/>
          <w:szCs w:val="18"/>
        </w:rPr>
        <w:t> </w:t>
      </w:r>
      <w:r>
        <w:rPr>
          <w:rFonts w:ascii="Verdana" w:hAnsi="Verdana"/>
          <w:color w:val="000000"/>
          <w:sz w:val="18"/>
          <w:szCs w:val="18"/>
        </w:rPr>
        <w:t>A.B., Пантилеев С.Р. Проявление</w:t>
      </w:r>
      <w:r>
        <w:rPr>
          <w:rStyle w:val="WW8Num3z0"/>
          <w:rFonts w:ascii="Verdana" w:hAnsi="Verdana"/>
          <w:color w:val="000000"/>
          <w:sz w:val="18"/>
          <w:szCs w:val="18"/>
        </w:rPr>
        <w:t> </w:t>
      </w:r>
      <w:r>
        <w:rPr>
          <w:rStyle w:val="WW8Num2z0"/>
          <w:rFonts w:ascii="Verdana" w:hAnsi="Verdana"/>
          <w:color w:val="4682B4"/>
          <w:sz w:val="18"/>
          <w:szCs w:val="18"/>
        </w:rPr>
        <w:t>личностных</w:t>
      </w:r>
      <w:r>
        <w:rPr>
          <w:rStyle w:val="WW8Num3z0"/>
          <w:rFonts w:ascii="Verdana" w:hAnsi="Verdana"/>
          <w:color w:val="000000"/>
          <w:sz w:val="18"/>
          <w:szCs w:val="18"/>
        </w:rPr>
        <w:t> </w:t>
      </w:r>
      <w:r>
        <w:rPr>
          <w:rFonts w:ascii="Verdana" w:hAnsi="Verdana"/>
          <w:color w:val="000000"/>
          <w:sz w:val="18"/>
          <w:szCs w:val="18"/>
        </w:rPr>
        <w:t>особенностей в самоописаниях мужчин и женщин // Вопросы психологии. 2001. №3. с. 91 -100.</w:t>
      </w:r>
    </w:p>
    <w:p w14:paraId="0DCC31A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Т. В., Семенов В. В. Сравнительное исследование</w:t>
      </w:r>
      <w:r>
        <w:rPr>
          <w:rStyle w:val="WW8Num3z0"/>
          <w:rFonts w:ascii="Verdana" w:hAnsi="Verdana"/>
          <w:color w:val="000000"/>
          <w:sz w:val="18"/>
          <w:szCs w:val="18"/>
        </w:rPr>
        <w:t> </w:t>
      </w:r>
      <w:r>
        <w:rPr>
          <w:rStyle w:val="WW8Num2z0"/>
          <w:rFonts w:ascii="Verdana" w:hAnsi="Verdana"/>
          <w:color w:val="4682B4"/>
          <w:sz w:val="18"/>
          <w:szCs w:val="18"/>
        </w:rPr>
        <w:t>познавательных</w:t>
      </w:r>
      <w:r>
        <w:rPr>
          <w:rStyle w:val="WW8Num3z0"/>
          <w:rFonts w:ascii="Verdana" w:hAnsi="Verdana"/>
          <w:color w:val="000000"/>
          <w:sz w:val="18"/>
          <w:szCs w:val="18"/>
        </w:rPr>
        <w:t> </w:t>
      </w:r>
      <w:r>
        <w:rPr>
          <w:rFonts w:ascii="Verdana" w:hAnsi="Verdana"/>
          <w:color w:val="000000"/>
          <w:sz w:val="18"/>
          <w:szCs w:val="18"/>
        </w:rPr>
        <w:t>процессов у мужчин и женщин: Роль биологических и социальных факторов // Вопросы психологии. 1993. № 2. с. 63 - 71.</w:t>
      </w:r>
    </w:p>
    <w:p w14:paraId="6D98990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O.A. Введение в тендерные исследования // Материалы первой Российской летней школы по женским и тендерным исследованиям «Валдай-96».-М„ 1997.-е. 125- 135.</w:t>
      </w:r>
    </w:p>
    <w:p w14:paraId="1233431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О. А. Основы тендерной теории и методологии // Теория и методология тендерных исследований: Курс лекций. М.: МЦГИ-МВШСЭН-МФФ, 2000.-416 с.</w:t>
      </w:r>
    </w:p>
    <w:p w14:paraId="53A2716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O.A. Оппозиция духа и материи: тендерный аспект // Вопросы философии. 2007. № 2. с. 56 - 65.</w:t>
      </w:r>
    </w:p>
    <w:p w14:paraId="19E522E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O.A. Социокультурные детерминанты развития тендерных теорий в России и на Западе // Общественные науки и современность. 2000. №4.-с. 4-23.</w:t>
      </w:r>
    </w:p>
    <w:p w14:paraId="0679EC3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Воспитательная</w:t>
      </w:r>
      <w:r>
        <w:rPr>
          <w:rStyle w:val="WW8Num3z0"/>
          <w:rFonts w:ascii="Verdana" w:hAnsi="Verdana"/>
          <w:color w:val="000000"/>
          <w:sz w:val="18"/>
          <w:szCs w:val="18"/>
        </w:rPr>
        <w:t> </w:t>
      </w:r>
      <w:r>
        <w:rPr>
          <w:rFonts w:ascii="Verdana" w:hAnsi="Verdana"/>
          <w:color w:val="000000"/>
          <w:sz w:val="18"/>
          <w:szCs w:val="18"/>
        </w:rPr>
        <w:t>работа с личным составом в системе Министерства внутренних дел Российской Федерации / Под ред. В.Я. Кикотя. — М.: ЦОКР МВД России, 2009. 480 с.</w:t>
      </w:r>
    </w:p>
    <w:p w14:paraId="0E68A99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w:t>
      </w:r>
      <w:r>
        <w:rPr>
          <w:rStyle w:val="WW8Num3z0"/>
          <w:rFonts w:ascii="Verdana" w:hAnsi="Verdana"/>
          <w:color w:val="000000"/>
          <w:sz w:val="18"/>
          <w:szCs w:val="18"/>
        </w:rPr>
        <w:t> </w:t>
      </w:r>
      <w:r>
        <w:rPr>
          <w:rStyle w:val="WW8Num2z0"/>
          <w:rFonts w:ascii="Verdana" w:hAnsi="Verdana"/>
          <w:color w:val="4682B4"/>
          <w:sz w:val="18"/>
          <w:szCs w:val="18"/>
        </w:rPr>
        <w:t>Гаврилюк</w:t>
      </w:r>
      <w:r>
        <w:rPr>
          <w:rStyle w:val="WW8Num3z0"/>
          <w:rFonts w:ascii="Verdana" w:hAnsi="Verdana"/>
          <w:color w:val="000000"/>
          <w:sz w:val="18"/>
          <w:szCs w:val="18"/>
        </w:rPr>
        <w:t> </w:t>
      </w:r>
      <w:r>
        <w:rPr>
          <w:rFonts w:ascii="Verdana" w:hAnsi="Verdana"/>
          <w:color w:val="000000"/>
          <w:sz w:val="18"/>
          <w:szCs w:val="18"/>
        </w:rPr>
        <w:t>В.В. Маскулинность в социализации городских подростков //</w:t>
      </w:r>
      <w:r>
        <w:rPr>
          <w:rStyle w:val="WW8Num3z0"/>
          <w:rFonts w:ascii="Verdana" w:hAnsi="Verdana"/>
          <w:color w:val="000000"/>
          <w:sz w:val="18"/>
          <w:szCs w:val="18"/>
        </w:rPr>
        <w:t> </w:t>
      </w:r>
      <w:r>
        <w:rPr>
          <w:rStyle w:val="WW8Num2z0"/>
          <w:rFonts w:ascii="Verdana" w:hAnsi="Verdana"/>
          <w:color w:val="4682B4"/>
          <w:sz w:val="18"/>
          <w:szCs w:val="18"/>
        </w:rPr>
        <w:t>СОЦИС</w:t>
      </w:r>
      <w:r>
        <w:rPr>
          <w:rFonts w:ascii="Verdana" w:hAnsi="Verdana"/>
          <w:color w:val="000000"/>
          <w:sz w:val="18"/>
          <w:szCs w:val="18"/>
        </w:rPr>
        <w:t>. 2004. № 3. с. 98 - 104.</w:t>
      </w:r>
    </w:p>
    <w:p w14:paraId="603EDFF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Гейжан</w:t>
      </w:r>
      <w:r>
        <w:rPr>
          <w:rStyle w:val="WW8Num3z0"/>
          <w:rFonts w:ascii="Verdana" w:hAnsi="Verdana"/>
          <w:color w:val="000000"/>
          <w:sz w:val="18"/>
          <w:szCs w:val="18"/>
        </w:rPr>
        <w:t> </w:t>
      </w:r>
      <w:r>
        <w:rPr>
          <w:rFonts w:ascii="Verdana" w:hAnsi="Verdana"/>
          <w:color w:val="000000"/>
          <w:sz w:val="18"/>
          <w:szCs w:val="18"/>
        </w:rPr>
        <w:t>Н.Ф. Психолого-педагогические основы индивидуализации профессионального воспитания учащихся профессиональных учебных</w:t>
      </w:r>
      <w:r>
        <w:rPr>
          <w:rStyle w:val="WW8Num3z0"/>
          <w:rFonts w:ascii="Verdana" w:hAnsi="Verdana"/>
          <w:color w:val="000000"/>
          <w:sz w:val="18"/>
          <w:szCs w:val="18"/>
        </w:rPr>
        <w:t> </w:t>
      </w:r>
      <w:r>
        <w:rPr>
          <w:rStyle w:val="WW8Num2z0"/>
          <w:rFonts w:ascii="Verdana" w:hAnsi="Verdana"/>
          <w:color w:val="4682B4"/>
          <w:sz w:val="18"/>
          <w:szCs w:val="18"/>
        </w:rPr>
        <w:t>заведений</w:t>
      </w:r>
      <w:r>
        <w:rPr>
          <w:rFonts w:ascii="Verdana" w:hAnsi="Verdana"/>
          <w:color w:val="000000"/>
          <w:sz w:val="18"/>
          <w:szCs w:val="18"/>
        </w:rPr>
        <w:t>: Автореф. дис. . д-рапед. наук. СПб., 1995.</w:t>
      </w:r>
    </w:p>
    <w:p w14:paraId="672400D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Гейжан</w:t>
      </w:r>
      <w:r>
        <w:rPr>
          <w:rStyle w:val="WW8Num3z0"/>
          <w:rFonts w:ascii="Verdana" w:hAnsi="Verdana"/>
          <w:color w:val="000000"/>
          <w:sz w:val="18"/>
          <w:szCs w:val="18"/>
        </w:rPr>
        <w:t> </w:t>
      </w:r>
      <w:r>
        <w:rPr>
          <w:rFonts w:ascii="Verdana" w:hAnsi="Verdana"/>
          <w:color w:val="000000"/>
          <w:sz w:val="18"/>
          <w:szCs w:val="18"/>
        </w:rPr>
        <w:t>Н.Ф., Кочин A.A., Мусин Я.Н.,</w:t>
      </w:r>
      <w:r>
        <w:rPr>
          <w:rStyle w:val="WW8Num3z0"/>
          <w:rFonts w:ascii="Verdana" w:hAnsi="Verdana"/>
          <w:color w:val="000000"/>
          <w:sz w:val="18"/>
          <w:szCs w:val="18"/>
        </w:rPr>
        <w:t> </w:t>
      </w:r>
      <w:r>
        <w:rPr>
          <w:rStyle w:val="WW8Num2z0"/>
          <w:rFonts w:ascii="Verdana" w:hAnsi="Verdana"/>
          <w:color w:val="4682B4"/>
          <w:sz w:val="18"/>
          <w:szCs w:val="18"/>
        </w:rPr>
        <w:t>Витольник</w:t>
      </w:r>
      <w:r>
        <w:rPr>
          <w:rStyle w:val="WW8Num3z0"/>
          <w:rFonts w:ascii="Verdana" w:hAnsi="Verdana"/>
          <w:color w:val="000000"/>
          <w:sz w:val="18"/>
          <w:szCs w:val="18"/>
        </w:rPr>
        <w:t> </w:t>
      </w:r>
      <w:r>
        <w:rPr>
          <w:rFonts w:ascii="Verdana" w:hAnsi="Verdana"/>
          <w:color w:val="000000"/>
          <w:sz w:val="18"/>
          <w:szCs w:val="18"/>
        </w:rPr>
        <w:t>Г.А. Педагогика: Курс лекций. СПб.: СПбУ МВД России, 2011. - 152 с.</w:t>
      </w:r>
    </w:p>
    <w:p w14:paraId="6B40413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 Тендерные отношения и тендерная политика в вузе / Под ред. Е.Г.</w:t>
      </w:r>
      <w:r>
        <w:rPr>
          <w:rStyle w:val="WW8Num3z0"/>
          <w:rFonts w:ascii="Verdana" w:hAnsi="Verdana"/>
          <w:color w:val="000000"/>
          <w:sz w:val="18"/>
          <w:szCs w:val="18"/>
        </w:rPr>
        <w:t> </w:t>
      </w:r>
      <w:r>
        <w:rPr>
          <w:rStyle w:val="WW8Num2z0"/>
          <w:rFonts w:ascii="Verdana" w:hAnsi="Verdana"/>
          <w:color w:val="4682B4"/>
          <w:sz w:val="18"/>
          <w:szCs w:val="18"/>
        </w:rPr>
        <w:t>Трубиной</w:t>
      </w:r>
      <w:r>
        <w:rPr>
          <w:rFonts w:ascii="Verdana" w:hAnsi="Verdana"/>
          <w:color w:val="000000"/>
          <w:sz w:val="18"/>
          <w:szCs w:val="18"/>
        </w:rPr>
        <w:t>, М.А. Литовской. Екатеринбург: Изд-во Урал, ун-та, 2003. - 358 с.</w:t>
      </w:r>
    </w:p>
    <w:p w14:paraId="1B11EAE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36. Тендерные стереотипы в современной России / Под ред. И.Б.</w:t>
      </w:r>
      <w:r>
        <w:rPr>
          <w:rStyle w:val="WW8Num3z0"/>
          <w:rFonts w:ascii="Verdana" w:hAnsi="Verdana"/>
          <w:color w:val="000000"/>
          <w:sz w:val="18"/>
          <w:szCs w:val="18"/>
        </w:rPr>
        <w:t> </w:t>
      </w:r>
      <w:r>
        <w:rPr>
          <w:rStyle w:val="WW8Num2z0"/>
          <w:rFonts w:ascii="Verdana" w:hAnsi="Verdana"/>
          <w:color w:val="4682B4"/>
          <w:sz w:val="18"/>
          <w:szCs w:val="18"/>
        </w:rPr>
        <w:t>Назарова</w:t>
      </w:r>
      <w:r>
        <w:rPr>
          <w:rFonts w:ascii="Verdana" w:hAnsi="Verdana"/>
          <w:color w:val="000000"/>
          <w:sz w:val="18"/>
          <w:szCs w:val="18"/>
        </w:rPr>
        <w:t>, Е.В. Лобза. -М.: МАКС Пресс, 2007. 306 с.</w:t>
      </w:r>
    </w:p>
    <w:p w14:paraId="196CEA7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37. Гэри Ф. Келли. Основы современной сексологии. СПб.: Питер, 2000.- 896 с.</w:t>
      </w:r>
    </w:p>
    <w:p w14:paraId="026CD06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В.П., Сальников В.П., Слепов В.Я. Основы педагогической психологии высшей школы МВД России. СПб.: Фонд «</w:t>
      </w:r>
      <w:r>
        <w:rPr>
          <w:rStyle w:val="WW8Num2z0"/>
          <w:rFonts w:ascii="Verdana" w:hAnsi="Verdana"/>
          <w:color w:val="4682B4"/>
          <w:sz w:val="18"/>
          <w:szCs w:val="18"/>
        </w:rPr>
        <w:t>Университет</w:t>
      </w:r>
      <w:r>
        <w:rPr>
          <w:rFonts w:ascii="Verdana" w:hAnsi="Verdana"/>
          <w:color w:val="000000"/>
          <w:sz w:val="18"/>
          <w:szCs w:val="18"/>
        </w:rPr>
        <w:t>», 2000.- 256 с.</w:t>
      </w:r>
    </w:p>
    <w:p w14:paraId="2384814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Демина</w:t>
      </w:r>
      <w:r>
        <w:rPr>
          <w:rStyle w:val="WW8Num3z0"/>
          <w:rFonts w:ascii="Verdana" w:hAnsi="Verdana"/>
          <w:color w:val="000000"/>
          <w:sz w:val="18"/>
          <w:szCs w:val="18"/>
        </w:rPr>
        <w:t> </w:t>
      </w:r>
      <w:r>
        <w:rPr>
          <w:rFonts w:ascii="Verdana" w:hAnsi="Verdana"/>
          <w:color w:val="000000"/>
          <w:sz w:val="18"/>
          <w:szCs w:val="18"/>
        </w:rPr>
        <w:t>М.А. Профессиональное воспитание женщин-военнослужащих внутренних войск МВД России с учетом тендерных аспектов: Дис. . канд. пед. Наук. СПб., 2005.</w:t>
      </w:r>
    </w:p>
    <w:p w14:paraId="2D5F28B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40. Деятельность правоохранительных органов зарубежных стран // Сборник материалов. Выпуск 1 М.: Академия управления МВД России, 2001.- 172 с.</w:t>
      </w:r>
    </w:p>
    <w:p w14:paraId="36A9519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41. Джейс Ф. JL Самоисполняющиеся пророчества: тендер с социально-психологической точки зрения // Сексология. СПб.: Питер, 2001. - с 144 — 161.</w:t>
      </w:r>
    </w:p>
    <w:p w14:paraId="18AAE8C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Добряков</w:t>
      </w:r>
      <w:r>
        <w:rPr>
          <w:rStyle w:val="WW8Num3z0"/>
          <w:rFonts w:ascii="Verdana" w:hAnsi="Verdana"/>
          <w:color w:val="000000"/>
          <w:sz w:val="18"/>
          <w:szCs w:val="18"/>
        </w:rPr>
        <w:t> </w:t>
      </w:r>
      <w:r>
        <w:rPr>
          <w:rFonts w:ascii="Verdana" w:hAnsi="Verdana"/>
          <w:color w:val="000000"/>
          <w:sz w:val="18"/>
          <w:szCs w:val="18"/>
        </w:rPr>
        <w:t>И.В. Перинатальная психология. СПб.: Питер, 2011 г. - 272с.</w:t>
      </w:r>
    </w:p>
    <w:p w14:paraId="6FB1614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Ерофеева</w:t>
      </w:r>
      <w:r>
        <w:rPr>
          <w:rStyle w:val="WW8Num3z0"/>
          <w:rFonts w:ascii="Verdana" w:hAnsi="Verdana"/>
          <w:color w:val="000000"/>
          <w:sz w:val="18"/>
          <w:szCs w:val="18"/>
        </w:rPr>
        <w:t> </w:t>
      </w:r>
      <w:r>
        <w:rPr>
          <w:rFonts w:ascii="Verdana" w:hAnsi="Verdana"/>
          <w:color w:val="000000"/>
          <w:sz w:val="18"/>
          <w:szCs w:val="18"/>
        </w:rPr>
        <w:t>М. А. Тендерное образование. URL: http://rusnauka.com/. /erofeeva m.a.doc.htm. Дата обращения: 14.03.2010</w:t>
      </w:r>
    </w:p>
    <w:p w14:paraId="02EEB19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Залкинд</w:t>
      </w:r>
      <w:r>
        <w:rPr>
          <w:rStyle w:val="WW8Num3z0"/>
          <w:rFonts w:ascii="Verdana" w:hAnsi="Verdana"/>
          <w:color w:val="000000"/>
          <w:sz w:val="18"/>
          <w:szCs w:val="18"/>
        </w:rPr>
        <w:t> </w:t>
      </w:r>
      <w:r>
        <w:rPr>
          <w:rFonts w:ascii="Verdana" w:hAnsi="Verdana"/>
          <w:color w:val="000000"/>
          <w:sz w:val="18"/>
          <w:szCs w:val="18"/>
        </w:rPr>
        <w:t>А.Б. Педология: Утопия и реальность. М.: Аграф, 2001. - 464с.</w:t>
      </w:r>
    </w:p>
    <w:p w14:paraId="1A20005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Заозерская</w:t>
      </w:r>
      <w:r>
        <w:rPr>
          <w:rStyle w:val="WW8Num3z0"/>
          <w:rFonts w:ascii="Verdana" w:hAnsi="Verdana"/>
          <w:color w:val="000000"/>
          <w:sz w:val="18"/>
          <w:szCs w:val="18"/>
        </w:rPr>
        <w:t> </w:t>
      </w:r>
      <w:r>
        <w:rPr>
          <w:rFonts w:ascii="Verdana" w:hAnsi="Verdana"/>
          <w:color w:val="000000"/>
          <w:sz w:val="18"/>
          <w:szCs w:val="18"/>
        </w:rPr>
        <w:t>C.B. Женское образование на Архангельском Севере (вторая половина XIX начало XX в.) // Педагогика. 2005. №5. - с. 87 - 90.</w:t>
      </w:r>
    </w:p>
    <w:p w14:paraId="58B9E79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Здравомыслова</w:t>
      </w:r>
      <w:r>
        <w:rPr>
          <w:rStyle w:val="WW8Num3z0"/>
          <w:rFonts w:ascii="Verdana" w:hAnsi="Verdana"/>
          <w:color w:val="000000"/>
          <w:sz w:val="18"/>
          <w:szCs w:val="18"/>
        </w:rPr>
        <w:t> </w:t>
      </w:r>
      <w:r>
        <w:rPr>
          <w:rFonts w:ascii="Verdana" w:hAnsi="Verdana"/>
          <w:color w:val="000000"/>
          <w:sz w:val="18"/>
          <w:szCs w:val="18"/>
        </w:rPr>
        <w:t>О.М. Общество сквозь призму тендерных представлений // Женщина. Тендер. Культура. М.: МЦГИ, 1999. - с. 184 — 192.</w:t>
      </w:r>
    </w:p>
    <w:p w14:paraId="6EF58DF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Иваницкий</w:t>
      </w:r>
      <w:r>
        <w:rPr>
          <w:rStyle w:val="WW8Num3z0"/>
          <w:rFonts w:ascii="Verdana" w:hAnsi="Verdana"/>
          <w:color w:val="000000"/>
          <w:sz w:val="18"/>
          <w:szCs w:val="18"/>
        </w:rPr>
        <w:t> </w:t>
      </w:r>
      <w:r>
        <w:rPr>
          <w:rFonts w:ascii="Verdana" w:hAnsi="Verdana"/>
          <w:color w:val="000000"/>
          <w:sz w:val="18"/>
          <w:szCs w:val="18"/>
        </w:rPr>
        <w:t>А.Т. Организационно-педагогическая система профессионального развития и</w:t>
      </w:r>
      <w:r>
        <w:rPr>
          <w:rStyle w:val="WW8Num3z0"/>
          <w:rFonts w:ascii="Verdana" w:hAnsi="Verdana"/>
          <w:color w:val="000000"/>
          <w:sz w:val="18"/>
          <w:szCs w:val="18"/>
        </w:rPr>
        <w:t> </w:t>
      </w:r>
      <w:r>
        <w:rPr>
          <w:rStyle w:val="WW8Num2z0"/>
          <w:rFonts w:ascii="Verdana" w:hAnsi="Verdana"/>
          <w:color w:val="4682B4"/>
          <w:sz w:val="18"/>
          <w:szCs w:val="18"/>
        </w:rPr>
        <w:t>саморазвития</w:t>
      </w:r>
      <w:r>
        <w:rPr>
          <w:rStyle w:val="WW8Num3z0"/>
          <w:rFonts w:ascii="Verdana" w:hAnsi="Verdana"/>
          <w:color w:val="000000"/>
          <w:sz w:val="18"/>
          <w:szCs w:val="18"/>
        </w:rPr>
        <w:t> </w:t>
      </w:r>
      <w:r>
        <w:rPr>
          <w:rFonts w:ascii="Verdana" w:hAnsi="Verdana"/>
          <w:color w:val="000000"/>
          <w:sz w:val="18"/>
          <w:szCs w:val="18"/>
        </w:rPr>
        <w:t>курсантов (слушателей) вузов МВД России: Автореф. дис. . д-ра пед. наук. СПб., 2000.</w:t>
      </w:r>
    </w:p>
    <w:p w14:paraId="5D5483A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И.И. Формирование профессионального самосознания</w:t>
      </w:r>
      <w:r>
        <w:rPr>
          <w:rStyle w:val="WW8Num3z0"/>
          <w:rFonts w:ascii="Verdana" w:hAnsi="Verdana"/>
          <w:color w:val="000000"/>
          <w:sz w:val="18"/>
          <w:szCs w:val="18"/>
        </w:rPr>
        <w:t> </w:t>
      </w:r>
      <w:r>
        <w:rPr>
          <w:rStyle w:val="WW8Num2z0"/>
          <w:rFonts w:ascii="Verdana" w:hAnsi="Verdana"/>
          <w:color w:val="4682B4"/>
          <w:sz w:val="18"/>
          <w:szCs w:val="18"/>
        </w:rPr>
        <w:t>курсантов</w:t>
      </w:r>
      <w:r>
        <w:rPr>
          <w:rStyle w:val="WW8Num3z0"/>
          <w:rFonts w:ascii="Verdana" w:hAnsi="Verdana"/>
          <w:color w:val="000000"/>
          <w:sz w:val="18"/>
          <w:szCs w:val="18"/>
        </w:rPr>
        <w:t> </w:t>
      </w:r>
      <w:r>
        <w:rPr>
          <w:rFonts w:ascii="Verdana" w:hAnsi="Verdana"/>
          <w:color w:val="000000"/>
          <w:sz w:val="18"/>
          <w:szCs w:val="18"/>
        </w:rPr>
        <w:t>в вузах МВД России: Автореф. дис. . канд.пед.наук. СПб., 2001.</w:t>
      </w:r>
    </w:p>
    <w:p w14:paraId="0E4BF47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Дифференциальная психофизиология мужчины и женщины. СПб.: Питер, 2003. - 544 с.</w:t>
      </w:r>
    </w:p>
    <w:p w14:paraId="12EF303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Пол и тендер. СПб.: Питер, 2010. - 688 с.</w:t>
      </w:r>
    </w:p>
    <w:p w14:paraId="7D184D9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Психология взрослости. СПб.: Питер, 2012. - 544 с.</w:t>
      </w:r>
    </w:p>
    <w:p w14:paraId="2864B35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52. История</w:t>
      </w:r>
      <w:r>
        <w:rPr>
          <w:rStyle w:val="WW8Num3z0"/>
          <w:rFonts w:ascii="Verdana" w:hAnsi="Verdana"/>
          <w:color w:val="000000"/>
          <w:sz w:val="18"/>
          <w:szCs w:val="18"/>
        </w:rPr>
        <w:t> </w:t>
      </w:r>
      <w:r>
        <w:rPr>
          <w:rStyle w:val="WW8Num2z0"/>
          <w:rFonts w:ascii="Verdana" w:hAnsi="Verdana"/>
          <w:color w:val="4682B4"/>
          <w:sz w:val="18"/>
          <w:szCs w:val="18"/>
        </w:rPr>
        <w:t>педагогики</w:t>
      </w:r>
      <w:r>
        <w:rPr>
          <w:rStyle w:val="WW8Num3z0"/>
          <w:rFonts w:ascii="Verdana" w:hAnsi="Verdana"/>
          <w:color w:val="000000"/>
          <w:sz w:val="18"/>
          <w:szCs w:val="18"/>
        </w:rPr>
        <w:t> </w:t>
      </w:r>
      <w:r>
        <w:rPr>
          <w:rFonts w:ascii="Verdana" w:hAnsi="Verdana"/>
          <w:color w:val="000000"/>
          <w:sz w:val="18"/>
          <w:szCs w:val="18"/>
        </w:rPr>
        <w:t>/ Под ред. Н.Д.</w:t>
      </w:r>
      <w:r>
        <w:rPr>
          <w:rStyle w:val="WW8Num3z0"/>
          <w:rFonts w:ascii="Verdana" w:hAnsi="Verdana"/>
          <w:color w:val="000000"/>
          <w:sz w:val="18"/>
          <w:szCs w:val="18"/>
        </w:rPr>
        <w:t> </w:t>
      </w:r>
      <w:r>
        <w:rPr>
          <w:rStyle w:val="WW8Num2z0"/>
          <w:rFonts w:ascii="Verdana" w:hAnsi="Verdana"/>
          <w:color w:val="4682B4"/>
          <w:sz w:val="18"/>
          <w:szCs w:val="18"/>
        </w:rPr>
        <w:t>Никандрова</w:t>
      </w:r>
      <w:r>
        <w:rPr>
          <w:rFonts w:ascii="Verdana" w:hAnsi="Verdana"/>
          <w:color w:val="000000"/>
          <w:sz w:val="18"/>
          <w:szCs w:val="18"/>
        </w:rPr>
        <w:t>. М.: Гардарики, 2007. -413 с.</w:t>
      </w:r>
    </w:p>
    <w:p w14:paraId="3A41715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В.Н. Психология и педагогика в деятельности сотрудников органов внутренних дел: Курс лекций в 2 частях. Часть 2. Барнаул: Барнаульский юридический институт МВД России, 2004. - 224 с.</w:t>
      </w:r>
    </w:p>
    <w:p w14:paraId="7BA5004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Каменская</w:t>
      </w:r>
      <w:r>
        <w:rPr>
          <w:rStyle w:val="WW8Num3z0"/>
          <w:rFonts w:ascii="Verdana" w:hAnsi="Verdana"/>
          <w:color w:val="000000"/>
          <w:sz w:val="18"/>
          <w:szCs w:val="18"/>
        </w:rPr>
        <w:t> </w:t>
      </w:r>
      <w:r>
        <w:rPr>
          <w:rFonts w:ascii="Verdana" w:hAnsi="Verdana"/>
          <w:color w:val="000000"/>
          <w:sz w:val="18"/>
          <w:szCs w:val="18"/>
        </w:rPr>
        <w:t>E.H. Тендерный подход в педагогике. Ростов-на-Дону: Изд-во</w:t>
      </w:r>
      <w:r>
        <w:rPr>
          <w:rStyle w:val="WW8Num3z0"/>
          <w:rFonts w:ascii="Verdana" w:hAnsi="Verdana"/>
          <w:color w:val="000000"/>
          <w:sz w:val="18"/>
          <w:szCs w:val="18"/>
        </w:rPr>
        <w:t> </w:t>
      </w:r>
      <w:r>
        <w:rPr>
          <w:rStyle w:val="WW8Num2z0"/>
          <w:rFonts w:ascii="Verdana" w:hAnsi="Verdana"/>
          <w:color w:val="4682B4"/>
          <w:sz w:val="18"/>
          <w:szCs w:val="18"/>
        </w:rPr>
        <w:t>РГУ</w:t>
      </w:r>
      <w:r>
        <w:rPr>
          <w:rFonts w:ascii="Verdana" w:hAnsi="Verdana"/>
          <w:color w:val="000000"/>
          <w:sz w:val="18"/>
          <w:szCs w:val="18"/>
        </w:rPr>
        <w:t>, 2006. - 385 с.</w:t>
      </w:r>
    </w:p>
    <w:p w14:paraId="0409559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Каменская</w:t>
      </w:r>
      <w:r>
        <w:rPr>
          <w:rStyle w:val="WW8Num3z0"/>
          <w:rFonts w:ascii="Verdana" w:hAnsi="Verdana"/>
          <w:color w:val="000000"/>
          <w:sz w:val="18"/>
          <w:szCs w:val="18"/>
        </w:rPr>
        <w:t> </w:t>
      </w:r>
      <w:r>
        <w:rPr>
          <w:rFonts w:ascii="Verdana" w:hAnsi="Verdana"/>
          <w:color w:val="000000"/>
          <w:sz w:val="18"/>
          <w:szCs w:val="18"/>
        </w:rPr>
        <w:t>E.H. Педагогика. М.: Дашков и К, 2007. - 320 с.</w:t>
      </w:r>
    </w:p>
    <w:p w14:paraId="7524CCE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В.Я., Мусин Я.Н., Слепов В.Я. Основные пути и педагогические условия</w:t>
      </w:r>
      <w:r>
        <w:rPr>
          <w:rStyle w:val="WW8Num3z0"/>
          <w:rFonts w:ascii="Verdana" w:hAnsi="Verdana"/>
          <w:color w:val="000000"/>
          <w:sz w:val="18"/>
          <w:szCs w:val="18"/>
        </w:rPr>
        <w:t> </w:t>
      </w:r>
      <w:r>
        <w:rPr>
          <w:rStyle w:val="WW8Num2z0"/>
          <w:rFonts w:ascii="Verdana" w:hAnsi="Verdana"/>
          <w:color w:val="4682B4"/>
          <w:sz w:val="18"/>
          <w:szCs w:val="18"/>
        </w:rPr>
        <w:t>воспитывающего</w:t>
      </w:r>
      <w:r>
        <w:rPr>
          <w:rStyle w:val="WW8Num3z0"/>
          <w:rFonts w:ascii="Verdana" w:hAnsi="Verdana"/>
          <w:color w:val="000000"/>
          <w:sz w:val="18"/>
          <w:szCs w:val="18"/>
        </w:rPr>
        <w:t> </w:t>
      </w:r>
      <w:r>
        <w:rPr>
          <w:rFonts w:ascii="Verdana" w:hAnsi="Verdana"/>
          <w:color w:val="000000"/>
          <w:sz w:val="18"/>
          <w:szCs w:val="18"/>
        </w:rPr>
        <w:t>обучения в ВВКУ МВД России. -СПб.:</w:t>
      </w:r>
      <w:r>
        <w:rPr>
          <w:rStyle w:val="WW8Num3z0"/>
          <w:rFonts w:ascii="Verdana" w:hAnsi="Verdana"/>
          <w:color w:val="000000"/>
          <w:sz w:val="18"/>
          <w:szCs w:val="18"/>
        </w:rPr>
        <w:t> </w:t>
      </w:r>
      <w:r>
        <w:rPr>
          <w:rStyle w:val="WW8Num2z0"/>
          <w:rFonts w:ascii="Verdana" w:hAnsi="Verdana"/>
          <w:color w:val="4682B4"/>
          <w:sz w:val="18"/>
          <w:szCs w:val="18"/>
        </w:rPr>
        <w:t>СПбВВКУ</w:t>
      </w:r>
      <w:r>
        <w:rPr>
          <w:rStyle w:val="WW8Num3z0"/>
          <w:rFonts w:ascii="Verdana" w:hAnsi="Verdana"/>
          <w:color w:val="000000"/>
          <w:sz w:val="18"/>
          <w:szCs w:val="18"/>
        </w:rPr>
        <w:t> </w:t>
      </w:r>
      <w:r>
        <w:rPr>
          <w:rFonts w:ascii="Verdana" w:hAnsi="Verdana"/>
          <w:color w:val="000000"/>
          <w:sz w:val="18"/>
          <w:szCs w:val="18"/>
        </w:rPr>
        <w:t>ВВ МВД России, 1996. 45 с.</w:t>
      </w:r>
    </w:p>
    <w:p w14:paraId="1FD4C3D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Клецина</w:t>
      </w:r>
      <w:r>
        <w:rPr>
          <w:rStyle w:val="WW8Num3z0"/>
          <w:rFonts w:ascii="Verdana" w:hAnsi="Verdana"/>
          <w:color w:val="000000"/>
          <w:sz w:val="18"/>
          <w:szCs w:val="18"/>
        </w:rPr>
        <w:t> </w:t>
      </w:r>
      <w:r>
        <w:rPr>
          <w:rFonts w:ascii="Verdana" w:hAnsi="Verdana"/>
          <w:color w:val="000000"/>
          <w:sz w:val="18"/>
          <w:szCs w:val="18"/>
        </w:rPr>
        <w:t>И.С. От психологии пола к тендерным исследованиям в психологии // Вопросы психологии. 2003. №1. - с 61 - 78.</w:t>
      </w:r>
    </w:p>
    <w:p w14:paraId="4069920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Клецина</w:t>
      </w:r>
      <w:r>
        <w:rPr>
          <w:rStyle w:val="WW8Num3z0"/>
          <w:rFonts w:ascii="Verdana" w:hAnsi="Verdana"/>
          <w:color w:val="000000"/>
          <w:sz w:val="18"/>
          <w:szCs w:val="18"/>
        </w:rPr>
        <w:t> </w:t>
      </w:r>
      <w:r>
        <w:rPr>
          <w:rFonts w:ascii="Verdana" w:hAnsi="Verdana"/>
          <w:color w:val="000000"/>
          <w:sz w:val="18"/>
          <w:szCs w:val="18"/>
        </w:rPr>
        <w:t>И.С. Психология тендерных отношений: Автореф. дис. . д-ра.псх.наук. СПб., 2004.</w:t>
      </w:r>
    </w:p>
    <w:p w14:paraId="2D13F39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Клецина</w:t>
      </w:r>
      <w:r>
        <w:rPr>
          <w:rStyle w:val="WW8Num3z0"/>
          <w:rFonts w:ascii="Verdana" w:hAnsi="Verdana"/>
          <w:color w:val="000000"/>
          <w:sz w:val="18"/>
          <w:szCs w:val="18"/>
        </w:rPr>
        <w:t> </w:t>
      </w:r>
      <w:r>
        <w:rPr>
          <w:rFonts w:ascii="Verdana" w:hAnsi="Verdana"/>
          <w:color w:val="000000"/>
          <w:sz w:val="18"/>
          <w:szCs w:val="18"/>
        </w:rPr>
        <w:t xml:space="preserve">И.С. Развитие тендерных исследований в психологии // Общественные науки и </w:t>
      </w:r>
      <w:r>
        <w:rPr>
          <w:rFonts w:ascii="Verdana" w:hAnsi="Verdana"/>
          <w:color w:val="000000"/>
          <w:sz w:val="18"/>
          <w:szCs w:val="18"/>
        </w:rPr>
        <w:lastRenderedPageBreak/>
        <w:t>современность. 2002. №3.-с. 181-191.</w:t>
      </w:r>
    </w:p>
    <w:p w14:paraId="71754BB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Климов</w:t>
      </w:r>
      <w:r>
        <w:rPr>
          <w:rStyle w:val="WW8Num3z0"/>
          <w:rFonts w:ascii="Verdana" w:hAnsi="Verdana"/>
          <w:color w:val="000000"/>
          <w:sz w:val="18"/>
          <w:szCs w:val="18"/>
        </w:rPr>
        <w:t> </w:t>
      </w:r>
      <w:r>
        <w:rPr>
          <w:rFonts w:ascii="Verdana" w:hAnsi="Verdana"/>
          <w:color w:val="000000"/>
          <w:sz w:val="18"/>
          <w:szCs w:val="18"/>
        </w:rPr>
        <w:t>Е.А. Кратко о психике. М.:</w:t>
      </w:r>
      <w:r>
        <w:rPr>
          <w:rStyle w:val="WW8Num3z0"/>
          <w:rFonts w:ascii="Verdana" w:hAnsi="Verdana"/>
          <w:color w:val="000000"/>
          <w:sz w:val="18"/>
          <w:szCs w:val="18"/>
        </w:rPr>
        <w:t> </w:t>
      </w:r>
      <w:r>
        <w:rPr>
          <w:rStyle w:val="WW8Num2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Психолого -социальный институт, 2009. - 144 с.</w:t>
      </w:r>
    </w:p>
    <w:p w14:paraId="3BE66D1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61. Кодекс профессиональной этики сотрудника органов внутренних дел Российской Федерации // Честь и долг сотрудника органов внутренних дел. -М.: ЦОКР МВД России, 2009. 216 с.</w:t>
      </w:r>
    </w:p>
    <w:p w14:paraId="11F4F63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Коджаспирова</w:t>
      </w:r>
      <w:r>
        <w:rPr>
          <w:rStyle w:val="WW8Num3z0"/>
          <w:rFonts w:ascii="Verdana" w:hAnsi="Verdana"/>
          <w:color w:val="000000"/>
          <w:sz w:val="18"/>
          <w:szCs w:val="18"/>
        </w:rPr>
        <w:t> </w:t>
      </w:r>
      <w:r>
        <w:rPr>
          <w:rFonts w:ascii="Verdana" w:hAnsi="Verdana"/>
          <w:color w:val="000000"/>
          <w:sz w:val="18"/>
          <w:szCs w:val="18"/>
        </w:rPr>
        <w:t>Г.М. История образования и педагогической мысли за рубежом и в России. Таблицы, схемы, опорные</w:t>
      </w:r>
      <w:r>
        <w:rPr>
          <w:rStyle w:val="WW8Num3z0"/>
          <w:rFonts w:ascii="Verdana" w:hAnsi="Verdana"/>
          <w:color w:val="000000"/>
          <w:sz w:val="18"/>
          <w:szCs w:val="18"/>
        </w:rPr>
        <w:t> </w:t>
      </w:r>
      <w:r>
        <w:rPr>
          <w:rStyle w:val="WW8Num2z0"/>
          <w:rFonts w:ascii="Verdana" w:hAnsi="Verdana"/>
          <w:color w:val="4682B4"/>
          <w:sz w:val="18"/>
          <w:szCs w:val="18"/>
        </w:rPr>
        <w:t>конспекты</w:t>
      </w:r>
      <w:r>
        <w:rPr>
          <w:rFonts w:ascii="Verdana" w:hAnsi="Verdana"/>
          <w:color w:val="000000"/>
          <w:sz w:val="18"/>
          <w:szCs w:val="18"/>
        </w:rPr>
        <w:t>. М.: ВЛАДОС-ПРЕСС, 2003.-224 с.</w:t>
      </w:r>
    </w:p>
    <w:p w14:paraId="7D97299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Д.В. Биология и психология пола. М.: Московский психолого-социальный институт: Флинта, 2000. - 176 с.</w:t>
      </w:r>
    </w:p>
    <w:p w14:paraId="2B22B4B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Д.В. Пол и секс в современном обществе. М.: Московский психолого-социальный институт, 2001. - 192 с.</w:t>
      </w:r>
    </w:p>
    <w:p w14:paraId="6D7B688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Д.В. Современный подросток. Взросление и пол. М.: Московский психолого-социальный институт: Флинта, 2003. - 200 с.</w:t>
      </w:r>
    </w:p>
    <w:p w14:paraId="32660F0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Дружба. СПб.: Питер, 2005. - 330 с.</w:t>
      </w:r>
    </w:p>
    <w:p w14:paraId="105AA54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Мужчина в меняющемся мире. М.: Время, 2009. - 495 с.</w:t>
      </w:r>
    </w:p>
    <w:p w14:paraId="00828D2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Подростковая сексуальность на пороге XXI века: социально-педагогический аспект. Дубна: Феникс, 2001. - 207 с.</w:t>
      </w:r>
    </w:p>
    <w:p w14:paraId="2B6EB3A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И.С. Человеческие сексуальности на рубеже XXI века // Вопросы философии. 2001. № 8. - с. 40 - 46.</w:t>
      </w:r>
    </w:p>
    <w:p w14:paraId="50EF631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Кочин</w:t>
      </w:r>
      <w:r>
        <w:rPr>
          <w:rStyle w:val="WW8Num3z0"/>
          <w:rFonts w:ascii="Verdana" w:hAnsi="Verdana"/>
          <w:color w:val="000000"/>
          <w:sz w:val="18"/>
          <w:szCs w:val="18"/>
        </w:rPr>
        <w:t> </w:t>
      </w:r>
      <w:r>
        <w:rPr>
          <w:rFonts w:ascii="Verdana" w:hAnsi="Verdana"/>
          <w:color w:val="000000"/>
          <w:sz w:val="18"/>
          <w:szCs w:val="18"/>
        </w:rPr>
        <w:t>A.A. Генезис внутрисемейных насильственных преступлений//Вестник Санкт-Петербургского института</w:t>
      </w:r>
      <w:r>
        <w:rPr>
          <w:rStyle w:val="WW8Num3z0"/>
          <w:rFonts w:ascii="Verdana" w:hAnsi="Verdana"/>
          <w:color w:val="000000"/>
          <w:sz w:val="18"/>
          <w:szCs w:val="18"/>
        </w:rPr>
        <w:t> </w:t>
      </w:r>
      <w:r>
        <w:rPr>
          <w:rStyle w:val="WW8Num2z0"/>
          <w:rFonts w:ascii="Verdana" w:hAnsi="Verdana"/>
          <w:color w:val="4682B4"/>
          <w:sz w:val="18"/>
          <w:szCs w:val="18"/>
        </w:rPr>
        <w:t>ГПС</w:t>
      </w:r>
      <w:r>
        <w:rPr>
          <w:rStyle w:val="WW8Num3z0"/>
          <w:rFonts w:ascii="Verdana" w:hAnsi="Verdana"/>
          <w:color w:val="000000"/>
          <w:sz w:val="18"/>
          <w:szCs w:val="18"/>
        </w:rPr>
        <w:t> </w:t>
      </w:r>
      <w:r>
        <w:rPr>
          <w:rFonts w:ascii="Verdana" w:hAnsi="Verdana"/>
          <w:color w:val="000000"/>
          <w:sz w:val="18"/>
          <w:szCs w:val="18"/>
        </w:rPr>
        <w:t>МЧС России.-2006, №3.-34-38 с.</w:t>
      </w:r>
    </w:p>
    <w:p w14:paraId="0AB84E2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Кочин</w:t>
      </w:r>
      <w:r>
        <w:rPr>
          <w:rStyle w:val="WW8Num3z0"/>
          <w:rFonts w:ascii="Verdana" w:hAnsi="Verdana"/>
          <w:color w:val="000000"/>
          <w:sz w:val="18"/>
          <w:szCs w:val="18"/>
        </w:rPr>
        <w:t> </w:t>
      </w:r>
      <w:r>
        <w:rPr>
          <w:rFonts w:ascii="Verdana" w:hAnsi="Verdana"/>
          <w:color w:val="000000"/>
          <w:sz w:val="18"/>
          <w:szCs w:val="18"/>
        </w:rPr>
        <w:t>A.A. Повышение эффективности процесса формирования офицера профессионала в</w:t>
      </w:r>
      <w:r>
        <w:rPr>
          <w:rStyle w:val="WW8Num3z0"/>
          <w:rFonts w:ascii="Verdana" w:hAnsi="Verdana"/>
          <w:color w:val="000000"/>
          <w:sz w:val="18"/>
          <w:szCs w:val="18"/>
        </w:rPr>
        <w:t> </w:t>
      </w:r>
      <w:r>
        <w:rPr>
          <w:rStyle w:val="WW8Num2z0"/>
          <w:rFonts w:ascii="Verdana" w:hAnsi="Verdana"/>
          <w:color w:val="4682B4"/>
          <w:sz w:val="18"/>
          <w:szCs w:val="18"/>
        </w:rPr>
        <w:t>ВВУЗе</w:t>
      </w:r>
      <w:r>
        <w:rPr>
          <w:rStyle w:val="WW8Num3z0"/>
          <w:rFonts w:ascii="Verdana" w:hAnsi="Verdana"/>
          <w:color w:val="000000"/>
          <w:sz w:val="18"/>
          <w:szCs w:val="18"/>
        </w:rPr>
        <w:t> </w:t>
      </w:r>
      <w:r>
        <w:rPr>
          <w:rFonts w:ascii="Verdana" w:hAnsi="Verdana"/>
          <w:color w:val="000000"/>
          <w:sz w:val="18"/>
          <w:szCs w:val="18"/>
        </w:rPr>
        <w:t>ВВ МВД: Автореф. дис. . канд. пед. наук. СПб., 1996.</w:t>
      </w:r>
    </w:p>
    <w:p w14:paraId="5B9A9DD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Кузина</w:t>
      </w:r>
      <w:r>
        <w:rPr>
          <w:rStyle w:val="WW8Num3z0"/>
          <w:rFonts w:ascii="Verdana" w:hAnsi="Verdana"/>
          <w:color w:val="000000"/>
          <w:sz w:val="18"/>
          <w:szCs w:val="18"/>
        </w:rPr>
        <w:t> </w:t>
      </w:r>
      <w:r>
        <w:rPr>
          <w:rFonts w:ascii="Verdana" w:hAnsi="Verdana"/>
          <w:color w:val="000000"/>
          <w:sz w:val="18"/>
          <w:szCs w:val="18"/>
        </w:rPr>
        <w:t>Р.Х. Психологические особенности профессиональной деятельности женщин-военнослужащих: Автореф. дис. . канд. психол. наук -СПб., 2001.</w:t>
      </w:r>
    </w:p>
    <w:p w14:paraId="55A5DDA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Е.Б. Психология соперничества в контексте тендерного подхода: Автореф. дис. . канд. психол. наук. Хабаровск, 2007.</w:t>
      </w:r>
    </w:p>
    <w:p w14:paraId="5735316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И.К. Психологические особенности осознания себя как личности определенного пола в юношеском возрасте: Автореф. дис. . канд. психол. наук. -М., 1987.</w:t>
      </w:r>
    </w:p>
    <w:p w14:paraId="2EB4045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Кукулите</w:t>
      </w:r>
      <w:r>
        <w:rPr>
          <w:rStyle w:val="WW8Num3z0"/>
          <w:rFonts w:ascii="Verdana" w:hAnsi="Verdana"/>
          <w:color w:val="000000"/>
          <w:sz w:val="18"/>
          <w:szCs w:val="18"/>
        </w:rPr>
        <w:t> </w:t>
      </w:r>
      <w:r>
        <w:rPr>
          <w:rFonts w:ascii="Verdana" w:hAnsi="Verdana"/>
          <w:color w:val="000000"/>
          <w:sz w:val="18"/>
          <w:szCs w:val="18"/>
        </w:rPr>
        <w:t>Т.Г. Развитие проблемы половой дифференциации в отечественной и зарубежной психологии: Автореф. дис. . канд. пед. наук. -М., 1993.</w:t>
      </w:r>
    </w:p>
    <w:p w14:paraId="4B168C7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Курочкина</w:t>
      </w:r>
      <w:r>
        <w:rPr>
          <w:rStyle w:val="WW8Num3z0"/>
          <w:rFonts w:ascii="Verdana" w:hAnsi="Verdana"/>
          <w:color w:val="000000"/>
          <w:sz w:val="18"/>
          <w:szCs w:val="18"/>
        </w:rPr>
        <w:t> </w:t>
      </w:r>
      <w:r>
        <w:rPr>
          <w:rFonts w:ascii="Verdana" w:hAnsi="Verdana"/>
          <w:color w:val="000000"/>
          <w:sz w:val="18"/>
          <w:szCs w:val="18"/>
        </w:rPr>
        <w:t>И.Н. Русская педагогика: страницы становления (VIII -XVIII в.). -М.: Флинта, 2002. 112 с.</w:t>
      </w:r>
    </w:p>
    <w:p w14:paraId="3B17806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Г.П. Патриотическое воспитание сотрудников органов внутренних дел. Домодедово:</w:t>
      </w:r>
      <w:r>
        <w:rPr>
          <w:rStyle w:val="WW8Num3z0"/>
          <w:rFonts w:ascii="Verdana" w:hAnsi="Verdana"/>
          <w:color w:val="000000"/>
          <w:sz w:val="18"/>
          <w:szCs w:val="18"/>
        </w:rPr>
        <w:t> </w:t>
      </w:r>
      <w:r>
        <w:rPr>
          <w:rStyle w:val="WW8Num2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2004. - 16 с.</w:t>
      </w:r>
    </w:p>
    <w:p w14:paraId="0FA6D59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Г.П., Акимова М.А. Организация индивидуально-воспитательной работы в органах внутренних дел. Домодедово: ВИПК МВД России, 2007. - 24 с.</w:t>
      </w:r>
    </w:p>
    <w:p w14:paraId="0E5C4B8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Лордкипанидзе</w:t>
      </w:r>
      <w:r>
        <w:rPr>
          <w:rStyle w:val="WW8Num3z0"/>
          <w:rFonts w:ascii="Verdana" w:hAnsi="Verdana"/>
          <w:color w:val="000000"/>
          <w:sz w:val="18"/>
          <w:szCs w:val="18"/>
        </w:rPr>
        <w:t> </w:t>
      </w:r>
      <w:r>
        <w:rPr>
          <w:rFonts w:ascii="Verdana" w:hAnsi="Verdana"/>
          <w:color w:val="000000"/>
          <w:sz w:val="18"/>
          <w:szCs w:val="18"/>
        </w:rPr>
        <w:t>Б.А., Уварова Е.В., Сырцова Л.Е. Современная концепция подхода к проблеме репродуктивного здоровья и инфекций, передающихся половым путем, у подростков и молодежи // Репродуктивное здоровье детей и подростков. 2009. № 1. - с. 12 - 23.</w:t>
      </w:r>
    </w:p>
    <w:p w14:paraId="05CA862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80. Мальчики и девочки: реалии</w:t>
      </w:r>
      <w:r>
        <w:rPr>
          <w:rStyle w:val="WW8Num3z0"/>
          <w:rFonts w:ascii="Verdana" w:hAnsi="Verdana"/>
          <w:color w:val="000000"/>
          <w:sz w:val="18"/>
          <w:szCs w:val="18"/>
        </w:rPr>
        <w:t> </w:t>
      </w:r>
      <w:r>
        <w:rPr>
          <w:rStyle w:val="WW8Num2z0"/>
          <w:rFonts w:ascii="Verdana" w:hAnsi="Verdana"/>
          <w:color w:val="4682B4"/>
          <w:sz w:val="18"/>
          <w:szCs w:val="18"/>
        </w:rPr>
        <w:t>социализации</w:t>
      </w:r>
      <w:r>
        <w:rPr>
          <w:rFonts w:ascii="Verdana" w:hAnsi="Verdana"/>
          <w:color w:val="000000"/>
          <w:sz w:val="18"/>
          <w:szCs w:val="18"/>
        </w:rPr>
        <w:t>. Екатеринбург: Изд-во Урал, ун-та, 2004. - 373 с.</w:t>
      </w:r>
    </w:p>
    <w:p w14:paraId="45899FF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Малыгина</w:t>
      </w:r>
      <w:r>
        <w:rPr>
          <w:rStyle w:val="WW8Num3z0"/>
          <w:rFonts w:ascii="Verdana" w:hAnsi="Verdana"/>
          <w:color w:val="000000"/>
          <w:sz w:val="18"/>
          <w:szCs w:val="18"/>
        </w:rPr>
        <w:t> </w:t>
      </w:r>
      <w:r>
        <w:rPr>
          <w:rFonts w:ascii="Verdana" w:hAnsi="Verdana"/>
          <w:color w:val="000000"/>
          <w:sz w:val="18"/>
          <w:szCs w:val="18"/>
        </w:rPr>
        <w:t>О.В. Специфика и динамика личностных особенностей женщин-сотрудниц уголовного розыска органов внутренних дел: Автореф. дис. канд. психол. наук. Ярославль, 2008.</w:t>
      </w:r>
    </w:p>
    <w:p w14:paraId="4BCBCFF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Мартиненко</w:t>
      </w:r>
      <w:r>
        <w:rPr>
          <w:rStyle w:val="WW8Num3z0"/>
          <w:rFonts w:ascii="Verdana" w:hAnsi="Verdana"/>
          <w:color w:val="000000"/>
          <w:sz w:val="18"/>
          <w:szCs w:val="18"/>
        </w:rPr>
        <w:t> </w:t>
      </w:r>
      <w:r>
        <w:rPr>
          <w:rFonts w:ascii="Verdana" w:hAnsi="Verdana"/>
          <w:color w:val="000000"/>
          <w:sz w:val="18"/>
          <w:szCs w:val="18"/>
        </w:rPr>
        <w:t>O.A. Процесс адаптации девушек к условиям обучения в системе учебных заведений МВД //</w:t>
      </w:r>
      <w:r>
        <w:rPr>
          <w:rStyle w:val="WW8Num3z0"/>
          <w:rFonts w:ascii="Verdana" w:hAnsi="Verdana"/>
          <w:color w:val="000000"/>
          <w:sz w:val="18"/>
          <w:szCs w:val="18"/>
        </w:rPr>
        <w:t> </w:t>
      </w:r>
      <w:r>
        <w:rPr>
          <w:rStyle w:val="WW8Num2z0"/>
          <w:rFonts w:ascii="Verdana" w:hAnsi="Verdana"/>
          <w:color w:val="4682B4"/>
          <w:sz w:val="18"/>
          <w:szCs w:val="18"/>
        </w:rPr>
        <w:t>Психопедагогика</w:t>
      </w:r>
      <w:r>
        <w:rPr>
          <w:rStyle w:val="WW8Num3z0"/>
          <w:rFonts w:ascii="Verdana" w:hAnsi="Verdana"/>
          <w:color w:val="000000"/>
          <w:sz w:val="18"/>
          <w:szCs w:val="18"/>
        </w:rPr>
        <w:t> </w:t>
      </w:r>
      <w:r>
        <w:rPr>
          <w:rFonts w:ascii="Verdana" w:hAnsi="Verdana"/>
          <w:color w:val="000000"/>
          <w:sz w:val="18"/>
          <w:szCs w:val="18"/>
        </w:rPr>
        <w:t>в правоохранительных органах. 1999. № 2. с. 77 - 81.</w:t>
      </w:r>
    </w:p>
    <w:p w14:paraId="64F5A71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83. Менегетти А. Женщина третьего тысячелетия. М.: БФ «</w:t>
      </w:r>
      <w:r>
        <w:rPr>
          <w:rStyle w:val="WW8Num2z0"/>
          <w:rFonts w:ascii="Verdana" w:hAnsi="Verdana"/>
          <w:color w:val="4682B4"/>
          <w:sz w:val="18"/>
          <w:szCs w:val="18"/>
        </w:rPr>
        <w:t>Онтопсихология</w:t>
      </w:r>
      <w:r>
        <w:rPr>
          <w:rFonts w:ascii="Verdana" w:hAnsi="Verdana"/>
          <w:color w:val="000000"/>
          <w:sz w:val="18"/>
          <w:szCs w:val="18"/>
        </w:rPr>
        <w:t>», 2010. - 272 с.</w:t>
      </w:r>
    </w:p>
    <w:p w14:paraId="3F1738C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Мещеркина</w:t>
      </w:r>
      <w:r>
        <w:rPr>
          <w:rStyle w:val="WW8Num3z0"/>
          <w:rFonts w:ascii="Verdana" w:hAnsi="Verdana"/>
          <w:color w:val="000000"/>
          <w:sz w:val="18"/>
          <w:szCs w:val="18"/>
        </w:rPr>
        <w:t> </w:t>
      </w:r>
      <w:r>
        <w:rPr>
          <w:rFonts w:ascii="Verdana" w:hAnsi="Verdana"/>
          <w:color w:val="000000"/>
          <w:sz w:val="18"/>
          <w:szCs w:val="18"/>
        </w:rPr>
        <w:t>Е.Ю. Социологическая концептуализация маскулинности // СОЦИС. 2002. № 11.-с. 15-25.</w:t>
      </w:r>
    </w:p>
    <w:p w14:paraId="78EAF37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Митрофанова</w:t>
      </w:r>
      <w:r>
        <w:rPr>
          <w:rStyle w:val="WW8Num3z0"/>
          <w:rFonts w:ascii="Verdana" w:hAnsi="Verdana"/>
          <w:color w:val="000000"/>
          <w:sz w:val="18"/>
          <w:szCs w:val="18"/>
        </w:rPr>
        <w:t> </w:t>
      </w:r>
      <w:r>
        <w:rPr>
          <w:rFonts w:ascii="Verdana" w:hAnsi="Verdana"/>
          <w:color w:val="000000"/>
          <w:sz w:val="18"/>
          <w:szCs w:val="18"/>
        </w:rPr>
        <w:t xml:space="preserve">A.A. Тендерный подход в педагогике // Введение в тендерные исследования. </w:t>
      </w:r>
      <w:r>
        <w:rPr>
          <w:rFonts w:ascii="Verdana" w:hAnsi="Verdana"/>
          <w:color w:val="000000"/>
          <w:sz w:val="18"/>
          <w:szCs w:val="18"/>
        </w:rPr>
        <w:lastRenderedPageBreak/>
        <w:t>М.: Аспект Пресс, 2005. - с. 182 - 194.</w:t>
      </w:r>
    </w:p>
    <w:p w14:paraId="688A80F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Мищенко</w:t>
      </w:r>
      <w:r>
        <w:rPr>
          <w:rStyle w:val="WW8Num3z0"/>
          <w:rFonts w:ascii="Verdana" w:hAnsi="Verdana"/>
          <w:color w:val="000000"/>
          <w:sz w:val="18"/>
          <w:szCs w:val="18"/>
        </w:rPr>
        <w:t> </w:t>
      </w:r>
      <w:r>
        <w:rPr>
          <w:rFonts w:ascii="Verdana" w:hAnsi="Verdana"/>
          <w:color w:val="000000"/>
          <w:sz w:val="18"/>
          <w:szCs w:val="18"/>
        </w:rPr>
        <w:t>И.Н. Социально-педагогические условия совершенствования системы</w:t>
      </w:r>
      <w:r>
        <w:rPr>
          <w:rStyle w:val="WW8Num3z0"/>
          <w:rFonts w:ascii="Verdana" w:hAnsi="Verdana"/>
          <w:color w:val="000000"/>
          <w:sz w:val="18"/>
          <w:szCs w:val="18"/>
        </w:rPr>
        <w:t> </w:t>
      </w:r>
      <w:r>
        <w:rPr>
          <w:rStyle w:val="WW8Num2z0"/>
          <w:rFonts w:ascii="Verdana" w:hAnsi="Verdana"/>
          <w:color w:val="4682B4"/>
          <w:sz w:val="18"/>
          <w:szCs w:val="18"/>
        </w:rPr>
        <w:t>воспитательной</w:t>
      </w:r>
      <w:r>
        <w:rPr>
          <w:rStyle w:val="WW8Num3z0"/>
          <w:rFonts w:ascii="Verdana" w:hAnsi="Verdana"/>
          <w:color w:val="000000"/>
          <w:sz w:val="18"/>
          <w:szCs w:val="18"/>
        </w:rPr>
        <w:t> </w:t>
      </w:r>
      <w:r>
        <w:rPr>
          <w:rFonts w:ascii="Verdana" w:hAnsi="Verdana"/>
          <w:color w:val="000000"/>
          <w:sz w:val="18"/>
          <w:szCs w:val="18"/>
        </w:rPr>
        <w:t>работы с курсантами военно-учебных заведений</w:t>
      </w:r>
    </w:p>
    <w:p w14:paraId="24820C5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87. Министерства обороны Российской Федерации: Автореф. дис. канд. пед. наук. М., 2008.</w:t>
      </w:r>
    </w:p>
    <w:p w14:paraId="2C2087E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88. Модзалевский JT.H. Очерк истории воспитания и обучения с древнейших до наших времен. СПб.: Алетейя, 2000. - 429 с.</w:t>
      </w:r>
    </w:p>
    <w:p w14:paraId="770A6D0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Мудрик</w:t>
      </w:r>
      <w:r>
        <w:rPr>
          <w:rStyle w:val="WW8Num3z0"/>
          <w:rFonts w:ascii="Verdana" w:hAnsi="Verdana"/>
          <w:color w:val="000000"/>
          <w:sz w:val="18"/>
          <w:szCs w:val="18"/>
        </w:rPr>
        <w:t> </w:t>
      </w:r>
      <w:r>
        <w:rPr>
          <w:rFonts w:ascii="Verdana" w:hAnsi="Verdana"/>
          <w:color w:val="000000"/>
          <w:sz w:val="18"/>
          <w:szCs w:val="18"/>
        </w:rPr>
        <w:t>A.B. Психология и воспитание. М.:</w:t>
      </w:r>
      <w:r>
        <w:rPr>
          <w:rStyle w:val="WW8Num3z0"/>
          <w:rFonts w:ascii="Verdana" w:hAnsi="Verdana"/>
          <w:color w:val="000000"/>
          <w:sz w:val="18"/>
          <w:szCs w:val="18"/>
        </w:rPr>
        <w:t> </w:t>
      </w:r>
      <w:r>
        <w:rPr>
          <w:rStyle w:val="WW8Num2z0"/>
          <w:rFonts w:ascii="Verdana" w:hAnsi="Verdana"/>
          <w:color w:val="4682B4"/>
          <w:sz w:val="18"/>
          <w:szCs w:val="18"/>
        </w:rPr>
        <w:t>МПСИ</w:t>
      </w:r>
      <w:r>
        <w:rPr>
          <w:rFonts w:ascii="Verdana" w:hAnsi="Verdana"/>
          <w:color w:val="000000"/>
          <w:sz w:val="18"/>
          <w:szCs w:val="18"/>
        </w:rPr>
        <w:t>, 2006. - 472 с.</w:t>
      </w:r>
    </w:p>
    <w:p w14:paraId="660583A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Мякишев</w:t>
      </w:r>
      <w:r>
        <w:rPr>
          <w:rStyle w:val="WW8Num3z0"/>
          <w:rFonts w:ascii="Verdana" w:hAnsi="Verdana"/>
          <w:color w:val="000000"/>
          <w:sz w:val="18"/>
          <w:szCs w:val="18"/>
        </w:rPr>
        <w:t> </w:t>
      </w:r>
      <w:r>
        <w:rPr>
          <w:rFonts w:ascii="Verdana" w:hAnsi="Verdana"/>
          <w:color w:val="000000"/>
          <w:sz w:val="18"/>
          <w:szCs w:val="18"/>
        </w:rPr>
        <w:t>Г.М. Работа с кадрами в органах внутренних дел. М.:</w:t>
      </w:r>
      <w:r>
        <w:rPr>
          <w:rStyle w:val="WW8Num3z0"/>
          <w:rFonts w:ascii="Verdana" w:hAnsi="Verdana"/>
          <w:color w:val="000000"/>
          <w:sz w:val="18"/>
          <w:szCs w:val="18"/>
        </w:rPr>
        <w:t> </w:t>
      </w:r>
      <w:r>
        <w:rPr>
          <w:rStyle w:val="WW8Num2z0"/>
          <w:rFonts w:ascii="Verdana" w:hAnsi="Verdana"/>
          <w:color w:val="4682B4"/>
          <w:sz w:val="18"/>
          <w:szCs w:val="18"/>
        </w:rPr>
        <w:t>ИМЦ</w:t>
      </w:r>
      <w:r>
        <w:rPr>
          <w:rStyle w:val="WW8Num3z0"/>
          <w:rFonts w:ascii="Verdana" w:hAnsi="Verdana"/>
          <w:color w:val="000000"/>
          <w:sz w:val="18"/>
          <w:szCs w:val="18"/>
        </w:rPr>
        <w:t> </w:t>
      </w:r>
      <w:r>
        <w:rPr>
          <w:rFonts w:ascii="Verdana" w:hAnsi="Verdana"/>
          <w:color w:val="000000"/>
          <w:sz w:val="18"/>
          <w:szCs w:val="18"/>
        </w:rPr>
        <w:t>ГУК МВД России, 2002. - 96 с.</w:t>
      </w:r>
    </w:p>
    <w:p w14:paraId="7C987CE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Надолинская</w:t>
      </w:r>
      <w:r>
        <w:rPr>
          <w:rStyle w:val="WW8Num3z0"/>
          <w:rFonts w:ascii="Verdana" w:hAnsi="Verdana"/>
          <w:color w:val="000000"/>
          <w:sz w:val="18"/>
          <w:szCs w:val="18"/>
        </w:rPr>
        <w:t> </w:t>
      </w:r>
      <w:r>
        <w:rPr>
          <w:rFonts w:ascii="Verdana" w:hAnsi="Verdana"/>
          <w:color w:val="000000"/>
          <w:sz w:val="18"/>
          <w:szCs w:val="18"/>
        </w:rPr>
        <w:t>JI.H. Влияние тендерных стереотипов на воспитание и образование // Педагогика. 2004. №5. с. 30 - 35.</w:t>
      </w:r>
    </w:p>
    <w:p w14:paraId="00FC7E9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Наследова</w:t>
      </w:r>
      <w:r>
        <w:rPr>
          <w:rStyle w:val="WW8Num3z0"/>
          <w:rFonts w:ascii="Verdana" w:hAnsi="Verdana"/>
          <w:color w:val="000000"/>
          <w:sz w:val="18"/>
          <w:szCs w:val="18"/>
        </w:rPr>
        <w:t> </w:t>
      </w:r>
      <w:r>
        <w:rPr>
          <w:rFonts w:ascii="Verdana" w:hAnsi="Verdana"/>
          <w:color w:val="000000"/>
          <w:sz w:val="18"/>
          <w:szCs w:val="18"/>
        </w:rPr>
        <w:t>Г. А., Тихомирова Е. М. К вопросу о психологическом обосновании целесообразности раздельного обучения // Женский вопрос в контексте национальной культуры: психологический подход. СПб.: Питер, 2000. - 159 с.</w:t>
      </w:r>
    </w:p>
    <w:p w14:paraId="7191243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93. Некрасов А., Гейжан Н. Проектируем счастливую семью.</w:t>
      </w:r>
      <w:r>
        <w:rPr>
          <w:rStyle w:val="WW8Num3z0"/>
          <w:rFonts w:ascii="Verdana" w:hAnsi="Verdana"/>
          <w:color w:val="000000"/>
          <w:sz w:val="18"/>
          <w:szCs w:val="18"/>
        </w:rPr>
        <w:t> </w:t>
      </w:r>
      <w:r>
        <w:rPr>
          <w:rStyle w:val="WW8Num2z0"/>
          <w:rFonts w:ascii="Verdana" w:hAnsi="Verdana"/>
          <w:color w:val="4682B4"/>
          <w:sz w:val="18"/>
          <w:szCs w:val="18"/>
        </w:rPr>
        <w:t>Семьеведение</w:t>
      </w:r>
      <w:r>
        <w:rPr>
          <w:rFonts w:ascii="Verdana" w:hAnsi="Verdana"/>
          <w:color w:val="000000"/>
          <w:sz w:val="18"/>
          <w:szCs w:val="18"/>
        </w:rPr>
        <w:t>. М.: ACT, 2011. - 319 с.</w:t>
      </w:r>
    </w:p>
    <w:p w14:paraId="68276F7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Л.Б., Ушакова Г.А. Демографические особенности, заболеваемость и репродуктивное поведение девочек-подростков Кемеровской области // Репродуктивное здоровье детей и подростков. 2009. № 3. - с. 20-26.</w:t>
      </w:r>
    </w:p>
    <w:p w14:paraId="4BEC9FB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95. Ницше Ф. По ту сторону добра и зла // Ницше Ф. Сочинения. Т. 2. М.: Мысль, 1990.-356 с.</w:t>
      </w:r>
    </w:p>
    <w:p w14:paraId="4FB82E1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96. Ницттте Ф. Так говорил Заратустра. Книга для всех и ни для кого // Ницше Ф. Сочинения. Т. 2. М.: РИПОЛ КЛАССИК, 1998. - 212 с.</w:t>
      </w:r>
    </w:p>
    <w:p w14:paraId="67CDC0F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97. Новые методы подготовки кадров полиции/милиции // Материалы международного семинара 24 25 января 2006. - М.: Московский университет МВД России, 2006. - 107 с.</w:t>
      </w:r>
    </w:p>
    <w:p w14:paraId="5B70809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Оганян</w:t>
      </w:r>
      <w:r>
        <w:rPr>
          <w:rStyle w:val="WW8Num3z0"/>
          <w:rFonts w:ascii="Verdana" w:hAnsi="Verdana"/>
          <w:color w:val="000000"/>
          <w:sz w:val="18"/>
          <w:szCs w:val="18"/>
        </w:rPr>
        <w:t> </w:t>
      </w:r>
      <w:r>
        <w:rPr>
          <w:rFonts w:ascii="Verdana" w:hAnsi="Verdana"/>
          <w:color w:val="000000"/>
          <w:sz w:val="18"/>
          <w:szCs w:val="18"/>
        </w:rPr>
        <w:t>Р.Э., Киселев А.К. Подготовка полицейских в странах Евросоюза. М.:</w:t>
      </w:r>
      <w:r>
        <w:rPr>
          <w:rStyle w:val="WW8Num3z0"/>
          <w:rFonts w:ascii="Verdana" w:hAnsi="Verdana"/>
          <w:color w:val="000000"/>
          <w:sz w:val="18"/>
          <w:szCs w:val="18"/>
        </w:rPr>
        <w:t> </w:t>
      </w:r>
      <w:r>
        <w:rPr>
          <w:rStyle w:val="WW8Num2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2006. - 132 с.</w:t>
      </w:r>
    </w:p>
    <w:p w14:paraId="06014DC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Олейников</w:t>
      </w:r>
      <w:r>
        <w:rPr>
          <w:rStyle w:val="WW8Num3z0"/>
          <w:rFonts w:ascii="Verdana" w:hAnsi="Verdana"/>
          <w:color w:val="000000"/>
          <w:sz w:val="18"/>
          <w:szCs w:val="18"/>
        </w:rPr>
        <w:t> </w:t>
      </w:r>
      <w:r>
        <w:rPr>
          <w:rFonts w:ascii="Verdana" w:hAnsi="Verdana"/>
          <w:color w:val="000000"/>
          <w:sz w:val="18"/>
          <w:szCs w:val="18"/>
        </w:rPr>
        <w:t>B.C. Теоретические основы нравственно-правового воспитания сотрудников</w:t>
      </w:r>
      <w:r>
        <w:rPr>
          <w:rStyle w:val="WW8Num3z0"/>
          <w:rFonts w:ascii="Verdana" w:hAnsi="Verdana"/>
          <w:color w:val="000000"/>
          <w:sz w:val="18"/>
          <w:szCs w:val="18"/>
        </w:rPr>
        <w:t> </w:t>
      </w:r>
      <w:r>
        <w:rPr>
          <w:rStyle w:val="WW8Num2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России: Автореф. дис. .д-ра пед. наук. -СПб., 1993.</w:t>
      </w:r>
    </w:p>
    <w:p w14:paraId="7B10FAD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100. Основы организации воспитательной работы с личным составом в органах внутренних дел. / Под ред. В.Я. Кикотя. М.: ЦОКР МВД России, 2008.-400 с.</w:t>
      </w:r>
    </w:p>
    <w:p w14:paraId="557320F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A.B., Регуш JI.A. Педагогическая психология. СПб.: Питер, 2011.-416 с.</w:t>
      </w:r>
    </w:p>
    <w:p w14:paraId="3CC51D2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102. Организация первоначальной профессиональной подготовки полицейских зарубежных стран. Аналитический обзор. Челябинск: Челябинский юридический институт МВД России, 2009. - 137 с.</w:t>
      </w:r>
    </w:p>
    <w:p w14:paraId="70FCC83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103. Палуди М. Психология женщины. СПб.: Прайм-Еврознак, 2003.-384 с.</w:t>
      </w:r>
    </w:p>
    <w:p w14:paraId="2C9AF99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Пермяков</w:t>
      </w:r>
      <w:r>
        <w:rPr>
          <w:rStyle w:val="WW8Num3z0"/>
          <w:rFonts w:ascii="Verdana" w:hAnsi="Verdana"/>
          <w:color w:val="000000"/>
          <w:sz w:val="18"/>
          <w:szCs w:val="18"/>
        </w:rPr>
        <w:t> </w:t>
      </w:r>
      <w:r>
        <w:rPr>
          <w:rFonts w:ascii="Verdana" w:hAnsi="Verdana"/>
          <w:color w:val="000000"/>
          <w:sz w:val="18"/>
          <w:szCs w:val="18"/>
        </w:rPr>
        <w:t>А.Г., Козлов С.С., Ким Е.В. Организационно-правовое обеспечение деятельности образовательных учреждений МВД России по реализации кадровой политики. Монография. Хабаровск:</w:t>
      </w:r>
      <w:r>
        <w:rPr>
          <w:rStyle w:val="WW8Num3z0"/>
          <w:rFonts w:ascii="Verdana" w:hAnsi="Verdana"/>
          <w:color w:val="000000"/>
          <w:sz w:val="18"/>
          <w:szCs w:val="18"/>
        </w:rPr>
        <w:t> </w:t>
      </w:r>
      <w:r>
        <w:rPr>
          <w:rStyle w:val="WW8Num2z0"/>
          <w:rFonts w:ascii="Verdana" w:hAnsi="Verdana"/>
          <w:color w:val="4682B4"/>
          <w:sz w:val="18"/>
          <w:szCs w:val="18"/>
        </w:rPr>
        <w:t>ДВЮИ</w:t>
      </w:r>
      <w:r>
        <w:rPr>
          <w:rStyle w:val="WW8Num3z0"/>
          <w:rFonts w:ascii="Verdana" w:hAnsi="Verdana"/>
          <w:color w:val="000000"/>
          <w:sz w:val="18"/>
          <w:szCs w:val="18"/>
        </w:rPr>
        <w:t> </w:t>
      </w:r>
      <w:r>
        <w:rPr>
          <w:rFonts w:ascii="Verdana" w:hAnsi="Verdana"/>
          <w:color w:val="000000"/>
          <w:sz w:val="18"/>
          <w:szCs w:val="18"/>
        </w:rPr>
        <w:t>МВД России, 2004. - 156 с.</w:t>
      </w:r>
    </w:p>
    <w:p w14:paraId="50670F6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В.Е., Квирквелия А.Г. Особенности психологической работы с девушками-курсантами образовательных учреждений МВД России. Домодедово: ВИПК МВД России, 2008. - 91 с.</w:t>
      </w:r>
    </w:p>
    <w:p w14:paraId="1CC760B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Р.Г. Гендерология и феминология. М.: Дашков и К, 2010.-272 с.</w:t>
      </w:r>
    </w:p>
    <w:p w14:paraId="27D685C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Плотницкая</w:t>
      </w:r>
      <w:r>
        <w:rPr>
          <w:rStyle w:val="WW8Num3z0"/>
          <w:rFonts w:ascii="Verdana" w:hAnsi="Verdana"/>
          <w:color w:val="000000"/>
          <w:sz w:val="18"/>
          <w:szCs w:val="18"/>
        </w:rPr>
        <w:t> </w:t>
      </w:r>
      <w:r>
        <w:rPr>
          <w:rFonts w:ascii="Verdana" w:hAnsi="Verdana"/>
          <w:color w:val="000000"/>
          <w:sz w:val="18"/>
          <w:szCs w:val="18"/>
        </w:rPr>
        <w:t>М.Р. Стратегии самореализации личности при различных типах тендерной идентичности. : Автореф. дис. канд. психол. наук. Хабаровск, 2008.</w:t>
      </w:r>
    </w:p>
    <w:p w14:paraId="6BD704B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108. Подготовка</w:t>
      </w:r>
      <w:r>
        <w:rPr>
          <w:rStyle w:val="WW8Num3z0"/>
          <w:rFonts w:ascii="Verdana" w:hAnsi="Verdana"/>
          <w:color w:val="000000"/>
          <w:sz w:val="18"/>
          <w:szCs w:val="18"/>
        </w:rPr>
        <w:t> </w:t>
      </w:r>
      <w:r>
        <w:rPr>
          <w:rStyle w:val="WW8Num2z0"/>
          <w:rFonts w:ascii="Verdana" w:hAnsi="Verdana"/>
          <w:color w:val="4682B4"/>
          <w:sz w:val="18"/>
          <w:szCs w:val="18"/>
        </w:rPr>
        <w:t>выпускников</w:t>
      </w:r>
      <w:r>
        <w:rPr>
          <w:rStyle w:val="WW8Num3z0"/>
          <w:rFonts w:ascii="Verdana" w:hAnsi="Verdana"/>
          <w:color w:val="000000"/>
          <w:sz w:val="18"/>
          <w:szCs w:val="18"/>
        </w:rPr>
        <w:t> </w:t>
      </w:r>
      <w:r>
        <w:rPr>
          <w:rFonts w:ascii="Verdana" w:hAnsi="Verdana"/>
          <w:color w:val="000000"/>
          <w:sz w:val="18"/>
          <w:szCs w:val="18"/>
        </w:rPr>
        <w:t>образовательных учреждений МВД России к службе в органах внутренних дел. Сборник аналитических и</w:t>
      </w:r>
      <w:r>
        <w:rPr>
          <w:rStyle w:val="WW8Num3z0"/>
          <w:rFonts w:ascii="Verdana" w:hAnsi="Verdana"/>
          <w:color w:val="000000"/>
          <w:sz w:val="18"/>
          <w:szCs w:val="18"/>
        </w:rPr>
        <w:t> </w:t>
      </w:r>
      <w:r>
        <w:rPr>
          <w:rStyle w:val="WW8Num2z0"/>
          <w:rFonts w:ascii="Verdana" w:hAnsi="Verdana"/>
          <w:color w:val="4682B4"/>
          <w:sz w:val="18"/>
          <w:szCs w:val="18"/>
        </w:rPr>
        <w:t>методических</w:t>
      </w:r>
      <w:r>
        <w:rPr>
          <w:rStyle w:val="WW8Num3z0"/>
          <w:rFonts w:ascii="Verdana" w:hAnsi="Verdana"/>
          <w:color w:val="000000"/>
          <w:sz w:val="18"/>
          <w:szCs w:val="18"/>
        </w:rPr>
        <w:t> </w:t>
      </w:r>
      <w:r>
        <w:rPr>
          <w:rFonts w:ascii="Verdana" w:hAnsi="Verdana"/>
          <w:color w:val="000000"/>
          <w:sz w:val="18"/>
          <w:szCs w:val="18"/>
        </w:rPr>
        <w:t>материалов. -М.: ГУК МВД России, 2003. 121 с.</w:t>
      </w:r>
    </w:p>
    <w:p w14:paraId="32DC25F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Подласый</w:t>
      </w:r>
      <w:r>
        <w:rPr>
          <w:rStyle w:val="WW8Num3z0"/>
          <w:rFonts w:ascii="Verdana" w:hAnsi="Verdana"/>
          <w:color w:val="000000"/>
          <w:sz w:val="18"/>
          <w:szCs w:val="18"/>
        </w:rPr>
        <w:t> </w:t>
      </w:r>
      <w:r>
        <w:rPr>
          <w:rFonts w:ascii="Verdana" w:hAnsi="Verdana"/>
          <w:color w:val="000000"/>
          <w:sz w:val="18"/>
          <w:szCs w:val="18"/>
        </w:rPr>
        <w:t>И.П. Педагогика. М.: Владос, 2007. - 464 с.</w:t>
      </w:r>
    </w:p>
    <w:p w14:paraId="42A92D9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Пономаренко</w:t>
      </w:r>
      <w:r>
        <w:rPr>
          <w:rStyle w:val="WW8Num3z0"/>
          <w:rFonts w:ascii="Verdana" w:hAnsi="Verdana"/>
          <w:color w:val="000000"/>
          <w:sz w:val="18"/>
          <w:szCs w:val="18"/>
        </w:rPr>
        <w:t> </w:t>
      </w:r>
      <w:r>
        <w:rPr>
          <w:rFonts w:ascii="Verdana" w:hAnsi="Verdana"/>
          <w:color w:val="000000"/>
          <w:sz w:val="18"/>
          <w:szCs w:val="18"/>
        </w:rPr>
        <w:t>Н.П. Повышение эффективности самовоспитания</w:t>
      </w:r>
      <w:r>
        <w:rPr>
          <w:rStyle w:val="WW8Num3z0"/>
          <w:rFonts w:ascii="Verdana" w:hAnsi="Verdana"/>
          <w:color w:val="000000"/>
          <w:sz w:val="18"/>
          <w:szCs w:val="18"/>
        </w:rPr>
        <w:t> </w:t>
      </w:r>
      <w:r>
        <w:rPr>
          <w:rStyle w:val="WW8Num2z0"/>
          <w:rFonts w:ascii="Verdana" w:hAnsi="Verdana"/>
          <w:color w:val="4682B4"/>
          <w:sz w:val="18"/>
          <w:szCs w:val="18"/>
        </w:rPr>
        <w:t>слушателей</w:t>
      </w:r>
      <w:r>
        <w:rPr>
          <w:rStyle w:val="WW8Num3z0"/>
          <w:rFonts w:ascii="Verdana" w:hAnsi="Verdana"/>
          <w:color w:val="000000"/>
          <w:sz w:val="18"/>
          <w:szCs w:val="18"/>
        </w:rPr>
        <w:t> </w:t>
      </w:r>
      <w:r>
        <w:rPr>
          <w:rFonts w:ascii="Verdana" w:hAnsi="Verdana"/>
          <w:color w:val="000000"/>
          <w:sz w:val="18"/>
          <w:szCs w:val="18"/>
        </w:rPr>
        <w:t>вузов МВД России: Автореф. дис. канд. пед. наук. СПб., 2000.</w:t>
      </w:r>
    </w:p>
    <w:p w14:paraId="6F47419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Л.В. Что нужно знать</w:t>
      </w:r>
      <w:r>
        <w:rPr>
          <w:rStyle w:val="WW8Num3z0"/>
          <w:rFonts w:ascii="Verdana" w:hAnsi="Verdana"/>
          <w:color w:val="000000"/>
          <w:sz w:val="18"/>
          <w:szCs w:val="18"/>
        </w:rPr>
        <w:t> </w:t>
      </w:r>
      <w:r>
        <w:rPr>
          <w:rStyle w:val="WW8Num2z0"/>
          <w:rFonts w:ascii="Verdana" w:hAnsi="Verdana"/>
          <w:color w:val="4682B4"/>
          <w:sz w:val="18"/>
          <w:szCs w:val="18"/>
        </w:rPr>
        <w:t>воспитателям</w:t>
      </w:r>
      <w:r>
        <w:rPr>
          <w:rStyle w:val="WW8Num3z0"/>
          <w:rFonts w:ascii="Verdana" w:hAnsi="Verdana"/>
          <w:color w:val="000000"/>
          <w:sz w:val="18"/>
          <w:szCs w:val="18"/>
        </w:rPr>
        <w:t> </w:t>
      </w:r>
      <w:r>
        <w:rPr>
          <w:rFonts w:ascii="Verdana" w:hAnsi="Verdana"/>
          <w:color w:val="000000"/>
          <w:sz w:val="18"/>
          <w:szCs w:val="18"/>
        </w:rPr>
        <w:t>о том, как мальчики и девочки</w:t>
      </w:r>
      <w:r>
        <w:rPr>
          <w:rStyle w:val="WW8Num3z0"/>
          <w:rFonts w:ascii="Verdana" w:hAnsi="Verdana"/>
          <w:color w:val="000000"/>
          <w:sz w:val="18"/>
          <w:szCs w:val="18"/>
        </w:rPr>
        <w:t> </w:t>
      </w:r>
      <w:r>
        <w:rPr>
          <w:rStyle w:val="WW8Num2z0"/>
          <w:rFonts w:ascii="Verdana" w:hAnsi="Verdana"/>
          <w:color w:val="4682B4"/>
          <w:sz w:val="18"/>
          <w:szCs w:val="18"/>
        </w:rPr>
        <w:t>научаются</w:t>
      </w:r>
      <w:r>
        <w:rPr>
          <w:rStyle w:val="WW8Num3z0"/>
          <w:rFonts w:ascii="Verdana" w:hAnsi="Verdana"/>
          <w:color w:val="000000"/>
          <w:sz w:val="18"/>
          <w:szCs w:val="18"/>
        </w:rPr>
        <w:t> </w:t>
      </w:r>
      <w:r>
        <w:rPr>
          <w:rFonts w:ascii="Verdana" w:hAnsi="Verdana"/>
          <w:color w:val="000000"/>
          <w:sz w:val="18"/>
          <w:szCs w:val="18"/>
        </w:rPr>
        <w:t>быть мужчинами и женщинами // Тендерный подход в</w:t>
      </w:r>
      <w:r>
        <w:rPr>
          <w:rStyle w:val="WW8Num3z0"/>
          <w:rFonts w:ascii="Verdana" w:hAnsi="Verdana"/>
          <w:color w:val="000000"/>
          <w:sz w:val="18"/>
          <w:szCs w:val="18"/>
        </w:rPr>
        <w:t> </w:t>
      </w:r>
      <w:r>
        <w:rPr>
          <w:rStyle w:val="WW8Num2z0"/>
          <w:rFonts w:ascii="Verdana" w:hAnsi="Verdana"/>
          <w:color w:val="4682B4"/>
          <w:sz w:val="18"/>
          <w:szCs w:val="18"/>
        </w:rPr>
        <w:t>дошкольной</w:t>
      </w:r>
      <w:r>
        <w:rPr>
          <w:rStyle w:val="WW8Num3z0"/>
          <w:rFonts w:ascii="Verdana" w:hAnsi="Verdana"/>
          <w:color w:val="000000"/>
          <w:sz w:val="18"/>
          <w:szCs w:val="18"/>
        </w:rPr>
        <w:t> </w:t>
      </w:r>
      <w:r>
        <w:rPr>
          <w:rFonts w:ascii="Verdana" w:hAnsi="Verdana"/>
          <w:color w:val="000000"/>
          <w:sz w:val="18"/>
          <w:szCs w:val="18"/>
        </w:rPr>
        <w:t>педагогике: теория и практика. Мурманск, 2001. - с. 40 - 48.</w:t>
      </w:r>
    </w:p>
    <w:p w14:paraId="1BAD079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О.Д. Психологический климат в женских епархиальных училищах середины XIX начала XX вв. // Педагогика. 2005. № 2. - с. 62 -67.</w:t>
      </w:r>
    </w:p>
    <w:p w14:paraId="5809FB4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113. Потапова М. Раздельное обучение мальчиков и девочек в советской школе (1943 1954 гг.) // Тендерное устройство: социальные институты и практики: сборник статей / под ред. Ж.В. Черновой. - Спб.:</w:t>
      </w:r>
      <w:r>
        <w:rPr>
          <w:rStyle w:val="WW8Num3z0"/>
          <w:rFonts w:ascii="Verdana" w:hAnsi="Verdana"/>
          <w:color w:val="000000"/>
          <w:sz w:val="18"/>
          <w:szCs w:val="18"/>
        </w:rPr>
        <w:t> </w:t>
      </w:r>
      <w:r>
        <w:rPr>
          <w:rStyle w:val="WW8Num2z0"/>
          <w:rFonts w:ascii="Verdana" w:hAnsi="Verdana"/>
          <w:color w:val="4682B4"/>
          <w:sz w:val="18"/>
          <w:szCs w:val="18"/>
        </w:rPr>
        <w:t>СПУ</w:t>
      </w:r>
      <w:r>
        <w:rPr>
          <w:rFonts w:ascii="Verdana" w:hAnsi="Verdana"/>
          <w:color w:val="000000"/>
          <w:sz w:val="18"/>
          <w:szCs w:val="18"/>
        </w:rPr>
        <w:t>, 2005. с. 107-127.</w:t>
      </w:r>
    </w:p>
    <w:p w14:paraId="11FAE76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114. Правовые основы борьбы с преступностью в Дальневосточном регионе // Сборник научных трудов по материалам межвузовской научно-практической конференции 26 27 апреля 2006 г. - Южно-Сахалинск: Южно-Сахалинский филиал ДВЮИ МВД России, 2006. - 170 с.</w:t>
      </w:r>
    </w:p>
    <w:p w14:paraId="618C553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Правник</w:t>
      </w:r>
      <w:r>
        <w:rPr>
          <w:rStyle w:val="WW8Num3z0"/>
          <w:rFonts w:ascii="Verdana" w:hAnsi="Verdana"/>
          <w:color w:val="000000"/>
          <w:sz w:val="18"/>
          <w:szCs w:val="18"/>
        </w:rPr>
        <w:t> </w:t>
      </w:r>
      <w:r>
        <w:rPr>
          <w:rFonts w:ascii="Verdana" w:hAnsi="Verdana"/>
          <w:color w:val="000000"/>
          <w:sz w:val="18"/>
          <w:szCs w:val="18"/>
        </w:rPr>
        <w:t>Д.Ю. Тендерная вариативность образа мира личности: Автореферат дис. канд. психол. наук. Хабаровск, 2007.</w:t>
      </w:r>
    </w:p>
    <w:p w14:paraId="5FAE60B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Преснякова</w:t>
      </w:r>
      <w:r>
        <w:rPr>
          <w:rStyle w:val="WW8Num3z0"/>
          <w:rFonts w:ascii="Verdana" w:hAnsi="Verdana"/>
          <w:color w:val="000000"/>
          <w:sz w:val="18"/>
          <w:szCs w:val="18"/>
        </w:rPr>
        <w:t> </w:t>
      </w:r>
      <w:r>
        <w:rPr>
          <w:rFonts w:ascii="Verdana" w:hAnsi="Verdana"/>
          <w:color w:val="000000"/>
          <w:sz w:val="18"/>
          <w:szCs w:val="18"/>
        </w:rPr>
        <w:t>Л.Ю. Проблемы реализации тендерного подхода в образовательных учреждениях России XX в. (на материалах Среднего Поволжья) // Интеграция образования. 2009. № 4. с. 74 - 79.</w:t>
      </w:r>
    </w:p>
    <w:p w14:paraId="3FC24E9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117. Приказ МВД России N 80 от 11 февраля 2010 года "О морально-психологическом обеспечении оперативно-служебной деятельности органов внутренних дел Российской Федерации".</w:t>
      </w:r>
    </w:p>
    <w:p w14:paraId="1C4DAA1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118. Прикладная юридическая педагогика в органах внутренних дел / под ред. В .Я. Кикотя, A.M.</w:t>
      </w:r>
      <w:r>
        <w:rPr>
          <w:rStyle w:val="WW8Num3z0"/>
          <w:rFonts w:ascii="Verdana" w:hAnsi="Verdana"/>
          <w:color w:val="000000"/>
          <w:sz w:val="18"/>
          <w:szCs w:val="18"/>
        </w:rPr>
        <w:t> </w:t>
      </w:r>
      <w:r>
        <w:rPr>
          <w:rStyle w:val="WW8Num2z0"/>
          <w:rFonts w:ascii="Verdana" w:hAnsi="Verdana"/>
          <w:color w:val="4682B4"/>
          <w:sz w:val="18"/>
          <w:szCs w:val="18"/>
        </w:rPr>
        <w:t>Столяренко</w:t>
      </w:r>
      <w:r>
        <w:rPr>
          <w:rFonts w:ascii="Verdana" w:hAnsi="Verdana"/>
          <w:color w:val="000000"/>
          <w:sz w:val="18"/>
          <w:szCs w:val="18"/>
        </w:rPr>
        <w:t>. М.: ЮНИТИ-ДАНА, 2008. - 512 с.</w:t>
      </w:r>
    </w:p>
    <w:p w14:paraId="6A83B0F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Пушкарева</w:t>
      </w:r>
      <w:r>
        <w:rPr>
          <w:rStyle w:val="WW8Num3z0"/>
          <w:rFonts w:ascii="Verdana" w:hAnsi="Verdana"/>
          <w:color w:val="000000"/>
          <w:sz w:val="18"/>
          <w:szCs w:val="18"/>
        </w:rPr>
        <w:t> </w:t>
      </w:r>
      <w:r>
        <w:rPr>
          <w:rFonts w:ascii="Verdana" w:hAnsi="Verdana"/>
          <w:color w:val="000000"/>
          <w:sz w:val="18"/>
          <w:szCs w:val="18"/>
        </w:rPr>
        <w:t>Н.Л. Тендерная асимметрия современной социализации и перспективы тендерной педагогики // Тендерный подход в дошкольной педагогике: теория и практика. Ч. 1. Мурманск: ОУ КРЦДОиРЖ, 2001. - с. 40-48.</w:t>
      </w:r>
    </w:p>
    <w:p w14:paraId="5927CCF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Пыжиков</w:t>
      </w:r>
      <w:r>
        <w:rPr>
          <w:rStyle w:val="WW8Num3z0"/>
          <w:rFonts w:ascii="Verdana" w:hAnsi="Verdana"/>
          <w:color w:val="000000"/>
          <w:sz w:val="18"/>
          <w:szCs w:val="18"/>
        </w:rPr>
        <w:t> </w:t>
      </w:r>
      <w:r>
        <w:rPr>
          <w:rFonts w:ascii="Verdana" w:hAnsi="Verdana"/>
          <w:color w:val="000000"/>
          <w:sz w:val="18"/>
          <w:szCs w:val="18"/>
        </w:rPr>
        <w:t>A.B. Раздельное обучение в советской школе // Педагогика. 2004. № 5. - с. 78 - 84.</w:t>
      </w:r>
    </w:p>
    <w:p w14:paraId="66EE06A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Рабжаева</w:t>
      </w:r>
      <w:r>
        <w:rPr>
          <w:rStyle w:val="WW8Num3z0"/>
          <w:rFonts w:ascii="Verdana" w:hAnsi="Verdana"/>
          <w:color w:val="000000"/>
          <w:sz w:val="18"/>
          <w:szCs w:val="18"/>
        </w:rPr>
        <w:t> </w:t>
      </w:r>
      <w:r>
        <w:rPr>
          <w:rFonts w:ascii="Verdana" w:hAnsi="Verdana"/>
          <w:color w:val="000000"/>
          <w:sz w:val="18"/>
          <w:szCs w:val="18"/>
        </w:rPr>
        <w:t>М.Б. Круглый стол: «</w:t>
      </w:r>
      <w:r>
        <w:rPr>
          <w:rStyle w:val="WW8Num2z0"/>
          <w:rFonts w:ascii="Verdana" w:hAnsi="Verdana"/>
          <w:color w:val="4682B4"/>
          <w:sz w:val="18"/>
          <w:szCs w:val="18"/>
        </w:rPr>
        <w:t>Раздельное обучение: за и против</w:t>
      </w:r>
      <w:r>
        <w:rPr>
          <w:rFonts w:ascii="Verdana" w:hAnsi="Verdana"/>
          <w:color w:val="000000"/>
          <w:sz w:val="18"/>
          <w:szCs w:val="18"/>
        </w:rPr>
        <w:t>» // Посиделки: Информационный листок. 2002. № 3. - с. 130 - 134.</w:t>
      </w:r>
    </w:p>
    <w:p w14:paraId="54820AF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Разумникова</w:t>
      </w:r>
      <w:r>
        <w:rPr>
          <w:rStyle w:val="WW8Num3z0"/>
          <w:rFonts w:ascii="Verdana" w:hAnsi="Verdana"/>
          <w:color w:val="000000"/>
          <w:sz w:val="18"/>
          <w:szCs w:val="18"/>
        </w:rPr>
        <w:t> </w:t>
      </w:r>
      <w:r>
        <w:rPr>
          <w:rFonts w:ascii="Verdana" w:hAnsi="Verdana"/>
          <w:color w:val="000000"/>
          <w:sz w:val="18"/>
          <w:szCs w:val="18"/>
        </w:rPr>
        <w:t>О.М. Взаимодействие тендерных стереотипов и жизненных ценностей как фактора выбора</w:t>
      </w:r>
      <w:r>
        <w:rPr>
          <w:rStyle w:val="WW8Num3z0"/>
          <w:rFonts w:ascii="Verdana" w:hAnsi="Verdana"/>
          <w:color w:val="000000"/>
          <w:sz w:val="18"/>
          <w:szCs w:val="18"/>
        </w:rPr>
        <w:t> </w:t>
      </w:r>
      <w:r>
        <w:rPr>
          <w:rStyle w:val="WW8Num2z0"/>
          <w:rFonts w:ascii="Verdana" w:hAnsi="Verdana"/>
          <w:color w:val="4682B4"/>
          <w:sz w:val="18"/>
          <w:szCs w:val="18"/>
        </w:rPr>
        <w:t>профессии</w:t>
      </w:r>
      <w:r>
        <w:rPr>
          <w:rStyle w:val="WW8Num3z0"/>
          <w:rFonts w:ascii="Verdana" w:hAnsi="Verdana"/>
          <w:color w:val="000000"/>
          <w:sz w:val="18"/>
          <w:szCs w:val="18"/>
        </w:rPr>
        <w:t> </w:t>
      </w:r>
      <w:r>
        <w:rPr>
          <w:rFonts w:ascii="Verdana" w:hAnsi="Verdana"/>
          <w:color w:val="000000"/>
          <w:sz w:val="18"/>
          <w:szCs w:val="18"/>
        </w:rPr>
        <w:t>// Вопросы психологии. 2004. №4. с. 76 - 83.</w:t>
      </w:r>
    </w:p>
    <w:p w14:paraId="1BEC48F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123. Рамси Н., Харкорт Д. Психология внешности. СПб.: Питер, 2011.-256 с.</w:t>
      </w:r>
    </w:p>
    <w:p w14:paraId="52B87A1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Реан</w:t>
      </w:r>
      <w:r>
        <w:rPr>
          <w:rStyle w:val="WW8Num3z0"/>
          <w:rFonts w:ascii="Verdana" w:hAnsi="Verdana"/>
          <w:color w:val="000000"/>
          <w:sz w:val="18"/>
          <w:szCs w:val="18"/>
        </w:rPr>
        <w:t> </w:t>
      </w:r>
      <w:r>
        <w:rPr>
          <w:rFonts w:ascii="Verdana" w:hAnsi="Verdana"/>
          <w:color w:val="000000"/>
          <w:sz w:val="18"/>
          <w:szCs w:val="18"/>
        </w:rPr>
        <w:t>A.A. Возрастные особенности половых различий в проявлении агрессии // Психология человека от рождения до смерти. Полный курс психологии развития / Под ред. A.A.</w:t>
      </w:r>
      <w:r>
        <w:rPr>
          <w:rStyle w:val="WW8Num3z0"/>
          <w:rFonts w:ascii="Verdana" w:hAnsi="Verdana"/>
          <w:color w:val="000000"/>
          <w:sz w:val="18"/>
          <w:szCs w:val="18"/>
        </w:rPr>
        <w:t> </w:t>
      </w:r>
      <w:r>
        <w:rPr>
          <w:rStyle w:val="WW8Num2z0"/>
          <w:rFonts w:ascii="Verdana" w:hAnsi="Verdana"/>
          <w:color w:val="4682B4"/>
          <w:sz w:val="18"/>
          <w:szCs w:val="18"/>
        </w:rPr>
        <w:t>Реана</w:t>
      </w:r>
      <w:r>
        <w:rPr>
          <w:rFonts w:ascii="Verdana" w:hAnsi="Verdana"/>
          <w:color w:val="000000"/>
          <w:sz w:val="18"/>
          <w:szCs w:val="18"/>
        </w:rPr>
        <w:t>. Части: VI-V: глава 6. СПб.: Прайм - Еврознак, 2003. - 656 с.</w:t>
      </w:r>
    </w:p>
    <w:p w14:paraId="0A305A9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Резер</w:t>
      </w:r>
      <w:r>
        <w:rPr>
          <w:rStyle w:val="WW8Num3z0"/>
          <w:rFonts w:ascii="Verdana" w:hAnsi="Verdana"/>
          <w:color w:val="000000"/>
          <w:sz w:val="18"/>
          <w:szCs w:val="18"/>
        </w:rPr>
        <w:t> </w:t>
      </w:r>
      <w:r>
        <w:rPr>
          <w:rFonts w:ascii="Verdana" w:hAnsi="Verdana"/>
          <w:color w:val="000000"/>
          <w:sz w:val="18"/>
          <w:szCs w:val="18"/>
        </w:rPr>
        <w:t>Т.М. Медико-сексуальные походы к организации полового воспитания и сексуального образования // Социологические исследования. -2003. №1,-с. 102- 108.</w:t>
      </w:r>
    </w:p>
    <w:p w14:paraId="7C10EA7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Репина</w:t>
      </w:r>
      <w:r>
        <w:rPr>
          <w:rStyle w:val="WW8Num3z0"/>
          <w:rFonts w:ascii="Verdana" w:hAnsi="Verdana"/>
          <w:color w:val="000000"/>
          <w:sz w:val="18"/>
          <w:szCs w:val="18"/>
        </w:rPr>
        <w:t> </w:t>
      </w:r>
      <w:r>
        <w:rPr>
          <w:rFonts w:ascii="Verdana" w:hAnsi="Verdana"/>
          <w:color w:val="000000"/>
          <w:sz w:val="18"/>
          <w:szCs w:val="18"/>
        </w:rPr>
        <w:t>Т.А. Проблема полоролевой социализации детей. -Воронеж: Модек, 2004. 288 с.</w:t>
      </w:r>
    </w:p>
    <w:p w14:paraId="300092C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Репина</w:t>
      </w:r>
      <w:r>
        <w:rPr>
          <w:rStyle w:val="WW8Num3z0"/>
          <w:rFonts w:ascii="Verdana" w:hAnsi="Verdana"/>
          <w:color w:val="000000"/>
          <w:sz w:val="18"/>
          <w:szCs w:val="18"/>
        </w:rPr>
        <w:t> </w:t>
      </w:r>
      <w:r>
        <w:rPr>
          <w:rFonts w:ascii="Verdana" w:hAnsi="Verdana"/>
          <w:color w:val="000000"/>
          <w:sz w:val="18"/>
          <w:szCs w:val="18"/>
        </w:rPr>
        <w:t>Л.П. Методология и проблемы гендерно-исторических исследований // Тендерная теория и историческое знание. Сыктывкар: СыктГУ, 2004. - с. 100.</w:t>
      </w:r>
    </w:p>
    <w:p w14:paraId="210ACBC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Родимушкина</w:t>
      </w:r>
      <w:r>
        <w:rPr>
          <w:rStyle w:val="WW8Num3z0"/>
          <w:rFonts w:ascii="Verdana" w:hAnsi="Verdana"/>
          <w:color w:val="000000"/>
          <w:sz w:val="18"/>
          <w:szCs w:val="18"/>
        </w:rPr>
        <w:t> </w:t>
      </w:r>
      <w:r>
        <w:rPr>
          <w:rFonts w:ascii="Verdana" w:hAnsi="Verdana"/>
          <w:color w:val="000000"/>
          <w:sz w:val="18"/>
          <w:szCs w:val="18"/>
        </w:rPr>
        <w:t>О.В., Черетаева М.В. особенности прохождения службы женщинами в милиции. М.: ВНИИ МВД РФ, 1998. - 127 с.</w:t>
      </w:r>
    </w:p>
    <w:p w14:paraId="36379C8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В.В. Служба женщин в органах внутренних дел: Дис. канд. юрид. наук. М., 2007.</w:t>
      </w:r>
    </w:p>
    <w:p w14:paraId="0E7DCD9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Рыков</w:t>
      </w:r>
      <w:r>
        <w:rPr>
          <w:rStyle w:val="WW8Num3z0"/>
          <w:rFonts w:ascii="Verdana" w:hAnsi="Verdana"/>
          <w:color w:val="000000"/>
          <w:sz w:val="18"/>
          <w:szCs w:val="18"/>
        </w:rPr>
        <w:t> </w:t>
      </w:r>
      <w:r>
        <w:rPr>
          <w:rFonts w:ascii="Verdana" w:hAnsi="Verdana"/>
          <w:color w:val="000000"/>
          <w:sz w:val="18"/>
          <w:szCs w:val="18"/>
        </w:rPr>
        <w:t>С.Л. Военно-социальная работа с военнослужащими-женщинами. М.: Военный университет, 2002. - 64 с.</w:t>
      </w:r>
    </w:p>
    <w:p w14:paraId="0B44600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Рыков</w:t>
      </w:r>
      <w:r>
        <w:rPr>
          <w:rStyle w:val="WW8Num3z0"/>
          <w:rFonts w:ascii="Verdana" w:hAnsi="Verdana"/>
          <w:color w:val="000000"/>
          <w:sz w:val="18"/>
          <w:szCs w:val="18"/>
        </w:rPr>
        <w:t> </w:t>
      </w:r>
      <w:r>
        <w:rPr>
          <w:rFonts w:ascii="Verdana" w:hAnsi="Verdana"/>
          <w:color w:val="000000"/>
          <w:sz w:val="18"/>
          <w:szCs w:val="18"/>
        </w:rPr>
        <w:t>С.Л. Тендерные исследования в педагогике // Педагогика.2001. №7.-с. 17-22.</w:t>
      </w:r>
    </w:p>
    <w:p w14:paraId="5924243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Рыков</w:t>
      </w:r>
      <w:r>
        <w:rPr>
          <w:rStyle w:val="WW8Num3z0"/>
          <w:rFonts w:ascii="Verdana" w:hAnsi="Verdana"/>
          <w:color w:val="000000"/>
          <w:sz w:val="18"/>
          <w:szCs w:val="18"/>
        </w:rPr>
        <w:t> </w:t>
      </w:r>
      <w:r>
        <w:rPr>
          <w:rFonts w:ascii="Verdana" w:hAnsi="Verdana"/>
          <w:color w:val="000000"/>
          <w:sz w:val="18"/>
          <w:szCs w:val="18"/>
        </w:rPr>
        <w:t>С.Л. Совершенствование профессионального воспитания военнослужащих-женщин вооруженных сил Российской Федерации: Дис. д-ра пед. наук. М., 2003.</w:t>
      </w:r>
    </w:p>
    <w:p w14:paraId="5A8F072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133. Сабиров Р. Наука «</w:t>
      </w:r>
      <w:r>
        <w:rPr>
          <w:rStyle w:val="WW8Num2z0"/>
          <w:rFonts w:ascii="Verdana" w:hAnsi="Verdana"/>
          <w:color w:val="4682B4"/>
          <w:sz w:val="18"/>
          <w:szCs w:val="18"/>
        </w:rPr>
        <w:t>бесполой</w:t>
      </w:r>
      <w:r>
        <w:rPr>
          <w:rFonts w:ascii="Verdana" w:hAnsi="Verdana"/>
          <w:color w:val="000000"/>
          <w:sz w:val="18"/>
          <w:szCs w:val="18"/>
        </w:rPr>
        <w:t>» школе // Народное образование.2002. №6.-с. 79-87.</w:t>
      </w:r>
    </w:p>
    <w:p w14:paraId="3C118E6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Н.В. Современные концепции образования и профессионально-педагогическая подготовка руководителей органов внутренних дел. М.: Академия управления, 2005. - 84 с.</w:t>
      </w:r>
    </w:p>
    <w:p w14:paraId="0891B4B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Силласте</w:t>
      </w:r>
      <w:r>
        <w:rPr>
          <w:rStyle w:val="WW8Num3z0"/>
          <w:rFonts w:ascii="Verdana" w:hAnsi="Verdana"/>
          <w:color w:val="000000"/>
          <w:sz w:val="18"/>
          <w:szCs w:val="18"/>
        </w:rPr>
        <w:t> </w:t>
      </w:r>
      <w:r>
        <w:rPr>
          <w:rFonts w:ascii="Verdana" w:hAnsi="Verdana"/>
          <w:color w:val="000000"/>
          <w:sz w:val="18"/>
          <w:szCs w:val="18"/>
        </w:rPr>
        <w:t xml:space="preserve">Г.Г. Тендерная асимметрия как фактор карьерного роста женщин // Высшее </w:t>
      </w:r>
      <w:r>
        <w:rPr>
          <w:rFonts w:ascii="Verdana" w:hAnsi="Verdana"/>
          <w:color w:val="000000"/>
          <w:sz w:val="18"/>
          <w:szCs w:val="18"/>
        </w:rPr>
        <w:lastRenderedPageBreak/>
        <w:t>образование в России. 2004. № 3. с. 122 - 133.</w:t>
      </w:r>
    </w:p>
    <w:p w14:paraId="58CF283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136. Сиротюк А. Дифференциация обучения на основе тендерного подхода // Народное образование. 2003. №8. с. 136 - 139.</w:t>
      </w:r>
    </w:p>
    <w:p w14:paraId="1E46043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Скутнева</w:t>
      </w:r>
      <w:r>
        <w:rPr>
          <w:rStyle w:val="WW8Num3z0"/>
          <w:rFonts w:ascii="Verdana" w:hAnsi="Verdana"/>
          <w:color w:val="000000"/>
          <w:sz w:val="18"/>
          <w:szCs w:val="18"/>
        </w:rPr>
        <w:t> </w:t>
      </w:r>
      <w:r>
        <w:rPr>
          <w:rFonts w:ascii="Verdana" w:hAnsi="Verdana"/>
          <w:color w:val="000000"/>
          <w:sz w:val="18"/>
          <w:szCs w:val="18"/>
        </w:rPr>
        <w:t>C.B. Тендерные аспекты жизненного самоопределения молодежи // СОЦИС. 2003. №11. с. 73 - 78.</w:t>
      </w:r>
    </w:p>
    <w:p w14:paraId="7F1BB99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Слепенкова</w:t>
      </w:r>
      <w:r>
        <w:rPr>
          <w:rStyle w:val="WW8Num3z0"/>
          <w:rFonts w:ascii="Verdana" w:hAnsi="Verdana"/>
          <w:color w:val="000000"/>
          <w:sz w:val="18"/>
          <w:szCs w:val="18"/>
        </w:rPr>
        <w:t> </w:t>
      </w:r>
      <w:r>
        <w:rPr>
          <w:rFonts w:ascii="Verdana" w:hAnsi="Verdana"/>
          <w:color w:val="000000"/>
          <w:sz w:val="18"/>
          <w:szCs w:val="18"/>
        </w:rPr>
        <w:t>Е.А. Из истории женского среднего образования в России // Педагогика. 2000. №9. с. 74 - 78.</w:t>
      </w:r>
    </w:p>
    <w:p w14:paraId="65AAF3D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Слепов</w:t>
      </w:r>
      <w:r>
        <w:rPr>
          <w:rStyle w:val="WW8Num3z0"/>
          <w:rFonts w:ascii="Verdana" w:hAnsi="Verdana"/>
          <w:color w:val="000000"/>
          <w:sz w:val="18"/>
          <w:szCs w:val="18"/>
        </w:rPr>
        <w:t> </w:t>
      </w:r>
      <w:r>
        <w:rPr>
          <w:rFonts w:ascii="Verdana" w:hAnsi="Verdana"/>
          <w:color w:val="000000"/>
          <w:sz w:val="18"/>
          <w:szCs w:val="18"/>
        </w:rPr>
        <w:t>В.Я. Воспитание у советских воинов коммунистического отношения к женщине. Дис. . канд. пед. наук. -М., 1967.</w:t>
      </w:r>
    </w:p>
    <w:p w14:paraId="6A59B58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140. Состояние работы с кадрами органов внутренних дел Российской Федерации за 2008 год: Сборник аналитических и информационных материалов. М.: ЦОКР МВД России, 2009. - 88 с.</w:t>
      </w:r>
    </w:p>
    <w:p w14:paraId="0E96EDB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141. Состояние работы с кадрами органов внутренних дел Российской Федерации за 2009 год: Сборник аналитических и информационных материалов. М.: ЦОКР МВД России, 2010. - 89 с.</w:t>
      </w:r>
    </w:p>
    <w:p w14:paraId="4F2B4DB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Стебунова</w:t>
      </w:r>
      <w:r>
        <w:rPr>
          <w:rStyle w:val="WW8Num3z0"/>
          <w:rFonts w:ascii="Verdana" w:hAnsi="Verdana"/>
          <w:color w:val="000000"/>
          <w:sz w:val="18"/>
          <w:szCs w:val="18"/>
        </w:rPr>
        <w:t> </w:t>
      </w:r>
      <w:r>
        <w:rPr>
          <w:rFonts w:ascii="Verdana" w:hAnsi="Verdana"/>
          <w:color w:val="000000"/>
          <w:sz w:val="18"/>
          <w:szCs w:val="18"/>
        </w:rPr>
        <w:t>Е.И. Тендерная проблематика в философской традиции // Вопросы философии. 2009. №11. с. 78 90.</w:t>
      </w:r>
    </w:p>
    <w:p w14:paraId="4B5242F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143. Степанова J1.T. Внутриличностный тендерный конфликт в контексте семейных отношений // Семья в России. 2007. №4. с. 198 - 203.</w:t>
      </w:r>
    </w:p>
    <w:p w14:paraId="2DDF1E5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Суковатая</w:t>
      </w:r>
      <w:r>
        <w:rPr>
          <w:rStyle w:val="WW8Num3z0"/>
          <w:rFonts w:ascii="Verdana" w:hAnsi="Verdana"/>
          <w:color w:val="000000"/>
          <w:sz w:val="18"/>
          <w:szCs w:val="18"/>
        </w:rPr>
        <w:t> </w:t>
      </w:r>
      <w:r>
        <w:rPr>
          <w:rFonts w:ascii="Verdana" w:hAnsi="Verdana"/>
          <w:color w:val="000000"/>
          <w:sz w:val="18"/>
          <w:szCs w:val="18"/>
        </w:rPr>
        <w:t>В.А. Идентификации тендерной педагогики // Свободная мысль XXI в. 2004. №8. с. 111 - 114.</w:t>
      </w:r>
    </w:p>
    <w:p w14:paraId="639C0D6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Суковатая</w:t>
      </w:r>
      <w:r>
        <w:rPr>
          <w:rStyle w:val="WW8Num3z0"/>
          <w:rFonts w:ascii="Verdana" w:hAnsi="Verdana"/>
          <w:color w:val="000000"/>
          <w:sz w:val="18"/>
          <w:szCs w:val="18"/>
        </w:rPr>
        <w:t> </w:t>
      </w:r>
      <w:r>
        <w:rPr>
          <w:rFonts w:ascii="Verdana" w:hAnsi="Verdana"/>
          <w:color w:val="000000"/>
          <w:sz w:val="18"/>
          <w:szCs w:val="18"/>
        </w:rPr>
        <w:t>В.А. Маскулинность на постсоветском пространстве // Человек. 2004. №6. с. 114 - 122.</w:t>
      </w:r>
    </w:p>
    <w:p w14:paraId="74BB16C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146. Суэми В., Фернхем А. Психология красоты и привлекательности. СПб.: Питер, 2009. - 240 с.</w:t>
      </w:r>
    </w:p>
    <w:p w14:paraId="48660C3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Таенкова</w:t>
      </w:r>
      <w:r>
        <w:rPr>
          <w:rStyle w:val="WW8Num3z0"/>
          <w:rFonts w:ascii="Verdana" w:hAnsi="Verdana"/>
          <w:color w:val="000000"/>
          <w:sz w:val="18"/>
          <w:szCs w:val="18"/>
        </w:rPr>
        <w:t> </w:t>
      </w:r>
      <w:r>
        <w:rPr>
          <w:rFonts w:ascii="Verdana" w:hAnsi="Verdana"/>
          <w:color w:val="000000"/>
          <w:sz w:val="18"/>
          <w:szCs w:val="18"/>
        </w:rPr>
        <w:t>А.А., Таенкова И.О. Поведенческие болезни молодежи Хабаровского края: эпидемиология распространения и современные технологии профилактики. Хабаровск: Краевой молодеж. соц. медико-педагог. центр, 2009. - 132 с.</w:t>
      </w:r>
    </w:p>
    <w:p w14:paraId="0DEF62B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Трушкин</w:t>
      </w:r>
      <w:r>
        <w:rPr>
          <w:rStyle w:val="WW8Num3z0"/>
          <w:rFonts w:ascii="Verdana" w:hAnsi="Verdana"/>
          <w:color w:val="000000"/>
          <w:sz w:val="18"/>
          <w:szCs w:val="18"/>
        </w:rPr>
        <w:t> </w:t>
      </w:r>
      <w:r>
        <w:rPr>
          <w:rFonts w:ascii="Verdana" w:hAnsi="Verdana"/>
          <w:color w:val="000000"/>
          <w:sz w:val="18"/>
          <w:szCs w:val="18"/>
        </w:rPr>
        <w:t>А.Г., Баташев В.В., Л.Ю.</w:t>
      </w:r>
      <w:r>
        <w:rPr>
          <w:rStyle w:val="WW8Num3z0"/>
          <w:rFonts w:ascii="Verdana" w:hAnsi="Verdana"/>
          <w:color w:val="000000"/>
          <w:sz w:val="18"/>
          <w:szCs w:val="18"/>
        </w:rPr>
        <w:t> </w:t>
      </w:r>
      <w:r>
        <w:rPr>
          <w:rStyle w:val="WW8Num2z0"/>
          <w:rFonts w:ascii="Verdana" w:hAnsi="Verdana"/>
          <w:color w:val="4682B4"/>
          <w:sz w:val="18"/>
          <w:szCs w:val="18"/>
        </w:rPr>
        <w:t>Трушкина</w:t>
      </w:r>
      <w:r>
        <w:rPr>
          <w:rFonts w:ascii="Verdana" w:hAnsi="Verdana"/>
          <w:color w:val="000000"/>
          <w:sz w:val="18"/>
          <w:szCs w:val="18"/>
        </w:rPr>
        <w:t>. Половое воспитание. Ростов-на-Дону: Феникс, 2001. - 320 с.</w:t>
      </w:r>
    </w:p>
    <w:p w14:paraId="33ABAE7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Тюнников</w:t>
      </w:r>
      <w:r>
        <w:rPr>
          <w:rStyle w:val="WW8Num3z0"/>
          <w:rFonts w:ascii="Verdana" w:hAnsi="Verdana"/>
          <w:color w:val="000000"/>
          <w:sz w:val="18"/>
          <w:szCs w:val="18"/>
        </w:rPr>
        <w:t> </w:t>
      </w:r>
      <w:r>
        <w:rPr>
          <w:rFonts w:ascii="Verdana" w:hAnsi="Verdana"/>
          <w:color w:val="000000"/>
          <w:sz w:val="18"/>
          <w:szCs w:val="18"/>
        </w:rPr>
        <w:t>Ю.С., Мазниченко М.А. Педагогическая мифология. -М.:</w:t>
      </w:r>
      <w:r>
        <w:rPr>
          <w:rStyle w:val="WW8Num3z0"/>
          <w:rFonts w:ascii="Verdana" w:hAnsi="Verdana"/>
          <w:color w:val="000000"/>
          <w:sz w:val="18"/>
          <w:szCs w:val="18"/>
        </w:rPr>
        <w:t> </w:t>
      </w:r>
      <w:r>
        <w:rPr>
          <w:rStyle w:val="WW8Num2z0"/>
          <w:rFonts w:ascii="Verdana" w:hAnsi="Verdana"/>
          <w:color w:val="4682B4"/>
          <w:sz w:val="18"/>
          <w:szCs w:val="18"/>
        </w:rPr>
        <w:t>ВЛАДОС</w:t>
      </w:r>
      <w:r>
        <w:rPr>
          <w:rFonts w:ascii="Verdana" w:hAnsi="Verdana"/>
          <w:color w:val="000000"/>
          <w:sz w:val="18"/>
          <w:szCs w:val="18"/>
        </w:rPr>
        <w:t>, 2004. 352 с.</w:t>
      </w:r>
    </w:p>
    <w:p w14:paraId="5C5037A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Ушакин</w:t>
      </w:r>
      <w:r>
        <w:rPr>
          <w:rStyle w:val="WW8Num3z0"/>
          <w:rFonts w:ascii="Verdana" w:hAnsi="Verdana"/>
          <w:color w:val="000000"/>
          <w:sz w:val="18"/>
          <w:szCs w:val="18"/>
        </w:rPr>
        <w:t> </w:t>
      </w:r>
      <w:r>
        <w:rPr>
          <w:rFonts w:ascii="Verdana" w:hAnsi="Verdana"/>
          <w:color w:val="000000"/>
          <w:sz w:val="18"/>
          <w:szCs w:val="18"/>
        </w:rPr>
        <w:t>С.А. Поле пола. Москва: Вариант, 2007. - 320 с.</w:t>
      </w:r>
    </w:p>
    <w:p w14:paraId="0C75207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151. Федеральный закон Российской Федерации от 7 февраля 2011 года № З-ФЗ "О полиции"</w:t>
      </w:r>
    </w:p>
    <w:p w14:paraId="046B8B0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Хальзов</w:t>
      </w:r>
      <w:r>
        <w:rPr>
          <w:rStyle w:val="WW8Num3z0"/>
          <w:rFonts w:ascii="Verdana" w:hAnsi="Verdana"/>
          <w:color w:val="000000"/>
          <w:sz w:val="18"/>
          <w:szCs w:val="18"/>
        </w:rPr>
        <w:t> </w:t>
      </w:r>
      <w:r>
        <w:rPr>
          <w:rFonts w:ascii="Verdana" w:hAnsi="Verdana"/>
          <w:color w:val="000000"/>
          <w:sz w:val="18"/>
          <w:szCs w:val="18"/>
        </w:rPr>
        <w:t>В.И. Педагогические основы повышения эффективности учебно-воспитательной деятельности офицера подразделения внутренних войск: Автореф. дис. . д-рапед. наук. Л., 1992.</w:t>
      </w:r>
    </w:p>
    <w:p w14:paraId="2CC0CFC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153. Чиксентмихайи М. В поисках потока: Психология вовлеченности в повседневность. -М.: Альпина нон-фикшн, 2011. 194 с.</w:t>
      </w:r>
    </w:p>
    <w:p w14:paraId="7BEED48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154. Чодороу Н. Воспроизводство материнства: Психоанализ и социология тендера. М.: РОССПЭН, 2006. - 496 с.</w:t>
      </w:r>
    </w:p>
    <w:p w14:paraId="145C792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Шаповаленко</w:t>
      </w:r>
      <w:r>
        <w:rPr>
          <w:rStyle w:val="WW8Num3z0"/>
          <w:rFonts w:ascii="Verdana" w:hAnsi="Verdana"/>
          <w:color w:val="000000"/>
          <w:sz w:val="18"/>
          <w:szCs w:val="18"/>
        </w:rPr>
        <w:t> </w:t>
      </w:r>
      <w:r>
        <w:rPr>
          <w:rFonts w:ascii="Verdana" w:hAnsi="Verdana"/>
          <w:color w:val="000000"/>
          <w:sz w:val="18"/>
          <w:szCs w:val="18"/>
        </w:rPr>
        <w:t>И.В. Подростковый возраст / Возрастная психология (Психология развития и возрастная психология). М.: Гардарики, 2005. - 349 с.</w:t>
      </w:r>
    </w:p>
    <w:p w14:paraId="3AA1219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Шаранов</w:t>
      </w:r>
      <w:r>
        <w:rPr>
          <w:rStyle w:val="WW8Num3z0"/>
          <w:rFonts w:ascii="Verdana" w:hAnsi="Verdana"/>
          <w:color w:val="000000"/>
          <w:sz w:val="18"/>
          <w:szCs w:val="18"/>
        </w:rPr>
        <w:t> </w:t>
      </w:r>
      <w:r>
        <w:rPr>
          <w:rFonts w:ascii="Verdana" w:hAnsi="Verdana"/>
          <w:color w:val="000000"/>
          <w:sz w:val="18"/>
          <w:szCs w:val="18"/>
        </w:rPr>
        <w:t>Ю.А. Психология деятельности служебного коллектива органов внутренних дел (управленческо-развивающий подход): Монография. СПб.:</w:t>
      </w:r>
      <w:r>
        <w:rPr>
          <w:rStyle w:val="WW8Num3z0"/>
          <w:rFonts w:ascii="Verdana" w:hAnsi="Verdana"/>
          <w:color w:val="000000"/>
          <w:sz w:val="18"/>
          <w:szCs w:val="18"/>
        </w:rPr>
        <w:t> </w:t>
      </w:r>
      <w:r>
        <w:rPr>
          <w:rStyle w:val="WW8Num2z0"/>
          <w:rFonts w:ascii="Verdana" w:hAnsi="Verdana"/>
          <w:color w:val="4682B4"/>
          <w:sz w:val="18"/>
          <w:szCs w:val="18"/>
        </w:rPr>
        <w:t>СПА</w:t>
      </w:r>
      <w:r>
        <w:rPr>
          <w:rStyle w:val="WW8Num3z0"/>
          <w:rFonts w:ascii="Verdana" w:hAnsi="Verdana"/>
          <w:color w:val="000000"/>
          <w:sz w:val="18"/>
          <w:szCs w:val="18"/>
        </w:rPr>
        <w:t> </w:t>
      </w:r>
      <w:r>
        <w:rPr>
          <w:rFonts w:ascii="Verdana" w:hAnsi="Verdana"/>
          <w:color w:val="000000"/>
          <w:sz w:val="18"/>
          <w:szCs w:val="18"/>
        </w:rPr>
        <w:t>МВД России, 1998. - 380 с.</w:t>
      </w:r>
    </w:p>
    <w:p w14:paraId="529275D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157. Шаронова С. Тендер. Образование. Мобильность // Высшее образование в России. 2002. №6. с. 130 - 134.</w:t>
      </w:r>
    </w:p>
    <w:p w14:paraId="57BEDC9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Швецова</w:t>
      </w:r>
      <w:r>
        <w:rPr>
          <w:rStyle w:val="WW8Num3z0"/>
          <w:rFonts w:ascii="Verdana" w:hAnsi="Verdana"/>
          <w:color w:val="000000"/>
          <w:sz w:val="18"/>
          <w:szCs w:val="18"/>
        </w:rPr>
        <w:t> </w:t>
      </w:r>
      <w:r>
        <w:rPr>
          <w:rFonts w:ascii="Verdana" w:hAnsi="Verdana"/>
          <w:color w:val="000000"/>
          <w:sz w:val="18"/>
          <w:szCs w:val="18"/>
        </w:rPr>
        <w:t>А.Д. Различия смысловой сферы мужчин и женщин с разной тендерной идентичностью: Автореф. дис. к.психол.наук. Южно-Сахалинск, 2009.</w:t>
      </w:r>
    </w:p>
    <w:p w14:paraId="50209A5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Шеронов</w:t>
      </w:r>
      <w:r>
        <w:rPr>
          <w:rStyle w:val="WW8Num3z0"/>
          <w:rFonts w:ascii="Verdana" w:hAnsi="Verdana"/>
          <w:color w:val="000000"/>
          <w:sz w:val="18"/>
          <w:szCs w:val="18"/>
        </w:rPr>
        <w:t> </w:t>
      </w:r>
      <w:r>
        <w:rPr>
          <w:rFonts w:ascii="Verdana" w:hAnsi="Verdana"/>
          <w:color w:val="000000"/>
          <w:sz w:val="18"/>
          <w:szCs w:val="18"/>
        </w:rPr>
        <w:t>B.C. Становление профессиональной подготовки кадров милиции Хабаровск: ДВЮИ МВД России, 2001. - 41 с.</w:t>
      </w:r>
    </w:p>
    <w:p w14:paraId="0DCECD0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А.Г. Психология управленческих воздействий руководителя на подчиненных в органах внутренних дел: Автореф. . дис. д-ра псих. наук. СПб., 1997.</w:t>
      </w:r>
    </w:p>
    <w:p w14:paraId="519B9CC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Шиляева</w:t>
      </w:r>
      <w:r>
        <w:rPr>
          <w:rStyle w:val="WW8Num3z0"/>
          <w:rFonts w:ascii="Verdana" w:hAnsi="Verdana"/>
          <w:color w:val="000000"/>
          <w:sz w:val="18"/>
          <w:szCs w:val="18"/>
        </w:rPr>
        <w:t> </w:t>
      </w:r>
      <w:r>
        <w:rPr>
          <w:rFonts w:ascii="Verdana" w:hAnsi="Verdana"/>
          <w:color w:val="000000"/>
          <w:sz w:val="18"/>
          <w:szCs w:val="18"/>
        </w:rPr>
        <w:t xml:space="preserve">В.В., Лекомцев В.Т. Клинико-психологические профили женщин-кандидатов, </w:t>
      </w:r>
      <w:r>
        <w:rPr>
          <w:rFonts w:ascii="Verdana" w:hAnsi="Verdana"/>
          <w:color w:val="000000"/>
          <w:sz w:val="18"/>
          <w:szCs w:val="18"/>
        </w:rPr>
        <w:lastRenderedPageBreak/>
        <w:t>поступающих на службу в ОВД // Психопедагогика в правоохранительных органах. 2003. №2. с. 74 - 78.</w:t>
      </w:r>
    </w:p>
    <w:p w14:paraId="59DAF42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Шмыков</w:t>
      </w:r>
      <w:r>
        <w:rPr>
          <w:rStyle w:val="WW8Num3z0"/>
          <w:rFonts w:ascii="Verdana" w:hAnsi="Verdana"/>
          <w:color w:val="000000"/>
          <w:sz w:val="18"/>
          <w:szCs w:val="18"/>
        </w:rPr>
        <w:t> </w:t>
      </w:r>
      <w:r>
        <w:rPr>
          <w:rFonts w:ascii="Verdana" w:hAnsi="Verdana"/>
          <w:color w:val="000000"/>
          <w:sz w:val="18"/>
          <w:szCs w:val="18"/>
        </w:rPr>
        <w:t>В.И. Тендерные различия сотрудников органов внутренних дел // Вестник Московского университета МВД России. 2008. №3. с. 133 - 136.</w:t>
      </w:r>
    </w:p>
    <w:p w14:paraId="3FD494C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Шнейдер</w:t>
      </w:r>
      <w:r>
        <w:rPr>
          <w:rStyle w:val="WW8Num3z0"/>
          <w:rFonts w:ascii="Verdana" w:hAnsi="Verdana"/>
          <w:color w:val="000000"/>
          <w:sz w:val="18"/>
          <w:szCs w:val="18"/>
        </w:rPr>
        <w:t> </w:t>
      </w:r>
      <w:r>
        <w:rPr>
          <w:rFonts w:ascii="Verdana" w:hAnsi="Verdana"/>
          <w:color w:val="000000"/>
          <w:sz w:val="18"/>
          <w:szCs w:val="18"/>
        </w:rPr>
        <w:t>Л.Б. Личностная, тендерная и профессиональная идентичность: теория и методы диагностики. М.: Московский психолого-социальный институт, 2007. - 128 с.</w:t>
      </w:r>
    </w:p>
    <w:p w14:paraId="595C09E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Шуваев</w:t>
      </w:r>
      <w:r>
        <w:rPr>
          <w:rStyle w:val="WW8Num3z0"/>
          <w:rFonts w:ascii="Verdana" w:hAnsi="Verdana"/>
          <w:color w:val="000000"/>
          <w:sz w:val="18"/>
          <w:szCs w:val="18"/>
        </w:rPr>
        <w:t> </w:t>
      </w:r>
      <w:r>
        <w:rPr>
          <w:rFonts w:ascii="Verdana" w:hAnsi="Verdana"/>
          <w:color w:val="000000"/>
          <w:sz w:val="18"/>
          <w:szCs w:val="18"/>
        </w:rPr>
        <w:t>В. А. Совершенствование педагогической системы воспитательной работы в</w:t>
      </w:r>
      <w:r>
        <w:rPr>
          <w:rStyle w:val="WW8Num3z0"/>
          <w:rFonts w:ascii="Verdana" w:hAnsi="Verdana"/>
          <w:color w:val="000000"/>
          <w:sz w:val="18"/>
          <w:szCs w:val="18"/>
        </w:rPr>
        <w:t> </w:t>
      </w:r>
      <w:r>
        <w:rPr>
          <w:rStyle w:val="WW8Num2z0"/>
          <w:rFonts w:ascii="Verdana" w:hAnsi="Verdana"/>
          <w:color w:val="4682B4"/>
          <w:sz w:val="18"/>
          <w:szCs w:val="18"/>
        </w:rPr>
        <w:t>вузах</w:t>
      </w:r>
      <w:r>
        <w:rPr>
          <w:rStyle w:val="WW8Num3z0"/>
          <w:rFonts w:ascii="Verdana" w:hAnsi="Verdana"/>
          <w:color w:val="000000"/>
          <w:sz w:val="18"/>
          <w:szCs w:val="18"/>
        </w:rPr>
        <w:t> </w:t>
      </w:r>
      <w:r>
        <w:rPr>
          <w:rFonts w:ascii="Verdana" w:hAnsi="Verdana"/>
          <w:color w:val="000000"/>
          <w:sz w:val="18"/>
          <w:szCs w:val="18"/>
        </w:rPr>
        <w:t>МВД России: Автореф. дис. . канд. пед. наук. СПб., 2000.</w:t>
      </w:r>
    </w:p>
    <w:p w14:paraId="3AF5CA6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Шустова</w:t>
      </w:r>
      <w:r>
        <w:rPr>
          <w:rStyle w:val="WW8Num3z0"/>
          <w:rFonts w:ascii="Verdana" w:hAnsi="Verdana"/>
          <w:color w:val="000000"/>
          <w:sz w:val="18"/>
          <w:szCs w:val="18"/>
        </w:rPr>
        <w:t> </w:t>
      </w:r>
      <w:r>
        <w:rPr>
          <w:rFonts w:ascii="Verdana" w:hAnsi="Verdana"/>
          <w:color w:val="000000"/>
          <w:sz w:val="18"/>
          <w:szCs w:val="18"/>
        </w:rPr>
        <w:t>Л.П. Подготовка педагогов к тендерному образованию и воспитанию детей // Современные проблемы науки и образования. 2009. №2. -с. 98- 100.</w:t>
      </w:r>
    </w:p>
    <w:p w14:paraId="02637EB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Щелкунова</w:t>
      </w:r>
      <w:r>
        <w:rPr>
          <w:rStyle w:val="WW8Num3z0"/>
          <w:rFonts w:ascii="Verdana" w:hAnsi="Verdana"/>
          <w:color w:val="000000"/>
          <w:sz w:val="18"/>
          <w:szCs w:val="18"/>
        </w:rPr>
        <w:t> </w:t>
      </w:r>
      <w:r>
        <w:rPr>
          <w:rFonts w:ascii="Verdana" w:hAnsi="Verdana"/>
          <w:color w:val="000000"/>
          <w:sz w:val="18"/>
          <w:szCs w:val="18"/>
        </w:rPr>
        <w:t>М.В. Организационно-правовые основы службы женщин в полициях зарубежных стран: Дис. канд. юрид. наук. -М., 1999.</w:t>
      </w:r>
    </w:p>
    <w:p w14:paraId="3E00A7B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167. Эпштейн М. Sola amore: любовь в пяти измерениях. М.: Эксмо, 2011.-496 с.</w:t>
      </w:r>
    </w:p>
    <w:p w14:paraId="3A2E052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168. Эриксон Э. Идентичность: юность и кризис. М.: Флинта, 2006. -352 с.</w:t>
      </w:r>
    </w:p>
    <w:p w14:paraId="1288571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169. Hornsby J. The Oxford Companion of Philosophy. N.Y. 1995.</w:t>
      </w:r>
    </w:p>
    <w:p w14:paraId="1382413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170. Как Вы себя видите через 10 лет (где работаете, имеете ли семью, как выглядите, как ощущаете себя и т.д.)?</w:t>
      </w:r>
    </w:p>
    <w:p w14:paraId="070B7F8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171. Что нужно делать сейчас, чтобы через 10 лет стать такой, как Вы себя видите? Какие действия надо предпринять и кто Вам в этом может помочь?</w:t>
      </w:r>
    </w:p>
    <w:p w14:paraId="5F27C3D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172. Насколько Вы сейчас ощущаете в себе женские качества? Что нужно делать, чтобы развить в себе Женщину? Что бы хотелось дополучить? От чего хотелось бы отказаться?</w:t>
      </w:r>
    </w:p>
    <w:p w14:paraId="1390131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173. Есть ли человек, на которого Вы бы хотели бы быть похожи внешне и внутренне?</w:t>
      </w:r>
    </w:p>
    <w:p w14:paraId="19398EA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174. Изменились ли Вы за годы обучения в вузе? Что в Вас изменилось?</w:t>
      </w:r>
    </w:p>
    <w:p w14:paraId="502398E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175. Методика С. БЭМ. Исследование маскулинности-фемининности личности.</w:t>
      </w:r>
    </w:p>
    <w:p w14:paraId="00AEB5A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176. Опросник содержит 60 утверждений (качеств), оцените наличие или отсутствие у себя названных качеств.</w:t>
      </w:r>
    </w:p>
    <w:p w14:paraId="497AD32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177. Выберите из списка те качества, которые свойственны Вашему поведению1. Верящая в себя2.Умеющая уступать3.Способная помочь</w:t>
      </w:r>
    </w:p>
    <w:p w14:paraId="08036E1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178. Способная к лидерству 26.Заботящаяся о людях27.Прямая, правдивая28.Склонная к риску29.Понимающая других30. Скрытная31 .Быстрая в принятии решений 3 2. Сострадающая33.Искренняя</w:t>
      </w:r>
    </w:p>
    <w:p w14:paraId="06A23A8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179. Полагающаяся только на себя (самодостаточная)35.Способная утешить36. Тщеславная37.Властная</w:t>
      </w:r>
    </w:p>
    <w:p w14:paraId="18ABF0F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180. Имеющая тихий голос 3 9. Привлекательная40.Мужественная41. Теплая, сердечная42.Торжественная, важная</w:t>
      </w:r>
    </w:p>
    <w:p w14:paraId="1746DAE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181. Любящая детей 5 7.</w:t>
      </w:r>
      <w:r>
        <w:rPr>
          <w:rStyle w:val="WW8Num3z0"/>
          <w:rFonts w:ascii="Verdana" w:hAnsi="Verdana"/>
          <w:color w:val="000000"/>
          <w:sz w:val="18"/>
          <w:szCs w:val="18"/>
        </w:rPr>
        <w:t> </w:t>
      </w:r>
      <w:r>
        <w:rPr>
          <w:rStyle w:val="WW8Num2z0"/>
          <w:rFonts w:ascii="Verdana" w:hAnsi="Verdana"/>
          <w:color w:val="4682B4"/>
          <w:sz w:val="18"/>
          <w:szCs w:val="18"/>
        </w:rPr>
        <w:t>Тактичная</w:t>
      </w:r>
    </w:p>
    <w:p w14:paraId="14481D0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182. Амбициозная, честолюбивая 5 9. Спокойная</w:t>
      </w:r>
    </w:p>
    <w:p w14:paraId="2D8EFC0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183. Традиционная, подверженная условностям1.</w:t>
      </w:r>
      <w:r>
        <w:rPr>
          <w:rStyle w:val="WW8Num3z0"/>
          <w:rFonts w:ascii="Verdana" w:hAnsi="Verdana"/>
          <w:color w:val="000000"/>
          <w:sz w:val="18"/>
          <w:szCs w:val="18"/>
        </w:rPr>
        <w:t> </w:t>
      </w:r>
      <w:r>
        <w:rPr>
          <w:rStyle w:val="WW8Num2z0"/>
          <w:rFonts w:ascii="Verdana" w:hAnsi="Verdana"/>
          <w:color w:val="4682B4"/>
          <w:sz w:val="18"/>
          <w:szCs w:val="18"/>
        </w:rPr>
        <w:t>Анкета</w:t>
      </w:r>
      <w:r>
        <w:rPr>
          <w:rStyle w:val="WW8Num3z0"/>
          <w:rFonts w:ascii="Verdana" w:hAnsi="Verdana"/>
          <w:color w:val="000000"/>
          <w:sz w:val="18"/>
          <w:szCs w:val="18"/>
        </w:rPr>
        <w:t> </w:t>
      </w:r>
      <w:r>
        <w:rPr>
          <w:rFonts w:ascii="Verdana" w:hAnsi="Verdana"/>
          <w:color w:val="000000"/>
          <w:sz w:val="18"/>
          <w:szCs w:val="18"/>
        </w:rPr>
        <w:t>для девушек</w:t>
      </w:r>
    </w:p>
    <w:p w14:paraId="6167418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184. Уважаемые девушки. Данная анкета носит сугубо научный характер. Она анонимна. Для исследования необходимо указать лишь Ваш возраст и курс. Очень надеемся на Вашу искренность при ее заполнении.1. Ваш возрастКурс1. О себе:</w:t>
      </w:r>
    </w:p>
    <w:p w14:paraId="5149BF9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185. Опишите себя тремя прилагательными.</w:t>
      </w:r>
    </w:p>
    <w:p w14:paraId="1548051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186. Какие качества Вы в себе любите?</w:t>
      </w:r>
    </w:p>
    <w:p w14:paraId="06F8C35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187. Какие хотели бы исправить?</w:t>
      </w:r>
    </w:p>
    <w:p w14:paraId="10699A2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188. Что Вас раздражает в других девушках?</w:t>
      </w:r>
    </w:p>
    <w:p w14:paraId="3E4A6AB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189. Что не допустимо делать девушке?</w:t>
      </w:r>
    </w:p>
    <w:p w14:paraId="47ED6F1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190. Как Вы относитесь к курению?</w:t>
      </w:r>
    </w:p>
    <w:p w14:paraId="7ACC639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191. Если курите, то как часто и сколько сигарет в день?</w:t>
      </w:r>
    </w:p>
    <w:p w14:paraId="0E151FE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192. Считаете ли Вы себя женственной?</w:t>
      </w:r>
    </w:p>
    <w:p w14:paraId="5B7498A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193. Хотели бы Вы быть более женственной?10. Чем Вы увлекаетесь?</w:t>
      </w:r>
    </w:p>
    <w:p w14:paraId="23106AE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194. Что Вы предпочтете: вечер с книжкой или поход в ночной</w:t>
      </w:r>
      <w:r>
        <w:rPr>
          <w:rStyle w:val="WW8Num3z0"/>
          <w:rFonts w:ascii="Verdana" w:hAnsi="Verdana"/>
          <w:color w:val="000000"/>
          <w:sz w:val="18"/>
          <w:szCs w:val="18"/>
        </w:rPr>
        <w:t> </w:t>
      </w:r>
      <w:r>
        <w:rPr>
          <w:rStyle w:val="WW8Num2z0"/>
          <w:rFonts w:ascii="Verdana" w:hAnsi="Verdana"/>
          <w:color w:val="4682B4"/>
          <w:sz w:val="18"/>
          <w:szCs w:val="18"/>
        </w:rPr>
        <w:t>клуб</w:t>
      </w:r>
      <w:r>
        <w:rPr>
          <w:rFonts w:ascii="Verdana" w:hAnsi="Verdana"/>
          <w:color w:val="000000"/>
          <w:sz w:val="18"/>
          <w:szCs w:val="18"/>
        </w:rPr>
        <w:t>?12. Ваша любимая книга13. Ваша любимая песня</w:t>
      </w:r>
    </w:p>
    <w:p w14:paraId="47E1D08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195. О чем Вы чаще всего мечтаете? О любви, внешности, карьере и т.п.15. Ваш любимый фильм</w:t>
      </w:r>
    </w:p>
    <w:p w14:paraId="3D0A604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196. Ваш любимый актер-мужчина?</w:t>
      </w:r>
    </w:p>
    <w:p w14:paraId="521C605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197. Ваша любимая актриса-женщина?</w:t>
      </w:r>
    </w:p>
    <w:p w14:paraId="25A85CD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198. На кого Вы хотели бы быть похожи внешне?19.</w:t>
      </w:r>
    </w:p>
    <w:p w14:paraId="46FF8F2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199. На кого Вы хотели бы быть похожи внутренне?</w:t>
      </w:r>
    </w:p>
    <w:p w14:paraId="5522E71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200. Имеете ли Вы (хотите иметь) домашнее животное? Если да, то какое?</w:t>
      </w:r>
    </w:p>
    <w:p w14:paraId="3707373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201. Чего Вы больше всего боитесь?</w:t>
      </w:r>
    </w:p>
    <w:p w14:paraId="2ADF049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202. Ваша любимая фраза или стихотворение</w:t>
      </w:r>
    </w:p>
    <w:p w14:paraId="48C0D2A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203. На что Вы обычно тратите свои свободные деньги?</w:t>
      </w:r>
    </w:p>
    <w:p w14:paraId="285D2AE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204. Используете ли Вы ненормативную лексику? Если да, то в каком обществе и при каких обстоятельствах?</w:t>
      </w:r>
    </w:p>
    <w:p w14:paraId="1944A80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205. Как, по Вашему мнению, помочь сотрудницам органов внутренних дел оставаться женщинами?</w:t>
      </w:r>
    </w:p>
    <w:p w14:paraId="79EEFDE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206. Как часто Вы проявляете агрессию или грубость?1. Здоровье</w:t>
      </w:r>
    </w:p>
    <w:p w14:paraId="608EFC8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207. Следите ли Вы за своим здоровьем?</w:t>
      </w:r>
    </w:p>
    <w:p w14:paraId="6879B14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208. Знаете ли Вы свои «</w:t>
      </w:r>
      <w:r>
        <w:rPr>
          <w:rStyle w:val="WW8Num2z0"/>
          <w:rFonts w:ascii="Verdana" w:hAnsi="Verdana"/>
          <w:color w:val="4682B4"/>
          <w:sz w:val="18"/>
          <w:szCs w:val="18"/>
        </w:rPr>
        <w:t>слабые места</w:t>
      </w:r>
      <w:r>
        <w:rPr>
          <w:rFonts w:ascii="Verdana" w:hAnsi="Verdana"/>
          <w:color w:val="000000"/>
          <w:sz w:val="18"/>
          <w:szCs w:val="18"/>
        </w:rPr>
        <w:t>» по здоровью?</w:t>
      </w:r>
    </w:p>
    <w:p w14:paraId="1F922D5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209. Удовлетворены ли Вы своей заботой о здоровье?</w:t>
      </w:r>
    </w:p>
    <w:p w14:paraId="45E2E9F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210. Если Вы не удовлетворены заботой о своем здоровье, то чего Вам не хватает: времени, денег, лень или что-то другое?</w:t>
      </w:r>
    </w:p>
    <w:p w14:paraId="2D37079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211. Когда Вы последний раз были у гинеколога?</w:t>
      </w:r>
    </w:p>
    <w:p w14:paraId="332A272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212. Сколько полных лет Вам было, когда Вы начали половую жизнь?</w:t>
      </w:r>
    </w:p>
    <w:p w14:paraId="732D0F6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213. Сколько половых партнеров у Вас было?8. Были ли у Вас аборты?9. Венерические заболевания?10.</w:t>
      </w:r>
    </w:p>
    <w:p w14:paraId="22B5F05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214. Как Вы полагаете, предохранение забота девушек?186</w:t>
      </w:r>
    </w:p>
    <w:p w14:paraId="38D2EDF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215. Хотели бы Вы получать информацию об особенностях женского организма?1. Семья1. Вы живете в полной семье?</w:t>
      </w:r>
    </w:p>
    <w:p w14:paraId="0EFED4F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216. Сколько детей в Вашей семье?</w:t>
      </w:r>
    </w:p>
    <w:p w14:paraId="613D248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217. Какой Вы</w:t>
      </w:r>
      <w:r>
        <w:rPr>
          <w:rStyle w:val="WW8Num3z0"/>
          <w:rFonts w:ascii="Verdana" w:hAnsi="Verdana"/>
          <w:color w:val="000000"/>
          <w:sz w:val="18"/>
          <w:szCs w:val="18"/>
        </w:rPr>
        <w:t> </w:t>
      </w:r>
      <w:r>
        <w:rPr>
          <w:rStyle w:val="WW8Num2z0"/>
          <w:rFonts w:ascii="Verdana" w:hAnsi="Verdana"/>
          <w:color w:val="4682B4"/>
          <w:sz w:val="18"/>
          <w:szCs w:val="18"/>
        </w:rPr>
        <w:t>ребенок</w:t>
      </w:r>
      <w:r>
        <w:rPr>
          <w:rStyle w:val="WW8Num3z0"/>
          <w:rFonts w:ascii="Verdana" w:hAnsi="Verdana"/>
          <w:color w:val="000000"/>
          <w:sz w:val="18"/>
          <w:szCs w:val="18"/>
        </w:rPr>
        <w:t> </w:t>
      </w:r>
      <w:r>
        <w:rPr>
          <w:rFonts w:ascii="Verdana" w:hAnsi="Verdana"/>
          <w:color w:val="000000"/>
          <w:sz w:val="18"/>
          <w:szCs w:val="18"/>
        </w:rPr>
        <w:t>по счету?</w:t>
      </w:r>
    </w:p>
    <w:p w14:paraId="01B03C1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218. Если нужно будет выбрать, что Вы предпочтете: семья или карьера?</w:t>
      </w:r>
    </w:p>
    <w:p w14:paraId="60FE3CC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219. В каком возрасте Вы планируете вступить в брак? Если уже замужем, то скольколет Вам было?</w:t>
      </w:r>
    </w:p>
    <w:p w14:paraId="146DC8B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220. Согласны ли Вы с утверждением «</w:t>
      </w:r>
      <w:r>
        <w:rPr>
          <w:rStyle w:val="WW8Num2z0"/>
          <w:rFonts w:ascii="Verdana" w:hAnsi="Verdana"/>
          <w:color w:val="4682B4"/>
          <w:sz w:val="18"/>
          <w:szCs w:val="18"/>
        </w:rPr>
        <w:t>С милым рай и в шалаше</w:t>
      </w:r>
      <w:r>
        <w:rPr>
          <w:rFonts w:ascii="Verdana" w:hAnsi="Verdana"/>
          <w:color w:val="000000"/>
          <w:sz w:val="18"/>
          <w:szCs w:val="18"/>
        </w:rPr>
        <w:t>»?</w:t>
      </w:r>
    </w:p>
    <w:p w14:paraId="52BA67C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221. Могли бы Вы выйти замуж за нелюбимого, но богатого?</w:t>
      </w:r>
    </w:p>
    <w:p w14:paraId="542C1FD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222. Хотите ли Вы детей? Если да, то сколько и какого пола?</w:t>
      </w:r>
    </w:p>
    <w:p w14:paraId="3BCDB60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223. Хотели бы Вы быть домохозяйкой, оставив работу и учебу?</w:t>
      </w:r>
    </w:p>
    <w:p w14:paraId="5DCCCBE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224. Как Вы считаете, девушке необходимо хорошо готовить?1. Карьера, учеба</w:t>
      </w:r>
    </w:p>
    <w:p w14:paraId="14B696C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2z0"/>
          <w:rFonts w:ascii="Verdana" w:hAnsi="Verdana"/>
          <w:color w:val="4682B4"/>
          <w:sz w:val="18"/>
          <w:szCs w:val="18"/>
        </w:rPr>
        <w:t>Нравится</w:t>
      </w:r>
      <w:r>
        <w:rPr>
          <w:rStyle w:val="WW8Num3z0"/>
          <w:rFonts w:ascii="Verdana" w:hAnsi="Verdana"/>
          <w:color w:val="000000"/>
          <w:sz w:val="18"/>
          <w:szCs w:val="18"/>
        </w:rPr>
        <w:t> </w:t>
      </w:r>
      <w:r>
        <w:rPr>
          <w:rFonts w:ascii="Verdana" w:hAnsi="Verdana"/>
          <w:color w:val="000000"/>
          <w:sz w:val="18"/>
          <w:szCs w:val="18"/>
        </w:rPr>
        <w:t>ли Вам учеба в этом вузе?</w:t>
      </w:r>
    </w:p>
    <w:p w14:paraId="3BC3764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226. Хотели бы Вы</w:t>
      </w:r>
      <w:r>
        <w:rPr>
          <w:rStyle w:val="WW8Num3z0"/>
          <w:rFonts w:ascii="Verdana" w:hAnsi="Verdana"/>
          <w:color w:val="000000"/>
          <w:sz w:val="18"/>
          <w:szCs w:val="18"/>
        </w:rPr>
        <w:t> </w:t>
      </w:r>
      <w:r>
        <w:rPr>
          <w:rStyle w:val="WW8Num2z0"/>
          <w:rFonts w:ascii="Verdana" w:hAnsi="Verdana"/>
          <w:color w:val="4682B4"/>
          <w:sz w:val="18"/>
          <w:szCs w:val="18"/>
        </w:rPr>
        <w:t>учиться</w:t>
      </w:r>
      <w:r>
        <w:rPr>
          <w:rStyle w:val="WW8Num3z0"/>
          <w:rFonts w:ascii="Verdana" w:hAnsi="Verdana"/>
          <w:color w:val="000000"/>
          <w:sz w:val="18"/>
          <w:szCs w:val="18"/>
        </w:rPr>
        <w:t> </w:t>
      </w:r>
      <w:r>
        <w:rPr>
          <w:rFonts w:ascii="Verdana" w:hAnsi="Verdana"/>
          <w:color w:val="000000"/>
          <w:sz w:val="18"/>
          <w:szCs w:val="18"/>
        </w:rPr>
        <w:t>в другом? Если да, то в каком и на какой специальности?</w:t>
      </w:r>
    </w:p>
    <w:p w14:paraId="549CA8A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227. Планируете ли Вы продолжать работу в органах внутренних дел после окончания института?</w:t>
      </w:r>
    </w:p>
    <w:p w14:paraId="18FDFC7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228. Что нравится Вам в этом вузе?5. Что не нравится?</w:t>
      </w:r>
    </w:p>
    <w:p w14:paraId="62CBEC4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229. Что бы Вы хотели изменить, чтобы Вам было комфортней здесь учиться?</w:t>
      </w:r>
    </w:p>
    <w:p w14:paraId="4434215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230. Нравится ли Вам обучение в смешанных группах?</w:t>
      </w:r>
    </w:p>
    <w:p w14:paraId="1EF0776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231. Хотели ли Вы учиться в группе, состоящей из одних девушек?</w:t>
      </w:r>
    </w:p>
    <w:p w14:paraId="0A22627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232. Устраивает ли Вас сложившаяся система обучения и воспитания в вузе?10.</w:t>
      </w:r>
    </w:p>
    <w:p w14:paraId="64296A1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233. Есть ли в вузе разница в обучении и воспитании юношей и девушек?</w:t>
      </w:r>
    </w:p>
    <w:p w14:paraId="23D6F66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234. Есть ли в институте сотрудники (</w:t>
      </w:r>
      <w:r>
        <w:rPr>
          <w:rStyle w:val="WW8Num2z0"/>
          <w:rFonts w:ascii="Verdana" w:hAnsi="Verdana"/>
          <w:color w:val="4682B4"/>
          <w:sz w:val="18"/>
          <w:szCs w:val="18"/>
        </w:rPr>
        <w:t>преподаватели</w:t>
      </w:r>
      <w:r>
        <w:rPr>
          <w:rFonts w:ascii="Verdana" w:hAnsi="Verdana"/>
          <w:color w:val="000000"/>
          <w:sz w:val="18"/>
          <w:szCs w:val="18"/>
        </w:rPr>
        <w:t>, курсовые офицеры, психологи или другие люди), к кому Вы обращаетесь или могли бы обратиться за советом? Если есть, то укажите только пол.</w:t>
      </w:r>
    </w:p>
    <w:p w14:paraId="08B79A4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235. Есть ли в институте сотрудники (преподаватели,</w:t>
      </w:r>
      <w:r>
        <w:rPr>
          <w:rStyle w:val="WW8Num3z0"/>
          <w:rFonts w:ascii="Verdana" w:hAnsi="Verdana"/>
          <w:color w:val="000000"/>
          <w:sz w:val="18"/>
          <w:szCs w:val="18"/>
        </w:rPr>
        <w:t> </w:t>
      </w:r>
      <w:r>
        <w:rPr>
          <w:rStyle w:val="WW8Num2z0"/>
          <w:rFonts w:ascii="Verdana" w:hAnsi="Verdana"/>
          <w:color w:val="4682B4"/>
          <w:sz w:val="18"/>
          <w:szCs w:val="18"/>
        </w:rPr>
        <w:t>курсовые</w:t>
      </w:r>
      <w:r>
        <w:rPr>
          <w:rStyle w:val="WW8Num3z0"/>
          <w:rFonts w:ascii="Verdana" w:hAnsi="Verdana"/>
          <w:color w:val="000000"/>
          <w:sz w:val="18"/>
          <w:szCs w:val="18"/>
        </w:rPr>
        <w:t> </w:t>
      </w:r>
      <w:r>
        <w:rPr>
          <w:rFonts w:ascii="Verdana" w:hAnsi="Verdana"/>
          <w:color w:val="000000"/>
          <w:sz w:val="18"/>
          <w:szCs w:val="18"/>
        </w:rPr>
        <w:t>офицеры, психологи или другие люди), кто является для Вас примером или образцом для подражания? Если есть, то укажите только пол.</w:t>
      </w:r>
    </w:p>
    <w:p w14:paraId="06A7170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236. Занимаетесь ли Вы</w:t>
      </w:r>
      <w:r>
        <w:rPr>
          <w:rStyle w:val="WW8Num3z0"/>
          <w:rFonts w:ascii="Verdana" w:hAnsi="Verdana"/>
          <w:color w:val="000000"/>
          <w:sz w:val="18"/>
          <w:szCs w:val="18"/>
        </w:rPr>
        <w:t> </w:t>
      </w:r>
      <w:r>
        <w:rPr>
          <w:rStyle w:val="WW8Num2z0"/>
          <w:rFonts w:ascii="Verdana" w:hAnsi="Verdana"/>
          <w:color w:val="4682B4"/>
          <w:sz w:val="18"/>
          <w:szCs w:val="18"/>
        </w:rPr>
        <w:t>спортом</w:t>
      </w:r>
      <w:r>
        <w:rPr>
          <w:rFonts w:ascii="Verdana" w:hAnsi="Verdana"/>
          <w:color w:val="000000"/>
          <w:sz w:val="18"/>
          <w:szCs w:val="18"/>
        </w:rPr>
        <w:t>? Если да, то каким?</w:t>
      </w:r>
    </w:p>
    <w:p w14:paraId="532B0A9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237. Нужно ли организовывать обучение и воспитание в Вашем вузе с учетом особенностей женской психологии?</w:t>
      </w:r>
    </w:p>
    <w:p w14:paraId="3542DCD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238. Ваши предложения по организации обучения и воспитания в вузе в соответствии с четом особенностей женской психологии?1. Дружба</w:t>
      </w:r>
    </w:p>
    <w:p w14:paraId="611DDEB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239. Чего Вы бы не смогли простить друзьям?</w:t>
      </w:r>
    </w:p>
    <w:p w14:paraId="51F70E4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240. Сколько друзей может быть у человека?</w:t>
      </w:r>
    </w:p>
    <w:p w14:paraId="0DEC22F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241. Есть ли у Вас друзья противоположного пола?</w:t>
      </w:r>
    </w:p>
    <w:p w14:paraId="3706682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242. Как Вы считаете, возможна ли дружба между мужчиной и женщиной без сексуальных отношений?</w:t>
      </w:r>
    </w:p>
    <w:p w14:paraId="0BD559E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243. Все ли Вы доверяете своим друзьям, или же что-то предпочитаете оставить в себе?</w:t>
      </w:r>
    </w:p>
    <w:p w14:paraId="12E701A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244. Способны ли Вы «</w:t>
      </w:r>
      <w:r>
        <w:rPr>
          <w:rStyle w:val="WW8Num2z0"/>
          <w:rFonts w:ascii="Verdana" w:hAnsi="Verdana"/>
          <w:color w:val="4682B4"/>
          <w:sz w:val="18"/>
          <w:szCs w:val="18"/>
        </w:rPr>
        <w:t>отбить</w:t>
      </w:r>
      <w:r>
        <w:rPr>
          <w:rFonts w:ascii="Verdana" w:hAnsi="Verdana"/>
          <w:color w:val="000000"/>
          <w:sz w:val="18"/>
          <w:szCs w:val="18"/>
        </w:rPr>
        <w:t>» молодого человека у своей подруги?1. Отношения с мужчинами</w:t>
      </w:r>
    </w:p>
    <w:p w14:paraId="433764D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245. Назовите качества, которыми должен обладать мужчина Вашей мечты?</w:t>
      </w:r>
    </w:p>
    <w:p w14:paraId="3F24920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246. Считаете ли Вы себя достаточно просвещенными в вопросах половой</w:t>
      </w:r>
      <w:r>
        <w:rPr>
          <w:rStyle w:val="WW8Num3z0"/>
          <w:rFonts w:ascii="Verdana" w:hAnsi="Verdana"/>
          <w:color w:val="000000"/>
          <w:sz w:val="18"/>
          <w:szCs w:val="18"/>
        </w:rPr>
        <w:t> </w:t>
      </w:r>
      <w:r>
        <w:rPr>
          <w:rStyle w:val="WW8Num2z0"/>
          <w:rFonts w:ascii="Verdana" w:hAnsi="Verdana"/>
          <w:color w:val="4682B4"/>
          <w:sz w:val="18"/>
          <w:szCs w:val="18"/>
        </w:rPr>
        <w:t>грамотности</w:t>
      </w:r>
      <w:r>
        <w:rPr>
          <w:rFonts w:ascii="Verdana" w:hAnsi="Verdana"/>
          <w:color w:val="000000"/>
          <w:sz w:val="18"/>
          <w:szCs w:val="18"/>
        </w:rPr>
        <w:t>?</w:t>
      </w:r>
    </w:p>
    <w:p w14:paraId="7901FA8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247. Если нет, то о чем хотелось бы поподробнее узнать?</w:t>
      </w:r>
    </w:p>
    <w:p w14:paraId="5BF5799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248. Возможен ли для Вас секс на первом свидании?</w:t>
      </w:r>
    </w:p>
    <w:p w14:paraId="734680A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249. Как Вы думаете, насколько вероятны после этого серьезные отношения с этим человеком?6.</w:t>
      </w:r>
    </w:p>
    <w:p w14:paraId="72C1741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250. Какое количество сексуальных партнеров, на Ваш взгляд, допустимо до брака?</w:t>
      </w:r>
    </w:p>
    <w:p w14:paraId="029024E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251. Каких качеств не хватает современным мужчинам?</w:t>
      </w:r>
    </w:p>
    <w:p w14:paraId="6EE547F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252. Соответствуют ли современные парни Вашему идеалу Прекрасного принца из детских грез?</w:t>
      </w:r>
    </w:p>
    <w:p w14:paraId="6D071E4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253. Чего Вы бы не смогли простить мужчине?</w:t>
      </w:r>
    </w:p>
    <w:p w14:paraId="4521A69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254. Что в мужчине может Вас оттолкнуть?</w:t>
      </w:r>
    </w:p>
    <w:p w14:paraId="3701DBF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255. Как Вы относитесь к любви за деньги?1. Внешность, мода</w:t>
      </w:r>
    </w:p>
    <w:p w14:paraId="5D610B3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256. Читаете ли Вы журналы про моду?</w:t>
      </w:r>
    </w:p>
    <w:p w14:paraId="6EF73CE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257. Как вы относитесь к моде? Придерживаетесь ли модных тенденций или выбираете в магазине то, что нравится или идет?</w:t>
      </w:r>
    </w:p>
    <w:p w14:paraId="1DE9400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258. Любимая одежда. Например: удобная/джинсы и майка.</w:t>
      </w:r>
    </w:p>
    <w:p w14:paraId="184AA7D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259. Знаете ли Вы достоинства и недостатки своей фигуры?</w:t>
      </w:r>
    </w:p>
    <w:p w14:paraId="03166FC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260. Ухаживаете ли Вы за своей внешностью? Если нет, то почему? Если да, то из каких этапов состоит уход?</w:t>
      </w:r>
    </w:p>
    <w:p w14:paraId="0ECBCCE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261. Знаете ли Вы свой тип кожи и какие средства по уходу Вам подходят?1. Общие вопросы:</w:t>
      </w:r>
    </w:p>
    <w:p w14:paraId="3B7FE9E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262. По Вашему мнению, меняет ли женщина мужской коллектив? Если да, то в чем это выражается?</w:t>
      </w:r>
    </w:p>
    <w:p w14:paraId="353CE75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263. Есть ли у женщины собственное предназначение в жизни, если есть, то как Вы его понимаете?</w:t>
      </w:r>
    </w:p>
    <w:p w14:paraId="7C838C5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264. Есть ли у мужчины собственное предназначение в жизни, если есть, то как Вы его понимаете?</w:t>
      </w:r>
    </w:p>
    <w:p w14:paraId="5DAC6F2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265. В чем на Ваш взгляд проявляется женственность?</w:t>
      </w:r>
    </w:p>
    <w:p w14:paraId="3B30FAD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266. В чем на Ваш взгляд проявляется мужественность?</w:t>
      </w:r>
    </w:p>
    <w:p w14:paraId="611300F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267. Что Вы понимаете под словом «</w:t>
      </w:r>
      <w:r>
        <w:rPr>
          <w:rStyle w:val="WW8Num2z0"/>
          <w:rFonts w:ascii="Verdana" w:hAnsi="Verdana"/>
          <w:color w:val="4682B4"/>
          <w:sz w:val="18"/>
          <w:szCs w:val="18"/>
        </w:rPr>
        <w:t>любовь</w:t>
      </w:r>
      <w:r>
        <w:rPr>
          <w:rFonts w:ascii="Verdana" w:hAnsi="Verdana"/>
          <w:color w:val="000000"/>
          <w:sz w:val="18"/>
          <w:szCs w:val="18"/>
        </w:rPr>
        <w:t>»?</w:t>
      </w:r>
    </w:p>
    <w:p w14:paraId="3119B45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268. Согласны ли Вы с утверждением: «У каждого человека есть вторая «</w:t>
      </w:r>
      <w:r>
        <w:rPr>
          <w:rStyle w:val="WW8Num2z0"/>
          <w:rFonts w:ascii="Verdana" w:hAnsi="Verdana"/>
          <w:color w:val="4682B4"/>
          <w:sz w:val="18"/>
          <w:szCs w:val="18"/>
        </w:rPr>
        <w:t>половинка</w:t>
      </w:r>
      <w:r>
        <w:rPr>
          <w:rFonts w:ascii="Verdana" w:hAnsi="Verdana"/>
          <w:color w:val="000000"/>
          <w:sz w:val="18"/>
          <w:szCs w:val="18"/>
        </w:rPr>
        <w:t>»?</w:t>
      </w:r>
    </w:p>
    <w:p w14:paraId="4227491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269. Ищете ли Вы свою вторую «</w:t>
      </w:r>
      <w:r>
        <w:rPr>
          <w:rStyle w:val="WW8Num2z0"/>
          <w:rFonts w:ascii="Verdana" w:hAnsi="Verdana"/>
          <w:color w:val="4682B4"/>
          <w:sz w:val="18"/>
          <w:szCs w:val="18"/>
        </w:rPr>
        <w:t>половинку</w:t>
      </w:r>
      <w:r>
        <w:rPr>
          <w:rFonts w:ascii="Verdana" w:hAnsi="Verdana"/>
          <w:color w:val="000000"/>
          <w:sz w:val="18"/>
          <w:szCs w:val="18"/>
        </w:rPr>
        <w:t>»?</w:t>
      </w:r>
    </w:p>
    <w:p w14:paraId="782AC92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270. В чем на Ваш взгляд заключается смысл Вашей жизни?</w:t>
      </w:r>
    </w:p>
    <w:p w14:paraId="1C73849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271. Как вы полагаете, мир в целом позитивен или негативен?</w:t>
      </w:r>
    </w:p>
    <w:p w14:paraId="16B2109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272. Чувствуете ли Вы себя любимыми?</w:t>
      </w:r>
    </w:p>
    <w:p w14:paraId="483316C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273. Что для Вас является самой большой Загадкой мира?</w:t>
      </w:r>
    </w:p>
    <w:p w14:paraId="6AFD59F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274. Смогли бы Вы в приступе гнева ударить человека?</w:t>
      </w:r>
    </w:p>
    <w:p w14:paraId="1470F66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275. Почему Вы выбрали именно этот</w:t>
      </w:r>
      <w:r>
        <w:rPr>
          <w:rStyle w:val="WW8Num3z0"/>
          <w:rFonts w:ascii="Verdana" w:hAnsi="Verdana"/>
          <w:color w:val="000000"/>
          <w:sz w:val="18"/>
          <w:szCs w:val="18"/>
        </w:rPr>
        <w:t> </w:t>
      </w:r>
      <w:r>
        <w:rPr>
          <w:rStyle w:val="WW8Num2z0"/>
          <w:rFonts w:ascii="Verdana" w:hAnsi="Verdana"/>
          <w:color w:val="4682B4"/>
          <w:sz w:val="18"/>
          <w:szCs w:val="18"/>
        </w:rPr>
        <w:t>вуз</w:t>
      </w:r>
      <w:r>
        <w:rPr>
          <w:rStyle w:val="WW8Num3z0"/>
          <w:rFonts w:ascii="Verdana" w:hAnsi="Verdana"/>
          <w:color w:val="000000"/>
          <w:sz w:val="18"/>
          <w:szCs w:val="18"/>
        </w:rPr>
        <w:t> </w:t>
      </w:r>
      <w:r>
        <w:rPr>
          <w:rFonts w:ascii="Verdana" w:hAnsi="Verdana"/>
          <w:color w:val="000000"/>
          <w:sz w:val="18"/>
          <w:szCs w:val="18"/>
        </w:rPr>
        <w:t>для обучения?</w:t>
      </w:r>
    </w:p>
    <w:p w14:paraId="4CA9A48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276. Где Вы планируете применить полученные знания?</w:t>
      </w:r>
    </w:p>
    <w:p w14:paraId="231AE54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277. Есть ли в Вашей семье сотрудники ОВД?</w:t>
      </w:r>
    </w:p>
    <w:p w14:paraId="59DBB5A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278. Ваша цель получения данного образования?</w:t>
      </w:r>
    </w:p>
    <w:p w14:paraId="5CD3C89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279. Кто Вам может помочь в построении карьеры: Вы сами,</w:t>
      </w:r>
      <w:r>
        <w:rPr>
          <w:rStyle w:val="WW8Num3z0"/>
          <w:rFonts w:ascii="Verdana" w:hAnsi="Verdana"/>
          <w:color w:val="000000"/>
          <w:sz w:val="18"/>
          <w:szCs w:val="18"/>
        </w:rPr>
        <w:t> </w:t>
      </w:r>
      <w:r>
        <w:rPr>
          <w:rStyle w:val="WW8Num2z0"/>
          <w:rFonts w:ascii="Verdana" w:hAnsi="Verdana"/>
          <w:color w:val="4682B4"/>
          <w:sz w:val="18"/>
          <w:szCs w:val="18"/>
        </w:rPr>
        <w:t>родители</w:t>
      </w:r>
      <w:r>
        <w:rPr>
          <w:rFonts w:ascii="Verdana" w:hAnsi="Verdana"/>
          <w:color w:val="000000"/>
          <w:sz w:val="18"/>
          <w:szCs w:val="18"/>
        </w:rPr>
        <w:t>, любимый человек или другие люди?19. Интересно ли Вам учиться?</w:t>
      </w:r>
    </w:p>
    <w:p w14:paraId="43C3204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280. Что интересного для своей</w:t>
      </w:r>
      <w:r>
        <w:rPr>
          <w:rStyle w:val="WW8Num3z0"/>
          <w:rFonts w:ascii="Verdana" w:hAnsi="Verdana"/>
          <w:color w:val="000000"/>
          <w:sz w:val="18"/>
          <w:szCs w:val="18"/>
        </w:rPr>
        <w:t> </w:t>
      </w:r>
      <w:r>
        <w:rPr>
          <w:rStyle w:val="WW8Num2z0"/>
          <w:rFonts w:ascii="Verdana" w:hAnsi="Verdana"/>
          <w:color w:val="4682B4"/>
          <w:sz w:val="18"/>
          <w:szCs w:val="18"/>
        </w:rPr>
        <w:t>будущей</w:t>
      </w:r>
      <w:r>
        <w:rPr>
          <w:rStyle w:val="WW8Num3z0"/>
          <w:rFonts w:ascii="Verdana" w:hAnsi="Verdana"/>
          <w:color w:val="000000"/>
          <w:sz w:val="18"/>
          <w:szCs w:val="18"/>
        </w:rPr>
        <w:t> </w:t>
      </w:r>
      <w:r>
        <w:rPr>
          <w:rFonts w:ascii="Verdana" w:hAnsi="Verdana"/>
          <w:color w:val="000000"/>
          <w:sz w:val="18"/>
          <w:szCs w:val="18"/>
        </w:rPr>
        <w:t>профессии Вы узнали за последнюю неделю?</w:t>
      </w:r>
    </w:p>
    <w:p w14:paraId="2FBADC7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281. Жалели ли Вы о своем выборе учебного</w:t>
      </w:r>
      <w:r>
        <w:rPr>
          <w:rStyle w:val="WW8Num3z0"/>
          <w:rFonts w:ascii="Verdana" w:hAnsi="Verdana"/>
          <w:color w:val="000000"/>
          <w:sz w:val="18"/>
          <w:szCs w:val="18"/>
        </w:rPr>
        <w:t> </w:t>
      </w:r>
      <w:r>
        <w:rPr>
          <w:rStyle w:val="WW8Num2z0"/>
          <w:rFonts w:ascii="Verdana" w:hAnsi="Verdana"/>
          <w:color w:val="4682B4"/>
          <w:sz w:val="18"/>
          <w:szCs w:val="18"/>
        </w:rPr>
        <w:t>заведения</w:t>
      </w:r>
      <w:r>
        <w:rPr>
          <w:rFonts w:ascii="Verdana" w:hAnsi="Verdana"/>
          <w:color w:val="000000"/>
          <w:sz w:val="18"/>
          <w:szCs w:val="18"/>
        </w:rPr>
        <w:t>? Если да, то в какие моменты.</w:t>
      </w:r>
    </w:p>
    <w:p w14:paraId="2EA8F82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282. Как Вы думаете, обучение в</w:t>
      </w:r>
      <w:r>
        <w:rPr>
          <w:rStyle w:val="WW8Num3z0"/>
          <w:rFonts w:ascii="Verdana" w:hAnsi="Verdana"/>
          <w:color w:val="000000"/>
          <w:sz w:val="18"/>
          <w:szCs w:val="18"/>
        </w:rPr>
        <w:t> </w:t>
      </w:r>
      <w:r>
        <w:rPr>
          <w:rStyle w:val="WW8Num2z0"/>
          <w:rFonts w:ascii="Verdana" w:hAnsi="Verdana"/>
          <w:color w:val="4682B4"/>
          <w:sz w:val="18"/>
          <w:szCs w:val="18"/>
        </w:rPr>
        <w:t>заведении</w:t>
      </w:r>
      <w:r>
        <w:rPr>
          <w:rStyle w:val="WW8Num3z0"/>
          <w:rFonts w:ascii="Verdana" w:hAnsi="Verdana"/>
          <w:color w:val="000000"/>
          <w:sz w:val="18"/>
          <w:szCs w:val="18"/>
        </w:rPr>
        <w:t> </w:t>
      </w:r>
      <w:r>
        <w:rPr>
          <w:rFonts w:ascii="Verdana" w:hAnsi="Verdana"/>
          <w:color w:val="000000"/>
          <w:sz w:val="18"/>
          <w:szCs w:val="18"/>
        </w:rPr>
        <w:t>с преобладанием юношей поможет Вам легче завести отношения?</w:t>
      </w:r>
    </w:p>
    <w:p w14:paraId="2343F29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283. Что для Вас важнее получение диплома или знаний?</w:t>
      </w:r>
    </w:p>
    <w:p w14:paraId="00BE543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284. Как родители отнесли к Вашему выбору</w:t>
      </w:r>
      <w:r>
        <w:rPr>
          <w:rStyle w:val="WW8Num3z0"/>
          <w:rFonts w:ascii="Verdana" w:hAnsi="Verdana"/>
          <w:color w:val="000000"/>
          <w:sz w:val="18"/>
          <w:szCs w:val="18"/>
        </w:rPr>
        <w:t> </w:t>
      </w:r>
      <w:r>
        <w:rPr>
          <w:rStyle w:val="WW8Num2z0"/>
          <w:rFonts w:ascii="Verdana" w:hAnsi="Verdana"/>
          <w:color w:val="4682B4"/>
          <w:sz w:val="18"/>
          <w:szCs w:val="18"/>
        </w:rPr>
        <w:t>вуза</w:t>
      </w:r>
      <w:r>
        <w:rPr>
          <w:rFonts w:ascii="Verdana" w:hAnsi="Verdana"/>
          <w:color w:val="000000"/>
          <w:sz w:val="18"/>
          <w:szCs w:val="18"/>
        </w:rPr>
        <w:t>?</w:t>
      </w:r>
    </w:p>
    <w:p w14:paraId="20B16ECA"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285. Какие</w:t>
      </w:r>
      <w:r>
        <w:rPr>
          <w:rStyle w:val="WW8Num3z0"/>
          <w:rFonts w:ascii="Verdana" w:hAnsi="Verdana"/>
          <w:color w:val="000000"/>
          <w:sz w:val="18"/>
          <w:szCs w:val="18"/>
        </w:rPr>
        <w:t> </w:t>
      </w:r>
      <w:r>
        <w:rPr>
          <w:rStyle w:val="WW8Num2z0"/>
          <w:rFonts w:ascii="Verdana" w:hAnsi="Verdana"/>
          <w:color w:val="4682B4"/>
          <w:sz w:val="18"/>
          <w:szCs w:val="18"/>
        </w:rPr>
        <w:t>дисциплины</w:t>
      </w:r>
      <w:r>
        <w:rPr>
          <w:rStyle w:val="WW8Num3z0"/>
          <w:rFonts w:ascii="Verdana" w:hAnsi="Verdana"/>
          <w:color w:val="000000"/>
          <w:sz w:val="18"/>
          <w:szCs w:val="18"/>
        </w:rPr>
        <w:t> </w:t>
      </w:r>
      <w:r>
        <w:rPr>
          <w:rFonts w:ascii="Verdana" w:hAnsi="Verdana"/>
          <w:color w:val="000000"/>
          <w:sz w:val="18"/>
          <w:szCs w:val="18"/>
        </w:rPr>
        <w:t>вызывают у Вас повышенный интерес?</w:t>
      </w:r>
    </w:p>
    <w:p w14:paraId="51F406B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286. Хотели бы Вы быть командиром группы или отделения?</w:t>
      </w:r>
    </w:p>
    <w:p w14:paraId="19B161F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287. Если бы Вы были командиром группы, то что бы Вы в первую очередь сделали?</w:t>
      </w:r>
    </w:p>
    <w:p w14:paraId="450848F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288. Вы согласны с утверждением, что «если до 20 лет не выйдешь замуж, то потом засидишься без мужа»?</w:t>
      </w:r>
    </w:p>
    <w:p w14:paraId="69E374A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289. Как Вы полагаете, может ли женщина реализовывать свои таланты в семейной сфере?</w:t>
      </w:r>
    </w:p>
    <w:p w14:paraId="55FF3DD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290. Обсуждаете ли Вы с</w:t>
      </w:r>
      <w:r>
        <w:rPr>
          <w:rStyle w:val="WW8Num3z0"/>
          <w:rFonts w:ascii="Verdana" w:hAnsi="Verdana"/>
          <w:color w:val="000000"/>
          <w:sz w:val="18"/>
          <w:szCs w:val="18"/>
        </w:rPr>
        <w:t> </w:t>
      </w:r>
      <w:r>
        <w:rPr>
          <w:rStyle w:val="WW8Num2z0"/>
          <w:rFonts w:ascii="Verdana" w:hAnsi="Verdana"/>
          <w:color w:val="4682B4"/>
          <w:sz w:val="18"/>
          <w:szCs w:val="18"/>
        </w:rPr>
        <w:t>родителями</w:t>
      </w:r>
      <w:r>
        <w:rPr>
          <w:rStyle w:val="WW8Num3z0"/>
          <w:rFonts w:ascii="Verdana" w:hAnsi="Verdana"/>
          <w:color w:val="000000"/>
          <w:sz w:val="18"/>
          <w:szCs w:val="18"/>
        </w:rPr>
        <w:t> </w:t>
      </w:r>
      <w:r>
        <w:rPr>
          <w:rFonts w:ascii="Verdana" w:hAnsi="Verdana"/>
          <w:color w:val="000000"/>
          <w:sz w:val="18"/>
          <w:szCs w:val="18"/>
        </w:rPr>
        <w:t>вопросы, связанные с обучением в вузе?</w:t>
      </w:r>
    </w:p>
    <w:p w14:paraId="3BF3BDF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291. Готовы ли Вы работать над своим внутренним миром или он Вам и таким нравится?</w:t>
      </w:r>
    </w:p>
    <w:p w14:paraId="10CB7F4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292. Какие знания Вы бы хотели получить для совершенствования своих профессиональных знаний?33.</w:t>
      </w:r>
    </w:p>
    <w:p w14:paraId="69DF8D4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293. Что для Вас важнее состояться как женщина, мать, профессионал, друг?1. Анкета для юношей</w:t>
      </w:r>
    </w:p>
    <w:p w14:paraId="403AE01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294. Уважаемые парни. Данная анкета носит сугубо научный характер. Она анонимна. Для исследования необходимо указать лишь Ваш возраст и курс. Очень надеемся на Вашу искренность при ее заполнении.1. Ваш возрастКурс</w:t>
      </w:r>
    </w:p>
    <w:p w14:paraId="2DB488C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295. Как Вы думаете, курсанты-девушки отличаются от девушек,</w:t>
      </w:r>
      <w:r>
        <w:rPr>
          <w:rStyle w:val="WW8Num3z0"/>
          <w:rFonts w:ascii="Verdana" w:hAnsi="Verdana"/>
          <w:color w:val="000000"/>
          <w:sz w:val="18"/>
          <w:szCs w:val="18"/>
        </w:rPr>
        <w:t> </w:t>
      </w:r>
      <w:r>
        <w:rPr>
          <w:rStyle w:val="WW8Num2z0"/>
          <w:rFonts w:ascii="Verdana" w:hAnsi="Verdana"/>
          <w:color w:val="4682B4"/>
          <w:sz w:val="18"/>
          <w:szCs w:val="18"/>
        </w:rPr>
        <w:t>обучающихся</w:t>
      </w:r>
      <w:r>
        <w:rPr>
          <w:rStyle w:val="WW8Num3z0"/>
          <w:rFonts w:ascii="Verdana" w:hAnsi="Verdana"/>
          <w:color w:val="000000"/>
          <w:sz w:val="18"/>
          <w:szCs w:val="18"/>
        </w:rPr>
        <w:t> </w:t>
      </w:r>
      <w:r>
        <w:rPr>
          <w:rFonts w:ascii="Verdana" w:hAnsi="Verdana"/>
          <w:color w:val="000000"/>
          <w:sz w:val="18"/>
          <w:szCs w:val="18"/>
        </w:rPr>
        <w:t>в гражданских вузах?</w:t>
      </w:r>
    </w:p>
    <w:p w14:paraId="01F04F1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296. Если отличаются, то чем? В чем положительные и отрицательные стороны поведения курсантов-девушек?</w:t>
      </w:r>
    </w:p>
    <w:p w14:paraId="7B17683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297. Какие характерные черты современных девушек вы бы выделили?</w:t>
      </w:r>
    </w:p>
    <w:p w14:paraId="4C06FD8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298. По вашему мнению, какая доля курсантов-девушек соответствует Вашему представлению об истинной Женщине?</w:t>
      </w:r>
    </w:p>
    <w:p w14:paraId="4338D6E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299. Нравится ли Вам, когда девушки курят?</w:t>
      </w:r>
    </w:p>
    <w:p w14:paraId="7699DC0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300. А если курит Ваша девушка?</w:t>
      </w:r>
    </w:p>
    <w:p w14:paraId="079AA62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301. Какие качества Вам</w:t>
      </w:r>
      <w:r>
        <w:rPr>
          <w:rStyle w:val="WW8Num3z0"/>
          <w:rFonts w:ascii="Verdana" w:hAnsi="Verdana"/>
          <w:color w:val="000000"/>
          <w:sz w:val="18"/>
          <w:szCs w:val="18"/>
        </w:rPr>
        <w:t> </w:t>
      </w:r>
      <w:r>
        <w:rPr>
          <w:rStyle w:val="WW8Num2z0"/>
          <w:rFonts w:ascii="Verdana" w:hAnsi="Verdana"/>
          <w:color w:val="4682B4"/>
          <w:sz w:val="18"/>
          <w:szCs w:val="18"/>
        </w:rPr>
        <w:t>нравятся</w:t>
      </w:r>
      <w:r>
        <w:rPr>
          <w:rStyle w:val="WW8Num3z0"/>
          <w:rFonts w:ascii="Verdana" w:hAnsi="Verdana"/>
          <w:color w:val="000000"/>
          <w:sz w:val="18"/>
          <w:szCs w:val="18"/>
        </w:rPr>
        <w:t> </w:t>
      </w:r>
      <w:r>
        <w:rPr>
          <w:rFonts w:ascii="Verdana" w:hAnsi="Verdana"/>
          <w:color w:val="000000"/>
          <w:sz w:val="18"/>
          <w:szCs w:val="18"/>
        </w:rPr>
        <w:t>в современных девушках?</w:t>
      </w:r>
    </w:p>
    <w:p w14:paraId="52E5D7A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302. Какой поступок девушки оттолкнет ее от Вас?</w:t>
      </w:r>
    </w:p>
    <w:p w14:paraId="568EEA3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303. Могли бы Вы жениться на некрасивой женщине, но с хорошим характером?</w:t>
      </w:r>
    </w:p>
    <w:p w14:paraId="43BB79C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304. Готовы ли Вы строить длительные отношения с девушкой, отдавшейся Вам на первом свидании?</w:t>
      </w:r>
    </w:p>
    <w:p w14:paraId="0A3B733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305. Какую женщину Вы бы хотели видеть рядом с собой?</w:t>
      </w:r>
    </w:p>
    <w:p w14:paraId="25BF564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306. Можете ли Вы принять для себя вариант семейных отношений, когда жена зарабатывает </w:t>
      </w:r>
      <w:r>
        <w:rPr>
          <w:rFonts w:ascii="Verdana" w:hAnsi="Verdana"/>
          <w:color w:val="000000"/>
          <w:sz w:val="18"/>
          <w:szCs w:val="18"/>
        </w:rPr>
        <w:lastRenderedPageBreak/>
        <w:t>деньги, а Вы сидите дома с детьми?</w:t>
      </w:r>
    </w:p>
    <w:p w14:paraId="385E9B9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307. Важно ли, чтобы Ваша девушка (супруга) хорошо готовила?</w:t>
      </w:r>
    </w:p>
    <w:p w14:paraId="2083E4F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308. Если нужно будет выбрать, что Вы предпочтете: семья или карьера?</w:t>
      </w:r>
    </w:p>
    <w:p w14:paraId="7EF3D44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309. Хотели ли Вы учиться в группе, состоящей из одних парней?</w:t>
      </w:r>
    </w:p>
    <w:p w14:paraId="6B22E3D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310. Как Вы относитесь к девушкам, употребляющим нецензурную лексику?</w:t>
      </w:r>
    </w:p>
    <w:p w14:paraId="348B45F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311. Должна ли девушка быть скромной и беззащитной?</w:t>
      </w:r>
    </w:p>
    <w:p w14:paraId="5E07B14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312. Важен ли для девушки интеллект? Или есть другие качества, способные заменить его отсутствие?</w:t>
      </w:r>
    </w:p>
    <w:p w14:paraId="6828D27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313. С чем связаны, прежде всего, Ваши представления о</w:t>
      </w:r>
      <w:r>
        <w:rPr>
          <w:rStyle w:val="WW8Num3z0"/>
          <w:rFonts w:ascii="Verdana" w:hAnsi="Verdana"/>
          <w:color w:val="000000"/>
          <w:sz w:val="18"/>
          <w:szCs w:val="18"/>
        </w:rPr>
        <w:t> </w:t>
      </w:r>
      <w:r>
        <w:rPr>
          <w:rStyle w:val="WW8Num2z0"/>
          <w:rFonts w:ascii="Verdana" w:hAnsi="Verdana"/>
          <w:color w:val="4682B4"/>
          <w:sz w:val="18"/>
          <w:szCs w:val="18"/>
        </w:rPr>
        <w:t>будущем</w:t>
      </w:r>
      <w:r>
        <w:rPr>
          <w:rStyle w:val="WW8Num3z0"/>
          <w:rFonts w:ascii="Verdana" w:hAnsi="Verdana"/>
          <w:color w:val="000000"/>
          <w:sz w:val="18"/>
          <w:szCs w:val="18"/>
        </w:rPr>
        <w:t> </w:t>
      </w:r>
      <w:r>
        <w:rPr>
          <w:rFonts w:ascii="Verdana" w:hAnsi="Verdana"/>
          <w:color w:val="000000"/>
          <w:sz w:val="18"/>
          <w:szCs w:val="18"/>
        </w:rPr>
        <w:t>(семья, карьера, материальный достаток, развитие,</w:t>
      </w:r>
      <w:r>
        <w:rPr>
          <w:rStyle w:val="WW8Num3z0"/>
          <w:rFonts w:ascii="Verdana" w:hAnsi="Verdana"/>
          <w:color w:val="000000"/>
          <w:sz w:val="18"/>
          <w:szCs w:val="18"/>
        </w:rPr>
        <w:t> </w:t>
      </w:r>
      <w:r>
        <w:rPr>
          <w:rStyle w:val="WW8Num2z0"/>
          <w:rFonts w:ascii="Verdana" w:hAnsi="Verdana"/>
          <w:color w:val="4682B4"/>
          <w:sz w:val="18"/>
          <w:szCs w:val="18"/>
        </w:rPr>
        <w:t>самореализация</w:t>
      </w:r>
      <w:r>
        <w:rPr>
          <w:rFonts w:ascii="Verdana" w:hAnsi="Verdana"/>
          <w:color w:val="000000"/>
          <w:sz w:val="18"/>
          <w:szCs w:val="18"/>
        </w:rPr>
        <w:t>)?</w:t>
      </w:r>
    </w:p>
    <w:p w14:paraId="01204CF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314. Чего Вы больше всего опасаетесь в своей жизни?</w:t>
      </w:r>
    </w:p>
    <w:p w14:paraId="4F34AE9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315. Есть ли в Вашем вузе разница в обучении и воспитании юношей и девушек?</w:t>
      </w:r>
    </w:p>
    <w:p w14:paraId="331AA60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316. Есть ли у Вас друзья противоположного пола?</w:t>
      </w:r>
    </w:p>
    <w:p w14:paraId="20614C2B"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317. Как Вы считаете, возможна ли дружба между мужчиной и женщиной без сексуальных отношений?</w:t>
      </w:r>
    </w:p>
    <w:p w14:paraId="4FB3C25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318. С какими девушками Вам больше нравится</w:t>
      </w:r>
      <w:r>
        <w:rPr>
          <w:rStyle w:val="WW8Num3z0"/>
          <w:rFonts w:ascii="Verdana" w:hAnsi="Verdana"/>
          <w:color w:val="000000"/>
          <w:sz w:val="18"/>
          <w:szCs w:val="18"/>
        </w:rPr>
        <w:t> </w:t>
      </w:r>
      <w:r>
        <w:rPr>
          <w:rStyle w:val="WW8Num2z0"/>
          <w:rFonts w:ascii="Verdana" w:hAnsi="Verdana"/>
          <w:color w:val="4682B4"/>
          <w:sz w:val="18"/>
          <w:szCs w:val="18"/>
        </w:rPr>
        <w:t>общаться</w:t>
      </w:r>
      <w:r>
        <w:rPr>
          <w:rFonts w:ascii="Verdana" w:hAnsi="Verdana"/>
          <w:color w:val="000000"/>
          <w:sz w:val="18"/>
          <w:szCs w:val="18"/>
        </w:rPr>
        <w:t>: из Вашего вуза или гражданского?</w:t>
      </w:r>
    </w:p>
    <w:p w14:paraId="3E348B8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319. Сколько полных лет Вам было, когда Вы начали половую жизнь?</w:t>
      </w:r>
    </w:p>
    <w:p w14:paraId="00DAA6A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320. Сколько половых партнерш у Вас было?</w:t>
      </w:r>
    </w:p>
    <w:p w14:paraId="5F37DC8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321. Были ли у Вас венерические заболевания?</w:t>
      </w:r>
    </w:p>
    <w:p w14:paraId="7D14506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322. Как Вы полагаете, предохранение забота девушек?</w:t>
      </w:r>
    </w:p>
    <w:p w14:paraId="0F5C920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323. Что в поведении курсантов-девушек Вас раздражает?</w:t>
      </w:r>
    </w:p>
    <w:p w14:paraId="6D5AC28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324. Как помочь сотрудницам органов внутренних дел оставаться женщинами?</w:t>
      </w:r>
    </w:p>
    <w:p w14:paraId="4DE5806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325. Нужно ли организовывать обучение и воспитание в Вашем вузе с учетом особенностей женской психологии?</w:t>
      </w:r>
    </w:p>
    <w:p w14:paraId="787C7EE1"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326. Ваши предложения, как организовать обучение и воспитание в вузе в соответствии с учетом особенностей женской психологии?</w:t>
      </w:r>
    </w:p>
    <w:p w14:paraId="5B1C812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327. По Вашему мнению, меняет ли женщина мужской коллектив? Если да, то в чем это выражается?</w:t>
      </w:r>
    </w:p>
    <w:p w14:paraId="6F93F2C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328. Есть ли у женщины собственное предназначение в жизни, если есть, то как Вы его понимаете?</w:t>
      </w:r>
    </w:p>
    <w:p w14:paraId="19D6E52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329. Есть ли у мужчины собственное предназначение в жизни, если есть, то как Вы его понимаете?</w:t>
      </w:r>
    </w:p>
    <w:p w14:paraId="642145F5"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330. В чем на Ваш взгляд проявляется женственность?</w:t>
      </w:r>
    </w:p>
    <w:p w14:paraId="6B85A47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331. В чем на Ваш взгляд проявляется мужественность?</w:t>
      </w:r>
    </w:p>
    <w:p w14:paraId="0103489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332. Что Вы понимаете под словом «</w:t>
      </w:r>
      <w:r>
        <w:rPr>
          <w:rStyle w:val="WW8Num2z0"/>
          <w:rFonts w:ascii="Verdana" w:hAnsi="Verdana"/>
          <w:color w:val="4682B4"/>
          <w:sz w:val="18"/>
          <w:szCs w:val="18"/>
        </w:rPr>
        <w:t>любовь</w:t>
      </w:r>
      <w:r>
        <w:rPr>
          <w:rFonts w:ascii="Verdana" w:hAnsi="Verdana"/>
          <w:color w:val="000000"/>
          <w:sz w:val="18"/>
          <w:szCs w:val="18"/>
        </w:rPr>
        <w:t>»?</w:t>
      </w:r>
    </w:p>
    <w:p w14:paraId="760591B6"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333. Согласны ли Вы с утверждением, каждого человека есть вторая «</w:t>
      </w:r>
      <w:r>
        <w:rPr>
          <w:rStyle w:val="WW8Num2z0"/>
          <w:rFonts w:ascii="Verdana" w:hAnsi="Verdana"/>
          <w:color w:val="4682B4"/>
          <w:sz w:val="18"/>
          <w:szCs w:val="18"/>
        </w:rPr>
        <w:t>половинка</w:t>
      </w:r>
      <w:r>
        <w:rPr>
          <w:rFonts w:ascii="Verdana" w:hAnsi="Verdana"/>
          <w:color w:val="000000"/>
          <w:sz w:val="18"/>
          <w:szCs w:val="18"/>
        </w:rPr>
        <w:t>»?</w:t>
      </w:r>
    </w:p>
    <w:p w14:paraId="4EB3FBC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334. Ищете ли Вы свою вторую «</w:t>
      </w:r>
      <w:r>
        <w:rPr>
          <w:rStyle w:val="WW8Num2z0"/>
          <w:rFonts w:ascii="Verdana" w:hAnsi="Verdana"/>
          <w:color w:val="4682B4"/>
          <w:sz w:val="18"/>
          <w:szCs w:val="18"/>
        </w:rPr>
        <w:t>половинку</w:t>
      </w:r>
      <w:r>
        <w:rPr>
          <w:rFonts w:ascii="Verdana" w:hAnsi="Verdana"/>
          <w:color w:val="000000"/>
          <w:sz w:val="18"/>
          <w:szCs w:val="18"/>
        </w:rPr>
        <w:t>»?</w:t>
      </w:r>
    </w:p>
    <w:p w14:paraId="69CF3F6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335. В чем на Ваш взгляд заключается смысл Вашей жизни?</w:t>
      </w:r>
    </w:p>
    <w:p w14:paraId="4EBF8BF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336. Как вы полагаете, мир в целом позитивен или негативен?</w:t>
      </w:r>
    </w:p>
    <w:p w14:paraId="256A2647"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337. Чувствуете ли Вы себя любимыми?47.</w:t>
      </w:r>
    </w:p>
    <w:p w14:paraId="744B429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338. Что для Вас является самой большой Загадкой мира?</w:t>
      </w:r>
    </w:p>
    <w:p w14:paraId="0645872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339. Отдельные ответы курсантов, слушателей и студентов-девушек навопросы сочинения «Я через 10 лет»стиль ответов сохранен)</w:t>
      </w:r>
    </w:p>
    <w:p w14:paraId="345F7C60"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340. Примерная программа изучения особенностей личности курсанта-девушки1. Жизненный опыт1. Семья</w:t>
      </w:r>
    </w:p>
    <w:p w14:paraId="4E333D1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341. Особенности физического развития и состояния здоровья курсанта-девушки1. Физическое развитие</w:t>
      </w:r>
    </w:p>
    <w:p w14:paraId="1EBBDA33"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342. Как часто болеет. Как отражаются проблемы со здоровьем на учебно-служебной деятельности. Предпринимаются ли попытки к профилактике заболеваний. Отношение к правилам здорового образа жизни. Курит или нет.</w:t>
      </w:r>
    </w:p>
    <w:p w14:paraId="27AEA28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343. Отношение к женскому здоровью.</w:t>
      </w:r>
    </w:p>
    <w:p w14:paraId="719D0FB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344. Ношение одежды, соответствующей времени года. Отношение к искусственному прерыванию беременности. Забота об организме в целях продолжения рода.</w:t>
      </w:r>
    </w:p>
    <w:p w14:paraId="3171E6E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2z0"/>
          <w:rFonts w:ascii="Verdana" w:hAnsi="Verdana"/>
          <w:color w:val="4682B4"/>
          <w:sz w:val="18"/>
          <w:szCs w:val="18"/>
        </w:rPr>
        <w:t>Направленность</w:t>
      </w:r>
      <w:r>
        <w:rPr>
          <w:rFonts w:ascii="Verdana" w:hAnsi="Verdana"/>
          <w:color w:val="000000"/>
          <w:sz w:val="18"/>
          <w:szCs w:val="18"/>
        </w:rPr>
        <w:t>, мотивы поведения курсанта-девушки, нравственные особенности ее личности</w:t>
      </w:r>
    </w:p>
    <w:p w14:paraId="79B427E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346. Анализ структуры служебных и личных целей</w:t>
      </w:r>
    </w:p>
    <w:p w14:paraId="0F6C7A2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347. Анализ ведущих интересов</w:t>
      </w:r>
      <w:r>
        <w:rPr>
          <w:rStyle w:val="WW8Num3z0"/>
          <w:rFonts w:ascii="Verdana" w:hAnsi="Verdana"/>
          <w:color w:val="000000"/>
          <w:sz w:val="18"/>
          <w:szCs w:val="18"/>
        </w:rPr>
        <w:t> </w:t>
      </w:r>
      <w:r>
        <w:rPr>
          <w:rStyle w:val="WW8Num2z0"/>
          <w:rFonts w:ascii="Verdana" w:hAnsi="Verdana"/>
          <w:color w:val="4682B4"/>
          <w:sz w:val="18"/>
          <w:szCs w:val="18"/>
        </w:rPr>
        <w:t>курсанта</w:t>
      </w:r>
    </w:p>
    <w:p w14:paraId="4F97EA7C"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348. Как проводит свободное время. Предпочитает развивающий отдых или пассивный. Какие привычки доминируют: дурные (курение, алкоголь, нецензурные выражения, исполнительность) или хорошие (</w:t>
      </w:r>
      <w:r>
        <w:rPr>
          <w:rStyle w:val="WW8Num2z0"/>
          <w:rFonts w:ascii="Verdana" w:hAnsi="Verdana"/>
          <w:color w:val="4682B4"/>
          <w:sz w:val="18"/>
          <w:szCs w:val="18"/>
        </w:rPr>
        <w:t>аккуратность</w:t>
      </w:r>
      <w:r>
        <w:rPr>
          <w:rFonts w:ascii="Verdana" w:hAnsi="Verdana"/>
          <w:color w:val="000000"/>
          <w:sz w:val="18"/>
          <w:szCs w:val="18"/>
        </w:rPr>
        <w:t>, подтянутость, исполнительность).</w:t>
      </w:r>
    </w:p>
    <w:p w14:paraId="120B8498"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349. Темперамент и эмоциональные особенности личности курсанта.</w:t>
      </w:r>
    </w:p>
    <w:p w14:paraId="5EEA841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350. Анализ особенностей и типов темперамента.</w:t>
      </w:r>
    </w:p>
    <w:p w14:paraId="65DB8F5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351. Анализ показателей уравновешенности темперамента.</w:t>
      </w:r>
    </w:p>
    <w:p w14:paraId="33172D5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352. Анализ показателей подвижности темперамента.</w:t>
      </w:r>
    </w:p>
    <w:p w14:paraId="1B340F12"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353. Характер курсанта и особенности его</w:t>
      </w:r>
      <w:r>
        <w:rPr>
          <w:rStyle w:val="WW8Num3z0"/>
          <w:rFonts w:ascii="Verdana" w:hAnsi="Verdana"/>
          <w:color w:val="000000"/>
          <w:sz w:val="18"/>
          <w:szCs w:val="18"/>
        </w:rPr>
        <w:t> </w:t>
      </w:r>
      <w:r>
        <w:rPr>
          <w:rStyle w:val="WW8Num2z0"/>
          <w:rFonts w:ascii="Verdana" w:hAnsi="Verdana"/>
          <w:color w:val="4682B4"/>
          <w:sz w:val="18"/>
          <w:szCs w:val="18"/>
        </w:rPr>
        <w:t>волевых</w:t>
      </w:r>
      <w:r>
        <w:rPr>
          <w:rStyle w:val="WW8Num3z0"/>
          <w:rFonts w:ascii="Verdana" w:hAnsi="Verdana"/>
          <w:color w:val="000000"/>
          <w:sz w:val="18"/>
          <w:szCs w:val="18"/>
        </w:rPr>
        <w:t> </w:t>
      </w:r>
      <w:r>
        <w:rPr>
          <w:rFonts w:ascii="Verdana" w:hAnsi="Verdana"/>
          <w:color w:val="000000"/>
          <w:sz w:val="18"/>
          <w:szCs w:val="18"/>
        </w:rPr>
        <w:t>чувств и качеств.</w:t>
      </w:r>
    </w:p>
    <w:p w14:paraId="3732E78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354. Анализ отношения курсантов-девушек к окружающему миру, его взглядов.</w:t>
      </w:r>
    </w:p>
    <w:p w14:paraId="36E9E709"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355. Присутствуют ли такие черты как</w:t>
      </w:r>
      <w:r>
        <w:rPr>
          <w:rStyle w:val="WW8Num3z0"/>
          <w:rFonts w:ascii="Verdana" w:hAnsi="Verdana"/>
          <w:color w:val="000000"/>
          <w:sz w:val="18"/>
          <w:szCs w:val="18"/>
        </w:rPr>
        <w:t> </w:t>
      </w:r>
      <w:r>
        <w:rPr>
          <w:rStyle w:val="WW8Num2z0"/>
          <w:rFonts w:ascii="Verdana" w:hAnsi="Verdana"/>
          <w:color w:val="4682B4"/>
          <w:sz w:val="18"/>
          <w:szCs w:val="18"/>
        </w:rPr>
        <w:t>патриотизм</w:t>
      </w:r>
      <w:r>
        <w:rPr>
          <w:rFonts w:ascii="Verdana" w:hAnsi="Verdana"/>
          <w:color w:val="000000"/>
          <w:sz w:val="18"/>
          <w:szCs w:val="18"/>
        </w:rPr>
        <w:t>, чувство служебного долга, культура межнациональных отношений, толерантность, принципиальность, коллективизм. Проявляются ли такие качества как беспринципность, безответственность, мстительность, капризность.</w:t>
      </w:r>
    </w:p>
    <w:p w14:paraId="465123CE"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356. Анализ отношения к труду, обучению в вузе МВД России и службе в органах внутренних дел.</w:t>
      </w:r>
    </w:p>
    <w:p w14:paraId="31D76004"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357. Наличие различных способностей и</w:t>
      </w:r>
      <w:r>
        <w:rPr>
          <w:rStyle w:val="WW8Num3z0"/>
          <w:rFonts w:ascii="Verdana" w:hAnsi="Verdana"/>
          <w:color w:val="000000"/>
          <w:sz w:val="18"/>
          <w:szCs w:val="18"/>
        </w:rPr>
        <w:t> </w:t>
      </w:r>
      <w:r>
        <w:rPr>
          <w:rStyle w:val="WW8Num2z0"/>
          <w:rFonts w:ascii="Verdana" w:hAnsi="Verdana"/>
          <w:color w:val="4682B4"/>
          <w:sz w:val="18"/>
          <w:szCs w:val="18"/>
        </w:rPr>
        <w:t>навыков</w:t>
      </w:r>
    </w:p>
    <w:p w14:paraId="2E8B4C8D"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358. Развитие женской идентичности</w:t>
      </w:r>
    </w:p>
    <w:p w14:paraId="3104818F" w14:textId="77777777" w:rsidR="003F0C90" w:rsidRDefault="003F0C90" w:rsidP="003F0C90">
      <w:pPr>
        <w:pStyle w:val="WW8Num1z2"/>
        <w:shd w:val="clear" w:color="auto" w:fill="F7F7F7"/>
        <w:spacing w:after="0"/>
        <w:rPr>
          <w:rFonts w:ascii="Verdana" w:hAnsi="Verdana"/>
          <w:color w:val="000000"/>
          <w:sz w:val="18"/>
          <w:szCs w:val="18"/>
        </w:rPr>
      </w:pPr>
      <w:r>
        <w:rPr>
          <w:rFonts w:ascii="Verdana" w:hAnsi="Verdana"/>
          <w:color w:val="000000"/>
          <w:sz w:val="18"/>
          <w:szCs w:val="18"/>
        </w:rPr>
        <w:t>359. Как часто ее поведение носит отпечаток мужского. Какой жизненный путь видит для себя. Карьера или семья распределение приоритетов. Способность к диалогу с представителями своего и противоположного пола. Вывод:</w:t>
      </w:r>
    </w:p>
    <w:p w14:paraId="6EF8FAAB" w14:textId="19F541D2" w:rsidR="003F0C90" w:rsidRPr="003F0C90" w:rsidRDefault="003F0C90" w:rsidP="003F0C90">
      <w:r>
        <w:rPr>
          <w:rFonts w:ascii="Verdana" w:hAnsi="Verdana"/>
          <w:color w:val="000000"/>
          <w:sz w:val="18"/>
          <w:szCs w:val="18"/>
        </w:rPr>
        <w:br/>
      </w:r>
      <w:r>
        <w:rPr>
          <w:rFonts w:ascii="Verdana" w:hAnsi="Verdana"/>
          <w:color w:val="000000"/>
          <w:sz w:val="18"/>
          <w:szCs w:val="18"/>
        </w:rPr>
        <w:br/>
      </w:r>
    </w:p>
    <w:sectPr w:rsidR="003F0C90" w:rsidRPr="003F0C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045FE" w14:textId="77777777" w:rsidR="00A021EA" w:rsidRDefault="00A021EA">
      <w:pPr>
        <w:spacing w:after="0" w:line="240" w:lineRule="auto"/>
      </w:pPr>
      <w:r>
        <w:separator/>
      </w:r>
    </w:p>
  </w:endnote>
  <w:endnote w:type="continuationSeparator" w:id="0">
    <w:p w14:paraId="321FF28E" w14:textId="77777777" w:rsidR="00A021EA" w:rsidRDefault="00A0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0F0A6" w14:textId="77777777" w:rsidR="00A021EA" w:rsidRDefault="00A021EA">
      <w:pPr>
        <w:spacing w:after="0" w:line="240" w:lineRule="auto"/>
      </w:pPr>
      <w:r>
        <w:separator/>
      </w:r>
    </w:p>
  </w:footnote>
  <w:footnote w:type="continuationSeparator" w:id="0">
    <w:p w14:paraId="594C7F3E" w14:textId="77777777" w:rsidR="00A021EA" w:rsidRDefault="00A0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1EA"/>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2954</TotalTime>
  <Pages>20</Pages>
  <Words>9610</Words>
  <Characters>54779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486</cp:revision>
  <cp:lastPrinted>2009-02-06T05:36:00Z</cp:lastPrinted>
  <dcterms:created xsi:type="dcterms:W3CDTF">2016-09-19T15:12:00Z</dcterms:created>
  <dcterms:modified xsi:type="dcterms:W3CDTF">2016-11-07T11:20:00Z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