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D3500E" w14:textId="0D841038" w:rsidR="00E061AE" w:rsidRPr="00D35507" w:rsidRDefault="00D35507" w:rsidP="00D35507">
      <w:bookmarkStart w:id="0" w:name="_GoBack"/>
      <w:proofErr w:type="spellStart"/>
      <w:r>
        <w:rPr>
          <w:rFonts w:ascii="Verdana" w:hAnsi="Verdana"/>
          <w:b/>
          <w:bCs/>
          <w:color w:val="000000"/>
          <w:shd w:val="clear" w:color="auto" w:fill="FFFFFF"/>
        </w:rPr>
        <w:t>Богатирьов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Андрій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Іванович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Правові</w:t>
      </w:r>
      <w:proofErr w:type="spellEnd"/>
      <w:r>
        <w:rPr>
          <w:rFonts w:ascii="Verdana" w:hAnsi="Verdana"/>
          <w:b/>
          <w:bCs/>
          <w:color w:val="000000"/>
          <w:shd w:val="clear" w:color="auto" w:fill="FFFFFF"/>
        </w:rPr>
        <w:t xml:space="preserve"> та </w:t>
      </w:r>
      <w:proofErr w:type="spellStart"/>
      <w:r>
        <w:rPr>
          <w:rFonts w:ascii="Verdana" w:hAnsi="Verdana"/>
          <w:b/>
          <w:bCs/>
          <w:color w:val="000000"/>
          <w:shd w:val="clear" w:color="auto" w:fill="FFFFFF"/>
        </w:rPr>
        <w:t>психологічні</w:t>
      </w:r>
      <w:proofErr w:type="spellEnd"/>
      <w:r>
        <w:rPr>
          <w:rFonts w:ascii="Verdana" w:hAnsi="Verdana"/>
          <w:b/>
          <w:bCs/>
          <w:color w:val="000000"/>
          <w:shd w:val="clear" w:color="auto" w:fill="FFFFFF"/>
        </w:rPr>
        <w:t xml:space="preserve"> засади </w:t>
      </w:r>
      <w:proofErr w:type="spellStart"/>
      <w:r>
        <w:rPr>
          <w:rFonts w:ascii="Verdana" w:hAnsi="Verdana"/>
          <w:b/>
          <w:bCs/>
          <w:color w:val="000000"/>
          <w:shd w:val="clear" w:color="auto" w:fill="FFFFFF"/>
        </w:rPr>
        <w:t>запобігання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професійній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деформації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співробітників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виправних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колоній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середнього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рівня</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безпеки</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19.00.06, Нац. акад. </w:t>
      </w:r>
      <w:proofErr w:type="spellStart"/>
      <w:r>
        <w:rPr>
          <w:rFonts w:ascii="Verdana" w:hAnsi="Verdana"/>
          <w:b/>
          <w:bCs/>
          <w:color w:val="000000"/>
          <w:shd w:val="clear" w:color="auto" w:fill="FFFFFF"/>
        </w:rPr>
        <w:t>внутр</w:t>
      </w:r>
      <w:proofErr w:type="spellEnd"/>
      <w:r>
        <w:rPr>
          <w:rFonts w:ascii="Verdana" w:hAnsi="Verdana"/>
          <w:b/>
          <w:bCs/>
          <w:color w:val="000000"/>
          <w:shd w:val="clear" w:color="auto" w:fill="FFFFFF"/>
        </w:rPr>
        <w:t xml:space="preserve">. справ.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E061AE" w:rsidRPr="00D3550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C3E91" w14:textId="77777777" w:rsidR="00602C8D" w:rsidRDefault="00602C8D">
      <w:pPr>
        <w:spacing w:after="0" w:line="240" w:lineRule="auto"/>
      </w:pPr>
      <w:r>
        <w:separator/>
      </w:r>
    </w:p>
  </w:endnote>
  <w:endnote w:type="continuationSeparator" w:id="0">
    <w:p w14:paraId="3797D6A3" w14:textId="77777777" w:rsidR="00602C8D" w:rsidRDefault="00602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C185A" w14:textId="77777777" w:rsidR="00602C8D" w:rsidRDefault="00602C8D">
      <w:pPr>
        <w:spacing w:after="0" w:line="240" w:lineRule="auto"/>
      </w:pPr>
      <w:r>
        <w:separator/>
      </w:r>
    </w:p>
  </w:footnote>
  <w:footnote w:type="continuationSeparator" w:id="0">
    <w:p w14:paraId="54E64F5E" w14:textId="77777777" w:rsidR="00602C8D" w:rsidRDefault="00602C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0B853E0"/>
    <w:multiLevelType w:val="hybridMultilevel"/>
    <w:tmpl w:val="C9CA07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7E6294D"/>
    <w:multiLevelType w:val="hybridMultilevel"/>
    <w:tmpl w:val="D24C649A"/>
    <w:lvl w:ilvl="0" w:tplc="4E9ADF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099A1B85"/>
    <w:multiLevelType w:val="hybridMultilevel"/>
    <w:tmpl w:val="8E561F7C"/>
    <w:lvl w:ilvl="0" w:tplc="CE9CB8D6">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10DE47AE"/>
    <w:multiLevelType w:val="hybridMultilevel"/>
    <w:tmpl w:val="88CEEC0E"/>
    <w:lvl w:ilvl="0" w:tplc="ACAA60DE">
      <w:start w:val="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1373541E"/>
    <w:multiLevelType w:val="hybridMultilevel"/>
    <w:tmpl w:val="54C22D48"/>
    <w:lvl w:ilvl="0" w:tplc="0680B0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151E4895"/>
    <w:multiLevelType w:val="hybridMultilevel"/>
    <w:tmpl w:val="9272B080"/>
    <w:lvl w:ilvl="0" w:tplc="228CB4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17B35439"/>
    <w:multiLevelType w:val="multilevel"/>
    <w:tmpl w:val="93DAB3A6"/>
    <w:lvl w:ilvl="0">
      <w:start w:val="1"/>
      <w:numFmt w:val="decimal"/>
      <w:lvlText w:val="%1."/>
      <w:lvlJc w:val="left"/>
      <w:pPr>
        <w:tabs>
          <w:tab w:val="num" w:pos="1830"/>
        </w:tabs>
        <w:ind w:left="1830" w:hanging="111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1B6770C8"/>
    <w:multiLevelType w:val="hybridMultilevel"/>
    <w:tmpl w:val="5E86C7EA"/>
    <w:lvl w:ilvl="0" w:tplc="20E6A04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9" w15:restartNumberingAfterBreak="0">
    <w:nsid w:val="1BB225BC"/>
    <w:multiLevelType w:val="hybridMultilevel"/>
    <w:tmpl w:val="7B8AC00A"/>
    <w:lvl w:ilvl="0" w:tplc="3AF893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1DD943CA"/>
    <w:multiLevelType w:val="hybridMultilevel"/>
    <w:tmpl w:val="DFC2DAEC"/>
    <w:lvl w:ilvl="0" w:tplc="3B72DF4C">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2B6F05FB"/>
    <w:multiLevelType w:val="hybridMultilevel"/>
    <w:tmpl w:val="53A8C7F2"/>
    <w:lvl w:ilvl="0" w:tplc="3CF869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3" w15:restartNumberingAfterBreak="0">
    <w:nsid w:val="36824784"/>
    <w:multiLevelType w:val="multilevel"/>
    <w:tmpl w:val="C8C81AF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37C54672"/>
    <w:multiLevelType w:val="hybridMultilevel"/>
    <w:tmpl w:val="367A496A"/>
    <w:lvl w:ilvl="0" w:tplc="D488E1D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3A3C4BF5"/>
    <w:multiLevelType w:val="multilevel"/>
    <w:tmpl w:val="60784EF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3B516135"/>
    <w:multiLevelType w:val="hybridMultilevel"/>
    <w:tmpl w:val="623AD3E2"/>
    <w:lvl w:ilvl="0" w:tplc="66B4A49C">
      <w:start w:val="1"/>
      <w:numFmt w:val="decimal"/>
      <w:lvlText w:val="%1."/>
      <w:lvlJc w:val="left"/>
      <w:pPr>
        <w:ind w:left="2130" w:hanging="1035"/>
      </w:pPr>
      <w:rPr>
        <w:rFonts w:hint="default"/>
      </w:r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37"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17D2049"/>
    <w:multiLevelType w:val="hybridMultilevel"/>
    <w:tmpl w:val="35E040D2"/>
    <w:lvl w:ilvl="0" w:tplc="08D8C5E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4193EE9"/>
    <w:multiLevelType w:val="hybridMultilevel"/>
    <w:tmpl w:val="4C164986"/>
    <w:lvl w:ilvl="0" w:tplc="591E51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490A55BF"/>
    <w:multiLevelType w:val="hybridMultilevel"/>
    <w:tmpl w:val="7B8AC00A"/>
    <w:lvl w:ilvl="0" w:tplc="3AF893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4DAF0861"/>
    <w:multiLevelType w:val="hybridMultilevel"/>
    <w:tmpl w:val="F1108C6C"/>
    <w:lvl w:ilvl="0" w:tplc="842E807C">
      <w:start w:val="1"/>
      <w:numFmt w:val="decimal"/>
      <w:lvlText w:val="%1."/>
      <w:lvlJc w:val="left"/>
      <w:pPr>
        <w:ind w:left="1069" w:hanging="360"/>
      </w:pPr>
      <w:rPr>
        <w:rFonts w:hint="default"/>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4DBA202B"/>
    <w:multiLevelType w:val="hybridMultilevel"/>
    <w:tmpl w:val="951A7BA0"/>
    <w:lvl w:ilvl="0" w:tplc="078020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4FB63547"/>
    <w:multiLevelType w:val="hybridMultilevel"/>
    <w:tmpl w:val="0390051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0C54ACB"/>
    <w:multiLevelType w:val="hybridMultilevel"/>
    <w:tmpl w:val="C198705A"/>
    <w:lvl w:ilvl="0" w:tplc="0419000F">
      <w:start w:val="1"/>
      <w:numFmt w:val="decimal"/>
      <w:lvlText w:val="%1."/>
      <w:lvlJc w:val="left"/>
      <w:pPr>
        <w:ind w:left="722" w:hanging="360"/>
      </w:pPr>
    </w:lvl>
    <w:lvl w:ilvl="1" w:tplc="04190019" w:tentative="1">
      <w:start w:val="1"/>
      <w:numFmt w:val="lowerLetter"/>
      <w:lvlText w:val="%2."/>
      <w:lvlJc w:val="left"/>
      <w:pPr>
        <w:ind w:left="1442" w:hanging="360"/>
      </w:pPr>
    </w:lvl>
    <w:lvl w:ilvl="2" w:tplc="0419001B" w:tentative="1">
      <w:start w:val="1"/>
      <w:numFmt w:val="lowerRoman"/>
      <w:lvlText w:val="%3."/>
      <w:lvlJc w:val="right"/>
      <w:pPr>
        <w:ind w:left="2162" w:hanging="180"/>
      </w:pPr>
    </w:lvl>
    <w:lvl w:ilvl="3" w:tplc="0419000F" w:tentative="1">
      <w:start w:val="1"/>
      <w:numFmt w:val="decimal"/>
      <w:lvlText w:val="%4."/>
      <w:lvlJc w:val="left"/>
      <w:pPr>
        <w:ind w:left="2882" w:hanging="360"/>
      </w:pPr>
    </w:lvl>
    <w:lvl w:ilvl="4" w:tplc="04190019" w:tentative="1">
      <w:start w:val="1"/>
      <w:numFmt w:val="lowerLetter"/>
      <w:lvlText w:val="%5."/>
      <w:lvlJc w:val="left"/>
      <w:pPr>
        <w:ind w:left="3602" w:hanging="360"/>
      </w:pPr>
    </w:lvl>
    <w:lvl w:ilvl="5" w:tplc="0419001B" w:tentative="1">
      <w:start w:val="1"/>
      <w:numFmt w:val="lowerRoman"/>
      <w:lvlText w:val="%6."/>
      <w:lvlJc w:val="right"/>
      <w:pPr>
        <w:ind w:left="4322" w:hanging="180"/>
      </w:pPr>
    </w:lvl>
    <w:lvl w:ilvl="6" w:tplc="0419000F" w:tentative="1">
      <w:start w:val="1"/>
      <w:numFmt w:val="decimal"/>
      <w:lvlText w:val="%7."/>
      <w:lvlJc w:val="left"/>
      <w:pPr>
        <w:ind w:left="5042" w:hanging="360"/>
      </w:pPr>
    </w:lvl>
    <w:lvl w:ilvl="7" w:tplc="04190019" w:tentative="1">
      <w:start w:val="1"/>
      <w:numFmt w:val="lowerLetter"/>
      <w:lvlText w:val="%8."/>
      <w:lvlJc w:val="left"/>
      <w:pPr>
        <w:ind w:left="5762" w:hanging="360"/>
      </w:pPr>
    </w:lvl>
    <w:lvl w:ilvl="8" w:tplc="0419001B" w:tentative="1">
      <w:start w:val="1"/>
      <w:numFmt w:val="lowerRoman"/>
      <w:lvlText w:val="%9."/>
      <w:lvlJc w:val="right"/>
      <w:pPr>
        <w:ind w:left="6482" w:hanging="180"/>
      </w:pPr>
    </w:lvl>
  </w:abstractNum>
  <w:abstractNum w:abstractNumId="45" w15:restartNumberingAfterBreak="0">
    <w:nsid w:val="530E166F"/>
    <w:multiLevelType w:val="hybridMultilevel"/>
    <w:tmpl w:val="52FAD5C8"/>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5E674E0B"/>
    <w:multiLevelType w:val="hybridMultilevel"/>
    <w:tmpl w:val="52FAD5C8"/>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9" w15:restartNumberingAfterBreak="0">
    <w:nsid w:val="5FE50CE9"/>
    <w:multiLevelType w:val="hybridMultilevel"/>
    <w:tmpl w:val="20BA0226"/>
    <w:lvl w:ilvl="0" w:tplc="6BD653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626B7C8A"/>
    <w:multiLevelType w:val="hybridMultilevel"/>
    <w:tmpl w:val="CAB88FDC"/>
    <w:lvl w:ilvl="0" w:tplc="90A8EFC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1" w15:restartNumberingAfterBreak="0">
    <w:nsid w:val="62884A24"/>
    <w:multiLevelType w:val="hybridMultilevel"/>
    <w:tmpl w:val="28FA5F12"/>
    <w:lvl w:ilvl="0" w:tplc="FE48C85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B7F2CCE"/>
    <w:multiLevelType w:val="hybridMultilevel"/>
    <w:tmpl w:val="6FC0860C"/>
    <w:lvl w:ilvl="0" w:tplc="A04058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73D75D46"/>
    <w:multiLevelType w:val="hybridMultilevel"/>
    <w:tmpl w:val="CD76DB0E"/>
    <w:lvl w:ilvl="0" w:tplc="591E51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3"/>
  </w:num>
  <w:num w:numId="7">
    <w:abstractNumId w:val="28"/>
  </w:num>
  <w:num w:numId="8">
    <w:abstractNumId w:val="35"/>
  </w:num>
  <w:num w:numId="9">
    <w:abstractNumId w:val="29"/>
  </w:num>
  <w:num w:numId="10">
    <w:abstractNumId w:val="45"/>
  </w:num>
  <w:num w:numId="11">
    <w:abstractNumId w:val="20"/>
  </w:num>
  <w:num w:numId="12">
    <w:abstractNumId w:val="40"/>
  </w:num>
  <w:num w:numId="13">
    <w:abstractNumId w:val="31"/>
  </w:num>
  <w:num w:numId="14">
    <w:abstractNumId w:val="36"/>
  </w:num>
  <w:num w:numId="15">
    <w:abstractNumId w:val="44"/>
  </w:num>
  <w:num w:numId="16">
    <w:abstractNumId w:val="51"/>
  </w:num>
  <w:num w:numId="17">
    <w:abstractNumId w:val="50"/>
  </w:num>
  <w:num w:numId="18">
    <w:abstractNumId w:val="26"/>
  </w:num>
  <w:num w:numId="19">
    <w:abstractNumId w:val="43"/>
  </w:num>
  <w:num w:numId="20">
    <w:abstractNumId w:val="38"/>
  </w:num>
  <w:num w:numId="21">
    <w:abstractNumId w:val="49"/>
  </w:num>
  <w:num w:numId="22">
    <w:abstractNumId w:val="41"/>
  </w:num>
  <w:num w:numId="23">
    <w:abstractNumId w:val="22"/>
  </w:num>
  <w:num w:numId="24">
    <w:abstractNumId w:val="52"/>
  </w:num>
  <w:num w:numId="25">
    <w:abstractNumId w:val="23"/>
  </w:num>
  <w:num w:numId="26">
    <w:abstractNumId w:val="25"/>
  </w:num>
  <w:num w:numId="27">
    <w:abstractNumId w:val="34"/>
  </w:num>
  <w:num w:numId="28">
    <w:abstractNumId w:val="53"/>
  </w:num>
  <w:num w:numId="29">
    <w:abstractNumId w:val="24"/>
  </w:num>
  <w:num w:numId="30">
    <w:abstractNumId w:val="39"/>
  </w:num>
  <w:num w:numId="31">
    <w:abstractNumId w:val="30"/>
  </w:num>
  <w:num w:numId="32">
    <w:abstractNumId w:val="42"/>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6D0D"/>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5E21"/>
    <w:rsid w:val="000665CD"/>
    <w:rsid w:val="00066670"/>
    <w:rsid w:val="00066878"/>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6CCB"/>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50866"/>
    <w:rsid w:val="00150DA9"/>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68B"/>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893"/>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18A"/>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9F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810"/>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342"/>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1BE"/>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0AB"/>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E4C"/>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63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2C8D"/>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296"/>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05B"/>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ABC"/>
    <w:rsid w:val="00892E78"/>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12D"/>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0EC"/>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24"/>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724F"/>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6F24"/>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uiPriority w:val="99"/>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uiPriority w:val="99"/>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uiPriority w:val="99"/>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99"/>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uiPriority w:val="99"/>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iPriority w:val="99"/>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24502</TotalTime>
  <Pages>1</Pages>
  <Words>35</Words>
  <Characters>205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4945</cp:revision>
  <cp:lastPrinted>2009-02-06T05:36:00Z</cp:lastPrinted>
  <dcterms:created xsi:type="dcterms:W3CDTF">2016-09-19T15:12:00Z</dcterms:created>
  <dcterms:modified xsi:type="dcterms:W3CDTF">2017-01-31T19:46:00Z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