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A5ADBDE" w:rsidR="004D6C32" w:rsidRPr="00D05A6E" w:rsidRDefault="00D05A6E" w:rsidP="00D05A6E">
      <w:bookmarkStart w:id="0" w:name="_GoBack"/>
      <w:proofErr w:type="spellStart"/>
      <w:r>
        <w:rPr>
          <w:rFonts w:ascii="Verdana" w:hAnsi="Verdana"/>
          <w:b/>
          <w:bCs/>
          <w:color w:val="000000"/>
          <w:shd w:val="clear" w:color="auto" w:fill="FFFFFF"/>
        </w:rPr>
        <w:t>Калашник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Любов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Теорія</w:t>
      </w:r>
      <w:proofErr w:type="spellEnd"/>
      <w:r>
        <w:rPr>
          <w:rFonts w:ascii="Verdana" w:hAnsi="Verdana"/>
          <w:b/>
          <w:bCs/>
          <w:color w:val="000000"/>
          <w:shd w:val="clear" w:color="auto" w:fill="FFFFFF"/>
        </w:rPr>
        <w:t xml:space="preserve"> і практика </w:t>
      </w:r>
      <w:proofErr w:type="spellStart"/>
      <w:r>
        <w:rPr>
          <w:rFonts w:ascii="Verdana" w:hAnsi="Verdana"/>
          <w:b/>
          <w:bCs/>
          <w:color w:val="000000"/>
          <w:shd w:val="clear" w:color="auto" w:fill="FFFFFF"/>
        </w:rPr>
        <w:t>соціалізації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дітей-сиріт</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Китайській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Народній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Республіці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Сковороди.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400 с.</w:t>
      </w:r>
    </w:p>
    <w:sectPr w:rsidR="004D6C32" w:rsidRPr="00D05A6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F516C" w14:textId="77777777" w:rsidR="00A31FFD" w:rsidRDefault="00A31FFD">
      <w:pPr>
        <w:spacing w:after="0" w:line="240" w:lineRule="auto"/>
      </w:pPr>
      <w:r>
        <w:separator/>
      </w:r>
    </w:p>
  </w:endnote>
  <w:endnote w:type="continuationSeparator" w:id="0">
    <w:p w14:paraId="7736ACD7" w14:textId="77777777" w:rsidR="00A31FFD" w:rsidRDefault="00A3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00A83" w14:textId="77777777" w:rsidR="00A31FFD" w:rsidRDefault="00A31FFD">
      <w:pPr>
        <w:spacing w:after="0" w:line="240" w:lineRule="auto"/>
      </w:pPr>
      <w:r>
        <w:separator/>
      </w:r>
    </w:p>
  </w:footnote>
  <w:footnote w:type="continuationSeparator" w:id="0">
    <w:p w14:paraId="1D716085" w14:textId="77777777" w:rsidR="00A31FFD" w:rsidRDefault="00A31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FFD"/>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92"/>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17680</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3750</cp:revision>
  <cp:lastPrinted>2009-02-06T05:36:00Z</cp:lastPrinted>
  <dcterms:created xsi:type="dcterms:W3CDTF">2016-09-19T15:12:00Z</dcterms:created>
  <dcterms:modified xsi:type="dcterms:W3CDTF">2017-01-22T23:43:00Z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