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6C637499" w:rsidR="007E26B4" w:rsidRPr="00363B53" w:rsidRDefault="00363B53" w:rsidP="00363B53">
      <w:bookmarkStart w:id="0" w:name="_GoBack"/>
      <w:proofErr w:type="spellStart"/>
      <w:r>
        <w:rPr>
          <w:rFonts w:ascii="Verdana" w:hAnsi="Verdana"/>
          <w:b/>
          <w:bCs/>
          <w:color w:val="000000"/>
          <w:shd w:val="clear" w:color="auto" w:fill="FFFFFF"/>
        </w:rPr>
        <w:t>Корнієнко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Андрій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Андрійович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Невідворотність</w:t>
      </w:r>
      <w:proofErr w:type="spellEnd"/>
      <w:r>
        <w:rPr>
          <w:rFonts w:ascii="Verdana" w:hAnsi="Verdana"/>
          <w:b/>
          <w:bCs/>
          <w:color w:val="000000"/>
          <w:shd w:val="clear" w:color="auto" w:fill="FFFFFF"/>
        </w:rPr>
        <w:t xml:space="preserve"> як принцип </w:t>
      </w:r>
      <w:proofErr w:type="spellStart"/>
      <w:r>
        <w:rPr>
          <w:rFonts w:ascii="Verdana" w:hAnsi="Verdana"/>
          <w:b/>
          <w:bCs/>
          <w:color w:val="000000"/>
          <w:shd w:val="clear" w:color="auto" w:fill="FFFFFF"/>
        </w:rPr>
        <w:t>юридичної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відповідальності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внутр</w:t>
      </w:r>
      <w:proofErr w:type="spellEnd"/>
      <w:r>
        <w:rPr>
          <w:rFonts w:ascii="Verdana" w:hAnsi="Verdana"/>
          <w:b/>
          <w:bCs/>
          <w:color w:val="000000"/>
          <w:shd w:val="clear" w:color="auto" w:fill="FFFFFF"/>
        </w:rPr>
        <w:t xml:space="preserve">. справ.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E26B4" w:rsidRPr="00363B5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CCC90" w14:textId="77777777" w:rsidR="00467B7E" w:rsidRDefault="00467B7E">
      <w:pPr>
        <w:spacing w:after="0" w:line="240" w:lineRule="auto"/>
      </w:pPr>
      <w:r>
        <w:separator/>
      </w:r>
    </w:p>
  </w:endnote>
  <w:endnote w:type="continuationSeparator" w:id="0">
    <w:p w14:paraId="7AB1C498" w14:textId="77777777" w:rsidR="00467B7E" w:rsidRDefault="0046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41404" w14:textId="77777777" w:rsidR="00467B7E" w:rsidRDefault="00467B7E">
      <w:pPr>
        <w:spacing w:after="0" w:line="240" w:lineRule="auto"/>
      </w:pPr>
      <w:r>
        <w:separator/>
      </w:r>
    </w:p>
  </w:footnote>
  <w:footnote w:type="continuationSeparator" w:id="0">
    <w:p w14:paraId="1FB9F2A4" w14:textId="77777777" w:rsidR="00467B7E" w:rsidRDefault="00467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67B7E"/>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10251</TotalTime>
  <Pages>1</Pages>
  <Words>26</Words>
  <Characters>154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1988</cp:revision>
  <cp:lastPrinted>2009-02-06T05:36:00Z</cp:lastPrinted>
  <dcterms:created xsi:type="dcterms:W3CDTF">2016-09-19T15:12:00Z</dcterms:created>
  <dcterms:modified xsi:type="dcterms:W3CDTF">2017-01-09T17:27:00Z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