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94BC" w14:textId="79560B4B" w:rsidR="004D6C32" w:rsidRPr="00321B5A" w:rsidRDefault="00321B5A" w:rsidP="00321B5A">
      <w:bookmarkStart w:id="0" w:name="_GoBack"/>
      <w:r>
        <w:rPr>
          <w:rFonts w:ascii="Verdana" w:hAnsi="Verdana"/>
          <w:b/>
          <w:bCs/>
          <w:color w:val="000000"/>
          <w:shd w:val="clear" w:color="auto" w:fill="FFFFFF"/>
        </w:rPr>
        <w:t xml:space="preserve">Алтухова Анна </w:t>
      </w:r>
      <w:proofErr w:type="spellStart"/>
      <w:r>
        <w:rPr>
          <w:rFonts w:ascii="Verdana" w:hAnsi="Verdana"/>
          <w:b/>
          <w:bCs/>
          <w:color w:val="000000"/>
          <w:shd w:val="clear" w:color="auto" w:fill="FFFFFF"/>
        </w:rPr>
        <w:t>Володимирівна</w:t>
      </w:r>
      <w:proofErr w:type="spellEnd"/>
      <w:r>
        <w:rPr>
          <w:rFonts w:ascii="Verdana" w:hAnsi="Verdana"/>
          <w:b/>
          <w:bCs/>
          <w:color w:val="000000"/>
          <w:shd w:val="clear" w:color="auto" w:fill="FFFFFF"/>
        </w:rPr>
        <w:t xml:space="preserve">. Принцип </w:t>
      </w:r>
      <w:proofErr w:type="spellStart"/>
      <w:r>
        <w:rPr>
          <w:rFonts w:ascii="Verdana" w:hAnsi="Verdana"/>
          <w:b/>
          <w:bCs/>
          <w:color w:val="000000"/>
          <w:shd w:val="clear" w:color="auto" w:fill="FFFFFF"/>
        </w:rPr>
        <w:t>міцності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знань</w:t>
      </w:r>
      <w:proofErr w:type="spellEnd"/>
      <w:r>
        <w:rPr>
          <w:rFonts w:ascii="Verdana" w:hAnsi="Verdana"/>
          <w:b/>
          <w:bCs/>
          <w:color w:val="000000"/>
          <w:shd w:val="clear" w:color="auto" w:fill="FFFFFF"/>
        </w:rPr>
        <w:t xml:space="preserve"> у </w:t>
      </w:r>
      <w:proofErr w:type="spellStart"/>
      <w:r>
        <w:rPr>
          <w:rFonts w:ascii="Verdana" w:hAnsi="Verdana"/>
          <w:b/>
          <w:bCs/>
          <w:color w:val="000000"/>
          <w:shd w:val="clear" w:color="auto" w:fill="FFFFFF"/>
        </w:rPr>
        <w:t>педагогічній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теорії</w:t>
      </w:r>
      <w:proofErr w:type="spellEnd"/>
      <w:r>
        <w:rPr>
          <w:rFonts w:ascii="Verdana" w:hAnsi="Verdana"/>
          <w:b/>
          <w:bCs/>
          <w:color w:val="000000"/>
          <w:shd w:val="clear" w:color="auto" w:fill="FFFFFF"/>
        </w:rPr>
        <w:t xml:space="preserve"> і </w:t>
      </w:r>
      <w:proofErr w:type="spellStart"/>
      <w:r>
        <w:rPr>
          <w:rFonts w:ascii="Verdana" w:hAnsi="Verdana"/>
          <w:b/>
          <w:bCs/>
          <w:color w:val="000000"/>
          <w:shd w:val="clear" w:color="auto" w:fill="FFFFFF"/>
        </w:rPr>
        <w:t>практиці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загальноосвітніх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шкіл</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другої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половини</w:t>
      </w:r>
      <w:proofErr w:type="spellEnd"/>
      <w:r>
        <w:rPr>
          <w:rFonts w:ascii="Verdana" w:hAnsi="Verdana"/>
          <w:b/>
          <w:bCs/>
          <w:color w:val="000000"/>
          <w:shd w:val="clear" w:color="auto" w:fill="FFFFFF"/>
        </w:rPr>
        <w:t xml:space="preserve"> XX </w:t>
      </w:r>
      <w:proofErr w:type="spellStart"/>
      <w:proofErr w:type="gramStart"/>
      <w:r>
        <w:rPr>
          <w:rFonts w:ascii="Verdana" w:hAnsi="Verdana"/>
          <w:b/>
          <w:bCs/>
          <w:color w:val="000000"/>
          <w:shd w:val="clear" w:color="auto" w:fill="FFFFFF"/>
        </w:rPr>
        <w:t>століття</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наук: 13.00.01, </w:t>
      </w:r>
      <w:proofErr w:type="spellStart"/>
      <w:r>
        <w:rPr>
          <w:rFonts w:ascii="Verdana" w:hAnsi="Verdana"/>
          <w:b/>
          <w:bCs/>
          <w:color w:val="000000"/>
          <w:shd w:val="clear" w:color="auto" w:fill="FFFFFF"/>
        </w:rPr>
        <w:t>Харків</w:t>
      </w:r>
      <w:proofErr w:type="spellEnd"/>
      <w:r>
        <w:rPr>
          <w:rFonts w:ascii="Verdana" w:hAnsi="Verdana"/>
          <w:b/>
          <w:bCs/>
          <w:color w:val="000000"/>
          <w:shd w:val="clear" w:color="auto" w:fill="FFFFFF"/>
        </w:rPr>
        <w:t xml:space="preserve">. нац.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Г. С. Сковороди. - </w:t>
      </w:r>
      <w:proofErr w:type="spellStart"/>
      <w:r>
        <w:rPr>
          <w:rFonts w:ascii="Verdana" w:hAnsi="Verdana"/>
          <w:b/>
          <w:bCs/>
          <w:color w:val="000000"/>
          <w:shd w:val="clear" w:color="auto" w:fill="FFFFFF"/>
        </w:rPr>
        <w:t>Харків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2015.-</w:t>
      </w:r>
      <w:proofErr w:type="gramEnd"/>
      <w:r>
        <w:rPr>
          <w:rFonts w:ascii="Verdana" w:hAnsi="Verdana"/>
          <w:b/>
          <w:bCs/>
          <w:color w:val="000000"/>
          <w:shd w:val="clear" w:color="auto" w:fill="FFFFFF"/>
        </w:rPr>
        <w:t xml:space="preserve"> 200 с.</w:t>
      </w:r>
    </w:p>
    <w:sectPr w:rsidR="004D6C32" w:rsidRPr="00321B5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2D4F41" w14:textId="77777777" w:rsidR="00A96147" w:rsidRDefault="00A96147">
      <w:pPr>
        <w:spacing w:after="0" w:line="240" w:lineRule="auto"/>
      </w:pPr>
      <w:r>
        <w:separator/>
      </w:r>
    </w:p>
  </w:endnote>
  <w:endnote w:type="continuationSeparator" w:id="0">
    <w:p w14:paraId="5CD882DC" w14:textId="77777777" w:rsidR="00A96147" w:rsidRDefault="00A96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2E4D3" w14:textId="77777777" w:rsidR="00A96147" w:rsidRDefault="00A96147">
      <w:pPr>
        <w:spacing w:after="0" w:line="240" w:lineRule="auto"/>
      </w:pPr>
      <w:r>
        <w:separator/>
      </w:r>
    </w:p>
  </w:footnote>
  <w:footnote w:type="continuationSeparator" w:id="0">
    <w:p w14:paraId="1AEEB4F4" w14:textId="77777777" w:rsidR="00A96147" w:rsidRDefault="00A961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D04"/>
    <w:rsid w:val="00046D49"/>
    <w:rsid w:val="00046F1F"/>
    <w:rsid w:val="00047265"/>
    <w:rsid w:val="000473F3"/>
    <w:rsid w:val="000474A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200C"/>
    <w:rsid w:val="000B24E1"/>
    <w:rsid w:val="000B2C4F"/>
    <w:rsid w:val="000B3055"/>
    <w:rsid w:val="000B324F"/>
    <w:rsid w:val="000B325A"/>
    <w:rsid w:val="000B339E"/>
    <w:rsid w:val="000B399A"/>
    <w:rsid w:val="000B3CD1"/>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C10"/>
    <w:rsid w:val="000F7EA5"/>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8DB"/>
    <w:rsid w:val="00117B81"/>
    <w:rsid w:val="0012064A"/>
    <w:rsid w:val="00120671"/>
    <w:rsid w:val="001208B5"/>
    <w:rsid w:val="00120DE0"/>
    <w:rsid w:val="001212F4"/>
    <w:rsid w:val="001220CA"/>
    <w:rsid w:val="00122C51"/>
    <w:rsid w:val="00123280"/>
    <w:rsid w:val="001233D4"/>
    <w:rsid w:val="00123A6B"/>
    <w:rsid w:val="00123A8F"/>
    <w:rsid w:val="0012455F"/>
    <w:rsid w:val="00124578"/>
    <w:rsid w:val="00125386"/>
    <w:rsid w:val="001257E9"/>
    <w:rsid w:val="00125BF5"/>
    <w:rsid w:val="001269F7"/>
    <w:rsid w:val="00126A04"/>
    <w:rsid w:val="00126C3C"/>
    <w:rsid w:val="0012773F"/>
    <w:rsid w:val="00127CAE"/>
    <w:rsid w:val="0013030C"/>
    <w:rsid w:val="00130340"/>
    <w:rsid w:val="00130DB3"/>
    <w:rsid w:val="001319EC"/>
    <w:rsid w:val="00132297"/>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1753"/>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4D10"/>
    <w:rsid w:val="001C567D"/>
    <w:rsid w:val="001C56EF"/>
    <w:rsid w:val="001C57E7"/>
    <w:rsid w:val="001C582D"/>
    <w:rsid w:val="001C5A55"/>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2D86"/>
    <w:rsid w:val="00212E39"/>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520F"/>
    <w:rsid w:val="00245B4E"/>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741"/>
    <w:rsid w:val="002A69AF"/>
    <w:rsid w:val="002A7631"/>
    <w:rsid w:val="002B0B22"/>
    <w:rsid w:val="002B0DB5"/>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F75"/>
    <w:rsid w:val="002D6B30"/>
    <w:rsid w:val="002D7E8D"/>
    <w:rsid w:val="002D7EBE"/>
    <w:rsid w:val="002D7F46"/>
    <w:rsid w:val="002D7F95"/>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3B8"/>
    <w:rsid w:val="00323DF7"/>
    <w:rsid w:val="003245D1"/>
    <w:rsid w:val="00324933"/>
    <w:rsid w:val="00325251"/>
    <w:rsid w:val="0032544D"/>
    <w:rsid w:val="00325F84"/>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57A"/>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323"/>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248"/>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6206"/>
    <w:rsid w:val="004167EE"/>
    <w:rsid w:val="00416A77"/>
    <w:rsid w:val="00416AA2"/>
    <w:rsid w:val="0041725F"/>
    <w:rsid w:val="00417A3F"/>
    <w:rsid w:val="00417AFB"/>
    <w:rsid w:val="0042002F"/>
    <w:rsid w:val="00420A4C"/>
    <w:rsid w:val="0042158D"/>
    <w:rsid w:val="00421604"/>
    <w:rsid w:val="00421D26"/>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BAC"/>
    <w:rsid w:val="00444EFC"/>
    <w:rsid w:val="00445367"/>
    <w:rsid w:val="004457DF"/>
    <w:rsid w:val="0044594D"/>
    <w:rsid w:val="00445D3F"/>
    <w:rsid w:val="00447481"/>
    <w:rsid w:val="0044773D"/>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7EA"/>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663"/>
    <w:rsid w:val="00507987"/>
    <w:rsid w:val="00507A4F"/>
    <w:rsid w:val="00507A69"/>
    <w:rsid w:val="00507C64"/>
    <w:rsid w:val="00510A54"/>
    <w:rsid w:val="0051156E"/>
    <w:rsid w:val="0051173F"/>
    <w:rsid w:val="005118E0"/>
    <w:rsid w:val="005121FF"/>
    <w:rsid w:val="00512764"/>
    <w:rsid w:val="00512CB7"/>
    <w:rsid w:val="005131A6"/>
    <w:rsid w:val="00513405"/>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B2D"/>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1B14"/>
    <w:rsid w:val="0061207A"/>
    <w:rsid w:val="00612FD5"/>
    <w:rsid w:val="00612FE4"/>
    <w:rsid w:val="006137A4"/>
    <w:rsid w:val="00613A4D"/>
    <w:rsid w:val="00614748"/>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514B"/>
    <w:rsid w:val="006A54C9"/>
    <w:rsid w:val="006A5633"/>
    <w:rsid w:val="006A56EE"/>
    <w:rsid w:val="006A607E"/>
    <w:rsid w:val="006A6F6C"/>
    <w:rsid w:val="006A77A9"/>
    <w:rsid w:val="006A7EB8"/>
    <w:rsid w:val="006B0951"/>
    <w:rsid w:val="006B0DC4"/>
    <w:rsid w:val="006B1386"/>
    <w:rsid w:val="006B1E3C"/>
    <w:rsid w:val="006B2001"/>
    <w:rsid w:val="006B290B"/>
    <w:rsid w:val="006B29F2"/>
    <w:rsid w:val="006B3265"/>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629"/>
    <w:rsid w:val="006C5738"/>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962"/>
    <w:rsid w:val="007131EC"/>
    <w:rsid w:val="007133C0"/>
    <w:rsid w:val="0071398D"/>
    <w:rsid w:val="007145B2"/>
    <w:rsid w:val="00714721"/>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4268"/>
    <w:rsid w:val="0073495E"/>
    <w:rsid w:val="0073512F"/>
    <w:rsid w:val="00735CC0"/>
    <w:rsid w:val="007363A5"/>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18D5"/>
    <w:rsid w:val="007F279B"/>
    <w:rsid w:val="007F28BF"/>
    <w:rsid w:val="007F2BA2"/>
    <w:rsid w:val="007F2C9D"/>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4BB"/>
    <w:rsid w:val="008546E5"/>
    <w:rsid w:val="00854BD8"/>
    <w:rsid w:val="00854D31"/>
    <w:rsid w:val="008556FA"/>
    <w:rsid w:val="008558F4"/>
    <w:rsid w:val="00855B61"/>
    <w:rsid w:val="008560F8"/>
    <w:rsid w:val="00856210"/>
    <w:rsid w:val="008565E4"/>
    <w:rsid w:val="00856989"/>
    <w:rsid w:val="008573BE"/>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5ED"/>
    <w:rsid w:val="0089677C"/>
    <w:rsid w:val="008970FF"/>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B0F"/>
    <w:rsid w:val="008E7BA6"/>
    <w:rsid w:val="008F085D"/>
    <w:rsid w:val="008F0CE1"/>
    <w:rsid w:val="008F0F72"/>
    <w:rsid w:val="008F1C21"/>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CEB"/>
    <w:rsid w:val="009D1D01"/>
    <w:rsid w:val="009D2FFF"/>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BA8"/>
    <w:rsid w:val="00A44CAA"/>
    <w:rsid w:val="00A467B9"/>
    <w:rsid w:val="00A467D7"/>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37B7"/>
    <w:rsid w:val="00A938AF"/>
    <w:rsid w:val="00A93AB7"/>
    <w:rsid w:val="00A93CA7"/>
    <w:rsid w:val="00A942FF"/>
    <w:rsid w:val="00A94381"/>
    <w:rsid w:val="00A94705"/>
    <w:rsid w:val="00A96147"/>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3FF7"/>
    <w:rsid w:val="00AE4985"/>
    <w:rsid w:val="00AE4C5B"/>
    <w:rsid w:val="00AE5151"/>
    <w:rsid w:val="00AE57F9"/>
    <w:rsid w:val="00AE5C23"/>
    <w:rsid w:val="00AE5F7F"/>
    <w:rsid w:val="00AE6026"/>
    <w:rsid w:val="00AE62AC"/>
    <w:rsid w:val="00AE6D26"/>
    <w:rsid w:val="00AE72C1"/>
    <w:rsid w:val="00AE7E1D"/>
    <w:rsid w:val="00AF0F3D"/>
    <w:rsid w:val="00AF1158"/>
    <w:rsid w:val="00AF119A"/>
    <w:rsid w:val="00AF149B"/>
    <w:rsid w:val="00AF157C"/>
    <w:rsid w:val="00AF1A02"/>
    <w:rsid w:val="00AF1D6A"/>
    <w:rsid w:val="00AF2BAF"/>
    <w:rsid w:val="00AF3BD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CF9"/>
    <w:rsid w:val="00B40D45"/>
    <w:rsid w:val="00B40F80"/>
    <w:rsid w:val="00B412D5"/>
    <w:rsid w:val="00B41679"/>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8EE"/>
    <w:rsid w:val="00B60DFE"/>
    <w:rsid w:val="00B60E90"/>
    <w:rsid w:val="00B60FD5"/>
    <w:rsid w:val="00B6226D"/>
    <w:rsid w:val="00B62A27"/>
    <w:rsid w:val="00B62B9A"/>
    <w:rsid w:val="00B62C88"/>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0D"/>
    <w:rsid w:val="00B813A7"/>
    <w:rsid w:val="00B81C8C"/>
    <w:rsid w:val="00B81F1B"/>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91C"/>
    <w:rsid w:val="00BD5E29"/>
    <w:rsid w:val="00BD6825"/>
    <w:rsid w:val="00BD6C62"/>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6CC4"/>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8AF"/>
    <w:rsid w:val="00C57AC4"/>
    <w:rsid w:val="00C57E41"/>
    <w:rsid w:val="00C57F33"/>
    <w:rsid w:val="00C6013E"/>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02B"/>
    <w:rsid w:val="00CC1156"/>
    <w:rsid w:val="00CC15FB"/>
    <w:rsid w:val="00CC1631"/>
    <w:rsid w:val="00CC170C"/>
    <w:rsid w:val="00CC193F"/>
    <w:rsid w:val="00CC24C3"/>
    <w:rsid w:val="00CC2575"/>
    <w:rsid w:val="00CC2E0C"/>
    <w:rsid w:val="00CC3A3B"/>
    <w:rsid w:val="00CC3BD1"/>
    <w:rsid w:val="00CC3CE6"/>
    <w:rsid w:val="00CC42D6"/>
    <w:rsid w:val="00CC45DE"/>
    <w:rsid w:val="00CC4D9E"/>
    <w:rsid w:val="00CC4DE9"/>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71"/>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4B"/>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1DD"/>
    <w:rsid w:val="00DB1C99"/>
    <w:rsid w:val="00DB1D0D"/>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9BC"/>
    <w:rsid w:val="00DD7A73"/>
    <w:rsid w:val="00DD7F0C"/>
    <w:rsid w:val="00DE0078"/>
    <w:rsid w:val="00DE009A"/>
    <w:rsid w:val="00DE0B61"/>
    <w:rsid w:val="00DE0DD0"/>
    <w:rsid w:val="00DE0FBD"/>
    <w:rsid w:val="00DE1283"/>
    <w:rsid w:val="00DE12F1"/>
    <w:rsid w:val="00DE1415"/>
    <w:rsid w:val="00DE142E"/>
    <w:rsid w:val="00DE1B75"/>
    <w:rsid w:val="00DE1F0E"/>
    <w:rsid w:val="00DE28B2"/>
    <w:rsid w:val="00DE3182"/>
    <w:rsid w:val="00DE3367"/>
    <w:rsid w:val="00DE36BD"/>
    <w:rsid w:val="00DE410E"/>
    <w:rsid w:val="00DE44A0"/>
    <w:rsid w:val="00DE44E2"/>
    <w:rsid w:val="00DE5BDA"/>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135"/>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217E"/>
    <w:rsid w:val="00E24466"/>
    <w:rsid w:val="00E2507C"/>
    <w:rsid w:val="00E255BE"/>
    <w:rsid w:val="00E256AB"/>
    <w:rsid w:val="00E2638D"/>
    <w:rsid w:val="00E27959"/>
    <w:rsid w:val="00E3087A"/>
    <w:rsid w:val="00E308F3"/>
    <w:rsid w:val="00E30E4E"/>
    <w:rsid w:val="00E31AC0"/>
    <w:rsid w:val="00E31D8D"/>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9B3"/>
    <w:rsid w:val="00E75741"/>
    <w:rsid w:val="00E75799"/>
    <w:rsid w:val="00E76BF0"/>
    <w:rsid w:val="00E77BC7"/>
    <w:rsid w:val="00E8041C"/>
    <w:rsid w:val="00E8052A"/>
    <w:rsid w:val="00E80CFD"/>
    <w:rsid w:val="00E80D5D"/>
    <w:rsid w:val="00E811FC"/>
    <w:rsid w:val="00E812E0"/>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E7EE8"/>
    <w:rsid w:val="00EF09CF"/>
    <w:rsid w:val="00EF0D6F"/>
    <w:rsid w:val="00EF124D"/>
    <w:rsid w:val="00EF1E82"/>
    <w:rsid w:val="00EF2991"/>
    <w:rsid w:val="00EF2AC8"/>
    <w:rsid w:val="00EF2E81"/>
    <w:rsid w:val="00EF3437"/>
    <w:rsid w:val="00EF3858"/>
    <w:rsid w:val="00EF43DD"/>
    <w:rsid w:val="00EF44F6"/>
    <w:rsid w:val="00EF46A3"/>
    <w:rsid w:val="00EF47B5"/>
    <w:rsid w:val="00EF5341"/>
    <w:rsid w:val="00EF5610"/>
    <w:rsid w:val="00EF5654"/>
    <w:rsid w:val="00EF5ED1"/>
    <w:rsid w:val="00EF60B3"/>
    <w:rsid w:val="00EF6AA2"/>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719"/>
    <w:rsid w:val="00F74810"/>
    <w:rsid w:val="00F74C00"/>
    <w:rsid w:val="00F75148"/>
    <w:rsid w:val="00F755DF"/>
    <w:rsid w:val="00F759F3"/>
    <w:rsid w:val="00F75BF4"/>
    <w:rsid w:val="00F75C44"/>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8BB"/>
    <w:rsid w:val="00FA5C1C"/>
    <w:rsid w:val="00FA6965"/>
    <w:rsid w:val="00FA7278"/>
    <w:rsid w:val="00FA754F"/>
    <w:rsid w:val="00FA7CA7"/>
    <w:rsid w:val="00FA7F63"/>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17660</TotalTime>
  <Pages>1</Pages>
  <Words>37</Words>
  <Characters>214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3734</cp:revision>
  <cp:lastPrinted>2009-02-06T05:36:00Z</cp:lastPrinted>
  <dcterms:created xsi:type="dcterms:W3CDTF">2016-09-19T15:12:00Z</dcterms:created>
  <dcterms:modified xsi:type="dcterms:W3CDTF">2017-01-22T23:23:00Z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