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DBD66BD" w14:textId="77777777" w:rsidR="00876267" w:rsidRPr="00A66371" w:rsidRDefault="00876267" w:rsidP="00876267">
      <w:pPr>
        <w:pStyle w:val="affffffff1"/>
        <w:spacing w:line="360" w:lineRule="auto"/>
        <w:ind w:right="-7"/>
        <w:jc w:val="center"/>
        <w:rPr>
          <w:rFonts w:ascii="Times New Roman" w:hAnsi="Times New Roman"/>
          <w:szCs w:val="28"/>
          <w:lang w:val="uk-UA"/>
        </w:rPr>
      </w:pPr>
      <w:bookmarkStart w:id="0" w:name="й"/>
      <w:bookmarkEnd w:id="0"/>
      <w:r w:rsidRPr="00A66371">
        <w:rPr>
          <w:rFonts w:ascii="Times New Roman" w:hAnsi="Times New Roman"/>
          <w:szCs w:val="28"/>
          <w:lang w:val="uk-UA"/>
        </w:rPr>
        <w:t>ХАРКІВСЬКИЙ ГУМАНІТАРНИЙ УНІВЕРСИТЕТ</w:t>
      </w:r>
    </w:p>
    <w:p w14:paraId="661B6D26" w14:textId="77777777" w:rsidR="00876267" w:rsidRPr="00A66371" w:rsidRDefault="00876267" w:rsidP="00876267">
      <w:pPr>
        <w:pStyle w:val="affffffff1"/>
        <w:spacing w:line="360" w:lineRule="auto"/>
        <w:ind w:right="-7"/>
        <w:jc w:val="center"/>
        <w:rPr>
          <w:rFonts w:ascii="Times New Roman" w:hAnsi="Times New Roman"/>
          <w:szCs w:val="28"/>
          <w:lang w:val="uk-UA"/>
        </w:rPr>
      </w:pPr>
      <w:r w:rsidRPr="00A66371">
        <w:rPr>
          <w:rFonts w:ascii="Times New Roman" w:hAnsi="Times New Roman"/>
          <w:szCs w:val="28"/>
          <w:lang w:val="uk-UA"/>
        </w:rPr>
        <w:t>«НАРОДНА УКРАЇНСЬКА АКАДЕМІЯ»</w:t>
      </w:r>
    </w:p>
    <w:p w14:paraId="45373AD3" w14:textId="77777777" w:rsidR="00876267" w:rsidRPr="00A66371" w:rsidRDefault="00876267" w:rsidP="00876267">
      <w:pPr>
        <w:pStyle w:val="affffffff1"/>
        <w:spacing w:line="360" w:lineRule="auto"/>
        <w:ind w:right="-7"/>
        <w:jc w:val="center"/>
        <w:rPr>
          <w:rFonts w:ascii="Times New Roman" w:hAnsi="Times New Roman"/>
          <w:szCs w:val="28"/>
          <w:lang w:val="uk-UA"/>
        </w:rPr>
      </w:pPr>
    </w:p>
    <w:p w14:paraId="72D87954" w14:textId="77777777" w:rsidR="00876267" w:rsidRPr="00A66371" w:rsidRDefault="00876267" w:rsidP="00876267">
      <w:pPr>
        <w:pStyle w:val="affffffff1"/>
        <w:spacing w:line="360" w:lineRule="auto"/>
        <w:ind w:right="-7"/>
        <w:jc w:val="right"/>
        <w:rPr>
          <w:rFonts w:ascii="Times New Roman" w:hAnsi="Times New Roman"/>
          <w:szCs w:val="28"/>
          <w:lang w:val="uk-UA"/>
        </w:rPr>
      </w:pPr>
      <w:r w:rsidRPr="00A66371">
        <w:rPr>
          <w:rFonts w:ascii="Times New Roman" w:hAnsi="Times New Roman"/>
          <w:szCs w:val="28"/>
          <w:lang w:val="uk-UA"/>
        </w:rPr>
        <w:t>на правах рукопису</w:t>
      </w:r>
    </w:p>
    <w:p w14:paraId="75B3930F" w14:textId="77777777" w:rsidR="00876267" w:rsidRPr="00A66371" w:rsidRDefault="00876267" w:rsidP="00876267">
      <w:pPr>
        <w:pStyle w:val="affffffff1"/>
        <w:spacing w:line="360" w:lineRule="auto"/>
        <w:ind w:right="-7"/>
        <w:jc w:val="right"/>
        <w:rPr>
          <w:rFonts w:ascii="Times New Roman" w:hAnsi="Times New Roman"/>
          <w:szCs w:val="28"/>
          <w:lang w:val="uk-UA"/>
        </w:rPr>
      </w:pPr>
    </w:p>
    <w:p w14:paraId="051D96EC" w14:textId="77777777" w:rsidR="00876267" w:rsidRPr="00A66371" w:rsidRDefault="00876267" w:rsidP="00876267">
      <w:pPr>
        <w:pStyle w:val="affffffff1"/>
        <w:spacing w:line="360" w:lineRule="auto"/>
        <w:ind w:right="-7"/>
        <w:jc w:val="center"/>
        <w:rPr>
          <w:rFonts w:ascii="Times New Roman" w:hAnsi="Times New Roman"/>
          <w:b/>
          <w:szCs w:val="28"/>
          <w:lang w:val="uk-UA"/>
        </w:rPr>
      </w:pPr>
      <w:r w:rsidRPr="00A66371">
        <w:rPr>
          <w:rFonts w:ascii="Times New Roman" w:hAnsi="Times New Roman"/>
          <w:b/>
          <w:szCs w:val="28"/>
          <w:lang w:val="uk-UA"/>
        </w:rPr>
        <w:t>Сабатовська Інна Сергіївна</w:t>
      </w:r>
    </w:p>
    <w:p w14:paraId="5B338192" w14:textId="77777777" w:rsidR="00876267" w:rsidRPr="00A66371" w:rsidRDefault="00876267" w:rsidP="00876267">
      <w:pPr>
        <w:pStyle w:val="affffffff1"/>
        <w:spacing w:line="360" w:lineRule="auto"/>
        <w:ind w:right="-7"/>
        <w:jc w:val="center"/>
        <w:rPr>
          <w:rFonts w:ascii="Times New Roman" w:hAnsi="Times New Roman"/>
          <w:szCs w:val="28"/>
          <w:lang w:val="uk-UA"/>
        </w:rPr>
      </w:pPr>
    </w:p>
    <w:p w14:paraId="61FEB3D3" w14:textId="77777777" w:rsidR="00876267" w:rsidRPr="00A66371" w:rsidRDefault="00876267" w:rsidP="00876267">
      <w:pPr>
        <w:pStyle w:val="affffffff1"/>
        <w:spacing w:line="360" w:lineRule="auto"/>
        <w:ind w:right="-7"/>
        <w:jc w:val="right"/>
        <w:rPr>
          <w:rFonts w:ascii="Times New Roman" w:hAnsi="Times New Roman"/>
          <w:szCs w:val="28"/>
          <w:lang w:val="uk-UA"/>
        </w:rPr>
      </w:pPr>
      <w:r w:rsidRPr="00A66371">
        <w:rPr>
          <w:rFonts w:ascii="Times New Roman" w:hAnsi="Times New Roman"/>
          <w:szCs w:val="28"/>
          <w:lang w:val="uk-UA"/>
        </w:rPr>
        <w:t>УДК 316.174:[331+378]:174</w:t>
      </w:r>
    </w:p>
    <w:p w14:paraId="0345942D" w14:textId="77777777" w:rsidR="00876267" w:rsidRPr="00A66371" w:rsidRDefault="00876267" w:rsidP="00876267">
      <w:pPr>
        <w:pStyle w:val="affffffff1"/>
        <w:spacing w:line="360" w:lineRule="auto"/>
        <w:ind w:right="-7"/>
        <w:jc w:val="right"/>
        <w:rPr>
          <w:rFonts w:ascii="Times New Roman" w:hAnsi="Times New Roman"/>
          <w:szCs w:val="28"/>
          <w:lang w:val="uk-UA"/>
        </w:rPr>
      </w:pPr>
    </w:p>
    <w:p w14:paraId="1F5232C1" w14:textId="77777777" w:rsidR="00876267" w:rsidRPr="00A66371" w:rsidRDefault="00876267" w:rsidP="00876267">
      <w:pPr>
        <w:pStyle w:val="affffffff1"/>
        <w:spacing w:line="360" w:lineRule="auto"/>
        <w:ind w:right="-7"/>
        <w:jc w:val="center"/>
        <w:rPr>
          <w:rFonts w:ascii="Times New Roman" w:hAnsi="Times New Roman"/>
          <w:b/>
          <w:szCs w:val="28"/>
          <w:lang w:val="uk-UA"/>
        </w:rPr>
      </w:pPr>
      <w:r w:rsidRPr="00A66371">
        <w:rPr>
          <w:rFonts w:ascii="Times New Roman" w:hAnsi="Times New Roman"/>
          <w:b/>
          <w:szCs w:val="28"/>
          <w:lang w:val="uk-UA"/>
        </w:rPr>
        <w:t xml:space="preserve">СОЦІОКУЛЬТУРНІ ЧИННИКИ </w:t>
      </w:r>
    </w:p>
    <w:p w14:paraId="2F71D6A1" w14:textId="77777777" w:rsidR="00876267" w:rsidRPr="00A66371" w:rsidRDefault="00876267" w:rsidP="00876267">
      <w:pPr>
        <w:pStyle w:val="affffffff1"/>
        <w:spacing w:line="360" w:lineRule="auto"/>
        <w:ind w:right="-7"/>
        <w:jc w:val="center"/>
        <w:rPr>
          <w:rFonts w:ascii="Times New Roman" w:hAnsi="Times New Roman"/>
          <w:b/>
          <w:szCs w:val="28"/>
          <w:lang w:val="uk-UA"/>
        </w:rPr>
      </w:pPr>
      <w:r w:rsidRPr="00A66371">
        <w:rPr>
          <w:rFonts w:ascii="Times New Roman" w:hAnsi="Times New Roman"/>
          <w:b/>
          <w:szCs w:val="28"/>
          <w:lang w:val="uk-UA"/>
        </w:rPr>
        <w:t xml:space="preserve">ФОРМУВАННЯ ПРОФЕСІЙНОЇ КУЛЬТУРИ ФАХІВЦЯ </w:t>
      </w:r>
    </w:p>
    <w:p w14:paraId="3D43B807" w14:textId="77777777" w:rsidR="00876267" w:rsidRPr="00A66371" w:rsidRDefault="00876267" w:rsidP="00876267">
      <w:pPr>
        <w:pStyle w:val="affffffff1"/>
        <w:spacing w:line="360" w:lineRule="auto"/>
        <w:ind w:right="-7"/>
        <w:jc w:val="center"/>
        <w:rPr>
          <w:rFonts w:ascii="Times New Roman" w:hAnsi="Times New Roman"/>
          <w:b/>
          <w:lang w:val="uk-UA"/>
        </w:rPr>
      </w:pPr>
      <w:r w:rsidRPr="00A66371">
        <w:rPr>
          <w:rFonts w:ascii="Times New Roman" w:hAnsi="Times New Roman"/>
          <w:b/>
          <w:lang w:val="uk-UA"/>
        </w:rPr>
        <w:t xml:space="preserve">В СУЧАСНІЙ ВИЩІЙ </w:t>
      </w:r>
      <w:bookmarkStart w:id="1" w:name="_GoBack"/>
      <w:bookmarkEnd w:id="1"/>
      <w:r w:rsidRPr="00A66371">
        <w:rPr>
          <w:rFonts w:ascii="Times New Roman" w:hAnsi="Times New Roman"/>
          <w:b/>
          <w:lang w:val="uk-UA"/>
        </w:rPr>
        <w:t>ШКОЛІ</w:t>
      </w:r>
    </w:p>
    <w:p w14:paraId="69F7C0B4" w14:textId="77777777" w:rsidR="00876267" w:rsidRPr="00A66371" w:rsidRDefault="00876267" w:rsidP="00876267">
      <w:pPr>
        <w:pStyle w:val="affffffff1"/>
        <w:spacing w:line="360" w:lineRule="auto"/>
        <w:ind w:right="-7"/>
        <w:jc w:val="center"/>
        <w:rPr>
          <w:rFonts w:ascii="Times New Roman" w:hAnsi="Times New Roman"/>
          <w:b/>
          <w:lang w:val="uk-UA"/>
        </w:rPr>
      </w:pPr>
    </w:p>
    <w:p w14:paraId="60A8A343" w14:textId="77777777" w:rsidR="00876267" w:rsidRPr="00A66371" w:rsidRDefault="00876267" w:rsidP="00876267">
      <w:pPr>
        <w:pStyle w:val="affffffff1"/>
        <w:spacing w:line="360" w:lineRule="auto"/>
        <w:ind w:right="-7"/>
        <w:jc w:val="center"/>
        <w:rPr>
          <w:rFonts w:ascii="Times New Roman" w:hAnsi="Times New Roman"/>
          <w:b/>
          <w:lang w:val="uk-UA"/>
        </w:rPr>
      </w:pPr>
    </w:p>
    <w:p w14:paraId="408C346E" w14:textId="77777777" w:rsidR="00876267" w:rsidRPr="00A66371" w:rsidRDefault="00876267" w:rsidP="00876267">
      <w:pPr>
        <w:pStyle w:val="affffffff1"/>
        <w:spacing w:line="360" w:lineRule="auto"/>
        <w:ind w:right="-7"/>
        <w:jc w:val="center"/>
        <w:rPr>
          <w:rFonts w:ascii="Times New Roman" w:hAnsi="Times New Roman"/>
          <w:lang w:val="uk-UA"/>
        </w:rPr>
      </w:pPr>
      <w:r w:rsidRPr="00A66371">
        <w:rPr>
          <w:rFonts w:ascii="Times New Roman" w:hAnsi="Times New Roman"/>
          <w:lang w:val="uk-UA"/>
        </w:rPr>
        <w:t>Спеціальність 22.00.04 – спеціальні та галузеві соціології</w:t>
      </w:r>
    </w:p>
    <w:p w14:paraId="5DC439CC" w14:textId="77777777" w:rsidR="00876267" w:rsidRPr="00A66371" w:rsidRDefault="00876267" w:rsidP="00876267">
      <w:pPr>
        <w:spacing w:line="360" w:lineRule="auto"/>
        <w:ind w:right="-1"/>
        <w:jc w:val="center"/>
        <w:rPr>
          <w:sz w:val="28"/>
          <w:szCs w:val="28"/>
          <w:lang w:val="uk-UA"/>
        </w:rPr>
      </w:pPr>
    </w:p>
    <w:p w14:paraId="4BEA3F25" w14:textId="77777777" w:rsidR="00876267" w:rsidRPr="00A66371" w:rsidRDefault="00876267" w:rsidP="00876267">
      <w:pPr>
        <w:spacing w:line="360" w:lineRule="auto"/>
        <w:ind w:right="-1"/>
        <w:jc w:val="center"/>
        <w:rPr>
          <w:sz w:val="28"/>
          <w:szCs w:val="28"/>
          <w:lang w:val="uk-UA"/>
        </w:rPr>
      </w:pPr>
    </w:p>
    <w:p w14:paraId="748547D4" w14:textId="77777777" w:rsidR="00876267" w:rsidRPr="00A66371" w:rsidRDefault="00876267" w:rsidP="00876267">
      <w:pPr>
        <w:spacing w:line="360" w:lineRule="auto"/>
        <w:ind w:right="-1"/>
        <w:jc w:val="center"/>
        <w:rPr>
          <w:b/>
          <w:caps/>
          <w:sz w:val="28"/>
          <w:szCs w:val="28"/>
          <w:lang w:val="uk-UA"/>
        </w:rPr>
      </w:pPr>
      <w:r w:rsidRPr="00A66371">
        <w:rPr>
          <w:b/>
          <w:caps/>
          <w:sz w:val="28"/>
          <w:szCs w:val="28"/>
          <w:lang w:val="uk-UA"/>
        </w:rPr>
        <w:t xml:space="preserve">          дисертація</w:t>
      </w:r>
    </w:p>
    <w:p w14:paraId="3821849B" w14:textId="77777777" w:rsidR="00876267" w:rsidRPr="00A66371" w:rsidRDefault="00876267" w:rsidP="00876267">
      <w:pPr>
        <w:pStyle w:val="affffffff1"/>
        <w:spacing w:line="360" w:lineRule="auto"/>
        <w:ind w:right="-7"/>
        <w:jc w:val="center"/>
        <w:rPr>
          <w:rFonts w:ascii="Times New Roman" w:hAnsi="Times New Roman"/>
          <w:lang w:val="uk-UA"/>
        </w:rPr>
      </w:pPr>
      <w:r w:rsidRPr="00A66371">
        <w:rPr>
          <w:rFonts w:ascii="Times New Roman" w:hAnsi="Times New Roman"/>
          <w:lang w:val="uk-UA"/>
        </w:rPr>
        <w:t>на здобуття наукового ступеня</w:t>
      </w:r>
    </w:p>
    <w:p w14:paraId="78E8FA0F" w14:textId="77777777" w:rsidR="00876267" w:rsidRPr="00A66371" w:rsidRDefault="00876267" w:rsidP="00876267">
      <w:pPr>
        <w:pStyle w:val="affffffff1"/>
        <w:spacing w:line="360" w:lineRule="auto"/>
        <w:ind w:right="-7"/>
        <w:jc w:val="center"/>
        <w:rPr>
          <w:rFonts w:ascii="Times New Roman" w:hAnsi="Times New Roman"/>
          <w:lang w:val="uk-UA"/>
        </w:rPr>
      </w:pPr>
      <w:r w:rsidRPr="00A66371">
        <w:rPr>
          <w:rFonts w:ascii="Times New Roman" w:hAnsi="Times New Roman"/>
          <w:lang w:val="uk-UA"/>
        </w:rPr>
        <w:t>кандидата соціологічних наук</w:t>
      </w:r>
    </w:p>
    <w:p w14:paraId="1CCE03CB" w14:textId="77777777" w:rsidR="00876267" w:rsidRPr="00A66371" w:rsidRDefault="00876267" w:rsidP="00876267">
      <w:pPr>
        <w:pStyle w:val="affffffff1"/>
        <w:spacing w:line="360" w:lineRule="auto"/>
        <w:ind w:right="-7"/>
        <w:jc w:val="center"/>
        <w:rPr>
          <w:rFonts w:ascii="Times New Roman" w:hAnsi="Times New Roman"/>
          <w:b/>
          <w:lang w:val="uk-UA"/>
        </w:rPr>
      </w:pPr>
    </w:p>
    <w:p w14:paraId="26743D6B" w14:textId="77777777" w:rsidR="00876267" w:rsidRPr="00A66371" w:rsidRDefault="00876267" w:rsidP="00876267">
      <w:pPr>
        <w:pStyle w:val="affffffff1"/>
        <w:spacing w:line="360" w:lineRule="auto"/>
        <w:ind w:right="-7"/>
        <w:jc w:val="center"/>
        <w:rPr>
          <w:rFonts w:ascii="Times New Roman" w:hAnsi="Times New Roman"/>
          <w:b/>
          <w:lang w:val="uk-UA"/>
        </w:rPr>
      </w:pPr>
    </w:p>
    <w:p w14:paraId="5464EDF6" w14:textId="77777777" w:rsidR="00876267" w:rsidRPr="00A66371" w:rsidRDefault="00876267" w:rsidP="00876267">
      <w:pPr>
        <w:pStyle w:val="affffffff1"/>
        <w:spacing w:line="360" w:lineRule="auto"/>
        <w:ind w:right="-7" w:firstLine="6237"/>
        <w:rPr>
          <w:rFonts w:ascii="Times New Roman" w:hAnsi="Times New Roman"/>
          <w:lang w:val="uk-UA"/>
        </w:rPr>
      </w:pPr>
      <w:r w:rsidRPr="00A66371">
        <w:rPr>
          <w:rFonts w:ascii="Times New Roman" w:hAnsi="Times New Roman"/>
          <w:lang w:val="uk-UA"/>
        </w:rPr>
        <w:t xml:space="preserve">Науковий керівник: </w:t>
      </w:r>
    </w:p>
    <w:p w14:paraId="3F09EA22" w14:textId="77777777" w:rsidR="00876267" w:rsidRPr="00A66371" w:rsidRDefault="00876267" w:rsidP="00876267">
      <w:pPr>
        <w:pStyle w:val="affffffff1"/>
        <w:spacing w:line="360" w:lineRule="auto"/>
        <w:ind w:right="-7" w:firstLine="6237"/>
        <w:rPr>
          <w:rFonts w:ascii="Times New Roman" w:hAnsi="Times New Roman"/>
          <w:lang w:val="uk-UA"/>
        </w:rPr>
      </w:pPr>
      <w:r w:rsidRPr="00A66371">
        <w:rPr>
          <w:rFonts w:ascii="Times New Roman" w:hAnsi="Times New Roman"/>
          <w:lang w:val="uk-UA"/>
        </w:rPr>
        <w:t>доктор істор. наук,</w:t>
      </w:r>
    </w:p>
    <w:p w14:paraId="7A67E62D" w14:textId="77777777" w:rsidR="00876267" w:rsidRPr="00A66371" w:rsidRDefault="00876267" w:rsidP="00876267">
      <w:pPr>
        <w:pStyle w:val="affffffff1"/>
        <w:spacing w:line="360" w:lineRule="auto"/>
        <w:ind w:right="-7" w:firstLine="6237"/>
        <w:rPr>
          <w:rFonts w:ascii="Times New Roman" w:hAnsi="Times New Roman"/>
          <w:b/>
          <w:lang w:val="uk-UA"/>
        </w:rPr>
      </w:pPr>
      <w:r w:rsidRPr="00A66371">
        <w:rPr>
          <w:rFonts w:ascii="Times New Roman" w:hAnsi="Times New Roman"/>
          <w:lang w:val="uk-UA"/>
        </w:rPr>
        <w:t>проф. В. І. Астахова</w:t>
      </w:r>
    </w:p>
    <w:p w14:paraId="7EF645A7" w14:textId="77777777" w:rsidR="00876267" w:rsidRPr="00A66371" w:rsidRDefault="00876267" w:rsidP="00876267">
      <w:pPr>
        <w:pStyle w:val="affffffff1"/>
        <w:spacing w:line="360" w:lineRule="auto"/>
        <w:ind w:right="-7" w:firstLine="6237"/>
        <w:rPr>
          <w:rFonts w:ascii="Times New Roman" w:hAnsi="Times New Roman"/>
          <w:b/>
          <w:lang w:val="uk-UA"/>
        </w:rPr>
      </w:pPr>
    </w:p>
    <w:p w14:paraId="48DB1ADE" w14:textId="77777777" w:rsidR="00876267" w:rsidRPr="00A66371" w:rsidRDefault="00876267" w:rsidP="00876267">
      <w:pPr>
        <w:pStyle w:val="affffffff1"/>
        <w:spacing w:line="360" w:lineRule="auto"/>
        <w:ind w:right="-7" w:firstLine="6237"/>
        <w:rPr>
          <w:rFonts w:ascii="Times New Roman" w:hAnsi="Times New Roman"/>
          <w:b/>
          <w:lang w:val="uk-UA"/>
        </w:rPr>
      </w:pPr>
    </w:p>
    <w:p w14:paraId="18A29297" w14:textId="77777777" w:rsidR="00876267" w:rsidRPr="00A66371" w:rsidRDefault="00876267" w:rsidP="00876267">
      <w:pPr>
        <w:pStyle w:val="affffffff1"/>
        <w:spacing w:line="360" w:lineRule="auto"/>
        <w:ind w:right="-7" w:firstLine="6237"/>
        <w:rPr>
          <w:rFonts w:ascii="Times New Roman" w:hAnsi="Times New Roman"/>
          <w:b/>
          <w:lang w:val="uk-UA"/>
        </w:rPr>
      </w:pPr>
    </w:p>
    <w:p w14:paraId="2FDE5976" w14:textId="77777777" w:rsidR="00876267" w:rsidRPr="00A66371" w:rsidRDefault="00876267" w:rsidP="00876267">
      <w:pPr>
        <w:pStyle w:val="affffffff1"/>
        <w:spacing w:line="360" w:lineRule="auto"/>
        <w:ind w:right="-7" w:firstLine="6237"/>
        <w:rPr>
          <w:rFonts w:ascii="Times New Roman" w:hAnsi="Times New Roman"/>
          <w:b/>
          <w:lang w:val="uk-UA"/>
        </w:rPr>
      </w:pPr>
    </w:p>
    <w:p w14:paraId="001ADCF6" w14:textId="77777777" w:rsidR="00876267" w:rsidRPr="00A66371" w:rsidRDefault="00876267" w:rsidP="00876267">
      <w:pPr>
        <w:pStyle w:val="affffffff1"/>
        <w:spacing w:line="360" w:lineRule="auto"/>
        <w:ind w:right="-7"/>
        <w:jc w:val="center"/>
        <w:rPr>
          <w:rFonts w:ascii="Times New Roman" w:hAnsi="Times New Roman"/>
          <w:b/>
          <w:lang w:val="uk-UA"/>
        </w:rPr>
      </w:pPr>
      <w:r w:rsidRPr="00A66371">
        <w:rPr>
          <w:rFonts w:ascii="Times New Roman" w:hAnsi="Times New Roman"/>
          <w:lang w:val="uk-UA"/>
        </w:rPr>
        <w:t>Харків – 2009</w:t>
      </w:r>
    </w:p>
    <w:p w14:paraId="219B7BB9" w14:textId="77777777" w:rsidR="00876267" w:rsidRPr="00A66371" w:rsidRDefault="00876267" w:rsidP="00876267">
      <w:pPr>
        <w:spacing w:line="360" w:lineRule="auto"/>
        <w:jc w:val="center"/>
        <w:rPr>
          <w:sz w:val="32"/>
          <w:lang w:val="uk-UA"/>
        </w:rPr>
      </w:pPr>
      <w:r w:rsidRPr="00A66371">
        <w:rPr>
          <w:b/>
          <w:sz w:val="32"/>
          <w:lang w:val="uk-UA"/>
        </w:rPr>
        <w:br w:type="page"/>
      </w:r>
      <w:r w:rsidRPr="00A66371">
        <w:rPr>
          <w:spacing w:val="20"/>
          <w:sz w:val="32"/>
          <w:szCs w:val="32"/>
          <w:lang w:val="uk-UA"/>
        </w:rPr>
        <w:lastRenderedPageBreak/>
        <w:t>ЗМІСТ</w:t>
      </w:r>
    </w:p>
    <w:p w14:paraId="64E61E14" w14:textId="77777777" w:rsidR="00876267" w:rsidRPr="00A66371" w:rsidRDefault="00876267" w:rsidP="00876267">
      <w:pPr>
        <w:tabs>
          <w:tab w:val="left" w:pos="851"/>
          <w:tab w:val="right" w:leader="dot" w:pos="9639"/>
        </w:tabs>
        <w:spacing w:line="360" w:lineRule="auto"/>
        <w:jc w:val="both"/>
        <w:rPr>
          <w:sz w:val="28"/>
          <w:szCs w:val="28"/>
          <w:lang w:val="uk-UA"/>
        </w:rPr>
      </w:pPr>
      <w:r w:rsidRPr="00A66371">
        <w:rPr>
          <w:b/>
          <w:sz w:val="28"/>
          <w:szCs w:val="28"/>
          <w:lang w:val="uk-UA"/>
        </w:rPr>
        <w:t>ВСТУП</w:t>
      </w:r>
      <w:r w:rsidRPr="00A66371">
        <w:rPr>
          <w:sz w:val="28"/>
          <w:szCs w:val="28"/>
          <w:lang w:val="uk-UA"/>
        </w:rPr>
        <w:tab/>
        <w:t>3</w:t>
      </w:r>
    </w:p>
    <w:p w14:paraId="6B1CE47E" w14:textId="77777777" w:rsidR="00876267" w:rsidRPr="00A66371" w:rsidRDefault="00876267" w:rsidP="00876267">
      <w:pPr>
        <w:pStyle w:val="1"/>
        <w:tabs>
          <w:tab w:val="left" w:pos="851"/>
          <w:tab w:val="left" w:leader="dot" w:pos="8505"/>
          <w:tab w:val="right" w:leader="dot" w:pos="9639"/>
        </w:tabs>
        <w:spacing w:line="360" w:lineRule="auto"/>
        <w:rPr>
          <w:rFonts w:ascii="Times New Roman" w:hAnsi="Times New Roman"/>
          <w:b w:val="0"/>
          <w:lang w:val="uk-UA"/>
        </w:rPr>
      </w:pPr>
      <w:r w:rsidRPr="00A66371">
        <w:rPr>
          <w:rFonts w:ascii="Times New Roman" w:hAnsi="Times New Roman"/>
          <w:b w:val="0"/>
          <w:lang w:val="uk-UA"/>
        </w:rPr>
        <w:t xml:space="preserve">РОЗДІЛ 1. Професійна культура як системна якість культури </w:t>
      </w:r>
    </w:p>
    <w:p w14:paraId="4E769FF2" w14:textId="77777777" w:rsidR="00876267" w:rsidRPr="00A66371" w:rsidRDefault="00876267" w:rsidP="00876267">
      <w:pPr>
        <w:tabs>
          <w:tab w:val="left" w:pos="851"/>
          <w:tab w:val="right" w:leader="dot" w:pos="9639"/>
        </w:tabs>
        <w:spacing w:line="360" w:lineRule="auto"/>
        <w:ind w:left="426"/>
        <w:jc w:val="both"/>
        <w:rPr>
          <w:b/>
          <w:sz w:val="28"/>
          <w:szCs w:val="28"/>
          <w:lang w:val="uk-UA"/>
        </w:rPr>
      </w:pPr>
      <w:r w:rsidRPr="00A66371">
        <w:rPr>
          <w:b/>
          <w:sz w:val="28"/>
          <w:szCs w:val="28"/>
          <w:lang w:val="uk-UA"/>
        </w:rPr>
        <w:t>особистості фахівця</w:t>
      </w:r>
      <w:r w:rsidRPr="00A66371">
        <w:rPr>
          <w:sz w:val="28"/>
          <w:szCs w:val="28"/>
          <w:lang w:val="uk-UA"/>
        </w:rPr>
        <w:tab/>
      </w:r>
      <w:r w:rsidRPr="00A66371">
        <w:rPr>
          <w:bCs/>
          <w:sz w:val="28"/>
          <w:szCs w:val="28"/>
          <w:lang w:val="uk-UA"/>
        </w:rPr>
        <w:t>14</w:t>
      </w:r>
    </w:p>
    <w:p w14:paraId="37E2EF97" w14:textId="77777777" w:rsidR="00876267" w:rsidRPr="00A66371" w:rsidRDefault="00876267" w:rsidP="001C243C">
      <w:pPr>
        <w:pStyle w:val="afffffffa"/>
        <w:numPr>
          <w:ilvl w:val="1"/>
          <w:numId w:val="64"/>
        </w:numPr>
        <w:tabs>
          <w:tab w:val="clear" w:pos="564"/>
          <w:tab w:val="left" w:pos="851"/>
          <w:tab w:val="left" w:leader="dot" w:pos="8505"/>
          <w:tab w:val="right" w:leader="dot" w:pos="9639"/>
        </w:tabs>
        <w:suppressAutoHyphens w:val="0"/>
        <w:spacing w:after="0" w:line="360" w:lineRule="auto"/>
        <w:ind w:hanging="138"/>
        <w:jc w:val="both"/>
      </w:pPr>
      <w:r w:rsidRPr="00A66371">
        <w:t xml:space="preserve">Культура особистості як система: теоретико-методологічні </w:t>
      </w:r>
    </w:p>
    <w:p w14:paraId="180E442E" w14:textId="77777777" w:rsidR="00876267" w:rsidRPr="00A66371" w:rsidRDefault="00876267" w:rsidP="00876267">
      <w:pPr>
        <w:tabs>
          <w:tab w:val="left" w:pos="851"/>
          <w:tab w:val="right" w:leader="dot" w:pos="9639"/>
        </w:tabs>
        <w:spacing w:line="360" w:lineRule="auto"/>
        <w:ind w:left="426"/>
        <w:jc w:val="both"/>
        <w:rPr>
          <w:color w:val="000000"/>
          <w:sz w:val="28"/>
          <w:szCs w:val="28"/>
          <w:lang w:val="uk-UA"/>
        </w:rPr>
      </w:pPr>
      <w:r w:rsidRPr="00A66371">
        <w:rPr>
          <w:color w:val="000000"/>
          <w:sz w:val="28"/>
          <w:szCs w:val="28"/>
          <w:lang w:val="uk-UA"/>
        </w:rPr>
        <w:t>засади</w:t>
      </w:r>
      <w:r w:rsidRPr="00A66371">
        <w:rPr>
          <w:color w:val="000000"/>
          <w:sz w:val="28"/>
          <w:szCs w:val="28"/>
          <w:lang w:val="uk-UA"/>
        </w:rPr>
        <w:tab/>
        <w:t>14</w:t>
      </w:r>
    </w:p>
    <w:p w14:paraId="765A67C2" w14:textId="77777777" w:rsidR="00876267" w:rsidRPr="00A66371" w:rsidRDefault="00876267" w:rsidP="001C243C">
      <w:pPr>
        <w:pStyle w:val="afffffffa"/>
        <w:numPr>
          <w:ilvl w:val="1"/>
          <w:numId w:val="64"/>
        </w:numPr>
        <w:tabs>
          <w:tab w:val="clear" w:pos="564"/>
          <w:tab w:val="left" w:pos="851"/>
          <w:tab w:val="left" w:leader="dot" w:pos="8505"/>
          <w:tab w:val="right" w:leader="dot" w:pos="9639"/>
        </w:tabs>
        <w:suppressAutoHyphens w:val="0"/>
        <w:spacing w:after="0" w:line="360" w:lineRule="auto"/>
        <w:ind w:hanging="138"/>
        <w:jc w:val="both"/>
      </w:pPr>
      <w:r w:rsidRPr="00A66371">
        <w:t xml:space="preserve">Професійна культура особистості: особливості та специфіка </w:t>
      </w:r>
    </w:p>
    <w:p w14:paraId="054B6F85" w14:textId="77777777" w:rsidR="00876267" w:rsidRPr="00A66371" w:rsidRDefault="00876267" w:rsidP="00876267">
      <w:pPr>
        <w:tabs>
          <w:tab w:val="left" w:pos="851"/>
          <w:tab w:val="right" w:leader="dot" w:pos="9639"/>
        </w:tabs>
        <w:spacing w:line="360" w:lineRule="auto"/>
        <w:ind w:left="426"/>
        <w:jc w:val="both"/>
        <w:rPr>
          <w:lang w:val="uk-UA"/>
        </w:rPr>
      </w:pPr>
      <w:r w:rsidRPr="00A66371">
        <w:rPr>
          <w:color w:val="000000"/>
          <w:sz w:val="28"/>
          <w:szCs w:val="28"/>
          <w:lang w:val="uk-UA"/>
        </w:rPr>
        <w:t>її прояву у фахівця</w:t>
      </w:r>
      <w:r w:rsidRPr="00A66371">
        <w:rPr>
          <w:color w:val="000000"/>
          <w:sz w:val="28"/>
          <w:szCs w:val="28"/>
          <w:lang w:val="uk-UA"/>
        </w:rPr>
        <w:tab/>
        <w:t>37</w:t>
      </w:r>
    </w:p>
    <w:p w14:paraId="3A02067A" w14:textId="77777777" w:rsidR="00876267" w:rsidRPr="00A66371" w:rsidRDefault="00876267" w:rsidP="001C243C">
      <w:pPr>
        <w:pStyle w:val="afffffffa"/>
        <w:numPr>
          <w:ilvl w:val="1"/>
          <w:numId w:val="64"/>
        </w:numPr>
        <w:tabs>
          <w:tab w:val="clear" w:pos="564"/>
          <w:tab w:val="left" w:pos="851"/>
          <w:tab w:val="left" w:leader="dot" w:pos="8505"/>
          <w:tab w:val="right" w:leader="dot" w:pos="9639"/>
        </w:tabs>
        <w:suppressAutoHyphens w:val="0"/>
        <w:spacing w:after="0" w:line="360" w:lineRule="auto"/>
        <w:ind w:hanging="138"/>
        <w:jc w:val="both"/>
      </w:pPr>
      <w:r w:rsidRPr="00A66371">
        <w:t xml:space="preserve">Співвідношення особистісних і професійних якостей </w:t>
      </w:r>
    </w:p>
    <w:p w14:paraId="7ABF42E5" w14:textId="77777777" w:rsidR="00876267" w:rsidRPr="00A66371" w:rsidRDefault="00876267" w:rsidP="00876267">
      <w:pPr>
        <w:tabs>
          <w:tab w:val="left" w:pos="851"/>
          <w:tab w:val="right" w:leader="dot" w:pos="9639"/>
        </w:tabs>
        <w:spacing w:line="360" w:lineRule="auto"/>
        <w:ind w:left="426"/>
        <w:jc w:val="both"/>
        <w:rPr>
          <w:color w:val="000000"/>
          <w:sz w:val="28"/>
          <w:szCs w:val="28"/>
          <w:lang w:val="uk-UA"/>
        </w:rPr>
      </w:pPr>
      <w:r w:rsidRPr="00A66371">
        <w:rPr>
          <w:color w:val="000000"/>
          <w:sz w:val="28"/>
          <w:szCs w:val="28"/>
          <w:lang w:val="uk-UA"/>
        </w:rPr>
        <w:t>у системі професійної культури фахівця</w:t>
      </w:r>
      <w:r w:rsidRPr="00A66371">
        <w:rPr>
          <w:color w:val="000000"/>
          <w:sz w:val="28"/>
          <w:szCs w:val="28"/>
          <w:lang w:val="uk-UA"/>
        </w:rPr>
        <w:tab/>
        <w:t>53</w:t>
      </w:r>
    </w:p>
    <w:p w14:paraId="16763D76" w14:textId="77777777" w:rsidR="00876267" w:rsidRPr="00A66371" w:rsidRDefault="00876267" w:rsidP="00876267">
      <w:pPr>
        <w:tabs>
          <w:tab w:val="left" w:pos="851"/>
          <w:tab w:val="right" w:leader="dot" w:pos="9639"/>
        </w:tabs>
        <w:spacing w:line="360" w:lineRule="auto"/>
        <w:ind w:left="426"/>
        <w:jc w:val="both"/>
        <w:rPr>
          <w:sz w:val="28"/>
          <w:lang w:val="uk-UA"/>
        </w:rPr>
      </w:pPr>
      <w:r w:rsidRPr="00A66371">
        <w:rPr>
          <w:b/>
          <w:sz w:val="28"/>
          <w:lang w:val="uk-UA"/>
        </w:rPr>
        <w:t xml:space="preserve">ВИСНОВКИ ДО </w:t>
      </w:r>
      <w:r w:rsidRPr="00A66371">
        <w:rPr>
          <w:b/>
          <w:sz w:val="28"/>
          <w:szCs w:val="28"/>
          <w:lang w:val="uk-UA"/>
        </w:rPr>
        <w:t>РОЗДІЛУ 1</w:t>
      </w:r>
      <w:r w:rsidRPr="00A66371">
        <w:rPr>
          <w:sz w:val="28"/>
          <w:lang w:val="uk-UA"/>
        </w:rPr>
        <w:tab/>
        <w:t>.68</w:t>
      </w:r>
    </w:p>
    <w:p w14:paraId="51208B7E" w14:textId="77777777" w:rsidR="00876267" w:rsidRPr="00A66371" w:rsidRDefault="00876267" w:rsidP="00876267">
      <w:pPr>
        <w:tabs>
          <w:tab w:val="left" w:pos="851"/>
          <w:tab w:val="left" w:leader="dot" w:pos="8505"/>
          <w:tab w:val="right" w:leader="dot" w:pos="9639"/>
        </w:tabs>
        <w:spacing w:line="360" w:lineRule="auto"/>
        <w:jc w:val="both"/>
        <w:rPr>
          <w:b/>
          <w:sz w:val="28"/>
          <w:lang w:val="uk-UA"/>
        </w:rPr>
      </w:pPr>
      <w:r w:rsidRPr="00A66371">
        <w:rPr>
          <w:b/>
          <w:sz w:val="28"/>
          <w:szCs w:val="28"/>
          <w:lang w:val="uk-UA"/>
        </w:rPr>
        <w:t xml:space="preserve">РОЗДІЛ 2. </w:t>
      </w:r>
      <w:r w:rsidRPr="00A66371">
        <w:rPr>
          <w:b/>
          <w:sz w:val="28"/>
          <w:lang w:val="uk-UA"/>
        </w:rPr>
        <w:t xml:space="preserve">Тенденції формування професійної культури </w:t>
      </w:r>
    </w:p>
    <w:p w14:paraId="68944061" w14:textId="77777777" w:rsidR="00876267" w:rsidRPr="00A66371" w:rsidRDefault="00876267" w:rsidP="00876267">
      <w:pPr>
        <w:tabs>
          <w:tab w:val="left" w:pos="851"/>
          <w:tab w:val="right" w:leader="dot" w:pos="9639"/>
        </w:tabs>
        <w:spacing w:line="360" w:lineRule="auto"/>
        <w:ind w:left="426"/>
        <w:jc w:val="both"/>
        <w:rPr>
          <w:sz w:val="28"/>
          <w:lang w:val="uk-UA"/>
        </w:rPr>
      </w:pPr>
      <w:r w:rsidRPr="00A66371">
        <w:rPr>
          <w:b/>
          <w:sz w:val="28"/>
          <w:lang w:val="uk-UA"/>
        </w:rPr>
        <w:t>майбутнього фахівця в умовах вищої школи</w:t>
      </w:r>
      <w:r w:rsidRPr="00A66371">
        <w:rPr>
          <w:sz w:val="28"/>
          <w:lang w:val="uk-UA"/>
        </w:rPr>
        <w:tab/>
        <w:t>70</w:t>
      </w:r>
    </w:p>
    <w:p w14:paraId="1A76C0C0" w14:textId="77777777" w:rsidR="00876267" w:rsidRPr="00A66371" w:rsidRDefault="00876267" w:rsidP="001C243C">
      <w:pPr>
        <w:pStyle w:val="afffffffa"/>
        <w:numPr>
          <w:ilvl w:val="1"/>
          <w:numId w:val="67"/>
        </w:numPr>
        <w:tabs>
          <w:tab w:val="left" w:pos="851"/>
          <w:tab w:val="left" w:leader="dot" w:pos="8505"/>
          <w:tab w:val="right" w:leader="dot" w:pos="9639"/>
        </w:tabs>
        <w:suppressAutoHyphens w:val="0"/>
        <w:spacing w:after="0" w:line="360" w:lineRule="auto"/>
        <w:jc w:val="both"/>
        <w:rPr>
          <w:szCs w:val="28"/>
        </w:rPr>
      </w:pPr>
      <w:r w:rsidRPr="00A66371">
        <w:rPr>
          <w:szCs w:val="28"/>
        </w:rPr>
        <w:t xml:space="preserve"> Базові передумови формування професійної культури </w:t>
      </w:r>
    </w:p>
    <w:p w14:paraId="58CD54B9" w14:textId="77777777" w:rsidR="00876267" w:rsidRPr="00A66371" w:rsidRDefault="00876267" w:rsidP="00876267">
      <w:pPr>
        <w:tabs>
          <w:tab w:val="left" w:pos="851"/>
          <w:tab w:val="right" w:leader="dot" w:pos="9639"/>
        </w:tabs>
        <w:spacing w:line="360" w:lineRule="auto"/>
        <w:ind w:left="426"/>
        <w:jc w:val="both"/>
        <w:rPr>
          <w:color w:val="000000"/>
          <w:sz w:val="28"/>
          <w:szCs w:val="28"/>
          <w:lang w:val="uk-UA"/>
        </w:rPr>
      </w:pPr>
      <w:r w:rsidRPr="00A66371">
        <w:rPr>
          <w:color w:val="000000"/>
          <w:sz w:val="28"/>
          <w:szCs w:val="28"/>
          <w:lang w:val="uk-UA"/>
        </w:rPr>
        <w:t xml:space="preserve">майбутнього фахівця </w:t>
      </w:r>
      <w:r w:rsidRPr="00A66371">
        <w:rPr>
          <w:color w:val="000000"/>
          <w:sz w:val="28"/>
          <w:szCs w:val="28"/>
          <w:lang w:val="uk-UA"/>
        </w:rPr>
        <w:tab/>
        <w:t>70</w:t>
      </w:r>
    </w:p>
    <w:p w14:paraId="58382847" w14:textId="77777777" w:rsidR="00876267" w:rsidRPr="00A66371" w:rsidRDefault="00876267" w:rsidP="001C243C">
      <w:pPr>
        <w:numPr>
          <w:ilvl w:val="1"/>
          <w:numId w:val="67"/>
        </w:numPr>
        <w:tabs>
          <w:tab w:val="left" w:pos="426"/>
          <w:tab w:val="left" w:pos="851"/>
          <w:tab w:val="left" w:leader="dot" w:pos="8505"/>
          <w:tab w:val="right" w:leader="dot" w:pos="9639"/>
        </w:tabs>
        <w:suppressAutoHyphens w:val="0"/>
        <w:spacing w:line="360" w:lineRule="auto"/>
        <w:ind w:left="426" w:firstLine="0"/>
        <w:rPr>
          <w:sz w:val="28"/>
          <w:lang w:val="uk-UA"/>
        </w:rPr>
      </w:pPr>
      <w:r w:rsidRPr="00A66371">
        <w:rPr>
          <w:sz w:val="28"/>
          <w:lang w:val="uk-UA"/>
        </w:rPr>
        <w:t xml:space="preserve"> Основні напрями й механізми формування професійної </w:t>
      </w:r>
    </w:p>
    <w:p w14:paraId="7D6E1B48" w14:textId="77777777" w:rsidR="00876267" w:rsidRPr="00A66371" w:rsidRDefault="00876267" w:rsidP="00876267">
      <w:pPr>
        <w:tabs>
          <w:tab w:val="left" w:pos="851"/>
          <w:tab w:val="right" w:leader="dot" w:pos="9639"/>
        </w:tabs>
        <w:spacing w:line="360" w:lineRule="auto"/>
        <w:ind w:left="426"/>
        <w:jc w:val="both"/>
        <w:rPr>
          <w:sz w:val="28"/>
          <w:lang w:val="uk-UA"/>
        </w:rPr>
      </w:pPr>
      <w:r w:rsidRPr="00A66371">
        <w:rPr>
          <w:sz w:val="28"/>
          <w:lang w:val="uk-UA"/>
        </w:rPr>
        <w:t>культури майбутнього фахівця</w:t>
      </w:r>
      <w:r w:rsidRPr="00A66371">
        <w:rPr>
          <w:sz w:val="28"/>
          <w:lang w:val="uk-UA"/>
        </w:rPr>
        <w:tab/>
        <w:t>89</w:t>
      </w:r>
    </w:p>
    <w:p w14:paraId="0419A427" w14:textId="77777777" w:rsidR="00876267" w:rsidRPr="00A66371" w:rsidRDefault="00876267" w:rsidP="00876267">
      <w:pPr>
        <w:tabs>
          <w:tab w:val="left" w:pos="851"/>
          <w:tab w:val="right" w:leader="dot" w:pos="9639"/>
        </w:tabs>
        <w:spacing w:line="360" w:lineRule="auto"/>
        <w:ind w:left="426"/>
        <w:jc w:val="both"/>
        <w:rPr>
          <w:sz w:val="28"/>
          <w:lang w:val="uk-UA"/>
        </w:rPr>
      </w:pPr>
      <w:r w:rsidRPr="00A66371">
        <w:rPr>
          <w:b/>
          <w:sz w:val="28"/>
          <w:lang w:val="uk-UA"/>
        </w:rPr>
        <w:t xml:space="preserve">ВИСНОВКИ ДО </w:t>
      </w:r>
      <w:r w:rsidRPr="00A66371">
        <w:rPr>
          <w:b/>
          <w:sz w:val="28"/>
          <w:szCs w:val="28"/>
          <w:lang w:val="uk-UA"/>
        </w:rPr>
        <w:t>РОЗДІЛУ 2</w:t>
      </w:r>
      <w:r w:rsidRPr="00A66371">
        <w:rPr>
          <w:sz w:val="28"/>
          <w:lang w:val="uk-UA"/>
        </w:rPr>
        <w:tab/>
        <w:t>129</w:t>
      </w:r>
    </w:p>
    <w:p w14:paraId="66BB1D8B" w14:textId="77777777" w:rsidR="00876267" w:rsidRPr="00A66371" w:rsidRDefault="00876267" w:rsidP="00876267">
      <w:pPr>
        <w:tabs>
          <w:tab w:val="left" w:pos="851"/>
          <w:tab w:val="right" w:leader="dot" w:pos="9639"/>
        </w:tabs>
        <w:spacing w:line="360" w:lineRule="auto"/>
        <w:jc w:val="both"/>
        <w:rPr>
          <w:b/>
          <w:color w:val="000000"/>
          <w:sz w:val="28"/>
          <w:szCs w:val="28"/>
          <w:lang w:val="uk-UA"/>
        </w:rPr>
      </w:pPr>
      <w:r w:rsidRPr="00A66371">
        <w:rPr>
          <w:b/>
          <w:caps/>
          <w:color w:val="000000"/>
          <w:sz w:val="28"/>
          <w:szCs w:val="28"/>
          <w:lang w:val="uk-UA"/>
        </w:rPr>
        <w:t xml:space="preserve">РОЗДІЛ 3. </w:t>
      </w:r>
      <w:r w:rsidRPr="00A66371">
        <w:rPr>
          <w:b/>
          <w:color w:val="000000"/>
          <w:sz w:val="28"/>
          <w:szCs w:val="28"/>
          <w:lang w:val="uk-UA"/>
        </w:rPr>
        <w:t xml:space="preserve">Компетентність як визначальний показник професійної </w:t>
      </w:r>
    </w:p>
    <w:p w14:paraId="3369523C" w14:textId="77777777" w:rsidR="00876267" w:rsidRPr="00A66371" w:rsidRDefault="00876267" w:rsidP="00876267">
      <w:pPr>
        <w:tabs>
          <w:tab w:val="left" w:pos="851"/>
          <w:tab w:val="right" w:leader="dot" w:pos="9639"/>
        </w:tabs>
        <w:spacing w:line="360" w:lineRule="auto"/>
        <w:ind w:firstLine="426"/>
        <w:jc w:val="both"/>
        <w:rPr>
          <w:b/>
          <w:caps/>
          <w:color w:val="000000"/>
          <w:sz w:val="28"/>
          <w:szCs w:val="28"/>
          <w:lang w:val="uk-UA"/>
        </w:rPr>
      </w:pPr>
      <w:r w:rsidRPr="00A66371">
        <w:rPr>
          <w:b/>
          <w:color w:val="000000"/>
          <w:sz w:val="28"/>
          <w:szCs w:val="28"/>
          <w:lang w:val="uk-UA"/>
        </w:rPr>
        <w:t>культури фахівця</w:t>
      </w:r>
      <w:r w:rsidRPr="00A66371">
        <w:rPr>
          <w:color w:val="000000"/>
          <w:sz w:val="28"/>
          <w:szCs w:val="28"/>
          <w:lang w:val="uk-UA"/>
        </w:rPr>
        <w:tab/>
        <w:t>131</w:t>
      </w:r>
    </w:p>
    <w:p w14:paraId="6A84A17C" w14:textId="77777777" w:rsidR="00876267" w:rsidRPr="00A66371" w:rsidRDefault="00876267" w:rsidP="00876267">
      <w:pPr>
        <w:tabs>
          <w:tab w:val="left" w:pos="851"/>
          <w:tab w:val="right" w:leader="dot" w:pos="9639"/>
        </w:tabs>
        <w:spacing w:line="360" w:lineRule="auto"/>
        <w:ind w:left="426"/>
        <w:jc w:val="both"/>
        <w:rPr>
          <w:color w:val="000000"/>
          <w:sz w:val="28"/>
          <w:szCs w:val="28"/>
          <w:lang w:val="uk-UA"/>
        </w:rPr>
      </w:pPr>
      <w:r w:rsidRPr="00A66371">
        <w:rPr>
          <w:color w:val="000000"/>
          <w:sz w:val="28"/>
          <w:szCs w:val="28"/>
          <w:lang w:val="uk-UA"/>
        </w:rPr>
        <w:t>3.1 Особливості застосування компетентнісного підходу</w:t>
      </w:r>
    </w:p>
    <w:p w14:paraId="7D33FC24" w14:textId="77777777" w:rsidR="00876267" w:rsidRPr="00A66371" w:rsidRDefault="00876267" w:rsidP="00876267">
      <w:pPr>
        <w:tabs>
          <w:tab w:val="left" w:pos="851"/>
          <w:tab w:val="right" w:leader="dot" w:pos="9639"/>
        </w:tabs>
        <w:spacing w:line="360" w:lineRule="auto"/>
        <w:ind w:left="426"/>
        <w:jc w:val="both"/>
        <w:rPr>
          <w:color w:val="000000"/>
          <w:sz w:val="28"/>
          <w:szCs w:val="28"/>
          <w:lang w:val="uk-UA"/>
        </w:rPr>
      </w:pPr>
      <w:r w:rsidRPr="00A66371">
        <w:rPr>
          <w:color w:val="000000"/>
          <w:sz w:val="28"/>
          <w:szCs w:val="28"/>
          <w:lang w:val="uk-UA"/>
        </w:rPr>
        <w:t>в підготовці сучасних фахівців</w:t>
      </w:r>
      <w:r w:rsidRPr="00A66371">
        <w:rPr>
          <w:color w:val="000000"/>
          <w:sz w:val="28"/>
          <w:szCs w:val="28"/>
          <w:lang w:val="uk-UA"/>
        </w:rPr>
        <w:tab/>
        <w:t>131</w:t>
      </w:r>
    </w:p>
    <w:p w14:paraId="4E5CF913" w14:textId="77777777" w:rsidR="00876267" w:rsidRPr="00A66371" w:rsidRDefault="00876267" w:rsidP="00876267">
      <w:pPr>
        <w:tabs>
          <w:tab w:val="left" w:pos="851"/>
          <w:tab w:val="right" w:leader="dot" w:pos="9639"/>
        </w:tabs>
        <w:spacing w:line="360" w:lineRule="auto"/>
        <w:ind w:firstLine="426"/>
        <w:jc w:val="both"/>
        <w:rPr>
          <w:color w:val="000000"/>
          <w:sz w:val="28"/>
          <w:szCs w:val="28"/>
          <w:lang w:val="uk-UA"/>
        </w:rPr>
      </w:pPr>
      <w:r w:rsidRPr="00A66371">
        <w:rPr>
          <w:color w:val="000000"/>
          <w:sz w:val="28"/>
          <w:szCs w:val="28"/>
          <w:lang w:val="uk-UA"/>
        </w:rPr>
        <w:t xml:space="preserve">3.2 Професійна мобільність як актуальна складова </w:t>
      </w:r>
    </w:p>
    <w:p w14:paraId="5FCC1B74" w14:textId="77777777" w:rsidR="00876267" w:rsidRPr="00A66371" w:rsidRDefault="00876267" w:rsidP="00876267">
      <w:pPr>
        <w:tabs>
          <w:tab w:val="left" w:pos="851"/>
          <w:tab w:val="right" w:leader="dot" w:pos="9639"/>
        </w:tabs>
        <w:spacing w:line="360" w:lineRule="auto"/>
        <w:ind w:firstLine="426"/>
        <w:jc w:val="both"/>
        <w:rPr>
          <w:color w:val="000000"/>
          <w:sz w:val="28"/>
          <w:szCs w:val="28"/>
          <w:lang w:val="uk-UA"/>
        </w:rPr>
      </w:pPr>
      <w:r w:rsidRPr="00A66371">
        <w:rPr>
          <w:color w:val="000000"/>
          <w:sz w:val="28"/>
          <w:szCs w:val="28"/>
          <w:lang w:val="uk-UA"/>
        </w:rPr>
        <w:t xml:space="preserve">фундаментальної підготовки компетентного фахівця до </w:t>
      </w:r>
    </w:p>
    <w:p w14:paraId="34460AE8" w14:textId="77777777" w:rsidR="00876267" w:rsidRPr="00A66371" w:rsidRDefault="00876267" w:rsidP="00876267">
      <w:pPr>
        <w:tabs>
          <w:tab w:val="left" w:pos="851"/>
          <w:tab w:val="right" w:leader="dot" w:pos="9639"/>
        </w:tabs>
        <w:spacing w:line="360" w:lineRule="auto"/>
        <w:ind w:firstLine="426"/>
        <w:jc w:val="both"/>
        <w:rPr>
          <w:color w:val="000000"/>
          <w:sz w:val="28"/>
          <w:szCs w:val="28"/>
          <w:lang w:val="uk-UA"/>
        </w:rPr>
      </w:pPr>
      <w:r w:rsidRPr="00A66371">
        <w:rPr>
          <w:color w:val="000000"/>
          <w:sz w:val="28"/>
          <w:szCs w:val="28"/>
          <w:lang w:val="uk-UA"/>
        </w:rPr>
        <w:t xml:space="preserve">професійної діяльності </w:t>
      </w:r>
      <w:r w:rsidRPr="00A66371">
        <w:rPr>
          <w:color w:val="000000"/>
          <w:sz w:val="28"/>
          <w:szCs w:val="28"/>
          <w:lang w:val="uk-UA"/>
        </w:rPr>
        <w:tab/>
        <w:t>161</w:t>
      </w:r>
    </w:p>
    <w:p w14:paraId="7E1D30FB" w14:textId="77777777" w:rsidR="00876267" w:rsidRPr="00A66371" w:rsidRDefault="00876267" w:rsidP="00876267">
      <w:pPr>
        <w:tabs>
          <w:tab w:val="left" w:pos="851"/>
          <w:tab w:val="right" w:leader="dot" w:pos="9639"/>
        </w:tabs>
        <w:spacing w:line="360" w:lineRule="auto"/>
        <w:ind w:left="426"/>
        <w:jc w:val="both"/>
        <w:rPr>
          <w:sz w:val="28"/>
          <w:lang w:val="uk-UA"/>
        </w:rPr>
      </w:pPr>
      <w:r w:rsidRPr="00A66371">
        <w:rPr>
          <w:b/>
          <w:sz w:val="28"/>
          <w:lang w:val="uk-UA"/>
        </w:rPr>
        <w:t>ВИСНОВКИ ДО РОЗДІЛУ 3</w:t>
      </w:r>
      <w:r w:rsidRPr="00A66371">
        <w:rPr>
          <w:sz w:val="28"/>
          <w:lang w:val="uk-UA"/>
        </w:rPr>
        <w:tab/>
        <w:t>180</w:t>
      </w:r>
    </w:p>
    <w:p w14:paraId="40ED110F" w14:textId="77777777" w:rsidR="00876267" w:rsidRPr="00A66371" w:rsidRDefault="00876267" w:rsidP="00876267">
      <w:pPr>
        <w:tabs>
          <w:tab w:val="left" w:pos="851"/>
          <w:tab w:val="right" w:leader="dot" w:pos="9639"/>
        </w:tabs>
        <w:spacing w:line="360" w:lineRule="auto"/>
        <w:jc w:val="both"/>
        <w:rPr>
          <w:sz w:val="28"/>
          <w:szCs w:val="28"/>
          <w:lang w:val="uk-UA"/>
        </w:rPr>
      </w:pPr>
      <w:r w:rsidRPr="00A66371">
        <w:rPr>
          <w:b/>
          <w:sz w:val="28"/>
          <w:szCs w:val="28"/>
          <w:lang w:val="uk-UA"/>
        </w:rPr>
        <w:t>Висновки</w:t>
      </w:r>
      <w:r w:rsidRPr="00A66371">
        <w:rPr>
          <w:color w:val="000000"/>
          <w:sz w:val="28"/>
          <w:szCs w:val="28"/>
          <w:lang w:val="uk-UA"/>
        </w:rPr>
        <w:tab/>
      </w:r>
      <w:r w:rsidRPr="00A66371">
        <w:rPr>
          <w:sz w:val="28"/>
          <w:szCs w:val="28"/>
          <w:lang w:val="uk-UA"/>
        </w:rPr>
        <w:t>182</w:t>
      </w:r>
    </w:p>
    <w:p w14:paraId="61B43A4C" w14:textId="77777777" w:rsidR="00876267" w:rsidRPr="00A66371" w:rsidRDefault="00876267" w:rsidP="00876267">
      <w:pPr>
        <w:tabs>
          <w:tab w:val="left" w:pos="851"/>
          <w:tab w:val="right" w:leader="dot" w:pos="9639"/>
        </w:tabs>
        <w:spacing w:line="360" w:lineRule="auto"/>
        <w:jc w:val="both"/>
        <w:rPr>
          <w:sz w:val="28"/>
          <w:szCs w:val="28"/>
          <w:lang w:val="uk-UA"/>
        </w:rPr>
      </w:pPr>
      <w:r w:rsidRPr="00A66371">
        <w:rPr>
          <w:b/>
          <w:sz w:val="28"/>
          <w:szCs w:val="28"/>
          <w:lang w:val="uk-UA"/>
        </w:rPr>
        <w:t>Список літератури</w:t>
      </w:r>
      <w:r w:rsidRPr="00A66371">
        <w:rPr>
          <w:sz w:val="28"/>
          <w:szCs w:val="28"/>
          <w:lang w:val="uk-UA"/>
        </w:rPr>
        <w:tab/>
        <w:t>189</w:t>
      </w:r>
    </w:p>
    <w:p w14:paraId="5A2D6B3F" w14:textId="77777777" w:rsidR="00876267" w:rsidRPr="00A66371" w:rsidRDefault="00876267" w:rsidP="00876267">
      <w:pPr>
        <w:tabs>
          <w:tab w:val="left" w:pos="851"/>
          <w:tab w:val="right" w:leader="dot" w:pos="9639"/>
        </w:tabs>
        <w:spacing w:line="360" w:lineRule="auto"/>
        <w:jc w:val="both"/>
        <w:rPr>
          <w:sz w:val="28"/>
          <w:szCs w:val="28"/>
          <w:lang w:val="uk-UA"/>
        </w:rPr>
      </w:pPr>
      <w:r w:rsidRPr="00A66371">
        <w:rPr>
          <w:b/>
          <w:sz w:val="28"/>
          <w:szCs w:val="28"/>
          <w:lang w:val="uk-UA"/>
        </w:rPr>
        <w:t>Додатки</w:t>
      </w:r>
      <w:r w:rsidRPr="00A66371">
        <w:rPr>
          <w:color w:val="000000"/>
          <w:sz w:val="28"/>
          <w:szCs w:val="28"/>
          <w:lang w:val="uk-UA"/>
        </w:rPr>
        <w:tab/>
        <w:t>211</w:t>
      </w:r>
    </w:p>
    <w:p w14:paraId="1B783079" w14:textId="77777777" w:rsidR="00876267" w:rsidRPr="00A66371" w:rsidRDefault="00876267" w:rsidP="00876267">
      <w:pPr>
        <w:spacing w:line="360" w:lineRule="auto"/>
        <w:jc w:val="center"/>
        <w:rPr>
          <w:b/>
          <w:bCs/>
          <w:caps/>
          <w:sz w:val="32"/>
          <w:lang w:val="uk-UA"/>
        </w:rPr>
      </w:pPr>
      <w:r w:rsidRPr="00A66371">
        <w:rPr>
          <w:b/>
          <w:bCs/>
          <w:caps/>
          <w:sz w:val="32"/>
          <w:lang w:val="uk-UA"/>
        </w:rPr>
        <w:br w:type="page"/>
      </w:r>
      <w:r w:rsidRPr="00A66371">
        <w:rPr>
          <w:b/>
          <w:bCs/>
          <w:caps/>
          <w:sz w:val="32"/>
          <w:lang w:val="uk-UA"/>
        </w:rPr>
        <w:lastRenderedPageBreak/>
        <w:t>ВСтуп</w:t>
      </w:r>
    </w:p>
    <w:p w14:paraId="6CE84A9A" w14:textId="77777777" w:rsidR="00876267" w:rsidRPr="00A66371" w:rsidRDefault="00876267" w:rsidP="00876267">
      <w:pPr>
        <w:spacing w:line="360" w:lineRule="auto"/>
        <w:jc w:val="center"/>
        <w:rPr>
          <w:bCs/>
          <w:caps/>
          <w:sz w:val="28"/>
          <w:szCs w:val="28"/>
          <w:lang w:val="uk-UA"/>
        </w:rPr>
      </w:pPr>
    </w:p>
    <w:p w14:paraId="2682DC13" w14:textId="77777777" w:rsidR="00876267" w:rsidRPr="00A66371" w:rsidRDefault="00876267" w:rsidP="00876267">
      <w:pPr>
        <w:spacing w:line="360" w:lineRule="auto"/>
        <w:ind w:firstLine="684"/>
        <w:jc w:val="both"/>
        <w:rPr>
          <w:spacing w:val="-2"/>
          <w:sz w:val="28"/>
          <w:szCs w:val="28"/>
          <w:lang w:val="uk-UA"/>
        </w:rPr>
      </w:pPr>
      <w:r w:rsidRPr="00A66371">
        <w:rPr>
          <w:spacing w:val="-2"/>
          <w:sz w:val="28"/>
          <w:szCs w:val="28"/>
          <w:lang w:val="uk-UA"/>
        </w:rPr>
        <w:t xml:space="preserve">Трансформаційні процеси в українському суспільстві зумовлюють гостру потребу у висококваліфікованих фахівцях із широкою ерудицією та високим </w:t>
      </w:r>
      <w:r w:rsidRPr="00A66371">
        <w:rPr>
          <w:color w:val="000000"/>
          <w:spacing w:val="-2"/>
          <w:sz w:val="28"/>
          <w:szCs w:val="28"/>
          <w:lang w:val="uk-UA"/>
        </w:rPr>
        <w:t>загальнокультурним</w:t>
      </w:r>
      <w:r w:rsidRPr="00A66371">
        <w:rPr>
          <w:spacing w:val="-2"/>
          <w:sz w:val="28"/>
          <w:szCs w:val="28"/>
          <w:lang w:val="uk-UA"/>
        </w:rPr>
        <w:t xml:space="preserve"> рівнем. У сучасних умовах підготовка такого фахівця </w:t>
      </w:r>
      <w:r w:rsidRPr="00A66371">
        <w:rPr>
          <w:spacing w:val="-2"/>
          <w:sz w:val="28"/>
          <w:szCs w:val="28"/>
          <w:lang w:val="uk-UA"/>
        </w:rPr>
        <w:br/>
        <w:t xml:space="preserve">є основним завданням усієї навчальної, науково-дослідної, виховної та практичної діяльності під час здобуття людиною вищої освіти і водночас стає передумовою успішних кар’єрних стратегій фахівця у майбутньому. Криза освіти, яка виявляється у невідповідності рівня професійної культури випускників ВНЗ глобальним викликам сучасності, наочне зниження професійних якостей фахівців, їх професійної відповідальності призвели до того, що людство стурбоване зростанням різноманітних соціальних, технологічних катаклізмів, техногенних катастроф, непередбачених життєвих колізій. </w:t>
      </w:r>
      <w:r w:rsidRPr="00A66371">
        <w:rPr>
          <w:iCs/>
          <w:spacing w:val="-2"/>
          <w:sz w:val="28"/>
          <w:szCs w:val="28"/>
          <w:lang w:val="uk-UA"/>
        </w:rPr>
        <w:t xml:space="preserve">Без вирішення питань підвищення рівня професійної культури фахівців, здатних задовольнити потреби сучасного суспільства, неможливо забезпечити ні економічний, ні політичний, ні культурний розвиток у жодній країні. </w:t>
      </w:r>
    </w:p>
    <w:p w14:paraId="05418E90" w14:textId="77777777" w:rsidR="00876267" w:rsidRPr="00876267" w:rsidRDefault="00876267" w:rsidP="00876267">
      <w:pPr>
        <w:pStyle w:val="afffffffa"/>
        <w:spacing w:line="360" w:lineRule="auto"/>
        <w:rPr>
          <w:szCs w:val="28"/>
          <w:lang w:val="uk-UA"/>
        </w:rPr>
      </w:pPr>
      <w:r w:rsidRPr="00876267">
        <w:rPr>
          <w:szCs w:val="28"/>
          <w:lang w:val="uk-UA"/>
        </w:rPr>
        <w:tab/>
      </w:r>
      <w:r w:rsidRPr="00876267">
        <w:rPr>
          <w:iCs/>
          <w:szCs w:val="28"/>
          <w:lang w:val="uk-UA"/>
        </w:rPr>
        <w:t xml:space="preserve">Необхідне обґрунтування стратегій формування професійної культури як стрижневого питання у взаємодії освіти і культури, визначення ролі </w:t>
      </w:r>
      <w:r w:rsidRPr="00876267">
        <w:rPr>
          <w:iCs/>
          <w:szCs w:val="28"/>
          <w:lang w:val="uk-UA"/>
        </w:rPr>
        <w:br/>
        <w:t xml:space="preserve">й можливостей вищої школи, що закладається у фундамент концептуального осмислення особливостей сучасної освітньої політики й освітніх технологій. </w:t>
      </w:r>
    </w:p>
    <w:p w14:paraId="3F06CCA1" w14:textId="77777777" w:rsidR="00876267" w:rsidRPr="00A66371" w:rsidRDefault="00876267" w:rsidP="00876267">
      <w:pPr>
        <w:pStyle w:val="affffffff7"/>
        <w:spacing w:before="0" w:after="0" w:line="360" w:lineRule="auto"/>
        <w:ind w:firstLine="684"/>
        <w:jc w:val="both"/>
        <w:rPr>
          <w:spacing w:val="-2"/>
          <w:sz w:val="28"/>
          <w:szCs w:val="28"/>
          <w:lang w:val="uk-UA"/>
        </w:rPr>
      </w:pPr>
      <w:r w:rsidRPr="00A66371">
        <w:rPr>
          <w:spacing w:val="-2"/>
          <w:sz w:val="28"/>
          <w:szCs w:val="28"/>
          <w:lang w:val="uk-UA"/>
        </w:rPr>
        <w:t xml:space="preserve">Доцільність та актуальність дослідження соціокультурних чинників формування професійної культури фахівця в сучасній вищій школі полягає </w:t>
      </w:r>
      <w:r w:rsidRPr="00A66371">
        <w:rPr>
          <w:spacing w:val="-2"/>
          <w:sz w:val="28"/>
          <w:szCs w:val="28"/>
          <w:lang w:val="uk-UA"/>
        </w:rPr>
        <w:br/>
        <w:t xml:space="preserve">в тому, що саме ці питання хвилюють сьогодні політичних діячів і керівників навчальних закладів, викладачів і студентів, батьків і роботодавців, бо лише висока професійна культура є запорукою успішного розвитку будь-якої країни, </w:t>
      </w:r>
      <w:r w:rsidRPr="00A66371">
        <w:rPr>
          <w:spacing w:val="-2"/>
          <w:sz w:val="28"/>
          <w:szCs w:val="28"/>
          <w:lang w:val="uk-UA"/>
        </w:rPr>
        <w:br/>
        <w:t>а особливо України, яка шукає власних шляхів до свого майбутнього.</w:t>
      </w:r>
    </w:p>
    <w:p w14:paraId="02E51DAD" w14:textId="77777777" w:rsidR="00876267" w:rsidRPr="00A66371" w:rsidRDefault="00876267" w:rsidP="00876267">
      <w:pPr>
        <w:autoSpaceDE w:val="0"/>
        <w:autoSpaceDN w:val="0"/>
        <w:adjustRightInd w:val="0"/>
        <w:spacing w:line="360" w:lineRule="auto"/>
        <w:ind w:firstLine="709"/>
        <w:jc w:val="both"/>
        <w:rPr>
          <w:sz w:val="28"/>
          <w:szCs w:val="28"/>
          <w:lang w:val="uk-UA"/>
        </w:rPr>
      </w:pPr>
      <w:r w:rsidRPr="00A66371">
        <w:rPr>
          <w:sz w:val="28"/>
          <w:szCs w:val="28"/>
          <w:lang w:val="uk-UA"/>
        </w:rPr>
        <w:t xml:space="preserve">Останнім часом ми все частіше звертаємося до питань культури. Вона посідає найвагоміше місце і як предмет дослідження, і як чинник, вагомий для пояснення, розуміння поведінки людей, а особливо майбутніх фахівців, оскільки вони більш сприйнятливі до змін і розпочинають самостійне трудове життя. Сьогодні набуло </w:t>
      </w:r>
      <w:r w:rsidRPr="00A66371">
        <w:rPr>
          <w:sz w:val="28"/>
          <w:szCs w:val="28"/>
          <w:lang w:val="uk-UA"/>
        </w:rPr>
        <w:lastRenderedPageBreak/>
        <w:t xml:space="preserve">поширення явище, коли випускники вищих навчальних закладів не можуть працевлаштуватися, оскільки їх професії мало потрібні або рівень кваліфікації не задовольняє вимог роботодавця. З іншого боку, в умовах відродження багатьох галузей роботодавці, особливо у великих промислових містах, відчувають гостру потребу в кадрах. </w:t>
      </w:r>
      <w:r w:rsidRPr="00A66371">
        <w:rPr>
          <w:rFonts w:eastAsia="TimesNewRomanPSMT"/>
          <w:sz w:val="28"/>
          <w:szCs w:val="28"/>
          <w:lang w:val="uk-UA"/>
        </w:rPr>
        <w:t>Протиріччя між існуючою системою професійної підготовки та реальними потребами у кваліфікованих кадрах прямо корелюють із характером процесів соціально-професійної мобільності молодих фахівців.</w:t>
      </w:r>
      <w:r w:rsidRPr="00A66371">
        <w:rPr>
          <w:sz w:val="28"/>
          <w:szCs w:val="28"/>
          <w:lang w:val="uk-UA"/>
        </w:rPr>
        <w:t xml:space="preserve"> </w:t>
      </w:r>
    </w:p>
    <w:p w14:paraId="2AB01984" w14:textId="77777777" w:rsidR="00876267" w:rsidRPr="00A66371" w:rsidRDefault="00876267" w:rsidP="00876267">
      <w:pPr>
        <w:pStyle w:val="affffffff7"/>
        <w:spacing w:before="0" w:after="0" w:line="360" w:lineRule="auto"/>
        <w:ind w:firstLine="720"/>
        <w:jc w:val="both"/>
        <w:rPr>
          <w:sz w:val="28"/>
          <w:szCs w:val="28"/>
          <w:lang w:val="uk-UA"/>
        </w:rPr>
      </w:pPr>
      <w:r w:rsidRPr="00A66371">
        <w:rPr>
          <w:sz w:val="28"/>
          <w:szCs w:val="28"/>
          <w:lang w:val="uk-UA"/>
        </w:rPr>
        <w:t xml:space="preserve">Вирішення цих питань стає одним із пріоритетів державної політики України. Звідси виникає найгостріша необхідність розробки широкого спектра проблем, пов’язаних із процесом формування професійної культури </w:t>
      </w:r>
      <w:r w:rsidRPr="00A66371">
        <w:rPr>
          <w:sz w:val="28"/>
          <w:szCs w:val="28"/>
          <w:lang w:val="uk-UA"/>
        </w:rPr>
        <w:br/>
        <w:t xml:space="preserve">й механізмами її розвитку. Ефективна професійна підготовка майбутнього фахівця вимагає детального аналізу особливостей формування професійної культури, виявлення й визначення сформованих суперечностей із позицій системного та структурно-функціонального підходів. Підготовка фахівців </w:t>
      </w:r>
      <w:r w:rsidRPr="00A66371">
        <w:rPr>
          <w:sz w:val="28"/>
          <w:szCs w:val="28"/>
          <w:lang w:val="uk-UA"/>
        </w:rPr>
        <w:br/>
        <w:t>у вищій школі сьогодні недостатньо досконала як на сучасні культурно-ціннісні позиції і не дає належного наукового обґрунтування практиці вузівського навчання. Разом із тим саме висока професійна культура відповідає визначальним світовим освітнім тенденціям і реально може сприяти соціально-економічному й духовному відродженню України, її інтеграції в європейське співтовариство.</w:t>
      </w:r>
    </w:p>
    <w:p w14:paraId="40CFA21D" w14:textId="77777777" w:rsidR="00876267" w:rsidRPr="00A66371" w:rsidRDefault="00876267" w:rsidP="00876267">
      <w:pPr>
        <w:widowControl w:val="0"/>
        <w:spacing w:line="360" w:lineRule="auto"/>
        <w:ind w:firstLine="720"/>
        <w:jc w:val="both"/>
        <w:rPr>
          <w:sz w:val="28"/>
          <w:szCs w:val="28"/>
          <w:lang w:val="uk-UA"/>
        </w:rPr>
      </w:pPr>
      <w:r w:rsidRPr="00A66371">
        <w:rPr>
          <w:sz w:val="28"/>
          <w:szCs w:val="28"/>
          <w:lang w:val="uk-UA"/>
        </w:rPr>
        <w:t xml:space="preserve">Осмислення важливої ролі культури в цілому і професійної культури зокрема спонукає до оновлення методів якісної підготовки фахівців та їх первісних уявлень про майбутню професійну діяльність. Тлумачення самого терміна «професійна культура» в науковій літературі вкрай неоднозначне, тому є необхідність простежити ґенезу цього поняття, систематизувати основні підходи до його визначення. Відносно цього можна говорити, що проблеми професійної культури вивчені недостатньо, оскільки тривалий час у центрі уваги дослідників було більш вузьке поняття – «рівень кваліфікації». На сьогодні вивчення феномена професійної культури набуло особливої актуальності, оскільки це сприяє вдосконаленню управління діяльністю </w:t>
      </w:r>
      <w:r w:rsidRPr="00A66371">
        <w:rPr>
          <w:sz w:val="28"/>
          <w:szCs w:val="28"/>
          <w:lang w:val="uk-UA"/>
        </w:rPr>
        <w:br/>
        <w:t xml:space="preserve">й розвитком окремих соціально-професійних груп. </w:t>
      </w:r>
    </w:p>
    <w:p w14:paraId="788B161D" w14:textId="77777777" w:rsidR="00876267" w:rsidRPr="00A66371" w:rsidRDefault="00876267" w:rsidP="00876267">
      <w:pPr>
        <w:widowControl w:val="0"/>
        <w:spacing w:line="360" w:lineRule="auto"/>
        <w:ind w:firstLine="720"/>
        <w:jc w:val="both"/>
        <w:rPr>
          <w:sz w:val="28"/>
          <w:szCs w:val="28"/>
          <w:lang w:val="uk-UA"/>
        </w:rPr>
      </w:pPr>
      <w:r w:rsidRPr="00A66371">
        <w:rPr>
          <w:sz w:val="28"/>
          <w:szCs w:val="28"/>
          <w:lang w:val="uk-UA"/>
        </w:rPr>
        <w:t xml:space="preserve">Джерела розгляду різних аспектів проблеми формування професійної </w:t>
      </w:r>
      <w:r w:rsidRPr="00A66371">
        <w:rPr>
          <w:sz w:val="28"/>
          <w:szCs w:val="28"/>
          <w:lang w:val="uk-UA"/>
        </w:rPr>
        <w:lastRenderedPageBreak/>
        <w:t xml:space="preserve">культури розглядались в роботах таких представників класичної західної соціології, як М. Вебер, Е. Дюркгейм, Т. Парсонс, а також у доробку сучасних дослідників соціальних трансформацій П. Бурдьє й П. Штомпки. Всебічне дослідження професійної культури почалося фактично лише наприкінці </w:t>
      </w:r>
      <w:r w:rsidRPr="00A66371">
        <w:rPr>
          <w:sz w:val="28"/>
          <w:szCs w:val="28"/>
          <w:lang w:val="uk-UA"/>
        </w:rPr>
        <w:br/>
        <w:t xml:space="preserve">XX століття, хоча елементи цього поняття активно розроблялися й раніше </w:t>
      </w:r>
      <w:r w:rsidRPr="00A66371">
        <w:rPr>
          <w:sz w:val="28"/>
          <w:szCs w:val="28"/>
          <w:lang w:val="uk-UA"/>
        </w:rPr>
        <w:br/>
        <w:t xml:space="preserve">в педагогічних працях Я. Коменського, І. Песталоцці, В. Сухомлинського та ін. У науковій літературі ХХ століття педагоги, психологи й соціологи приділяли значну увагу розкриттю окремих аспектів цього поняття, що надало йому міждисциплінарного характеру. У деяких роботах зустрічається досить чітке визначення терміна «професійна культура», однак його глибинний зміст фактично не розкривається, що пояснюється, на нашу думку, браком комплексного, системного підходу до аналізу цього феномена. Головний висновок наукових досліджень минулих років полягає в тому, що тільки </w:t>
      </w:r>
      <w:r w:rsidRPr="00A66371">
        <w:rPr>
          <w:sz w:val="28"/>
          <w:szCs w:val="28"/>
          <w:lang w:val="uk-UA"/>
        </w:rPr>
        <w:br/>
        <w:t xml:space="preserve">в результаті діяльності можуть бути створені умови для розвитку людини як індивідуальності й суспільної істоти. Спільна діяльність людей, спілкування створюють необхідні передумови для психічної діяльності індивідів, соціокультурного досвіду людства. «Ці психічні утворення особистості мають соціально культивовану природу, привласнення якої окремими людьми визначається конкретно-історичними умовами виховання й освіти» [73, с. 78]. </w:t>
      </w:r>
    </w:p>
    <w:p w14:paraId="0ADC3FBD" w14:textId="77777777" w:rsidR="00876267" w:rsidRPr="00A66371" w:rsidRDefault="00876267" w:rsidP="00876267">
      <w:pPr>
        <w:widowControl w:val="0"/>
        <w:spacing w:line="360" w:lineRule="auto"/>
        <w:ind w:firstLine="720"/>
        <w:jc w:val="both"/>
        <w:rPr>
          <w:sz w:val="28"/>
          <w:szCs w:val="28"/>
          <w:lang w:val="uk-UA"/>
        </w:rPr>
      </w:pPr>
      <w:r w:rsidRPr="00A66371">
        <w:rPr>
          <w:sz w:val="28"/>
          <w:szCs w:val="28"/>
          <w:lang w:val="uk-UA"/>
        </w:rPr>
        <w:t xml:space="preserve">З початку 70-х років ХХ ст. робляться перші спроби соціологічного аналізу поняття «професійна культура». З’являються роботи К. П. Савічева «Підготовка й розподіл молодих фахівців у СРСР» (1972), Д. І. Зюзіна «Якість підготовки фахівців як соціальна проблема» (1978), О. І. Карпухіна, </w:t>
      </w:r>
      <w:r w:rsidRPr="00A66371">
        <w:rPr>
          <w:sz w:val="28"/>
          <w:szCs w:val="28"/>
          <w:lang w:val="uk-UA"/>
        </w:rPr>
        <w:br/>
        <w:t xml:space="preserve">В. А. Куценко «Студент сьогодні – фахівець завтра» (1983), Г. А. Чередниченко «Молодь вступає в життя» (1985), В. І. Чупрова «Соціальний розвиток радянської наукової інтелігенції» (1988). Виникає ленінградська наукова школа, що заявила про себе роботами В. Т. Лісовського й А. Г. Дмитрієва «Особистість студента» (1974), В. П. Трусова «Соціальні й психологічні проблеми цільової інтенсивної підготовки фахівців» (1989). У Києві виходять публікації Є. І. Головахи «Життєва перспектива й професійне самовизначення молоді» (1988), В. Л. Оссовського «Професійне самовизначення й трудовий шлях молоді» (1987), І. І. Лукінова, Ю. М. Пахомова </w:t>
      </w:r>
      <w:r w:rsidRPr="00A66371">
        <w:rPr>
          <w:sz w:val="28"/>
          <w:szCs w:val="28"/>
          <w:lang w:val="uk-UA"/>
        </w:rPr>
        <w:lastRenderedPageBreak/>
        <w:t>«Трудове виховання молоді» (1989). Викликають інтерес роботи естонського дослідника М. Х. Тітми «Соціально-професійна орієнтація студентства» (1981), «Вибір молоддю життєвого шляху» (1988), білоруського дослідника Є. М. Баб</w:t>
      </w:r>
      <w:r w:rsidRPr="00A66371">
        <w:rPr>
          <w:sz w:val="28"/>
          <w:szCs w:val="28"/>
          <w:lang w:val="uk-UA"/>
        </w:rPr>
        <w:t>о</w:t>
      </w:r>
      <w:r w:rsidRPr="00A66371">
        <w:rPr>
          <w:sz w:val="28"/>
          <w:szCs w:val="28"/>
          <w:lang w:val="uk-UA"/>
        </w:rPr>
        <w:t>сова «Випускник перед вибором шляху» (1988). Здобуває визнання наукової громадськості й харківська соціологічна школа, де з’являються колективні монографії під керівництвом О. О. Якуби «Комуністичні ідеали й становлення особистості студента» (1977), «Соціальна активність фахівця...» (1983), публікації В. О. Правоторова «Професійний інтерес студента: його природа, структура та особливості формування» (1978), наукові праці В. І. Астахової «Соціальні функції вищої школи» (1984), «Роль вищої школи в підвищенні соціальної активності працівників промислових підприємств» (1988) та інші.</w:t>
      </w:r>
    </w:p>
    <w:p w14:paraId="3E85EA09" w14:textId="77777777" w:rsidR="00876267" w:rsidRPr="00A66371" w:rsidRDefault="00876267" w:rsidP="00876267">
      <w:pPr>
        <w:widowControl w:val="0"/>
        <w:spacing w:line="360" w:lineRule="auto"/>
        <w:ind w:firstLine="720"/>
        <w:jc w:val="both"/>
        <w:rPr>
          <w:sz w:val="28"/>
          <w:szCs w:val="28"/>
          <w:lang w:val="uk-UA"/>
        </w:rPr>
      </w:pPr>
      <w:r w:rsidRPr="00A66371">
        <w:rPr>
          <w:sz w:val="28"/>
          <w:szCs w:val="28"/>
          <w:lang w:val="uk-UA"/>
        </w:rPr>
        <w:t xml:space="preserve">Особливої актуальності феномен професійної культури набуває на початку 90-х років ХХ ст. і висвітлюється багатьма провідними фахівцями </w:t>
      </w:r>
      <w:r w:rsidRPr="00A66371">
        <w:rPr>
          <w:sz w:val="28"/>
          <w:szCs w:val="28"/>
          <w:lang w:val="uk-UA"/>
        </w:rPr>
        <w:br/>
        <w:t xml:space="preserve">в галузі соціології праці, економічній соціології й соціології культури (Н. Костенко, М. Лукашевич, Д. Маркевич, В. Оссовський, Г. Соколова, Ф. Філіппов та ін.). У цей період професійна культура (як частина загальної культури) вже розглядається як форма людської діяльності, як найважливіший аспект життєдіяльності особистості, як соціальна діяльність, що складається зі взаємозалежних цілісних феноменів, які не зводяться лише до певного комплексу знань, умінь і навичок. Професійна культура виступає певною якістю тієї діяльності, що охоплює як мотивацію, так і механізм соціальної регуляції й саморегуляції особистості. Найбільш чітко це трактування представлене в розробках В. А. Лапшова, який професійну культуру визначає як «органічний сплав кваліфікації й моральності, що функціонує на основі трудової моралі» [76, с. 97]. </w:t>
      </w:r>
    </w:p>
    <w:p w14:paraId="327033D6" w14:textId="77777777" w:rsidR="00876267" w:rsidRPr="00A66371" w:rsidRDefault="00876267" w:rsidP="00876267">
      <w:pPr>
        <w:pStyle w:val="affffffff1"/>
        <w:widowControl w:val="0"/>
        <w:spacing w:line="360" w:lineRule="auto"/>
        <w:rPr>
          <w:rFonts w:ascii="Times New Roman" w:hAnsi="Times New Roman"/>
          <w:szCs w:val="28"/>
          <w:lang w:val="uk-UA"/>
        </w:rPr>
      </w:pPr>
      <w:r w:rsidRPr="00A66371">
        <w:rPr>
          <w:rFonts w:ascii="Times New Roman" w:hAnsi="Times New Roman"/>
          <w:szCs w:val="28"/>
          <w:lang w:val="uk-UA"/>
        </w:rPr>
        <w:t xml:space="preserve">У сучасних дослідженнях професійної культури немає єдиної точки зору на сутність і зміст цього поняття. Так, Г. М. Соколова (представник мінської наукової школи) аналізує професійну культуру з позиції типових особливостей, стверджуючи, що «тип культури має бути сукупністю механізмів і способів, які регулюють, організують, координують і спрямовують діяльність суспільного суб’єкта на досягнення певних соціально важливих цілей» [146, с. 24]. </w:t>
      </w:r>
    </w:p>
    <w:p w14:paraId="1581670C" w14:textId="77777777" w:rsidR="00876267" w:rsidRPr="00A66371" w:rsidRDefault="00876267" w:rsidP="00876267">
      <w:pPr>
        <w:pStyle w:val="affffffff1"/>
        <w:widowControl w:val="0"/>
        <w:spacing w:line="360" w:lineRule="auto"/>
        <w:rPr>
          <w:rFonts w:ascii="Times New Roman" w:hAnsi="Times New Roman"/>
          <w:szCs w:val="28"/>
          <w:lang w:val="uk-UA"/>
        </w:rPr>
      </w:pPr>
      <w:r w:rsidRPr="00A66371">
        <w:rPr>
          <w:rFonts w:ascii="Times New Roman" w:hAnsi="Times New Roman"/>
          <w:szCs w:val="28"/>
          <w:lang w:val="uk-UA"/>
        </w:rPr>
        <w:lastRenderedPageBreak/>
        <w:t xml:space="preserve">Зауважимо, що поняття професійної культури ще не набуло належного відображення в роботах узагальнюючого характеру, хоча цілий ряд дослідників приділяє значну увагу проблемам сутності й змісту професійної культури та особливостям її формування в навчально-виховному процесі підготовки окремих категорій масових професійних груп. Слід також відзначити, що поняття «професійна культура» часто вживається поза зв’язком із культурою </w:t>
      </w:r>
      <w:r w:rsidRPr="00A66371">
        <w:rPr>
          <w:rFonts w:ascii="Times New Roman" w:hAnsi="Times New Roman"/>
          <w:szCs w:val="28"/>
          <w:lang w:val="uk-UA"/>
        </w:rPr>
        <w:br/>
        <w:t xml:space="preserve">в цілому. Одні автори звертаються до нього під час розгляду проблеми соціалізації особистості, не торкаючись його сутності, інші, не визначаючи явища, розрізняють загальну й професійну культуру. Порівняльний аналіз точок зору на професійну культуру дозволяє констатувати, що й у сучасних умовах для більшості авторів характерний несистемний підхід до проблеми: </w:t>
      </w:r>
      <w:r w:rsidRPr="00A66371">
        <w:rPr>
          <w:rFonts w:ascii="Times New Roman" w:hAnsi="Times New Roman"/>
          <w:szCs w:val="28"/>
          <w:lang w:val="uk-UA"/>
        </w:rPr>
        <w:br/>
        <w:t>в одних випадках це виражається в невмотивованому наборі елементів, в інших – у зведенні досліджуваного феномена або до сукупності знань і навичок, або до стилю мислення й спілкування. Це дозволяє говорити про недостатню вивченість проблеми й виявляє ряд суперечностей, невідповідностей і пояснює потребу їх інтерпретації й пошуку способів подолання, особливо в період глобальної світової кризи:</w:t>
      </w:r>
    </w:p>
    <w:p w14:paraId="205AE3B8" w14:textId="77777777" w:rsidR="00876267" w:rsidRPr="00A66371" w:rsidRDefault="00876267" w:rsidP="001C243C">
      <w:pPr>
        <w:numPr>
          <w:ilvl w:val="0"/>
          <w:numId w:val="66"/>
        </w:numPr>
        <w:tabs>
          <w:tab w:val="clear" w:pos="720"/>
          <w:tab w:val="num" w:pos="284"/>
        </w:tabs>
        <w:suppressAutoHyphens w:val="0"/>
        <w:autoSpaceDE w:val="0"/>
        <w:autoSpaceDN w:val="0"/>
        <w:adjustRightInd w:val="0"/>
        <w:spacing w:line="360" w:lineRule="auto"/>
        <w:ind w:left="0" w:firstLine="0"/>
        <w:jc w:val="both"/>
        <w:rPr>
          <w:sz w:val="28"/>
          <w:szCs w:val="28"/>
          <w:lang w:val="uk-UA"/>
        </w:rPr>
      </w:pPr>
      <w:r w:rsidRPr="00A66371">
        <w:rPr>
          <w:sz w:val="28"/>
          <w:szCs w:val="28"/>
          <w:lang w:val="uk-UA"/>
        </w:rPr>
        <w:t>між наявною системою професійної підготовки та реальними потребами суспільства у висококваліфікованих фахівцях відповідно до вимог сучасного розвитку;</w:t>
      </w:r>
      <w:r w:rsidRPr="00A66371">
        <w:rPr>
          <w:rFonts w:ascii="TimesNewRomanPSMT" w:eastAsia="TimesNewRomanPSMT" w:cs="TimesNewRomanPSMT"/>
          <w:sz w:val="22"/>
          <w:szCs w:val="28"/>
          <w:lang w:val="uk-UA"/>
        </w:rPr>
        <w:t xml:space="preserve"> </w:t>
      </w:r>
    </w:p>
    <w:p w14:paraId="59DED1B3" w14:textId="77777777" w:rsidR="00876267" w:rsidRPr="00A66371" w:rsidRDefault="00876267" w:rsidP="001C243C">
      <w:pPr>
        <w:numPr>
          <w:ilvl w:val="0"/>
          <w:numId w:val="66"/>
        </w:numPr>
        <w:tabs>
          <w:tab w:val="clear" w:pos="720"/>
          <w:tab w:val="num" w:pos="284"/>
        </w:tabs>
        <w:suppressAutoHyphens w:val="0"/>
        <w:autoSpaceDE w:val="0"/>
        <w:autoSpaceDN w:val="0"/>
        <w:adjustRightInd w:val="0"/>
        <w:spacing w:line="360" w:lineRule="auto"/>
        <w:ind w:left="0" w:firstLine="0"/>
        <w:jc w:val="both"/>
        <w:rPr>
          <w:sz w:val="28"/>
          <w:szCs w:val="28"/>
          <w:lang w:val="uk-UA"/>
        </w:rPr>
      </w:pPr>
      <w:r w:rsidRPr="00A66371">
        <w:rPr>
          <w:sz w:val="28"/>
          <w:szCs w:val="28"/>
          <w:lang w:val="uk-UA"/>
        </w:rPr>
        <w:t>між потребою формування у студентів умінь і навичок вирішення професійних завдань засобами сучасних інформаційних і комунікаційних технологій та інформаційно-методичним забезпеченням освітнього процесу;</w:t>
      </w:r>
    </w:p>
    <w:p w14:paraId="541FA149" w14:textId="77777777" w:rsidR="00876267" w:rsidRPr="00A66371" w:rsidRDefault="00876267" w:rsidP="001C243C">
      <w:pPr>
        <w:numPr>
          <w:ilvl w:val="0"/>
          <w:numId w:val="65"/>
        </w:numPr>
        <w:tabs>
          <w:tab w:val="clear" w:pos="1080"/>
          <w:tab w:val="num" w:pos="284"/>
        </w:tabs>
        <w:suppressAutoHyphens w:val="0"/>
        <w:spacing w:line="360" w:lineRule="auto"/>
        <w:ind w:left="0" w:firstLine="0"/>
        <w:jc w:val="both"/>
        <w:rPr>
          <w:sz w:val="28"/>
          <w:szCs w:val="28"/>
          <w:lang w:val="uk-UA"/>
        </w:rPr>
      </w:pPr>
      <w:r w:rsidRPr="00A66371">
        <w:rPr>
          <w:sz w:val="28"/>
          <w:szCs w:val="28"/>
          <w:lang w:val="uk-UA"/>
        </w:rPr>
        <w:t>між зростаючими потребами досягнення сучасної якості освіти та реальною її відповідністю актуальним і перспективним потребам особистості, суспільства й держави;</w:t>
      </w:r>
    </w:p>
    <w:p w14:paraId="5C7B3E84" w14:textId="77777777" w:rsidR="00876267" w:rsidRPr="00A66371" w:rsidRDefault="00876267" w:rsidP="001C243C">
      <w:pPr>
        <w:numPr>
          <w:ilvl w:val="0"/>
          <w:numId w:val="65"/>
        </w:numPr>
        <w:tabs>
          <w:tab w:val="clear" w:pos="1080"/>
          <w:tab w:val="num" w:pos="284"/>
        </w:tabs>
        <w:suppressAutoHyphens w:val="0"/>
        <w:spacing w:line="360" w:lineRule="auto"/>
        <w:ind w:left="0" w:firstLine="0"/>
        <w:jc w:val="both"/>
        <w:rPr>
          <w:sz w:val="28"/>
          <w:szCs w:val="28"/>
          <w:lang w:val="uk-UA"/>
        </w:rPr>
      </w:pPr>
      <w:r w:rsidRPr="00A66371">
        <w:rPr>
          <w:sz w:val="28"/>
          <w:szCs w:val="28"/>
          <w:lang w:val="uk-UA"/>
        </w:rPr>
        <w:t xml:space="preserve">між прискоренням темпів розвитку суспільства та можливостями освіти </w:t>
      </w:r>
      <w:r w:rsidRPr="00A66371">
        <w:rPr>
          <w:sz w:val="28"/>
          <w:szCs w:val="28"/>
          <w:lang w:val="uk-UA"/>
        </w:rPr>
        <w:br/>
        <w:t>в підготовці фахівців до діяльності у змінних умовах;</w:t>
      </w:r>
    </w:p>
    <w:p w14:paraId="7F1A355A" w14:textId="77777777" w:rsidR="00876267" w:rsidRPr="00A66371" w:rsidRDefault="00876267" w:rsidP="001C243C">
      <w:pPr>
        <w:numPr>
          <w:ilvl w:val="0"/>
          <w:numId w:val="65"/>
        </w:numPr>
        <w:tabs>
          <w:tab w:val="clear" w:pos="1080"/>
          <w:tab w:val="num" w:pos="284"/>
        </w:tabs>
        <w:suppressAutoHyphens w:val="0"/>
        <w:spacing w:line="360" w:lineRule="auto"/>
        <w:ind w:left="0" w:firstLine="0"/>
        <w:jc w:val="both"/>
        <w:rPr>
          <w:sz w:val="28"/>
          <w:szCs w:val="28"/>
          <w:lang w:val="uk-UA"/>
        </w:rPr>
      </w:pPr>
      <w:r w:rsidRPr="00A66371">
        <w:rPr>
          <w:sz w:val="28"/>
          <w:szCs w:val="28"/>
          <w:lang w:val="uk-UA"/>
        </w:rPr>
        <w:lastRenderedPageBreak/>
        <w:t xml:space="preserve">між педагогічними можливостями професійно спрямованих дисциплін та ступенем використання їх потенціалу в підготовці всебічно розвиненого </w:t>
      </w:r>
      <w:r w:rsidRPr="00A66371">
        <w:rPr>
          <w:sz w:val="28"/>
          <w:szCs w:val="28"/>
          <w:lang w:val="uk-UA"/>
        </w:rPr>
        <w:br/>
        <w:t>й конкурентоспроможного фахівця у ВНЗ;</w:t>
      </w:r>
    </w:p>
    <w:p w14:paraId="2B7DB103" w14:textId="77777777" w:rsidR="00876267" w:rsidRPr="00A66371" w:rsidRDefault="00876267" w:rsidP="001C243C">
      <w:pPr>
        <w:numPr>
          <w:ilvl w:val="0"/>
          <w:numId w:val="65"/>
        </w:numPr>
        <w:tabs>
          <w:tab w:val="clear" w:pos="1080"/>
          <w:tab w:val="num" w:pos="284"/>
        </w:tabs>
        <w:suppressAutoHyphens w:val="0"/>
        <w:spacing w:line="360" w:lineRule="auto"/>
        <w:ind w:left="0" w:firstLine="0"/>
        <w:jc w:val="both"/>
        <w:rPr>
          <w:sz w:val="28"/>
          <w:szCs w:val="28"/>
          <w:lang w:val="uk-UA"/>
        </w:rPr>
      </w:pPr>
      <w:r w:rsidRPr="00A66371">
        <w:rPr>
          <w:sz w:val="28"/>
          <w:szCs w:val="28"/>
          <w:lang w:val="uk-UA"/>
        </w:rPr>
        <w:t xml:space="preserve">між потенційними можливостями підготовки майбутніх фахівців ВНЗ та процесом формування </w:t>
      </w:r>
      <w:r w:rsidRPr="00A66371">
        <w:rPr>
          <w:bCs/>
          <w:color w:val="000000"/>
          <w:sz w:val="28"/>
          <w:szCs w:val="28"/>
          <w:lang w:val="uk-UA"/>
        </w:rPr>
        <w:t>професійної</w:t>
      </w:r>
      <w:r w:rsidRPr="00A66371">
        <w:rPr>
          <w:sz w:val="28"/>
          <w:szCs w:val="28"/>
          <w:lang w:val="uk-UA"/>
        </w:rPr>
        <w:t xml:space="preserve"> культури й компетентності у вирішенні прийдешніх виробничих завдань. </w:t>
      </w:r>
    </w:p>
    <w:p w14:paraId="0FFC888C" w14:textId="77777777" w:rsidR="00876267" w:rsidRPr="00A66371" w:rsidRDefault="00876267" w:rsidP="00876267">
      <w:pPr>
        <w:pStyle w:val="affffffff7"/>
        <w:spacing w:before="0" w:after="0" w:line="360" w:lineRule="auto"/>
        <w:ind w:firstLine="720"/>
        <w:jc w:val="both"/>
        <w:rPr>
          <w:sz w:val="28"/>
          <w:szCs w:val="28"/>
          <w:lang w:val="uk-UA"/>
        </w:rPr>
      </w:pPr>
      <w:r w:rsidRPr="00A66371">
        <w:rPr>
          <w:sz w:val="28"/>
          <w:szCs w:val="28"/>
          <w:lang w:val="uk-UA"/>
        </w:rPr>
        <w:t>Із розв’язанням цих суперечностей пов’язана наукова і практична проблема</w:t>
      </w:r>
      <w:r w:rsidRPr="00A66371">
        <w:rPr>
          <w:b/>
          <w:bCs/>
          <w:sz w:val="28"/>
          <w:szCs w:val="28"/>
          <w:lang w:val="uk-UA"/>
        </w:rPr>
        <w:t xml:space="preserve"> </w:t>
      </w:r>
      <w:r w:rsidRPr="00A66371">
        <w:rPr>
          <w:bCs/>
          <w:sz w:val="28"/>
          <w:szCs w:val="28"/>
          <w:lang w:val="uk-UA"/>
        </w:rPr>
        <w:t>дослідження</w:t>
      </w:r>
      <w:r w:rsidRPr="00A66371">
        <w:rPr>
          <w:sz w:val="28"/>
          <w:szCs w:val="28"/>
          <w:lang w:val="uk-UA"/>
        </w:rPr>
        <w:t>: яким чином забезпечити формування професійної культури фахівців і процес її удосконалення під час розв’язання ними майбутніх виробничих завдань.</w:t>
      </w:r>
    </w:p>
    <w:p w14:paraId="660F2F22" w14:textId="77777777" w:rsidR="00876267" w:rsidRPr="00A66371" w:rsidRDefault="00876267" w:rsidP="00876267">
      <w:pPr>
        <w:spacing w:line="360" w:lineRule="auto"/>
        <w:ind w:firstLine="684"/>
        <w:jc w:val="both"/>
        <w:rPr>
          <w:iCs/>
          <w:sz w:val="28"/>
          <w:szCs w:val="28"/>
          <w:lang w:val="uk-UA"/>
        </w:rPr>
      </w:pPr>
      <w:r w:rsidRPr="00A66371">
        <w:rPr>
          <w:b/>
          <w:iCs/>
          <w:sz w:val="28"/>
          <w:szCs w:val="28"/>
          <w:lang w:val="uk-UA"/>
        </w:rPr>
        <w:t xml:space="preserve">Зв’язок роботи з науковими програмами, планами, темами. </w:t>
      </w:r>
      <w:r w:rsidRPr="00A66371">
        <w:rPr>
          <w:iCs/>
          <w:sz w:val="28"/>
          <w:szCs w:val="28"/>
          <w:lang w:val="uk-UA"/>
        </w:rPr>
        <w:t>Дисертаційне дослідження здійснювалося в межах загальноакадемічної теми науково-дослідної роботи Харківського гуманітарного університету «Народна українська академія» «Формування інтелектуального потенціалу суспільства на межі століть: економічні, політичні, соціокультурні аспекти й прогнози» (реєстраційний державний номер ГР 0199U004470) і є складовою наукової тематики, що виконується кафедрою соціології ХГУ «НУА» в період до 2010 р., затвердженої Міністерством освіти і науки України 12.12.1999 р.).</w:t>
      </w:r>
    </w:p>
    <w:p w14:paraId="6F90281B" w14:textId="77777777" w:rsidR="00876267" w:rsidRPr="00A66371" w:rsidRDefault="00876267" w:rsidP="00876267">
      <w:pPr>
        <w:spacing w:line="360" w:lineRule="auto"/>
        <w:ind w:firstLine="684"/>
        <w:jc w:val="both"/>
        <w:rPr>
          <w:sz w:val="28"/>
          <w:szCs w:val="28"/>
          <w:lang w:val="uk-UA"/>
        </w:rPr>
      </w:pPr>
      <w:r w:rsidRPr="00A66371">
        <w:rPr>
          <w:b/>
          <w:iCs/>
          <w:sz w:val="28"/>
          <w:szCs w:val="28"/>
          <w:lang w:val="uk-UA"/>
        </w:rPr>
        <w:t>Мета</w:t>
      </w:r>
      <w:r w:rsidRPr="00A66371">
        <w:rPr>
          <w:b/>
          <w:i/>
          <w:sz w:val="28"/>
          <w:szCs w:val="28"/>
          <w:lang w:val="uk-UA"/>
        </w:rPr>
        <w:t xml:space="preserve"> </w:t>
      </w:r>
      <w:r w:rsidRPr="00A66371">
        <w:rPr>
          <w:b/>
          <w:sz w:val="28"/>
          <w:szCs w:val="28"/>
          <w:lang w:val="uk-UA"/>
        </w:rPr>
        <w:t>дослідження</w:t>
      </w:r>
      <w:r w:rsidRPr="00A66371">
        <w:rPr>
          <w:sz w:val="28"/>
          <w:szCs w:val="28"/>
          <w:lang w:val="uk-UA"/>
        </w:rPr>
        <w:t xml:space="preserve"> полягає у виявленні суттєвих рис та аналізі формування професійної культури фахівця в умовах вищої школи у соціокультурному контексті інформаційного суспільства.</w:t>
      </w:r>
    </w:p>
    <w:p w14:paraId="085F7E36" w14:textId="77777777" w:rsidR="00876267" w:rsidRPr="00A66371" w:rsidRDefault="00876267" w:rsidP="00876267">
      <w:pPr>
        <w:shd w:val="clear" w:color="auto" w:fill="FFFFFF"/>
        <w:spacing w:line="360" w:lineRule="auto"/>
        <w:ind w:firstLine="684"/>
        <w:jc w:val="both"/>
        <w:rPr>
          <w:b/>
          <w:bCs/>
          <w:sz w:val="28"/>
          <w:szCs w:val="28"/>
          <w:lang w:val="uk-UA"/>
        </w:rPr>
      </w:pPr>
      <w:r w:rsidRPr="00A66371">
        <w:rPr>
          <w:sz w:val="28"/>
          <w:szCs w:val="28"/>
          <w:lang w:val="uk-UA"/>
        </w:rPr>
        <w:t xml:space="preserve">Відповідно до поставленої мети дисертаційного дослідження виникла потреба вирішення таких </w:t>
      </w:r>
      <w:r w:rsidRPr="00A66371">
        <w:rPr>
          <w:b/>
          <w:bCs/>
          <w:sz w:val="28"/>
          <w:szCs w:val="28"/>
          <w:lang w:val="uk-UA"/>
        </w:rPr>
        <w:t>завдань:</w:t>
      </w:r>
    </w:p>
    <w:p w14:paraId="52798E65" w14:textId="77777777" w:rsidR="00876267" w:rsidRPr="00A66371" w:rsidRDefault="00876267" w:rsidP="001C243C">
      <w:pPr>
        <w:pStyle w:val="affffffff1"/>
        <w:widowControl w:val="0"/>
        <w:numPr>
          <w:ilvl w:val="0"/>
          <w:numId w:val="68"/>
        </w:numPr>
        <w:tabs>
          <w:tab w:val="left" w:pos="1026"/>
        </w:tabs>
        <w:suppressAutoHyphens w:val="0"/>
        <w:spacing w:after="0" w:line="360" w:lineRule="auto"/>
        <w:ind w:left="0" w:firstLine="684"/>
        <w:jc w:val="both"/>
        <w:rPr>
          <w:rFonts w:ascii="Times New Roman" w:hAnsi="Times New Roman"/>
          <w:szCs w:val="28"/>
          <w:lang w:val="uk-UA"/>
        </w:rPr>
      </w:pPr>
      <w:r w:rsidRPr="00A66371">
        <w:rPr>
          <w:rFonts w:ascii="Times New Roman" w:hAnsi="Times New Roman"/>
          <w:szCs w:val="28"/>
          <w:lang w:val="uk-UA"/>
        </w:rPr>
        <w:t>на основі системного і структурно-функціонального підходів розкрити зміст і визначити критерії рівня культури особистості фахівця;</w:t>
      </w:r>
    </w:p>
    <w:p w14:paraId="1C589C0C" w14:textId="77777777" w:rsidR="00876267" w:rsidRPr="00A66371" w:rsidRDefault="00876267" w:rsidP="001C243C">
      <w:pPr>
        <w:pStyle w:val="affffffff1"/>
        <w:widowControl w:val="0"/>
        <w:numPr>
          <w:ilvl w:val="0"/>
          <w:numId w:val="68"/>
        </w:numPr>
        <w:tabs>
          <w:tab w:val="left" w:pos="1026"/>
        </w:tabs>
        <w:suppressAutoHyphens w:val="0"/>
        <w:spacing w:after="0" w:line="360" w:lineRule="auto"/>
        <w:ind w:left="0" w:firstLine="684"/>
        <w:jc w:val="both"/>
        <w:rPr>
          <w:rFonts w:ascii="Times New Roman" w:hAnsi="Times New Roman"/>
          <w:szCs w:val="28"/>
          <w:lang w:val="uk-UA"/>
        </w:rPr>
      </w:pPr>
      <w:r w:rsidRPr="00A66371">
        <w:rPr>
          <w:rFonts w:ascii="Times New Roman" w:hAnsi="Times New Roman"/>
          <w:szCs w:val="28"/>
          <w:lang w:val="uk-UA"/>
        </w:rPr>
        <w:t>подати системну характеристику професійної культури фахівця, який вже має вищу освіту;</w:t>
      </w:r>
    </w:p>
    <w:p w14:paraId="0E674CA8" w14:textId="77777777" w:rsidR="00876267" w:rsidRPr="00A66371" w:rsidRDefault="00876267" w:rsidP="001C243C">
      <w:pPr>
        <w:pStyle w:val="affffffff1"/>
        <w:widowControl w:val="0"/>
        <w:numPr>
          <w:ilvl w:val="0"/>
          <w:numId w:val="68"/>
        </w:numPr>
        <w:tabs>
          <w:tab w:val="left" w:pos="1026"/>
        </w:tabs>
        <w:suppressAutoHyphens w:val="0"/>
        <w:spacing w:after="0" w:line="360" w:lineRule="auto"/>
        <w:ind w:left="0" w:firstLine="684"/>
        <w:jc w:val="both"/>
        <w:rPr>
          <w:rFonts w:ascii="Times New Roman" w:hAnsi="Times New Roman"/>
          <w:szCs w:val="28"/>
          <w:lang w:val="uk-UA"/>
        </w:rPr>
      </w:pPr>
      <w:r w:rsidRPr="00A66371">
        <w:rPr>
          <w:rFonts w:ascii="Times New Roman" w:hAnsi="Times New Roman"/>
          <w:szCs w:val="28"/>
          <w:lang w:val="uk-UA"/>
        </w:rPr>
        <w:t xml:space="preserve">дослідити співвідношення особистісних і професійних якостей </w:t>
      </w:r>
      <w:r w:rsidRPr="00A66371">
        <w:rPr>
          <w:rFonts w:ascii="Times New Roman" w:hAnsi="Times New Roman"/>
          <w:szCs w:val="28"/>
          <w:lang w:val="uk-UA"/>
        </w:rPr>
        <w:br/>
        <w:t>у рольовій реальності фахівця;</w:t>
      </w:r>
    </w:p>
    <w:p w14:paraId="2BF489C5" w14:textId="77777777" w:rsidR="00876267" w:rsidRPr="00A66371" w:rsidRDefault="00876267" w:rsidP="001C243C">
      <w:pPr>
        <w:pStyle w:val="affffffff1"/>
        <w:widowControl w:val="0"/>
        <w:numPr>
          <w:ilvl w:val="0"/>
          <w:numId w:val="68"/>
        </w:numPr>
        <w:tabs>
          <w:tab w:val="left" w:pos="1026"/>
        </w:tabs>
        <w:suppressAutoHyphens w:val="0"/>
        <w:spacing w:after="0" w:line="360" w:lineRule="auto"/>
        <w:ind w:left="0" w:firstLine="684"/>
        <w:jc w:val="both"/>
        <w:rPr>
          <w:rFonts w:ascii="Times New Roman" w:hAnsi="Times New Roman"/>
          <w:szCs w:val="28"/>
          <w:lang w:val="uk-UA"/>
        </w:rPr>
      </w:pPr>
      <w:r w:rsidRPr="00A66371">
        <w:rPr>
          <w:rFonts w:ascii="Times New Roman" w:hAnsi="Times New Roman"/>
          <w:szCs w:val="28"/>
          <w:lang w:val="uk-UA"/>
        </w:rPr>
        <w:t>визначити роль професійного інтересу у формуванні професійної культури фахівця;</w:t>
      </w:r>
    </w:p>
    <w:p w14:paraId="5F562202" w14:textId="77777777" w:rsidR="00876267" w:rsidRPr="00A66371" w:rsidRDefault="00876267" w:rsidP="001C243C">
      <w:pPr>
        <w:pStyle w:val="affffffff1"/>
        <w:widowControl w:val="0"/>
        <w:numPr>
          <w:ilvl w:val="0"/>
          <w:numId w:val="68"/>
        </w:numPr>
        <w:tabs>
          <w:tab w:val="left" w:pos="1026"/>
        </w:tabs>
        <w:suppressAutoHyphens w:val="0"/>
        <w:spacing w:after="0" w:line="360" w:lineRule="auto"/>
        <w:ind w:left="0" w:firstLine="684"/>
        <w:jc w:val="both"/>
        <w:rPr>
          <w:rFonts w:ascii="Times New Roman" w:hAnsi="Times New Roman"/>
          <w:szCs w:val="28"/>
          <w:lang w:val="uk-UA"/>
        </w:rPr>
      </w:pPr>
      <w:r w:rsidRPr="00A66371">
        <w:rPr>
          <w:rFonts w:ascii="Times New Roman" w:hAnsi="Times New Roman"/>
          <w:szCs w:val="28"/>
          <w:lang w:val="uk-UA"/>
        </w:rPr>
        <w:lastRenderedPageBreak/>
        <w:t>визначити основні тенденції та закономірності формування професійної культури майбутніх фахівців у сучасному ВНЗ;</w:t>
      </w:r>
    </w:p>
    <w:p w14:paraId="06637F98" w14:textId="77777777" w:rsidR="00876267" w:rsidRPr="00A66371" w:rsidRDefault="00876267" w:rsidP="001C243C">
      <w:pPr>
        <w:pStyle w:val="affffffff1"/>
        <w:widowControl w:val="0"/>
        <w:numPr>
          <w:ilvl w:val="0"/>
          <w:numId w:val="68"/>
        </w:numPr>
        <w:tabs>
          <w:tab w:val="left" w:pos="1026"/>
        </w:tabs>
        <w:suppressAutoHyphens w:val="0"/>
        <w:spacing w:after="0" w:line="360" w:lineRule="auto"/>
        <w:ind w:left="0" w:firstLine="684"/>
        <w:jc w:val="both"/>
        <w:rPr>
          <w:rFonts w:ascii="Times New Roman" w:hAnsi="Times New Roman"/>
          <w:szCs w:val="28"/>
          <w:lang w:val="uk-UA"/>
        </w:rPr>
      </w:pPr>
      <w:r w:rsidRPr="00A66371">
        <w:rPr>
          <w:rFonts w:ascii="Times New Roman" w:hAnsi="Times New Roman"/>
          <w:szCs w:val="28"/>
          <w:lang w:val="uk-UA"/>
        </w:rPr>
        <w:t>проаналізувати методологічні можливості компетентнісного підходу для дослідження професійної культури майбутнього фахівця в сучасному українському суспільстві.</w:t>
      </w:r>
    </w:p>
    <w:p w14:paraId="3222AE08" w14:textId="77777777" w:rsidR="00876267" w:rsidRPr="00A66371" w:rsidRDefault="00876267" w:rsidP="00876267">
      <w:pPr>
        <w:pStyle w:val="affffffff1"/>
        <w:widowControl w:val="0"/>
        <w:spacing w:line="360" w:lineRule="auto"/>
        <w:rPr>
          <w:rFonts w:ascii="Times New Roman" w:hAnsi="Times New Roman"/>
          <w:szCs w:val="28"/>
          <w:lang w:val="uk-UA"/>
        </w:rPr>
      </w:pPr>
      <w:r w:rsidRPr="00A66371">
        <w:rPr>
          <w:rFonts w:ascii="Times New Roman" w:hAnsi="Times New Roman"/>
          <w:b/>
          <w:bCs/>
          <w:iCs/>
          <w:szCs w:val="28"/>
          <w:lang w:val="uk-UA"/>
        </w:rPr>
        <w:t xml:space="preserve">Об’єктом </w:t>
      </w:r>
      <w:r w:rsidRPr="00A66371">
        <w:rPr>
          <w:rFonts w:ascii="Times New Roman" w:hAnsi="Times New Roman"/>
          <w:szCs w:val="28"/>
          <w:lang w:val="uk-UA"/>
        </w:rPr>
        <w:t>дослідження є процес формування професійної культури фахівця.</w:t>
      </w:r>
    </w:p>
    <w:p w14:paraId="777B2B24" w14:textId="77777777" w:rsidR="00876267" w:rsidRPr="00A66371" w:rsidRDefault="00876267" w:rsidP="00876267">
      <w:pPr>
        <w:pStyle w:val="affffffff1"/>
        <w:widowControl w:val="0"/>
        <w:spacing w:line="360" w:lineRule="auto"/>
        <w:rPr>
          <w:rFonts w:ascii="Times New Roman" w:hAnsi="Times New Roman"/>
          <w:szCs w:val="28"/>
          <w:lang w:val="uk-UA"/>
        </w:rPr>
      </w:pPr>
      <w:r w:rsidRPr="00A66371">
        <w:rPr>
          <w:rFonts w:ascii="Times New Roman" w:hAnsi="Times New Roman"/>
          <w:b/>
          <w:bCs/>
          <w:iCs/>
          <w:szCs w:val="28"/>
          <w:lang w:val="uk-UA"/>
        </w:rPr>
        <w:t>Предмет</w:t>
      </w:r>
      <w:r w:rsidRPr="00A66371">
        <w:rPr>
          <w:rFonts w:ascii="Times New Roman" w:hAnsi="Times New Roman"/>
          <w:szCs w:val="28"/>
          <w:lang w:val="uk-UA"/>
        </w:rPr>
        <w:t xml:space="preserve"> дослідження – соціокультурні чинники становлення професійної культури особистості в процесі здобуття вищої освіти.</w:t>
      </w:r>
    </w:p>
    <w:p w14:paraId="4B32F3CC" w14:textId="77777777" w:rsidR="00876267" w:rsidRPr="00A66371" w:rsidRDefault="00876267" w:rsidP="00876267">
      <w:pPr>
        <w:pStyle w:val="affffffff1"/>
        <w:spacing w:line="360" w:lineRule="auto"/>
        <w:ind w:right="-7" w:firstLine="684"/>
        <w:rPr>
          <w:rFonts w:ascii="Times New Roman" w:hAnsi="Times New Roman"/>
          <w:lang w:val="uk-UA"/>
        </w:rPr>
      </w:pPr>
      <w:r w:rsidRPr="00A66371">
        <w:rPr>
          <w:rFonts w:ascii="Times New Roman" w:hAnsi="Times New Roman"/>
          <w:b/>
          <w:color w:val="000000"/>
          <w:szCs w:val="28"/>
          <w:lang w:val="uk-UA"/>
        </w:rPr>
        <w:t>Теоретико-методологічною основою дослідження</w:t>
      </w:r>
      <w:r w:rsidRPr="00A66371">
        <w:rPr>
          <w:rFonts w:ascii="Times New Roman" w:hAnsi="Times New Roman"/>
          <w:szCs w:val="28"/>
          <w:lang w:val="uk-UA"/>
        </w:rPr>
        <w:t xml:space="preserve"> </w:t>
      </w:r>
      <w:r w:rsidRPr="00A66371">
        <w:rPr>
          <w:rFonts w:ascii="Times New Roman" w:hAnsi="Times New Roman"/>
          <w:lang w:val="uk-UA"/>
        </w:rPr>
        <w:t>є, з одного боку, концепти структурно-функціонального аналізу, артикульовані у працях таких класиків світової соціологічної думки, як Е. Дюркгейм, Т Парсонс, що дозволив дослідити складові професійної культури фахівця, шляхи й засоби її формування та функціонування, а з іншого – теорія соціальної дії М. Вебера, на основі якої концептуалізовано індивідуальний вимір освіти.</w:t>
      </w:r>
    </w:p>
    <w:p w14:paraId="7CBFAC5A" w14:textId="77777777" w:rsidR="00876267" w:rsidRPr="00A66371" w:rsidRDefault="00876267" w:rsidP="00876267">
      <w:pPr>
        <w:pStyle w:val="affffffff1"/>
        <w:spacing w:line="360" w:lineRule="auto"/>
        <w:ind w:right="-7" w:firstLine="684"/>
        <w:rPr>
          <w:rFonts w:ascii="Times New Roman" w:hAnsi="Times New Roman"/>
          <w:lang w:val="uk-UA"/>
        </w:rPr>
      </w:pPr>
      <w:r w:rsidRPr="00A66371">
        <w:rPr>
          <w:rFonts w:ascii="Times New Roman" w:hAnsi="Times New Roman"/>
          <w:lang w:val="uk-UA"/>
        </w:rPr>
        <w:t xml:space="preserve">Окрім того, велике значення для теоретичного обґрунтування даної дисертації мали роботи таких дослідників, як П. Бурдьє, А. Печчеї, В. Правоторов, В. Ядов, О. Якуба. </w:t>
      </w:r>
    </w:p>
    <w:p w14:paraId="6043F154" w14:textId="77777777" w:rsidR="00876267" w:rsidRPr="00A66371" w:rsidRDefault="00876267" w:rsidP="00876267">
      <w:pPr>
        <w:pStyle w:val="affffffff1"/>
        <w:spacing w:line="360" w:lineRule="auto"/>
        <w:ind w:right="-7" w:firstLine="684"/>
        <w:rPr>
          <w:rFonts w:ascii="Times New Roman" w:hAnsi="Times New Roman"/>
          <w:szCs w:val="28"/>
          <w:lang w:val="uk-UA"/>
        </w:rPr>
      </w:pPr>
      <w:r w:rsidRPr="00A66371">
        <w:rPr>
          <w:rFonts w:ascii="Times New Roman" w:hAnsi="Times New Roman"/>
          <w:szCs w:val="28"/>
          <w:lang w:val="uk-UA"/>
        </w:rPr>
        <w:t xml:space="preserve">Для розв’язання дослідницьких завдань у дисертаційній роботі використано низку загальнонаукових методів, зокрема узагальнення та абстрагування, аналізу та синтезу, аналогії, порівняння, типологізації. </w:t>
      </w:r>
    </w:p>
    <w:p w14:paraId="298E0E71" w14:textId="77777777" w:rsidR="00876267" w:rsidRPr="00A66371" w:rsidRDefault="00876267" w:rsidP="00876267">
      <w:pPr>
        <w:pStyle w:val="affffffff1"/>
        <w:spacing w:line="360" w:lineRule="auto"/>
        <w:ind w:right="-7" w:firstLine="684"/>
        <w:rPr>
          <w:rFonts w:ascii="Times New Roman" w:hAnsi="Times New Roman"/>
          <w:szCs w:val="28"/>
          <w:lang w:val="uk-UA"/>
        </w:rPr>
      </w:pPr>
      <w:r w:rsidRPr="00A66371">
        <w:rPr>
          <w:rFonts w:ascii="Times New Roman" w:hAnsi="Times New Roman"/>
          <w:b/>
          <w:bCs/>
          <w:szCs w:val="28"/>
          <w:lang w:val="uk-UA"/>
        </w:rPr>
        <w:t>Емпіричною базою</w:t>
      </w:r>
      <w:r w:rsidRPr="00A66371">
        <w:rPr>
          <w:rFonts w:ascii="Times New Roman" w:hAnsi="Times New Roman"/>
          <w:szCs w:val="28"/>
          <w:lang w:val="uk-UA"/>
        </w:rPr>
        <w:t xml:space="preserve"> </w:t>
      </w:r>
      <w:r w:rsidRPr="00A66371">
        <w:rPr>
          <w:rFonts w:ascii="Times New Roman" w:hAnsi="Times New Roman"/>
          <w:b/>
          <w:szCs w:val="28"/>
          <w:lang w:val="uk-UA"/>
        </w:rPr>
        <w:t>дисертаційного дослідження</w:t>
      </w:r>
      <w:r w:rsidRPr="00A66371">
        <w:rPr>
          <w:rFonts w:ascii="Times New Roman" w:hAnsi="Times New Roman"/>
          <w:szCs w:val="28"/>
          <w:lang w:val="uk-UA"/>
        </w:rPr>
        <w:t xml:space="preserve"> є соціологічні дослідження, проведені лабораторією проблем вищої школи й кафедрою соціології Харківського гуманітарного університету «Народна українська академія» за участі автора: «Виховна робота в сучасному українському ВНЗ: стан, проблеми, перспективи» (лютий – березень 2004 р.) – опитування студентів ВНЗ III–IV рівнів акредитації м. Харків (n=2686); «Проблеми студентського життя очима студента» (вересень 2004 р.) – опитування студентів харківських ВНЗ (n=1205); «Стратегії працевлаштування й професійних переваг п’ятикурсників ХГУ «НУА» (2006 р.)</w:t>
      </w:r>
      <w:r w:rsidRPr="00A66371">
        <w:rPr>
          <w:rFonts w:ascii="Times New Roman" w:hAnsi="Times New Roman"/>
          <w:bCs/>
          <w:iCs/>
          <w:szCs w:val="28"/>
          <w:lang w:val="uk-UA"/>
        </w:rPr>
        <w:t xml:space="preserve"> – опитування </w:t>
      </w:r>
      <w:r w:rsidRPr="00A66371">
        <w:rPr>
          <w:rFonts w:ascii="Times New Roman" w:hAnsi="Times New Roman"/>
          <w:bCs/>
          <w:iCs/>
          <w:szCs w:val="28"/>
          <w:lang w:val="uk-UA"/>
        </w:rPr>
        <w:lastRenderedPageBreak/>
        <w:t>студентів (n=118); «Бачення студентами своєї професійної діяльності» (2007 р.) – опитування студентів ХГУ «НУА» (n=146).</w:t>
      </w:r>
    </w:p>
    <w:p w14:paraId="49CCC03E" w14:textId="77777777" w:rsidR="00876267" w:rsidRPr="00A66371" w:rsidRDefault="00876267" w:rsidP="00876267">
      <w:pPr>
        <w:pStyle w:val="affffffff1"/>
        <w:spacing w:line="360" w:lineRule="auto"/>
        <w:ind w:right="-7" w:firstLine="684"/>
        <w:rPr>
          <w:rFonts w:ascii="Times New Roman" w:hAnsi="Times New Roman"/>
          <w:szCs w:val="28"/>
          <w:lang w:val="uk-UA"/>
        </w:rPr>
      </w:pPr>
      <w:r w:rsidRPr="00A66371">
        <w:rPr>
          <w:rFonts w:ascii="Times New Roman" w:hAnsi="Times New Roman"/>
          <w:szCs w:val="28"/>
          <w:lang w:val="uk-UA"/>
        </w:rPr>
        <w:t>Проведено вторинний аналіз соціологічних моніторингів Українського інституту соціальних досліджень «Молодь України: ціннісні орієнтації й культурні запити» (2003 р.) і соціологічної лабораторії Харківського національного університету імені В. Н. Каразіна «Молодь у суспільстві, що змінюється», «Студент про себе, про життя, про професію» (2004 р.), «Ціннісні орієнтації сучасного студентства: ознаки й фактори постмодернізації» (2006 р.), матеріали опитування роботодавців у регіонах України Центром тестування й розвитку</w:t>
      </w:r>
      <w:r w:rsidRPr="00A66371">
        <w:rPr>
          <w:rFonts w:ascii="Times New Roman" w:hAnsi="Times New Roman"/>
          <w:b/>
          <w:szCs w:val="28"/>
          <w:lang w:val="uk-UA"/>
        </w:rPr>
        <w:t xml:space="preserve"> </w:t>
      </w:r>
      <w:hyperlink r:id="rId9" w:history="1">
        <w:r w:rsidRPr="00A66371">
          <w:rPr>
            <w:rStyle w:val="af5"/>
            <w:rFonts w:ascii="Times New Roman" w:hAnsi="Times New Roman"/>
            <w:szCs w:val="28"/>
            <w:lang w:val="uk-UA"/>
          </w:rPr>
          <w:t>«Гуманітарні технології»</w:t>
        </w:r>
      </w:hyperlink>
      <w:r w:rsidRPr="00A66371">
        <w:rPr>
          <w:rFonts w:ascii="Times New Roman" w:hAnsi="Times New Roman"/>
          <w:szCs w:val="28"/>
          <w:lang w:val="uk-UA"/>
        </w:rPr>
        <w:t xml:space="preserve"> (2008/09 рр.), аналіз статистичних даних.</w:t>
      </w:r>
    </w:p>
    <w:p w14:paraId="4EF7F765" w14:textId="77777777" w:rsidR="00876267" w:rsidRPr="00A66371" w:rsidRDefault="00876267" w:rsidP="00876267">
      <w:pPr>
        <w:pStyle w:val="affffffff1"/>
        <w:spacing w:line="360" w:lineRule="auto"/>
        <w:ind w:right="-7" w:firstLine="684"/>
        <w:rPr>
          <w:rFonts w:ascii="Times New Roman" w:hAnsi="Times New Roman"/>
          <w:bCs/>
          <w:lang w:val="uk-UA"/>
        </w:rPr>
      </w:pPr>
      <w:r w:rsidRPr="00A66371">
        <w:rPr>
          <w:rFonts w:ascii="Times New Roman" w:hAnsi="Times New Roman"/>
          <w:b/>
          <w:bCs/>
          <w:lang w:val="uk-UA"/>
        </w:rPr>
        <w:t xml:space="preserve">Наукова новизна отриманих результатів </w:t>
      </w:r>
      <w:r w:rsidRPr="00A66371">
        <w:rPr>
          <w:rFonts w:ascii="Times New Roman" w:hAnsi="Times New Roman"/>
          <w:bCs/>
          <w:lang w:val="uk-UA"/>
        </w:rPr>
        <w:t xml:space="preserve">полягає у вирішенні важливого завдання соціології освіти – обґрунтуванні концепції формування професійної культури фахівця, виявленні його основних чинників – </w:t>
      </w:r>
      <w:r w:rsidRPr="00A66371">
        <w:rPr>
          <w:rFonts w:ascii="Times New Roman" w:hAnsi="Times New Roman"/>
          <w:bCs/>
          <w:lang w:val="uk-UA"/>
        </w:rPr>
        <w:br/>
        <w:t>і розкривається у наступних положеннях:</w:t>
      </w:r>
    </w:p>
    <w:p w14:paraId="19DAB49C" w14:textId="77777777" w:rsidR="00876267" w:rsidRPr="00A66371" w:rsidRDefault="00876267" w:rsidP="001C243C">
      <w:pPr>
        <w:numPr>
          <w:ilvl w:val="0"/>
          <w:numId w:val="69"/>
        </w:numPr>
        <w:shd w:val="clear" w:color="auto" w:fill="FFFFFF"/>
        <w:tabs>
          <w:tab w:val="clear" w:pos="1004"/>
          <w:tab w:val="num" w:pos="285"/>
          <w:tab w:val="left" w:pos="741"/>
        </w:tabs>
        <w:suppressAutoHyphens w:val="0"/>
        <w:spacing w:line="360" w:lineRule="auto"/>
        <w:ind w:left="0" w:firstLine="456"/>
        <w:jc w:val="both"/>
        <w:rPr>
          <w:sz w:val="28"/>
          <w:szCs w:val="28"/>
          <w:lang w:val="uk-UA"/>
        </w:rPr>
      </w:pPr>
      <w:r w:rsidRPr="00A66371">
        <w:rPr>
          <w:sz w:val="28"/>
          <w:szCs w:val="28"/>
          <w:lang w:val="uk-UA"/>
        </w:rPr>
        <w:t>вперше здійснено структурно-функціональний аналіз професійної культури фахівця в контекстах динаміки сучасної вищої школи;</w:t>
      </w:r>
    </w:p>
    <w:p w14:paraId="764F931E" w14:textId="77777777" w:rsidR="00876267" w:rsidRPr="00A66371" w:rsidRDefault="00876267" w:rsidP="001C243C">
      <w:pPr>
        <w:numPr>
          <w:ilvl w:val="0"/>
          <w:numId w:val="69"/>
        </w:numPr>
        <w:shd w:val="clear" w:color="auto" w:fill="FFFFFF"/>
        <w:tabs>
          <w:tab w:val="clear" w:pos="1004"/>
          <w:tab w:val="num" w:pos="285"/>
          <w:tab w:val="left" w:pos="741"/>
        </w:tabs>
        <w:suppressAutoHyphens w:val="0"/>
        <w:spacing w:line="360" w:lineRule="auto"/>
        <w:ind w:left="0" w:firstLine="456"/>
        <w:jc w:val="both"/>
        <w:rPr>
          <w:sz w:val="28"/>
          <w:szCs w:val="28"/>
          <w:lang w:val="uk-UA"/>
        </w:rPr>
      </w:pPr>
      <w:r w:rsidRPr="00A66371">
        <w:rPr>
          <w:sz w:val="28"/>
          <w:szCs w:val="28"/>
          <w:lang w:val="uk-UA"/>
        </w:rPr>
        <w:t>запропоновано концепцію процесуального осмислення формування професійної культури фахівця в сучасній вищій школі;</w:t>
      </w:r>
    </w:p>
    <w:p w14:paraId="65CBECEB" w14:textId="77777777" w:rsidR="00876267" w:rsidRPr="00A66371" w:rsidRDefault="00876267" w:rsidP="001C243C">
      <w:pPr>
        <w:numPr>
          <w:ilvl w:val="0"/>
          <w:numId w:val="69"/>
        </w:numPr>
        <w:shd w:val="clear" w:color="auto" w:fill="FFFFFF"/>
        <w:tabs>
          <w:tab w:val="clear" w:pos="1004"/>
          <w:tab w:val="num" w:pos="285"/>
          <w:tab w:val="left" w:pos="741"/>
        </w:tabs>
        <w:suppressAutoHyphens w:val="0"/>
        <w:spacing w:line="360" w:lineRule="auto"/>
        <w:ind w:left="0" w:firstLine="456"/>
        <w:jc w:val="both"/>
        <w:rPr>
          <w:sz w:val="28"/>
          <w:szCs w:val="28"/>
          <w:lang w:val="uk-UA"/>
        </w:rPr>
      </w:pPr>
      <w:r w:rsidRPr="00A66371">
        <w:rPr>
          <w:sz w:val="28"/>
          <w:szCs w:val="28"/>
          <w:lang w:val="uk-UA"/>
        </w:rPr>
        <w:t xml:space="preserve">удосконалено поняття «професійна культура фахівця», що </w:t>
      </w:r>
      <w:r w:rsidRPr="00A66371">
        <w:rPr>
          <w:sz w:val="28"/>
          <w:szCs w:val="28"/>
          <w:lang w:val="uk-UA"/>
        </w:rPr>
        <w:br/>
        <w:t>є комплексною системою елементів, яка забезпечує необхідний рівень виконання професійних функцій та можливість подальшого самовдосконалення фахівця. Вона виявляється через єдність особистісних та професійних якостей, ступінь володіння ним досягненнями й фаховими компетенціями, соціально-професійною мобільністю, що сприяє соціальному й духовному розвитку індивіда в умовах входження в загальноєвропейський освітній простір;</w:t>
      </w:r>
    </w:p>
    <w:p w14:paraId="5B4CD97F" w14:textId="77777777" w:rsidR="00876267" w:rsidRPr="00A66371" w:rsidRDefault="00876267" w:rsidP="001C243C">
      <w:pPr>
        <w:pStyle w:val="affffffff1"/>
        <w:numPr>
          <w:ilvl w:val="0"/>
          <w:numId w:val="69"/>
        </w:numPr>
        <w:tabs>
          <w:tab w:val="clear" w:pos="1004"/>
          <w:tab w:val="num" w:pos="285"/>
          <w:tab w:val="left" w:pos="741"/>
        </w:tabs>
        <w:suppressAutoHyphens w:val="0"/>
        <w:spacing w:after="0" w:line="360" w:lineRule="auto"/>
        <w:ind w:left="0" w:right="-7" w:firstLine="456"/>
        <w:jc w:val="both"/>
        <w:rPr>
          <w:rFonts w:ascii="Times New Roman" w:hAnsi="Times New Roman"/>
          <w:szCs w:val="28"/>
          <w:lang w:val="uk-UA"/>
        </w:rPr>
      </w:pPr>
      <w:r w:rsidRPr="00A66371">
        <w:rPr>
          <w:rFonts w:ascii="Times New Roman" w:hAnsi="Times New Roman"/>
          <w:szCs w:val="28"/>
          <w:lang w:val="uk-UA"/>
        </w:rPr>
        <w:t xml:space="preserve">розкрито структурні елементи культури фахівця: професійний світогляд, інтерес, мислення, компетентність, майстерність, морально-професійний обов’язок і відповідальність, а також у соціокультурному аспекті розкрито </w:t>
      </w:r>
      <w:r w:rsidRPr="00A66371">
        <w:rPr>
          <w:rFonts w:ascii="Times New Roman" w:hAnsi="Times New Roman"/>
          <w:szCs w:val="28"/>
          <w:lang w:val="uk-UA"/>
        </w:rPr>
        <w:lastRenderedPageBreak/>
        <w:t xml:space="preserve">значення спрямованості діяльності фахівця, що дозволяє кваліфікувати її гуманістичну орієнтацію й індивідуальний стиль; </w:t>
      </w:r>
    </w:p>
    <w:p w14:paraId="2E40CD15" w14:textId="77777777" w:rsidR="00876267" w:rsidRPr="00A66371" w:rsidRDefault="00876267" w:rsidP="001C243C">
      <w:pPr>
        <w:pStyle w:val="affffffff1"/>
        <w:numPr>
          <w:ilvl w:val="0"/>
          <w:numId w:val="69"/>
        </w:numPr>
        <w:tabs>
          <w:tab w:val="clear" w:pos="1004"/>
          <w:tab w:val="num" w:pos="285"/>
          <w:tab w:val="left" w:pos="741"/>
        </w:tabs>
        <w:suppressAutoHyphens w:val="0"/>
        <w:spacing w:after="0" w:line="360" w:lineRule="auto"/>
        <w:ind w:left="0" w:right="-7" w:firstLine="456"/>
        <w:jc w:val="both"/>
        <w:rPr>
          <w:rFonts w:ascii="Times New Roman" w:hAnsi="Times New Roman"/>
          <w:szCs w:val="28"/>
          <w:lang w:val="uk-UA"/>
        </w:rPr>
      </w:pPr>
      <w:r w:rsidRPr="00A66371">
        <w:rPr>
          <w:rFonts w:ascii="Times New Roman" w:hAnsi="Times New Roman"/>
          <w:szCs w:val="28"/>
          <w:lang w:val="uk-UA"/>
        </w:rPr>
        <w:t>визначено та систематизовано соціокультурні чинники, що впливають на процес формування професійної культури: залежність рівня професійної культури значною мірою визначається соціальним середовищем, ціннісною, етичною та сенсожиттєвою парадигмою; рівень професійної культури залежить від якості довузівської та вузівської підготовки, спрямованості професійних інтересів та інтенсивності соціалізації майбутнього фахівця; формування професійної культури фахівця залежить від ступеня вмотивованості до навчання; на рівень професійної культури впливає рівень сформованості громадської відповідальності;</w:t>
      </w:r>
    </w:p>
    <w:p w14:paraId="07086058" w14:textId="77777777" w:rsidR="00876267" w:rsidRPr="00A66371" w:rsidRDefault="00876267" w:rsidP="001C243C">
      <w:pPr>
        <w:pStyle w:val="affffffff1"/>
        <w:numPr>
          <w:ilvl w:val="0"/>
          <w:numId w:val="69"/>
        </w:numPr>
        <w:tabs>
          <w:tab w:val="clear" w:pos="1004"/>
          <w:tab w:val="num" w:pos="285"/>
          <w:tab w:val="left" w:pos="741"/>
        </w:tabs>
        <w:suppressAutoHyphens w:val="0"/>
        <w:spacing w:after="0" w:line="360" w:lineRule="auto"/>
        <w:ind w:left="0" w:right="-7" w:firstLine="456"/>
        <w:jc w:val="both"/>
        <w:rPr>
          <w:rFonts w:ascii="Times New Roman" w:hAnsi="Times New Roman"/>
          <w:szCs w:val="28"/>
          <w:lang w:val="uk-UA"/>
        </w:rPr>
      </w:pPr>
      <w:r w:rsidRPr="00A66371">
        <w:rPr>
          <w:rFonts w:ascii="Times New Roman" w:hAnsi="Times New Roman"/>
          <w:lang w:val="uk-UA"/>
        </w:rPr>
        <w:t>охарактеризовано комплекс педагогічних умов ефективного формування професійної культури студентів з урахуванням сучасних тенденцій і розкрито взаємозв’язок між усвідомленим професійним інтересом й підвищенням якості підготовки майбутніх фахівців;</w:t>
      </w:r>
    </w:p>
    <w:p w14:paraId="6764CEE8" w14:textId="77777777" w:rsidR="00876267" w:rsidRPr="00A66371" w:rsidRDefault="00876267" w:rsidP="001C243C">
      <w:pPr>
        <w:pStyle w:val="affffffff1"/>
        <w:numPr>
          <w:ilvl w:val="0"/>
          <w:numId w:val="69"/>
        </w:numPr>
        <w:tabs>
          <w:tab w:val="clear" w:pos="1004"/>
          <w:tab w:val="num" w:pos="285"/>
          <w:tab w:val="left" w:pos="741"/>
        </w:tabs>
        <w:suppressAutoHyphens w:val="0"/>
        <w:spacing w:after="0" w:line="360" w:lineRule="auto"/>
        <w:ind w:left="0" w:right="-7" w:firstLine="456"/>
        <w:jc w:val="both"/>
        <w:rPr>
          <w:rFonts w:ascii="Times New Roman" w:hAnsi="Times New Roman"/>
          <w:szCs w:val="28"/>
          <w:lang w:val="uk-UA"/>
        </w:rPr>
      </w:pPr>
      <w:r w:rsidRPr="00A66371">
        <w:rPr>
          <w:rFonts w:ascii="Times New Roman" w:hAnsi="Times New Roman"/>
          <w:szCs w:val="28"/>
          <w:lang w:val="uk-UA"/>
        </w:rPr>
        <w:t xml:space="preserve">розкрито значущість </w:t>
      </w:r>
      <w:r w:rsidRPr="00A66371">
        <w:rPr>
          <w:rFonts w:ascii="Times New Roman" w:hAnsi="Times New Roman"/>
          <w:i/>
          <w:szCs w:val="28"/>
          <w:lang w:val="uk-UA"/>
        </w:rPr>
        <w:t>професійної компетентності</w:t>
      </w:r>
      <w:r w:rsidRPr="00A66371">
        <w:rPr>
          <w:rFonts w:ascii="Times New Roman" w:hAnsi="Times New Roman"/>
          <w:szCs w:val="28"/>
          <w:lang w:val="uk-UA"/>
        </w:rPr>
        <w:t xml:space="preserve"> (яка виступає елементом та складовою культури, є властивістю особистості, що характеризується високою мотивацією до професійної діяльності, і виявляється у форматі єдності теоретичних знань, практичних умінь, а також є здатністю й готовністю до здійснення цієї діяльності) та </w:t>
      </w:r>
      <w:r w:rsidRPr="00A66371">
        <w:rPr>
          <w:rFonts w:ascii="Times New Roman" w:hAnsi="Times New Roman"/>
          <w:i/>
          <w:szCs w:val="28"/>
          <w:lang w:val="uk-UA"/>
        </w:rPr>
        <w:t>професійної мобільності</w:t>
      </w:r>
      <w:r w:rsidRPr="00A66371">
        <w:rPr>
          <w:rFonts w:ascii="Times New Roman" w:hAnsi="Times New Roman"/>
          <w:szCs w:val="28"/>
          <w:lang w:val="uk-UA"/>
        </w:rPr>
        <w:t xml:space="preserve"> (що є</w:t>
      </w:r>
      <w:r w:rsidRPr="00A66371">
        <w:rPr>
          <w:rFonts w:ascii="Times New Roman" w:eastAsia="TimesNewRoman,Italic" w:hAnsi="Times New Roman"/>
          <w:szCs w:val="28"/>
          <w:lang w:val="uk-UA"/>
        </w:rPr>
        <w:t xml:space="preserve"> відносно усталеною властивістю особистості й виступає тим соціальним механізмом, який спрямований на підвищення ефективності професійної діяльності та самовдосконалення в ній</w:t>
      </w:r>
      <w:r w:rsidRPr="00A66371">
        <w:rPr>
          <w:rFonts w:ascii="Times New Roman" w:hAnsi="Times New Roman"/>
          <w:szCs w:val="28"/>
          <w:lang w:val="uk-UA"/>
        </w:rPr>
        <w:t>) як визначальних показників професійної культури випускника ВНЗ.</w:t>
      </w:r>
    </w:p>
    <w:p w14:paraId="21628A4D" w14:textId="77777777" w:rsidR="00876267" w:rsidRPr="00A66371" w:rsidRDefault="00876267" w:rsidP="00876267">
      <w:pPr>
        <w:pStyle w:val="affffffff1"/>
        <w:spacing w:line="360" w:lineRule="auto"/>
        <w:ind w:right="-7" w:firstLine="684"/>
        <w:rPr>
          <w:rFonts w:ascii="Times New Roman" w:hAnsi="Times New Roman"/>
          <w:spacing w:val="-2"/>
          <w:szCs w:val="28"/>
          <w:lang w:val="uk-UA"/>
        </w:rPr>
      </w:pPr>
      <w:r w:rsidRPr="00A66371">
        <w:rPr>
          <w:rFonts w:ascii="Times New Roman" w:hAnsi="Times New Roman"/>
          <w:b/>
          <w:bCs/>
          <w:spacing w:val="-2"/>
          <w:szCs w:val="28"/>
          <w:lang w:val="uk-UA"/>
        </w:rPr>
        <w:t xml:space="preserve">Теоретичне й практичне значення отриманих результатів. </w:t>
      </w:r>
      <w:r w:rsidRPr="00A66371">
        <w:rPr>
          <w:rFonts w:ascii="Times New Roman" w:hAnsi="Times New Roman"/>
          <w:bCs/>
          <w:i/>
          <w:spacing w:val="-2"/>
          <w:szCs w:val="28"/>
          <w:lang w:val="uk-UA"/>
        </w:rPr>
        <w:t xml:space="preserve">Теоретична значущість </w:t>
      </w:r>
      <w:r w:rsidRPr="00A66371">
        <w:rPr>
          <w:rFonts w:ascii="Times New Roman" w:hAnsi="Times New Roman"/>
          <w:bCs/>
          <w:spacing w:val="-2"/>
          <w:szCs w:val="28"/>
          <w:lang w:val="uk-UA"/>
        </w:rPr>
        <w:t>роботи</w:t>
      </w:r>
      <w:r w:rsidRPr="00A66371">
        <w:rPr>
          <w:rFonts w:ascii="Times New Roman" w:hAnsi="Times New Roman"/>
          <w:spacing w:val="-2"/>
          <w:szCs w:val="28"/>
          <w:lang w:val="uk-UA"/>
        </w:rPr>
        <w:t xml:space="preserve"> полягає в тому, що теоретико-методологічні положення дисертації розширюють у соціокультурному контексті усталені наукові уявлення про професійну культуру, чинники, які сприяють її формуванню. У дисертації виходячи з комплексного соціологічного аналізу </w:t>
      </w:r>
      <w:r w:rsidRPr="00A66371">
        <w:rPr>
          <w:rFonts w:ascii="Times New Roman" w:hAnsi="Times New Roman"/>
          <w:spacing w:val="-2"/>
          <w:szCs w:val="28"/>
          <w:lang w:val="uk-UA"/>
        </w:rPr>
        <w:lastRenderedPageBreak/>
        <w:t>професійної культури фахівців виявлено основні тенденції її становлення в сучасній вищій школі.</w:t>
      </w:r>
    </w:p>
    <w:p w14:paraId="5C6074A7" w14:textId="77777777" w:rsidR="00876267" w:rsidRPr="00A66371" w:rsidRDefault="00876267" w:rsidP="00876267">
      <w:pPr>
        <w:pStyle w:val="affffffff1"/>
        <w:spacing w:line="360" w:lineRule="auto"/>
        <w:ind w:right="-7" w:firstLine="684"/>
        <w:rPr>
          <w:rFonts w:ascii="Times New Roman" w:hAnsi="Times New Roman"/>
          <w:szCs w:val="28"/>
          <w:lang w:val="uk-UA"/>
        </w:rPr>
      </w:pPr>
      <w:r w:rsidRPr="00A66371">
        <w:rPr>
          <w:rFonts w:ascii="Times New Roman" w:hAnsi="Times New Roman"/>
          <w:i/>
          <w:szCs w:val="28"/>
          <w:lang w:val="uk-UA"/>
        </w:rPr>
        <w:t>Практична значущість</w:t>
      </w:r>
      <w:r w:rsidRPr="00A66371">
        <w:rPr>
          <w:rFonts w:ascii="Times New Roman" w:hAnsi="Times New Roman"/>
          <w:szCs w:val="28"/>
          <w:lang w:val="uk-UA"/>
        </w:rPr>
        <w:t xml:space="preserve"> роботи. Матеріали дослідження впроваджено </w:t>
      </w:r>
      <w:r w:rsidRPr="00A66371">
        <w:rPr>
          <w:rFonts w:ascii="Times New Roman" w:hAnsi="Times New Roman"/>
          <w:szCs w:val="28"/>
          <w:lang w:val="uk-UA"/>
        </w:rPr>
        <w:br/>
        <w:t xml:space="preserve">в «Концепцію, стратегічні завдання і перспективний розвиток НУА на період 2006–2020 рр.», враховано при розробці «Програми супроводу випускників», прийнятої вченою радою ХГУ «НУА» (листопад 2004 р.), а також можуть бути використані в подальших теоретичних і методичних розробках, пов’язаних із реформуванням вищої школи і зміною її стратегічних цілей і завдань у зв’язку </w:t>
      </w:r>
      <w:r w:rsidRPr="00A66371">
        <w:rPr>
          <w:rFonts w:ascii="Times New Roman" w:hAnsi="Times New Roman"/>
          <w:szCs w:val="28"/>
          <w:lang w:val="uk-UA"/>
        </w:rPr>
        <w:br/>
        <w:t xml:space="preserve">з новим етапом цивілізаційного розвитку нашого суспільства. Матеріали дослідження можуть бути основою для розробки й застосування інноваційних методів навчання і виховання студентів, а також використовуватися </w:t>
      </w:r>
      <w:r w:rsidRPr="00A66371">
        <w:rPr>
          <w:rFonts w:ascii="Times New Roman" w:hAnsi="Times New Roman"/>
          <w:szCs w:val="28"/>
          <w:lang w:val="uk-UA"/>
        </w:rPr>
        <w:br/>
        <w:t>в педагогічній діяльності при розробці й читанні курсів «Вступ до спеціальності», «Соціологія особистості», «Соціологія праці», «Економічна соціологія», «Культура особистості».</w:t>
      </w:r>
    </w:p>
    <w:p w14:paraId="7B680BD9" w14:textId="77777777" w:rsidR="00876267" w:rsidRPr="00A66371" w:rsidRDefault="00876267" w:rsidP="00876267">
      <w:pPr>
        <w:spacing w:line="360" w:lineRule="auto"/>
        <w:ind w:firstLine="684"/>
        <w:jc w:val="both"/>
        <w:rPr>
          <w:spacing w:val="-2"/>
          <w:sz w:val="28"/>
          <w:szCs w:val="28"/>
          <w:lang w:val="uk-UA"/>
        </w:rPr>
      </w:pPr>
      <w:r w:rsidRPr="00A66371">
        <w:rPr>
          <w:b/>
          <w:bCs/>
          <w:spacing w:val="-2"/>
          <w:sz w:val="28"/>
          <w:szCs w:val="28"/>
          <w:lang w:val="uk-UA"/>
        </w:rPr>
        <w:t>Апробація отриманих результатів.</w:t>
      </w:r>
      <w:r w:rsidRPr="00A66371">
        <w:rPr>
          <w:spacing w:val="-2"/>
          <w:sz w:val="28"/>
          <w:szCs w:val="28"/>
          <w:lang w:val="uk-UA"/>
        </w:rPr>
        <w:t xml:space="preserve"> Основні положення й результати дисертаційного дослідження апробовано на міжнародній науково-практичній конференції «Освіта й суспільство» (м. Дніпропетровськ, 2002 р.); на міжнародній науково-практичній конференції «Становлення професійної кар’єри жінок: історико-філософський, соціологічний і психологічний аспекти» (м. Харків, ХГУ «НУА», 2003 р.); на методологічних семінарах кафедри соціології ХГУ «НУА» (червень 2004 р., лютий 2006 р.) і в роботі «круглого столу» «Трансформація науки і освіти в Україні: погляд молодих учених» (Харків, 2002 р.). Результати дослідження також апробовано під час проведення тренінгової програми «Лідерство й менеджмент» (НТУ «ХПІ», 2004 р.), </w:t>
      </w:r>
      <w:r w:rsidRPr="00A66371">
        <w:rPr>
          <w:spacing w:val="-2"/>
          <w:sz w:val="28"/>
          <w:szCs w:val="28"/>
          <w:lang w:val="uk-UA"/>
        </w:rPr>
        <w:br/>
        <w:t xml:space="preserve">на міжнародній науково-практичній конференції «Методологія й методика виховної роботи в умовах безперервної освіти» (Харків, ХГУ «НУА», 2005 р.), на IV Міжнародній науково-практичній конференції з проблем сучасної інтелігенції «Моральні імперативи інтелігенції» (Харків, ХГУ «НУА», 2006 р.), на </w:t>
      </w:r>
      <w:r w:rsidRPr="00A66371">
        <w:rPr>
          <w:iCs/>
          <w:color w:val="000000"/>
          <w:spacing w:val="-2"/>
          <w:sz w:val="28"/>
          <w:szCs w:val="28"/>
          <w:lang w:val="uk-UA"/>
        </w:rPr>
        <w:t>науково-</w:t>
      </w:r>
      <w:r w:rsidRPr="00A66371">
        <w:rPr>
          <w:iCs/>
          <w:color w:val="000000"/>
          <w:spacing w:val="-2"/>
          <w:sz w:val="28"/>
          <w:szCs w:val="28"/>
          <w:lang w:val="uk-UA"/>
        </w:rPr>
        <w:lastRenderedPageBreak/>
        <w:t>теоретичній конференції молодих учених</w:t>
      </w:r>
      <w:r w:rsidRPr="00A66371">
        <w:rPr>
          <w:i/>
          <w:iCs/>
          <w:color w:val="000000"/>
          <w:spacing w:val="-2"/>
          <w:sz w:val="28"/>
          <w:szCs w:val="28"/>
          <w:lang w:val="uk-UA"/>
        </w:rPr>
        <w:t xml:space="preserve"> </w:t>
      </w:r>
      <w:r w:rsidRPr="00A66371">
        <w:rPr>
          <w:color w:val="000000"/>
          <w:spacing w:val="-2"/>
          <w:sz w:val="28"/>
          <w:szCs w:val="28"/>
          <w:lang w:val="uk-UA"/>
        </w:rPr>
        <w:t>«</w:t>
      </w:r>
      <w:r w:rsidRPr="00A66371">
        <w:rPr>
          <w:bCs/>
          <w:color w:val="000000"/>
          <w:spacing w:val="-2"/>
          <w:sz w:val="28"/>
          <w:szCs w:val="28"/>
          <w:lang w:val="uk-UA"/>
        </w:rPr>
        <w:t>Інтеграція науки та освіти – парадигма розвитку вищої школи у ХХІ ст.»</w:t>
      </w:r>
      <w:r w:rsidRPr="00A66371">
        <w:rPr>
          <w:b/>
          <w:bCs/>
          <w:color w:val="000000"/>
          <w:spacing w:val="-2"/>
          <w:sz w:val="28"/>
          <w:szCs w:val="28"/>
          <w:lang w:val="uk-UA"/>
        </w:rPr>
        <w:t xml:space="preserve"> </w:t>
      </w:r>
      <w:r w:rsidRPr="00A66371">
        <w:rPr>
          <w:bCs/>
          <w:color w:val="000000"/>
          <w:spacing w:val="-2"/>
          <w:sz w:val="28"/>
          <w:szCs w:val="28"/>
          <w:lang w:val="uk-UA"/>
        </w:rPr>
        <w:t>(</w:t>
      </w:r>
      <w:r w:rsidRPr="00A66371">
        <w:rPr>
          <w:spacing w:val="-2"/>
          <w:sz w:val="28"/>
          <w:szCs w:val="28"/>
          <w:lang w:val="uk-UA"/>
        </w:rPr>
        <w:t xml:space="preserve">Харків, ХГУ «НУА», </w:t>
      </w:r>
      <w:r w:rsidRPr="00A66371">
        <w:rPr>
          <w:bCs/>
          <w:color w:val="000000"/>
          <w:spacing w:val="-2"/>
          <w:sz w:val="28"/>
          <w:szCs w:val="28"/>
          <w:lang w:val="uk-UA"/>
        </w:rPr>
        <w:t>2008 р.).</w:t>
      </w:r>
    </w:p>
    <w:p w14:paraId="619B7439" w14:textId="77777777" w:rsidR="00876267" w:rsidRPr="00A66371" w:rsidRDefault="00876267" w:rsidP="00876267">
      <w:pPr>
        <w:pStyle w:val="affffffff1"/>
        <w:spacing w:line="360" w:lineRule="auto"/>
        <w:ind w:right="-7" w:firstLine="684"/>
        <w:rPr>
          <w:rFonts w:ascii="Times New Roman" w:hAnsi="Times New Roman"/>
          <w:szCs w:val="28"/>
          <w:lang w:val="uk-UA"/>
        </w:rPr>
      </w:pPr>
      <w:r w:rsidRPr="00A66371">
        <w:rPr>
          <w:rFonts w:ascii="Times New Roman" w:hAnsi="Times New Roman"/>
          <w:b/>
          <w:bCs/>
          <w:szCs w:val="28"/>
          <w:lang w:val="uk-UA"/>
        </w:rPr>
        <w:t>Публікації.</w:t>
      </w:r>
      <w:r w:rsidRPr="00A66371">
        <w:rPr>
          <w:rFonts w:ascii="Times New Roman" w:hAnsi="Times New Roman"/>
          <w:szCs w:val="28"/>
          <w:lang w:val="uk-UA"/>
        </w:rPr>
        <w:t xml:space="preserve"> Основні ідеї й результати дисертаційного дослідження викладено в 9 публікаціях, 4 з них – статті, опубліковані в спеціалізованих виданнях із соціологічних наук, які входять до відповідного переліку ВАК України.</w:t>
      </w:r>
    </w:p>
    <w:p w14:paraId="23C69A3B" w14:textId="77777777" w:rsidR="00876267" w:rsidRPr="00A66371" w:rsidRDefault="00876267" w:rsidP="00876267">
      <w:pPr>
        <w:pStyle w:val="affffffff1"/>
        <w:spacing w:line="360" w:lineRule="auto"/>
        <w:rPr>
          <w:rFonts w:ascii="Times New Roman" w:hAnsi="Times New Roman"/>
          <w:szCs w:val="28"/>
          <w:lang w:val="uk-UA"/>
        </w:rPr>
      </w:pPr>
      <w:r w:rsidRPr="00A66371">
        <w:rPr>
          <w:rFonts w:ascii="Times New Roman" w:hAnsi="Times New Roman"/>
          <w:szCs w:val="28"/>
          <w:lang w:val="uk-UA"/>
        </w:rPr>
        <w:t xml:space="preserve">Структура дисертації зумовлена метою й завданнями дослідження. Дисертація складається зі вступу, трьох розділів, підрозділів, висновків, списку використаної наукової літератури, що містить 250 джерел, та додатків. Загальний обсяг дисертації становить 210 сторінок (основна частина – </w:t>
      </w:r>
      <w:r w:rsidRPr="00A66371">
        <w:rPr>
          <w:rFonts w:ascii="Times New Roman" w:hAnsi="Times New Roman"/>
          <w:szCs w:val="28"/>
          <w:lang w:val="uk-UA"/>
        </w:rPr>
        <w:br/>
        <w:t xml:space="preserve">188 сторінок, список використаних наукових джерел – 22 сторінки, додатки – </w:t>
      </w:r>
      <w:r w:rsidRPr="00A66371">
        <w:rPr>
          <w:rFonts w:ascii="Times New Roman" w:hAnsi="Times New Roman"/>
          <w:szCs w:val="28"/>
          <w:lang w:val="uk-UA"/>
        </w:rPr>
        <w:br/>
        <w:t>3 сторінки).</w:t>
      </w:r>
    </w:p>
    <w:p w14:paraId="15179603" w14:textId="77777777" w:rsidR="00876267" w:rsidRPr="00A66371" w:rsidRDefault="00876267" w:rsidP="00876267">
      <w:pPr>
        <w:pStyle w:val="affffffff1"/>
        <w:spacing w:line="360" w:lineRule="auto"/>
        <w:ind w:right="-7"/>
        <w:rPr>
          <w:lang w:val="uk-UA"/>
        </w:rPr>
      </w:pPr>
    </w:p>
    <w:p w14:paraId="32910C28" w14:textId="77777777" w:rsidR="00876267" w:rsidRPr="00A66371" w:rsidRDefault="00876267" w:rsidP="00876267">
      <w:pPr>
        <w:ind w:firstLine="720"/>
        <w:jc w:val="center"/>
        <w:rPr>
          <w:b/>
          <w:bCs/>
          <w:caps/>
          <w:sz w:val="28"/>
          <w:szCs w:val="28"/>
          <w:lang w:val="uk-UA"/>
        </w:rPr>
      </w:pPr>
      <w:r w:rsidRPr="00876267">
        <w:rPr>
          <w:b/>
          <w:caps/>
          <w:szCs w:val="28"/>
          <w:lang w:val="uk-UA"/>
        </w:rPr>
        <w:br w:type="page"/>
      </w:r>
      <w:r w:rsidRPr="00A66371">
        <w:rPr>
          <w:b/>
          <w:bCs/>
          <w:caps/>
          <w:sz w:val="28"/>
          <w:szCs w:val="28"/>
          <w:lang w:val="uk-UA"/>
        </w:rPr>
        <w:lastRenderedPageBreak/>
        <w:t>ВИСНОВКИ</w:t>
      </w:r>
    </w:p>
    <w:p w14:paraId="018C37E5" w14:textId="77777777" w:rsidR="00876267" w:rsidRPr="00A66371" w:rsidRDefault="00876267" w:rsidP="00876267">
      <w:pPr>
        <w:spacing w:line="360" w:lineRule="auto"/>
        <w:ind w:firstLine="720"/>
        <w:jc w:val="both"/>
        <w:rPr>
          <w:sz w:val="28"/>
          <w:szCs w:val="28"/>
          <w:lang w:val="uk-UA"/>
        </w:rPr>
      </w:pPr>
    </w:p>
    <w:p w14:paraId="7B490C1A" w14:textId="77777777" w:rsidR="00876267" w:rsidRPr="00A66371" w:rsidRDefault="00876267" w:rsidP="00876267">
      <w:pPr>
        <w:spacing w:line="360" w:lineRule="auto"/>
        <w:ind w:firstLine="720"/>
        <w:jc w:val="both"/>
        <w:rPr>
          <w:spacing w:val="-2"/>
          <w:sz w:val="28"/>
          <w:szCs w:val="28"/>
          <w:lang w:val="uk-UA"/>
        </w:rPr>
      </w:pPr>
      <w:r w:rsidRPr="00A66371">
        <w:rPr>
          <w:spacing w:val="-2"/>
          <w:sz w:val="28"/>
          <w:szCs w:val="28"/>
          <w:lang w:val="uk-UA"/>
        </w:rPr>
        <w:t xml:space="preserve">У дисертаційній роботі розв’язане наукове завдання розробки й виконання концептуального підходу до аналізу сутності й механізмів формування професійної культури фахівців в умовах оновлення вищої школи України. Без надійного формування належної загальної і професійної культури фахівців неможливо не тільки забезпечити якісну підготовку національної гуманітарно-технічної еліти, але й взагалі сформувати таку професійну компетентність, яка б відповідала сучасним суспільним потребам до фахівця ХХІ ст. </w:t>
      </w:r>
    </w:p>
    <w:p w14:paraId="3C623F54" w14:textId="77777777" w:rsidR="00876267" w:rsidRPr="00A66371" w:rsidRDefault="00876267" w:rsidP="00876267">
      <w:pPr>
        <w:spacing w:line="360" w:lineRule="auto"/>
        <w:ind w:firstLine="720"/>
        <w:jc w:val="both"/>
        <w:rPr>
          <w:sz w:val="28"/>
          <w:szCs w:val="28"/>
          <w:lang w:val="uk-UA"/>
        </w:rPr>
      </w:pPr>
      <w:r w:rsidRPr="00A66371">
        <w:rPr>
          <w:sz w:val="28"/>
          <w:szCs w:val="28"/>
          <w:lang w:val="uk-UA"/>
        </w:rPr>
        <w:t xml:space="preserve">Наведені підходи до проблеми культури особистості відбивають її поліморфну, системну природу, наявність структурних елементів, взаємодія яких забезпечує функціонування й розвиток її як цілісної системи. Системний, струтурно-функціональний та діяльнісний підходи до проблеми розвитку культури особистості дозволили виявити її поліморфну, системну природу, наявність структурних елементів, взаємодія яких забезпечує функціонування й розвиток її як цілісної системи в єдності спрямованості й потенціалу особистості фахівця. </w:t>
      </w:r>
    </w:p>
    <w:p w14:paraId="20243E87" w14:textId="77777777" w:rsidR="00876267" w:rsidRPr="00A66371" w:rsidRDefault="00876267" w:rsidP="00876267">
      <w:pPr>
        <w:shd w:val="clear" w:color="auto" w:fill="FFFFFF"/>
        <w:tabs>
          <w:tab w:val="left" w:pos="741"/>
        </w:tabs>
        <w:spacing w:line="360" w:lineRule="auto"/>
        <w:ind w:firstLine="720"/>
        <w:jc w:val="both"/>
        <w:rPr>
          <w:sz w:val="28"/>
          <w:szCs w:val="28"/>
          <w:lang w:val="uk-UA"/>
        </w:rPr>
      </w:pPr>
      <w:r w:rsidRPr="00A66371">
        <w:rPr>
          <w:sz w:val="28"/>
          <w:szCs w:val="28"/>
          <w:lang w:val="uk-UA"/>
        </w:rPr>
        <w:t>Авторська позиція базується на тому, що професійна культура фахівця, її сутність і структура запропоновано авторську інтерпретацію поняття «професійна культура фахівця», що являє собою комплексну систему елементів, яка забезпечує необхідний рівень виконання професійних функцій та можливість подальшого самовдосконалення фахівця. Вона виявляється через єдність особистісних та професійних якостей індивіда, ступеня володіння ним досягненнями й фаховими компетенціями, соціально-професійною мобільністю, що сприяє соціальному й духовному розвитку за умов входження в загальноєвропейський освітній простір. Подано змістовне розкриття структурних елементів культури фахівця: професійний світогляд, інтерес, мислення, компетентність, майстерність, морально-професійний обов’язок і відповідальність; в соціокультурному аспекті розкрито значення спрямованості діяльності фахівця, що дозволяє кваліфікувати її гуманістичну орієнтацію й індивідуальний стиль.</w:t>
      </w:r>
    </w:p>
    <w:p w14:paraId="297F7FAF" w14:textId="77777777" w:rsidR="00876267" w:rsidRPr="00A66371" w:rsidRDefault="00876267" w:rsidP="00876267">
      <w:pPr>
        <w:shd w:val="clear" w:color="auto" w:fill="FFFFFF"/>
        <w:tabs>
          <w:tab w:val="left" w:pos="741"/>
        </w:tabs>
        <w:spacing w:line="360" w:lineRule="auto"/>
        <w:ind w:firstLine="720"/>
        <w:jc w:val="both"/>
        <w:rPr>
          <w:sz w:val="28"/>
          <w:szCs w:val="28"/>
          <w:lang w:val="uk-UA"/>
        </w:rPr>
      </w:pPr>
      <w:r w:rsidRPr="00A66371">
        <w:rPr>
          <w:sz w:val="28"/>
          <w:szCs w:val="28"/>
          <w:lang w:val="uk-UA"/>
        </w:rPr>
        <w:t xml:space="preserve">Визначені та систематизовані соціокультурні чинники, що впливають на процес формування професійної культури: 1)залежність рівня професійної </w:t>
      </w:r>
      <w:r w:rsidRPr="00A66371">
        <w:rPr>
          <w:sz w:val="28"/>
          <w:szCs w:val="28"/>
          <w:lang w:val="uk-UA"/>
        </w:rPr>
        <w:lastRenderedPageBreak/>
        <w:t>культури суттєво визначається соціальним середовищем, ціннісною, етичною та сенсожиттєвою парадигмою; 2)рівень професійної культури залежить від якості довузівської та вузівської підготовки, спрямованості професійних інтересів та інтенсивності соціалізації майбутнього фахівця; 3)формування професійної культури фахівця залежить від ступеня вмотивованості на навчання; 4) на рівень професійної культури рівень сформованості громадської відповідальності.</w:t>
      </w:r>
    </w:p>
    <w:p w14:paraId="1B5230B9" w14:textId="77777777" w:rsidR="00876267" w:rsidRPr="00A66371" w:rsidRDefault="00876267" w:rsidP="00876267">
      <w:pPr>
        <w:spacing w:line="360" w:lineRule="auto"/>
        <w:ind w:firstLine="720"/>
        <w:jc w:val="both"/>
        <w:rPr>
          <w:sz w:val="28"/>
          <w:szCs w:val="28"/>
          <w:lang w:val="uk-UA"/>
        </w:rPr>
      </w:pPr>
      <w:r w:rsidRPr="00A66371">
        <w:rPr>
          <w:sz w:val="28"/>
          <w:szCs w:val="28"/>
          <w:lang w:val="uk-UA"/>
        </w:rPr>
        <w:t xml:space="preserve">Згідно із зазначеною потребою в навчанні висококваліфікованих фахівців, здатних до активних дій, виявлено, що перш за все необхідними є такі вміння й навички: самостійність, уміння встановлювати стосунки, готовність брати на себе відповідальність, надійність, креативність, уміння висловлювати свою думку, терпимість, сприйнятливість, відкритість культурі й світу, а також опанування себе, незворушність, які допомагають спокійно вирішувати проблеми, налагоджувати відносини з іншими людьми й долати невпевненість, а також широкий світогляд, знання структурних принципів, самовпевненість замість страху, здатність приймати рішення, уміння оцінювати важливість проблем, готовність перевіряти й виправляти гіпотези, пошук відповіді на запитання </w:t>
      </w:r>
      <w:r w:rsidRPr="00A66371">
        <w:rPr>
          <w:i/>
          <w:sz w:val="28"/>
          <w:szCs w:val="28"/>
          <w:lang w:val="uk-UA"/>
        </w:rPr>
        <w:t>чому?</w:t>
      </w:r>
      <w:r w:rsidRPr="00A66371">
        <w:rPr>
          <w:sz w:val="28"/>
          <w:szCs w:val="28"/>
          <w:lang w:val="uk-UA"/>
        </w:rPr>
        <w:t>, стійкість до невизначеності. Необхідно вчитися вирішувати серйозні суперечності, здобувати знання, проводити експертизу й приймати рішення, навіть при незнанні всіх факторів. І, звичайно ж, розвивати критичне мислення. Усе це дуже важливі якості, які є невід’ємною частиною професіоналізму фахівця.</w:t>
      </w:r>
    </w:p>
    <w:p w14:paraId="3B23DC02" w14:textId="77777777" w:rsidR="00876267" w:rsidRPr="00A66371" w:rsidRDefault="00876267" w:rsidP="00876267">
      <w:pPr>
        <w:ind w:firstLine="720"/>
        <w:rPr>
          <w:sz w:val="28"/>
          <w:szCs w:val="28"/>
          <w:lang w:val="uk-UA"/>
        </w:rPr>
      </w:pPr>
      <w:r w:rsidRPr="00A66371">
        <w:rPr>
          <w:sz w:val="28"/>
          <w:szCs w:val="28"/>
          <w:lang w:val="uk-UA"/>
        </w:rPr>
        <w:t>Орієнтуючись на сучасні вимоги, що висуваються до фахівців, дисертант підкреслює, що професійний розвиток невіддільний від особистісного, тому що чим вищим є особистісний потенціал фахівця, тим вищим виявляється його професійний рівень мислення, а відповідно – рівень професійної культури.</w:t>
      </w:r>
    </w:p>
    <w:p w14:paraId="69BC1868" w14:textId="77777777" w:rsidR="00876267" w:rsidRPr="00A66371" w:rsidRDefault="00876267" w:rsidP="00876267">
      <w:pPr>
        <w:ind w:firstLine="720"/>
        <w:rPr>
          <w:sz w:val="28"/>
          <w:szCs w:val="28"/>
          <w:lang w:val="uk-UA"/>
        </w:rPr>
      </w:pPr>
      <w:r w:rsidRPr="00A66371">
        <w:rPr>
          <w:sz w:val="28"/>
          <w:szCs w:val="28"/>
          <w:lang w:val="uk-UA"/>
        </w:rPr>
        <w:t xml:space="preserve">На основі аналізу нової освітньої парадигми встановлено першорядне значення професійного інтересу студентів і специфіки його прояву. Він фіксується в тій системі форм діяльності (навчальна, наукова, громадська, виробнича), що характеризує ставлення студента до змісту обраної професії. Виходячи з цього професійний інтерес уважається передумовою формування професійної культури майбутнього фахівця. Результати дослідження показали, що об’єктивний вплив здійснюють загальносвітові тенденції в освіті, соціально-філософські проблеми культури, стан системи освіти і якість освітніх послуг, культура освітньої установи, престижність професії в суспільстві. Серед суб’єктивних факторів – загальна культура й мотивація особистості, що здобуває професійну освіту, сукупність її схильностей до соціальної практики, сформована у вигляді когнітивних і мотиваційних структур у перші роки соціальної взаємодії. Діалог культур, під </w:t>
      </w:r>
      <w:r w:rsidRPr="00A66371">
        <w:rPr>
          <w:sz w:val="28"/>
          <w:szCs w:val="28"/>
          <w:lang w:val="uk-UA"/>
        </w:rPr>
        <w:lastRenderedPageBreak/>
        <w:t xml:space="preserve">впливом якого перебуває й система професійної освіти та її суб’єкти, відбувається на тлі таких загальносвітових тенденцій розвитку освіти, як демократизація й інтернаціоналізація, інформатизація й комп’ютеризація, тому діалогізм, толерантність, відповідальність, самостійність можуть розглядатися як цінності-цілі сучасної освіти особистості і, зокрема, молодого фахівця. </w:t>
      </w:r>
    </w:p>
    <w:p w14:paraId="70014C42" w14:textId="77777777" w:rsidR="00876267" w:rsidRPr="00A66371" w:rsidRDefault="00876267" w:rsidP="00876267">
      <w:pPr>
        <w:shd w:val="clear" w:color="auto" w:fill="FFFFFF"/>
        <w:spacing w:line="360" w:lineRule="auto"/>
        <w:ind w:left="22" w:right="11" w:firstLine="684"/>
        <w:jc w:val="both"/>
        <w:rPr>
          <w:sz w:val="28"/>
          <w:szCs w:val="28"/>
          <w:lang w:val="uk-UA"/>
        </w:rPr>
      </w:pPr>
      <w:r w:rsidRPr="00A66371">
        <w:rPr>
          <w:sz w:val="28"/>
          <w:szCs w:val="28"/>
          <w:lang w:val="uk-UA"/>
        </w:rPr>
        <w:t xml:space="preserve">На основі системного принципу, який передбачає різнобічний аналіз формування культури майбутнього фахівця, виділяються два основних напрямки: </w:t>
      </w:r>
      <w:r w:rsidRPr="00A66371">
        <w:rPr>
          <w:b/>
          <w:i/>
          <w:sz w:val="28"/>
          <w:szCs w:val="28"/>
          <w:lang w:val="uk-UA"/>
        </w:rPr>
        <w:t>1) інтелектуально-розвиваючі соціальні механізми</w:t>
      </w:r>
      <w:r w:rsidRPr="00A66371">
        <w:rPr>
          <w:sz w:val="28"/>
          <w:szCs w:val="28"/>
          <w:lang w:val="uk-UA"/>
        </w:rPr>
        <w:t xml:space="preserve">, серед яких </w:t>
      </w:r>
      <w:r w:rsidRPr="00A66371">
        <w:rPr>
          <w:i/>
          <w:sz w:val="28"/>
          <w:szCs w:val="28"/>
          <w:lang w:val="uk-UA"/>
        </w:rPr>
        <w:t>навчальна діяльність</w:t>
      </w:r>
      <w:r w:rsidRPr="00A66371">
        <w:rPr>
          <w:sz w:val="28"/>
          <w:szCs w:val="28"/>
          <w:lang w:val="uk-UA"/>
        </w:rPr>
        <w:t xml:space="preserve">, що характеризується як інформативно насичений шлях професійного самовизначення й становлення особистості фахівця, засіб формування різнобічних пізнавальних інтересів, настанов на самоосвіту й нагромадження досвіду – базових властивостей професійної культури сучасного фахівця; сукупність </w:t>
      </w:r>
      <w:r w:rsidRPr="00A66371">
        <w:rPr>
          <w:i/>
          <w:sz w:val="28"/>
          <w:szCs w:val="28"/>
          <w:lang w:val="uk-UA"/>
        </w:rPr>
        <w:t>педагогічних умов</w:t>
      </w:r>
      <w:r w:rsidRPr="00A66371">
        <w:rPr>
          <w:sz w:val="28"/>
          <w:szCs w:val="28"/>
          <w:lang w:val="uk-UA"/>
        </w:rPr>
        <w:t xml:space="preserve">, які найбільш точно відображають особливості процесу формування професійної культури фахівця в умовах ВНЗ, їх головним результатом буде цілеспрямоване забезпечення гармонічній єдності й використання тих із них, які сприяють бажаному характеру протікання процесу формування професійної культури, усунення тих факторів, які перешкоджають нормальному функціонуванню й розвитку цього феномену; </w:t>
      </w:r>
      <w:r w:rsidRPr="00A66371">
        <w:rPr>
          <w:b/>
          <w:i/>
          <w:sz w:val="28"/>
          <w:szCs w:val="28"/>
          <w:lang w:val="uk-UA"/>
        </w:rPr>
        <w:t>2)</w:t>
      </w:r>
      <w:r w:rsidRPr="00A66371">
        <w:rPr>
          <w:sz w:val="28"/>
          <w:szCs w:val="28"/>
          <w:lang w:val="uk-UA"/>
        </w:rPr>
        <w:t xml:space="preserve"> </w:t>
      </w:r>
      <w:r w:rsidRPr="00A66371">
        <w:rPr>
          <w:b/>
          <w:i/>
          <w:sz w:val="28"/>
          <w:szCs w:val="28"/>
          <w:lang w:val="uk-UA"/>
        </w:rPr>
        <w:t>професійно-формуючі соціальні механізми</w:t>
      </w:r>
      <w:r w:rsidRPr="00A66371">
        <w:rPr>
          <w:sz w:val="28"/>
          <w:szCs w:val="28"/>
          <w:lang w:val="uk-UA"/>
        </w:rPr>
        <w:t xml:space="preserve">, серед яких: </w:t>
      </w:r>
      <w:r w:rsidRPr="00A66371">
        <w:rPr>
          <w:i/>
          <w:sz w:val="28"/>
          <w:szCs w:val="28"/>
          <w:lang w:val="uk-UA"/>
        </w:rPr>
        <w:t xml:space="preserve">культура спільної діяльності викладача й студента – </w:t>
      </w:r>
      <w:r w:rsidRPr="00A66371">
        <w:rPr>
          <w:sz w:val="28"/>
          <w:szCs w:val="28"/>
          <w:lang w:val="uk-UA"/>
        </w:rPr>
        <w:t xml:space="preserve">як принципово нова система виховання, педагогіка співпраці, за допомогою якої студенти орієнтовані на конструктивно-критичне ставлення до своєї діяльності й діяльності викладача, де зміцнюється стійкий «зворотний зв’язок», що фіксує ефективність їх праці; </w:t>
      </w:r>
      <w:r w:rsidRPr="00A66371">
        <w:rPr>
          <w:i/>
          <w:sz w:val="28"/>
          <w:szCs w:val="28"/>
          <w:lang w:val="uk-UA"/>
        </w:rPr>
        <w:t xml:space="preserve">науково-дослідна діяльність – </w:t>
      </w:r>
      <w:r w:rsidRPr="00A66371">
        <w:rPr>
          <w:sz w:val="28"/>
          <w:szCs w:val="28"/>
          <w:lang w:val="uk-UA"/>
        </w:rPr>
        <w:t xml:space="preserve">як відображення власне наукового потенціалу ВНЗ, спрямованого на трудове виховання молодої наукової еліти, яка має забезпечити розвиток майбутньої науки; </w:t>
      </w:r>
      <w:r w:rsidRPr="00A66371">
        <w:rPr>
          <w:i/>
          <w:sz w:val="28"/>
          <w:szCs w:val="28"/>
          <w:lang w:val="uk-UA"/>
        </w:rPr>
        <w:t>студентське самоврядування –</w:t>
      </w:r>
      <w:r w:rsidRPr="00A66371">
        <w:rPr>
          <w:sz w:val="28"/>
          <w:szCs w:val="28"/>
          <w:lang w:val="uk-UA"/>
        </w:rPr>
        <w:t xml:space="preserve"> як реалізація своїх цивільних прав, здатність відчути відповідальність за свої дії, уміння продемонструвати інтереси, втілити в життя потреби; </w:t>
      </w:r>
      <w:r w:rsidRPr="00A66371">
        <w:rPr>
          <w:bCs/>
          <w:i/>
          <w:sz w:val="28"/>
          <w:szCs w:val="28"/>
          <w:lang w:val="uk-UA"/>
        </w:rPr>
        <w:t xml:space="preserve">виробнича підготовка й практика – </w:t>
      </w:r>
      <w:r w:rsidRPr="00A66371">
        <w:rPr>
          <w:bCs/>
          <w:sz w:val="28"/>
          <w:szCs w:val="28"/>
          <w:lang w:val="uk-UA"/>
        </w:rPr>
        <w:t xml:space="preserve">як можливість вироблення у студента вміння концентрувати свої сили, увагу й волю на досягненні певного результату, підпорядковувати свої бажання обраній меті, </w:t>
      </w:r>
      <w:r w:rsidRPr="00A66371">
        <w:rPr>
          <w:sz w:val="28"/>
          <w:szCs w:val="28"/>
          <w:lang w:val="uk-UA"/>
        </w:rPr>
        <w:t xml:space="preserve">проектувати освіту для себе, а себе – для культури; </w:t>
      </w:r>
      <w:r w:rsidRPr="00A66371">
        <w:rPr>
          <w:i/>
          <w:sz w:val="28"/>
          <w:szCs w:val="28"/>
          <w:lang w:val="uk-UA"/>
        </w:rPr>
        <w:t>матеріально-технічна база</w:t>
      </w:r>
      <w:r w:rsidRPr="00A66371">
        <w:rPr>
          <w:sz w:val="28"/>
          <w:szCs w:val="28"/>
          <w:lang w:val="uk-UA"/>
        </w:rPr>
        <w:t xml:space="preserve"> ВНЗ, яка відкриває великі можливості організації фондів і нагромадження кращих зразків педагогічної творчості для використання їх у навчальному процесі й у самоосвіті студентів. Про </w:t>
      </w:r>
      <w:r w:rsidRPr="00A66371">
        <w:rPr>
          <w:sz w:val="28"/>
          <w:szCs w:val="28"/>
          <w:lang w:val="uk-UA"/>
        </w:rPr>
        <w:lastRenderedPageBreak/>
        <w:t>це свідчать наведені в роботі приклади із практичної діяльності ВНЗ Харківщини та інших регіонів країн СНД в епоху глобалізації.</w:t>
      </w:r>
    </w:p>
    <w:p w14:paraId="7CD77131" w14:textId="77777777" w:rsidR="00876267" w:rsidRPr="00A66371" w:rsidRDefault="00876267" w:rsidP="00876267">
      <w:pPr>
        <w:pStyle w:val="afffffffa"/>
        <w:spacing w:line="360" w:lineRule="auto"/>
        <w:ind w:firstLine="720"/>
        <w:rPr>
          <w:spacing w:val="-4"/>
          <w:szCs w:val="28"/>
        </w:rPr>
      </w:pPr>
      <w:r w:rsidRPr="00876267">
        <w:rPr>
          <w:spacing w:val="-4"/>
          <w:szCs w:val="28"/>
          <w:lang w:val="uk-UA"/>
        </w:rPr>
        <w:t xml:space="preserve">Типологія професійної культури майбутнього фахівця значною мірою визначається спеціальністю і професією, яку він здобуває. </w:t>
      </w:r>
      <w:r w:rsidRPr="00A66371">
        <w:rPr>
          <w:spacing w:val="-4"/>
          <w:szCs w:val="28"/>
        </w:rPr>
        <w:t xml:space="preserve">У діяльності інженера, ученого, наукового співробітника в тих чи інших формах зливаються професійна культура й наукова; у художника, діяча культури, у працівника культурно-просвітницьких установ сполучаються професійна культура й естетична, професійно-творча та художньо-креативна. У суспільній діяльності політика мають бути злиті професійна культура, моральна й політично-правова. У практиці педагога, викладача проявляється тенденція до злиття професійної й морально-гуманітарної культури, культури спілкування. Усе це показує складність і неоднозначність зв’язків, що існують у системі особистісної культури фахівця. Вищий рівень розвитку професійної культури передбачає відповідний ступінь сформованості ціннісних, соціально-значимих характеристик активності фахівця, у тому числі почуття соціальної відповідальності, громадянського обов’язку, готовності служити суспільним інтересам. </w:t>
      </w:r>
    </w:p>
    <w:p w14:paraId="701E5052" w14:textId="77777777" w:rsidR="00876267" w:rsidRPr="00A66371" w:rsidRDefault="00876267" w:rsidP="00876267">
      <w:pPr>
        <w:pStyle w:val="FR2"/>
        <w:spacing w:before="0" w:line="360" w:lineRule="auto"/>
        <w:ind w:firstLine="720"/>
        <w:jc w:val="both"/>
        <w:rPr>
          <w:szCs w:val="28"/>
        </w:rPr>
      </w:pPr>
      <w:r w:rsidRPr="00A66371">
        <w:rPr>
          <w:szCs w:val="28"/>
        </w:rPr>
        <w:t>Позначено шлях розв’язання суперечностей між рівнем знань, орієнтацією, налаштованістю й рівнем методологічної й методичної культури, що характеризує повноту й глибину використання знань, ціннісних орієнтацій; вихід підготовки фахівців за межі ВНЗ передбачає тісну взаємодію останнього з тією галуззю виробництва, для якої вони готуються.</w:t>
      </w:r>
    </w:p>
    <w:p w14:paraId="55FC4CCE" w14:textId="77777777" w:rsidR="00876267" w:rsidRPr="00A66371" w:rsidRDefault="00876267" w:rsidP="00876267">
      <w:pPr>
        <w:spacing w:line="360" w:lineRule="auto"/>
        <w:ind w:firstLine="720"/>
        <w:jc w:val="both"/>
        <w:rPr>
          <w:sz w:val="28"/>
          <w:szCs w:val="28"/>
          <w:lang w:val="uk-UA"/>
        </w:rPr>
      </w:pPr>
      <w:r w:rsidRPr="00A66371">
        <w:rPr>
          <w:sz w:val="28"/>
          <w:szCs w:val="28"/>
          <w:lang w:val="uk-UA"/>
        </w:rPr>
        <w:t xml:space="preserve">У сфері професійної культури фахівця найбільш важливими компонентами є компетентність і професійна етика. В основі професійної компетентності фахівців лежить: наявність метазнань як знань про способи здобуття знань; володіння логікою виробничого процесу, технологією пошуково-творчої діяльності (установлення цілей, прогноз результатів, план ви рішення проблем, вибір відповідних методів, аналіз результатів); уміння оцінити результати власної діяльності, визначити способи й шляхи їх корекції, володіння технологіями й уміння представити результати діяльності. А сукупність нових цінностей і норм поведінки </w:t>
      </w:r>
      <w:r w:rsidRPr="00A66371">
        <w:rPr>
          <w:sz w:val="28"/>
          <w:szCs w:val="28"/>
          <w:lang w:val="uk-UA"/>
        </w:rPr>
        <w:lastRenderedPageBreak/>
        <w:t xml:space="preserve">утворює ту чи іншу професійну етику. При цьому часто виникають своєрідні синтези моральних, правових, політико-адміністративних, загальнокультурних норм і відповідних змішаних видів відповідальності окремих фахівців, цілих організацій, професійних співтовариств. Такі цінності й норми переважають у кодексах професійної діяльності. Йдеться про оцінювання не тільки професіоналів, і тому цей аналіз виходить за межі власне професійної етики й має справу зі складною взаємодією різнопланових (різнокаліберних) інтересів різних спільнот і з відповідними поведінковими кодексами. Розвиток моралі через конкретизацію передбачає можливість виникнення нових настанов, дозволів і заборон, що не мають застосування ніде, крім певної сфери професійної діяльності, і максимально сприяють підвищенню її результативності, посиленню гуманістичних орієнтацій діяльності. Формування професійної культури фахівця буде ефективніше здійснюватися на основі компетентнісного підходу. </w:t>
      </w:r>
    </w:p>
    <w:p w14:paraId="4B1B4DC8" w14:textId="77777777" w:rsidR="00876267" w:rsidRPr="00A66371" w:rsidRDefault="00876267" w:rsidP="00876267">
      <w:pPr>
        <w:spacing w:line="360" w:lineRule="auto"/>
        <w:ind w:firstLine="720"/>
        <w:jc w:val="both"/>
        <w:rPr>
          <w:sz w:val="28"/>
          <w:szCs w:val="28"/>
          <w:lang w:val="uk-UA"/>
        </w:rPr>
      </w:pPr>
      <w:r w:rsidRPr="00A66371">
        <w:rPr>
          <w:sz w:val="28"/>
          <w:szCs w:val="28"/>
          <w:lang w:val="uk-UA"/>
        </w:rPr>
        <w:t xml:space="preserve">Формування професійної культури виступає одним із результатів соціалізації особистості майбутнього фахівця й у цьому сенсі підпорядковується її загальним </w:t>
      </w:r>
      <w:r w:rsidRPr="00A66371">
        <w:rPr>
          <w:i/>
          <w:sz w:val="28"/>
          <w:szCs w:val="28"/>
          <w:lang w:val="uk-UA"/>
        </w:rPr>
        <w:t xml:space="preserve">закономірностям, </w:t>
      </w:r>
      <w:r w:rsidRPr="00A66371">
        <w:rPr>
          <w:sz w:val="28"/>
          <w:szCs w:val="28"/>
          <w:lang w:val="uk-UA"/>
        </w:rPr>
        <w:t xml:space="preserve">а саме: 1. Професійна культура майбутнього фахівця значною мірою визначається соціальним середовищем, у якому він виховувався, і прийнятою в цьому середовищі сенсожиттєвою, ціннісною й морально-етичною парадигмою. 2. Рівень професійної культури залежить від спрямованості професійних інтересів й інтенсивності процесів соціалізації особистості студента як майбутнього фахівця. 3. Професійна культура фахівця як результат навчально-виховного процесу є цілісним утворенням. Вона виступає своєрідним проявом синтетичної взаємодії змісту професійної освіти й виховного впливу вищої школи. Активний вплив на виховання студентів, у тому числі й на формування професійної культури, здійснюють належним чином організована аудиторна й позааудиторна робота, заняття фізичною культурою й спортом, різні заходи щодо естетичного виховання, виробнича практика та ін. Безперечно, сподіваний вплив тут буде ефективним лише за умови належної уваги викладачів до виховних аспектів навчальної діяльності. 4. Професійна культура фахівців разом із цінніснозначимим сприйняттям та реалізацією фахової діяльності є найвищим проявом їх відповідності соціально-ринковим вимогам сучасності. У цій якості вона виступає важливим фактором </w:t>
      </w:r>
      <w:r w:rsidRPr="00A66371">
        <w:rPr>
          <w:sz w:val="28"/>
          <w:szCs w:val="28"/>
          <w:lang w:val="uk-UA"/>
        </w:rPr>
        <w:lastRenderedPageBreak/>
        <w:t>забезпечення високої ефективності спільної діяльності людей. В умовах постіндустріального суспільства розуміння справжнього професіоналізму не може обмежуватися лише високим рівнем професійної компетентності фахівців. Сьогодні це поняття органічно включає професійний інтерес, певну сукупність особистісних якостей, у структурі якої все більш важливого значення набуває професійна культура.</w:t>
      </w:r>
    </w:p>
    <w:p w14:paraId="7183CE6A" w14:textId="77777777" w:rsidR="00876267" w:rsidRPr="00A66371" w:rsidRDefault="00876267" w:rsidP="00876267">
      <w:pPr>
        <w:shd w:val="clear" w:color="auto" w:fill="FFFFFF"/>
        <w:spacing w:line="360" w:lineRule="auto"/>
        <w:ind w:left="76" w:firstLine="720"/>
        <w:jc w:val="both"/>
        <w:rPr>
          <w:spacing w:val="-4"/>
          <w:sz w:val="28"/>
          <w:szCs w:val="28"/>
          <w:lang w:val="uk-UA"/>
        </w:rPr>
      </w:pPr>
      <w:r w:rsidRPr="00A66371">
        <w:rPr>
          <w:spacing w:val="-4"/>
          <w:sz w:val="28"/>
          <w:szCs w:val="28"/>
          <w:lang w:val="uk-UA"/>
        </w:rPr>
        <w:t xml:space="preserve">Компетентнісний підхід зорієнтований на дослідження професійної культури фахівця у форматі єдності теоретичних знань, практичних умінь, здатності і високої мотивації до професійної та соціальної діяльності. Соціологічний аналіз професійної культури виходить із необхідності впровадження компетентнісного підходу в підготовку сучасних фахівців через опанування почуття особистісної відповідальності за можливі результати технічних або управлінських рішень та дій перед соціальним оточенням, за забезпечення гармонії відносин у системі «суспільство – природа – техносфера». </w:t>
      </w:r>
    </w:p>
    <w:p w14:paraId="6892B3C3" w14:textId="77777777" w:rsidR="00876267" w:rsidRPr="00A66371" w:rsidRDefault="00876267" w:rsidP="00876267">
      <w:pPr>
        <w:spacing w:line="360" w:lineRule="auto"/>
        <w:ind w:firstLine="720"/>
        <w:jc w:val="both"/>
        <w:rPr>
          <w:color w:val="000000"/>
          <w:sz w:val="28"/>
          <w:szCs w:val="28"/>
          <w:lang w:val="uk-UA"/>
        </w:rPr>
      </w:pPr>
      <w:r w:rsidRPr="00A66371">
        <w:rPr>
          <w:color w:val="000000"/>
          <w:sz w:val="28"/>
          <w:szCs w:val="28"/>
          <w:lang w:val="uk-UA"/>
        </w:rPr>
        <w:t xml:space="preserve">У процесі дослідження розглянуто проблему соціально-професіональної мобільності майбутніх фахівців і позначено залежність їх активної або пасивної позиції щодо соціально-культурної та професійної діяльності від потреби й зацікавленості в ній, визначено взаємозв'язок інтересів студентів у соціально-культурній сфері та їх творчих здібностей. Принципи самоорганізації, досвід спілкування студентів у спільному процесі, методи стимулювання соціально-професійної мобільності майбутніх фахівців, управлінські технології – усі ці фактори стають не тільки специфічним надбанням, а частиною формування професійної культури. У цьому полягає загальносоціальна значимість професійної культури та організації в цілому. Соціально-професійна мобільність, на нашу думку, є підвалиною, певним стрижнем компетентності, а отже, виступає запорукою успіху майбутніх фахівців у професійній діяльності. </w:t>
      </w:r>
    </w:p>
    <w:p w14:paraId="5F073866" w14:textId="77777777" w:rsidR="00876267" w:rsidRPr="00876267" w:rsidRDefault="00876267" w:rsidP="00876267">
      <w:pPr>
        <w:pStyle w:val="afffffffa"/>
        <w:spacing w:line="360" w:lineRule="auto"/>
        <w:ind w:firstLine="720"/>
        <w:rPr>
          <w:color w:val="000000"/>
          <w:spacing w:val="-4"/>
          <w:szCs w:val="28"/>
          <w:lang w:val="uk-UA"/>
        </w:rPr>
      </w:pPr>
      <w:r w:rsidRPr="00876267">
        <w:rPr>
          <w:color w:val="000000"/>
          <w:spacing w:val="-4"/>
          <w:szCs w:val="28"/>
          <w:lang w:val="uk-UA"/>
        </w:rPr>
        <w:t xml:space="preserve">Вищий рівень розвитку професійної культури фахівця передбачає відповідний ступінь сформованості ціннісних, соціально-значимих характеристик його мобільності, у тому числі почуття соціальної відповідальності, громадянського обов'язку, готовності служити суспільним інтересам. У цьому сенсі формування й удосконалення професійної культури майбутнього фахівця є справді складним </w:t>
      </w:r>
      <w:r w:rsidRPr="00876267">
        <w:rPr>
          <w:color w:val="000000"/>
          <w:spacing w:val="-4"/>
          <w:szCs w:val="28"/>
          <w:lang w:val="uk-UA"/>
        </w:rPr>
        <w:lastRenderedPageBreak/>
        <w:t>процесом збагачення індивідуальності, у якому перехрещуються проблеми професійної адаптації фахівця та його самореалізації.</w:t>
      </w:r>
    </w:p>
    <w:p w14:paraId="330B84DC" w14:textId="77777777" w:rsidR="00876267" w:rsidRPr="00A66371" w:rsidRDefault="00876267" w:rsidP="00876267">
      <w:pPr>
        <w:pStyle w:val="afffffffa"/>
        <w:spacing w:line="360" w:lineRule="auto"/>
        <w:ind w:firstLine="720"/>
        <w:rPr>
          <w:szCs w:val="28"/>
        </w:rPr>
      </w:pPr>
      <w:r w:rsidRPr="00876267">
        <w:rPr>
          <w:szCs w:val="28"/>
          <w:lang w:val="uk-UA"/>
        </w:rPr>
        <w:t xml:space="preserve">Отже, формування професійної культури вважаємо одним із пріоритетних завдань національної освітньої системи, успішне виконання якого істотною мірою буде сприяти соціально-економічному й духовному відродженню </w:t>
      </w:r>
      <w:r w:rsidRPr="00A66371">
        <w:rPr>
          <w:szCs w:val="28"/>
        </w:rPr>
        <w:t>України, реалізації планів її інтеграції в європейське співтовариство.</w:t>
      </w:r>
    </w:p>
    <w:p w14:paraId="5BF4C3A9" w14:textId="77777777" w:rsidR="00876267" w:rsidRPr="00A66371" w:rsidRDefault="00876267" w:rsidP="00876267">
      <w:pPr>
        <w:pStyle w:val="afffffffa"/>
        <w:ind w:firstLine="720"/>
        <w:rPr>
          <w:szCs w:val="28"/>
        </w:rPr>
      </w:pPr>
    </w:p>
    <w:p w14:paraId="58031F22" w14:textId="77777777" w:rsidR="00876267" w:rsidRPr="00A66371" w:rsidRDefault="00876267" w:rsidP="00876267">
      <w:pPr>
        <w:tabs>
          <w:tab w:val="left" w:pos="540"/>
        </w:tabs>
        <w:jc w:val="center"/>
        <w:rPr>
          <w:b/>
          <w:sz w:val="28"/>
          <w:szCs w:val="28"/>
          <w:lang w:val="uk-UA"/>
        </w:rPr>
      </w:pPr>
      <w:r w:rsidRPr="00A66371">
        <w:rPr>
          <w:b/>
          <w:caps/>
          <w:sz w:val="28"/>
          <w:szCs w:val="28"/>
          <w:lang w:val="uk-UA"/>
        </w:rPr>
        <w:t>Література</w:t>
      </w:r>
      <w:r w:rsidRPr="00A66371">
        <w:rPr>
          <w:b/>
          <w:sz w:val="28"/>
          <w:szCs w:val="28"/>
          <w:lang w:val="uk-UA"/>
        </w:rPr>
        <w:t>:</w:t>
      </w:r>
    </w:p>
    <w:p w14:paraId="0ACE350B" w14:textId="77777777" w:rsidR="00876267" w:rsidRPr="00A66371" w:rsidRDefault="00876267" w:rsidP="00876267">
      <w:pPr>
        <w:pStyle w:val="FR4"/>
        <w:tabs>
          <w:tab w:val="left" w:pos="540"/>
          <w:tab w:val="left" w:pos="900"/>
        </w:tabs>
        <w:spacing w:line="360" w:lineRule="auto"/>
        <w:ind w:right="-7"/>
        <w:rPr>
          <w:rFonts w:ascii="Times New Roman" w:hAnsi="Times New Roman"/>
          <w:szCs w:val="28"/>
        </w:rPr>
      </w:pPr>
    </w:p>
    <w:p w14:paraId="23D5AABC" w14:textId="77777777" w:rsidR="00876267" w:rsidRPr="005259D4"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8"/>
          <w:szCs w:val="28"/>
        </w:rPr>
      </w:pPr>
      <w:r w:rsidRPr="005259D4">
        <w:rPr>
          <w:rFonts w:ascii="Times New Roman" w:hAnsi="Times New Roman"/>
          <w:i/>
          <w:iCs/>
          <w:spacing w:val="-8"/>
          <w:szCs w:val="28"/>
        </w:rPr>
        <w:t>Абрамов Р</w:t>
      </w:r>
      <w:r w:rsidRPr="005259D4">
        <w:rPr>
          <w:rFonts w:ascii="Times New Roman" w:hAnsi="Times New Roman"/>
          <w:spacing w:val="-8"/>
          <w:szCs w:val="28"/>
        </w:rPr>
        <w:t>. </w:t>
      </w:r>
      <w:r w:rsidRPr="005259D4">
        <w:rPr>
          <w:rFonts w:ascii="Times New Roman" w:hAnsi="Times New Roman"/>
          <w:i/>
          <w:spacing w:val="-8"/>
          <w:szCs w:val="28"/>
        </w:rPr>
        <w:t>Н.</w:t>
      </w:r>
      <w:r w:rsidRPr="005259D4">
        <w:rPr>
          <w:rFonts w:ascii="Times New Roman" w:hAnsi="Times New Roman"/>
          <w:spacing w:val="-8"/>
          <w:szCs w:val="28"/>
        </w:rPr>
        <w:t xml:space="preserve"> Профессиональный комплекс в социальной структуре общества (по Парсонсу) /</w:t>
      </w:r>
      <w:r w:rsidRPr="005259D4">
        <w:rPr>
          <w:rFonts w:ascii="Times New Roman" w:hAnsi="Times New Roman"/>
          <w:i/>
          <w:iCs/>
          <w:spacing w:val="-8"/>
          <w:szCs w:val="28"/>
        </w:rPr>
        <w:t xml:space="preserve"> </w:t>
      </w:r>
      <w:r w:rsidRPr="005259D4">
        <w:rPr>
          <w:rFonts w:ascii="Times New Roman" w:hAnsi="Times New Roman"/>
          <w:iCs/>
          <w:spacing w:val="-8"/>
          <w:szCs w:val="28"/>
        </w:rPr>
        <w:t>Р</w:t>
      </w:r>
      <w:r w:rsidRPr="005259D4">
        <w:rPr>
          <w:rFonts w:ascii="Times New Roman" w:hAnsi="Times New Roman"/>
          <w:spacing w:val="-8"/>
          <w:szCs w:val="28"/>
        </w:rPr>
        <w:t xml:space="preserve">. Н. </w:t>
      </w:r>
      <w:r w:rsidRPr="005259D4">
        <w:rPr>
          <w:rFonts w:ascii="Times New Roman" w:hAnsi="Times New Roman"/>
          <w:iCs/>
          <w:spacing w:val="-8"/>
          <w:szCs w:val="28"/>
        </w:rPr>
        <w:t>Абрамов</w:t>
      </w:r>
      <w:r w:rsidRPr="005259D4">
        <w:rPr>
          <w:rFonts w:ascii="Times New Roman" w:hAnsi="Times New Roman"/>
          <w:i/>
          <w:iCs/>
          <w:spacing w:val="-8"/>
          <w:szCs w:val="28"/>
        </w:rPr>
        <w:t xml:space="preserve"> </w:t>
      </w:r>
      <w:r w:rsidRPr="005259D4">
        <w:rPr>
          <w:rFonts w:ascii="Times New Roman" w:hAnsi="Times New Roman"/>
          <w:spacing w:val="-8"/>
          <w:szCs w:val="28"/>
        </w:rPr>
        <w:t>// Социол. исслед. – 2005. – № 7. – С. 54–65.</w:t>
      </w:r>
    </w:p>
    <w:p w14:paraId="5703A990"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Аврамова Е.</w:t>
      </w:r>
      <w:r w:rsidRPr="00A66371">
        <w:rPr>
          <w:rFonts w:ascii="Times New Roman" w:hAnsi="Times New Roman"/>
          <w:szCs w:val="28"/>
        </w:rPr>
        <w:t xml:space="preserve"> Идеалы и ценности молодых интеллектуалов /</w:t>
      </w:r>
      <w:r w:rsidRPr="00A66371">
        <w:rPr>
          <w:rFonts w:ascii="Times New Roman" w:hAnsi="Times New Roman"/>
          <w:i/>
          <w:szCs w:val="28"/>
        </w:rPr>
        <w:t xml:space="preserve"> </w:t>
      </w:r>
      <w:r w:rsidRPr="00A66371">
        <w:rPr>
          <w:rFonts w:ascii="Times New Roman" w:hAnsi="Times New Roman"/>
          <w:szCs w:val="28"/>
        </w:rPr>
        <w:t xml:space="preserve">Е. Аврамова </w:t>
      </w:r>
      <w:r w:rsidRPr="00A66371">
        <w:rPr>
          <w:rFonts w:ascii="Times New Roman" w:hAnsi="Times New Roman"/>
          <w:szCs w:val="28"/>
        </w:rPr>
        <w:br/>
        <w:t>// Общественные науки и совр</w:t>
      </w:r>
      <w:r w:rsidRPr="00A66371">
        <w:rPr>
          <w:rFonts w:ascii="Times New Roman" w:hAnsi="Times New Roman"/>
          <w:szCs w:val="28"/>
        </w:rPr>
        <w:t>е</w:t>
      </w:r>
      <w:r w:rsidRPr="00A66371">
        <w:rPr>
          <w:rFonts w:ascii="Times New Roman" w:hAnsi="Times New Roman"/>
          <w:szCs w:val="28"/>
        </w:rPr>
        <w:t>менность. – 1993. – № 4. – С. 39–46.</w:t>
      </w:r>
    </w:p>
    <w:p w14:paraId="428CED2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 xml:space="preserve">Андреев А. </w:t>
      </w:r>
      <w:r w:rsidRPr="00A66371">
        <w:rPr>
          <w:rFonts w:ascii="Times New Roman" w:hAnsi="Times New Roman"/>
          <w:szCs w:val="28"/>
        </w:rPr>
        <w:t>Знания или компетенции? /</w:t>
      </w:r>
      <w:r w:rsidRPr="00A66371">
        <w:rPr>
          <w:rFonts w:ascii="Times New Roman" w:hAnsi="Times New Roman"/>
          <w:i/>
          <w:iCs/>
          <w:szCs w:val="28"/>
        </w:rPr>
        <w:t xml:space="preserve"> </w:t>
      </w:r>
      <w:r w:rsidRPr="00A66371">
        <w:rPr>
          <w:rFonts w:ascii="Times New Roman" w:hAnsi="Times New Roman"/>
          <w:iCs/>
          <w:szCs w:val="28"/>
        </w:rPr>
        <w:t>А. Андреев</w:t>
      </w:r>
      <w:r w:rsidRPr="00A66371">
        <w:rPr>
          <w:rFonts w:ascii="Times New Roman" w:hAnsi="Times New Roman"/>
          <w:i/>
          <w:iCs/>
          <w:szCs w:val="28"/>
        </w:rPr>
        <w:t xml:space="preserve"> </w:t>
      </w:r>
      <w:r w:rsidRPr="00A66371">
        <w:rPr>
          <w:rFonts w:ascii="Times New Roman" w:hAnsi="Times New Roman"/>
          <w:szCs w:val="28"/>
        </w:rPr>
        <w:t>// Высшее образование в России. – 2005</w:t>
      </w:r>
      <w:r w:rsidRPr="00A66371">
        <w:rPr>
          <w:rFonts w:ascii="Times New Roman" w:hAnsi="Times New Roman"/>
          <w:spacing w:val="-2"/>
          <w:szCs w:val="28"/>
        </w:rPr>
        <w:t>. – № 2. – с.20-23</w:t>
      </w:r>
    </w:p>
    <w:p w14:paraId="3372C3F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Андреева О. Ю.</w:t>
      </w:r>
      <w:r w:rsidRPr="00A66371">
        <w:rPr>
          <w:rFonts w:ascii="Times New Roman" w:hAnsi="Times New Roman"/>
          <w:szCs w:val="28"/>
        </w:rPr>
        <w:t xml:space="preserve"> Институциональный кризис образования через призму профессиональной культуры /</w:t>
      </w:r>
      <w:r w:rsidRPr="00A66371">
        <w:rPr>
          <w:rFonts w:ascii="Times New Roman" w:hAnsi="Times New Roman"/>
          <w:i/>
          <w:iCs/>
          <w:szCs w:val="28"/>
        </w:rPr>
        <w:t xml:space="preserve"> </w:t>
      </w:r>
      <w:r w:rsidRPr="00A66371">
        <w:rPr>
          <w:rFonts w:ascii="Times New Roman" w:hAnsi="Times New Roman"/>
          <w:iCs/>
          <w:szCs w:val="28"/>
        </w:rPr>
        <w:t>О. Ю. Андреева, А. Н</w:t>
      </w:r>
      <w:r w:rsidRPr="00A66371">
        <w:rPr>
          <w:rFonts w:ascii="Times New Roman" w:hAnsi="Times New Roman"/>
          <w:szCs w:val="28"/>
        </w:rPr>
        <w:t xml:space="preserve">. </w:t>
      </w:r>
      <w:r w:rsidRPr="00A66371">
        <w:rPr>
          <w:rFonts w:ascii="Times New Roman" w:hAnsi="Times New Roman"/>
          <w:iCs/>
          <w:szCs w:val="28"/>
        </w:rPr>
        <w:t xml:space="preserve">Кабацков </w:t>
      </w:r>
      <w:r w:rsidRPr="00A66371">
        <w:rPr>
          <w:rFonts w:ascii="Times New Roman" w:hAnsi="Times New Roman"/>
          <w:szCs w:val="28"/>
        </w:rPr>
        <w:t>// Журн. социологии и соц. антропологии. – 2004.–Т. 7, № 1. – С. 126–132.</w:t>
      </w:r>
    </w:p>
    <w:p w14:paraId="54D4A98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Астахова В</w:t>
      </w:r>
      <w:r w:rsidRPr="00A66371">
        <w:rPr>
          <w:rFonts w:ascii="Times New Roman" w:hAnsi="Times New Roman"/>
          <w:i/>
          <w:szCs w:val="28"/>
        </w:rPr>
        <w:t>. И.</w:t>
      </w:r>
      <w:r w:rsidRPr="00A66371">
        <w:rPr>
          <w:rFonts w:ascii="Times New Roman" w:hAnsi="Times New Roman"/>
          <w:szCs w:val="28"/>
        </w:rPr>
        <w:t xml:space="preserve"> Становление новой образовательной парадигмы на рубеже веков /</w:t>
      </w:r>
      <w:r w:rsidRPr="00A66371">
        <w:rPr>
          <w:rFonts w:ascii="Times New Roman" w:hAnsi="Times New Roman"/>
          <w:i/>
          <w:szCs w:val="28"/>
        </w:rPr>
        <w:t xml:space="preserve"> </w:t>
      </w:r>
      <w:r w:rsidRPr="00A66371">
        <w:rPr>
          <w:rFonts w:ascii="Times New Roman" w:hAnsi="Times New Roman"/>
          <w:szCs w:val="28"/>
        </w:rPr>
        <w:t>В. И.</w:t>
      </w:r>
      <w:r w:rsidRPr="00A66371">
        <w:rPr>
          <w:rFonts w:ascii="Times New Roman" w:hAnsi="Times New Roman"/>
          <w:i/>
          <w:szCs w:val="28"/>
        </w:rPr>
        <w:t xml:space="preserve"> </w:t>
      </w:r>
      <w:r w:rsidRPr="00A66371">
        <w:rPr>
          <w:rFonts w:ascii="Times New Roman" w:hAnsi="Times New Roman"/>
          <w:szCs w:val="28"/>
        </w:rPr>
        <w:t>Астахова // Вчені зап. Харк. гуманіт. ун-т «Нар. укр. акад.». – 2004. – Т. 10. – С. 24–31.</w:t>
      </w:r>
    </w:p>
    <w:p w14:paraId="7D7989B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Астахова В. И.</w:t>
      </w:r>
      <w:r w:rsidRPr="00A66371">
        <w:rPr>
          <w:rFonts w:ascii="Times New Roman" w:hAnsi="Times New Roman"/>
          <w:szCs w:val="28"/>
        </w:rPr>
        <w:t xml:space="preserve"> Формирование интеллигентности интеллигенции как социально-политическая проблема /</w:t>
      </w:r>
      <w:r w:rsidRPr="00A66371">
        <w:rPr>
          <w:rFonts w:ascii="Times New Roman" w:hAnsi="Times New Roman"/>
          <w:i/>
          <w:szCs w:val="28"/>
        </w:rPr>
        <w:t xml:space="preserve"> </w:t>
      </w:r>
      <w:r w:rsidRPr="00A66371">
        <w:rPr>
          <w:rFonts w:ascii="Times New Roman" w:hAnsi="Times New Roman"/>
          <w:szCs w:val="28"/>
        </w:rPr>
        <w:t>В. И. Астахова</w:t>
      </w:r>
      <w:r w:rsidRPr="00A66371">
        <w:rPr>
          <w:rFonts w:ascii="Times New Roman" w:hAnsi="Times New Roman"/>
          <w:i/>
          <w:szCs w:val="28"/>
        </w:rPr>
        <w:t xml:space="preserve"> </w:t>
      </w:r>
      <w:r w:rsidRPr="00A66371">
        <w:rPr>
          <w:rFonts w:ascii="Times New Roman" w:hAnsi="Times New Roman"/>
          <w:szCs w:val="28"/>
        </w:rPr>
        <w:t>// Методологія, теорія та практика соціологічного аналізу сучасного суспільства : Зб. наук. пр. / Харк. нац. ун-т ім. В.Н. Каразіна. – Х., 2001. – С. 15–24.</w:t>
      </w:r>
    </w:p>
    <w:p w14:paraId="3AA54F94"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2"/>
          <w:szCs w:val="28"/>
        </w:rPr>
      </w:pPr>
      <w:r w:rsidRPr="00A66371">
        <w:rPr>
          <w:rFonts w:ascii="Times New Roman" w:hAnsi="Times New Roman"/>
          <w:i/>
          <w:spacing w:val="2"/>
          <w:szCs w:val="28"/>
        </w:rPr>
        <w:t xml:space="preserve">Астахова В. И. </w:t>
      </w:r>
      <w:r w:rsidRPr="00A66371">
        <w:rPr>
          <w:rFonts w:ascii="Times New Roman" w:hAnsi="Times New Roman"/>
          <w:iCs/>
          <w:spacing w:val="2"/>
          <w:szCs w:val="28"/>
        </w:rPr>
        <w:t xml:space="preserve">Фундаментально-гуманистическая миссия образования </w:t>
      </w:r>
      <w:r w:rsidRPr="00A66371">
        <w:rPr>
          <w:rFonts w:ascii="Times New Roman" w:hAnsi="Times New Roman"/>
          <w:iCs/>
          <w:spacing w:val="2"/>
          <w:szCs w:val="28"/>
        </w:rPr>
        <w:br/>
      </w:r>
      <w:r w:rsidRPr="00A66371">
        <w:rPr>
          <w:rFonts w:ascii="Times New Roman" w:hAnsi="Times New Roman"/>
          <w:spacing w:val="2"/>
          <w:szCs w:val="28"/>
        </w:rPr>
        <w:t>/</w:t>
      </w:r>
      <w:r w:rsidRPr="00A66371">
        <w:rPr>
          <w:rFonts w:ascii="Times New Roman" w:hAnsi="Times New Roman"/>
          <w:i/>
          <w:spacing w:val="2"/>
          <w:szCs w:val="28"/>
        </w:rPr>
        <w:t xml:space="preserve"> </w:t>
      </w:r>
      <w:r w:rsidRPr="00A66371">
        <w:rPr>
          <w:rFonts w:ascii="Times New Roman" w:hAnsi="Times New Roman"/>
          <w:spacing w:val="2"/>
          <w:szCs w:val="28"/>
        </w:rPr>
        <w:t>В. И. Астахова</w:t>
      </w:r>
      <w:r w:rsidRPr="00A66371">
        <w:rPr>
          <w:rFonts w:ascii="Times New Roman" w:hAnsi="Times New Roman"/>
          <w:i/>
          <w:spacing w:val="2"/>
          <w:szCs w:val="28"/>
        </w:rPr>
        <w:t xml:space="preserve"> </w:t>
      </w:r>
      <w:r w:rsidRPr="00A66371">
        <w:rPr>
          <w:rFonts w:ascii="Times New Roman" w:hAnsi="Times New Roman"/>
          <w:iCs/>
          <w:spacing w:val="2"/>
          <w:szCs w:val="28"/>
        </w:rPr>
        <w:t>// Проблеми та перспективи формування національної гуманітарно-технічної еліти в національному технічному університеті «Харківський політехнічний інститут». – Х. : НТУ «ХПІ», 2002. – С. 16–22.</w:t>
      </w:r>
    </w:p>
    <w:p w14:paraId="72EAC4CB"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Астахова В. </w:t>
      </w:r>
      <w:r w:rsidRPr="00A66371">
        <w:rPr>
          <w:rFonts w:ascii="Times New Roman" w:hAnsi="Times New Roman"/>
          <w:i/>
          <w:iCs/>
          <w:szCs w:val="28"/>
        </w:rPr>
        <w:t xml:space="preserve">И. </w:t>
      </w:r>
      <w:r w:rsidRPr="00A66371">
        <w:rPr>
          <w:rFonts w:ascii="Times New Roman" w:hAnsi="Times New Roman"/>
          <w:szCs w:val="28"/>
        </w:rPr>
        <w:t xml:space="preserve">К вопросу о формировании интеллигентности в вузе </w:t>
      </w:r>
      <w:r w:rsidRPr="00A66371">
        <w:rPr>
          <w:rFonts w:ascii="Times New Roman" w:hAnsi="Times New Roman"/>
          <w:szCs w:val="28"/>
        </w:rPr>
        <w:br/>
      </w:r>
      <w:r w:rsidRPr="00A66371">
        <w:rPr>
          <w:rFonts w:ascii="Times New Roman" w:hAnsi="Times New Roman"/>
          <w:szCs w:val="28"/>
        </w:rPr>
        <w:lastRenderedPageBreak/>
        <w:t>/</w:t>
      </w:r>
      <w:r w:rsidRPr="00A66371">
        <w:rPr>
          <w:rFonts w:ascii="Times New Roman" w:hAnsi="Times New Roman"/>
          <w:i/>
          <w:szCs w:val="28"/>
        </w:rPr>
        <w:t xml:space="preserve"> </w:t>
      </w:r>
      <w:r w:rsidRPr="00A66371">
        <w:rPr>
          <w:rFonts w:ascii="Times New Roman" w:hAnsi="Times New Roman"/>
          <w:szCs w:val="28"/>
        </w:rPr>
        <w:t>В. И. Астахова,</w:t>
      </w:r>
      <w:r w:rsidRPr="00A66371">
        <w:rPr>
          <w:rFonts w:ascii="Times New Roman" w:hAnsi="Times New Roman"/>
          <w:i/>
          <w:szCs w:val="28"/>
        </w:rPr>
        <w:t xml:space="preserve"> </w:t>
      </w:r>
      <w:r w:rsidRPr="00A66371">
        <w:rPr>
          <w:rFonts w:ascii="Times New Roman" w:hAnsi="Times New Roman"/>
          <w:iCs/>
          <w:szCs w:val="28"/>
        </w:rPr>
        <w:t>А. Л. Сидоренко</w:t>
      </w:r>
      <w:r w:rsidRPr="00A66371">
        <w:rPr>
          <w:rFonts w:ascii="Times New Roman" w:hAnsi="Times New Roman"/>
          <w:i/>
          <w:iCs/>
          <w:szCs w:val="28"/>
        </w:rPr>
        <w:t xml:space="preserve"> </w:t>
      </w:r>
      <w:r w:rsidRPr="00A66371">
        <w:rPr>
          <w:rFonts w:ascii="Times New Roman" w:hAnsi="Times New Roman"/>
          <w:szCs w:val="28"/>
        </w:rPr>
        <w:t>// Методологія, теорія та практика соціол. аналізу сучасного суспільства : Зб. наук. пр. / Харк. нац. ун-т ім. В.Н. Карабіна. – Х., 2001. – С. 31–40.</w:t>
      </w:r>
    </w:p>
    <w:p w14:paraId="338C8C65"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Бабак В.</w:t>
      </w:r>
      <w:r w:rsidRPr="00A66371">
        <w:rPr>
          <w:rFonts w:ascii="Times New Roman" w:hAnsi="Times New Roman"/>
          <w:szCs w:val="28"/>
        </w:rPr>
        <w:t xml:space="preserve"> Проблема вдосконалення переліку напрямів підготовки </w:t>
      </w:r>
      <w:r w:rsidRPr="00A66371">
        <w:rPr>
          <w:rFonts w:ascii="Times New Roman" w:hAnsi="Times New Roman"/>
          <w:szCs w:val="28"/>
        </w:rPr>
        <w:br/>
        <w:t xml:space="preserve">і спеціальностей та світова практика формування програми вищої освіти </w:t>
      </w:r>
      <w:r w:rsidRPr="00A66371">
        <w:rPr>
          <w:rFonts w:ascii="Times New Roman" w:hAnsi="Times New Roman"/>
          <w:szCs w:val="28"/>
        </w:rPr>
        <w:br/>
        <w:t>/</w:t>
      </w:r>
      <w:r w:rsidRPr="00A66371">
        <w:rPr>
          <w:rFonts w:ascii="Times New Roman" w:hAnsi="Times New Roman"/>
          <w:i/>
          <w:szCs w:val="28"/>
        </w:rPr>
        <w:t xml:space="preserve"> </w:t>
      </w:r>
      <w:r w:rsidRPr="00A66371">
        <w:rPr>
          <w:rFonts w:ascii="Times New Roman" w:hAnsi="Times New Roman"/>
          <w:szCs w:val="28"/>
        </w:rPr>
        <w:t>В. Бабак</w:t>
      </w:r>
      <w:r w:rsidRPr="00A66371">
        <w:rPr>
          <w:rFonts w:ascii="Times New Roman" w:hAnsi="Times New Roman"/>
          <w:i/>
          <w:szCs w:val="28"/>
        </w:rPr>
        <w:t> </w:t>
      </w:r>
      <w:r w:rsidRPr="00A66371">
        <w:rPr>
          <w:rFonts w:ascii="Times New Roman" w:hAnsi="Times New Roman"/>
          <w:szCs w:val="28"/>
        </w:rPr>
        <w:t xml:space="preserve"> // Вища шк. – 2004. – № 5–6. – С. 74–80.</w:t>
      </w:r>
    </w:p>
    <w:p w14:paraId="31F2C0DB"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Бабосов Е. М.</w:t>
      </w:r>
      <w:r w:rsidRPr="00A66371">
        <w:rPr>
          <w:rFonts w:ascii="Times New Roman" w:hAnsi="Times New Roman"/>
          <w:szCs w:val="28"/>
        </w:rPr>
        <w:t xml:space="preserve"> Нравственная культура личности /</w:t>
      </w:r>
      <w:r w:rsidRPr="00A66371">
        <w:rPr>
          <w:rFonts w:ascii="Times New Roman" w:hAnsi="Times New Roman"/>
          <w:i/>
          <w:szCs w:val="28"/>
        </w:rPr>
        <w:t xml:space="preserve"> </w:t>
      </w:r>
      <w:r w:rsidRPr="00A66371">
        <w:rPr>
          <w:rFonts w:ascii="Times New Roman" w:hAnsi="Times New Roman"/>
          <w:szCs w:val="28"/>
        </w:rPr>
        <w:t>Е. М. Бабосов</w:t>
      </w:r>
      <w:r w:rsidRPr="00A66371">
        <w:rPr>
          <w:rFonts w:ascii="Times New Roman" w:hAnsi="Times New Roman"/>
          <w:i/>
          <w:szCs w:val="28"/>
        </w:rPr>
        <w:t xml:space="preserve"> </w:t>
      </w:r>
      <w:r w:rsidRPr="00A66371">
        <w:rPr>
          <w:rFonts w:ascii="Times New Roman" w:hAnsi="Times New Roman"/>
          <w:szCs w:val="28"/>
        </w:rPr>
        <w:t>– М., 1985. – 164 с.</w:t>
      </w:r>
    </w:p>
    <w:p w14:paraId="48DD53F2"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6"/>
          <w:szCs w:val="28"/>
        </w:rPr>
      </w:pPr>
      <w:r w:rsidRPr="00A66371">
        <w:rPr>
          <w:rFonts w:ascii="Times New Roman" w:hAnsi="Times New Roman"/>
          <w:i/>
          <w:spacing w:val="-6"/>
          <w:szCs w:val="28"/>
        </w:rPr>
        <w:t>Байденко В. И.</w:t>
      </w:r>
      <w:r w:rsidRPr="00A66371">
        <w:rPr>
          <w:rFonts w:ascii="Times New Roman" w:hAnsi="Times New Roman"/>
          <w:spacing w:val="-6"/>
          <w:szCs w:val="28"/>
        </w:rPr>
        <w:t xml:space="preserve"> Компетенции в профессиональном образовании (к освоению компетентностного подхода) /</w:t>
      </w:r>
      <w:r w:rsidRPr="00A66371">
        <w:rPr>
          <w:rFonts w:ascii="Times New Roman" w:hAnsi="Times New Roman"/>
          <w:i/>
          <w:spacing w:val="-6"/>
          <w:szCs w:val="28"/>
        </w:rPr>
        <w:t xml:space="preserve"> </w:t>
      </w:r>
      <w:r w:rsidRPr="00A66371">
        <w:rPr>
          <w:rFonts w:ascii="Times New Roman" w:hAnsi="Times New Roman"/>
          <w:spacing w:val="-6"/>
          <w:szCs w:val="28"/>
        </w:rPr>
        <w:t>В. И. Байденко // Высшее образование в России. – 2004. – № 11. – С. 4–8</w:t>
      </w:r>
    </w:p>
    <w:p w14:paraId="6DEA4234" w14:textId="77777777" w:rsidR="00876267" w:rsidRPr="00A66371" w:rsidRDefault="00876267" w:rsidP="001C243C">
      <w:pPr>
        <w:pStyle w:val="rvps2"/>
        <w:keepNext w:val="0"/>
        <w:numPr>
          <w:ilvl w:val="0"/>
          <w:numId w:val="70"/>
        </w:numPr>
        <w:tabs>
          <w:tab w:val="clear" w:pos="720"/>
          <w:tab w:val="num" w:pos="900"/>
        </w:tabs>
        <w:suppressAutoHyphens w:val="0"/>
        <w:spacing w:line="360" w:lineRule="auto"/>
        <w:ind w:left="0" w:firstLine="360"/>
        <w:jc w:val="both"/>
        <w:rPr>
          <w:sz w:val="28"/>
          <w:szCs w:val="28"/>
          <w:lang w:val="uk-UA"/>
        </w:rPr>
      </w:pPr>
      <w:r w:rsidRPr="00A66371">
        <w:rPr>
          <w:rStyle w:val="rvts6"/>
          <w:i/>
          <w:sz w:val="28"/>
          <w:szCs w:val="28"/>
          <w:lang w:val="uk-UA"/>
        </w:rPr>
        <w:t>Бакиров В. С.</w:t>
      </w:r>
      <w:r w:rsidRPr="00A66371">
        <w:rPr>
          <w:rStyle w:val="rvts6"/>
          <w:sz w:val="28"/>
          <w:szCs w:val="28"/>
          <w:lang w:val="uk-UA"/>
        </w:rPr>
        <w:t xml:space="preserve"> </w:t>
      </w:r>
      <w:r w:rsidRPr="00A66371">
        <w:rPr>
          <w:sz w:val="28"/>
          <w:szCs w:val="28"/>
          <w:lang w:val="uk-UA"/>
        </w:rPr>
        <w:t>Історичні форми ціннісної свідомості (статті перша і друга) / В. С. Бакіров // Вісн. Харк. нац. ун-ту ім. В.Н. Каразіна. Сер. Соціол. дослід. сучас. суспільства: методологія, теорія, методи. – 2001.- № 511, вип.12. – С.9-15; №527.вип.13. – С. 9–13.</w:t>
      </w:r>
    </w:p>
    <w:p w14:paraId="4EFAB62E" w14:textId="77777777" w:rsidR="00876267" w:rsidRPr="00A66371" w:rsidRDefault="00876267" w:rsidP="001C243C">
      <w:pPr>
        <w:pStyle w:val="rvps2"/>
        <w:keepNext w:val="0"/>
        <w:numPr>
          <w:ilvl w:val="0"/>
          <w:numId w:val="70"/>
        </w:numPr>
        <w:tabs>
          <w:tab w:val="clear" w:pos="720"/>
          <w:tab w:val="num" w:pos="900"/>
        </w:tabs>
        <w:suppressAutoHyphens w:val="0"/>
        <w:spacing w:line="360" w:lineRule="auto"/>
        <w:ind w:left="0" w:firstLine="360"/>
        <w:jc w:val="both"/>
        <w:rPr>
          <w:sz w:val="28"/>
          <w:szCs w:val="28"/>
          <w:lang w:val="uk-UA"/>
        </w:rPr>
      </w:pPr>
      <w:r w:rsidRPr="00A66371">
        <w:rPr>
          <w:i/>
          <w:iCs/>
          <w:sz w:val="28"/>
          <w:szCs w:val="28"/>
          <w:lang w:val="uk-UA"/>
        </w:rPr>
        <w:t>Баталов А</w:t>
      </w:r>
      <w:r w:rsidRPr="00A66371">
        <w:rPr>
          <w:sz w:val="28"/>
          <w:szCs w:val="28"/>
          <w:lang w:val="uk-UA"/>
        </w:rPr>
        <w:t>. </w:t>
      </w:r>
      <w:r w:rsidRPr="00A66371">
        <w:rPr>
          <w:i/>
          <w:sz w:val="28"/>
          <w:szCs w:val="28"/>
          <w:lang w:val="uk-UA"/>
        </w:rPr>
        <w:t>А</w:t>
      </w:r>
      <w:r w:rsidRPr="00A66371">
        <w:rPr>
          <w:sz w:val="28"/>
          <w:szCs w:val="28"/>
          <w:lang w:val="uk-UA"/>
        </w:rPr>
        <w:t>. О некоторых моментах становления комплексного подхода к личности /</w:t>
      </w:r>
      <w:r w:rsidRPr="00A66371">
        <w:rPr>
          <w:i/>
          <w:iCs/>
          <w:sz w:val="28"/>
          <w:szCs w:val="28"/>
          <w:lang w:val="uk-UA"/>
        </w:rPr>
        <w:t xml:space="preserve"> </w:t>
      </w:r>
      <w:r w:rsidRPr="00A66371">
        <w:rPr>
          <w:iCs/>
          <w:sz w:val="28"/>
          <w:szCs w:val="28"/>
          <w:lang w:val="uk-UA"/>
        </w:rPr>
        <w:t>А</w:t>
      </w:r>
      <w:r w:rsidRPr="00A66371">
        <w:rPr>
          <w:sz w:val="28"/>
          <w:szCs w:val="28"/>
          <w:lang w:val="uk-UA"/>
        </w:rPr>
        <w:t xml:space="preserve">. А. </w:t>
      </w:r>
      <w:r w:rsidRPr="00A66371">
        <w:rPr>
          <w:iCs/>
          <w:sz w:val="28"/>
          <w:szCs w:val="28"/>
          <w:lang w:val="uk-UA"/>
        </w:rPr>
        <w:t xml:space="preserve">Баталов </w:t>
      </w:r>
      <w:r w:rsidRPr="00A66371">
        <w:rPr>
          <w:sz w:val="28"/>
          <w:szCs w:val="28"/>
          <w:lang w:val="uk-UA"/>
        </w:rPr>
        <w:t>// Проблемы личности: материалы симпозиума. М., – 1989. – 520 с.</w:t>
      </w:r>
    </w:p>
    <w:p w14:paraId="032BF521"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 xml:space="preserve">Беляев С. </w:t>
      </w:r>
      <w:r w:rsidRPr="00A66371">
        <w:rPr>
          <w:rFonts w:ascii="Times New Roman" w:hAnsi="Times New Roman"/>
          <w:noProof/>
          <w:szCs w:val="28"/>
        </w:rPr>
        <w:t>Итоги опроса работодателей в регионах Украины [Электронный ресурс] /</w:t>
      </w:r>
      <w:r w:rsidRPr="00A66371">
        <w:rPr>
          <w:rFonts w:ascii="Times New Roman" w:hAnsi="Times New Roman"/>
          <w:i/>
          <w:noProof/>
          <w:szCs w:val="28"/>
        </w:rPr>
        <w:t xml:space="preserve"> </w:t>
      </w:r>
      <w:r w:rsidRPr="00A66371">
        <w:rPr>
          <w:rFonts w:ascii="Times New Roman" w:hAnsi="Times New Roman"/>
          <w:noProof/>
          <w:szCs w:val="28"/>
        </w:rPr>
        <w:t>С</w:t>
      </w:r>
      <w:r w:rsidRPr="00A66371">
        <w:rPr>
          <w:rFonts w:ascii="Times New Roman" w:hAnsi="Times New Roman"/>
          <w:i/>
          <w:noProof/>
          <w:szCs w:val="28"/>
        </w:rPr>
        <w:t xml:space="preserve">. </w:t>
      </w:r>
      <w:r w:rsidRPr="00A66371">
        <w:rPr>
          <w:rFonts w:ascii="Times New Roman" w:hAnsi="Times New Roman"/>
          <w:noProof/>
          <w:szCs w:val="28"/>
        </w:rPr>
        <w:t xml:space="preserve">Беляев // Навигатор. – К., 2007. – Режим доступа : www. navigator.lg.ua. </w:t>
      </w:r>
    </w:p>
    <w:p w14:paraId="4867B47A" w14:textId="77777777" w:rsidR="00876267" w:rsidRPr="005259D4" w:rsidRDefault="00876267" w:rsidP="001C243C">
      <w:pPr>
        <w:numPr>
          <w:ilvl w:val="0"/>
          <w:numId w:val="70"/>
        </w:numPr>
        <w:tabs>
          <w:tab w:val="clear" w:pos="720"/>
          <w:tab w:val="num" w:pos="900"/>
        </w:tabs>
        <w:suppressAutoHyphens w:val="0"/>
        <w:spacing w:line="360" w:lineRule="auto"/>
        <w:ind w:left="0" w:firstLine="360"/>
        <w:jc w:val="both"/>
        <w:rPr>
          <w:spacing w:val="-4"/>
          <w:sz w:val="28"/>
          <w:szCs w:val="28"/>
          <w:lang w:val="uk-UA"/>
        </w:rPr>
      </w:pPr>
      <w:r w:rsidRPr="005259D4">
        <w:rPr>
          <w:i/>
          <w:spacing w:val="-4"/>
          <w:sz w:val="28"/>
          <w:szCs w:val="28"/>
          <w:lang w:val="uk-UA"/>
        </w:rPr>
        <w:t>Береговенко Е. Н</w:t>
      </w:r>
      <w:r w:rsidRPr="005259D4">
        <w:rPr>
          <w:spacing w:val="-4"/>
          <w:sz w:val="28"/>
          <w:szCs w:val="28"/>
          <w:lang w:val="uk-UA"/>
        </w:rPr>
        <w:t xml:space="preserve">. К проблеме формирования профессиональной культуры будущих специалистов </w:t>
      </w:r>
      <w:r w:rsidRPr="005259D4">
        <w:rPr>
          <w:color w:val="000000"/>
          <w:spacing w:val="-4"/>
          <w:sz w:val="28"/>
          <w:szCs w:val="28"/>
          <w:lang w:val="uk-UA"/>
        </w:rPr>
        <w:t>// Ломоносовские чтения – 2007: Материалы научно-исследовательской конференции преподавателей, аспирантов, студентов Оскольского политехнического колледжа – Старый Оскол. – 2007. – С. 57–60.</w:t>
      </w:r>
    </w:p>
    <w:p w14:paraId="4D837CB8"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i/>
          <w:sz w:val="28"/>
          <w:szCs w:val="28"/>
          <w:lang w:val="uk-UA"/>
        </w:rPr>
        <w:t>Береговенко Е. Н.</w:t>
      </w:r>
      <w:r w:rsidRPr="00A66371">
        <w:rPr>
          <w:sz w:val="28"/>
          <w:szCs w:val="28"/>
          <w:lang w:val="uk-UA"/>
        </w:rPr>
        <w:t xml:space="preserve"> </w:t>
      </w:r>
      <w:r w:rsidRPr="00A66371">
        <w:rPr>
          <w:bCs/>
          <w:sz w:val="28"/>
          <w:szCs w:val="28"/>
          <w:lang w:val="uk-UA"/>
        </w:rPr>
        <w:t>Развитие профессиональной культуры студентов  туристского колледжа</w:t>
      </w:r>
      <w:r w:rsidRPr="00A66371">
        <w:rPr>
          <w:b/>
          <w:bCs/>
          <w:sz w:val="28"/>
          <w:szCs w:val="28"/>
          <w:lang w:val="uk-UA"/>
        </w:rPr>
        <w:t xml:space="preserve"> / </w:t>
      </w:r>
      <w:r w:rsidRPr="00A66371">
        <w:rPr>
          <w:sz w:val="28"/>
          <w:szCs w:val="28"/>
          <w:lang w:val="uk-UA"/>
        </w:rPr>
        <w:t xml:space="preserve">Автореф. диссертац. на соиск. учен. степ. канд. педаг. наук. </w:t>
      </w:r>
      <w:r w:rsidRPr="00A66371">
        <w:rPr>
          <w:bCs/>
          <w:sz w:val="28"/>
          <w:lang w:val="uk-UA"/>
        </w:rPr>
        <w:t>Рос.междунар. академ. туризма. – М. – 2007. – 26 с.</w:t>
      </w:r>
    </w:p>
    <w:p w14:paraId="48548BDD"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color w:val="000000"/>
          <w:spacing w:val="-1"/>
          <w:sz w:val="28"/>
          <w:szCs w:val="28"/>
          <w:lang w:val="uk-UA"/>
        </w:rPr>
        <w:lastRenderedPageBreak/>
        <w:t>Береговенко Е.Н.</w:t>
      </w:r>
      <w:r w:rsidRPr="00A66371">
        <w:rPr>
          <w:color w:val="000000"/>
          <w:spacing w:val="-1"/>
          <w:sz w:val="28"/>
          <w:szCs w:val="28"/>
          <w:lang w:val="uk-UA"/>
        </w:rPr>
        <w:t xml:space="preserve"> </w:t>
      </w:r>
      <w:r w:rsidRPr="00A66371">
        <w:rPr>
          <w:sz w:val="28"/>
          <w:szCs w:val="28"/>
          <w:lang w:val="uk-UA"/>
        </w:rPr>
        <w:t>Технология формирования органов студенческого самоуправления в профессиональном образовательном учреждении: Учебно-методическое пособие. – Старый Оскол: ООО «ТНТ», 2006. – 68с.</w:t>
      </w:r>
    </w:p>
    <w:p w14:paraId="6E868223"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spacing w:val="-4"/>
          <w:szCs w:val="28"/>
        </w:rPr>
        <w:t>Библер В. С</w:t>
      </w:r>
      <w:r w:rsidRPr="00A66371">
        <w:rPr>
          <w:rFonts w:ascii="Times New Roman" w:hAnsi="Times New Roman"/>
          <w:spacing w:val="-4"/>
          <w:szCs w:val="28"/>
        </w:rPr>
        <w:t>. От научения – к логике культуры /</w:t>
      </w:r>
      <w:r w:rsidRPr="00A66371">
        <w:rPr>
          <w:rFonts w:ascii="Times New Roman" w:hAnsi="Times New Roman"/>
          <w:i/>
          <w:spacing w:val="-4"/>
          <w:szCs w:val="28"/>
        </w:rPr>
        <w:t xml:space="preserve"> </w:t>
      </w:r>
      <w:r w:rsidRPr="00A66371">
        <w:rPr>
          <w:rFonts w:ascii="Times New Roman" w:hAnsi="Times New Roman"/>
          <w:spacing w:val="-4"/>
          <w:szCs w:val="28"/>
        </w:rPr>
        <w:t>В. С. Библер. – М., 1991. – 415 с.</w:t>
      </w:r>
    </w:p>
    <w:p w14:paraId="393B6549"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i/>
          <w:sz w:val="28"/>
          <w:szCs w:val="28"/>
          <w:lang w:val="uk-UA"/>
        </w:rPr>
        <w:t>Бирченко Е. В.</w:t>
      </w:r>
      <w:r w:rsidRPr="00A66371">
        <w:rPr>
          <w:sz w:val="28"/>
          <w:szCs w:val="28"/>
          <w:lang w:val="uk-UA"/>
        </w:rPr>
        <w:t xml:space="preserve"> Вожатское движение в непрофильном вузе / Е.В. Бирченко // Инновации в образовании. – 2005. – № 6. – C. 25–32.</w:t>
      </w:r>
    </w:p>
    <w:p w14:paraId="36A98301"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Бирченко Е. В. </w:t>
      </w:r>
      <w:r w:rsidRPr="00A66371">
        <w:rPr>
          <w:rFonts w:ascii="Times New Roman" w:hAnsi="Times New Roman"/>
          <w:iCs/>
          <w:szCs w:val="28"/>
        </w:rPr>
        <w:t xml:space="preserve">Высшее образование и рынок труда: новые условия и новые запросы </w:t>
      </w:r>
      <w:r w:rsidRPr="00A66371">
        <w:rPr>
          <w:rFonts w:ascii="Times New Roman" w:hAnsi="Times New Roman"/>
          <w:szCs w:val="28"/>
        </w:rPr>
        <w:t>/</w:t>
      </w:r>
      <w:r w:rsidRPr="00A66371">
        <w:rPr>
          <w:rFonts w:ascii="Times New Roman" w:hAnsi="Times New Roman"/>
          <w:i/>
          <w:szCs w:val="28"/>
        </w:rPr>
        <w:t xml:space="preserve"> </w:t>
      </w:r>
      <w:r w:rsidRPr="00A66371">
        <w:rPr>
          <w:rFonts w:ascii="Times New Roman" w:hAnsi="Times New Roman"/>
          <w:szCs w:val="28"/>
        </w:rPr>
        <w:t>Е. В. Бирченко</w:t>
      </w:r>
      <w:r w:rsidRPr="00A66371">
        <w:rPr>
          <w:rFonts w:ascii="Times New Roman" w:hAnsi="Times New Roman"/>
          <w:i/>
          <w:szCs w:val="28"/>
        </w:rPr>
        <w:t xml:space="preserve"> </w:t>
      </w:r>
      <w:r w:rsidRPr="00A66371">
        <w:rPr>
          <w:rFonts w:ascii="Times New Roman" w:hAnsi="Times New Roman"/>
          <w:szCs w:val="28"/>
        </w:rPr>
        <w:t>// Глобальные проблемы человечества как фактор трансформации образовательных систем / Харк. гуманит. ун-т. «Нар. укр. акад». – 2008. – С. 265–277.</w:t>
      </w:r>
    </w:p>
    <w:p w14:paraId="20137CE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Бирченко Е. В. </w:t>
      </w:r>
      <w:r w:rsidRPr="00A66371">
        <w:rPr>
          <w:rFonts w:ascii="Times New Roman" w:hAnsi="Times New Roman"/>
          <w:iCs/>
          <w:szCs w:val="28"/>
        </w:rPr>
        <w:t>Исследовательский и функциональный потенциал</w:t>
      </w:r>
      <w:r w:rsidRPr="00A66371">
        <w:rPr>
          <w:rFonts w:ascii="Times New Roman" w:hAnsi="Times New Roman"/>
          <w:szCs w:val="28"/>
        </w:rPr>
        <w:t xml:space="preserve"> вузовских центров карьеры в формировании успешных стратегий трудоустройства выпускников /</w:t>
      </w:r>
      <w:r w:rsidRPr="00A66371">
        <w:rPr>
          <w:rFonts w:ascii="Times New Roman" w:hAnsi="Times New Roman"/>
          <w:i/>
          <w:szCs w:val="28"/>
        </w:rPr>
        <w:t xml:space="preserve"> </w:t>
      </w:r>
      <w:r w:rsidRPr="00A66371">
        <w:rPr>
          <w:rFonts w:ascii="Times New Roman" w:hAnsi="Times New Roman"/>
          <w:szCs w:val="28"/>
        </w:rPr>
        <w:t>Е. В. Бирченко</w:t>
      </w:r>
      <w:r w:rsidRPr="00A66371">
        <w:rPr>
          <w:rFonts w:ascii="Times New Roman" w:hAnsi="Times New Roman"/>
          <w:i/>
          <w:szCs w:val="28"/>
        </w:rPr>
        <w:t xml:space="preserve"> </w:t>
      </w:r>
      <w:r w:rsidRPr="00A66371">
        <w:rPr>
          <w:rFonts w:ascii="Times New Roman" w:hAnsi="Times New Roman"/>
          <w:szCs w:val="28"/>
        </w:rPr>
        <w:t>// Вчені зап. ун-ту «Крок». Випуск 18 в 4-х томах / Мат-ли міжнарод. науково-практич. конф-ції «Виклики і потреби бізнесу ХХІст.» – 2008. – Т. 1. – С. 59–67.</w:t>
      </w:r>
    </w:p>
    <w:p w14:paraId="26AB84F5"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Бирюков А. В</w:t>
      </w:r>
      <w:r w:rsidRPr="00A66371">
        <w:rPr>
          <w:sz w:val="28"/>
          <w:szCs w:val="28"/>
          <w:lang w:val="uk-UA"/>
        </w:rPr>
        <w:t>. Две модели интеграции: реформа образования в Азиатско-Тихоокеанском регионе и Болонский процесс /</w:t>
      </w:r>
      <w:r w:rsidRPr="00A66371">
        <w:rPr>
          <w:i/>
          <w:sz w:val="28"/>
          <w:szCs w:val="28"/>
          <w:lang w:val="uk-UA"/>
        </w:rPr>
        <w:t xml:space="preserve"> </w:t>
      </w:r>
      <w:r w:rsidRPr="00A66371">
        <w:rPr>
          <w:sz w:val="28"/>
          <w:szCs w:val="28"/>
          <w:lang w:val="uk-UA"/>
        </w:rPr>
        <w:t>А. В. Бирюков // Высшее образование сегодня. – 2004. – № 12. – С. 47–51.</w:t>
      </w:r>
    </w:p>
    <w:p w14:paraId="1D187915"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spacing w:val="-4"/>
          <w:szCs w:val="28"/>
        </w:rPr>
        <w:t>Білоцерковська Н. Г.</w:t>
      </w:r>
      <w:r w:rsidRPr="00A66371">
        <w:rPr>
          <w:rFonts w:ascii="Times New Roman" w:hAnsi="Times New Roman"/>
          <w:spacing w:val="-4"/>
          <w:szCs w:val="28"/>
        </w:rPr>
        <w:t xml:space="preserve"> Гуманізація освіти як засіб формування гуманітарної культури студентства: соціологічний аспект /</w:t>
      </w:r>
      <w:r w:rsidRPr="00A66371">
        <w:rPr>
          <w:rFonts w:ascii="Times New Roman" w:hAnsi="Times New Roman"/>
          <w:i/>
          <w:spacing w:val="-4"/>
          <w:szCs w:val="28"/>
        </w:rPr>
        <w:t xml:space="preserve"> </w:t>
      </w:r>
      <w:r w:rsidRPr="00A66371">
        <w:rPr>
          <w:rFonts w:ascii="Times New Roman" w:hAnsi="Times New Roman"/>
          <w:spacing w:val="-4"/>
          <w:szCs w:val="28"/>
        </w:rPr>
        <w:t>Н. Г. Білоцерковська // Вісн. Харк. держ. пед. ун-ту ім. Г. Сковороди. Сер. Соціологія. – Х., 1998. – Вип. 1. – С. 3–10.</w:t>
      </w:r>
    </w:p>
    <w:p w14:paraId="4EE9D872"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Богдасарьян Н. Г.</w:t>
      </w:r>
      <w:r w:rsidRPr="00A66371">
        <w:rPr>
          <w:sz w:val="28"/>
          <w:szCs w:val="28"/>
          <w:lang w:val="uk-UA"/>
        </w:rPr>
        <w:t xml:space="preserve"> Профессиональная культура инженера: механизмы освоения /</w:t>
      </w:r>
      <w:r w:rsidRPr="00A66371">
        <w:rPr>
          <w:i/>
          <w:sz w:val="28"/>
          <w:szCs w:val="28"/>
          <w:lang w:val="uk-UA"/>
        </w:rPr>
        <w:t xml:space="preserve"> </w:t>
      </w:r>
      <w:r w:rsidRPr="00A66371">
        <w:rPr>
          <w:sz w:val="28"/>
          <w:szCs w:val="28"/>
          <w:lang w:val="uk-UA"/>
        </w:rPr>
        <w:t>Н. Г. Богдасарьян. – М., 1998. – 248 с.</w:t>
      </w:r>
    </w:p>
    <w:p w14:paraId="7C2161A1"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color w:val="000000"/>
          <w:sz w:val="28"/>
          <w:szCs w:val="28"/>
          <w:lang w:val="uk-UA"/>
        </w:rPr>
      </w:pPr>
      <w:r w:rsidRPr="00A66371">
        <w:rPr>
          <w:i/>
          <w:sz w:val="28"/>
          <w:szCs w:val="28"/>
          <w:lang w:val="uk-UA"/>
        </w:rPr>
        <w:t>Бойков В. Э.</w:t>
      </w:r>
      <w:r w:rsidRPr="00A66371">
        <w:rPr>
          <w:sz w:val="28"/>
          <w:szCs w:val="28"/>
          <w:lang w:val="uk-UA"/>
        </w:rPr>
        <w:t xml:space="preserve"> Профессиональная культура государственной службы </w:t>
      </w:r>
      <w:r w:rsidRPr="00A66371">
        <w:rPr>
          <w:sz w:val="28"/>
          <w:szCs w:val="28"/>
          <w:lang w:val="uk-UA"/>
        </w:rPr>
        <w:br/>
        <w:t>/</w:t>
      </w:r>
      <w:r w:rsidRPr="00A66371">
        <w:rPr>
          <w:i/>
          <w:sz w:val="28"/>
          <w:szCs w:val="28"/>
          <w:lang w:val="uk-UA"/>
        </w:rPr>
        <w:t xml:space="preserve"> </w:t>
      </w:r>
      <w:r w:rsidRPr="00A66371">
        <w:rPr>
          <w:sz w:val="28"/>
          <w:szCs w:val="28"/>
          <w:lang w:val="uk-UA"/>
        </w:rPr>
        <w:t>В. Э. Бойков</w:t>
      </w:r>
      <w:r w:rsidRPr="00A66371">
        <w:rPr>
          <w:i/>
          <w:sz w:val="28"/>
          <w:szCs w:val="28"/>
          <w:lang w:val="uk-UA"/>
        </w:rPr>
        <w:t xml:space="preserve"> </w:t>
      </w:r>
      <w:r w:rsidRPr="00A66371">
        <w:rPr>
          <w:sz w:val="28"/>
          <w:szCs w:val="28"/>
          <w:lang w:val="uk-UA"/>
        </w:rPr>
        <w:t>// Социол. исслед. – 1999. – № 2. – С. 34–40.</w:t>
      </w:r>
    </w:p>
    <w:p w14:paraId="27AB63FD"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rPr>
      </w:pPr>
      <w:r w:rsidRPr="00A66371">
        <w:rPr>
          <w:rFonts w:ascii="Times New Roman" w:hAnsi="Times New Roman"/>
          <w:i/>
        </w:rPr>
        <w:t>Болонський</w:t>
      </w:r>
      <w:r w:rsidRPr="00A66371">
        <w:rPr>
          <w:rFonts w:ascii="Times New Roman" w:hAnsi="Times New Roman"/>
        </w:rPr>
        <w:t xml:space="preserve"> процес: Документи / уклад.: З. І.</w:t>
      </w:r>
      <w:r w:rsidRPr="00A66371">
        <w:t> </w:t>
      </w:r>
      <w:r w:rsidRPr="00A66371">
        <w:rPr>
          <w:rFonts w:ascii="Times New Roman" w:hAnsi="Times New Roman"/>
        </w:rPr>
        <w:t xml:space="preserve">Тимошенко, А. М. Греков, </w:t>
      </w:r>
      <w:r w:rsidRPr="00A66371">
        <w:rPr>
          <w:rFonts w:ascii="Times New Roman" w:hAnsi="Times New Roman"/>
        </w:rPr>
        <w:br/>
        <w:t>Ю. А. Гапон, Ю. І. Палеха. – К. : Вид-во Європ. ун-ту, 2004. – 169 с.</w:t>
      </w:r>
    </w:p>
    <w:p w14:paraId="7527962E"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pacing w:val="-4"/>
          <w:sz w:val="28"/>
          <w:szCs w:val="28"/>
          <w:lang w:val="uk-UA"/>
        </w:rPr>
      </w:pPr>
      <w:r w:rsidRPr="00A66371">
        <w:rPr>
          <w:i/>
          <w:spacing w:val="-4"/>
          <w:sz w:val="28"/>
          <w:szCs w:val="28"/>
          <w:lang w:val="uk-UA"/>
        </w:rPr>
        <w:t xml:space="preserve">Болотов В. А. </w:t>
      </w:r>
      <w:r w:rsidRPr="00A66371">
        <w:rPr>
          <w:spacing w:val="-4"/>
          <w:sz w:val="28"/>
          <w:szCs w:val="28"/>
          <w:lang w:val="uk-UA"/>
        </w:rPr>
        <w:t>Компетентносная модель: от идеи к образовательной парадигме /</w:t>
      </w:r>
      <w:r w:rsidRPr="00A66371">
        <w:rPr>
          <w:i/>
          <w:spacing w:val="-4"/>
          <w:sz w:val="28"/>
          <w:szCs w:val="28"/>
          <w:lang w:val="uk-UA"/>
        </w:rPr>
        <w:t xml:space="preserve"> </w:t>
      </w:r>
      <w:r w:rsidRPr="00A66371">
        <w:rPr>
          <w:spacing w:val="-4"/>
          <w:sz w:val="28"/>
          <w:szCs w:val="28"/>
          <w:lang w:val="uk-UA"/>
        </w:rPr>
        <w:t xml:space="preserve">В. А. Болотов, Сериков В. В. // Педагогика. – 2003. – № 10. – С. 9–14. </w:t>
      </w:r>
    </w:p>
    <w:p w14:paraId="0AB96889"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lastRenderedPageBreak/>
        <w:t>Борисова Н. В.</w:t>
      </w:r>
      <w:r w:rsidRPr="00A66371">
        <w:rPr>
          <w:rFonts w:ascii="Times New Roman" w:hAnsi="Times New Roman"/>
          <w:szCs w:val="28"/>
        </w:rPr>
        <w:t xml:space="preserve"> Выбор образовательных технологий в контексте практической подготовки студентов вузов /</w:t>
      </w:r>
      <w:r w:rsidRPr="00A66371">
        <w:rPr>
          <w:rFonts w:ascii="Times New Roman" w:hAnsi="Times New Roman"/>
          <w:i/>
          <w:szCs w:val="28"/>
        </w:rPr>
        <w:t xml:space="preserve"> </w:t>
      </w:r>
      <w:r w:rsidRPr="00A66371">
        <w:rPr>
          <w:rFonts w:ascii="Times New Roman" w:hAnsi="Times New Roman"/>
          <w:szCs w:val="28"/>
        </w:rPr>
        <w:t>Н. В. Борисова</w:t>
      </w:r>
      <w:r w:rsidRPr="00A66371">
        <w:rPr>
          <w:rFonts w:ascii="Times New Roman" w:hAnsi="Times New Roman"/>
          <w:i/>
          <w:szCs w:val="28"/>
        </w:rPr>
        <w:t> </w:t>
      </w:r>
      <w:r w:rsidRPr="00A66371">
        <w:rPr>
          <w:rFonts w:ascii="Times New Roman" w:hAnsi="Times New Roman"/>
          <w:szCs w:val="28"/>
        </w:rPr>
        <w:t xml:space="preserve"> // Квалификативная культура, образовательная среда и технологии в образовании / под ред. Н. А. Селезневой, А. И. Субетто. – М., 2002.</w:t>
      </w:r>
    </w:p>
    <w:p w14:paraId="05EC1322"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iCs/>
          <w:spacing w:val="-4"/>
          <w:szCs w:val="28"/>
        </w:rPr>
        <w:t xml:space="preserve">Боярский Е. </w:t>
      </w:r>
      <w:r w:rsidRPr="00A66371">
        <w:rPr>
          <w:rFonts w:ascii="Times New Roman" w:hAnsi="Times New Roman"/>
          <w:spacing w:val="-4"/>
          <w:szCs w:val="28"/>
        </w:rPr>
        <w:t>Обобщенные компетенции выпускников вузов /</w:t>
      </w:r>
      <w:r w:rsidRPr="00A66371">
        <w:rPr>
          <w:rFonts w:ascii="Times New Roman" w:hAnsi="Times New Roman"/>
          <w:i/>
          <w:iCs/>
          <w:spacing w:val="-4"/>
          <w:szCs w:val="28"/>
        </w:rPr>
        <w:t xml:space="preserve"> </w:t>
      </w:r>
      <w:r w:rsidRPr="00A66371">
        <w:rPr>
          <w:rFonts w:ascii="Times New Roman" w:hAnsi="Times New Roman"/>
          <w:iCs/>
          <w:spacing w:val="-4"/>
          <w:szCs w:val="28"/>
        </w:rPr>
        <w:t>Е. Боярский, С. Коломиец</w:t>
      </w:r>
      <w:r w:rsidRPr="00A66371">
        <w:rPr>
          <w:rFonts w:ascii="Times New Roman" w:hAnsi="Times New Roman"/>
          <w:i/>
          <w:iCs/>
          <w:spacing w:val="-4"/>
          <w:szCs w:val="28"/>
        </w:rPr>
        <w:t xml:space="preserve"> </w:t>
      </w:r>
      <w:r w:rsidRPr="00A66371">
        <w:rPr>
          <w:rFonts w:ascii="Times New Roman" w:hAnsi="Times New Roman"/>
          <w:spacing w:val="-4"/>
          <w:szCs w:val="28"/>
        </w:rPr>
        <w:t>// Высшее образование сегодня. – 2007. – № 6. – с.21–24.</w:t>
      </w:r>
    </w:p>
    <w:p w14:paraId="4CA6BE24"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pacing w:val="-4"/>
          <w:sz w:val="28"/>
          <w:szCs w:val="28"/>
          <w:lang w:val="uk-UA"/>
        </w:rPr>
      </w:pPr>
      <w:r w:rsidRPr="005259D4">
        <w:rPr>
          <w:b/>
          <w:i/>
          <w:spacing w:val="-4"/>
          <w:sz w:val="28"/>
          <w:szCs w:val="28"/>
          <w:lang w:val="uk-UA"/>
        </w:rPr>
        <w:t>Будаева Т. И.</w:t>
      </w:r>
      <w:r w:rsidRPr="00A66371">
        <w:rPr>
          <w:spacing w:val="-4"/>
          <w:szCs w:val="28"/>
          <w:lang w:val="uk-UA"/>
        </w:rPr>
        <w:t xml:space="preserve"> </w:t>
      </w:r>
      <w:r w:rsidRPr="00A66371">
        <w:rPr>
          <w:bCs/>
          <w:spacing w:val="-4"/>
          <w:sz w:val="28"/>
          <w:szCs w:val="28"/>
          <w:lang w:val="uk-UA"/>
        </w:rPr>
        <w:t>Формирование личности молодого специалиста в процессе обучения в вузе</w:t>
      </w:r>
      <w:r w:rsidRPr="00A66371">
        <w:rPr>
          <w:spacing w:val="-4"/>
          <w:sz w:val="28"/>
          <w:szCs w:val="28"/>
          <w:lang w:val="uk-UA"/>
        </w:rPr>
        <w:t xml:space="preserve"> // Педагогическая наука и практика: проблемы и перспективы. Сб.науч.статей. Выпуск второй.- Москва: ИОО МОН РФ, 2004. – 202 с. – С.54–64.</w:t>
      </w:r>
    </w:p>
    <w:p w14:paraId="33D94D29"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color w:val="000000"/>
          <w:sz w:val="28"/>
          <w:szCs w:val="28"/>
          <w:lang w:val="uk-UA"/>
        </w:rPr>
        <w:t>Бурдьё П.</w:t>
      </w:r>
      <w:r w:rsidRPr="00A66371">
        <w:rPr>
          <w:color w:val="000000"/>
          <w:sz w:val="28"/>
          <w:szCs w:val="28"/>
          <w:lang w:val="uk-UA"/>
        </w:rPr>
        <w:t xml:space="preserve"> Структуры, Habitus, Практики /</w:t>
      </w:r>
      <w:r w:rsidRPr="00A66371">
        <w:rPr>
          <w:i/>
          <w:color w:val="000000"/>
          <w:sz w:val="28"/>
          <w:szCs w:val="28"/>
          <w:lang w:val="uk-UA"/>
        </w:rPr>
        <w:t xml:space="preserve"> </w:t>
      </w:r>
      <w:r w:rsidRPr="00A66371">
        <w:rPr>
          <w:color w:val="000000"/>
          <w:sz w:val="28"/>
          <w:szCs w:val="28"/>
          <w:lang w:val="uk-UA"/>
        </w:rPr>
        <w:t>П. Бурдьё</w:t>
      </w:r>
      <w:r w:rsidRPr="00A66371">
        <w:rPr>
          <w:i/>
          <w:color w:val="000000"/>
          <w:sz w:val="28"/>
          <w:szCs w:val="28"/>
          <w:lang w:val="uk-UA"/>
        </w:rPr>
        <w:t xml:space="preserve"> </w:t>
      </w:r>
      <w:r w:rsidRPr="00A66371">
        <w:rPr>
          <w:color w:val="000000"/>
          <w:sz w:val="28"/>
          <w:szCs w:val="28"/>
          <w:lang w:val="uk-UA"/>
        </w:rPr>
        <w:t xml:space="preserve">// Современная социальная теория: Бурдьё, Гидденс, Хабермас / под ред. А. Ледёневой, </w:t>
      </w:r>
      <w:r w:rsidRPr="00A66371">
        <w:rPr>
          <w:color w:val="000000"/>
          <w:sz w:val="28"/>
          <w:szCs w:val="28"/>
          <w:lang w:val="uk-UA"/>
        </w:rPr>
        <w:br/>
        <w:t>И. Давыдовой. – Новосибирск, 1995. – С. 16–39.</w:t>
      </w:r>
    </w:p>
    <w:p w14:paraId="3271EED1"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bCs/>
          <w:i/>
          <w:sz w:val="28"/>
          <w:szCs w:val="28"/>
          <w:lang w:val="uk-UA"/>
        </w:rPr>
        <w:t xml:space="preserve">Вакарчук І. </w:t>
      </w:r>
      <w:r w:rsidRPr="00A66371">
        <w:rPr>
          <w:sz w:val="28"/>
          <w:szCs w:val="28"/>
          <w:lang w:val="uk-UA"/>
        </w:rPr>
        <w:t>Вища освіта України – європейський вимір: стан, проблеми, перспективи: виступ міністра освіти і науки України І. Вакарчука на підсумковій колегії МОН України / І. Вакарчук // Вища школа. – 2008. – № 3. – С. 3-18.</w:t>
      </w:r>
    </w:p>
    <w:p w14:paraId="57E3A85B"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Вебер М.</w:t>
      </w:r>
      <w:r w:rsidRPr="00A66371">
        <w:rPr>
          <w:sz w:val="28"/>
          <w:szCs w:val="28"/>
          <w:lang w:val="uk-UA"/>
        </w:rPr>
        <w:t xml:space="preserve"> Протестантская этика и дух капитализма. Избранные произведения /</w:t>
      </w:r>
      <w:r w:rsidRPr="00A66371">
        <w:rPr>
          <w:i/>
          <w:sz w:val="28"/>
          <w:szCs w:val="28"/>
          <w:lang w:val="uk-UA"/>
        </w:rPr>
        <w:t xml:space="preserve"> </w:t>
      </w:r>
      <w:r w:rsidRPr="00A66371">
        <w:rPr>
          <w:sz w:val="28"/>
          <w:szCs w:val="28"/>
          <w:lang w:val="uk-UA"/>
        </w:rPr>
        <w:t>М. Вебер. – М., 1990. – 282 с.</w:t>
      </w:r>
    </w:p>
    <w:p w14:paraId="53BEA27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 xml:space="preserve">Вербицкий А. </w:t>
      </w:r>
      <w:r w:rsidRPr="00A66371">
        <w:rPr>
          <w:rFonts w:ascii="Times New Roman" w:hAnsi="Times New Roman"/>
          <w:szCs w:val="28"/>
        </w:rPr>
        <w:t>Контекстное обучение в компетентностном подходе /</w:t>
      </w:r>
      <w:r w:rsidRPr="00A66371">
        <w:rPr>
          <w:rFonts w:ascii="Times New Roman" w:hAnsi="Times New Roman"/>
          <w:i/>
          <w:iCs/>
          <w:szCs w:val="28"/>
        </w:rPr>
        <w:t xml:space="preserve"> </w:t>
      </w:r>
      <w:r w:rsidRPr="00A66371">
        <w:rPr>
          <w:rFonts w:ascii="Times New Roman" w:hAnsi="Times New Roman"/>
          <w:iCs/>
          <w:szCs w:val="28"/>
        </w:rPr>
        <w:t>А. Вербицкий</w:t>
      </w:r>
      <w:r w:rsidRPr="00A66371">
        <w:rPr>
          <w:rFonts w:ascii="Times New Roman" w:hAnsi="Times New Roman"/>
          <w:i/>
          <w:iCs/>
          <w:szCs w:val="28"/>
        </w:rPr>
        <w:t xml:space="preserve"> </w:t>
      </w:r>
      <w:r w:rsidRPr="00A66371">
        <w:rPr>
          <w:rFonts w:ascii="Times New Roman" w:hAnsi="Times New Roman"/>
          <w:szCs w:val="28"/>
        </w:rPr>
        <w:t>// Высшее образование в России. – 2006. – № 11. – с.6–11</w:t>
      </w:r>
    </w:p>
    <w:p w14:paraId="536CAA24"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2"/>
          <w:szCs w:val="28"/>
        </w:rPr>
      </w:pPr>
      <w:r w:rsidRPr="00A66371">
        <w:rPr>
          <w:rFonts w:ascii="Times New Roman" w:hAnsi="Times New Roman"/>
          <w:i/>
          <w:spacing w:val="-2"/>
          <w:szCs w:val="28"/>
        </w:rPr>
        <w:t>Вичев В.</w:t>
      </w:r>
      <w:r w:rsidRPr="00A66371">
        <w:rPr>
          <w:rFonts w:ascii="Times New Roman" w:hAnsi="Times New Roman"/>
          <w:spacing w:val="-2"/>
          <w:szCs w:val="28"/>
        </w:rPr>
        <w:t xml:space="preserve"> Нравственная культура руководителя /</w:t>
      </w:r>
      <w:r w:rsidRPr="00A66371">
        <w:rPr>
          <w:rFonts w:ascii="Times New Roman" w:hAnsi="Times New Roman"/>
          <w:i/>
          <w:spacing w:val="-2"/>
          <w:szCs w:val="28"/>
        </w:rPr>
        <w:t xml:space="preserve"> </w:t>
      </w:r>
      <w:r w:rsidRPr="00A66371">
        <w:rPr>
          <w:rFonts w:ascii="Times New Roman" w:hAnsi="Times New Roman"/>
          <w:spacing w:val="-2"/>
          <w:szCs w:val="28"/>
        </w:rPr>
        <w:t>В. Вичев.</w:t>
      </w:r>
      <w:r w:rsidRPr="00A66371">
        <w:rPr>
          <w:rFonts w:ascii="Times New Roman" w:hAnsi="Times New Roman"/>
          <w:i/>
          <w:spacing w:val="-2"/>
          <w:szCs w:val="28"/>
        </w:rPr>
        <w:t xml:space="preserve"> </w:t>
      </w:r>
      <w:r w:rsidRPr="00A66371">
        <w:rPr>
          <w:rFonts w:ascii="Times New Roman" w:hAnsi="Times New Roman"/>
          <w:spacing w:val="-2"/>
          <w:szCs w:val="28"/>
        </w:rPr>
        <w:t>– М., 1988. – 124 с.</w:t>
      </w:r>
    </w:p>
    <w:p w14:paraId="0AC81646"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Вишневский Ю. Р.</w:t>
      </w:r>
      <w:r w:rsidRPr="00A66371">
        <w:rPr>
          <w:rFonts w:ascii="Times New Roman" w:hAnsi="Times New Roman"/>
          <w:szCs w:val="28"/>
        </w:rPr>
        <w:t xml:space="preserve"> Социальный облик студенчества 90-х годов /</w:t>
      </w:r>
      <w:r w:rsidRPr="00A66371">
        <w:rPr>
          <w:rFonts w:ascii="Times New Roman" w:hAnsi="Times New Roman"/>
          <w:i/>
          <w:szCs w:val="28"/>
        </w:rPr>
        <w:t xml:space="preserve"> </w:t>
      </w:r>
      <w:r w:rsidRPr="00A66371">
        <w:rPr>
          <w:rFonts w:ascii="Times New Roman" w:hAnsi="Times New Roman"/>
          <w:szCs w:val="28"/>
        </w:rPr>
        <w:t>Ю. Р. Вишневский, Л. Я. Рубина // Социол. и</w:t>
      </w:r>
      <w:r w:rsidRPr="00A66371">
        <w:rPr>
          <w:rFonts w:ascii="Times New Roman" w:hAnsi="Times New Roman"/>
          <w:szCs w:val="28"/>
        </w:rPr>
        <w:t>с</w:t>
      </w:r>
      <w:r w:rsidRPr="00A66371">
        <w:rPr>
          <w:rFonts w:ascii="Times New Roman" w:hAnsi="Times New Roman"/>
          <w:szCs w:val="28"/>
        </w:rPr>
        <w:t>след. – 1997. – № 10. – С. 56–60.</w:t>
      </w:r>
    </w:p>
    <w:p w14:paraId="390B4430"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Выбор</w:t>
      </w:r>
      <w:r w:rsidRPr="00A66371">
        <w:rPr>
          <w:rFonts w:ascii="Times New Roman" w:hAnsi="Times New Roman"/>
          <w:szCs w:val="28"/>
        </w:rPr>
        <w:t xml:space="preserve"> молодежью жизненного пути / под ред. Е. М. Бабосова, М. Х. Титмы. – Минск,</w:t>
      </w:r>
      <w:r w:rsidRPr="00A66371">
        <w:rPr>
          <w:rFonts w:ascii="Times New Roman" w:hAnsi="Times New Roman"/>
          <w:noProof/>
          <w:szCs w:val="28"/>
        </w:rPr>
        <w:t xml:space="preserve"> 1988. – 200 с.</w:t>
      </w:r>
    </w:p>
    <w:p w14:paraId="0043A73B"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Выпускник</w:t>
      </w:r>
      <w:r w:rsidRPr="00A66371">
        <w:rPr>
          <w:rFonts w:ascii="Times New Roman" w:hAnsi="Times New Roman"/>
          <w:szCs w:val="28"/>
        </w:rPr>
        <w:t xml:space="preserve"> перед выбором пути / под ред. Е. М. Бабосова. – Минск, 1988. – 237 с.</w:t>
      </w:r>
    </w:p>
    <w:p w14:paraId="3E7321FB" w14:textId="77777777" w:rsidR="00876267" w:rsidRPr="005259D4"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pacing w:val="-4"/>
          <w:sz w:val="28"/>
          <w:szCs w:val="28"/>
          <w:lang w:val="uk-UA"/>
        </w:rPr>
      </w:pPr>
      <w:r w:rsidRPr="005259D4">
        <w:rPr>
          <w:rFonts w:ascii="TimesNewRoman,Bold" w:hAnsi="TimesNewRoman,Bold" w:cs="TimesNewRoman,Bold"/>
          <w:bCs/>
          <w:i/>
          <w:spacing w:val="-4"/>
          <w:sz w:val="28"/>
          <w:szCs w:val="28"/>
          <w:lang w:val="uk-UA"/>
        </w:rPr>
        <w:t>Гавриш Н. В.,</w:t>
      </w:r>
      <w:r w:rsidRPr="005259D4">
        <w:rPr>
          <w:rFonts w:ascii="TimesNewRoman,Bold" w:hAnsi="TimesNewRoman,Bold" w:cs="TimesNewRoman,Bold"/>
          <w:bCs/>
          <w:spacing w:val="-4"/>
          <w:sz w:val="28"/>
          <w:szCs w:val="28"/>
          <w:lang w:val="uk-UA"/>
        </w:rPr>
        <w:t xml:space="preserve"> Прошкін В. В., Сущенко О. Г</w:t>
      </w:r>
      <w:r w:rsidRPr="005259D4">
        <w:rPr>
          <w:rFonts w:ascii="TimesNewRoman,Bold" w:hAnsi="TimesNewRoman,Bold" w:cs="TimesNewRoman,Bold"/>
          <w:b/>
          <w:bCs/>
          <w:spacing w:val="-4"/>
          <w:sz w:val="28"/>
          <w:szCs w:val="28"/>
          <w:lang w:val="uk-UA"/>
        </w:rPr>
        <w:t xml:space="preserve">. </w:t>
      </w:r>
      <w:r w:rsidRPr="005259D4">
        <w:rPr>
          <w:rFonts w:ascii="TimesNewRoman" w:hAnsi="TimesNewRoman" w:cs="TimesNewRoman"/>
          <w:spacing w:val="-4"/>
          <w:sz w:val="28"/>
          <w:szCs w:val="28"/>
          <w:lang w:val="uk-UA"/>
        </w:rPr>
        <w:t xml:space="preserve">Науково-дослідна діяльність студентів як інтегруючий фактор у процесі професійної підготовки фахівців у педагогічному університеті // </w:t>
      </w:r>
      <w:r w:rsidRPr="005259D4">
        <w:rPr>
          <w:spacing w:val="-4"/>
          <w:sz w:val="28"/>
          <w:szCs w:val="28"/>
          <w:lang w:val="uk-UA"/>
        </w:rPr>
        <w:t xml:space="preserve">Освіта Донбасу. – 2007. – № 3 (122), – </w:t>
      </w:r>
      <w:r w:rsidRPr="005259D4">
        <w:rPr>
          <w:rFonts w:ascii="TimesNewRoman" w:hAnsi="TimesNewRoman" w:cs="TimesNewRoman"/>
          <w:spacing w:val="-4"/>
          <w:sz w:val="28"/>
          <w:szCs w:val="28"/>
          <w:lang w:val="uk-UA"/>
        </w:rPr>
        <w:t>с.60–64</w:t>
      </w:r>
    </w:p>
    <w:p w14:paraId="61EB5FB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spacing w:val="-4"/>
          <w:szCs w:val="28"/>
        </w:rPr>
        <w:lastRenderedPageBreak/>
        <w:t xml:space="preserve">Галицкий В. М. </w:t>
      </w:r>
      <w:r w:rsidRPr="00A66371">
        <w:rPr>
          <w:rFonts w:ascii="Times New Roman" w:hAnsi="Times New Roman"/>
          <w:spacing w:val="-4"/>
          <w:szCs w:val="28"/>
        </w:rPr>
        <w:t>Человек. Труд. Независимость [Электронный ресурс] /</w:t>
      </w:r>
      <w:r w:rsidRPr="00A66371">
        <w:rPr>
          <w:rFonts w:ascii="Times New Roman" w:hAnsi="Times New Roman"/>
          <w:i/>
          <w:spacing w:val="-4"/>
          <w:szCs w:val="28"/>
        </w:rPr>
        <w:t xml:space="preserve"> </w:t>
      </w:r>
      <w:r w:rsidRPr="00A66371">
        <w:rPr>
          <w:rFonts w:ascii="Times New Roman" w:hAnsi="Times New Roman"/>
          <w:spacing w:val="-4"/>
          <w:szCs w:val="28"/>
        </w:rPr>
        <w:t>В. М. Галицкий</w:t>
      </w:r>
      <w:r w:rsidRPr="00A66371">
        <w:rPr>
          <w:rFonts w:ascii="Times New Roman" w:hAnsi="Times New Roman"/>
          <w:i/>
          <w:spacing w:val="-4"/>
          <w:szCs w:val="28"/>
        </w:rPr>
        <w:t xml:space="preserve"> // </w:t>
      </w:r>
      <w:r w:rsidRPr="00A66371">
        <w:rPr>
          <w:rFonts w:ascii="Times New Roman" w:hAnsi="Times New Roman"/>
          <w:spacing w:val="-4"/>
          <w:szCs w:val="28"/>
        </w:rPr>
        <w:t>Материала государственной службы занятости</w:t>
      </w:r>
      <w:r w:rsidRPr="00A66371">
        <w:rPr>
          <w:rFonts w:ascii="Times New Roman" w:hAnsi="Times New Roman"/>
          <w:i/>
          <w:spacing w:val="-4"/>
          <w:szCs w:val="28"/>
        </w:rPr>
        <w:t xml:space="preserve">. </w:t>
      </w:r>
      <w:r w:rsidRPr="00A66371">
        <w:rPr>
          <w:rFonts w:ascii="Times New Roman" w:hAnsi="Times New Roman"/>
          <w:spacing w:val="-4"/>
          <w:szCs w:val="28"/>
        </w:rPr>
        <w:t>– К. 2006. – Режим доступа : www.dez.gov.ua. – Загл. с экрана.</w:t>
      </w:r>
    </w:p>
    <w:p w14:paraId="1DC3ED4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Геворкян Е. </w:t>
      </w:r>
      <w:r w:rsidRPr="00A66371">
        <w:rPr>
          <w:rFonts w:ascii="Times New Roman" w:hAnsi="Times New Roman"/>
          <w:szCs w:val="28"/>
        </w:rPr>
        <w:t>Кадры высшей школы: актуальное состояние /</w:t>
      </w:r>
      <w:r w:rsidRPr="00A66371">
        <w:rPr>
          <w:rFonts w:ascii="Times New Roman" w:hAnsi="Times New Roman"/>
          <w:i/>
          <w:szCs w:val="28"/>
        </w:rPr>
        <w:t xml:space="preserve"> </w:t>
      </w:r>
      <w:r w:rsidRPr="00A66371">
        <w:rPr>
          <w:rFonts w:ascii="Times New Roman" w:hAnsi="Times New Roman"/>
          <w:szCs w:val="28"/>
        </w:rPr>
        <w:t>Е. Геворкян</w:t>
      </w:r>
      <w:r w:rsidRPr="00A66371">
        <w:rPr>
          <w:rFonts w:ascii="Times New Roman" w:hAnsi="Times New Roman"/>
          <w:i/>
          <w:szCs w:val="28"/>
        </w:rPr>
        <w:t xml:space="preserve"> </w:t>
      </w:r>
      <w:r w:rsidRPr="00A66371">
        <w:rPr>
          <w:rFonts w:ascii="Times New Roman" w:hAnsi="Times New Roman"/>
          <w:szCs w:val="28"/>
        </w:rPr>
        <w:br/>
        <w:t>// Высшее образование в России. – 2006. – № 9. – С. 8–12.</w:t>
      </w:r>
    </w:p>
    <w:p w14:paraId="0072E264" w14:textId="77777777" w:rsidR="00876267" w:rsidRPr="005259D4"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pacing w:val="-6"/>
          <w:sz w:val="28"/>
          <w:szCs w:val="28"/>
          <w:lang w:val="uk-UA"/>
        </w:rPr>
      </w:pPr>
      <w:r w:rsidRPr="005259D4">
        <w:rPr>
          <w:i/>
          <w:spacing w:val="-6"/>
          <w:sz w:val="28"/>
          <w:szCs w:val="28"/>
          <w:lang w:val="uk-UA"/>
        </w:rPr>
        <w:t>Глобальні</w:t>
      </w:r>
      <w:r w:rsidRPr="005259D4">
        <w:rPr>
          <w:spacing w:val="-6"/>
          <w:sz w:val="28"/>
          <w:szCs w:val="28"/>
          <w:lang w:val="uk-UA"/>
        </w:rPr>
        <w:t xml:space="preserve"> проблеми людства як фактор трансформації освітніх систем</w:t>
      </w:r>
      <w:r w:rsidRPr="005259D4">
        <w:rPr>
          <w:color w:val="FF0000"/>
          <w:spacing w:val="-6"/>
          <w:sz w:val="28"/>
          <w:szCs w:val="28"/>
          <w:lang w:val="uk-UA"/>
        </w:rPr>
        <w:t>:</w:t>
      </w:r>
      <w:r w:rsidRPr="005259D4">
        <w:rPr>
          <w:spacing w:val="-6"/>
          <w:sz w:val="28"/>
          <w:szCs w:val="28"/>
          <w:lang w:val="uk-UA"/>
        </w:rPr>
        <w:t xml:space="preserve"> Матеріали V Міжнар. наук. практ. конф. семінару кер. ВНЗ та вчен. дослідників із проблем освіти, Харків, 1–3 лют. 2007 р. / М-во освіти і науки України, Акад. пед наук України, Харк. обл. держ. адміністрація, Рада ректорів Харк. реґіону, Нар. укр. акад.; [Редкол. В. І. Астахова (відп. ред.) та ін.]. – Х.: Вид-во НУА, 2007. – 264 с.</w:t>
      </w:r>
    </w:p>
    <w:p w14:paraId="5263B3C6"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Головаха Е. И</w:t>
      </w:r>
      <w:r w:rsidRPr="00A66371">
        <w:rPr>
          <w:rFonts w:ascii="Times New Roman" w:hAnsi="Times New Roman"/>
          <w:szCs w:val="28"/>
        </w:rPr>
        <w:t>. Жизненная перспектива и профессиональное самоопределение м</w:t>
      </w:r>
      <w:r w:rsidRPr="00A66371">
        <w:rPr>
          <w:rFonts w:ascii="Times New Roman" w:hAnsi="Times New Roman"/>
          <w:szCs w:val="28"/>
        </w:rPr>
        <w:t>о</w:t>
      </w:r>
      <w:r w:rsidRPr="00A66371">
        <w:rPr>
          <w:rFonts w:ascii="Times New Roman" w:hAnsi="Times New Roman"/>
          <w:szCs w:val="28"/>
        </w:rPr>
        <w:t>лодежи /</w:t>
      </w:r>
      <w:r w:rsidRPr="00A66371">
        <w:rPr>
          <w:rFonts w:ascii="Times New Roman" w:hAnsi="Times New Roman"/>
          <w:i/>
          <w:szCs w:val="28"/>
        </w:rPr>
        <w:t xml:space="preserve"> </w:t>
      </w:r>
      <w:r w:rsidRPr="00A66371">
        <w:rPr>
          <w:rFonts w:ascii="Times New Roman" w:hAnsi="Times New Roman"/>
          <w:szCs w:val="28"/>
        </w:rPr>
        <w:t>Е. И.Головаха. – М.,</w:t>
      </w:r>
      <w:r w:rsidRPr="00A66371">
        <w:rPr>
          <w:rFonts w:ascii="Times New Roman" w:hAnsi="Times New Roman"/>
          <w:noProof/>
          <w:szCs w:val="28"/>
        </w:rPr>
        <w:t xml:space="preserve"> 1988. – 205 с.</w:t>
      </w:r>
    </w:p>
    <w:p w14:paraId="55F49B88"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sz w:val="28"/>
          <w:szCs w:val="28"/>
          <w:lang w:val="uk-UA"/>
        </w:rPr>
      </w:pPr>
      <w:r w:rsidRPr="00A66371">
        <w:rPr>
          <w:i/>
          <w:sz w:val="28"/>
          <w:szCs w:val="28"/>
          <w:lang w:val="uk-UA"/>
        </w:rPr>
        <w:t xml:space="preserve">Горовая В. И. </w:t>
      </w:r>
      <w:r w:rsidRPr="00A66371">
        <w:rPr>
          <w:sz w:val="28"/>
          <w:szCs w:val="28"/>
          <w:lang w:val="uk-UA"/>
        </w:rPr>
        <w:t>Гуманитаризация образования и профессиональная культура специалиста / В. И. Горовая, С. И. Уляев. – М., 2004. – 132 с.</w:t>
      </w:r>
    </w:p>
    <w:p w14:paraId="23FF853A" w14:textId="77777777" w:rsidR="00876267" w:rsidRPr="007305F8"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8"/>
          <w:szCs w:val="28"/>
        </w:rPr>
      </w:pPr>
      <w:r w:rsidRPr="007305F8">
        <w:rPr>
          <w:rFonts w:ascii="Times New Roman" w:hAnsi="Times New Roman"/>
          <w:i/>
          <w:iCs/>
          <w:spacing w:val="-8"/>
          <w:szCs w:val="28"/>
        </w:rPr>
        <w:t>Гребнев Л</w:t>
      </w:r>
      <w:r w:rsidRPr="007305F8">
        <w:rPr>
          <w:rFonts w:ascii="Times New Roman" w:hAnsi="Times New Roman"/>
          <w:spacing w:val="-8"/>
          <w:szCs w:val="28"/>
        </w:rPr>
        <w:t>. Гуманитарное образование. Размышления о «форме» и «содержании» /</w:t>
      </w:r>
      <w:r w:rsidRPr="007305F8">
        <w:rPr>
          <w:rFonts w:ascii="Times New Roman" w:hAnsi="Times New Roman"/>
          <w:i/>
          <w:iCs/>
          <w:spacing w:val="-8"/>
          <w:szCs w:val="28"/>
        </w:rPr>
        <w:t xml:space="preserve"> </w:t>
      </w:r>
      <w:r w:rsidRPr="007305F8">
        <w:rPr>
          <w:rFonts w:ascii="Times New Roman" w:hAnsi="Times New Roman"/>
          <w:iCs/>
          <w:spacing w:val="-8"/>
          <w:szCs w:val="28"/>
        </w:rPr>
        <w:t>Л</w:t>
      </w:r>
      <w:r w:rsidRPr="007305F8">
        <w:rPr>
          <w:rFonts w:ascii="Times New Roman" w:hAnsi="Times New Roman"/>
          <w:spacing w:val="-8"/>
          <w:szCs w:val="28"/>
        </w:rPr>
        <w:t xml:space="preserve">. </w:t>
      </w:r>
      <w:r w:rsidRPr="007305F8">
        <w:rPr>
          <w:rFonts w:ascii="Times New Roman" w:hAnsi="Times New Roman"/>
          <w:iCs/>
          <w:spacing w:val="-8"/>
          <w:szCs w:val="28"/>
        </w:rPr>
        <w:t>Гребнев</w:t>
      </w:r>
      <w:r w:rsidRPr="007305F8">
        <w:rPr>
          <w:rFonts w:ascii="Times New Roman" w:hAnsi="Times New Roman"/>
          <w:i/>
          <w:iCs/>
          <w:spacing w:val="-8"/>
          <w:szCs w:val="28"/>
        </w:rPr>
        <w:t xml:space="preserve"> </w:t>
      </w:r>
      <w:r w:rsidRPr="007305F8">
        <w:rPr>
          <w:rFonts w:ascii="Times New Roman" w:hAnsi="Times New Roman"/>
          <w:spacing w:val="-8"/>
          <w:szCs w:val="28"/>
        </w:rPr>
        <w:t>// Высшее образование в России. – 2004. – № 3. – С. 3–20.</w:t>
      </w:r>
    </w:p>
    <w:p w14:paraId="1CA6CD3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Григорьева Н.</w:t>
      </w:r>
      <w:r w:rsidRPr="00A66371">
        <w:rPr>
          <w:rFonts w:ascii="Times New Roman" w:hAnsi="Times New Roman"/>
          <w:szCs w:val="28"/>
        </w:rPr>
        <w:t xml:space="preserve"> Вузовский диплом сегодня не есть диплом профессионала /</w:t>
      </w:r>
      <w:r w:rsidRPr="00A66371">
        <w:rPr>
          <w:rFonts w:ascii="Times New Roman" w:hAnsi="Times New Roman"/>
          <w:i/>
          <w:iCs/>
          <w:szCs w:val="28"/>
        </w:rPr>
        <w:t xml:space="preserve"> </w:t>
      </w:r>
      <w:r w:rsidRPr="00A66371">
        <w:rPr>
          <w:rFonts w:ascii="Times New Roman" w:hAnsi="Times New Roman"/>
          <w:iCs/>
          <w:szCs w:val="28"/>
        </w:rPr>
        <w:t>Н.</w:t>
      </w:r>
      <w:r w:rsidRPr="00A66371">
        <w:rPr>
          <w:rFonts w:ascii="Times New Roman" w:hAnsi="Times New Roman"/>
          <w:szCs w:val="28"/>
        </w:rPr>
        <w:t xml:space="preserve"> </w:t>
      </w:r>
      <w:r w:rsidRPr="00A66371">
        <w:rPr>
          <w:rFonts w:ascii="Times New Roman" w:hAnsi="Times New Roman"/>
          <w:iCs/>
          <w:szCs w:val="28"/>
        </w:rPr>
        <w:t>Григорьева</w:t>
      </w:r>
      <w:r w:rsidRPr="00A66371">
        <w:rPr>
          <w:rFonts w:ascii="Times New Roman" w:hAnsi="Times New Roman"/>
          <w:i/>
          <w:iCs/>
          <w:szCs w:val="28"/>
        </w:rPr>
        <w:t xml:space="preserve"> </w:t>
      </w:r>
      <w:r w:rsidRPr="00A66371">
        <w:rPr>
          <w:rFonts w:ascii="Times New Roman" w:hAnsi="Times New Roman"/>
          <w:szCs w:val="28"/>
        </w:rPr>
        <w:t>// Высшее образование в России. – 2004. – № 1. – С. 104–110.</w:t>
      </w:r>
    </w:p>
    <w:p w14:paraId="461BE4AA"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sz w:val="28"/>
          <w:szCs w:val="28"/>
          <w:lang w:val="uk-UA"/>
        </w:rPr>
      </w:pPr>
      <w:r w:rsidRPr="00A66371">
        <w:rPr>
          <w:i/>
          <w:sz w:val="28"/>
          <w:szCs w:val="28"/>
          <w:lang w:val="uk-UA"/>
        </w:rPr>
        <w:t>Губерський Л. В.,</w:t>
      </w:r>
      <w:r w:rsidRPr="00A66371">
        <w:rPr>
          <w:sz w:val="28"/>
          <w:szCs w:val="28"/>
          <w:lang w:val="uk-UA"/>
        </w:rPr>
        <w:t xml:space="preserve"> Андрущенко В. П., Михальченко, М. І. Культура. Ідеологія. Особистість: Методолого-світоглядний аналіз / Л. В.Губерський</w:t>
      </w:r>
      <w:r w:rsidRPr="00A66371">
        <w:rPr>
          <w:i/>
          <w:sz w:val="28"/>
          <w:szCs w:val="28"/>
          <w:lang w:val="uk-UA"/>
        </w:rPr>
        <w:t>,</w:t>
      </w:r>
      <w:r w:rsidRPr="00A66371">
        <w:rPr>
          <w:sz w:val="28"/>
          <w:szCs w:val="28"/>
          <w:lang w:val="uk-UA"/>
        </w:rPr>
        <w:t xml:space="preserve"> В. П. Андрущенко, М. І. Михальченко. – К.: Знання України, 2002. – 580 с.</w:t>
      </w:r>
    </w:p>
    <w:p w14:paraId="3720293F"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Гудрамович В. И.</w:t>
      </w:r>
      <w:r w:rsidRPr="00A66371">
        <w:rPr>
          <w:rFonts w:ascii="Times New Roman" w:hAnsi="Times New Roman"/>
          <w:szCs w:val="28"/>
        </w:rPr>
        <w:t xml:space="preserve"> Оценка деловых и личностных качеств руководит</w:t>
      </w:r>
      <w:r w:rsidRPr="00A66371">
        <w:rPr>
          <w:rFonts w:ascii="Times New Roman" w:hAnsi="Times New Roman"/>
          <w:szCs w:val="28"/>
        </w:rPr>
        <w:t>е</w:t>
      </w:r>
      <w:r w:rsidRPr="00A66371">
        <w:rPr>
          <w:rFonts w:ascii="Times New Roman" w:hAnsi="Times New Roman"/>
          <w:szCs w:val="28"/>
        </w:rPr>
        <w:t xml:space="preserve">ля. </w:t>
      </w:r>
      <w:r w:rsidRPr="00A66371">
        <w:rPr>
          <w:rFonts w:ascii="Times New Roman" w:hAnsi="Times New Roman"/>
          <w:szCs w:val="28"/>
        </w:rPr>
        <w:br/>
        <w:t>/</w:t>
      </w:r>
      <w:r w:rsidRPr="00A66371">
        <w:rPr>
          <w:rFonts w:ascii="Times New Roman" w:hAnsi="Times New Roman"/>
          <w:i/>
          <w:szCs w:val="28"/>
        </w:rPr>
        <w:t xml:space="preserve"> </w:t>
      </w:r>
      <w:r w:rsidRPr="00A66371">
        <w:rPr>
          <w:rFonts w:ascii="Times New Roman" w:hAnsi="Times New Roman"/>
          <w:szCs w:val="28"/>
        </w:rPr>
        <w:t>В. И. Гудрамович</w:t>
      </w:r>
      <w:r w:rsidRPr="00A66371">
        <w:rPr>
          <w:rFonts w:ascii="Times New Roman" w:hAnsi="Times New Roman"/>
          <w:i/>
          <w:szCs w:val="28"/>
        </w:rPr>
        <w:t xml:space="preserve"> </w:t>
      </w:r>
      <w:r w:rsidRPr="00A66371">
        <w:rPr>
          <w:rFonts w:ascii="Times New Roman" w:hAnsi="Times New Roman"/>
          <w:szCs w:val="28"/>
        </w:rPr>
        <w:t>// Социол. исслед. – 1989. – № 2. – С. 84–86.</w:t>
      </w:r>
    </w:p>
    <w:p w14:paraId="67DB276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Дмитриєвський Ю. В</w:t>
      </w:r>
      <w:r w:rsidRPr="00A66371">
        <w:rPr>
          <w:rFonts w:ascii="Times New Roman" w:hAnsi="Times New Roman"/>
          <w:iCs/>
          <w:szCs w:val="28"/>
        </w:rPr>
        <w:t xml:space="preserve">. Роль професійної культури та її формування </w:t>
      </w:r>
      <w:r w:rsidRPr="00A66371">
        <w:rPr>
          <w:rFonts w:ascii="Times New Roman" w:hAnsi="Times New Roman"/>
          <w:iCs/>
          <w:szCs w:val="28"/>
        </w:rPr>
        <w:br/>
        <w:t>в системі управлінської підготовки інженера-лідера /</w:t>
      </w:r>
      <w:r w:rsidRPr="00A66371">
        <w:rPr>
          <w:rFonts w:ascii="Times New Roman" w:hAnsi="Times New Roman"/>
          <w:i/>
          <w:szCs w:val="28"/>
        </w:rPr>
        <w:t xml:space="preserve"> </w:t>
      </w:r>
      <w:r w:rsidRPr="00A66371">
        <w:rPr>
          <w:rFonts w:ascii="Times New Roman" w:hAnsi="Times New Roman"/>
          <w:szCs w:val="28"/>
        </w:rPr>
        <w:t>Ю. В</w:t>
      </w:r>
      <w:r w:rsidRPr="00A66371">
        <w:rPr>
          <w:rFonts w:ascii="Times New Roman" w:hAnsi="Times New Roman"/>
          <w:iCs/>
          <w:szCs w:val="28"/>
        </w:rPr>
        <w:t>.</w:t>
      </w:r>
      <w:r w:rsidRPr="00A66371">
        <w:rPr>
          <w:rFonts w:ascii="Times New Roman" w:hAnsi="Times New Roman"/>
          <w:szCs w:val="28"/>
        </w:rPr>
        <w:t>Дмитриєвський</w:t>
      </w:r>
      <w:r w:rsidRPr="00A66371">
        <w:rPr>
          <w:rFonts w:ascii="Times New Roman" w:hAnsi="Times New Roman"/>
          <w:iCs/>
          <w:szCs w:val="28"/>
        </w:rPr>
        <w:t xml:space="preserve">, </w:t>
      </w:r>
      <w:r w:rsidRPr="00A66371">
        <w:rPr>
          <w:rFonts w:ascii="Times New Roman" w:hAnsi="Times New Roman"/>
          <w:iCs/>
          <w:szCs w:val="28"/>
        </w:rPr>
        <w:br/>
        <w:t>О. С. Пономарьов // Проблеми та перспективи формування національно-гуманітарної еліти : зб. наук. пр. – Х., 2002. – Вип. 4. – С. 73–78.</w:t>
      </w:r>
    </w:p>
    <w:p w14:paraId="5D83B299"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pacing w:val="-2"/>
          <w:sz w:val="28"/>
          <w:szCs w:val="28"/>
          <w:lang w:val="uk-UA"/>
        </w:rPr>
      </w:pPr>
      <w:r w:rsidRPr="00A66371">
        <w:rPr>
          <w:i/>
          <w:spacing w:val="-2"/>
          <w:sz w:val="28"/>
          <w:szCs w:val="28"/>
          <w:lang w:val="uk-UA"/>
        </w:rPr>
        <w:t>Добрянский И. А.</w:t>
      </w:r>
      <w:r w:rsidRPr="00A66371">
        <w:rPr>
          <w:spacing w:val="-2"/>
          <w:sz w:val="28"/>
          <w:szCs w:val="28"/>
          <w:lang w:val="uk-UA"/>
        </w:rPr>
        <w:t xml:space="preserve"> Информационно-технологическая составляющая в формировании профессиональных качеств специалистов (из опыта работы) / И .А. </w:t>
      </w:r>
      <w:r w:rsidRPr="00A66371">
        <w:rPr>
          <w:spacing w:val="-2"/>
          <w:sz w:val="28"/>
          <w:szCs w:val="28"/>
          <w:lang w:val="uk-UA"/>
        </w:rPr>
        <w:lastRenderedPageBreak/>
        <w:t>Добрянский</w:t>
      </w:r>
      <w:r w:rsidRPr="00A66371">
        <w:rPr>
          <w:i/>
          <w:spacing w:val="-2"/>
          <w:sz w:val="28"/>
          <w:szCs w:val="28"/>
          <w:lang w:val="uk-UA"/>
        </w:rPr>
        <w:t xml:space="preserve"> </w:t>
      </w:r>
      <w:r w:rsidRPr="00A66371">
        <w:rPr>
          <w:spacing w:val="-2"/>
          <w:sz w:val="28"/>
          <w:szCs w:val="28"/>
          <w:lang w:val="uk-UA"/>
        </w:rPr>
        <w:t>// Научные записки Кировоградского государственного педагогического ун</w:t>
      </w:r>
      <w:r w:rsidRPr="00A66371">
        <w:rPr>
          <w:spacing w:val="-2"/>
          <w:sz w:val="28"/>
          <w:szCs w:val="28"/>
          <w:lang w:val="uk-UA"/>
        </w:rPr>
        <w:t>и</w:t>
      </w:r>
      <w:r w:rsidRPr="00A66371">
        <w:rPr>
          <w:spacing w:val="-2"/>
          <w:sz w:val="28"/>
          <w:szCs w:val="28"/>
          <w:lang w:val="uk-UA"/>
        </w:rPr>
        <w:t xml:space="preserve">верситета. Вып. 72 (укр.яз.). – Кировоград, 2007. – С. 37-39. </w:t>
      </w:r>
    </w:p>
    <w:p w14:paraId="20676E0D"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 xml:space="preserve">Дорофеев А. </w:t>
      </w:r>
      <w:r w:rsidRPr="00A66371">
        <w:rPr>
          <w:rFonts w:ascii="Times New Roman" w:hAnsi="Times New Roman"/>
          <w:szCs w:val="28"/>
        </w:rPr>
        <w:t>Профессиональная компетентность как показатель качества образования</w:t>
      </w:r>
      <w:r w:rsidRPr="00A66371">
        <w:rPr>
          <w:rFonts w:ascii="Times New Roman" w:hAnsi="Times New Roman"/>
          <w:i/>
          <w:iCs/>
          <w:szCs w:val="28"/>
        </w:rPr>
        <w:t xml:space="preserve"> / </w:t>
      </w:r>
      <w:r w:rsidRPr="00A66371">
        <w:rPr>
          <w:rFonts w:ascii="Times New Roman" w:hAnsi="Times New Roman"/>
          <w:iCs/>
          <w:szCs w:val="28"/>
        </w:rPr>
        <w:t>А. Дорофеев</w:t>
      </w:r>
      <w:r w:rsidRPr="00A66371">
        <w:rPr>
          <w:rFonts w:ascii="Times New Roman" w:hAnsi="Times New Roman"/>
          <w:i/>
          <w:iCs/>
          <w:szCs w:val="28"/>
        </w:rPr>
        <w:t xml:space="preserve"> // </w:t>
      </w:r>
      <w:r w:rsidRPr="00A66371">
        <w:rPr>
          <w:rFonts w:ascii="Times New Roman" w:hAnsi="Times New Roman"/>
          <w:szCs w:val="28"/>
        </w:rPr>
        <w:t>Высшее образование в России. – 2005. – № 4. – С. 33–38.</w:t>
      </w:r>
    </w:p>
    <w:p w14:paraId="3AF5B3BA" w14:textId="77777777" w:rsidR="00876267" w:rsidRPr="005259D4" w:rsidRDefault="00876267" w:rsidP="001C243C">
      <w:pPr>
        <w:pStyle w:val="affffffff7"/>
        <w:numPr>
          <w:ilvl w:val="0"/>
          <w:numId w:val="70"/>
        </w:numPr>
        <w:tabs>
          <w:tab w:val="clear" w:pos="720"/>
          <w:tab w:val="num" w:pos="900"/>
        </w:tabs>
        <w:suppressAutoHyphens w:val="0"/>
        <w:spacing w:before="0" w:after="0" w:line="360" w:lineRule="auto"/>
        <w:ind w:left="0" w:firstLine="360"/>
        <w:jc w:val="both"/>
        <w:rPr>
          <w:spacing w:val="-6"/>
          <w:kern w:val="24"/>
          <w:sz w:val="28"/>
          <w:szCs w:val="28"/>
          <w:lang w:val="uk-UA"/>
        </w:rPr>
      </w:pPr>
      <w:r w:rsidRPr="005259D4">
        <w:rPr>
          <w:i/>
          <w:iCs/>
          <w:spacing w:val="-6"/>
          <w:kern w:val="24"/>
          <w:sz w:val="28"/>
          <w:szCs w:val="28"/>
          <w:lang w:val="uk-UA"/>
        </w:rPr>
        <w:t>Дружилов С. А.</w:t>
      </w:r>
      <w:r w:rsidRPr="005259D4">
        <w:rPr>
          <w:b/>
          <w:iCs/>
          <w:spacing w:val="-6"/>
          <w:kern w:val="24"/>
          <w:sz w:val="28"/>
          <w:szCs w:val="28"/>
          <w:lang w:val="uk-UA"/>
        </w:rPr>
        <w:t xml:space="preserve"> </w:t>
      </w:r>
      <w:r w:rsidRPr="005259D4">
        <w:rPr>
          <w:iCs/>
          <w:spacing w:val="-6"/>
          <w:kern w:val="24"/>
          <w:sz w:val="28"/>
          <w:szCs w:val="28"/>
          <w:lang w:val="uk-UA"/>
        </w:rPr>
        <w:t>Психологические проблемы формирования профессионализма и профессиональной культуры специалиста / С. А. Дружилов.</w:t>
      </w:r>
      <w:r w:rsidRPr="005259D4">
        <w:rPr>
          <w:b/>
          <w:iCs/>
          <w:spacing w:val="-6"/>
          <w:kern w:val="24"/>
          <w:sz w:val="28"/>
          <w:szCs w:val="28"/>
          <w:lang w:val="uk-UA"/>
        </w:rPr>
        <w:t xml:space="preserve"> </w:t>
      </w:r>
      <w:r w:rsidRPr="005259D4">
        <w:rPr>
          <w:iCs/>
          <w:spacing w:val="-6"/>
          <w:kern w:val="24"/>
          <w:sz w:val="28"/>
          <w:szCs w:val="28"/>
          <w:lang w:val="uk-UA"/>
        </w:rPr>
        <w:t xml:space="preserve">– </w:t>
      </w:r>
      <w:r w:rsidRPr="005259D4">
        <w:rPr>
          <w:spacing w:val="-6"/>
          <w:kern w:val="24"/>
          <w:sz w:val="28"/>
          <w:szCs w:val="28"/>
          <w:lang w:val="uk-UA"/>
        </w:rPr>
        <w:t xml:space="preserve">Новокузнецк: Институт повышения квалификации, – 2000. – 127 с. </w:t>
      </w:r>
    </w:p>
    <w:p w14:paraId="7EFCB996"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z w:val="28"/>
          <w:szCs w:val="28"/>
          <w:lang w:val="uk-UA"/>
        </w:rPr>
      </w:pPr>
      <w:r w:rsidRPr="00A66371">
        <w:rPr>
          <w:i/>
          <w:sz w:val="28"/>
          <w:szCs w:val="28"/>
          <w:lang w:val="uk-UA"/>
        </w:rPr>
        <w:t>Ермолаева Е. П</w:t>
      </w:r>
      <w:r w:rsidRPr="00A66371">
        <w:rPr>
          <w:sz w:val="28"/>
          <w:szCs w:val="28"/>
          <w:lang w:val="uk-UA"/>
        </w:rPr>
        <w:t>. Профессиональная идентичность и маргинализм: концепция и реальность / Е. П. Ермолаева</w:t>
      </w:r>
      <w:r w:rsidRPr="00A66371">
        <w:rPr>
          <w:i/>
          <w:sz w:val="28"/>
          <w:szCs w:val="28"/>
          <w:lang w:val="uk-UA"/>
        </w:rPr>
        <w:t xml:space="preserve"> </w:t>
      </w:r>
      <w:r w:rsidRPr="00A66371">
        <w:rPr>
          <w:sz w:val="28"/>
          <w:szCs w:val="28"/>
          <w:lang w:val="uk-UA"/>
        </w:rPr>
        <w:t>// Психол. журн. – 2001. – Т. 22, № 4. – С. 28–32.</w:t>
      </w:r>
    </w:p>
    <w:p w14:paraId="4068B996"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z w:val="28"/>
          <w:szCs w:val="28"/>
          <w:lang w:val="uk-UA"/>
        </w:rPr>
      </w:pPr>
      <w:r w:rsidRPr="00A66371">
        <w:rPr>
          <w:i/>
          <w:sz w:val="28"/>
          <w:szCs w:val="28"/>
          <w:lang w:val="uk-UA"/>
        </w:rPr>
        <w:t>Ермолаева Е. П.</w:t>
      </w:r>
      <w:r w:rsidRPr="00A66371">
        <w:rPr>
          <w:sz w:val="28"/>
          <w:szCs w:val="28"/>
          <w:lang w:val="uk-UA"/>
        </w:rPr>
        <w:t xml:space="preserve"> Психология профессионального маргинала в социально значимых видах труда / Е. П. Ермолаева</w:t>
      </w:r>
      <w:r w:rsidRPr="00A66371">
        <w:rPr>
          <w:i/>
          <w:sz w:val="28"/>
          <w:szCs w:val="28"/>
          <w:lang w:val="uk-UA"/>
        </w:rPr>
        <w:t xml:space="preserve"> </w:t>
      </w:r>
      <w:r w:rsidRPr="00A66371">
        <w:rPr>
          <w:sz w:val="28"/>
          <w:szCs w:val="28"/>
          <w:lang w:val="uk-UA"/>
        </w:rPr>
        <w:t>// Психол. журн. – 2001. – Том 22, № 5. – С. 45–49.</w:t>
      </w:r>
    </w:p>
    <w:p w14:paraId="0CA48058"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Жук О. Л</w:t>
      </w:r>
      <w:r w:rsidRPr="00A66371">
        <w:rPr>
          <w:sz w:val="28"/>
          <w:szCs w:val="28"/>
          <w:lang w:val="uk-UA"/>
        </w:rPr>
        <w:t>. Компетентностный подход в высшем профессиональном образовании /</w:t>
      </w:r>
      <w:r w:rsidRPr="00A66371">
        <w:rPr>
          <w:i/>
          <w:sz w:val="28"/>
          <w:szCs w:val="28"/>
          <w:lang w:val="uk-UA"/>
        </w:rPr>
        <w:t xml:space="preserve"> </w:t>
      </w:r>
      <w:r w:rsidRPr="00A66371">
        <w:rPr>
          <w:sz w:val="28"/>
          <w:szCs w:val="28"/>
          <w:lang w:val="uk-UA"/>
        </w:rPr>
        <w:t>О. Л. Жук</w:t>
      </w:r>
      <w:r w:rsidRPr="00A66371">
        <w:rPr>
          <w:i/>
          <w:sz w:val="28"/>
          <w:szCs w:val="28"/>
          <w:lang w:val="uk-UA"/>
        </w:rPr>
        <w:t xml:space="preserve"> </w:t>
      </w:r>
      <w:r w:rsidRPr="00A66371">
        <w:rPr>
          <w:sz w:val="28"/>
          <w:szCs w:val="28"/>
          <w:lang w:val="uk-UA"/>
        </w:rPr>
        <w:t xml:space="preserve">// Адукацыя і выхаванне. – 2004. – № 12. – С. 41–48. </w:t>
      </w:r>
    </w:p>
    <w:p w14:paraId="1DDC6312"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Жук О. Л.</w:t>
      </w:r>
      <w:r w:rsidRPr="00A66371">
        <w:rPr>
          <w:sz w:val="28"/>
          <w:szCs w:val="28"/>
          <w:lang w:val="uk-UA"/>
        </w:rPr>
        <w:t xml:space="preserve"> Психолого-педагогическая компетентность выпускника университета /</w:t>
      </w:r>
      <w:r w:rsidRPr="00A66371">
        <w:rPr>
          <w:i/>
          <w:sz w:val="28"/>
          <w:szCs w:val="28"/>
          <w:lang w:val="uk-UA"/>
        </w:rPr>
        <w:t xml:space="preserve"> </w:t>
      </w:r>
      <w:r w:rsidRPr="00A66371">
        <w:rPr>
          <w:sz w:val="28"/>
          <w:szCs w:val="28"/>
          <w:lang w:val="uk-UA"/>
        </w:rPr>
        <w:t>О. Л. Жук</w:t>
      </w:r>
      <w:r w:rsidRPr="00A66371">
        <w:rPr>
          <w:i/>
          <w:sz w:val="28"/>
          <w:szCs w:val="28"/>
          <w:lang w:val="uk-UA"/>
        </w:rPr>
        <w:t xml:space="preserve"> </w:t>
      </w:r>
      <w:r w:rsidRPr="00A66371">
        <w:rPr>
          <w:sz w:val="28"/>
          <w:szCs w:val="28"/>
          <w:lang w:val="uk-UA"/>
        </w:rPr>
        <w:t xml:space="preserve">// Высшая шк. – 2004. – № 6. – С. 45–51. </w:t>
      </w:r>
    </w:p>
    <w:p w14:paraId="2AD17EBC"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Зарецкая И. И. </w:t>
      </w:r>
      <w:r w:rsidRPr="00A66371">
        <w:rPr>
          <w:rFonts w:ascii="Times New Roman" w:hAnsi="Times New Roman"/>
          <w:szCs w:val="28"/>
        </w:rPr>
        <w:t>Коммуникативная культура педагога и руководителя /</w:t>
      </w:r>
      <w:r w:rsidRPr="00A66371">
        <w:rPr>
          <w:rFonts w:ascii="Times New Roman" w:hAnsi="Times New Roman"/>
          <w:i/>
          <w:szCs w:val="28"/>
        </w:rPr>
        <w:t xml:space="preserve"> </w:t>
      </w:r>
      <w:r w:rsidRPr="00A66371">
        <w:rPr>
          <w:rFonts w:ascii="Times New Roman" w:hAnsi="Times New Roman"/>
          <w:szCs w:val="28"/>
        </w:rPr>
        <w:t>И. И. Зарецкая; отв. ред. М. А. Ушакова. – М., 2002. – 159 с.</w:t>
      </w:r>
    </w:p>
    <w:p w14:paraId="41F7B9E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3арецкая И. И.</w:t>
      </w:r>
      <w:r w:rsidRPr="00A66371">
        <w:rPr>
          <w:rFonts w:ascii="Times New Roman" w:hAnsi="Times New Roman"/>
          <w:iCs/>
          <w:szCs w:val="28"/>
        </w:rPr>
        <w:t xml:space="preserve"> Профессиональная культура личности </w:t>
      </w:r>
      <w:r w:rsidRPr="00A66371">
        <w:rPr>
          <w:rFonts w:ascii="Times New Roman" w:hAnsi="Times New Roman"/>
          <w:szCs w:val="28"/>
        </w:rPr>
        <w:t>/</w:t>
      </w:r>
      <w:r w:rsidRPr="00A66371">
        <w:rPr>
          <w:rFonts w:ascii="Times New Roman" w:hAnsi="Times New Roman"/>
          <w:i/>
          <w:szCs w:val="28"/>
        </w:rPr>
        <w:t xml:space="preserve"> </w:t>
      </w:r>
      <w:r w:rsidRPr="00A66371">
        <w:rPr>
          <w:rFonts w:ascii="Times New Roman" w:hAnsi="Times New Roman"/>
          <w:szCs w:val="28"/>
        </w:rPr>
        <w:t>И. И. Зарецкая</w:t>
      </w:r>
      <w:r w:rsidRPr="00A66371">
        <w:rPr>
          <w:rFonts w:ascii="Times New Roman" w:hAnsi="Times New Roman"/>
          <w:iCs/>
          <w:szCs w:val="28"/>
        </w:rPr>
        <w:t xml:space="preserve">. – Екатеринбург, 1997. </w:t>
      </w:r>
    </w:p>
    <w:p w14:paraId="57A4ABD0"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Згуровський М.</w:t>
      </w:r>
      <w:r w:rsidRPr="00A66371">
        <w:rPr>
          <w:rFonts w:ascii="Times New Roman" w:hAnsi="Times New Roman"/>
          <w:szCs w:val="28"/>
        </w:rPr>
        <w:t xml:space="preserve"> Основні завдання вищої освіти України щодо реалізації принципів Болонського процесу та забезпечення вимог сфери праці </w:t>
      </w:r>
      <w:r w:rsidRPr="00A66371">
        <w:rPr>
          <w:rFonts w:ascii="Times New Roman" w:hAnsi="Times New Roman"/>
          <w:szCs w:val="28"/>
        </w:rPr>
        <w:br/>
        <w:t>/</w:t>
      </w:r>
      <w:r w:rsidRPr="00A66371">
        <w:rPr>
          <w:rFonts w:ascii="Times New Roman" w:hAnsi="Times New Roman"/>
          <w:i/>
          <w:szCs w:val="28"/>
        </w:rPr>
        <w:t xml:space="preserve"> </w:t>
      </w:r>
      <w:r w:rsidRPr="00A66371">
        <w:rPr>
          <w:rFonts w:ascii="Times New Roman" w:hAnsi="Times New Roman"/>
          <w:szCs w:val="28"/>
        </w:rPr>
        <w:t>М. Згуровський  // Вища шк. –2004. – № 5–6. – С. 54–62.</w:t>
      </w:r>
    </w:p>
    <w:p w14:paraId="636027EC"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pacing w:val="-2"/>
          <w:sz w:val="28"/>
          <w:szCs w:val="28"/>
          <w:lang w:val="uk-UA"/>
        </w:rPr>
      </w:pPr>
      <w:r w:rsidRPr="00A66371">
        <w:rPr>
          <w:i/>
          <w:spacing w:val="-2"/>
          <w:sz w:val="28"/>
          <w:szCs w:val="28"/>
          <w:lang w:val="uk-UA"/>
        </w:rPr>
        <w:t>Зеер Э. Ф.</w:t>
      </w:r>
      <w:r w:rsidRPr="00A66371">
        <w:rPr>
          <w:spacing w:val="-2"/>
          <w:sz w:val="28"/>
          <w:szCs w:val="28"/>
          <w:lang w:val="uk-UA"/>
        </w:rPr>
        <w:t xml:space="preserve"> Психология профессий /</w:t>
      </w:r>
      <w:r w:rsidRPr="00A66371">
        <w:rPr>
          <w:i/>
          <w:spacing w:val="-2"/>
          <w:sz w:val="28"/>
          <w:szCs w:val="28"/>
          <w:lang w:val="uk-UA"/>
        </w:rPr>
        <w:t xml:space="preserve"> </w:t>
      </w:r>
      <w:r w:rsidRPr="00A66371">
        <w:rPr>
          <w:spacing w:val="-2"/>
          <w:sz w:val="28"/>
          <w:szCs w:val="28"/>
          <w:lang w:val="uk-UA"/>
        </w:rPr>
        <w:t>Э. Ф. Зеер. – Екатеринбург, 2004.</w:t>
      </w:r>
      <w:r w:rsidRPr="00A66371">
        <w:rPr>
          <w:color w:val="231F20"/>
          <w:spacing w:val="-2"/>
          <w:sz w:val="28"/>
          <w:szCs w:val="28"/>
          <w:lang w:val="uk-UA"/>
        </w:rPr>
        <w:t xml:space="preserve"> – 214 с.</w:t>
      </w:r>
    </w:p>
    <w:p w14:paraId="7AE86F02"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Зимняя И. А.</w:t>
      </w:r>
      <w:r w:rsidRPr="00A66371">
        <w:rPr>
          <w:sz w:val="28"/>
          <w:szCs w:val="28"/>
          <w:lang w:val="uk-UA"/>
        </w:rPr>
        <w:t xml:space="preserve"> Ключевые компетенции — новая парадигма результата образования /</w:t>
      </w:r>
      <w:r w:rsidRPr="00A66371">
        <w:rPr>
          <w:i/>
          <w:sz w:val="28"/>
          <w:szCs w:val="28"/>
          <w:lang w:val="uk-UA"/>
        </w:rPr>
        <w:t xml:space="preserve"> </w:t>
      </w:r>
      <w:r w:rsidRPr="00A66371">
        <w:rPr>
          <w:sz w:val="28"/>
          <w:szCs w:val="28"/>
          <w:lang w:val="uk-UA"/>
        </w:rPr>
        <w:t>И. А. Зимняя</w:t>
      </w:r>
      <w:r w:rsidRPr="00A66371">
        <w:rPr>
          <w:i/>
          <w:sz w:val="28"/>
          <w:szCs w:val="28"/>
          <w:lang w:val="uk-UA"/>
        </w:rPr>
        <w:t xml:space="preserve"> </w:t>
      </w:r>
      <w:r w:rsidRPr="00A66371">
        <w:rPr>
          <w:sz w:val="28"/>
          <w:szCs w:val="28"/>
          <w:lang w:val="uk-UA"/>
        </w:rPr>
        <w:t xml:space="preserve">// Высшее образование. – 2003. – № 5. – С. 34–42. </w:t>
      </w:r>
    </w:p>
    <w:p w14:paraId="41F79D9B"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pacing w:val="-2"/>
          <w:sz w:val="28"/>
          <w:szCs w:val="28"/>
          <w:lang w:val="uk-UA"/>
        </w:rPr>
        <w:t>Зубкова Е. В.</w:t>
      </w:r>
      <w:r w:rsidRPr="00A66371">
        <w:rPr>
          <w:spacing w:val="-2"/>
          <w:sz w:val="28"/>
          <w:szCs w:val="28"/>
          <w:lang w:val="uk-UA"/>
        </w:rPr>
        <w:t xml:space="preserve"> Специалист с дипломом технического университета на рынке труда: результаты экспертного опроса администрации харьковских предприятий /</w:t>
      </w:r>
      <w:r w:rsidRPr="00A66371">
        <w:rPr>
          <w:i/>
          <w:spacing w:val="-2"/>
          <w:sz w:val="28"/>
          <w:szCs w:val="28"/>
          <w:lang w:val="uk-UA"/>
        </w:rPr>
        <w:t xml:space="preserve"> </w:t>
      </w:r>
      <w:r w:rsidRPr="00A66371">
        <w:rPr>
          <w:spacing w:val="-2"/>
          <w:sz w:val="28"/>
          <w:szCs w:val="28"/>
          <w:lang w:val="uk-UA"/>
        </w:rPr>
        <w:lastRenderedPageBreak/>
        <w:t>Е. В. Зубкова</w:t>
      </w:r>
      <w:r w:rsidRPr="00A66371">
        <w:rPr>
          <w:i/>
          <w:spacing w:val="-2"/>
          <w:sz w:val="28"/>
          <w:szCs w:val="28"/>
          <w:lang w:val="uk-UA"/>
        </w:rPr>
        <w:t xml:space="preserve"> </w:t>
      </w:r>
      <w:r w:rsidRPr="00A66371">
        <w:rPr>
          <w:spacing w:val="-2"/>
          <w:sz w:val="28"/>
          <w:szCs w:val="28"/>
          <w:lang w:val="uk-UA"/>
        </w:rPr>
        <w:t>// Материалы межрегиональной научно-методической конференции «Фундаменталізація вищої технічної освіти – необхідна умова випуску конкурентноспроможних фахівців», 11–12 квіт. 2001 р. / Нац. техн. ун-т «Харк. політехн. ін-т». – Х., 2001. – С.41–45.</w:t>
      </w:r>
    </w:p>
    <w:p w14:paraId="53662324"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 xml:space="preserve">Иванов В. </w:t>
      </w:r>
      <w:r w:rsidRPr="00A66371">
        <w:rPr>
          <w:sz w:val="28"/>
          <w:szCs w:val="28"/>
          <w:lang w:val="uk-UA"/>
        </w:rPr>
        <w:t xml:space="preserve">Педагогическая деятельность: проблемы, сложности / В. Иванов, Л. Лурье, А. Зерминов // Высшее образование в России. –1997. –№ 4. – С.44–49. </w:t>
      </w:r>
    </w:p>
    <w:p w14:paraId="105F0222" w14:textId="77777777" w:rsidR="00876267" w:rsidRPr="00A66371" w:rsidRDefault="00876267" w:rsidP="001C243C">
      <w:pPr>
        <w:widowControl w:val="0"/>
        <w:numPr>
          <w:ilvl w:val="0"/>
          <w:numId w:val="70"/>
        </w:numPr>
        <w:suppressAutoHyphens w:val="0"/>
        <w:spacing w:line="360" w:lineRule="auto"/>
        <w:jc w:val="both"/>
        <w:rPr>
          <w:sz w:val="28"/>
          <w:lang w:val="uk-UA"/>
        </w:rPr>
      </w:pPr>
      <w:r w:rsidRPr="00A66371">
        <w:rPr>
          <w:i/>
          <w:sz w:val="28"/>
          <w:lang w:val="uk-UA"/>
        </w:rPr>
        <w:t>Ионин Л. Г.</w:t>
      </w:r>
      <w:r w:rsidRPr="00A66371">
        <w:rPr>
          <w:sz w:val="28"/>
          <w:lang w:val="uk-UA"/>
        </w:rPr>
        <w:t xml:space="preserve"> Социология культуры / Л. Г. Ионин. – М., 1996.</w:t>
      </w:r>
    </w:p>
    <w:p w14:paraId="27E194F7"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sz w:val="28"/>
          <w:szCs w:val="28"/>
          <w:lang w:val="uk-UA"/>
        </w:rPr>
      </w:pPr>
      <w:r w:rsidRPr="00A66371">
        <w:rPr>
          <w:i/>
          <w:sz w:val="28"/>
          <w:szCs w:val="28"/>
          <w:lang w:val="uk-UA"/>
        </w:rPr>
        <w:t>Исаев И. Ф.</w:t>
      </w:r>
      <w:r w:rsidRPr="00A66371">
        <w:rPr>
          <w:sz w:val="28"/>
          <w:szCs w:val="28"/>
          <w:lang w:val="uk-UA"/>
        </w:rPr>
        <w:t xml:space="preserve"> Концептуальные основы исследования проблемы профессионально-педагогической культуры / И. Ф. Исаев</w:t>
      </w:r>
      <w:r w:rsidRPr="00A66371">
        <w:rPr>
          <w:i/>
          <w:sz w:val="28"/>
          <w:szCs w:val="28"/>
          <w:lang w:val="uk-UA"/>
        </w:rPr>
        <w:t xml:space="preserve"> </w:t>
      </w:r>
      <w:r w:rsidRPr="00A66371">
        <w:rPr>
          <w:sz w:val="28"/>
          <w:szCs w:val="28"/>
          <w:lang w:val="uk-UA"/>
        </w:rPr>
        <w:t>// Научные ведомости БГУ. –1997. – № 1 (4). – с. 3–12.</w:t>
      </w:r>
    </w:p>
    <w:p w14:paraId="141C8D91"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rFonts w:eastAsia="TimesNewRoman,Italic"/>
          <w:i/>
          <w:sz w:val="28"/>
          <w:szCs w:val="28"/>
          <w:lang w:val="uk-UA"/>
        </w:rPr>
        <w:t>Іванченко Є. А</w:t>
      </w:r>
      <w:r w:rsidRPr="00A66371">
        <w:rPr>
          <w:rFonts w:eastAsia="TimesNewRoman,Italic"/>
          <w:sz w:val="28"/>
          <w:szCs w:val="28"/>
          <w:lang w:val="uk-UA"/>
        </w:rPr>
        <w:t>. Професійна мобільність майбутніх фахівців /</w:t>
      </w:r>
      <w:r w:rsidRPr="00A66371">
        <w:rPr>
          <w:rFonts w:eastAsia="TimesNewRoman,Italic"/>
          <w:i/>
          <w:sz w:val="28"/>
          <w:szCs w:val="28"/>
          <w:lang w:val="uk-UA"/>
        </w:rPr>
        <w:t xml:space="preserve"> </w:t>
      </w:r>
      <w:r w:rsidRPr="00A66371">
        <w:rPr>
          <w:rFonts w:eastAsia="TimesNewRoman,Italic"/>
          <w:sz w:val="28"/>
          <w:szCs w:val="28"/>
          <w:lang w:val="uk-UA"/>
        </w:rPr>
        <w:t>Є. А. Іванченко</w:t>
      </w:r>
      <w:r w:rsidRPr="00A66371">
        <w:rPr>
          <w:rFonts w:eastAsia="TimesNewRoman,Italic"/>
          <w:i/>
          <w:sz w:val="28"/>
          <w:szCs w:val="28"/>
          <w:lang w:val="uk-UA"/>
        </w:rPr>
        <w:t xml:space="preserve"> </w:t>
      </w:r>
      <w:r w:rsidRPr="00A66371">
        <w:rPr>
          <w:rFonts w:eastAsia="TimesNewRoman,Italic"/>
          <w:sz w:val="28"/>
          <w:szCs w:val="28"/>
          <w:lang w:val="uk-UA"/>
        </w:rPr>
        <w:t>– Одеса, 2004. – 120с.</w:t>
      </w:r>
    </w:p>
    <w:p w14:paraId="266FB23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Каган М</w:t>
      </w:r>
      <w:r w:rsidRPr="00A66371">
        <w:rPr>
          <w:rFonts w:ascii="Times New Roman" w:hAnsi="Times New Roman"/>
          <w:szCs w:val="28"/>
        </w:rPr>
        <w:t>. </w:t>
      </w:r>
      <w:r w:rsidRPr="00A66371">
        <w:rPr>
          <w:rFonts w:ascii="Times New Roman" w:hAnsi="Times New Roman"/>
          <w:i/>
          <w:szCs w:val="28"/>
        </w:rPr>
        <w:t>С.</w:t>
      </w:r>
      <w:r w:rsidRPr="00A66371">
        <w:rPr>
          <w:rFonts w:ascii="Times New Roman" w:hAnsi="Times New Roman"/>
          <w:szCs w:val="28"/>
        </w:rPr>
        <w:t xml:space="preserve"> Человеческая деятельность; (опыт системного анализа) </w:t>
      </w:r>
      <w:r w:rsidRPr="00A66371">
        <w:rPr>
          <w:rFonts w:ascii="Times New Roman" w:hAnsi="Times New Roman"/>
          <w:szCs w:val="28"/>
        </w:rPr>
        <w:br/>
        <w:t>/</w:t>
      </w:r>
      <w:r w:rsidRPr="00A66371">
        <w:rPr>
          <w:rFonts w:ascii="Times New Roman" w:hAnsi="Times New Roman"/>
          <w:i/>
          <w:noProof/>
          <w:szCs w:val="28"/>
        </w:rPr>
        <w:t xml:space="preserve"> </w:t>
      </w:r>
      <w:r w:rsidRPr="00A66371">
        <w:rPr>
          <w:rFonts w:ascii="Times New Roman" w:hAnsi="Times New Roman"/>
          <w:noProof/>
          <w:szCs w:val="28"/>
        </w:rPr>
        <w:t>М</w:t>
      </w:r>
      <w:r w:rsidRPr="00A66371">
        <w:rPr>
          <w:rFonts w:ascii="Times New Roman" w:hAnsi="Times New Roman"/>
          <w:szCs w:val="28"/>
        </w:rPr>
        <w:t xml:space="preserve">. С. </w:t>
      </w:r>
      <w:r w:rsidRPr="00A66371">
        <w:rPr>
          <w:rFonts w:ascii="Times New Roman" w:hAnsi="Times New Roman"/>
          <w:noProof/>
          <w:szCs w:val="28"/>
        </w:rPr>
        <w:t>Каган</w:t>
      </w:r>
      <w:r w:rsidRPr="00A66371">
        <w:rPr>
          <w:rFonts w:ascii="Times New Roman" w:hAnsi="Times New Roman"/>
          <w:szCs w:val="28"/>
        </w:rPr>
        <w:t>. – М., 1974. – 328 с.</w:t>
      </w:r>
    </w:p>
    <w:p w14:paraId="2615C1B4"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i/>
          <w:sz w:val="28"/>
          <w:szCs w:val="28"/>
          <w:lang w:val="uk-UA"/>
        </w:rPr>
        <w:t>Каганов А. Б.</w:t>
      </w:r>
      <w:r w:rsidRPr="00A66371">
        <w:rPr>
          <w:sz w:val="28"/>
          <w:szCs w:val="28"/>
          <w:lang w:val="uk-UA"/>
        </w:rPr>
        <w:t xml:space="preserve"> Рождение специалиста: профессиональное становление студента / А. Б. Каганов. – Минск: Изд-во БГУ, 1983. – 111 с. </w:t>
      </w:r>
    </w:p>
    <w:p w14:paraId="2BB4CD51"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Кайдалов Д. П.</w:t>
      </w:r>
      <w:r w:rsidRPr="00A66371">
        <w:rPr>
          <w:rFonts w:ascii="Times New Roman" w:hAnsi="Times New Roman"/>
          <w:noProof/>
          <w:szCs w:val="28"/>
        </w:rPr>
        <w:t xml:space="preserve"> Психология единоначалия и коллегиальности. Вопросы теории и практики взаимодействия руководителя и коллектива /</w:t>
      </w:r>
      <w:r w:rsidRPr="00A66371">
        <w:rPr>
          <w:rFonts w:ascii="Times New Roman" w:hAnsi="Times New Roman"/>
          <w:i/>
          <w:noProof/>
          <w:szCs w:val="28"/>
        </w:rPr>
        <w:t xml:space="preserve"> </w:t>
      </w:r>
      <w:r w:rsidRPr="00A66371">
        <w:rPr>
          <w:rFonts w:ascii="Times New Roman" w:hAnsi="Times New Roman"/>
          <w:noProof/>
          <w:szCs w:val="28"/>
        </w:rPr>
        <w:t>Д. П. Кайдалов, К. И. Суименк</w:t>
      </w:r>
      <w:r w:rsidRPr="00A66371">
        <w:rPr>
          <w:rFonts w:ascii="Times New Roman" w:hAnsi="Times New Roman"/>
          <w:i/>
          <w:noProof/>
          <w:szCs w:val="28"/>
        </w:rPr>
        <w:t>о</w:t>
      </w:r>
      <w:r w:rsidRPr="00A66371">
        <w:rPr>
          <w:rFonts w:ascii="Times New Roman" w:hAnsi="Times New Roman"/>
          <w:noProof/>
          <w:szCs w:val="28"/>
        </w:rPr>
        <w:t>. – М., 1997.</w:t>
      </w:r>
    </w:p>
    <w:p w14:paraId="5235555F"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Карпенко О. М.</w:t>
      </w:r>
      <w:r w:rsidRPr="00A66371">
        <w:rPr>
          <w:rFonts w:ascii="Times New Roman" w:hAnsi="Times New Roman"/>
          <w:szCs w:val="28"/>
        </w:rPr>
        <w:t xml:space="preserve"> К вопросу о компетентностном подходе в российском образовании /</w:t>
      </w:r>
      <w:r w:rsidRPr="00A66371">
        <w:rPr>
          <w:rFonts w:ascii="Times New Roman" w:hAnsi="Times New Roman"/>
          <w:i/>
          <w:iCs/>
          <w:szCs w:val="28"/>
        </w:rPr>
        <w:t xml:space="preserve"> </w:t>
      </w:r>
      <w:r w:rsidRPr="00A66371">
        <w:rPr>
          <w:rFonts w:ascii="Times New Roman" w:hAnsi="Times New Roman"/>
          <w:iCs/>
          <w:szCs w:val="28"/>
        </w:rPr>
        <w:t xml:space="preserve">О. М. Карпенко, О. И. Лукьяненко </w:t>
      </w:r>
      <w:r w:rsidRPr="00A66371">
        <w:rPr>
          <w:rFonts w:ascii="Times New Roman" w:hAnsi="Times New Roman"/>
          <w:szCs w:val="28"/>
        </w:rPr>
        <w:t>// Инновации в образовании. – 2004. – № 6. – С. 5–14.</w:t>
      </w:r>
    </w:p>
    <w:p w14:paraId="6318F926"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Карпухин О. И.</w:t>
      </w:r>
      <w:r w:rsidRPr="00A66371">
        <w:rPr>
          <w:rFonts w:ascii="Times New Roman" w:hAnsi="Times New Roman"/>
          <w:szCs w:val="28"/>
        </w:rPr>
        <w:t xml:space="preserve"> Студент сегодня</w:t>
      </w:r>
      <w:r w:rsidRPr="00A66371">
        <w:rPr>
          <w:rFonts w:ascii="Times New Roman" w:hAnsi="Times New Roman"/>
          <w:noProof/>
          <w:szCs w:val="28"/>
        </w:rPr>
        <w:t xml:space="preserve"> –</w:t>
      </w:r>
      <w:r w:rsidRPr="00A66371">
        <w:rPr>
          <w:rFonts w:ascii="Times New Roman" w:hAnsi="Times New Roman"/>
          <w:szCs w:val="28"/>
        </w:rPr>
        <w:t xml:space="preserve"> специалист за</w:t>
      </w:r>
      <w:r w:rsidRPr="00A66371">
        <w:rPr>
          <w:rFonts w:ascii="Times New Roman" w:hAnsi="Times New Roman"/>
          <w:szCs w:val="28"/>
        </w:rPr>
        <w:t>в</w:t>
      </w:r>
      <w:r w:rsidRPr="00A66371">
        <w:rPr>
          <w:rFonts w:ascii="Times New Roman" w:hAnsi="Times New Roman"/>
          <w:szCs w:val="28"/>
        </w:rPr>
        <w:t>тра /</w:t>
      </w:r>
      <w:r w:rsidRPr="00A66371">
        <w:rPr>
          <w:rFonts w:ascii="Times New Roman" w:hAnsi="Times New Roman"/>
          <w:i/>
          <w:szCs w:val="28"/>
        </w:rPr>
        <w:t xml:space="preserve"> </w:t>
      </w:r>
      <w:r w:rsidRPr="00A66371">
        <w:rPr>
          <w:rFonts w:ascii="Times New Roman" w:hAnsi="Times New Roman"/>
          <w:szCs w:val="28"/>
        </w:rPr>
        <w:t xml:space="preserve">О. И. Карпухин, </w:t>
      </w:r>
      <w:r w:rsidRPr="00A66371">
        <w:rPr>
          <w:rFonts w:ascii="Times New Roman" w:hAnsi="Times New Roman"/>
          <w:szCs w:val="28"/>
        </w:rPr>
        <w:br/>
        <w:t>В. А. Куценко. – М., 1983. – 144 с.</w:t>
      </w:r>
    </w:p>
    <w:p w14:paraId="501B0643"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rFonts w:eastAsia="TimesNewRoman,Italic"/>
          <w:i/>
          <w:sz w:val="28"/>
          <w:szCs w:val="28"/>
          <w:lang w:val="uk-UA"/>
        </w:rPr>
        <w:t>Касьянов Г.</w:t>
      </w:r>
      <w:r w:rsidRPr="00A66371">
        <w:rPr>
          <w:rFonts w:eastAsia="TimesNewRoman,Italic"/>
          <w:sz w:val="28"/>
          <w:szCs w:val="28"/>
          <w:lang w:val="uk-UA"/>
        </w:rPr>
        <w:t xml:space="preserve"> «Болонізація»: поспішай повільно. </w:t>
      </w:r>
      <w:r w:rsidRPr="00A66371">
        <w:rPr>
          <w:noProof/>
          <w:sz w:val="28"/>
          <w:szCs w:val="28"/>
          <w:lang w:val="uk-UA"/>
        </w:rPr>
        <w:t xml:space="preserve">[Электронный ресурс] / </w:t>
      </w:r>
      <w:r w:rsidRPr="00A66371">
        <w:rPr>
          <w:rFonts w:eastAsia="TimesNewRoman,Italic"/>
          <w:i/>
          <w:sz w:val="28"/>
          <w:szCs w:val="28"/>
          <w:lang w:val="uk-UA"/>
        </w:rPr>
        <w:t>Г. Касьянов</w:t>
      </w:r>
      <w:r w:rsidRPr="00A66371">
        <w:rPr>
          <w:noProof/>
          <w:sz w:val="28"/>
          <w:szCs w:val="28"/>
          <w:lang w:val="uk-UA"/>
        </w:rPr>
        <w:t>. – К., 2004. – Режим доступа:</w:t>
      </w:r>
      <w:r w:rsidRPr="00A66371">
        <w:rPr>
          <w:sz w:val="28"/>
          <w:szCs w:val="28"/>
          <w:lang w:val="uk-UA"/>
        </w:rPr>
        <w:t xml:space="preserve"> </w:t>
      </w:r>
      <w:r w:rsidRPr="00A66371">
        <w:rPr>
          <w:rFonts w:eastAsia="TimesNewRoman,Italic"/>
          <w:sz w:val="28"/>
          <w:szCs w:val="28"/>
          <w:lang w:val="uk-UA"/>
        </w:rPr>
        <w:t>http://www.Dt/ua/ 3000/3300/46520/</w:t>
      </w:r>
    </w:p>
    <w:p w14:paraId="37CC21EA"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pacing w:val="-6"/>
          <w:sz w:val="28"/>
          <w:szCs w:val="28"/>
          <w:lang w:val="uk-UA"/>
        </w:rPr>
      </w:pPr>
      <w:r w:rsidRPr="00A66371">
        <w:rPr>
          <w:i/>
          <w:spacing w:val="-6"/>
          <w:sz w:val="28"/>
          <w:szCs w:val="28"/>
          <w:lang w:val="uk-UA"/>
        </w:rPr>
        <w:t>Киселев А.</w:t>
      </w:r>
      <w:r w:rsidRPr="00A66371">
        <w:rPr>
          <w:spacing w:val="-6"/>
          <w:sz w:val="28"/>
          <w:szCs w:val="28"/>
          <w:lang w:val="uk-UA"/>
        </w:rPr>
        <w:t xml:space="preserve"> Управление развитием высшего образования: некоторые тенденции /</w:t>
      </w:r>
      <w:r w:rsidRPr="00A66371">
        <w:rPr>
          <w:i/>
          <w:spacing w:val="-6"/>
          <w:sz w:val="28"/>
          <w:szCs w:val="28"/>
          <w:lang w:val="uk-UA"/>
        </w:rPr>
        <w:t xml:space="preserve"> </w:t>
      </w:r>
      <w:r w:rsidRPr="00A66371">
        <w:rPr>
          <w:spacing w:val="-6"/>
          <w:sz w:val="28"/>
          <w:szCs w:val="28"/>
          <w:lang w:val="uk-UA"/>
        </w:rPr>
        <w:t>А. Киселев</w:t>
      </w:r>
      <w:r w:rsidRPr="00A66371">
        <w:rPr>
          <w:i/>
          <w:spacing w:val="-6"/>
          <w:sz w:val="28"/>
          <w:szCs w:val="28"/>
          <w:lang w:val="uk-UA"/>
        </w:rPr>
        <w:t xml:space="preserve"> </w:t>
      </w:r>
      <w:r w:rsidRPr="00A66371">
        <w:rPr>
          <w:spacing w:val="-6"/>
          <w:sz w:val="28"/>
          <w:szCs w:val="28"/>
          <w:lang w:val="uk-UA"/>
        </w:rPr>
        <w:t>// Alma mater (Вестн. высшей шк.). – 2004. – № 4. – С. 4–6.</w:t>
      </w:r>
    </w:p>
    <w:p w14:paraId="2D3DE53A"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iCs/>
          <w:sz w:val="28"/>
          <w:szCs w:val="28"/>
          <w:lang w:val="uk-UA"/>
        </w:rPr>
        <w:t>Киященко Н. И.</w:t>
      </w:r>
      <w:r w:rsidRPr="00A66371">
        <w:rPr>
          <w:b/>
          <w:bCs/>
          <w:sz w:val="28"/>
          <w:szCs w:val="28"/>
          <w:lang w:val="uk-UA"/>
        </w:rPr>
        <w:t xml:space="preserve"> </w:t>
      </w:r>
      <w:r w:rsidRPr="00A66371">
        <w:rPr>
          <w:bCs/>
          <w:sz w:val="28"/>
          <w:szCs w:val="28"/>
          <w:lang w:val="uk-UA"/>
        </w:rPr>
        <w:t xml:space="preserve">Эстетическая культура / </w:t>
      </w:r>
      <w:r w:rsidRPr="00A66371">
        <w:rPr>
          <w:iCs/>
          <w:sz w:val="28"/>
          <w:szCs w:val="28"/>
          <w:lang w:val="uk-UA"/>
        </w:rPr>
        <w:t>Н. И.</w:t>
      </w:r>
      <w:r w:rsidRPr="00A66371">
        <w:rPr>
          <w:sz w:val="28"/>
          <w:szCs w:val="28"/>
          <w:lang w:val="uk-UA"/>
        </w:rPr>
        <w:t xml:space="preserve"> </w:t>
      </w:r>
      <w:r w:rsidRPr="00A66371">
        <w:rPr>
          <w:iCs/>
          <w:sz w:val="28"/>
          <w:szCs w:val="28"/>
          <w:lang w:val="uk-UA"/>
        </w:rPr>
        <w:t>Киященко</w:t>
      </w:r>
      <w:r w:rsidRPr="00A66371">
        <w:rPr>
          <w:i/>
          <w:iCs/>
          <w:sz w:val="28"/>
          <w:szCs w:val="28"/>
          <w:lang w:val="uk-UA"/>
        </w:rPr>
        <w:t xml:space="preserve">. </w:t>
      </w:r>
      <w:r w:rsidRPr="00A66371">
        <w:rPr>
          <w:sz w:val="28"/>
          <w:szCs w:val="28"/>
          <w:lang w:val="uk-UA"/>
        </w:rPr>
        <w:t xml:space="preserve">– </w:t>
      </w:r>
      <w:r w:rsidRPr="00A66371">
        <w:rPr>
          <w:bCs/>
          <w:sz w:val="28"/>
          <w:szCs w:val="28"/>
          <w:lang w:val="uk-UA"/>
        </w:rPr>
        <w:t>М., 1996.</w:t>
      </w:r>
      <w:r w:rsidRPr="00A66371">
        <w:rPr>
          <w:sz w:val="28"/>
          <w:szCs w:val="28"/>
          <w:lang w:val="uk-UA"/>
        </w:rPr>
        <w:t xml:space="preserve"> – 201</w:t>
      </w:r>
      <w:r w:rsidRPr="00A66371">
        <w:rPr>
          <w:bCs/>
          <w:sz w:val="28"/>
          <w:szCs w:val="28"/>
          <w:lang w:val="uk-UA"/>
        </w:rPr>
        <w:t> С.</w:t>
      </w:r>
    </w:p>
    <w:p w14:paraId="3A8FA60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Ковалева И. А.</w:t>
      </w:r>
      <w:r w:rsidRPr="00A66371">
        <w:rPr>
          <w:rFonts w:ascii="Times New Roman" w:hAnsi="Times New Roman"/>
          <w:iCs/>
          <w:szCs w:val="28"/>
        </w:rPr>
        <w:t xml:space="preserve"> Формирование позитивного имиджа современного </w:t>
      </w:r>
      <w:r w:rsidRPr="00A66371">
        <w:rPr>
          <w:rFonts w:ascii="Times New Roman" w:hAnsi="Times New Roman"/>
          <w:iCs/>
          <w:szCs w:val="28"/>
        </w:rPr>
        <w:lastRenderedPageBreak/>
        <w:t>руководителя /</w:t>
      </w:r>
      <w:r w:rsidRPr="00A66371">
        <w:rPr>
          <w:rFonts w:ascii="Times New Roman" w:hAnsi="Times New Roman"/>
          <w:i/>
          <w:szCs w:val="28"/>
        </w:rPr>
        <w:t xml:space="preserve"> </w:t>
      </w:r>
      <w:r w:rsidRPr="00A66371">
        <w:rPr>
          <w:rFonts w:ascii="Times New Roman" w:hAnsi="Times New Roman"/>
          <w:szCs w:val="28"/>
        </w:rPr>
        <w:t>И. А.</w:t>
      </w:r>
      <w:r w:rsidRPr="00A66371">
        <w:rPr>
          <w:rFonts w:ascii="Times New Roman" w:hAnsi="Times New Roman"/>
          <w:iCs/>
          <w:szCs w:val="28"/>
        </w:rPr>
        <w:t xml:space="preserve"> </w:t>
      </w:r>
      <w:r w:rsidRPr="00A66371">
        <w:rPr>
          <w:rFonts w:ascii="Times New Roman" w:hAnsi="Times New Roman"/>
          <w:szCs w:val="28"/>
        </w:rPr>
        <w:t>Ковалева</w:t>
      </w:r>
      <w:r w:rsidRPr="00A66371">
        <w:rPr>
          <w:rFonts w:ascii="Times New Roman" w:hAnsi="Times New Roman"/>
          <w:i/>
          <w:szCs w:val="28"/>
        </w:rPr>
        <w:t> </w:t>
      </w:r>
      <w:r w:rsidRPr="00A66371">
        <w:rPr>
          <w:rFonts w:ascii="Times New Roman" w:hAnsi="Times New Roman"/>
          <w:iCs/>
          <w:szCs w:val="28"/>
        </w:rPr>
        <w:t xml:space="preserve"> // Проблеми та перспективи формування національно-гуманітарної еліти : зб. наук. пр. – Х., 2002. – Вип. 4. – С. 239–241.</w:t>
      </w:r>
    </w:p>
    <w:p w14:paraId="33E15115" w14:textId="77777777" w:rsidR="00876267" w:rsidRPr="00A66371" w:rsidRDefault="00876267" w:rsidP="001C243C">
      <w:pPr>
        <w:numPr>
          <w:ilvl w:val="0"/>
          <w:numId w:val="70"/>
        </w:numPr>
        <w:tabs>
          <w:tab w:val="clear" w:pos="720"/>
          <w:tab w:val="num" w:pos="900"/>
          <w:tab w:val="num" w:pos="18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rFonts w:eastAsia="TimesNewRoman,Italic"/>
          <w:i/>
          <w:sz w:val="28"/>
          <w:szCs w:val="28"/>
          <w:lang w:val="uk-UA"/>
        </w:rPr>
        <w:t>Коваліско Н. В.</w:t>
      </w:r>
      <w:r w:rsidRPr="00A66371">
        <w:rPr>
          <w:rFonts w:eastAsia="TimesNewRoman,Italic"/>
          <w:sz w:val="28"/>
          <w:szCs w:val="28"/>
          <w:lang w:val="uk-UA"/>
        </w:rPr>
        <w:t xml:space="preserve"> Трудова мобільність в умовах регіонального ринку праці / Автореф. дис</w:t>
      </w:r>
      <w:r w:rsidRPr="00A66371">
        <w:rPr>
          <w:sz w:val="28"/>
          <w:szCs w:val="28"/>
          <w:lang w:val="uk-UA"/>
        </w:rPr>
        <w:t>. на здобуття вченого ступеня. соціол. наук</w:t>
      </w:r>
      <w:r w:rsidRPr="00A66371">
        <w:rPr>
          <w:rFonts w:eastAsia="TimesNewRoman,Italic"/>
          <w:sz w:val="28"/>
          <w:szCs w:val="28"/>
          <w:lang w:val="uk-UA"/>
        </w:rPr>
        <w:t>: 22.00.07. – Львів, 1999. – 184с.</w:t>
      </w:r>
    </w:p>
    <w:p w14:paraId="65F053BD"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Козлов А. А.</w:t>
      </w:r>
      <w:r w:rsidRPr="00A66371">
        <w:rPr>
          <w:rFonts w:ascii="Times New Roman" w:hAnsi="Times New Roman"/>
          <w:szCs w:val="28"/>
        </w:rPr>
        <w:t xml:space="preserve"> Молодой человек: становление образа жизни /</w:t>
      </w:r>
      <w:r w:rsidRPr="00A66371">
        <w:rPr>
          <w:rFonts w:ascii="Times New Roman" w:hAnsi="Times New Roman"/>
          <w:i/>
          <w:szCs w:val="28"/>
        </w:rPr>
        <w:t xml:space="preserve"> </w:t>
      </w:r>
      <w:r w:rsidRPr="00A66371">
        <w:rPr>
          <w:rFonts w:ascii="Times New Roman" w:hAnsi="Times New Roman"/>
          <w:szCs w:val="28"/>
        </w:rPr>
        <w:t xml:space="preserve">А. А.Козлов, </w:t>
      </w:r>
      <w:r w:rsidRPr="00A66371">
        <w:rPr>
          <w:rFonts w:ascii="Times New Roman" w:hAnsi="Times New Roman"/>
          <w:szCs w:val="28"/>
        </w:rPr>
        <w:br/>
        <w:t>А. В</w:t>
      </w:r>
      <w:r w:rsidRPr="00A66371">
        <w:rPr>
          <w:rFonts w:ascii="Times New Roman" w:hAnsi="Times New Roman"/>
          <w:i/>
          <w:szCs w:val="28"/>
        </w:rPr>
        <w:t xml:space="preserve">. </w:t>
      </w:r>
      <w:r w:rsidRPr="00A66371">
        <w:rPr>
          <w:rFonts w:ascii="Times New Roman" w:hAnsi="Times New Roman"/>
          <w:szCs w:val="28"/>
        </w:rPr>
        <w:t>Лиссовский. – М., 1986. – 168 с.</w:t>
      </w:r>
    </w:p>
    <w:p w14:paraId="4FC973F1"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Колесникова И. А.</w:t>
      </w:r>
      <w:r w:rsidRPr="00A66371">
        <w:rPr>
          <w:rFonts w:ascii="Times New Roman" w:hAnsi="Times New Roman"/>
          <w:szCs w:val="28"/>
        </w:rPr>
        <w:t xml:space="preserve"> Воспитание личностных качеств /</w:t>
      </w:r>
      <w:r w:rsidRPr="00A66371">
        <w:rPr>
          <w:rFonts w:ascii="Times New Roman" w:hAnsi="Times New Roman"/>
          <w:i/>
          <w:szCs w:val="28"/>
        </w:rPr>
        <w:t xml:space="preserve"> </w:t>
      </w:r>
      <w:r w:rsidRPr="00A66371">
        <w:rPr>
          <w:rFonts w:ascii="Times New Roman" w:hAnsi="Times New Roman"/>
          <w:szCs w:val="28"/>
        </w:rPr>
        <w:t>И. А. Колесникова</w:t>
      </w:r>
      <w:r w:rsidRPr="00A66371">
        <w:rPr>
          <w:rFonts w:ascii="Times New Roman" w:hAnsi="Times New Roman"/>
          <w:i/>
          <w:szCs w:val="28"/>
        </w:rPr>
        <w:t xml:space="preserve"> </w:t>
      </w:r>
      <w:r w:rsidRPr="00A66371">
        <w:rPr>
          <w:rFonts w:ascii="Times New Roman" w:hAnsi="Times New Roman"/>
          <w:i/>
          <w:szCs w:val="28"/>
        </w:rPr>
        <w:br/>
      </w:r>
      <w:r w:rsidRPr="00A66371">
        <w:rPr>
          <w:rFonts w:ascii="Times New Roman" w:hAnsi="Times New Roman"/>
          <w:szCs w:val="28"/>
        </w:rPr>
        <w:t>// Педагогика. – 1998. – № 8 – С. 56–62.</w:t>
      </w:r>
    </w:p>
    <w:p w14:paraId="7E71CF2C"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Кондрашов В. А.</w:t>
      </w:r>
      <w:r w:rsidRPr="00A66371">
        <w:rPr>
          <w:sz w:val="28"/>
          <w:szCs w:val="28"/>
          <w:lang w:val="uk-UA"/>
        </w:rPr>
        <w:t xml:space="preserve"> Человек в мире моральных ценностей. </w:t>
      </w:r>
      <w:r w:rsidRPr="00A66371">
        <w:rPr>
          <w:noProof/>
          <w:sz w:val="28"/>
          <w:szCs w:val="28"/>
          <w:lang w:val="uk-UA"/>
        </w:rPr>
        <w:t>[Электронный ресурс] /</w:t>
      </w:r>
      <w:r w:rsidRPr="00A66371">
        <w:rPr>
          <w:i/>
          <w:noProof/>
          <w:sz w:val="28"/>
          <w:szCs w:val="28"/>
          <w:lang w:val="uk-UA"/>
        </w:rPr>
        <w:t xml:space="preserve"> </w:t>
      </w:r>
      <w:r w:rsidRPr="00A66371">
        <w:rPr>
          <w:noProof/>
          <w:sz w:val="28"/>
          <w:szCs w:val="28"/>
          <w:lang w:val="uk-UA"/>
        </w:rPr>
        <w:t>В. А. Кондрашов. – К., 2004. – Режим доступа:</w:t>
      </w:r>
      <w:r w:rsidRPr="00A66371">
        <w:rPr>
          <w:sz w:val="28"/>
          <w:szCs w:val="28"/>
          <w:lang w:val="uk-UA"/>
        </w:rPr>
        <w:t xml:space="preserve"> </w:t>
      </w:r>
      <w:hyperlink r:id="rId10" w:history="1">
        <w:r w:rsidRPr="00A66371">
          <w:rPr>
            <w:rStyle w:val="af5"/>
            <w:sz w:val="28"/>
            <w:szCs w:val="28"/>
            <w:lang w:val="uk-UA"/>
          </w:rPr>
          <w:t>http://zhurnal.lib.ru/k/kondrashow_w_a/file1.shtml</w:t>
        </w:r>
      </w:hyperlink>
    </w:p>
    <w:p w14:paraId="6F25B70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Концепция воспитательной работы </w:t>
      </w:r>
      <w:r w:rsidRPr="00A66371">
        <w:rPr>
          <w:rFonts w:ascii="Times New Roman" w:hAnsi="Times New Roman"/>
          <w:iCs/>
          <w:szCs w:val="28"/>
        </w:rPr>
        <w:t>в вузах Харьковского региона / отв. за</w:t>
      </w:r>
      <w:r w:rsidRPr="00A66371">
        <w:rPr>
          <w:rFonts w:ascii="Times New Roman" w:hAnsi="Times New Roman"/>
          <w:szCs w:val="28"/>
        </w:rPr>
        <w:t xml:space="preserve"> вып. Л. Л. Товажнянский. – Х., 1999. – 20 с.</w:t>
      </w:r>
    </w:p>
    <w:p w14:paraId="14EB850D"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Концепция, </w:t>
      </w:r>
      <w:r w:rsidRPr="00A66371">
        <w:rPr>
          <w:rFonts w:ascii="Times New Roman" w:hAnsi="Times New Roman"/>
          <w:szCs w:val="28"/>
        </w:rPr>
        <w:t xml:space="preserve">стратегические задачи и перспективный план развития Народной украинской академии за период 2006–2020 гг. – Х., 2006. – 54 с. </w:t>
      </w:r>
    </w:p>
    <w:p w14:paraId="2A5C00C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2"/>
          <w:szCs w:val="28"/>
        </w:rPr>
      </w:pPr>
      <w:r w:rsidRPr="00A66371">
        <w:rPr>
          <w:rFonts w:ascii="Times New Roman" w:hAnsi="Times New Roman"/>
          <w:i/>
          <w:noProof/>
          <w:spacing w:val="-2"/>
          <w:szCs w:val="28"/>
        </w:rPr>
        <w:t xml:space="preserve">Корсак К. </w:t>
      </w:r>
      <w:r w:rsidRPr="00A66371">
        <w:rPr>
          <w:rFonts w:ascii="Times New Roman" w:hAnsi="Times New Roman"/>
          <w:iCs/>
          <w:noProof/>
          <w:spacing w:val="-2"/>
          <w:szCs w:val="28"/>
        </w:rPr>
        <w:t>Освіта й масовий професіоналізм /</w:t>
      </w:r>
      <w:r w:rsidRPr="00A66371">
        <w:rPr>
          <w:rFonts w:ascii="Times New Roman" w:hAnsi="Times New Roman"/>
          <w:i/>
          <w:noProof/>
          <w:spacing w:val="-2"/>
          <w:szCs w:val="28"/>
        </w:rPr>
        <w:t xml:space="preserve"> </w:t>
      </w:r>
      <w:r w:rsidRPr="00A66371">
        <w:rPr>
          <w:rFonts w:ascii="Times New Roman" w:hAnsi="Times New Roman"/>
          <w:noProof/>
          <w:spacing w:val="-2"/>
          <w:szCs w:val="28"/>
        </w:rPr>
        <w:t>К. Корсак</w:t>
      </w:r>
      <w:r w:rsidRPr="00A66371">
        <w:rPr>
          <w:rFonts w:ascii="Times New Roman" w:hAnsi="Times New Roman"/>
          <w:i/>
          <w:noProof/>
          <w:spacing w:val="-2"/>
          <w:szCs w:val="28"/>
        </w:rPr>
        <w:t xml:space="preserve"> </w:t>
      </w:r>
      <w:r w:rsidRPr="00A66371">
        <w:rPr>
          <w:rFonts w:ascii="Times New Roman" w:hAnsi="Times New Roman"/>
          <w:iCs/>
          <w:noProof/>
          <w:spacing w:val="-2"/>
          <w:szCs w:val="28"/>
        </w:rPr>
        <w:t>// Наук. світ. – 2003. – № 12. – С.4–6.</w:t>
      </w:r>
    </w:p>
    <w:p w14:paraId="269720A6" w14:textId="77777777" w:rsidR="00876267" w:rsidRPr="00A66371" w:rsidRDefault="00876267" w:rsidP="001C243C">
      <w:pPr>
        <w:pStyle w:val="FR4"/>
        <w:numPr>
          <w:ilvl w:val="0"/>
          <w:numId w:val="70"/>
        </w:numPr>
        <w:tabs>
          <w:tab w:val="clear" w:pos="720"/>
          <w:tab w:val="left" w:pos="540"/>
          <w:tab w:val="num" w:pos="900"/>
          <w:tab w:val="num" w:pos="993"/>
        </w:tabs>
        <w:suppressAutoHyphens w:val="0"/>
        <w:autoSpaceDE w:val="0"/>
        <w:autoSpaceDN w:val="0"/>
        <w:adjustRightInd w:val="0"/>
        <w:spacing w:line="360" w:lineRule="auto"/>
        <w:ind w:left="0" w:right="-7" w:firstLine="360"/>
        <w:rPr>
          <w:rFonts w:ascii="Times New Roman" w:hAnsi="Times New Roman"/>
          <w:spacing w:val="-2"/>
          <w:szCs w:val="28"/>
        </w:rPr>
      </w:pPr>
      <w:r w:rsidRPr="00A66371">
        <w:rPr>
          <w:rFonts w:ascii="Times New Roman" w:hAnsi="Times New Roman"/>
          <w:i/>
          <w:spacing w:val="-2"/>
          <w:szCs w:val="28"/>
        </w:rPr>
        <w:t>Костенко Н. В.</w:t>
      </w:r>
      <w:r w:rsidRPr="00A66371">
        <w:rPr>
          <w:rFonts w:ascii="Times New Roman" w:hAnsi="Times New Roman"/>
          <w:spacing w:val="-2"/>
          <w:szCs w:val="28"/>
        </w:rPr>
        <w:t xml:space="preserve"> Ценности профессиональной деятельности /</w:t>
      </w:r>
      <w:r w:rsidRPr="00A66371">
        <w:rPr>
          <w:rFonts w:ascii="Times New Roman" w:hAnsi="Times New Roman"/>
          <w:i/>
          <w:spacing w:val="-2"/>
          <w:szCs w:val="28"/>
        </w:rPr>
        <w:t xml:space="preserve"> </w:t>
      </w:r>
      <w:r w:rsidRPr="00A66371">
        <w:rPr>
          <w:rFonts w:ascii="Times New Roman" w:hAnsi="Times New Roman"/>
          <w:spacing w:val="-2"/>
          <w:szCs w:val="28"/>
        </w:rPr>
        <w:t>Н. В. Костенко, В. Л. Оссовский. – К., 1986. – 151 с.</w:t>
      </w:r>
    </w:p>
    <w:p w14:paraId="0ECC3CED"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color w:val="000000"/>
          <w:sz w:val="28"/>
          <w:szCs w:val="28"/>
          <w:lang w:val="uk-UA"/>
        </w:rPr>
        <w:t>Кравченко А. И.</w:t>
      </w:r>
      <w:r w:rsidRPr="00A66371">
        <w:rPr>
          <w:color w:val="000000"/>
          <w:sz w:val="28"/>
          <w:szCs w:val="28"/>
          <w:lang w:val="uk-UA"/>
        </w:rPr>
        <w:t xml:space="preserve"> Культурология /</w:t>
      </w:r>
      <w:r w:rsidRPr="00A66371">
        <w:rPr>
          <w:i/>
          <w:color w:val="000000"/>
          <w:sz w:val="28"/>
          <w:szCs w:val="28"/>
          <w:lang w:val="uk-UA"/>
        </w:rPr>
        <w:t xml:space="preserve"> </w:t>
      </w:r>
      <w:r w:rsidRPr="00A66371">
        <w:rPr>
          <w:color w:val="000000"/>
          <w:sz w:val="28"/>
          <w:szCs w:val="28"/>
          <w:lang w:val="uk-UA"/>
        </w:rPr>
        <w:t>А. И. Кравченко. – М., 2001. – 157 с.</w:t>
      </w:r>
    </w:p>
    <w:p w14:paraId="4C4A018D"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Кравченко М. В</w:t>
      </w:r>
      <w:r w:rsidRPr="00A66371">
        <w:rPr>
          <w:rFonts w:ascii="Times New Roman" w:hAnsi="Times New Roman"/>
          <w:iCs/>
          <w:szCs w:val="28"/>
        </w:rPr>
        <w:t xml:space="preserve">. Макс Вебер </w:t>
      </w:r>
      <w:r w:rsidRPr="00A66371">
        <w:rPr>
          <w:rFonts w:ascii="Times New Roman" w:hAnsi="Times New Roman"/>
          <w:color w:val="000000"/>
          <w:szCs w:val="28"/>
        </w:rPr>
        <w:t>/</w:t>
      </w:r>
      <w:r w:rsidRPr="00A66371">
        <w:rPr>
          <w:rFonts w:ascii="Times New Roman" w:hAnsi="Times New Roman"/>
          <w:i/>
          <w:color w:val="000000"/>
          <w:szCs w:val="28"/>
        </w:rPr>
        <w:t xml:space="preserve"> </w:t>
      </w:r>
      <w:r w:rsidRPr="00A66371">
        <w:rPr>
          <w:rFonts w:ascii="Times New Roman" w:hAnsi="Times New Roman"/>
          <w:color w:val="000000"/>
          <w:szCs w:val="28"/>
        </w:rPr>
        <w:t>А. И. Кравченко</w:t>
      </w:r>
      <w:r w:rsidRPr="00A66371">
        <w:rPr>
          <w:rFonts w:ascii="Times New Roman" w:hAnsi="Times New Roman"/>
          <w:iCs/>
          <w:szCs w:val="28"/>
        </w:rPr>
        <w:t>. – М., 2002. – 254 с.</w:t>
      </w:r>
    </w:p>
    <w:p w14:paraId="4E2A5391"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Крылова Н. Б.</w:t>
      </w:r>
      <w:r w:rsidRPr="00A66371">
        <w:rPr>
          <w:sz w:val="28"/>
          <w:szCs w:val="28"/>
          <w:lang w:val="uk-UA"/>
        </w:rPr>
        <w:t xml:space="preserve"> Культурология образования /</w:t>
      </w:r>
      <w:r w:rsidRPr="00A66371">
        <w:rPr>
          <w:i/>
          <w:sz w:val="28"/>
          <w:szCs w:val="28"/>
          <w:lang w:val="uk-UA"/>
        </w:rPr>
        <w:t xml:space="preserve"> </w:t>
      </w:r>
      <w:r w:rsidRPr="00A66371">
        <w:rPr>
          <w:sz w:val="28"/>
          <w:szCs w:val="28"/>
          <w:lang w:val="uk-UA"/>
        </w:rPr>
        <w:t>Н. Б. Крылова</w:t>
      </w:r>
      <w:r w:rsidRPr="00A66371">
        <w:rPr>
          <w:i/>
          <w:sz w:val="28"/>
          <w:szCs w:val="28"/>
          <w:lang w:val="uk-UA"/>
        </w:rPr>
        <w:t xml:space="preserve">. </w:t>
      </w:r>
      <w:r w:rsidRPr="00A66371">
        <w:rPr>
          <w:sz w:val="28"/>
          <w:szCs w:val="28"/>
          <w:lang w:val="uk-UA"/>
        </w:rPr>
        <w:t>– М., 2000. – 232 с.</w:t>
      </w:r>
    </w:p>
    <w:p w14:paraId="48D4B73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Крылова Н. Б.</w:t>
      </w:r>
      <w:r w:rsidRPr="00A66371">
        <w:rPr>
          <w:rFonts w:ascii="Times New Roman" w:hAnsi="Times New Roman"/>
          <w:noProof/>
          <w:szCs w:val="28"/>
        </w:rPr>
        <w:t xml:space="preserve"> Социальное управление и формирование культуры личности </w:t>
      </w:r>
      <w:r w:rsidRPr="00A66371">
        <w:rPr>
          <w:rFonts w:ascii="Times New Roman" w:hAnsi="Times New Roman"/>
          <w:spacing w:val="-2"/>
          <w:szCs w:val="28"/>
        </w:rPr>
        <w:t>/</w:t>
      </w:r>
      <w:r w:rsidRPr="00A66371">
        <w:rPr>
          <w:rFonts w:ascii="Times New Roman" w:hAnsi="Times New Roman"/>
          <w:i/>
          <w:spacing w:val="-2"/>
          <w:szCs w:val="28"/>
        </w:rPr>
        <w:t xml:space="preserve"> </w:t>
      </w:r>
      <w:r w:rsidRPr="00A66371">
        <w:rPr>
          <w:rFonts w:ascii="Times New Roman" w:hAnsi="Times New Roman"/>
          <w:spacing w:val="-2"/>
          <w:szCs w:val="28"/>
        </w:rPr>
        <w:t>Н. Б. Крылова</w:t>
      </w:r>
      <w:r w:rsidRPr="00A66371">
        <w:rPr>
          <w:rFonts w:ascii="Times New Roman" w:hAnsi="Times New Roman"/>
          <w:noProof/>
          <w:szCs w:val="28"/>
        </w:rPr>
        <w:t>. – М., 1978. – 164 с.</w:t>
      </w:r>
    </w:p>
    <w:p w14:paraId="2386B000"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Крылова Н. Б.</w:t>
      </w:r>
      <w:r w:rsidRPr="00A66371">
        <w:rPr>
          <w:sz w:val="28"/>
          <w:szCs w:val="28"/>
          <w:lang w:val="uk-UA"/>
        </w:rPr>
        <w:t xml:space="preserve"> Формирование культуры будущего специалиста : метод. Пособие /</w:t>
      </w:r>
      <w:r w:rsidRPr="00A66371">
        <w:rPr>
          <w:spacing w:val="-2"/>
          <w:sz w:val="28"/>
          <w:szCs w:val="28"/>
          <w:lang w:val="uk-UA"/>
        </w:rPr>
        <w:t>/</w:t>
      </w:r>
      <w:r w:rsidRPr="00A66371">
        <w:rPr>
          <w:i/>
          <w:spacing w:val="-2"/>
          <w:sz w:val="28"/>
          <w:szCs w:val="28"/>
          <w:lang w:val="uk-UA"/>
        </w:rPr>
        <w:t xml:space="preserve"> </w:t>
      </w:r>
      <w:r w:rsidRPr="00A66371">
        <w:rPr>
          <w:spacing w:val="-2"/>
          <w:sz w:val="28"/>
          <w:szCs w:val="28"/>
          <w:lang w:val="uk-UA"/>
        </w:rPr>
        <w:t>Н. Б. Крылова</w:t>
      </w:r>
      <w:r w:rsidRPr="00A66371">
        <w:rPr>
          <w:sz w:val="28"/>
          <w:szCs w:val="28"/>
          <w:lang w:val="uk-UA"/>
        </w:rPr>
        <w:t>. – М., 1990. – 142 с.</w:t>
      </w:r>
    </w:p>
    <w:p w14:paraId="011AA7C0" w14:textId="77777777" w:rsidR="00876267" w:rsidRPr="00A66371" w:rsidRDefault="00876267" w:rsidP="001C243C">
      <w:pPr>
        <w:widowControl w:val="0"/>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Ксенз Л.</w:t>
      </w:r>
      <w:r w:rsidRPr="00A66371">
        <w:rPr>
          <w:sz w:val="28"/>
          <w:szCs w:val="28"/>
          <w:lang w:val="uk-UA"/>
        </w:rPr>
        <w:t xml:space="preserve"> Перспективы дальнейшего трудоустройства выпускников вузов /</w:t>
      </w:r>
      <w:r w:rsidRPr="00A66371">
        <w:rPr>
          <w:i/>
          <w:sz w:val="28"/>
          <w:szCs w:val="28"/>
          <w:lang w:val="uk-UA"/>
        </w:rPr>
        <w:t xml:space="preserve"> </w:t>
      </w:r>
      <w:r w:rsidRPr="00A66371">
        <w:rPr>
          <w:sz w:val="28"/>
          <w:szCs w:val="28"/>
          <w:lang w:val="uk-UA"/>
        </w:rPr>
        <w:t>Л. Ксенз</w:t>
      </w:r>
      <w:r w:rsidRPr="00A66371">
        <w:rPr>
          <w:i/>
          <w:sz w:val="28"/>
          <w:szCs w:val="28"/>
          <w:lang w:val="uk-UA"/>
        </w:rPr>
        <w:t xml:space="preserve"> </w:t>
      </w:r>
      <w:r w:rsidRPr="00A66371">
        <w:rPr>
          <w:sz w:val="28"/>
          <w:szCs w:val="28"/>
          <w:lang w:val="uk-UA"/>
        </w:rPr>
        <w:t>// Компаньен. – 2007. – № 8. – С. 64–66.</w:t>
      </w:r>
    </w:p>
    <w:p w14:paraId="76A2299E"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rFonts w:eastAsia="TimesNewRoman,Italic"/>
          <w:i/>
          <w:sz w:val="28"/>
          <w:szCs w:val="28"/>
          <w:lang w:val="uk-UA"/>
        </w:rPr>
        <w:lastRenderedPageBreak/>
        <w:t>Кугель С. А.</w:t>
      </w:r>
      <w:r w:rsidRPr="00A66371">
        <w:rPr>
          <w:rFonts w:eastAsia="TimesNewRoman,Italic"/>
          <w:sz w:val="28"/>
          <w:szCs w:val="28"/>
          <w:lang w:val="uk-UA"/>
        </w:rPr>
        <w:t xml:space="preserve"> Профессиональная мобильность в науке.– М.,1983. – 256с.</w:t>
      </w:r>
    </w:p>
    <w:p w14:paraId="46238D6F" w14:textId="77777777" w:rsidR="00876267" w:rsidRPr="00A66371" w:rsidRDefault="00876267" w:rsidP="001C243C">
      <w:pPr>
        <w:widowControl w:val="0"/>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Культура</w:t>
      </w:r>
      <w:r w:rsidRPr="00A66371">
        <w:rPr>
          <w:sz w:val="28"/>
          <w:szCs w:val="28"/>
          <w:lang w:val="uk-UA"/>
        </w:rPr>
        <w:t xml:space="preserve"> жизни личности : (проблемы теории и методологии социал</w:t>
      </w:r>
      <w:r w:rsidRPr="00A66371">
        <w:rPr>
          <w:sz w:val="28"/>
          <w:szCs w:val="28"/>
          <w:lang w:val="uk-UA"/>
        </w:rPr>
        <w:t>ь</w:t>
      </w:r>
      <w:r w:rsidRPr="00A66371">
        <w:rPr>
          <w:sz w:val="28"/>
          <w:szCs w:val="28"/>
          <w:lang w:val="uk-UA"/>
        </w:rPr>
        <w:t>но-психологического исследования). – К., 1988. – 142 с.</w:t>
      </w:r>
    </w:p>
    <w:p w14:paraId="5CF5A414"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6"/>
          <w:szCs w:val="28"/>
        </w:rPr>
      </w:pPr>
      <w:r w:rsidRPr="00A66371">
        <w:rPr>
          <w:rFonts w:ascii="Times New Roman" w:hAnsi="Times New Roman"/>
          <w:i/>
          <w:noProof/>
          <w:spacing w:val="-6"/>
          <w:szCs w:val="28"/>
        </w:rPr>
        <w:t>Курдюшов Г. М.</w:t>
      </w:r>
      <w:r w:rsidRPr="00A66371">
        <w:rPr>
          <w:rFonts w:ascii="Times New Roman" w:hAnsi="Times New Roman"/>
          <w:noProof/>
          <w:spacing w:val="-6"/>
          <w:szCs w:val="28"/>
        </w:rPr>
        <w:t xml:space="preserve"> О формировании личностных качеств будущего специалиста /</w:t>
      </w:r>
      <w:r w:rsidRPr="00A66371">
        <w:rPr>
          <w:rFonts w:ascii="Times New Roman" w:hAnsi="Times New Roman"/>
          <w:i/>
          <w:noProof/>
          <w:spacing w:val="-6"/>
          <w:szCs w:val="28"/>
        </w:rPr>
        <w:t xml:space="preserve"> </w:t>
      </w:r>
      <w:r w:rsidRPr="00A66371">
        <w:rPr>
          <w:rFonts w:ascii="Times New Roman" w:hAnsi="Times New Roman"/>
          <w:noProof/>
          <w:spacing w:val="-6"/>
          <w:szCs w:val="28"/>
        </w:rPr>
        <w:t>Г. М. Курдюшов</w:t>
      </w:r>
      <w:r w:rsidRPr="00A66371">
        <w:rPr>
          <w:rFonts w:ascii="Times New Roman" w:hAnsi="Times New Roman"/>
          <w:i/>
          <w:noProof/>
          <w:spacing w:val="-6"/>
          <w:szCs w:val="28"/>
        </w:rPr>
        <w:t xml:space="preserve"> </w:t>
      </w:r>
      <w:r w:rsidRPr="00A66371">
        <w:rPr>
          <w:rFonts w:ascii="Times New Roman" w:hAnsi="Times New Roman"/>
          <w:noProof/>
          <w:spacing w:val="-6"/>
          <w:szCs w:val="28"/>
        </w:rPr>
        <w:t>// Высшее образование в России. – 1994. – № 2. – С. 103–105.</w:t>
      </w:r>
    </w:p>
    <w:p w14:paraId="56A47B6A" w14:textId="77777777" w:rsidR="00876267" w:rsidRPr="00A66371" w:rsidRDefault="00876267" w:rsidP="001C243C">
      <w:pPr>
        <w:pStyle w:val="FR4"/>
        <w:numPr>
          <w:ilvl w:val="0"/>
          <w:numId w:val="70"/>
        </w:numPr>
        <w:tabs>
          <w:tab w:val="clear" w:pos="720"/>
          <w:tab w:val="left" w:pos="540"/>
          <w:tab w:val="num" w:pos="900"/>
          <w:tab w:val="num" w:pos="993"/>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Лапшов В. А.</w:t>
      </w:r>
      <w:r w:rsidRPr="00A66371">
        <w:rPr>
          <w:rFonts w:ascii="Times New Roman" w:hAnsi="Times New Roman"/>
          <w:szCs w:val="28"/>
        </w:rPr>
        <w:t xml:space="preserve"> Профессиональная культура будущего офицера </w:t>
      </w:r>
      <w:r w:rsidRPr="00A66371">
        <w:rPr>
          <w:rFonts w:ascii="Times New Roman" w:hAnsi="Times New Roman"/>
          <w:szCs w:val="28"/>
        </w:rPr>
        <w:br/>
        <w:t>/ В. А. Лапшов</w:t>
      </w:r>
      <w:r w:rsidRPr="00A66371">
        <w:rPr>
          <w:rFonts w:ascii="Times New Roman" w:hAnsi="Times New Roman"/>
          <w:i/>
          <w:szCs w:val="28"/>
        </w:rPr>
        <w:t xml:space="preserve"> </w:t>
      </w:r>
      <w:r w:rsidRPr="00A66371">
        <w:rPr>
          <w:rFonts w:ascii="Times New Roman" w:hAnsi="Times New Roman"/>
          <w:szCs w:val="28"/>
        </w:rPr>
        <w:t>// Социол. исслед. – 1995. – № 6. – С. 96–102.</w:t>
      </w:r>
    </w:p>
    <w:p w14:paraId="7F1F7DC7"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i/>
          <w:sz w:val="28"/>
          <w:szCs w:val="28"/>
          <w:lang w:val="uk-UA"/>
        </w:rPr>
        <w:t>Лебедев О. Е.</w:t>
      </w:r>
      <w:r w:rsidRPr="00A66371">
        <w:rPr>
          <w:sz w:val="28"/>
          <w:szCs w:val="28"/>
          <w:lang w:val="uk-UA"/>
        </w:rPr>
        <w:t xml:space="preserve"> Компетентностный подход в образовании. </w:t>
      </w:r>
      <w:r w:rsidRPr="00A66371">
        <w:rPr>
          <w:noProof/>
          <w:sz w:val="28"/>
          <w:szCs w:val="28"/>
          <w:lang w:val="uk-UA"/>
        </w:rPr>
        <w:t xml:space="preserve">[Электронный ресурс] </w:t>
      </w:r>
      <w:r w:rsidRPr="00A66371">
        <w:rPr>
          <w:sz w:val="28"/>
          <w:szCs w:val="28"/>
          <w:lang w:val="uk-UA"/>
        </w:rPr>
        <w:t xml:space="preserve">/ О.Е. Лебедев. – </w:t>
      </w:r>
      <w:r w:rsidRPr="00A66371">
        <w:rPr>
          <w:noProof/>
          <w:sz w:val="28"/>
          <w:szCs w:val="28"/>
          <w:lang w:val="uk-UA"/>
        </w:rPr>
        <w:t xml:space="preserve">К., 2008. – Режим доступа : </w:t>
      </w:r>
      <w:r w:rsidRPr="00A66371">
        <w:rPr>
          <w:sz w:val="28"/>
          <w:szCs w:val="28"/>
          <w:lang w:val="uk-UA"/>
        </w:rPr>
        <w:t xml:space="preserve">// </w:t>
      </w:r>
      <w:hyperlink r:id="rId11" w:history="1">
        <w:r w:rsidRPr="00A66371">
          <w:rPr>
            <w:rStyle w:val="af5"/>
            <w:sz w:val="28"/>
            <w:szCs w:val="28"/>
            <w:lang w:val="uk-UA"/>
          </w:rPr>
          <w:t>www.nekrasovspb.ru</w:t>
        </w:r>
      </w:hyperlink>
      <w:r w:rsidRPr="00A66371">
        <w:rPr>
          <w:sz w:val="28"/>
          <w:szCs w:val="28"/>
          <w:lang w:val="uk-UA"/>
        </w:rPr>
        <w:t xml:space="preserve">. </w:t>
      </w:r>
    </w:p>
    <w:p w14:paraId="76292730"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Лекторский В. А.</w:t>
      </w:r>
      <w:r w:rsidRPr="00A66371">
        <w:rPr>
          <w:rFonts w:ascii="Times New Roman" w:hAnsi="Times New Roman"/>
          <w:noProof/>
          <w:szCs w:val="28"/>
        </w:rPr>
        <w:t xml:space="preserve"> Культура, культурология и образование. </w:t>
      </w:r>
      <w:r w:rsidRPr="00A66371">
        <w:rPr>
          <w:rFonts w:ascii="Times New Roman" w:hAnsi="Times New Roman"/>
          <w:noProof/>
          <w:szCs w:val="28"/>
        </w:rPr>
        <w:br/>
        <w:t>/</w:t>
      </w:r>
      <w:r w:rsidRPr="00A66371">
        <w:rPr>
          <w:rFonts w:ascii="Times New Roman" w:hAnsi="Times New Roman"/>
          <w:i/>
          <w:noProof/>
          <w:szCs w:val="28"/>
        </w:rPr>
        <w:t xml:space="preserve"> </w:t>
      </w:r>
      <w:r w:rsidRPr="00A66371">
        <w:rPr>
          <w:rFonts w:ascii="Times New Roman" w:hAnsi="Times New Roman"/>
          <w:noProof/>
          <w:szCs w:val="28"/>
        </w:rPr>
        <w:t>В. А. Лекторский</w:t>
      </w:r>
      <w:r w:rsidRPr="00A66371">
        <w:rPr>
          <w:rFonts w:ascii="Times New Roman" w:hAnsi="Times New Roman"/>
          <w:i/>
          <w:noProof/>
          <w:szCs w:val="28"/>
        </w:rPr>
        <w:t xml:space="preserve"> </w:t>
      </w:r>
      <w:r w:rsidRPr="00A66371">
        <w:rPr>
          <w:rFonts w:ascii="Times New Roman" w:hAnsi="Times New Roman"/>
          <w:noProof/>
          <w:szCs w:val="28"/>
        </w:rPr>
        <w:t>// Вопросы философии. – 1997. – № 2. – С. 3–5.</w:t>
      </w:r>
    </w:p>
    <w:p w14:paraId="23D14BDC"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Леонтьев А. Н</w:t>
      </w:r>
      <w:r w:rsidRPr="00A66371">
        <w:rPr>
          <w:sz w:val="28"/>
          <w:szCs w:val="28"/>
          <w:lang w:val="uk-UA"/>
        </w:rPr>
        <w:t>. Психологические механизмы мотивации учебной деятельн</w:t>
      </w:r>
      <w:r w:rsidRPr="00A66371">
        <w:rPr>
          <w:sz w:val="28"/>
          <w:szCs w:val="28"/>
          <w:lang w:val="uk-UA"/>
        </w:rPr>
        <w:t>о</w:t>
      </w:r>
      <w:r w:rsidRPr="00A66371">
        <w:rPr>
          <w:sz w:val="28"/>
          <w:szCs w:val="28"/>
          <w:lang w:val="uk-UA"/>
        </w:rPr>
        <w:t xml:space="preserve">сти </w:t>
      </w:r>
      <w:r w:rsidRPr="00A66371">
        <w:rPr>
          <w:spacing w:val="-2"/>
          <w:sz w:val="28"/>
          <w:szCs w:val="28"/>
          <w:lang w:val="uk-UA"/>
        </w:rPr>
        <w:t>/</w:t>
      </w:r>
      <w:r w:rsidRPr="00A66371">
        <w:rPr>
          <w:i/>
          <w:spacing w:val="-2"/>
          <w:sz w:val="28"/>
          <w:szCs w:val="28"/>
          <w:lang w:val="uk-UA"/>
        </w:rPr>
        <w:t xml:space="preserve"> </w:t>
      </w:r>
      <w:r w:rsidRPr="00A66371">
        <w:rPr>
          <w:spacing w:val="-2"/>
          <w:sz w:val="28"/>
          <w:szCs w:val="28"/>
          <w:lang w:val="uk-UA"/>
        </w:rPr>
        <w:t>А. Н.Леонтьев</w:t>
      </w:r>
      <w:r w:rsidRPr="00A66371">
        <w:rPr>
          <w:sz w:val="28"/>
          <w:szCs w:val="28"/>
          <w:lang w:val="uk-UA"/>
        </w:rPr>
        <w:t>. – Новосибирск, 1987. – 185 с.</w:t>
      </w:r>
    </w:p>
    <w:p w14:paraId="2F57EE4C"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Леонтьев Д. А.</w:t>
      </w:r>
      <w:r w:rsidRPr="00A66371">
        <w:rPr>
          <w:sz w:val="28"/>
          <w:szCs w:val="28"/>
          <w:lang w:val="uk-UA"/>
        </w:rPr>
        <w:t xml:space="preserve"> </w:t>
      </w:r>
      <w:r w:rsidRPr="00A66371">
        <w:rPr>
          <w:rStyle w:val="aff0"/>
          <w:b w:val="0"/>
          <w:sz w:val="28"/>
          <w:szCs w:val="28"/>
          <w:lang w:val="uk-UA"/>
        </w:rPr>
        <w:t>Мировоззрение как миф и мировоззрение как деятельность</w:t>
      </w:r>
      <w:r w:rsidRPr="00A66371">
        <w:rPr>
          <w:rStyle w:val="aff0"/>
          <w:sz w:val="28"/>
          <w:szCs w:val="28"/>
          <w:lang w:val="uk-UA"/>
        </w:rPr>
        <w:t xml:space="preserve"> / </w:t>
      </w:r>
      <w:r w:rsidRPr="00A66371">
        <w:rPr>
          <w:sz w:val="28"/>
          <w:szCs w:val="28"/>
          <w:lang w:val="uk-UA"/>
        </w:rPr>
        <w:t>Д. А. Леонтьев</w:t>
      </w:r>
      <w:r w:rsidRPr="00A66371">
        <w:rPr>
          <w:i/>
          <w:sz w:val="28"/>
          <w:szCs w:val="28"/>
          <w:lang w:val="uk-UA"/>
        </w:rPr>
        <w:t xml:space="preserve"> </w:t>
      </w:r>
      <w:r w:rsidRPr="00A66371">
        <w:rPr>
          <w:sz w:val="28"/>
          <w:szCs w:val="28"/>
          <w:lang w:val="uk-UA"/>
        </w:rPr>
        <w:t>// Менталитет и коммуникативная среда в транзитивном обществе. – Томск. – 2004. – с. 11–29.</w:t>
      </w:r>
    </w:p>
    <w:p w14:paraId="5B5D9600"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Лернер И. Я.</w:t>
      </w:r>
      <w:r w:rsidRPr="00A66371">
        <w:rPr>
          <w:sz w:val="28"/>
          <w:szCs w:val="28"/>
          <w:lang w:val="uk-UA"/>
        </w:rPr>
        <w:t xml:space="preserve"> Процесс обучения и его закономерности /</w:t>
      </w:r>
      <w:r w:rsidRPr="00A66371">
        <w:rPr>
          <w:i/>
          <w:sz w:val="28"/>
          <w:szCs w:val="28"/>
          <w:lang w:val="uk-UA"/>
        </w:rPr>
        <w:t xml:space="preserve"> </w:t>
      </w:r>
      <w:r w:rsidRPr="00A66371">
        <w:rPr>
          <w:sz w:val="28"/>
          <w:szCs w:val="28"/>
          <w:lang w:val="uk-UA"/>
        </w:rPr>
        <w:t>И. Я. Лернер. – М., 1980. – 133 с.</w:t>
      </w:r>
    </w:p>
    <w:p w14:paraId="3050674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 xml:space="preserve">Лиссовский В. Г. </w:t>
      </w:r>
      <w:r w:rsidRPr="00A66371">
        <w:rPr>
          <w:rFonts w:ascii="Times New Roman" w:hAnsi="Times New Roman"/>
          <w:noProof/>
          <w:szCs w:val="28"/>
        </w:rPr>
        <w:t>Личность студента /</w:t>
      </w:r>
      <w:r w:rsidRPr="00A66371">
        <w:rPr>
          <w:rFonts w:ascii="Times New Roman" w:hAnsi="Times New Roman"/>
          <w:i/>
          <w:noProof/>
          <w:szCs w:val="28"/>
        </w:rPr>
        <w:t xml:space="preserve"> </w:t>
      </w:r>
      <w:r w:rsidRPr="00A66371">
        <w:rPr>
          <w:rFonts w:ascii="Times New Roman" w:hAnsi="Times New Roman"/>
          <w:noProof/>
          <w:szCs w:val="28"/>
        </w:rPr>
        <w:t>В. Г. Лиссовский, А. В. Дмитриев. – Л., 1974. – 183 с.</w:t>
      </w:r>
    </w:p>
    <w:p w14:paraId="1796CA24"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Личность</w:t>
      </w:r>
      <w:r w:rsidRPr="00A66371">
        <w:rPr>
          <w:rFonts w:ascii="Times New Roman" w:hAnsi="Times New Roman"/>
          <w:noProof/>
          <w:szCs w:val="28"/>
        </w:rPr>
        <w:t xml:space="preserve"> студента : (материалы семинара по теме «Методологические проблемы социологических исследований личности студента», Каунас, 1969 г., Каунаск. политехн. ин-т). – Каунас, 1970. – 276 с.</w:t>
      </w:r>
    </w:p>
    <w:p w14:paraId="0ED5752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8"/>
          <w:szCs w:val="28"/>
        </w:rPr>
      </w:pPr>
      <w:r w:rsidRPr="00A66371">
        <w:rPr>
          <w:rFonts w:ascii="Times New Roman" w:hAnsi="Times New Roman"/>
          <w:i/>
          <w:noProof/>
          <w:spacing w:val="-8"/>
          <w:szCs w:val="28"/>
        </w:rPr>
        <w:t>Лобашов В.</w:t>
      </w:r>
      <w:r w:rsidRPr="00A66371">
        <w:rPr>
          <w:rFonts w:ascii="Times New Roman" w:hAnsi="Times New Roman"/>
          <w:noProof/>
          <w:spacing w:val="-8"/>
          <w:szCs w:val="28"/>
        </w:rPr>
        <w:t xml:space="preserve"> Комплексная выпускная работа (новые технологии воспитания студентов) /</w:t>
      </w:r>
      <w:r w:rsidRPr="00A66371">
        <w:rPr>
          <w:rFonts w:ascii="Times New Roman" w:hAnsi="Times New Roman"/>
          <w:i/>
          <w:noProof/>
          <w:spacing w:val="-8"/>
          <w:szCs w:val="28"/>
        </w:rPr>
        <w:t xml:space="preserve"> </w:t>
      </w:r>
      <w:r w:rsidRPr="00A66371">
        <w:rPr>
          <w:rFonts w:ascii="Times New Roman" w:hAnsi="Times New Roman"/>
          <w:noProof/>
          <w:spacing w:val="-8"/>
          <w:szCs w:val="28"/>
        </w:rPr>
        <w:t>В. Лобашов</w:t>
      </w:r>
      <w:r w:rsidRPr="00A66371">
        <w:rPr>
          <w:rFonts w:ascii="Times New Roman" w:hAnsi="Times New Roman"/>
          <w:i/>
          <w:noProof/>
          <w:spacing w:val="-8"/>
          <w:szCs w:val="28"/>
        </w:rPr>
        <w:t xml:space="preserve"> </w:t>
      </w:r>
      <w:r w:rsidRPr="00A66371">
        <w:rPr>
          <w:rFonts w:ascii="Times New Roman" w:hAnsi="Times New Roman"/>
          <w:noProof/>
          <w:spacing w:val="-8"/>
          <w:szCs w:val="28"/>
        </w:rPr>
        <w:t>// Высшее образование в России. – 1998. – № 4. – С. 79–82.</w:t>
      </w:r>
    </w:p>
    <w:p w14:paraId="2DFC7492" w14:textId="77777777" w:rsidR="00876267" w:rsidRPr="007305F8" w:rsidRDefault="00876267" w:rsidP="001C243C">
      <w:pPr>
        <w:widowControl w:val="0"/>
        <w:numPr>
          <w:ilvl w:val="0"/>
          <w:numId w:val="70"/>
        </w:numPr>
        <w:tabs>
          <w:tab w:val="clear" w:pos="720"/>
          <w:tab w:val="left" w:pos="540"/>
          <w:tab w:val="num" w:pos="900"/>
          <w:tab w:val="left" w:pos="1134"/>
        </w:tabs>
        <w:suppressAutoHyphens w:val="0"/>
        <w:spacing w:line="360" w:lineRule="auto"/>
        <w:ind w:left="0" w:firstLine="360"/>
        <w:jc w:val="both"/>
        <w:rPr>
          <w:spacing w:val="-4"/>
          <w:sz w:val="28"/>
          <w:szCs w:val="28"/>
          <w:lang w:val="uk-UA"/>
        </w:rPr>
      </w:pPr>
      <w:r w:rsidRPr="007305F8">
        <w:rPr>
          <w:i/>
          <w:spacing w:val="-4"/>
          <w:sz w:val="28"/>
          <w:szCs w:val="28"/>
          <w:lang w:val="uk-UA"/>
        </w:rPr>
        <w:t xml:space="preserve">Лозовой В. А. </w:t>
      </w:r>
      <w:r w:rsidRPr="007305F8">
        <w:rPr>
          <w:spacing w:val="-4"/>
          <w:sz w:val="28"/>
          <w:szCs w:val="28"/>
          <w:lang w:val="uk-UA"/>
        </w:rPr>
        <w:t>Культура личности как системное я</w:t>
      </w:r>
      <w:r w:rsidRPr="007305F8">
        <w:rPr>
          <w:spacing w:val="-4"/>
          <w:sz w:val="28"/>
          <w:szCs w:val="28"/>
          <w:lang w:val="uk-UA"/>
        </w:rPr>
        <w:t>в</w:t>
      </w:r>
      <w:r w:rsidRPr="007305F8">
        <w:rPr>
          <w:spacing w:val="-4"/>
          <w:sz w:val="28"/>
          <w:szCs w:val="28"/>
          <w:lang w:val="uk-UA"/>
        </w:rPr>
        <w:t>ление /</w:t>
      </w:r>
      <w:r w:rsidRPr="007305F8">
        <w:rPr>
          <w:i/>
          <w:spacing w:val="-4"/>
          <w:sz w:val="28"/>
          <w:szCs w:val="28"/>
          <w:lang w:val="uk-UA"/>
        </w:rPr>
        <w:t xml:space="preserve"> </w:t>
      </w:r>
      <w:r w:rsidRPr="007305F8">
        <w:rPr>
          <w:spacing w:val="-4"/>
          <w:sz w:val="28"/>
          <w:szCs w:val="28"/>
          <w:lang w:val="uk-UA"/>
        </w:rPr>
        <w:t>В. А. Лозовой, И. Н. Шестакова // Вопр. обществ. наук. – К., 1989. – Вып. 79. – С. 123–126.</w:t>
      </w:r>
    </w:p>
    <w:p w14:paraId="4910D43D" w14:textId="77777777" w:rsidR="00876267" w:rsidRPr="00A66371" w:rsidRDefault="00876267" w:rsidP="001C243C">
      <w:pPr>
        <w:widowControl w:val="0"/>
        <w:numPr>
          <w:ilvl w:val="0"/>
          <w:numId w:val="70"/>
        </w:numPr>
        <w:tabs>
          <w:tab w:val="clear" w:pos="720"/>
          <w:tab w:val="left" w:pos="426"/>
          <w:tab w:val="left" w:pos="540"/>
          <w:tab w:val="num" w:pos="900"/>
        </w:tabs>
        <w:suppressAutoHyphens w:val="0"/>
        <w:spacing w:line="360" w:lineRule="auto"/>
        <w:ind w:left="0" w:firstLine="360"/>
        <w:jc w:val="both"/>
        <w:rPr>
          <w:sz w:val="28"/>
          <w:szCs w:val="28"/>
          <w:lang w:val="uk-UA"/>
        </w:rPr>
      </w:pPr>
      <w:r w:rsidRPr="00A66371">
        <w:rPr>
          <w:i/>
          <w:sz w:val="28"/>
          <w:szCs w:val="28"/>
          <w:lang w:val="uk-UA"/>
        </w:rPr>
        <w:t xml:space="preserve">Лозовой В. А. </w:t>
      </w:r>
      <w:r w:rsidRPr="00A66371">
        <w:rPr>
          <w:sz w:val="28"/>
          <w:szCs w:val="28"/>
          <w:lang w:val="uk-UA"/>
        </w:rPr>
        <w:t>Культура личности и ее формирование /</w:t>
      </w:r>
      <w:r w:rsidRPr="00A66371">
        <w:rPr>
          <w:i/>
          <w:sz w:val="28"/>
          <w:szCs w:val="28"/>
          <w:lang w:val="uk-UA"/>
        </w:rPr>
        <w:t xml:space="preserve"> </w:t>
      </w:r>
      <w:r w:rsidRPr="00A66371">
        <w:rPr>
          <w:sz w:val="28"/>
          <w:szCs w:val="28"/>
          <w:lang w:val="uk-UA"/>
        </w:rPr>
        <w:t>В. А.Лозовой,</w:t>
      </w:r>
      <w:r w:rsidRPr="00A66371">
        <w:rPr>
          <w:i/>
          <w:sz w:val="28"/>
          <w:szCs w:val="28"/>
          <w:lang w:val="uk-UA"/>
        </w:rPr>
        <w:t xml:space="preserve"> </w:t>
      </w:r>
      <w:r w:rsidRPr="00A66371">
        <w:rPr>
          <w:sz w:val="28"/>
          <w:szCs w:val="28"/>
          <w:lang w:val="uk-UA"/>
        </w:rPr>
        <w:t>И. Н. Пугина. – Х., 1991. – 104 с.</w:t>
      </w:r>
    </w:p>
    <w:p w14:paraId="25AB01C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lastRenderedPageBreak/>
        <w:t>Лозовой В. А.</w:t>
      </w:r>
      <w:r w:rsidRPr="00A66371">
        <w:rPr>
          <w:rFonts w:ascii="Times New Roman" w:hAnsi="Times New Roman"/>
          <w:noProof/>
          <w:szCs w:val="28"/>
        </w:rPr>
        <w:t xml:space="preserve"> Самовоспитание личности: философско-социологический анализ /</w:t>
      </w:r>
      <w:r w:rsidRPr="00A66371">
        <w:rPr>
          <w:rFonts w:ascii="Times New Roman" w:hAnsi="Times New Roman"/>
          <w:i/>
          <w:noProof/>
          <w:szCs w:val="28"/>
        </w:rPr>
        <w:t xml:space="preserve"> </w:t>
      </w:r>
      <w:r w:rsidRPr="00A66371">
        <w:rPr>
          <w:rFonts w:ascii="Times New Roman" w:hAnsi="Times New Roman"/>
          <w:noProof/>
          <w:szCs w:val="28"/>
        </w:rPr>
        <w:t>В. А. Лозовой. – Х., 1991. – 207с.</w:t>
      </w:r>
    </w:p>
    <w:p w14:paraId="2C6FEC10" w14:textId="77777777" w:rsidR="00876267" w:rsidRPr="00A66371" w:rsidRDefault="00876267" w:rsidP="001C243C">
      <w:pPr>
        <w:widowControl w:val="0"/>
        <w:numPr>
          <w:ilvl w:val="0"/>
          <w:numId w:val="70"/>
        </w:numPr>
        <w:tabs>
          <w:tab w:val="clear" w:pos="720"/>
          <w:tab w:val="left" w:pos="540"/>
          <w:tab w:val="num" w:pos="900"/>
          <w:tab w:val="left" w:pos="1134"/>
        </w:tabs>
        <w:suppressAutoHyphens w:val="0"/>
        <w:spacing w:line="360" w:lineRule="auto"/>
        <w:ind w:left="0" w:firstLine="360"/>
        <w:jc w:val="both"/>
        <w:rPr>
          <w:sz w:val="28"/>
          <w:szCs w:val="28"/>
          <w:lang w:val="uk-UA"/>
        </w:rPr>
      </w:pPr>
      <w:r w:rsidRPr="00A66371">
        <w:rPr>
          <w:i/>
          <w:sz w:val="28"/>
          <w:szCs w:val="28"/>
          <w:lang w:val="uk-UA"/>
        </w:rPr>
        <w:t>Лозовой В. А.</w:t>
      </w:r>
      <w:r w:rsidRPr="00A66371">
        <w:rPr>
          <w:sz w:val="28"/>
          <w:szCs w:val="28"/>
          <w:lang w:val="uk-UA"/>
        </w:rPr>
        <w:t xml:space="preserve"> Социология личности : учеб.-метод. пособие для студентов 3 курса фак. «Соц. менеджмент» / В. А.Лозовой, И. С. Сабатовская</w:t>
      </w:r>
      <w:r w:rsidRPr="00A66371">
        <w:rPr>
          <w:i/>
          <w:sz w:val="28"/>
          <w:szCs w:val="28"/>
          <w:lang w:val="uk-UA"/>
        </w:rPr>
        <w:t xml:space="preserve">; </w:t>
      </w:r>
      <w:r w:rsidRPr="00A66371">
        <w:rPr>
          <w:sz w:val="28"/>
          <w:szCs w:val="28"/>
          <w:lang w:val="uk-UA"/>
        </w:rPr>
        <w:t>Нар. Укр. акад. – Х., 2002. – 64 с.</w:t>
      </w:r>
    </w:p>
    <w:p w14:paraId="5CBFE133" w14:textId="77777777" w:rsidR="00876267" w:rsidRPr="00A66371" w:rsidRDefault="00876267" w:rsidP="001C243C">
      <w:pPr>
        <w:widowControl w:val="0"/>
        <w:numPr>
          <w:ilvl w:val="0"/>
          <w:numId w:val="70"/>
        </w:numPr>
        <w:tabs>
          <w:tab w:val="clear" w:pos="720"/>
          <w:tab w:val="left" w:pos="540"/>
          <w:tab w:val="num" w:pos="900"/>
          <w:tab w:val="left" w:pos="1134"/>
        </w:tabs>
        <w:suppressAutoHyphens w:val="0"/>
        <w:spacing w:line="360" w:lineRule="auto"/>
        <w:ind w:left="0" w:firstLine="360"/>
        <w:jc w:val="both"/>
        <w:rPr>
          <w:spacing w:val="-6"/>
          <w:sz w:val="28"/>
          <w:szCs w:val="28"/>
          <w:lang w:val="uk-UA"/>
        </w:rPr>
      </w:pPr>
      <w:r w:rsidRPr="00A66371">
        <w:rPr>
          <w:i/>
          <w:spacing w:val="-6"/>
          <w:sz w:val="28"/>
          <w:szCs w:val="28"/>
          <w:lang w:val="uk-UA"/>
        </w:rPr>
        <w:t>Лукашевич Н. П.</w:t>
      </w:r>
      <w:r w:rsidRPr="00A66371">
        <w:rPr>
          <w:spacing w:val="-6"/>
          <w:sz w:val="28"/>
          <w:szCs w:val="28"/>
          <w:lang w:val="uk-UA"/>
        </w:rPr>
        <w:t xml:space="preserve"> Социология воспитания / Н. П.Лукашевич. – К., 1996. – 234 с.</w:t>
      </w:r>
    </w:p>
    <w:p w14:paraId="482F54FE"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Макаров А. В</w:t>
      </w:r>
      <w:r w:rsidRPr="00A66371">
        <w:rPr>
          <w:sz w:val="28"/>
          <w:szCs w:val="28"/>
          <w:lang w:val="uk-UA"/>
        </w:rPr>
        <w:t>. Компетентностная модель социально-гуманитарной подготовки выпускника вуза /</w:t>
      </w:r>
      <w:r w:rsidRPr="00A66371">
        <w:rPr>
          <w:i/>
          <w:sz w:val="28"/>
          <w:szCs w:val="28"/>
          <w:lang w:val="uk-UA"/>
        </w:rPr>
        <w:t xml:space="preserve"> </w:t>
      </w:r>
      <w:r w:rsidRPr="00A66371">
        <w:rPr>
          <w:sz w:val="28"/>
          <w:szCs w:val="28"/>
          <w:lang w:val="uk-UA"/>
        </w:rPr>
        <w:t>А. В. Макаров</w:t>
      </w:r>
      <w:r w:rsidRPr="00A66371">
        <w:rPr>
          <w:i/>
          <w:sz w:val="28"/>
          <w:szCs w:val="28"/>
          <w:lang w:val="uk-UA"/>
        </w:rPr>
        <w:t> </w:t>
      </w:r>
      <w:r w:rsidRPr="00A66371">
        <w:rPr>
          <w:sz w:val="28"/>
          <w:szCs w:val="28"/>
          <w:lang w:val="uk-UA"/>
        </w:rPr>
        <w:t xml:space="preserve"> // Высшая шк. – 2004. – № 1. – </w:t>
      </w:r>
      <w:r w:rsidRPr="00A66371">
        <w:rPr>
          <w:sz w:val="28"/>
          <w:szCs w:val="28"/>
          <w:lang w:val="uk-UA"/>
        </w:rPr>
        <w:br/>
        <w:t xml:space="preserve">С. 16–21. </w:t>
      </w:r>
    </w:p>
    <w:p w14:paraId="5ADC6A97"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Максимова Н. Л.</w:t>
      </w:r>
      <w:r w:rsidRPr="00A66371">
        <w:rPr>
          <w:sz w:val="28"/>
          <w:szCs w:val="28"/>
          <w:lang w:val="uk-UA"/>
        </w:rPr>
        <w:t xml:space="preserve"> До вивчення феномену професійної культури </w:t>
      </w:r>
      <w:r w:rsidRPr="00A66371">
        <w:rPr>
          <w:sz w:val="28"/>
          <w:szCs w:val="28"/>
          <w:lang w:val="uk-UA"/>
        </w:rPr>
        <w:br/>
        <w:t>/ Н. Л. Максимова</w:t>
      </w:r>
      <w:r w:rsidRPr="00A66371">
        <w:rPr>
          <w:i/>
          <w:sz w:val="28"/>
          <w:szCs w:val="28"/>
          <w:lang w:val="uk-UA"/>
        </w:rPr>
        <w:t xml:space="preserve"> </w:t>
      </w:r>
      <w:r w:rsidRPr="00A66371">
        <w:rPr>
          <w:sz w:val="28"/>
          <w:szCs w:val="28"/>
          <w:lang w:val="uk-UA"/>
        </w:rPr>
        <w:t>// Вісн. Харк. держ. пед. ун-ту. ім. Г. Сковороди. Сер. Соціологія / під заг. ред. М. Д. Култаєвої. – Х., 1998. – Вип. 1. – С. 103–105.</w:t>
      </w:r>
    </w:p>
    <w:p w14:paraId="54F20649"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 xml:space="preserve">Малявин Е. В. </w:t>
      </w:r>
      <w:r w:rsidRPr="00A66371">
        <w:rPr>
          <w:rFonts w:ascii="Times New Roman" w:hAnsi="Times New Roman"/>
          <w:iCs/>
          <w:szCs w:val="28"/>
        </w:rPr>
        <w:t>Интеллигентность молодого специалиста как предпосылка формирования управленческой элиты /</w:t>
      </w:r>
      <w:r w:rsidRPr="00A66371">
        <w:rPr>
          <w:rFonts w:ascii="Times New Roman" w:hAnsi="Times New Roman"/>
          <w:i/>
          <w:szCs w:val="28"/>
        </w:rPr>
        <w:t xml:space="preserve"> </w:t>
      </w:r>
      <w:r w:rsidRPr="00A66371">
        <w:rPr>
          <w:rFonts w:ascii="Times New Roman" w:hAnsi="Times New Roman"/>
          <w:szCs w:val="28"/>
        </w:rPr>
        <w:t>Е. В. Малявин /</w:t>
      </w:r>
      <w:r w:rsidRPr="00A66371">
        <w:rPr>
          <w:rFonts w:ascii="Times New Roman" w:hAnsi="Times New Roman"/>
          <w:iCs/>
          <w:szCs w:val="28"/>
        </w:rPr>
        <w:t>/</w:t>
      </w:r>
      <w:r w:rsidRPr="00A66371">
        <w:rPr>
          <w:rFonts w:ascii="Times New Roman" w:hAnsi="Times New Roman"/>
          <w:i/>
          <w:szCs w:val="28"/>
        </w:rPr>
        <w:t xml:space="preserve"> </w:t>
      </w:r>
      <w:r w:rsidRPr="00A66371">
        <w:rPr>
          <w:rFonts w:ascii="Times New Roman" w:hAnsi="Times New Roman"/>
          <w:iCs/>
          <w:szCs w:val="28"/>
        </w:rPr>
        <w:t>Проблеми та перспективи формування національно-гуманітарної еліти : зб. наук. пр. – Х., 2002. – Вип. 4. – С. 284–286.</w:t>
      </w:r>
    </w:p>
    <w:p w14:paraId="63E7F9C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Маркарян Э. С.</w:t>
      </w:r>
      <w:r w:rsidRPr="00A66371">
        <w:rPr>
          <w:rFonts w:ascii="Times New Roman" w:hAnsi="Times New Roman"/>
          <w:szCs w:val="28"/>
        </w:rPr>
        <w:t xml:space="preserve"> Теория культуры и современная наука / Э. С.Маркарян. – М.: Мысль, 1983.</w:t>
      </w:r>
    </w:p>
    <w:p w14:paraId="556650A3" w14:textId="77777777" w:rsidR="00876267" w:rsidRPr="00A66371" w:rsidRDefault="00876267" w:rsidP="001C243C">
      <w:pPr>
        <w:pStyle w:val="FR4"/>
        <w:numPr>
          <w:ilvl w:val="0"/>
          <w:numId w:val="70"/>
        </w:numPr>
        <w:tabs>
          <w:tab w:val="clear" w:pos="720"/>
          <w:tab w:val="left" w:pos="540"/>
          <w:tab w:val="num" w:pos="900"/>
          <w:tab w:val="num" w:pos="993"/>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Маркевич Д.</w:t>
      </w:r>
      <w:r w:rsidRPr="00A66371">
        <w:rPr>
          <w:rFonts w:ascii="Times New Roman" w:hAnsi="Times New Roman"/>
          <w:szCs w:val="28"/>
        </w:rPr>
        <w:t xml:space="preserve"> Социология труда /</w:t>
      </w:r>
      <w:r w:rsidRPr="00A66371">
        <w:rPr>
          <w:rFonts w:ascii="Times New Roman" w:hAnsi="Times New Roman"/>
          <w:i/>
          <w:szCs w:val="28"/>
        </w:rPr>
        <w:t xml:space="preserve"> </w:t>
      </w:r>
      <w:r w:rsidRPr="00A66371">
        <w:rPr>
          <w:rFonts w:ascii="Times New Roman" w:hAnsi="Times New Roman"/>
          <w:szCs w:val="28"/>
        </w:rPr>
        <w:t xml:space="preserve">Д. Маркевич; под общ. ред. </w:t>
      </w:r>
      <w:r w:rsidRPr="00A66371">
        <w:rPr>
          <w:rFonts w:ascii="Times New Roman" w:hAnsi="Times New Roman"/>
          <w:szCs w:val="28"/>
        </w:rPr>
        <w:br/>
        <w:t>Н. И. Дря</w:t>
      </w:r>
      <w:r w:rsidRPr="00A66371">
        <w:rPr>
          <w:rFonts w:ascii="Times New Roman" w:hAnsi="Times New Roman"/>
          <w:szCs w:val="28"/>
        </w:rPr>
        <w:t>х</w:t>
      </w:r>
      <w:r w:rsidRPr="00A66371">
        <w:rPr>
          <w:rFonts w:ascii="Times New Roman" w:hAnsi="Times New Roman"/>
          <w:szCs w:val="28"/>
        </w:rPr>
        <w:t>лова, Б. В. Князева. – М., 1988. – 632 с.</w:t>
      </w:r>
    </w:p>
    <w:p w14:paraId="51305508"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Марков В. Н.</w:t>
      </w:r>
      <w:r w:rsidRPr="00A66371">
        <w:rPr>
          <w:sz w:val="28"/>
          <w:szCs w:val="28"/>
          <w:lang w:val="uk-UA"/>
        </w:rPr>
        <w:t xml:space="preserve"> Потенциал личности /</w:t>
      </w:r>
      <w:r w:rsidRPr="00A66371">
        <w:rPr>
          <w:i/>
          <w:sz w:val="28"/>
          <w:szCs w:val="28"/>
          <w:lang w:val="uk-UA"/>
        </w:rPr>
        <w:t xml:space="preserve"> </w:t>
      </w:r>
      <w:r w:rsidRPr="00A66371">
        <w:rPr>
          <w:sz w:val="28"/>
          <w:szCs w:val="28"/>
          <w:lang w:val="uk-UA"/>
        </w:rPr>
        <w:t>В. Н. Марков, Ю. В Синягин // Мир психологии. – 2000. – № 1. – С. 250–261.</w:t>
      </w:r>
    </w:p>
    <w:p w14:paraId="463AE940"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Маряшин А.В.</w:t>
      </w:r>
      <w:r w:rsidRPr="00A66371">
        <w:rPr>
          <w:sz w:val="28"/>
          <w:szCs w:val="28"/>
          <w:lang w:val="uk-UA"/>
        </w:rPr>
        <w:t xml:space="preserve"> Профессиональная культура социальной работы в России // Труды МГУУ Правительства Москвы. Вып.9. – М., 2006.</w:t>
      </w:r>
    </w:p>
    <w:p w14:paraId="5D1311D1"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Матвеева Т. А., Пелевин В. Н</w:t>
      </w:r>
      <w:r w:rsidRPr="00A66371">
        <w:rPr>
          <w:sz w:val="28"/>
          <w:szCs w:val="28"/>
          <w:lang w:val="uk-UA"/>
        </w:rPr>
        <w:t xml:space="preserve">. Измерение профессиональных компетенций IТ–специалиста. / Сборник тезисов докладов четвёртой международной научно-методической конференции: Новые образовательные технологии в вузе. – Екатеринбург. – 2006 — 63с. </w:t>
      </w:r>
    </w:p>
    <w:p w14:paraId="3F9F6966"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iCs/>
          <w:sz w:val="28"/>
          <w:szCs w:val="28"/>
          <w:lang w:val="uk-UA"/>
        </w:rPr>
        <w:t>Материалы</w:t>
      </w:r>
      <w:r w:rsidRPr="00A66371">
        <w:rPr>
          <w:sz w:val="28"/>
          <w:szCs w:val="28"/>
          <w:lang w:val="uk-UA"/>
        </w:rPr>
        <w:t xml:space="preserve"> научно-исследовательской работы социологической службы за 2002–2005 гг. / Нар. укр. акад. – Х., 2005. – 316 с. [Неопубл. рукопись]</w:t>
      </w:r>
    </w:p>
    <w:p w14:paraId="619B4C2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lastRenderedPageBreak/>
        <w:t xml:space="preserve">Миликен Дж. </w:t>
      </w:r>
      <w:r w:rsidRPr="00A66371">
        <w:rPr>
          <w:rFonts w:ascii="Times New Roman" w:hAnsi="Times New Roman"/>
          <w:szCs w:val="28"/>
        </w:rPr>
        <w:t xml:space="preserve">Постмодерн и профессионализм в высшем образовании </w:t>
      </w:r>
      <w:r w:rsidRPr="00A66371">
        <w:rPr>
          <w:rFonts w:ascii="Times New Roman" w:hAnsi="Times New Roman"/>
          <w:szCs w:val="28"/>
        </w:rPr>
        <w:br/>
        <w:t>/</w:t>
      </w:r>
      <w:r w:rsidRPr="00A66371">
        <w:rPr>
          <w:rFonts w:ascii="Times New Roman" w:hAnsi="Times New Roman"/>
          <w:i/>
          <w:iCs/>
          <w:szCs w:val="28"/>
        </w:rPr>
        <w:t xml:space="preserve"> </w:t>
      </w:r>
      <w:r w:rsidRPr="00A66371">
        <w:rPr>
          <w:rFonts w:ascii="Times New Roman" w:hAnsi="Times New Roman"/>
          <w:iCs/>
          <w:szCs w:val="28"/>
        </w:rPr>
        <w:t>Дж. Миликен</w:t>
      </w:r>
      <w:r w:rsidRPr="00A66371">
        <w:rPr>
          <w:rFonts w:ascii="Times New Roman" w:hAnsi="Times New Roman"/>
          <w:i/>
          <w:iCs/>
          <w:szCs w:val="28"/>
        </w:rPr>
        <w:t xml:space="preserve"> </w:t>
      </w:r>
      <w:r w:rsidRPr="00A66371">
        <w:rPr>
          <w:rFonts w:ascii="Times New Roman" w:hAnsi="Times New Roman"/>
          <w:szCs w:val="28"/>
        </w:rPr>
        <w:t>// Высшее образование сегодня. – 2004. – № 6. – С. 34–40</w:t>
      </w:r>
    </w:p>
    <w:p w14:paraId="1DC5C67E" w14:textId="77777777" w:rsidR="00876267" w:rsidRPr="00A66371" w:rsidRDefault="00876267" w:rsidP="001C243C">
      <w:pPr>
        <w:pStyle w:val="afffffffc"/>
        <w:widowControl w:val="0"/>
        <w:numPr>
          <w:ilvl w:val="0"/>
          <w:numId w:val="70"/>
        </w:numPr>
        <w:tabs>
          <w:tab w:val="clear" w:pos="720"/>
          <w:tab w:val="left" w:pos="540"/>
          <w:tab w:val="num" w:pos="900"/>
        </w:tabs>
        <w:suppressAutoHyphens w:val="0"/>
        <w:spacing w:line="360" w:lineRule="auto"/>
        <w:ind w:left="0" w:firstLine="360"/>
        <w:rPr>
          <w:sz w:val="28"/>
          <w:szCs w:val="28"/>
          <w:lang w:val="uk-UA"/>
        </w:rPr>
      </w:pPr>
      <w:r w:rsidRPr="00A66371">
        <w:rPr>
          <w:i/>
          <w:sz w:val="28"/>
          <w:szCs w:val="28"/>
          <w:lang w:val="uk-UA"/>
        </w:rPr>
        <w:t>Мировоззренческая</w:t>
      </w:r>
      <w:r w:rsidRPr="00A66371">
        <w:rPr>
          <w:sz w:val="28"/>
          <w:szCs w:val="28"/>
          <w:lang w:val="uk-UA"/>
        </w:rPr>
        <w:t xml:space="preserve"> культура личности : философские проблемы фо</w:t>
      </w:r>
      <w:r w:rsidRPr="00A66371">
        <w:rPr>
          <w:sz w:val="28"/>
          <w:szCs w:val="28"/>
          <w:lang w:val="uk-UA"/>
        </w:rPr>
        <w:t>р</w:t>
      </w:r>
      <w:r w:rsidRPr="00A66371">
        <w:rPr>
          <w:sz w:val="28"/>
          <w:szCs w:val="28"/>
          <w:lang w:val="uk-UA"/>
        </w:rPr>
        <w:t>мирования. – К., 1986. – 117 с.</w:t>
      </w:r>
    </w:p>
    <w:p w14:paraId="475CA471"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Митина В. И.</w:t>
      </w:r>
      <w:r w:rsidRPr="00A66371">
        <w:rPr>
          <w:rFonts w:ascii="Times New Roman" w:hAnsi="Times New Roman"/>
          <w:szCs w:val="28"/>
        </w:rPr>
        <w:t xml:space="preserve"> Мир личности как мир культуры /</w:t>
      </w:r>
      <w:r w:rsidRPr="00A66371">
        <w:rPr>
          <w:rFonts w:ascii="Times New Roman" w:hAnsi="Times New Roman"/>
          <w:i/>
          <w:szCs w:val="28"/>
        </w:rPr>
        <w:t xml:space="preserve"> </w:t>
      </w:r>
      <w:r w:rsidRPr="00A66371">
        <w:rPr>
          <w:rFonts w:ascii="Times New Roman" w:hAnsi="Times New Roman"/>
          <w:szCs w:val="28"/>
        </w:rPr>
        <w:t>В. И. Митина</w:t>
      </w:r>
      <w:r w:rsidRPr="00A66371">
        <w:rPr>
          <w:rFonts w:ascii="Times New Roman" w:hAnsi="Times New Roman"/>
          <w:i/>
          <w:szCs w:val="28"/>
        </w:rPr>
        <w:t xml:space="preserve"> </w:t>
      </w:r>
      <w:r w:rsidRPr="00A66371">
        <w:rPr>
          <w:rFonts w:ascii="Times New Roman" w:hAnsi="Times New Roman"/>
          <w:szCs w:val="28"/>
        </w:rPr>
        <w:t>// Вестн. Моск. гос. ун-та. Сер. Философия. – 1997. – № 6. – С. 51–64.</w:t>
      </w:r>
    </w:p>
    <w:p w14:paraId="481D66A1"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pacing w:val="-4"/>
          <w:sz w:val="28"/>
          <w:szCs w:val="28"/>
          <w:lang w:val="uk-UA"/>
        </w:rPr>
      </w:pPr>
      <w:r w:rsidRPr="00A66371">
        <w:rPr>
          <w:i/>
          <w:spacing w:val="-4"/>
          <w:sz w:val="28"/>
          <w:szCs w:val="28"/>
          <w:lang w:val="uk-UA"/>
        </w:rPr>
        <w:t>Митина Л. М.</w:t>
      </w:r>
      <w:r w:rsidRPr="00A66371">
        <w:rPr>
          <w:spacing w:val="-4"/>
          <w:sz w:val="28"/>
          <w:szCs w:val="28"/>
          <w:lang w:val="uk-UA"/>
        </w:rPr>
        <w:t xml:space="preserve"> Личностное и профессиональное развитие человека в новых социально-экономических условиях </w:t>
      </w:r>
      <w:r w:rsidRPr="00A66371">
        <w:rPr>
          <w:sz w:val="28"/>
          <w:szCs w:val="28"/>
          <w:lang w:val="uk-UA"/>
        </w:rPr>
        <w:t>/</w:t>
      </w:r>
      <w:r w:rsidRPr="00A66371">
        <w:rPr>
          <w:i/>
          <w:sz w:val="28"/>
          <w:szCs w:val="28"/>
          <w:lang w:val="uk-UA"/>
        </w:rPr>
        <w:t xml:space="preserve"> </w:t>
      </w:r>
      <w:r w:rsidRPr="00A66371">
        <w:rPr>
          <w:sz w:val="28"/>
          <w:szCs w:val="28"/>
          <w:lang w:val="uk-UA"/>
        </w:rPr>
        <w:t>В. И. Митина</w:t>
      </w:r>
      <w:r w:rsidRPr="00A66371">
        <w:rPr>
          <w:i/>
          <w:sz w:val="28"/>
          <w:szCs w:val="28"/>
          <w:lang w:val="uk-UA"/>
        </w:rPr>
        <w:t xml:space="preserve"> </w:t>
      </w:r>
      <w:r w:rsidRPr="00A66371">
        <w:rPr>
          <w:spacing w:val="-4"/>
          <w:sz w:val="28"/>
          <w:szCs w:val="28"/>
          <w:lang w:val="uk-UA"/>
        </w:rPr>
        <w:t>// Вопр. психологии. – 1997. – № 4. – С. 28–31.</w:t>
      </w:r>
    </w:p>
    <w:p w14:paraId="2AF717B0"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iCs/>
          <w:sz w:val="28"/>
          <w:szCs w:val="28"/>
          <w:lang w:val="uk-UA"/>
        </w:rPr>
        <w:t>Михайлева Е. Г.</w:t>
      </w:r>
      <w:r w:rsidRPr="00A66371">
        <w:rPr>
          <w:sz w:val="28"/>
          <w:szCs w:val="28"/>
          <w:lang w:val="uk-UA"/>
        </w:rPr>
        <w:t xml:space="preserve"> Высшее образование в приватных вузах постсоветского пространства: взгляд студентов : (по материалам междунар. сравн. исслед.) </w:t>
      </w:r>
      <w:r w:rsidRPr="00A66371">
        <w:rPr>
          <w:sz w:val="28"/>
          <w:szCs w:val="28"/>
          <w:lang w:val="uk-UA"/>
        </w:rPr>
        <w:br/>
        <w:t xml:space="preserve">/ </w:t>
      </w:r>
      <w:r w:rsidRPr="00A66371">
        <w:rPr>
          <w:iCs/>
          <w:sz w:val="28"/>
          <w:szCs w:val="28"/>
          <w:lang w:val="uk-UA"/>
        </w:rPr>
        <w:t>Е. Г.</w:t>
      </w:r>
      <w:r w:rsidRPr="00A66371">
        <w:rPr>
          <w:sz w:val="28"/>
          <w:szCs w:val="28"/>
          <w:lang w:val="uk-UA"/>
        </w:rPr>
        <w:t xml:space="preserve"> </w:t>
      </w:r>
      <w:r w:rsidRPr="00A66371">
        <w:rPr>
          <w:iCs/>
          <w:sz w:val="28"/>
          <w:szCs w:val="28"/>
          <w:lang w:val="uk-UA"/>
        </w:rPr>
        <w:t>Михайлева;</w:t>
      </w:r>
      <w:r w:rsidRPr="00A66371">
        <w:rPr>
          <w:i/>
          <w:iCs/>
          <w:sz w:val="28"/>
          <w:szCs w:val="28"/>
          <w:lang w:val="uk-UA"/>
        </w:rPr>
        <w:t xml:space="preserve"> </w:t>
      </w:r>
      <w:r w:rsidRPr="00A66371">
        <w:rPr>
          <w:sz w:val="28"/>
          <w:szCs w:val="28"/>
          <w:lang w:val="uk-UA"/>
        </w:rPr>
        <w:t>АПН Украины, Ин-т высш. образования, Нар. укр. акад., Лаб. проблем высш. шк. – Х., 2002. – 36 с.</w:t>
      </w:r>
    </w:p>
    <w:p w14:paraId="645495AC"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Михайличенко А</w:t>
      </w:r>
      <w:r w:rsidRPr="00A66371">
        <w:rPr>
          <w:rFonts w:ascii="Times New Roman" w:hAnsi="Times New Roman"/>
          <w:szCs w:val="28"/>
        </w:rPr>
        <w:t>. </w:t>
      </w:r>
      <w:r w:rsidRPr="00A66371">
        <w:rPr>
          <w:rFonts w:ascii="Times New Roman" w:hAnsi="Times New Roman"/>
          <w:i/>
          <w:szCs w:val="28"/>
        </w:rPr>
        <w:t>М.</w:t>
      </w:r>
      <w:r w:rsidRPr="00A66371">
        <w:rPr>
          <w:rFonts w:ascii="Times New Roman" w:hAnsi="Times New Roman"/>
          <w:szCs w:val="28"/>
        </w:rPr>
        <w:t xml:space="preserve"> Обучение на основе стандарта компетентности </w:t>
      </w:r>
      <w:r w:rsidRPr="00A66371">
        <w:rPr>
          <w:rFonts w:ascii="Times New Roman" w:hAnsi="Times New Roman"/>
          <w:szCs w:val="28"/>
        </w:rPr>
        <w:br/>
        <w:t>/</w:t>
      </w:r>
      <w:r w:rsidRPr="00A66371">
        <w:rPr>
          <w:rFonts w:ascii="Times New Roman" w:hAnsi="Times New Roman"/>
          <w:i/>
          <w:iCs/>
          <w:szCs w:val="28"/>
        </w:rPr>
        <w:t xml:space="preserve"> </w:t>
      </w:r>
      <w:r w:rsidRPr="00A66371">
        <w:rPr>
          <w:rFonts w:ascii="Times New Roman" w:hAnsi="Times New Roman"/>
          <w:iCs/>
          <w:szCs w:val="28"/>
        </w:rPr>
        <w:t>А</w:t>
      </w:r>
      <w:r w:rsidRPr="00A66371">
        <w:rPr>
          <w:rFonts w:ascii="Times New Roman" w:hAnsi="Times New Roman"/>
          <w:szCs w:val="28"/>
        </w:rPr>
        <w:t xml:space="preserve">. М. </w:t>
      </w:r>
      <w:r w:rsidRPr="00A66371">
        <w:rPr>
          <w:rFonts w:ascii="Times New Roman" w:hAnsi="Times New Roman"/>
          <w:iCs/>
          <w:szCs w:val="28"/>
        </w:rPr>
        <w:t xml:space="preserve">Михайличенко </w:t>
      </w:r>
      <w:r w:rsidRPr="00A66371">
        <w:rPr>
          <w:rFonts w:ascii="Times New Roman" w:hAnsi="Times New Roman"/>
          <w:szCs w:val="28"/>
        </w:rPr>
        <w:t>// Новий колегіум. – 2001. – № 3. – С. 46–50.</w:t>
      </w:r>
    </w:p>
    <w:p w14:paraId="1BFEE66A" w14:textId="77777777" w:rsidR="00876267" w:rsidRPr="00A66371" w:rsidRDefault="00876267" w:rsidP="001C243C">
      <w:pPr>
        <w:widowControl w:val="0"/>
        <w:numPr>
          <w:ilvl w:val="0"/>
          <w:numId w:val="70"/>
        </w:numPr>
        <w:tabs>
          <w:tab w:val="clear" w:pos="720"/>
          <w:tab w:val="left" w:pos="540"/>
          <w:tab w:val="num" w:pos="900"/>
          <w:tab w:val="num" w:pos="993"/>
        </w:tabs>
        <w:suppressAutoHyphens w:val="0"/>
        <w:spacing w:line="360" w:lineRule="auto"/>
        <w:ind w:left="0" w:firstLine="360"/>
        <w:jc w:val="both"/>
        <w:rPr>
          <w:sz w:val="28"/>
          <w:szCs w:val="28"/>
          <w:lang w:val="uk-UA"/>
        </w:rPr>
      </w:pPr>
      <w:r w:rsidRPr="00A66371">
        <w:rPr>
          <w:i/>
          <w:sz w:val="28"/>
          <w:szCs w:val="28"/>
          <w:lang w:val="uk-UA"/>
        </w:rPr>
        <w:t>Модель И. М</w:t>
      </w:r>
      <w:r w:rsidRPr="00A66371">
        <w:rPr>
          <w:sz w:val="28"/>
          <w:szCs w:val="28"/>
          <w:lang w:val="uk-UA"/>
        </w:rPr>
        <w:t xml:space="preserve">. Профессиональная культура предпринимателя </w:t>
      </w:r>
      <w:r w:rsidRPr="00A66371">
        <w:rPr>
          <w:sz w:val="28"/>
          <w:szCs w:val="28"/>
          <w:lang w:val="uk-UA"/>
        </w:rPr>
        <w:br/>
        <w:t>/</w:t>
      </w:r>
      <w:r w:rsidRPr="00A66371">
        <w:rPr>
          <w:i/>
          <w:sz w:val="28"/>
          <w:szCs w:val="28"/>
          <w:lang w:val="uk-UA"/>
        </w:rPr>
        <w:t xml:space="preserve"> </w:t>
      </w:r>
      <w:r w:rsidRPr="00A66371">
        <w:rPr>
          <w:sz w:val="28"/>
          <w:szCs w:val="28"/>
          <w:lang w:val="uk-UA"/>
        </w:rPr>
        <w:t>И. М. Модель</w:t>
      </w:r>
      <w:r w:rsidRPr="00A66371">
        <w:rPr>
          <w:i/>
          <w:sz w:val="28"/>
          <w:szCs w:val="28"/>
          <w:lang w:val="uk-UA"/>
        </w:rPr>
        <w:t xml:space="preserve"> </w:t>
      </w:r>
      <w:r w:rsidRPr="00A66371">
        <w:rPr>
          <w:sz w:val="28"/>
          <w:szCs w:val="28"/>
          <w:lang w:val="uk-UA"/>
        </w:rPr>
        <w:t>// Социол. исслед. – 1997. – № 10. – С. 10–15.</w:t>
      </w:r>
    </w:p>
    <w:p w14:paraId="1CDA3ECF"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sz w:val="28"/>
          <w:szCs w:val="28"/>
          <w:lang w:val="uk-UA"/>
        </w:rPr>
      </w:pPr>
      <w:r w:rsidRPr="00A66371">
        <w:rPr>
          <w:bCs/>
          <w:i/>
          <w:sz w:val="28"/>
          <w:szCs w:val="28"/>
          <w:lang w:val="uk-UA"/>
        </w:rPr>
        <w:t>Нечаев Н. Н.</w:t>
      </w:r>
      <w:r w:rsidRPr="00A66371">
        <w:rPr>
          <w:b/>
          <w:bCs/>
          <w:sz w:val="28"/>
          <w:szCs w:val="28"/>
          <w:lang w:val="uk-UA"/>
        </w:rPr>
        <w:t xml:space="preserve"> </w:t>
      </w:r>
      <w:r w:rsidRPr="00A66371">
        <w:rPr>
          <w:sz w:val="28"/>
          <w:szCs w:val="28"/>
          <w:lang w:val="uk-UA"/>
        </w:rPr>
        <w:t>Профессионализм как основа профессиональной мобильности: Материалы к пятому заседанию методологического семинара 8 февраля 2005г. – М.: Исслед. центр проблем качества подготовки специалистов, 2005.</w:t>
      </w:r>
    </w:p>
    <w:p w14:paraId="7BA85DEB" w14:textId="77777777" w:rsidR="00876267" w:rsidRPr="00A66371" w:rsidRDefault="00876267" w:rsidP="001C243C">
      <w:pPr>
        <w:pStyle w:val="Default"/>
        <w:numPr>
          <w:ilvl w:val="0"/>
          <w:numId w:val="70"/>
        </w:numPr>
        <w:tabs>
          <w:tab w:val="clear" w:pos="720"/>
          <w:tab w:val="num" w:pos="900"/>
        </w:tabs>
        <w:suppressAutoHyphens w:val="0"/>
        <w:autoSpaceDN w:val="0"/>
        <w:adjustRightInd w:val="0"/>
        <w:spacing w:line="360" w:lineRule="auto"/>
        <w:ind w:left="0" w:firstLine="360"/>
        <w:jc w:val="both"/>
        <w:rPr>
          <w:sz w:val="28"/>
          <w:szCs w:val="28"/>
          <w:lang w:val="uk-UA"/>
        </w:rPr>
      </w:pPr>
      <w:r w:rsidRPr="00A66371">
        <w:rPr>
          <w:i/>
          <w:sz w:val="28"/>
          <w:szCs w:val="28"/>
          <w:lang w:val="uk-UA"/>
        </w:rPr>
        <w:t>Новиков А. М.</w:t>
      </w:r>
      <w:r w:rsidRPr="00A66371">
        <w:rPr>
          <w:sz w:val="28"/>
          <w:szCs w:val="28"/>
          <w:lang w:val="uk-UA"/>
        </w:rPr>
        <w:t xml:space="preserve"> Российское образование в новой эпохе. Парадоксы наследия. Векторы развития / Ред. А.М. Новиков. – М.: Эгвес, 2000. </w:t>
      </w:r>
    </w:p>
    <w:p w14:paraId="0527EE98"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sz w:val="28"/>
          <w:szCs w:val="28"/>
          <w:lang w:val="uk-UA"/>
        </w:rPr>
      </w:pPr>
      <w:r w:rsidRPr="00A66371">
        <w:rPr>
          <w:i/>
          <w:sz w:val="28"/>
          <w:szCs w:val="28"/>
          <w:lang w:val="uk-UA"/>
        </w:rPr>
        <w:t xml:space="preserve">Ноздрюхина С. О. </w:t>
      </w:r>
      <w:r w:rsidRPr="00A66371">
        <w:rPr>
          <w:sz w:val="28"/>
          <w:szCs w:val="28"/>
          <w:lang w:val="uk-UA"/>
        </w:rPr>
        <w:t>К вопросу о критериях и показателях уровней воспитанности культуры профессиональной деятельности // Психолого- педагогические исследования в сфере образования. I Всероссийская научно-практическая конференция. – Москва – 2003. – с.31–36</w:t>
      </w:r>
    </w:p>
    <w:p w14:paraId="67F8F82F" w14:textId="77777777" w:rsidR="00876267" w:rsidRPr="00A66371" w:rsidRDefault="00876267" w:rsidP="001C243C">
      <w:pPr>
        <w:widowControl w:val="0"/>
        <w:numPr>
          <w:ilvl w:val="0"/>
          <w:numId w:val="70"/>
        </w:numPr>
        <w:tabs>
          <w:tab w:val="clear" w:pos="720"/>
          <w:tab w:val="left" w:pos="540"/>
          <w:tab w:val="num" w:pos="900"/>
          <w:tab w:val="left" w:pos="1134"/>
        </w:tabs>
        <w:suppressAutoHyphens w:val="0"/>
        <w:spacing w:line="360" w:lineRule="auto"/>
        <w:ind w:left="0" w:firstLine="360"/>
        <w:jc w:val="both"/>
        <w:rPr>
          <w:sz w:val="28"/>
          <w:szCs w:val="28"/>
          <w:lang w:val="uk-UA"/>
        </w:rPr>
      </w:pPr>
      <w:r w:rsidRPr="00A66371">
        <w:rPr>
          <w:i/>
          <w:sz w:val="28"/>
          <w:szCs w:val="28"/>
          <w:lang w:val="uk-UA"/>
        </w:rPr>
        <w:t>Нравственная</w:t>
      </w:r>
      <w:r w:rsidRPr="00A66371">
        <w:rPr>
          <w:sz w:val="28"/>
          <w:szCs w:val="28"/>
          <w:lang w:val="uk-UA"/>
        </w:rPr>
        <w:t xml:space="preserve"> культура личности. – К., 1986. – 234 с.</w:t>
      </w:r>
    </w:p>
    <w:p w14:paraId="5556216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О формировании</w:t>
      </w:r>
      <w:r w:rsidRPr="00A66371">
        <w:rPr>
          <w:rFonts w:ascii="Times New Roman" w:hAnsi="Times New Roman"/>
          <w:szCs w:val="28"/>
        </w:rPr>
        <w:t xml:space="preserve"> личностных качеств специалистов // Высшее образ</w:t>
      </w:r>
      <w:r w:rsidRPr="00A66371">
        <w:rPr>
          <w:rFonts w:ascii="Times New Roman" w:hAnsi="Times New Roman"/>
          <w:szCs w:val="28"/>
        </w:rPr>
        <w:t>о</w:t>
      </w:r>
      <w:r w:rsidRPr="00A66371">
        <w:rPr>
          <w:rFonts w:ascii="Times New Roman" w:hAnsi="Times New Roman"/>
          <w:szCs w:val="28"/>
        </w:rPr>
        <w:t xml:space="preserve">вание в России. </w:t>
      </w:r>
      <w:r w:rsidRPr="00A66371">
        <w:rPr>
          <w:rFonts w:ascii="Times New Roman" w:hAnsi="Times New Roman"/>
          <w:noProof/>
          <w:szCs w:val="28"/>
        </w:rPr>
        <w:t xml:space="preserve">– 1994. </w:t>
      </w:r>
      <w:r w:rsidRPr="00A66371">
        <w:rPr>
          <w:rFonts w:ascii="Times New Roman" w:hAnsi="Times New Roman"/>
          <w:szCs w:val="28"/>
        </w:rPr>
        <w:t>– № 2. – С. 1</w:t>
      </w:r>
      <w:r w:rsidRPr="00A66371">
        <w:rPr>
          <w:rFonts w:ascii="Times New Roman" w:hAnsi="Times New Roman"/>
          <w:noProof/>
          <w:szCs w:val="28"/>
        </w:rPr>
        <w:t>03–105.</w:t>
      </w:r>
    </w:p>
    <w:p w14:paraId="644C4FB2"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lastRenderedPageBreak/>
        <w:t>Образование</w:t>
      </w:r>
      <w:r w:rsidRPr="00A66371">
        <w:rPr>
          <w:rFonts w:ascii="Times New Roman" w:hAnsi="Times New Roman"/>
          <w:szCs w:val="28"/>
        </w:rPr>
        <w:t xml:space="preserve"> как фактор социальной дифференциации и мобильности («круглый стол») // Социол. исслед. – 2003</w:t>
      </w:r>
      <w:r w:rsidRPr="00A66371">
        <w:rPr>
          <w:rFonts w:ascii="Times New Roman" w:hAnsi="Times New Roman"/>
          <w:noProof/>
          <w:szCs w:val="28"/>
        </w:rPr>
        <w:t>. –№5. – с.89–100.</w:t>
      </w:r>
    </w:p>
    <w:p w14:paraId="5E9A535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Оксамитная С.</w:t>
      </w:r>
      <w:r w:rsidRPr="00A66371">
        <w:rPr>
          <w:rFonts w:ascii="Times New Roman" w:hAnsi="Times New Roman"/>
          <w:szCs w:val="28"/>
        </w:rPr>
        <w:t xml:space="preserve"> Социальный класс как фактор дифференциации жизненных шансов /</w:t>
      </w:r>
      <w:r w:rsidRPr="00A66371">
        <w:rPr>
          <w:rFonts w:ascii="Times New Roman" w:hAnsi="Times New Roman"/>
          <w:i/>
          <w:szCs w:val="28"/>
        </w:rPr>
        <w:t xml:space="preserve"> </w:t>
      </w:r>
      <w:r w:rsidRPr="00A66371">
        <w:rPr>
          <w:rFonts w:ascii="Times New Roman" w:hAnsi="Times New Roman"/>
          <w:szCs w:val="28"/>
        </w:rPr>
        <w:t>С. Оксамитная</w:t>
      </w:r>
      <w:r w:rsidRPr="00A66371">
        <w:rPr>
          <w:rFonts w:ascii="Times New Roman" w:hAnsi="Times New Roman"/>
          <w:i/>
          <w:szCs w:val="28"/>
        </w:rPr>
        <w:t xml:space="preserve"> </w:t>
      </w:r>
      <w:r w:rsidRPr="00A66371">
        <w:rPr>
          <w:rFonts w:ascii="Times New Roman" w:hAnsi="Times New Roman"/>
          <w:szCs w:val="28"/>
        </w:rPr>
        <w:t>// Социология: теория, методы, маркетинг. – 2004. – № 4. – С. 24–42.</w:t>
      </w:r>
    </w:p>
    <w:p w14:paraId="617C8EE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Ольховская Т</w:t>
      </w:r>
      <w:r w:rsidRPr="00A66371">
        <w:rPr>
          <w:rFonts w:ascii="Times New Roman" w:hAnsi="Times New Roman"/>
          <w:i/>
          <w:szCs w:val="28"/>
        </w:rPr>
        <w:t>. Я</w:t>
      </w:r>
      <w:r w:rsidRPr="00A66371">
        <w:rPr>
          <w:rFonts w:ascii="Times New Roman" w:hAnsi="Times New Roman"/>
          <w:szCs w:val="28"/>
        </w:rPr>
        <w:t xml:space="preserve"> – будущий профессионал</w:t>
      </w:r>
      <w:r w:rsidRPr="00A66371">
        <w:rPr>
          <w:rFonts w:ascii="Times New Roman" w:hAnsi="Times New Roman"/>
          <w:i/>
          <w:iCs/>
          <w:szCs w:val="28"/>
        </w:rPr>
        <w:t xml:space="preserve"> / </w:t>
      </w:r>
      <w:r w:rsidRPr="00A66371">
        <w:rPr>
          <w:rFonts w:ascii="Times New Roman" w:hAnsi="Times New Roman"/>
          <w:iCs/>
          <w:szCs w:val="28"/>
        </w:rPr>
        <w:t>Т</w:t>
      </w:r>
      <w:r w:rsidRPr="00A66371">
        <w:rPr>
          <w:rFonts w:ascii="Times New Roman" w:hAnsi="Times New Roman"/>
          <w:szCs w:val="28"/>
        </w:rPr>
        <w:t xml:space="preserve">. Я. </w:t>
      </w:r>
      <w:r w:rsidRPr="00A66371">
        <w:rPr>
          <w:rFonts w:ascii="Times New Roman" w:hAnsi="Times New Roman"/>
          <w:iCs/>
          <w:szCs w:val="28"/>
        </w:rPr>
        <w:t>Ольховская</w:t>
      </w:r>
      <w:r w:rsidRPr="00A66371">
        <w:rPr>
          <w:rFonts w:ascii="Times New Roman" w:hAnsi="Times New Roman"/>
          <w:i/>
          <w:iCs/>
          <w:szCs w:val="28"/>
        </w:rPr>
        <w:t xml:space="preserve"> // </w:t>
      </w:r>
      <w:r w:rsidRPr="00A66371">
        <w:rPr>
          <w:rFonts w:ascii="Times New Roman" w:hAnsi="Times New Roman"/>
          <w:szCs w:val="28"/>
        </w:rPr>
        <w:t>Высшее образование в России. – 2006. – № 3. – С. 98-99.</w:t>
      </w:r>
    </w:p>
    <w:p w14:paraId="0283A471"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Омельченко В. В. </w:t>
      </w:r>
      <w:r w:rsidRPr="00A66371">
        <w:rPr>
          <w:rFonts w:ascii="Times New Roman" w:hAnsi="Times New Roman"/>
          <w:szCs w:val="28"/>
        </w:rPr>
        <w:t>Формирование специалиста в в</w:t>
      </w:r>
      <w:r w:rsidRPr="00A66371">
        <w:rPr>
          <w:rFonts w:ascii="Times New Roman" w:hAnsi="Times New Roman"/>
          <w:szCs w:val="28"/>
        </w:rPr>
        <w:t>у</w:t>
      </w:r>
      <w:r w:rsidRPr="00A66371">
        <w:rPr>
          <w:rFonts w:ascii="Times New Roman" w:hAnsi="Times New Roman"/>
          <w:szCs w:val="28"/>
        </w:rPr>
        <w:t>зе: проблемы переходного периода /</w:t>
      </w:r>
      <w:r w:rsidRPr="00A66371">
        <w:rPr>
          <w:rFonts w:ascii="Times New Roman" w:hAnsi="Times New Roman"/>
          <w:i/>
          <w:szCs w:val="28"/>
        </w:rPr>
        <w:t xml:space="preserve"> </w:t>
      </w:r>
      <w:r w:rsidRPr="00A66371">
        <w:rPr>
          <w:rFonts w:ascii="Times New Roman" w:hAnsi="Times New Roman"/>
          <w:szCs w:val="28"/>
        </w:rPr>
        <w:t>В. В.Омельченко,</w:t>
      </w:r>
      <w:r w:rsidRPr="00A66371">
        <w:rPr>
          <w:rFonts w:ascii="Times New Roman" w:hAnsi="Times New Roman"/>
          <w:i/>
          <w:szCs w:val="28"/>
        </w:rPr>
        <w:t xml:space="preserve"> </w:t>
      </w:r>
      <w:r w:rsidRPr="00A66371">
        <w:rPr>
          <w:rFonts w:ascii="Times New Roman" w:hAnsi="Times New Roman"/>
          <w:szCs w:val="28"/>
        </w:rPr>
        <w:t>Л. Г. Сокурянская // Харьковские социологические чтения</w:t>
      </w:r>
      <w:r w:rsidRPr="00A66371">
        <w:rPr>
          <w:rFonts w:ascii="Times New Roman" w:hAnsi="Times New Roman"/>
          <w:noProof/>
          <w:szCs w:val="28"/>
        </w:rPr>
        <w:t xml:space="preserve"> –</w:t>
      </w:r>
      <w:r w:rsidRPr="00A66371">
        <w:rPr>
          <w:rFonts w:ascii="Times New Roman" w:hAnsi="Times New Roman"/>
          <w:szCs w:val="28"/>
        </w:rPr>
        <w:t xml:space="preserve"> 94. – Х., 1994. – С. 155–157.</w:t>
      </w:r>
    </w:p>
    <w:p w14:paraId="0F483914"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Орлов В. Ф.</w:t>
      </w:r>
      <w:r w:rsidRPr="00A66371">
        <w:rPr>
          <w:rFonts w:ascii="Times New Roman" w:hAnsi="Times New Roman"/>
          <w:iCs/>
          <w:szCs w:val="28"/>
        </w:rPr>
        <w:t xml:space="preserve"> Особливості розвитку професійних якостей майбутнього педагога /</w:t>
      </w:r>
      <w:r w:rsidRPr="00A66371">
        <w:rPr>
          <w:rFonts w:ascii="Times New Roman" w:hAnsi="Times New Roman"/>
          <w:i/>
          <w:szCs w:val="28"/>
        </w:rPr>
        <w:t xml:space="preserve"> </w:t>
      </w:r>
      <w:r w:rsidRPr="00A66371">
        <w:rPr>
          <w:rFonts w:ascii="Times New Roman" w:hAnsi="Times New Roman"/>
          <w:szCs w:val="28"/>
        </w:rPr>
        <w:t>В. Ф.</w:t>
      </w:r>
      <w:r w:rsidRPr="00A66371">
        <w:rPr>
          <w:rFonts w:ascii="Times New Roman" w:hAnsi="Times New Roman"/>
          <w:iCs/>
          <w:szCs w:val="28"/>
        </w:rPr>
        <w:t xml:space="preserve"> </w:t>
      </w:r>
      <w:r w:rsidRPr="00A66371">
        <w:rPr>
          <w:rFonts w:ascii="Times New Roman" w:hAnsi="Times New Roman"/>
          <w:szCs w:val="28"/>
        </w:rPr>
        <w:t>Орлов</w:t>
      </w:r>
      <w:r w:rsidRPr="00A66371">
        <w:rPr>
          <w:rFonts w:ascii="Times New Roman" w:hAnsi="Times New Roman"/>
          <w:i/>
          <w:szCs w:val="28"/>
        </w:rPr>
        <w:t xml:space="preserve"> </w:t>
      </w:r>
      <w:r w:rsidRPr="00A66371">
        <w:rPr>
          <w:rFonts w:ascii="Times New Roman" w:hAnsi="Times New Roman"/>
          <w:iCs/>
          <w:szCs w:val="28"/>
        </w:rPr>
        <w:t>// Проблеми та перспективи формування національно-гуманітарної еліти : зб. наук. пр. – Х., 2002. – Вип. 4. – С. 127–129.</w:t>
      </w:r>
    </w:p>
    <w:p w14:paraId="60C26652"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Оссовский В. Л.</w:t>
      </w:r>
      <w:r w:rsidRPr="00A66371">
        <w:rPr>
          <w:rFonts w:ascii="Times New Roman" w:hAnsi="Times New Roman"/>
          <w:noProof/>
          <w:szCs w:val="28"/>
        </w:rPr>
        <w:t xml:space="preserve"> Профессиональное самоопределение и трудовой путь молодежи /</w:t>
      </w:r>
      <w:r w:rsidRPr="00A66371">
        <w:rPr>
          <w:rFonts w:ascii="Times New Roman" w:hAnsi="Times New Roman"/>
          <w:i/>
          <w:noProof/>
          <w:szCs w:val="28"/>
        </w:rPr>
        <w:t xml:space="preserve"> </w:t>
      </w:r>
      <w:r w:rsidRPr="00A66371">
        <w:rPr>
          <w:rFonts w:ascii="Times New Roman" w:hAnsi="Times New Roman"/>
          <w:noProof/>
          <w:szCs w:val="28"/>
        </w:rPr>
        <w:t>В. Л. Оссовский. – К., 1987. – 303 с.</w:t>
      </w:r>
    </w:p>
    <w:p w14:paraId="1CDC2F28"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Оссовский В. Л.</w:t>
      </w:r>
      <w:r w:rsidRPr="00A66371">
        <w:rPr>
          <w:rFonts w:ascii="Times New Roman" w:hAnsi="Times New Roman"/>
          <w:szCs w:val="28"/>
        </w:rPr>
        <w:t xml:space="preserve"> Формирование трудовой ориентации молодежи </w:t>
      </w:r>
      <w:r w:rsidRPr="00A66371">
        <w:rPr>
          <w:rFonts w:ascii="Times New Roman" w:hAnsi="Times New Roman"/>
          <w:szCs w:val="28"/>
        </w:rPr>
        <w:br/>
      </w:r>
      <w:r w:rsidRPr="00A66371">
        <w:rPr>
          <w:rFonts w:ascii="Times New Roman" w:hAnsi="Times New Roman"/>
          <w:noProof/>
          <w:szCs w:val="28"/>
        </w:rPr>
        <w:t>/</w:t>
      </w:r>
      <w:r w:rsidRPr="00A66371">
        <w:rPr>
          <w:rFonts w:ascii="Times New Roman" w:hAnsi="Times New Roman"/>
          <w:i/>
          <w:noProof/>
          <w:szCs w:val="28"/>
        </w:rPr>
        <w:t xml:space="preserve"> </w:t>
      </w:r>
      <w:r w:rsidRPr="00A66371">
        <w:rPr>
          <w:rFonts w:ascii="Times New Roman" w:hAnsi="Times New Roman"/>
          <w:noProof/>
          <w:szCs w:val="28"/>
        </w:rPr>
        <w:t>В. Л. Оссовский.</w:t>
      </w:r>
      <w:r w:rsidRPr="00A66371">
        <w:rPr>
          <w:rFonts w:ascii="Times New Roman" w:hAnsi="Times New Roman"/>
          <w:szCs w:val="28"/>
        </w:rPr>
        <w:t xml:space="preserve"> </w:t>
      </w:r>
      <w:r w:rsidRPr="00A66371">
        <w:rPr>
          <w:rFonts w:ascii="Times New Roman" w:hAnsi="Times New Roman"/>
          <w:noProof/>
          <w:szCs w:val="28"/>
        </w:rPr>
        <w:t xml:space="preserve">– </w:t>
      </w:r>
      <w:r w:rsidRPr="00A66371">
        <w:rPr>
          <w:rFonts w:ascii="Times New Roman" w:hAnsi="Times New Roman"/>
          <w:szCs w:val="28"/>
        </w:rPr>
        <w:t>К.,</w:t>
      </w:r>
      <w:r w:rsidRPr="00A66371">
        <w:rPr>
          <w:rFonts w:ascii="Times New Roman" w:hAnsi="Times New Roman"/>
          <w:noProof/>
          <w:szCs w:val="28"/>
        </w:rPr>
        <w:t xml:space="preserve"> 1989. </w:t>
      </w:r>
      <w:r w:rsidRPr="00A66371">
        <w:rPr>
          <w:rFonts w:ascii="Times New Roman" w:hAnsi="Times New Roman"/>
          <w:szCs w:val="28"/>
        </w:rPr>
        <w:t xml:space="preserve">– </w:t>
      </w:r>
      <w:r w:rsidRPr="00A66371">
        <w:rPr>
          <w:rFonts w:ascii="Times New Roman" w:hAnsi="Times New Roman"/>
          <w:noProof/>
          <w:szCs w:val="28"/>
        </w:rPr>
        <w:t>124 с.</w:t>
      </w:r>
    </w:p>
    <w:p w14:paraId="4609E36E"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i/>
          <w:sz w:val="28"/>
          <w:szCs w:val="28"/>
          <w:lang w:val="uk-UA"/>
        </w:rPr>
        <w:t>Отчет</w:t>
      </w:r>
      <w:r w:rsidRPr="00A66371">
        <w:rPr>
          <w:sz w:val="28"/>
          <w:szCs w:val="28"/>
          <w:lang w:val="uk-UA"/>
        </w:rPr>
        <w:t xml:space="preserve"> Лаборатории планирования карьеры НУА о результатах социологического исследования «Стратегии трудоустройства и профессиональных предпочтений пятикурсников ХГУ «НУА». Х., – 2006</w:t>
      </w:r>
      <w:r w:rsidRPr="00A66371">
        <w:rPr>
          <w:iCs/>
          <w:sz w:val="28"/>
          <w:szCs w:val="28"/>
          <w:lang w:val="uk-UA"/>
        </w:rPr>
        <w:t>. – 114с. [Неопубликованная рукопись]</w:t>
      </w:r>
    </w:p>
    <w:p w14:paraId="0466BAE5"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i/>
          <w:sz w:val="28"/>
          <w:szCs w:val="28"/>
          <w:lang w:val="uk-UA"/>
        </w:rPr>
        <w:t xml:space="preserve">Отчет о социологическом исследовании </w:t>
      </w:r>
      <w:r w:rsidRPr="00A66371">
        <w:rPr>
          <w:bCs/>
          <w:iCs/>
          <w:sz w:val="28"/>
          <w:szCs w:val="28"/>
          <w:lang w:val="uk-UA"/>
        </w:rPr>
        <w:t>«Видение студентами своей профессиональной дельности». Х., – 2007. – 126с.[Неопубликованная рукопись]</w:t>
      </w:r>
    </w:p>
    <w:p w14:paraId="741CA50D"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Отчет о социологическом исследовании </w:t>
      </w:r>
      <w:r w:rsidRPr="00A66371">
        <w:rPr>
          <w:rFonts w:ascii="Times New Roman" w:hAnsi="Times New Roman"/>
          <w:szCs w:val="28"/>
        </w:rPr>
        <w:t>«Мотивы получения высшего образования: социологический анализ в современном обществе». – Х., 2002. – 115с. [Неопубл. рукопись].</w:t>
      </w:r>
    </w:p>
    <w:p w14:paraId="09F4D6F7"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Отчет о социологическом исследовании </w:t>
      </w:r>
      <w:r w:rsidRPr="00A66371">
        <w:rPr>
          <w:rFonts w:ascii="Times New Roman" w:hAnsi="Times New Roman"/>
          <w:szCs w:val="28"/>
        </w:rPr>
        <w:t>«Проблемы профессиональной адаптации молодых специалистов в современном обществе». –Х., 2001. – 72с. [Неопубл. рукопись].</w:t>
      </w:r>
    </w:p>
    <w:p w14:paraId="10E7834C"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bCs/>
          <w:i/>
          <w:sz w:val="28"/>
          <w:szCs w:val="28"/>
          <w:lang w:val="uk-UA"/>
        </w:rPr>
        <w:lastRenderedPageBreak/>
        <w:t xml:space="preserve">Парсонс Т. </w:t>
      </w:r>
      <w:r w:rsidRPr="00A66371">
        <w:rPr>
          <w:bCs/>
          <w:sz w:val="28"/>
          <w:szCs w:val="28"/>
          <w:lang w:val="uk-UA"/>
        </w:rPr>
        <w:t>Система координат действия и общая теория систем действия: культура, личность и место социальных систем /</w:t>
      </w:r>
      <w:r w:rsidRPr="00A66371">
        <w:rPr>
          <w:bCs/>
          <w:i/>
          <w:sz w:val="28"/>
          <w:szCs w:val="28"/>
          <w:lang w:val="uk-UA"/>
        </w:rPr>
        <w:t xml:space="preserve"> </w:t>
      </w:r>
      <w:r w:rsidRPr="00A66371">
        <w:rPr>
          <w:bCs/>
          <w:sz w:val="28"/>
          <w:szCs w:val="28"/>
          <w:lang w:val="uk-UA"/>
        </w:rPr>
        <w:t>Т. Парсонс</w:t>
      </w:r>
      <w:r w:rsidRPr="00A66371">
        <w:rPr>
          <w:bCs/>
          <w:i/>
          <w:sz w:val="28"/>
          <w:szCs w:val="28"/>
          <w:lang w:val="uk-UA"/>
        </w:rPr>
        <w:t xml:space="preserve"> </w:t>
      </w:r>
      <w:r w:rsidRPr="00A66371">
        <w:rPr>
          <w:smallCaps/>
          <w:sz w:val="28"/>
          <w:szCs w:val="28"/>
          <w:lang w:val="uk-UA"/>
        </w:rPr>
        <w:t xml:space="preserve">// </w:t>
      </w:r>
      <w:r w:rsidRPr="00A66371">
        <w:rPr>
          <w:sz w:val="28"/>
          <w:szCs w:val="28"/>
          <w:lang w:val="uk-UA"/>
        </w:rPr>
        <w:t>Американская социологическая мысль</w:t>
      </w:r>
      <w:r w:rsidRPr="00A66371">
        <w:rPr>
          <w:smallCaps/>
          <w:sz w:val="28"/>
          <w:szCs w:val="28"/>
          <w:lang w:val="uk-UA"/>
        </w:rPr>
        <w:t>. – М.,</w:t>
      </w:r>
      <w:r w:rsidRPr="00A66371">
        <w:rPr>
          <w:sz w:val="28"/>
          <w:szCs w:val="28"/>
          <w:lang w:val="uk-UA"/>
        </w:rPr>
        <w:t xml:space="preserve"> 1996. – С. 462–478.</w:t>
      </w:r>
    </w:p>
    <w:p w14:paraId="1CA4AB9D"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noProof/>
          <w:spacing w:val="-4"/>
          <w:szCs w:val="28"/>
        </w:rPr>
        <w:t>Печчеи А.</w:t>
      </w:r>
      <w:r w:rsidRPr="00A66371">
        <w:rPr>
          <w:rFonts w:ascii="Times New Roman" w:hAnsi="Times New Roman"/>
          <w:noProof/>
          <w:spacing w:val="-4"/>
          <w:szCs w:val="28"/>
        </w:rPr>
        <w:t xml:space="preserve"> Человеческие качества / А.Печчеи; пер. с англ. О. В. Захаровой. – М., 1980. – 302 с.</w:t>
      </w:r>
    </w:p>
    <w:p w14:paraId="745877EE"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Пищулин В. </w:t>
      </w:r>
      <w:r w:rsidRPr="00A66371">
        <w:rPr>
          <w:rFonts w:ascii="Times New Roman" w:hAnsi="Times New Roman"/>
          <w:i/>
          <w:iCs/>
          <w:szCs w:val="28"/>
        </w:rPr>
        <w:t xml:space="preserve">Г. </w:t>
      </w:r>
      <w:r w:rsidRPr="00A66371">
        <w:rPr>
          <w:rFonts w:ascii="Times New Roman" w:hAnsi="Times New Roman"/>
          <w:szCs w:val="28"/>
        </w:rPr>
        <w:t>Модель выпускника университета /</w:t>
      </w:r>
      <w:r w:rsidRPr="00A66371">
        <w:rPr>
          <w:rFonts w:ascii="Times New Roman" w:hAnsi="Times New Roman"/>
          <w:i/>
          <w:noProof/>
          <w:szCs w:val="28"/>
        </w:rPr>
        <w:t xml:space="preserve"> </w:t>
      </w:r>
      <w:r w:rsidRPr="00A66371">
        <w:rPr>
          <w:rFonts w:ascii="Times New Roman" w:hAnsi="Times New Roman"/>
          <w:noProof/>
          <w:szCs w:val="28"/>
        </w:rPr>
        <w:t>В. </w:t>
      </w:r>
      <w:r w:rsidRPr="00A66371">
        <w:rPr>
          <w:rFonts w:ascii="Times New Roman" w:hAnsi="Times New Roman"/>
          <w:iCs/>
          <w:szCs w:val="28"/>
        </w:rPr>
        <w:t xml:space="preserve">Г. </w:t>
      </w:r>
      <w:r w:rsidRPr="00A66371">
        <w:rPr>
          <w:rFonts w:ascii="Times New Roman" w:hAnsi="Times New Roman"/>
          <w:noProof/>
          <w:szCs w:val="28"/>
        </w:rPr>
        <w:t>Пищулин</w:t>
      </w:r>
      <w:r w:rsidRPr="00A66371">
        <w:rPr>
          <w:rFonts w:ascii="Times New Roman" w:hAnsi="Times New Roman"/>
          <w:i/>
          <w:noProof/>
          <w:szCs w:val="28"/>
        </w:rPr>
        <w:t xml:space="preserve"> </w:t>
      </w:r>
      <w:r w:rsidRPr="00A66371">
        <w:rPr>
          <w:rFonts w:ascii="Times New Roman" w:hAnsi="Times New Roman"/>
          <w:i/>
          <w:noProof/>
          <w:szCs w:val="28"/>
        </w:rPr>
        <w:br/>
      </w:r>
      <w:r w:rsidRPr="00A66371">
        <w:rPr>
          <w:rFonts w:ascii="Times New Roman" w:hAnsi="Times New Roman"/>
          <w:szCs w:val="28"/>
        </w:rPr>
        <w:t>// Педагогика. – 2002. – № 9. – С. 22–27.</w:t>
      </w:r>
    </w:p>
    <w:p w14:paraId="00FDD3C2"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 xml:space="preserve">Подготовка </w:t>
      </w:r>
      <w:r w:rsidRPr="00A66371">
        <w:rPr>
          <w:rFonts w:ascii="Times New Roman" w:hAnsi="Times New Roman"/>
          <w:iCs/>
          <w:noProof/>
          <w:szCs w:val="28"/>
        </w:rPr>
        <w:t xml:space="preserve">специалиста как человека культуры // Социология образования : дайджест рос. и зарубеж. прессы. – 2000. – № 11. – С. 6–10. </w:t>
      </w:r>
    </w:p>
    <w:p w14:paraId="24B17B5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rPr>
      </w:pPr>
      <w:r w:rsidRPr="00A66371">
        <w:rPr>
          <w:rFonts w:ascii="Times New Roman" w:hAnsi="Times New Roman"/>
          <w:i/>
        </w:rPr>
        <w:t>Подольская Е.</w:t>
      </w:r>
      <w:r w:rsidRPr="00A66371">
        <w:rPr>
          <w:rFonts w:ascii="Times New Roman" w:hAnsi="Times New Roman"/>
        </w:rPr>
        <w:t> </w:t>
      </w:r>
      <w:r w:rsidRPr="00A66371">
        <w:rPr>
          <w:rFonts w:ascii="Times New Roman" w:hAnsi="Times New Roman"/>
          <w:i/>
        </w:rPr>
        <w:t>А</w:t>
      </w:r>
      <w:r w:rsidRPr="00A66371">
        <w:rPr>
          <w:rFonts w:ascii="Times New Roman" w:hAnsi="Times New Roman"/>
        </w:rPr>
        <w:t xml:space="preserve">. Плюсы и минусы постмодернизации образования </w:t>
      </w:r>
      <w:r w:rsidRPr="00A66371">
        <w:rPr>
          <w:rFonts w:ascii="Times New Roman" w:hAnsi="Times New Roman"/>
        </w:rPr>
        <w:br/>
        <w:t>в контексте глобализации /</w:t>
      </w:r>
      <w:r w:rsidRPr="00A66371">
        <w:rPr>
          <w:rFonts w:ascii="Times New Roman" w:hAnsi="Times New Roman"/>
          <w:i/>
        </w:rPr>
        <w:t xml:space="preserve"> </w:t>
      </w:r>
      <w:r w:rsidRPr="00A66371">
        <w:rPr>
          <w:rFonts w:ascii="Times New Roman" w:hAnsi="Times New Roman"/>
        </w:rPr>
        <w:t>Е. А. Подольская</w:t>
      </w:r>
      <w:r w:rsidRPr="00A66371">
        <w:rPr>
          <w:rFonts w:ascii="Times New Roman" w:hAnsi="Times New Roman"/>
          <w:i/>
        </w:rPr>
        <w:t xml:space="preserve"> </w:t>
      </w:r>
      <w:r w:rsidRPr="00A66371">
        <w:rPr>
          <w:rFonts w:ascii="Times New Roman" w:hAnsi="Times New Roman"/>
        </w:rPr>
        <w:t xml:space="preserve">// </w:t>
      </w:r>
      <w:r w:rsidRPr="00A66371">
        <w:rPr>
          <w:rFonts w:ascii="Times New Roman" w:hAnsi="Times New Roman"/>
          <w:szCs w:val="28"/>
        </w:rPr>
        <w:t xml:space="preserve">Глобальні проблеми людства як фактор трансформації освітніх систем : </w:t>
      </w:r>
      <w:r w:rsidRPr="00A66371">
        <w:rPr>
          <w:rFonts w:ascii="Times New Roman" w:hAnsi="Times New Roman"/>
        </w:rPr>
        <w:t xml:space="preserve">матеріали міжнар. конф.-семінару, </w:t>
      </w:r>
      <w:r w:rsidRPr="00A66371">
        <w:rPr>
          <w:rFonts w:ascii="Times New Roman" w:hAnsi="Times New Roman"/>
        </w:rPr>
        <w:br/>
        <w:t>1–3 лют. 2007 р. / Нар. укр. акад. – Х., 2007. – С. 209–211.</w:t>
      </w:r>
    </w:p>
    <w:p w14:paraId="47D5857C"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iCs/>
          <w:spacing w:val="-4"/>
          <w:szCs w:val="28"/>
        </w:rPr>
        <w:t>Пономарев О. С.</w:t>
      </w:r>
      <w:r w:rsidRPr="00A66371">
        <w:rPr>
          <w:rFonts w:ascii="Times New Roman" w:hAnsi="Times New Roman"/>
          <w:spacing w:val="-4"/>
          <w:szCs w:val="28"/>
        </w:rPr>
        <w:t xml:space="preserve"> Формування гуманітарно-технічної еліти як одна </w:t>
      </w:r>
      <w:r w:rsidRPr="00A66371">
        <w:rPr>
          <w:rFonts w:ascii="Times New Roman" w:hAnsi="Times New Roman"/>
          <w:spacing w:val="-4"/>
          <w:szCs w:val="28"/>
        </w:rPr>
        <w:br/>
        <w:t>з передумов відродження України /</w:t>
      </w:r>
      <w:r w:rsidRPr="00A66371">
        <w:rPr>
          <w:rFonts w:ascii="Times New Roman" w:hAnsi="Times New Roman"/>
          <w:i/>
          <w:iCs/>
          <w:spacing w:val="-4"/>
          <w:szCs w:val="28"/>
        </w:rPr>
        <w:t xml:space="preserve"> </w:t>
      </w:r>
      <w:r w:rsidRPr="00A66371">
        <w:rPr>
          <w:rFonts w:ascii="Times New Roman" w:hAnsi="Times New Roman"/>
          <w:iCs/>
          <w:spacing w:val="-4"/>
          <w:szCs w:val="28"/>
        </w:rPr>
        <w:t>О. С.</w:t>
      </w:r>
      <w:r w:rsidRPr="00A66371">
        <w:rPr>
          <w:rFonts w:ascii="Times New Roman" w:hAnsi="Times New Roman"/>
          <w:spacing w:val="-4"/>
          <w:szCs w:val="28"/>
        </w:rPr>
        <w:t xml:space="preserve"> </w:t>
      </w:r>
      <w:r w:rsidRPr="00A66371">
        <w:rPr>
          <w:rFonts w:ascii="Times New Roman" w:hAnsi="Times New Roman"/>
          <w:iCs/>
          <w:spacing w:val="-4"/>
          <w:szCs w:val="28"/>
        </w:rPr>
        <w:t>Пономарев</w:t>
      </w:r>
      <w:r w:rsidRPr="00A66371">
        <w:rPr>
          <w:rFonts w:ascii="Times New Roman" w:hAnsi="Times New Roman"/>
          <w:i/>
          <w:iCs/>
          <w:spacing w:val="-4"/>
          <w:szCs w:val="28"/>
        </w:rPr>
        <w:t xml:space="preserve"> </w:t>
      </w:r>
      <w:r w:rsidRPr="00A66371">
        <w:rPr>
          <w:rFonts w:ascii="Times New Roman" w:hAnsi="Times New Roman"/>
          <w:spacing w:val="-4"/>
          <w:szCs w:val="28"/>
        </w:rPr>
        <w:t>// Теорія і практика упр. соц. процесами: філософія, психологія, педагогіка, соціологія. – 2001. – № 4. – С. 3–13.</w:t>
      </w:r>
    </w:p>
    <w:p w14:paraId="656EB2F5"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pacing w:val="-4"/>
          <w:szCs w:val="28"/>
        </w:rPr>
      </w:pPr>
      <w:r w:rsidRPr="00A66371">
        <w:rPr>
          <w:rFonts w:ascii="Times New Roman" w:hAnsi="Times New Roman"/>
          <w:i/>
          <w:spacing w:val="-4"/>
          <w:szCs w:val="28"/>
        </w:rPr>
        <w:t xml:space="preserve">Пономарьов О. С. </w:t>
      </w:r>
      <w:r w:rsidRPr="00A66371">
        <w:rPr>
          <w:rFonts w:ascii="Times New Roman" w:hAnsi="Times New Roman"/>
          <w:iCs/>
          <w:spacing w:val="-4"/>
          <w:szCs w:val="28"/>
        </w:rPr>
        <w:t xml:space="preserve">Невідкладність проблем формування загальної професійної культури сучасних фахівців </w:t>
      </w:r>
      <w:r w:rsidRPr="00A66371">
        <w:rPr>
          <w:rFonts w:ascii="Times New Roman" w:hAnsi="Times New Roman"/>
          <w:spacing w:val="-4"/>
          <w:szCs w:val="28"/>
        </w:rPr>
        <w:t>/</w:t>
      </w:r>
      <w:r w:rsidRPr="00A66371">
        <w:rPr>
          <w:rFonts w:ascii="Times New Roman" w:hAnsi="Times New Roman"/>
          <w:i/>
          <w:iCs/>
          <w:spacing w:val="-4"/>
          <w:szCs w:val="28"/>
        </w:rPr>
        <w:t xml:space="preserve"> </w:t>
      </w:r>
      <w:r w:rsidRPr="00A66371">
        <w:rPr>
          <w:rFonts w:ascii="Times New Roman" w:hAnsi="Times New Roman"/>
          <w:iCs/>
          <w:spacing w:val="-4"/>
          <w:szCs w:val="28"/>
        </w:rPr>
        <w:t>О. С.</w:t>
      </w:r>
      <w:r w:rsidRPr="00A66371">
        <w:rPr>
          <w:rFonts w:ascii="Times New Roman" w:hAnsi="Times New Roman"/>
          <w:spacing w:val="-4"/>
          <w:szCs w:val="28"/>
        </w:rPr>
        <w:t xml:space="preserve"> </w:t>
      </w:r>
      <w:r w:rsidRPr="00A66371">
        <w:rPr>
          <w:rFonts w:ascii="Times New Roman" w:hAnsi="Times New Roman"/>
          <w:iCs/>
          <w:spacing w:val="-4"/>
          <w:szCs w:val="28"/>
        </w:rPr>
        <w:t>Пономарев</w:t>
      </w:r>
      <w:r w:rsidRPr="00A66371">
        <w:rPr>
          <w:rFonts w:ascii="Times New Roman" w:hAnsi="Times New Roman"/>
          <w:i/>
          <w:iCs/>
          <w:spacing w:val="-4"/>
          <w:szCs w:val="28"/>
        </w:rPr>
        <w:t xml:space="preserve"> </w:t>
      </w:r>
      <w:r w:rsidRPr="00A66371">
        <w:rPr>
          <w:rFonts w:ascii="Times New Roman" w:hAnsi="Times New Roman"/>
          <w:iCs/>
          <w:spacing w:val="-4"/>
          <w:szCs w:val="28"/>
        </w:rPr>
        <w:t>// Педагогіка і психологія. – 2002. – № 3. – С. 88–91.</w:t>
      </w:r>
    </w:p>
    <w:p w14:paraId="62D45F7B"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Пономарьов О. </w:t>
      </w:r>
      <w:r w:rsidRPr="00A66371">
        <w:rPr>
          <w:rFonts w:ascii="Times New Roman" w:hAnsi="Times New Roman"/>
          <w:i/>
          <w:iCs/>
          <w:szCs w:val="28"/>
        </w:rPr>
        <w:t>С.</w:t>
      </w:r>
      <w:r w:rsidRPr="00A66371">
        <w:rPr>
          <w:rFonts w:ascii="Times New Roman" w:hAnsi="Times New Roman"/>
          <w:iCs/>
          <w:szCs w:val="28"/>
        </w:rPr>
        <w:t xml:space="preserve"> Педагогічні умови формування професійної культури національної гуманітарно-технічної еліти </w:t>
      </w:r>
      <w:r w:rsidRPr="00A66371">
        <w:rPr>
          <w:rFonts w:ascii="Times New Roman" w:hAnsi="Times New Roman"/>
          <w:spacing w:val="-4"/>
          <w:szCs w:val="28"/>
        </w:rPr>
        <w:t>/</w:t>
      </w:r>
      <w:r w:rsidRPr="00A66371">
        <w:rPr>
          <w:rFonts w:ascii="Times New Roman" w:hAnsi="Times New Roman"/>
          <w:i/>
          <w:iCs/>
          <w:spacing w:val="-4"/>
          <w:szCs w:val="28"/>
        </w:rPr>
        <w:t xml:space="preserve"> </w:t>
      </w:r>
      <w:r w:rsidRPr="00A66371">
        <w:rPr>
          <w:rFonts w:ascii="Times New Roman" w:hAnsi="Times New Roman"/>
          <w:iCs/>
          <w:spacing w:val="-4"/>
          <w:szCs w:val="28"/>
        </w:rPr>
        <w:t>О. С.</w:t>
      </w:r>
      <w:r w:rsidRPr="00A66371">
        <w:rPr>
          <w:rFonts w:ascii="Times New Roman" w:hAnsi="Times New Roman"/>
          <w:spacing w:val="-4"/>
          <w:szCs w:val="28"/>
        </w:rPr>
        <w:t xml:space="preserve"> </w:t>
      </w:r>
      <w:r w:rsidRPr="00A66371">
        <w:rPr>
          <w:rFonts w:ascii="Times New Roman" w:hAnsi="Times New Roman"/>
          <w:iCs/>
          <w:spacing w:val="-4"/>
          <w:szCs w:val="28"/>
        </w:rPr>
        <w:t>Пономарев</w:t>
      </w:r>
      <w:r w:rsidRPr="00A66371">
        <w:rPr>
          <w:rFonts w:ascii="Times New Roman" w:hAnsi="Times New Roman"/>
          <w:i/>
          <w:iCs/>
          <w:spacing w:val="-4"/>
          <w:szCs w:val="28"/>
        </w:rPr>
        <w:t xml:space="preserve"> </w:t>
      </w:r>
      <w:r w:rsidRPr="00A66371">
        <w:rPr>
          <w:rFonts w:ascii="Times New Roman" w:hAnsi="Times New Roman"/>
          <w:iCs/>
          <w:szCs w:val="28"/>
        </w:rPr>
        <w:t>// Теорія і практика упр. соц. процесами. – 2002. – № 2. – С. 55–58.</w:t>
      </w:r>
    </w:p>
    <w:p w14:paraId="085FE2E7"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bCs/>
          <w:sz w:val="28"/>
          <w:szCs w:val="28"/>
          <w:lang w:val="uk-UA"/>
        </w:rPr>
        <w:t>Пономарьов О. С. Формування професійної культури фахівців у системі завдань педагогіки вищої школи // Педагогічні науки. – 2006. – №1. – с.43–47</w:t>
      </w:r>
    </w:p>
    <w:p w14:paraId="61907D00"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Попов А. И.</w:t>
      </w:r>
      <w:r w:rsidRPr="00A66371">
        <w:rPr>
          <w:rFonts w:ascii="Times New Roman" w:hAnsi="Times New Roman"/>
          <w:szCs w:val="28"/>
        </w:rPr>
        <w:t xml:space="preserve"> Формирование творческой компетентности специалиста </w:t>
      </w:r>
      <w:r w:rsidRPr="00A66371">
        <w:rPr>
          <w:rFonts w:ascii="Times New Roman" w:hAnsi="Times New Roman"/>
          <w:szCs w:val="28"/>
        </w:rPr>
        <w:br/>
        <w:t xml:space="preserve">в условиях олимпиадных движений </w:t>
      </w:r>
      <w:r w:rsidRPr="00A66371">
        <w:rPr>
          <w:rFonts w:ascii="Times New Roman" w:hAnsi="Times New Roman"/>
          <w:spacing w:val="-6"/>
          <w:szCs w:val="28"/>
        </w:rPr>
        <w:t>/</w:t>
      </w:r>
      <w:r w:rsidRPr="00A66371">
        <w:rPr>
          <w:rFonts w:ascii="Times New Roman" w:hAnsi="Times New Roman"/>
          <w:i/>
          <w:spacing w:val="-6"/>
          <w:szCs w:val="28"/>
        </w:rPr>
        <w:t xml:space="preserve"> </w:t>
      </w:r>
      <w:r w:rsidRPr="00A66371">
        <w:rPr>
          <w:rFonts w:ascii="Times New Roman" w:hAnsi="Times New Roman"/>
          <w:spacing w:val="-6"/>
          <w:szCs w:val="28"/>
        </w:rPr>
        <w:t>А. Е. Попов</w:t>
      </w:r>
      <w:r w:rsidRPr="00A66371">
        <w:rPr>
          <w:i/>
          <w:spacing w:val="-6"/>
          <w:szCs w:val="28"/>
        </w:rPr>
        <w:t> </w:t>
      </w:r>
      <w:r w:rsidRPr="00A66371">
        <w:rPr>
          <w:spacing w:val="-6"/>
          <w:szCs w:val="28"/>
        </w:rPr>
        <w:t xml:space="preserve"> </w:t>
      </w:r>
      <w:r w:rsidRPr="00A66371">
        <w:rPr>
          <w:rFonts w:ascii="Times New Roman" w:hAnsi="Times New Roman"/>
          <w:szCs w:val="28"/>
        </w:rPr>
        <w:t>// Открытое образование.–2005. – № 6.– С. 23–30</w:t>
      </w:r>
    </w:p>
    <w:p w14:paraId="7F1854F8" w14:textId="77777777" w:rsidR="00876267" w:rsidRPr="00A66371" w:rsidRDefault="00876267" w:rsidP="001C243C">
      <w:pPr>
        <w:widowControl w:val="0"/>
        <w:numPr>
          <w:ilvl w:val="0"/>
          <w:numId w:val="70"/>
        </w:numPr>
        <w:tabs>
          <w:tab w:val="clear" w:pos="720"/>
          <w:tab w:val="left" w:pos="540"/>
          <w:tab w:val="num" w:pos="900"/>
        </w:tabs>
        <w:suppressAutoHyphens w:val="0"/>
        <w:spacing w:line="360" w:lineRule="auto"/>
        <w:ind w:left="0" w:firstLine="360"/>
        <w:jc w:val="both"/>
        <w:rPr>
          <w:spacing w:val="-6"/>
          <w:sz w:val="28"/>
          <w:szCs w:val="28"/>
          <w:lang w:val="uk-UA"/>
        </w:rPr>
      </w:pPr>
      <w:r w:rsidRPr="00A66371">
        <w:rPr>
          <w:i/>
          <w:spacing w:val="-6"/>
          <w:sz w:val="28"/>
          <w:szCs w:val="28"/>
          <w:lang w:val="uk-UA"/>
        </w:rPr>
        <w:t>Попов А. Е.</w:t>
      </w:r>
      <w:r w:rsidRPr="00A66371">
        <w:rPr>
          <w:spacing w:val="-6"/>
          <w:sz w:val="28"/>
          <w:szCs w:val="28"/>
          <w:lang w:val="uk-UA"/>
        </w:rPr>
        <w:t xml:space="preserve"> Проблемы формирования профессиональной культуры специ</w:t>
      </w:r>
      <w:r w:rsidRPr="00A66371">
        <w:rPr>
          <w:spacing w:val="-6"/>
          <w:sz w:val="28"/>
          <w:szCs w:val="28"/>
          <w:lang w:val="uk-UA"/>
        </w:rPr>
        <w:t>а</w:t>
      </w:r>
      <w:r w:rsidRPr="00A66371">
        <w:rPr>
          <w:spacing w:val="-6"/>
          <w:sz w:val="28"/>
          <w:szCs w:val="28"/>
          <w:lang w:val="uk-UA"/>
        </w:rPr>
        <w:t>листа /</w:t>
      </w:r>
      <w:r w:rsidRPr="00A66371">
        <w:rPr>
          <w:i/>
          <w:spacing w:val="-6"/>
          <w:sz w:val="28"/>
          <w:szCs w:val="28"/>
          <w:lang w:val="uk-UA"/>
        </w:rPr>
        <w:t xml:space="preserve"> </w:t>
      </w:r>
      <w:r w:rsidRPr="00A66371">
        <w:rPr>
          <w:spacing w:val="-6"/>
          <w:sz w:val="28"/>
          <w:szCs w:val="28"/>
          <w:lang w:val="uk-UA"/>
        </w:rPr>
        <w:t>А. Е. Попов</w:t>
      </w:r>
      <w:r w:rsidRPr="00A66371">
        <w:rPr>
          <w:i/>
          <w:spacing w:val="-6"/>
          <w:sz w:val="28"/>
          <w:szCs w:val="28"/>
          <w:lang w:val="uk-UA"/>
        </w:rPr>
        <w:t> </w:t>
      </w:r>
      <w:r w:rsidRPr="00A66371">
        <w:rPr>
          <w:spacing w:val="-6"/>
          <w:sz w:val="28"/>
          <w:szCs w:val="28"/>
          <w:lang w:val="uk-UA"/>
        </w:rPr>
        <w:t xml:space="preserve"> // Харьковские социологические чтения – 97. – Х., 1997. – С. 130–134.</w:t>
      </w:r>
    </w:p>
    <w:p w14:paraId="6380A47B"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pacing w:val="-2"/>
          <w:sz w:val="28"/>
          <w:szCs w:val="28"/>
          <w:lang w:val="uk-UA"/>
        </w:rPr>
      </w:pPr>
      <w:r w:rsidRPr="00A66371">
        <w:rPr>
          <w:i/>
          <w:spacing w:val="-2"/>
          <w:sz w:val="28"/>
          <w:szCs w:val="28"/>
          <w:lang w:val="uk-UA"/>
        </w:rPr>
        <w:lastRenderedPageBreak/>
        <w:t>Попова И. П.</w:t>
      </w:r>
      <w:r w:rsidRPr="00A66371">
        <w:rPr>
          <w:spacing w:val="-2"/>
          <w:sz w:val="28"/>
          <w:szCs w:val="28"/>
          <w:lang w:val="uk-UA"/>
        </w:rPr>
        <w:t xml:space="preserve"> Маргинальность: социологический анализ /</w:t>
      </w:r>
      <w:r w:rsidRPr="00A66371">
        <w:rPr>
          <w:i/>
          <w:spacing w:val="-2"/>
          <w:sz w:val="28"/>
          <w:szCs w:val="28"/>
          <w:lang w:val="uk-UA"/>
        </w:rPr>
        <w:t xml:space="preserve"> </w:t>
      </w:r>
      <w:r w:rsidRPr="00A66371">
        <w:rPr>
          <w:spacing w:val="-2"/>
          <w:sz w:val="28"/>
          <w:szCs w:val="28"/>
          <w:lang w:val="uk-UA"/>
        </w:rPr>
        <w:t>И. П. Попова. – М., 1996. – 125 с.</w:t>
      </w:r>
    </w:p>
    <w:p w14:paraId="5932DC39"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noProof/>
          <w:spacing w:val="-4"/>
          <w:szCs w:val="28"/>
        </w:rPr>
        <w:t>Поткилев П. В.</w:t>
      </w:r>
      <w:r w:rsidRPr="00A66371">
        <w:rPr>
          <w:rFonts w:ascii="Times New Roman" w:hAnsi="Times New Roman"/>
          <w:noProof/>
          <w:spacing w:val="-4"/>
          <w:szCs w:val="28"/>
        </w:rPr>
        <w:t xml:space="preserve"> Концепция многоуровневой подготовки специалистов </w:t>
      </w:r>
      <w:r w:rsidRPr="00A66371">
        <w:rPr>
          <w:rFonts w:ascii="Times New Roman" w:hAnsi="Times New Roman"/>
          <w:noProof/>
          <w:spacing w:val="-4"/>
          <w:szCs w:val="28"/>
        </w:rPr>
        <w:br/>
        <w:t>в рамках одного вуза /</w:t>
      </w:r>
      <w:r w:rsidRPr="00A66371">
        <w:rPr>
          <w:rFonts w:ascii="Times New Roman" w:hAnsi="Times New Roman"/>
          <w:i/>
          <w:noProof/>
          <w:spacing w:val="-4"/>
          <w:szCs w:val="28"/>
        </w:rPr>
        <w:t xml:space="preserve"> </w:t>
      </w:r>
      <w:r w:rsidRPr="00A66371">
        <w:rPr>
          <w:rFonts w:ascii="Times New Roman" w:hAnsi="Times New Roman"/>
          <w:noProof/>
          <w:spacing w:val="-4"/>
          <w:szCs w:val="28"/>
        </w:rPr>
        <w:t>П. В. Поткилев</w:t>
      </w:r>
      <w:r w:rsidRPr="00A66371">
        <w:rPr>
          <w:rFonts w:ascii="Times New Roman" w:hAnsi="Times New Roman"/>
          <w:i/>
          <w:noProof/>
          <w:spacing w:val="-4"/>
          <w:szCs w:val="28"/>
        </w:rPr>
        <w:t xml:space="preserve"> </w:t>
      </w:r>
      <w:r w:rsidRPr="00A66371">
        <w:rPr>
          <w:rFonts w:ascii="Times New Roman" w:hAnsi="Times New Roman"/>
          <w:noProof/>
          <w:spacing w:val="-4"/>
          <w:szCs w:val="28"/>
        </w:rPr>
        <w:t xml:space="preserve">// Студент и преподаватель : материалы </w:t>
      </w:r>
      <w:r w:rsidRPr="00A66371">
        <w:rPr>
          <w:rFonts w:ascii="Times New Roman" w:hAnsi="Times New Roman"/>
          <w:spacing w:val="-4"/>
          <w:szCs w:val="28"/>
        </w:rPr>
        <w:t>I междунар. конф. – К., 1995. – С.60–63.</w:t>
      </w:r>
    </w:p>
    <w:p w14:paraId="0F3752DF"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eastAsia="TimesNewRomanPSMT"/>
          <w:sz w:val="28"/>
          <w:szCs w:val="28"/>
          <w:lang w:val="uk-UA"/>
        </w:rPr>
      </w:pPr>
      <w:r w:rsidRPr="00A66371">
        <w:rPr>
          <w:rFonts w:eastAsia="TimesNewRomanPSMT"/>
          <w:i/>
          <w:sz w:val="28"/>
          <w:szCs w:val="28"/>
          <w:lang w:val="uk-UA"/>
        </w:rPr>
        <w:t>Правоторов В. А.</w:t>
      </w:r>
      <w:r w:rsidRPr="00A66371">
        <w:rPr>
          <w:rFonts w:eastAsia="TimesNewRomanPSMT"/>
          <w:sz w:val="28"/>
          <w:szCs w:val="28"/>
          <w:lang w:val="uk-UA"/>
        </w:rPr>
        <w:t xml:space="preserve"> Профессиональный интерес студента, его природа, структура и особенности формирования / В. А. Правоторов: Автореф. дис. на соискан. учен. степени канд. филос. наук. – Харьков, 1978. – 25 с.</w:t>
      </w:r>
    </w:p>
    <w:p w14:paraId="5872F885"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z w:val="28"/>
          <w:szCs w:val="28"/>
          <w:lang w:val="uk-UA"/>
        </w:rPr>
      </w:pPr>
      <w:r w:rsidRPr="00A66371">
        <w:rPr>
          <w:i/>
          <w:iCs/>
          <w:color w:val="231F20"/>
          <w:sz w:val="28"/>
          <w:szCs w:val="28"/>
          <w:lang w:val="uk-UA"/>
        </w:rPr>
        <w:t xml:space="preserve">Про становище </w:t>
      </w:r>
      <w:r w:rsidRPr="00A66371">
        <w:rPr>
          <w:color w:val="231F20"/>
          <w:sz w:val="28"/>
          <w:szCs w:val="28"/>
          <w:lang w:val="uk-UA"/>
        </w:rPr>
        <w:t>молоді в Україні (за підсумками 1998 р.): Щоріч. доп. Президентові України, Верховній Раді України, Кабінету МіністрівУкраїни. – К., 1998. – 148 с.</w:t>
      </w:r>
    </w:p>
    <w:p w14:paraId="4DB4F968"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z w:val="28"/>
          <w:szCs w:val="28"/>
          <w:lang w:val="uk-UA"/>
        </w:rPr>
      </w:pPr>
      <w:r w:rsidRPr="00A66371">
        <w:rPr>
          <w:i/>
          <w:sz w:val="28"/>
          <w:szCs w:val="28"/>
          <w:lang w:val="uk-UA"/>
        </w:rPr>
        <w:t>Профессиональное</w:t>
      </w:r>
      <w:r w:rsidRPr="00A66371">
        <w:rPr>
          <w:sz w:val="28"/>
          <w:szCs w:val="28"/>
          <w:lang w:val="uk-UA"/>
        </w:rPr>
        <w:t xml:space="preserve"> образование и формирование личности специалиста </w:t>
      </w:r>
      <w:r w:rsidRPr="00A66371">
        <w:rPr>
          <w:sz w:val="28"/>
          <w:szCs w:val="28"/>
          <w:lang w:val="uk-UA"/>
        </w:rPr>
        <w:br/>
        <w:t>/ сост. А. Ф. Щепотин. – М., 2002. – 241 с.</w:t>
      </w:r>
    </w:p>
    <w:p w14:paraId="32D0E49F"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Ратушна Г.</w:t>
      </w:r>
      <w:r w:rsidRPr="00A66371">
        <w:rPr>
          <w:rFonts w:ascii="Times New Roman" w:hAnsi="Times New Roman"/>
          <w:szCs w:val="28"/>
        </w:rPr>
        <w:t xml:space="preserve"> Проблеми формування особистих якостей людини </w:t>
      </w:r>
      <w:r w:rsidRPr="00A66371">
        <w:rPr>
          <w:rFonts w:ascii="Times New Roman" w:hAnsi="Times New Roman"/>
          <w:szCs w:val="28"/>
        </w:rPr>
        <w:br/>
        <w:t>/</w:t>
      </w:r>
      <w:r w:rsidRPr="00A66371">
        <w:rPr>
          <w:rFonts w:ascii="Times New Roman" w:hAnsi="Times New Roman"/>
          <w:i/>
          <w:szCs w:val="28"/>
        </w:rPr>
        <w:t xml:space="preserve"> </w:t>
      </w:r>
      <w:r w:rsidRPr="00A66371">
        <w:rPr>
          <w:rFonts w:ascii="Times New Roman" w:hAnsi="Times New Roman"/>
          <w:szCs w:val="28"/>
        </w:rPr>
        <w:t>Г. Ратушна // Наукові записки. Сер. Філософія, економіка / Терноп. держ. ун-т ім. В. Гнатюка. – 1999. – № 2. – С. 157–159.</w:t>
      </w:r>
    </w:p>
    <w:p w14:paraId="12DF7970" w14:textId="77777777" w:rsidR="00876267" w:rsidRPr="00A66371" w:rsidRDefault="00876267" w:rsidP="001C243C">
      <w:pPr>
        <w:widowControl w:val="0"/>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Ремизов В. А.</w:t>
      </w:r>
      <w:r w:rsidRPr="00A66371">
        <w:rPr>
          <w:sz w:val="28"/>
          <w:szCs w:val="28"/>
          <w:lang w:val="uk-UA"/>
        </w:rPr>
        <w:t xml:space="preserve"> Культура личности (Ценностно-мировоззренческий анализ): Монография. – М.: МГУКИ, 2000. – 201 с.</w:t>
      </w:r>
    </w:p>
    <w:p w14:paraId="224270B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6"/>
          <w:szCs w:val="28"/>
        </w:rPr>
      </w:pPr>
      <w:r w:rsidRPr="00A66371">
        <w:rPr>
          <w:rFonts w:ascii="Times New Roman" w:hAnsi="Times New Roman"/>
          <w:i/>
          <w:spacing w:val="-6"/>
          <w:szCs w:val="28"/>
        </w:rPr>
        <w:t xml:space="preserve">Роберт Б. Бар. </w:t>
      </w:r>
      <w:r w:rsidRPr="00A66371">
        <w:rPr>
          <w:rFonts w:ascii="Times New Roman" w:hAnsi="Times New Roman"/>
          <w:spacing w:val="-6"/>
          <w:szCs w:val="28"/>
        </w:rPr>
        <w:t>От обучения к учению – новая парадигма высшего образования // Университетское образование: от эффективного преподавания к эффективному обучению: Сб. реф.ст. по диалектике высш.шк. /</w:t>
      </w:r>
      <w:r w:rsidRPr="00A66371">
        <w:rPr>
          <w:rFonts w:ascii="Times New Roman" w:hAnsi="Times New Roman"/>
          <w:i/>
          <w:spacing w:val="-6"/>
          <w:szCs w:val="28"/>
        </w:rPr>
        <w:t xml:space="preserve"> Б. Бар Роберт., Д. Таг</w:t>
      </w:r>
      <w:r w:rsidRPr="00A66371">
        <w:rPr>
          <w:rFonts w:ascii="Times New Roman" w:hAnsi="Times New Roman"/>
          <w:spacing w:val="-6"/>
          <w:szCs w:val="28"/>
        </w:rPr>
        <w:t>. / Белоруск. гос. ун-т. Центр пробл. разв. образован. – Минск, 2001. – С.13–40</w:t>
      </w:r>
    </w:p>
    <w:p w14:paraId="69EAEAB4"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Розенова М.</w:t>
      </w:r>
      <w:r w:rsidRPr="00A66371">
        <w:rPr>
          <w:rFonts w:ascii="Times New Roman" w:hAnsi="Times New Roman"/>
          <w:szCs w:val="28"/>
        </w:rPr>
        <w:t xml:space="preserve"> Профессиональная компетентность и гуманитарные дисциплины /</w:t>
      </w:r>
      <w:r w:rsidRPr="00A66371">
        <w:rPr>
          <w:rFonts w:ascii="Times New Roman" w:hAnsi="Times New Roman"/>
          <w:i/>
          <w:iCs/>
          <w:szCs w:val="28"/>
        </w:rPr>
        <w:t xml:space="preserve"> </w:t>
      </w:r>
      <w:r w:rsidRPr="00A66371">
        <w:rPr>
          <w:rFonts w:ascii="Times New Roman" w:hAnsi="Times New Roman"/>
          <w:iCs/>
          <w:szCs w:val="28"/>
        </w:rPr>
        <w:t>М.</w:t>
      </w:r>
      <w:r w:rsidRPr="00A66371">
        <w:rPr>
          <w:rFonts w:ascii="Times New Roman" w:hAnsi="Times New Roman"/>
          <w:szCs w:val="28"/>
        </w:rPr>
        <w:t xml:space="preserve"> </w:t>
      </w:r>
      <w:r w:rsidRPr="00A66371">
        <w:rPr>
          <w:rFonts w:ascii="Times New Roman" w:hAnsi="Times New Roman"/>
          <w:iCs/>
          <w:szCs w:val="28"/>
        </w:rPr>
        <w:t>Розенова</w:t>
      </w:r>
      <w:r w:rsidRPr="00A66371">
        <w:rPr>
          <w:rFonts w:ascii="Times New Roman" w:hAnsi="Times New Roman"/>
          <w:i/>
          <w:iCs/>
          <w:szCs w:val="28"/>
        </w:rPr>
        <w:t xml:space="preserve"> </w:t>
      </w:r>
      <w:r w:rsidRPr="00A66371">
        <w:rPr>
          <w:rFonts w:ascii="Times New Roman" w:hAnsi="Times New Roman"/>
          <w:szCs w:val="28"/>
        </w:rPr>
        <w:t>// Высшее образование в России. – 2004. – № 11. – С. 169–171.</w:t>
      </w:r>
    </w:p>
    <w:p w14:paraId="743AED81" w14:textId="77777777" w:rsidR="00876267" w:rsidRPr="007305F8"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10"/>
          <w:szCs w:val="28"/>
        </w:rPr>
      </w:pPr>
      <w:r w:rsidRPr="007305F8">
        <w:rPr>
          <w:rFonts w:ascii="Times New Roman" w:hAnsi="Times New Roman"/>
          <w:i/>
          <w:spacing w:val="-10"/>
          <w:szCs w:val="28"/>
        </w:rPr>
        <w:t>Розина Н.</w:t>
      </w:r>
      <w:r w:rsidRPr="007305F8">
        <w:rPr>
          <w:rFonts w:ascii="Times New Roman" w:hAnsi="Times New Roman"/>
          <w:spacing w:val="-10"/>
          <w:szCs w:val="28"/>
        </w:rPr>
        <w:t xml:space="preserve"> О разработке нового поколения государственных образовательных стандартов // Высшее образование в России. – 2007. – №3. – С. 16-20</w:t>
      </w:r>
    </w:p>
    <w:p w14:paraId="13B66035"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Романина Е.В.</w:t>
      </w:r>
      <w:r w:rsidRPr="00A66371">
        <w:rPr>
          <w:sz w:val="28"/>
          <w:szCs w:val="28"/>
          <w:lang w:val="uk-UA"/>
        </w:rPr>
        <w:t xml:space="preserve"> Самоопределение как механизм превращения образования в средство формирования образовательных потребностей студентов / Романина </w:t>
      </w:r>
      <w:r w:rsidRPr="00A66371">
        <w:rPr>
          <w:sz w:val="28"/>
          <w:szCs w:val="28"/>
          <w:lang w:val="uk-UA"/>
        </w:rPr>
        <w:lastRenderedPageBreak/>
        <w:t>Е.В., Горбачева В.В., Ефимов Р.М. // Юбилейный сборник трудов ученых РГАФК, посвященный 80-летию академии. – М.: 1997. – Т. 1. – С. 99–102.</w:t>
      </w:r>
    </w:p>
    <w:p w14:paraId="56958BEC"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 xml:space="preserve">Романовський О. Г. </w:t>
      </w:r>
      <w:r w:rsidRPr="00A66371">
        <w:rPr>
          <w:rFonts w:ascii="Times New Roman" w:hAnsi="Times New Roman"/>
          <w:szCs w:val="28"/>
        </w:rPr>
        <w:t>Підготовка майбутніх інженерів до управлінської діяльності : [монографія] /</w:t>
      </w:r>
      <w:r w:rsidRPr="00A66371">
        <w:rPr>
          <w:rFonts w:ascii="Times New Roman" w:hAnsi="Times New Roman"/>
          <w:i/>
          <w:iCs/>
          <w:szCs w:val="28"/>
        </w:rPr>
        <w:t xml:space="preserve"> </w:t>
      </w:r>
      <w:r w:rsidRPr="00A66371">
        <w:rPr>
          <w:rFonts w:ascii="Times New Roman" w:hAnsi="Times New Roman"/>
          <w:iCs/>
          <w:szCs w:val="28"/>
        </w:rPr>
        <w:t>О. Г. Романовський.</w:t>
      </w:r>
      <w:r w:rsidRPr="00A66371">
        <w:rPr>
          <w:rFonts w:ascii="Times New Roman" w:hAnsi="Times New Roman"/>
          <w:i/>
          <w:iCs/>
          <w:szCs w:val="28"/>
        </w:rPr>
        <w:t xml:space="preserve"> </w:t>
      </w:r>
      <w:r w:rsidRPr="00A66371">
        <w:rPr>
          <w:rFonts w:ascii="Times New Roman" w:hAnsi="Times New Roman"/>
          <w:szCs w:val="28"/>
        </w:rPr>
        <w:t>– Х., 2001. – 312 с.</w:t>
      </w:r>
    </w:p>
    <w:p w14:paraId="4225BF31" w14:textId="77777777" w:rsidR="00876267" w:rsidRPr="00A66371" w:rsidRDefault="00876267" w:rsidP="001C243C">
      <w:pPr>
        <w:pStyle w:val="FR4"/>
        <w:numPr>
          <w:ilvl w:val="0"/>
          <w:numId w:val="70"/>
        </w:numPr>
        <w:tabs>
          <w:tab w:val="clear" w:pos="720"/>
          <w:tab w:val="left" w:pos="540"/>
          <w:tab w:val="num" w:pos="900"/>
          <w:tab w:val="left" w:pos="108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 xml:space="preserve">Романовський О. Г. </w:t>
      </w:r>
      <w:r w:rsidRPr="00A66371">
        <w:rPr>
          <w:rFonts w:ascii="Times New Roman" w:hAnsi="Times New Roman"/>
          <w:szCs w:val="28"/>
        </w:rPr>
        <w:t xml:space="preserve">Проблеми формування особистості лідера </w:t>
      </w:r>
      <w:r w:rsidRPr="00A66371">
        <w:rPr>
          <w:rFonts w:ascii="Times New Roman" w:hAnsi="Times New Roman"/>
          <w:szCs w:val="28"/>
        </w:rPr>
        <w:br/>
        <w:t>/</w:t>
      </w:r>
      <w:r w:rsidRPr="00A66371">
        <w:rPr>
          <w:rFonts w:ascii="Times New Roman" w:hAnsi="Times New Roman"/>
          <w:iCs/>
          <w:szCs w:val="28"/>
        </w:rPr>
        <w:t xml:space="preserve"> О. Г. Романовський, О. С. Пономарьов</w:t>
      </w:r>
      <w:r w:rsidRPr="00A66371">
        <w:rPr>
          <w:rFonts w:ascii="Times New Roman" w:hAnsi="Times New Roman"/>
          <w:szCs w:val="28"/>
        </w:rPr>
        <w:t>. – Х., 2000. – 193 с.</w:t>
      </w:r>
    </w:p>
    <w:p w14:paraId="3D248834"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Ручка А. А.</w:t>
      </w:r>
      <w:r w:rsidRPr="00A66371">
        <w:rPr>
          <w:rFonts w:ascii="Times New Roman" w:hAnsi="Times New Roman"/>
          <w:szCs w:val="28"/>
        </w:rPr>
        <w:t xml:space="preserve"> Соціокультурні ідентичності та практики . – К.: Ін–т соціології НАН України, 2002.( наук. ред. і співавт.).</w:t>
      </w:r>
    </w:p>
    <w:p w14:paraId="3D89FEB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Ручка А. А</w:t>
      </w:r>
      <w:r w:rsidRPr="00A66371">
        <w:rPr>
          <w:rFonts w:ascii="Times New Roman" w:hAnsi="Times New Roman"/>
          <w:szCs w:val="28"/>
        </w:rPr>
        <w:t xml:space="preserve">. Ценностный подход в системе социологического знания / А. А. Ручка. – К.: Наук. думка, 1987. </w:t>
      </w:r>
    </w:p>
    <w:p w14:paraId="71FDABC9"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Сабатовская И. С.</w:t>
      </w:r>
      <w:r w:rsidRPr="00A66371">
        <w:rPr>
          <w:sz w:val="28"/>
          <w:szCs w:val="28"/>
          <w:lang w:val="uk-UA"/>
        </w:rPr>
        <w:t xml:space="preserve"> Проблема профессиональной культуры в современной отеч</w:t>
      </w:r>
      <w:r w:rsidRPr="00A66371">
        <w:rPr>
          <w:sz w:val="28"/>
          <w:szCs w:val="28"/>
          <w:lang w:val="uk-UA"/>
        </w:rPr>
        <w:t>е</w:t>
      </w:r>
      <w:r w:rsidRPr="00A66371">
        <w:rPr>
          <w:sz w:val="28"/>
          <w:szCs w:val="28"/>
          <w:lang w:val="uk-UA"/>
        </w:rPr>
        <w:t>ственной социологической литературе</w:t>
      </w:r>
      <w:r w:rsidRPr="00A66371">
        <w:rPr>
          <w:i/>
          <w:sz w:val="28"/>
          <w:szCs w:val="28"/>
          <w:lang w:val="uk-UA"/>
        </w:rPr>
        <w:t xml:space="preserve"> / </w:t>
      </w:r>
      <w:r w:rsidRPr="00A66371">
        <w:rPr>
          <w:sz w:val="28"/>
          <w:szCs w:val="28"/>
          <w:lang w:val="uk-UA"/>
        </w:rPr>
        <w:t xml:space="preserve">И. С. Сабатовская </w:t>
      </w:r>
      <w:r w:rsidRPr="00A66371">
        <w:rPr>
          <w:i/>
          <w:sz w:val="28"/>
          <w:szCs w:val="28"/>
          <w:lang w:val="uk-UA"/>
        </w:rPr>
        <w:t>//</w:t>
      </w:r>
      <w:r w:rsidRPr="00A66371">
        <w:rPr>
          <w:sz w:val="28"/>
          <w:szCs w:val="28"/>
          <w:lang w:val="uk-UA"/>
        </w:rPr>
        <w:t xml:space="preserve"> Вченi зап. Харк. гуманiт. ун-ту «Нар. укр. акад.». – 2002. – Т. 9. – С. 206–214.</w:t>
      </w:r>
    </w:p>
    <w:p w14:paraId="2BB44125"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pacing w:val="-2"/>
          <w:sz w:val="28"/>
          <w:szCs w:val="28"/>
          <w:lang w:val="uk-UA"/>
        </w:rPr>
      </w:pPr>
      <w:r w:rsidRPr="00A66371">
        <w:rPr>
          <w:i/>
          <w:iCs/>
          <w:spacing w:val="-2"/>
          <w:sz w:val="28"/>
          <w:szCs w:val="28"/>
          <w:lang w:val="uk-UA"/>
        </w:rPr>
        <w:t>Сабатовская И. С.</w:t>
      </w:r>
      <w:r w:rsidRPr="00A66371">
        <w:rPr>
          <w:spacing w:val="-2"/>
          <w:sz w:val="28"/>
          <w:szCs w:val="28"/>
          <w:lang w:val="uk-UA"/>
        </w:rPr>
        <w:t xml:space="preserve"> Профессиональная культура специалиста: содержание и проблемы реализации </w:t>
      </w:r>
      <w:r w:rsidRPr="00A66371">
        <w:rPr>
          <w:i/>
          <w:sz w:val="28"/>
          <w:szCs w:val="28"/>
          <w:lang w:val="uk-UA"/>
        </w:rPr>
        <w:t xml:space="preserve">/ </w:t>
      </w:r>
      <w:r w:rsidRPr="00A66371">
        <w:rPr>
          <w:sz w:val="28"/>
          <w:szCs w:val="28"/>
          <w:lang w:val="uk-UA"/>
        </w:rPr>
        <w:t xml:space="preserve">И. С. Сабатовская </w:t>
      </w:r>
      <w:r w:rsidRPr="00A66371">
        <w:rPr>
          <w:spacing w:val="-2"/>
          <w:sz w:val="28"/>
          <w:szCs w:val="28"/>
          <w:lang w:val="uk-UA"/>
        </w:rPr>
        <w:t>// Грани. – 2002. – № 6. – С. 135–140.</w:t>
      </w:r>
    </w:p>
    <w:p w14:paraId="3D33FD7C" w14:textId="77777777" w:rsidR="00876267" w:rsidRPr="005259D4" w:rsidRDefault="00876267" w:rsidP="001C243C">
      <w:pPr>
        <w:pStyle w:val="afffffffe"/>
        <w:numPr>
          <w:ilvl w:val="0"/>
          <w:numId w:val="70"/>
        </w:numPr>
        <w:tabs>
          <w:tab w:val="clear" w:pos="720"/>
          <w:tab w:val="left" w:pos="540"/>
          <w:tab w:val="num" w:pos="900"/>
        </w:tabs>
        <w:suppressAutoHyphens w:val="0"/>
        <w:ind w:left="0" w:firstLine="360"/>
        <w:jc w:val="both"/>
        <w:rPr>
          <w:b/>
          <w:noProof/>
          <w:szCs w:val="28"/>
          <w:lang w:val="uk-UA"/>
        </w:rPr>
      </w:pPr>
      <w:r w:rsidRPr="005259D4">
        <w:rPr>
          <w:b/>
          <w:i/>
          <w:iCs/>
          <w:szCs w:val="28"/>
          <w:lang w:val="uk-UA"/>
        </w:rPr>
        <w:t xml:space="preserve">Сабатовская И. С. </w:t>
      </w:r>
      <w:r w:rsidRPr="005259D4">
        <w:rPr>
          <w:b/>
          <w:noProof/>
          <w:szCs w:val="28"/>
          <w:lang w:val="uk-UA"/>
        </w:rPr>
        <w:t>Співвідношення особисті</w:t>
      </w:r>
      <w:r w:rsidRPr="005259D4">
        <w:rPr>
          <w:b/>
          <w:noProof/>
          <w:color w:val="000000"/>
          <w:szCs w:val="28"/>
          <w:lang w:val="uk-UA"/>
        </w:rPr>
        <w:t>сних</w:t>
      </w:r>
      <w:r w:rsidRPr="005259D4">
        <w:rPr>
          <w:b/>
          <w:noProof/>
          <w:szCs w:val="28"/>
          <w:lang w:val="uk-UA"/>
        </w:rPr>
        <w:t xml:space="preserve"> і професійних якостей у моделі сучасного спеціаліста</w:t>
      </w:r>
      <w:r w:rsidRPr="005259D4">
        <w:rPr>
          <w:b/>
          <w:szCs w:val="28"/>
          <w:lang w:val="uk-UA"/>
        </w:rPr>
        <w:t xml:space="preserve"> </w:t>
      </w:r>
      <w:r w:rsidRPr="005259D4">
        <w:rPr>
          <w:b/>
          <w:i/>
          <w:szCs w:val="28"/>
          <w:lang w:val="uk-UA"/>
        </w:rPr>
        <w:t xml:space="preserve">/ </w:t>
      </w:r>
      <w:r w:rsidRPr="005259D4">
        <w:rPr>
          <w:b/>
          <w:szCs w:val="28"/>
          <w:lang w:val="uk-UA"/>
        </w:rPr>
        <w:t>И. С. Сабатовская // Вченi зап. Харк. гуманiт. ун-ту «Нар. укр. акад.». – 2003. – Т. 10. – С. 185–192.</w:t>
      </w:r>
    </w:p>
    <w:p w14:paraId="0E905E1C" w14:textId="77777777" w:rsidR="00876267" w:rsidRPr="005259D4" w:rsidRDefault="00876267" w:rsidP="001C243C">
      <w:pPr>
        <w:pStyle w:val="afffffffe"/>
        <w:numPr>
          <w:ilvl w:val="0"/>
          <w:numId w:val="70"/>
        </w:numPr>
        <w:tabs>
          <w:tab w:val="clear" w:pos="720"/>
          <w:tab w:val="left" w:pos="540"/>
          <w:tab w:val="num" w:pos="900"/>
        </w:tabs>
        <w:suppressAutoHyphens w:val="0"/>
        <w:ind w:left="0" w:firstLine="360"/>
        <w:jc w:val="both"/>
        <w:rPr>
          <w:b/>
          <w:noProof/>
          <w:szCs w:val="28"/>
          <w:lang w:val="uk-UA"/>
        </w:rPr>
      </w:pPr>
      <w:r w:rsidRPr="005259D4">
        <w:rPr>
          <w:b/>
          <w:i/>
          <w:iCs/>
          <w:szCs w:val="28"/>
          <w:lang w:val="uk-UA"/>
        </w:rPr>
        <w:t>Сабатовская И. С.</w:t>
      </w:r>
      <w:r w:rsidRPr="005259D4">
        <w:rPr>
          <w:b/>
          <w:bCs/>
          <w:szCs w:val="28"/>
          <w:lang w:val="uk-UA"/>
        </w:rPr>
        <w:t xml:space="preserve"> </w:t>
      </w:r>
      <w:r w:rsidRPr="005259D4">
        <w:rPr>
          <w:b/>
          <w:szCs w:val="28"/>
          <w:lang w:val="uk-UA"/>
        </w:rPr>
        <w:t xml:space="preserve">Профессиональная культура руководителя </w:t>
      </w:r>
      <w:r w:rsidRPr="005259D4">
        <w:rPr>
          <w:b/>
          <w:szCs w:val="28"/>
          <w:lang w:val="uk-UA"/>
        </w:rPr>
        <w:br/>
        <w:t>и должностного лица как основной ориентир профессиональной подготовки студентов</w:t>
      </w:r>
      <w:r w:rsidRPr="005259D4">
        <w:rPr>
          <w:b/>
          <w:noProof/>
          <w:szCs w:val="28"/>
          <w:lang w:val="uk-UA"/>
        </w:rPr>
        <w:t xml:space="preserve"> </w:t>
      </w:r>
      <w:r w:rsidRPr="005259D4">
        <w:rPr>
          <w:b/>
          <w:i/>
          <w:szCs w:val="28"/>
          <w:lang w:val="uk-UA"/>
        </w:rPr>
        <w:t xml:space="preserve">/ </w:t>
      </w:r>
      <w:r w:rsidRPr="005259D4">
        <w:rPr>
          <w:b/>
          <w:szCs w:val="28"/>
          <w:lang w:val="uk-UA"/>
        </w:rPr>
        <w:t>И. С. Сабатовская // Вченi зап. Харк. гуманiт. ун-ту «Нар. укр. акад.». – 2005. – Т. 12. – С. 140–153.</w:t>
      </w:r>
    </w:p>
    <w:p w14:paraId="5377066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Савелова Е.</w:t>
      </w:r>
      <w:r w:rsidRPr="00A66371">
        <w:rPr>
          <w:rFonts w:ascii="Times New Roman" w:hAnsi="Times New Roman"/>
          <w:szCs w:val="28"/>
        </w:rPr>
        <w:t xml:space="preserve"> Формирование культурной компетентности /</w:t>
      </w:r>
      <w:r w:rsidRPr="00A66371">
        <w:rPr>
          <w:rFonts w:ascii="Times New Roman" w:hAnsi="Times New Roman"/>
          <w:i/>
          <w:iCs/>
          <w:szCs w:val="28"/>
        </w:rPr>
        <w:t xml:space="preserve"> </w:t>
      </w:r>
      <w:r w:rsidRPr="00A66371">
        <w:rPr>
          <w:rFonts w:ascii="Times New Roman" w:hAnsi="Times New Roman"/>
          <w:iCs/>
          <w:szCs w:val="28"/>
        </w:rPr>
        <w:t>Е. Савелова</w:t>
      </w:r>
      <w:r w:rsidRPr="00A66371">
        <w:rPr>
          <w:rFonts w:ascii="Times New Roman" w:hAnsi="Times New Roman"/>
          <w:szCs w:val="28"/>
        </w:rPr>
        <w:t xml:space="preserve"> </w:t>
      </w:r>
      <w:r w:rsidRPr="00A66371">
        <w:rPr>
          <w:rFonts w:ascii="Times New Roman" w:hAnsi="Times New Roman"/>
          <w:szCs w:val="28"/>
        </w:rPr>
        <w:br/>
        <w:t>// Высшее образование в России. – 2004. – № 11. – С. 61–65.</w:t>
      </w:r>
    </w:p>
    <w:p w14:paraId="183D7A08" w14:textId="77777777" w:rsidR="00876267" w:rsidRPr="00A66371" w:rsidRDefault="00876267" w:rsidP="001C243C">
      <w:pPr>
        <w:pStyle w:val="FR4"/>
        <w:numPr>
          <w:ilvl w:val="0"/>
          <w:numId w:val="70"/>
        </w:numPr>
        <w:tabs>
          <w:tab w:val="clear" w:pos="720"/>
          <w:tab w:val="left" w:pos="540"/>
          <w:tab w:val="left" w:pos="567"/>
          <w:tab w:val="num" w:pos="900"/>
        </w:tabs>
        <w:suppressAutoHyphens w:val="0"/>
        <w:autoSpaceDE w:val="0"/>
        <w:autoSpaceDN w:val="0"/>
        <w:adjustRightInd w:val="0"/>
        <w:spacing w:line="360" w:lineRule="auto"/>
        <w:ind w:left="0" w:right="-7" w:firstLine="360"/>
        <w:rPr>
          <w:rFonts w:ascii="Times New Roman" w:hAnsi="Times New Roman"/>
          <w:spacing w:val="-8"/>
          <w:szCs w:val="28"/>
        </w:rPr>
      </w:pPr>
      <w:r w:rsidRPr="00A66371">
        <w:rPr>
          <w:rFonts w:ascii="Times New Roman" w:hAnsi="Times New Roman"/>
          <w:i/>
          <w:spacing w:val="-8"/>
          <w:szCs w:val="28"/>
        </w:rPr>
        <w:t>Садовничий В. А.</w:t>
      </w:r>
      <w:r w:rsidRPr="00A66371">
        <w:rPr>
          <w:rFonts w:ascii="Times New Roman" w:hAnsi="Times New Roman"/>
          <w:spacing w:val="-8"/>
          <w:szCs w:val="28"/>
        </w:rPr>
        <w:t xml:space="preserve"> Роль образования и науки в переходе к устойчивому </w:t>
      </w:r>
      <w:r w:rsidRPr="00A66371">
        <w:rPr>
          <w:rFonts w:ascii="Times New Roman" w:hAnsi="Times New Roman"/>
          <w:spacing w:val="-8"/>
          <w:szCs w:val="28"/>
        </w:rPr>
        <w:lastRenderedPageBreak/>
        <w:t>развитию /</w:t>
      </w:r>
      <w:r w:rsidRPr="00A66371">
        <w:rPr>
          <w:rFonts w:ascii="Times New Roman" w:hAnsi="Times New Roman"/>
          <w:i/>
          <w:spacing w:val="-8"/>
          <w:szCs w:val="28"/>
        </w:rPr>
        <w:t xml:space="preserve"> </w:t>
      </w:r>
      <w:r w:rsidRPr="00A66371">
        <w:rPr>
          <w:rFonts w:ascii="Times New Roman" w:hAnsi="Times New Roman"/>
          <w:spacing w:val="-8"/>
          <w:szCs w:val="28"/>
        </w:rPr>
        <w:t>В. А. Садовничий // Высш. образование сегодня. – 2001. – № 1. – С.21–25.</w:t>
      </w:r>
    </w:p>
    <w:p w14:paraId="097F4BDE" w14:textId="77777777" w:rsidR="00876267" w:rsidRPr="00A66371" w:rsidRDefault="00876267" w:rsidP="001C243C">
      <w:pPr>
        <w:pStyle w:val="FR4"/>
        <w:numPr>
          <w:ilvl w:val="0"/>
          <w:numId w:val="70"/>
        </w:numPr>
        <w:tabs>
          <w:tab w:val="clear" w:pos="720"/>
          <w:tab w:val="left" w:pos="540"/>
          <w:tab w:val="left" w:pos="567"/>
          <w:tab w:val="num" w:pos="900"/>
        </w:tabs>
        <w:suppressAutoHyphens w:val="0"/>
        <w:autoSpaceDE w:val="0"/>
        <w:autoSpaceDN w:val="0"/>
        <w:adjustRightInd w:val="0"/>
        <w:spacing w:line="360" w:lineRule="auto"/>
        <w:ind w:left="0" w:right="-7" w:firstLine="360"/>
        <w:rPr>
          <w:rFonts w:ascii="Times New Roman" w:hAnsi="Times New Roman"/>
          <w:spacing w:val="-8"/>
          <w:szCs w:val="28"/>
        </w:rPr>
      </w:pPr>
      <w:r w:rsidRPr="00A66371">
        <w:rPr>
          <w:rFonts w:ascii="Times New Roman" w:hAnsi="Times New Roman"/>
          <w:i/>
          <w:spacing w:val="-8"/>
          <w:szCs w:val="28"/>
        </w:rPr>
        <w:t>Салов Ю. И.</w:t>
      </w:r>
      <w:r w:rsidRPr="00A66371">
        <w:rPr>
          <w:rFonts w:ascii="Times New Roman" w:hAnsi="Times New Roman"/>
          <w:spacing w:val="-8"/>
          <w:szCs w:val="28"/>
        </w:rPr>
        <w:t xml:space="preserve"> Психолого-педагогическая антропология. / Ю.И. Салов, Ю. С. Тюников</w:t>
      </w:r>
      <w:r w:rsidRPr="00A66371">
        <w:rPr>
          <w:rFonts w:ascii="Times New Roman" w:hAnsi="Times New Roman"/>
          <w:i/>
          <w:spacing w:val="-8"/>
          <w:szCs w:val="28"/>
        </w:rPr>
        <w:t>. –</w:t>
      </w:r>
      <w:r w:rsidRPr="00A66371">
        <w:rPr>
          <w:rFonts w:ascii="Times New Roman" w:hAnsi="Times New Roman"/>
          <w:spacing w:val="-8"/>
          <w:szCs w:val="28"/>
        </w:rPr>
        <w:t xml:space="preserve"> М., 2003. –2 53с.</w:t>
      </w:r>
    </w:p>
    <w:p w14:paraId="738E37A5"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 xml:space="preserve">Сальников И. </w:t>
      </w:r>
      <w:r w:rsidRPr="00A66371">
        <w:rPr>
          <w:rFonts w:ascii="Times New Roman" w:hAnsi="Times New Roman"/>
          <w:szCs w:val="28"/>
        </w:rPr>
        <w:t>Реформирование высшей школы: концепция новой образовательной модели /</w:t>
      </w:r>
      <w:r w:rsidRPr="00A66371">
        <w:rPr>
          <w:rFonts w:ascii="Times New Roman" w:hAnsi="Times New Roman"/>
          <w:i/>
          <w:iCs/>
          <w:szCs w:val="28"/>
        </w:rPr>
        <w:t xml:space="preserve"> </w:t>
      </w:r>
      <w:r w:rsidRPr="00A66371">
        <w:rPr>
          <w:rFonts w:ascii="Times New Roman" w:hAnsi="Times New Roman"/>
          <w:iCs/>
          <w:szCs w:val="28"/>
        </w:rPr>
        <w:t>И. Сальников, С.</w:t>
      </w:r>
      <w:r w:rsidRPr="00A66371">
        <w:rPr>
          <w:rFonts w:ascii="Times New Roman" w:hAnsi="Times New Roman"/>
          <w:i/>
          <w:iCs/>
          <w:szCs w:val="28"/>
        </w:rPr>
        <w:t xml:space="preserve"> </w:t>
      </w:r>
      <w:r w:rsidRPr="00A66371">
        <w:rPr>
          <w:rFonts w:ascii="Times New Roman" w:hAnsi="Times New Roman"/>
          <w:iCs/>
          <w:szCs w:val="28"/>
        </w:rPr>
        <w:t>Бурузин </w:t>
      </w:r>
      <w:r w:rsidRPr="00A66371">
        <w:rPr>
          <w:rFonts w:ascii="Times New Roman" w:hAnsi="Times New Roman"/>
          <w:i/>
          <w:iCs/>
          <w:szCs w:val="28"/>
        </w:rPr>
        <w:t xml:space="preserve"> </w:t>
      </w:r>
      <w:r w:rsidRPr="00A66371">
        <w:rPr>
          <w:rFonts w:ascii="Times New Roman" w:hAnsi="Times New Roman"/>
          <w:szCs w:val="28"/>
        </w:rPr>
        <w:t xml:space="preserve">// Высшее образование </w:t>
      </w:r>
      <w:r w:rsidRPr="00A66371">
        <w:rPr>
          <w:rFonts w:ascii="Times New Roman" w:hAnsi="Times New Roman"/>
          <w:szCs w:val="28"/>
        </w:rPr>
        <w:br/>
        <w:t>в России. – 2008. – № 2. – С. 2–11.</w:t>
      </w:r>
    </w:p>
    <w:p w14:paraId="31F9B765"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6"/>
          <w:szCs w:val="28"/>
        </w:rPr>
      </w:pPr>
      <w:r w:rsidRPr="00A66371">
        <w:rPr>
          <w:rFonts w:ascii="Times New Roman" w:hAnsi="Times New Roman"/>
          <w:i/>
          <w:spacing w:val="-6"/>
          <w:szCs w:val="28"/>
        </w:rPr>
        <w:t xml:space="preserve">Самойленко В. С. </w:t>
      </w:r>
      <w:r w:rsidRPr="00A66371">
        <w:rPr>
          <w:rFonts w:ascii="Times New Roman" w:hAnsi="Times New Roman"/>
          <w:iCs/>
          <w:spacing w:val="-6"/>
          <w:szCs w:val="28"/>
        </w:rPr>
        <w:t>Интеллигенция как социальная группа и специфический социокультурный феномен /</w:t>
      </w:r>
      <w:r w:rsidRPr="00A66371">
        <w:rPr>
          <w:rFonts w:ascii="Times New Roman" w:hAnsi="Times New Roman"/>
          <w:i/>
          <w:spacing w:val="-6"/>
          <w:szCs w:val="28"/>
        </w:rPr>
        <w:t xml:space="preserve"> </w:t>
      </w:r>
      <w:r w:rsidRPr="00A66371">
        <w:rPr>
          <w:rFonts w:ascii="Times New Roman" w:hAnsi="Times New Roman"/>
          <w:spacing w:val="-6"/>
          <w:szCs w:val="28"/>
        </w:rPr>
        <w:t>В. С. Самойленко</w:t>
      </w:r>
      <w:r w:rsidRPr="00A66371">
        <w:rPr>
          <w:rFonts w:ascii="Times New Roman" w:hAnsi="Times New Roman"/>
          <w:i/>
          <w:spacing w:val="-6"/>
          <w:szCs w:val="28"/>
        </w:rPr>
        <w:t xml:space="preserve"> </w:t>
      </w:r>
      <w:r w:rsidRPr="00A66371">
        <w:rPr>
          <w:rFonts w:ascii="Times New Roman" w:hAnsi="Times New Roman"/>
          <w:iCs/>
          <w:spacing w:val="-6"/>
          <w:szCs w:val="28"/>
        </w:rPr>
        <w:t xml:space="preserve">// </w:t>
      </w:r>
      <w:r w:rsidRPr="00A66371">
        <w:rPr>
          <w:rFonts w:ascii="Times New Roman" w:hAnsi="Times New Roman"/>
          <w:spacing w:val="-6"/>
          <w:szCs w:val="28"/>
        </w:rPr>
        <w:t>Методологія, теорія та практика соціологічного аналізу сучасного суспільства : зб. наук. пр. – Х., 2000. – 319 с.</w:t>
      </w:r>
    </w:p>
    <w:p w14:paraId="53FD5A4F"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rFonts w:eastAsia="TimesNewRomanPSMT"/>
          <w:i/>
          <w:sz w:val="28"/>
          <w:szCs w:val="28"/>
          <w:lang w:val="uk-UA"/>
        </w:rPr>
        <w:t>Сарапова Н. Е.</w:t>
      </w:r>
      <w:r w:rsidRPr="00A66371">
        <w:rPr>
          <w:rFonts w:eastAsia="TimesNewRomanPSMT"/>
          <w:sz w:val="28"/>
          <w:szCs w:val="28"/>
          <w:lang w:val="uk-UA"/>
        </w:rPr>
        <w:t xml:space="preserve"> Трудоустройство выпускников региональных вузов как этап их социально-профессиональной мобильности / Н. Е. Сарапова // Регионология. – Саранск, 2007. – № 1. – С. 249–255.</w:t>
      </w:r>
    </w:p>
    <w:p w14:paraId="397E6084"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Селевко Г</w:t>
      </w:r>
      <w:r w:rsidRPr="00A66371">
        <w:rPr>
          <w:sz w:val="28"/>
          <w:szCs w:val="28"/>
          <w:lang w:val="uk-UA"/>
        </w:rPr>
        <w:t>. Компетентности и их классификация /</w:t>
      </w:r>
      <w:r w:rsidRPr="00A66371">
        <w:rPr>
          <w:i/>
          <w:sz w:val="28"/>
          <w:szCs w:val="28"/>
          <w:lang w:val="uk-UA"/>
        </w:rPr>
        <w:t xml:space="preserve"> </w:t>
      </w:r>
      <w:r w:rsidRPr="00A66371">
        <w:rPr>
          <w:sz w:val="28"/>
          <w:szCs w:val="28"/>
          <w:lang w:val="uk-UA"/>
        </w:rPr>
        <w:t>Г. Селевко</w:t>
      </w:r>
      <w:r w:rsidRPr="00A66371">
        <w:rPr>
          <w:i/>
          <w:sz w:val="28"/>
          <w:szCs w:val="28"/>
          <w:lang w:val="uk-UA"/>
        </w:rPr>
        <w:t xml:space="preserve"> </w:t>
      </w:r>
      <w:r w:rsidRPr="00A66371">
        <w:rPr>
          <w:sz w:val="28"/>
          <w:szCs w:val="28"/>
          <w:lang w:val="uk-UA"/>
        </w:rPr>
        <w:t xml:space="preserve">// Нар. образование. – 2004. – № 4. – С. 138–143. </w:t>
      </w:r>
    </w:p>
    <w:p w14:paraId="40497D4C"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Семенов В. Е.</w:t>
      </w:r>
      <w:r w:rsidRPr="00A66371">
        <w:rPr>
          <w:rFonts w:ascii="Times New Roman" w:hAnsi="Times New Roman"/>
          <w:szCs w:val="28"/>
        </w:rPr>
        <w:t xml:space="preserve"> Ценностные ориентации современной молодежи // </w:t>
      </w:r>
      <w:r w:rsidRPr="00A66371">
        <w:rPr>
          <w:rFonts w:ascii="Times New Roman" w:hAnsi="Times New Roman"/>
          <w:iCs/>
          <w:szCs w:val="28"/>
        </w:rPr>
        <w:t>Социол. исслед. –</w:t>
      </w:r>
      <w:r w:rsidRPr="00A66371">
        <w:rPr>
          <w:rFonts w:ascii="Times New Roman" w:hAnsi="Times New Roman"/>
          <w:szCs w:val="28"/>
        </w:rPr>
        <w:t xml:space="preserve"> 2007. – № 4 – C. 37–43 </w:t>
      </w:r>
    </w:p>
    <w:p w14:paraId="5E58A22D"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Семенова М. І.</w:t>
      </w:r>
      <w:r w:rsidRPr="00A66371">
        <w:rPr>
          <w:rFonts w:ascii="Times New Roman" w:hAnsi="Times New Roman"/>
          <w:szCs w:val="28"/>
        </w:rPr>
        <w:t xml:space="preserve"> Про два аспекти соціалізаціі індивіда в контексті культури. /</w:t>
      </w:r>
      <w:r w:rsidRPr="00A66371">
        <w:rPr>
          <w:rFonts w:ascii="Times New Roman" w:hAnsi="Times New Roman"/>
          <w:i/>
          <w:szCs w:val="28"/>
        </w:rPr>
        <w:t xml:space="preserve"> </w:t>
      </w:r>
      <w:r w:rsidRPr="00A66371">
        <w:rPr>
          <w:rFonts w:ascii="Times New Roman" w:hAnsi="Times New Roman"/>
          <w:szCs w:val="28"/>
        </w:rPr>
        <w:t>М. І. Семенова</w:t>
      </w:r>
      <w:r w:rsidRPr="00A66371">
        <w:rPr>
          <w:rFonts w:ascii="Times New Roman" w:hAnsi="Times New Roman"/>
          <w:i/>
          <w:szCs w:val="28"/>
        </w:rPr>
        <w:t xml:space="preserve"> </w:t>
      </w:r>
      <w:r w:rsidRPr="00A66371">
        <w:rPr>
          <w:rFonts w:ascii="Times New Roman" w:hAnsi="Times New Roman"/>
          <w:szCs w:val="28"/>
        </w:rPr>
        <w:t>// Пробл. філософії. – К., 1992. – Вип. 93. – С. 110–117.</w:t>
      </w:r>
    </w:p>
    <w:p w14:paraId="095282D3" w14:textId="77777777" w:rsidR="00876267" w:rsidRPr="00A66371" w:rsidRDefault="00876267" w:rsidP="001C243C">
      <w:pPr>
        <w:pStyle w:val="FR4"/>
        <w:numPr>
          <w:ilvl w:val="0"/>
          <w:numId w:val="70"/>
        </w:numPr>
        <w:tabs>
          <w:tab w:val="clear" w:pos="720"/>
          <w:tab w:val="left" w:pos="540"/>
          <w:tab w:val="left" w:pos="567"/>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Сивер С. И.</w:t>
      </w:r>
      <w:r w:rsidRPr="00A66371">
        <w:rPr>
          <w:rFonts w:ascii="Times New Roman" w:hAnsi="Times New Roman"/>
          <w:szCs w:val="28"/>
        </w:rPr>
        <w:t xml:space="preserve"> Духовное развитие личности в системе образования </w:t>
      </w:r>
      <w:r w:rsidRPr="00A66371">
        <w:rPr>
          <w:rFonts w:ascii="Times New Roman" w:hAnsi="Times New Roman"/>
          <w:szCs w:val="28"/>
        </w:rPr>
        <w:br/>
        <w:t>/</w:t>
      </w:r>
      <w:r w:rsidRPr="00A66371">
        <w:rPr>
          <w:rFonts w:ascii="Times New Roman" w:hAnsi="Times New Roman"/>
          <w:i/>
          <w:szCs w:val="28"/>
        </w:rPr>
        <w:t xml:space="preserve"> </w:t>
      </w:r>
      <w:r w:rsidRPr="00A66371">
        <w:rPr>
          <w:rFonts w:ascii="Times New Roman" w:hAnsi="Times New Roman"/>
          <w:szCs w:val="28"/>
        </w:rPr>
        <w:t>С. И. Сивер</w:t>
      </w:r>
      <w:r w:rsidRPr="00A66371">
        <w:rPr>
          <w:rFonts w:ascii="Times New Roman" w:hAnsi="Times New Roman"/>
          <w:i/>
          <w:szCs w:val="28"/>
        </w:rPr>
        <w:t xml:space="preserve"> </w:t>
      </w:r>
      <w:r w:rsidRPr="00A66371">
        <w:rPr>
          <w:rFonts w:ascii="Times New Roman" w:hAnsi="Times New Roman"/>
          <w:szCs w:val="28"/>
        </w:rPr>
        <w:t>// Магистер. – 1995. – № 1. – С. 49–51.</w:t>
      </w:r>
    </w:p>
    <w:p w14:paraId="3D719066"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Ситник А. П.</w:t>
      </w:r>
      <w:r w:rsidRPr="00A66371">
        <w:rPr>
          <w:sz w:val="28"/>
          <w:szCs w:val="28"/>
          <w:lang w:val="uk-UA"/>
        </w:rPr>
        <w:t xml:space="preserve"> Методическая работа или развитие профессиональной культуры? /</w:t>
      </w:r>
      <w:r w:rsidRPr="00A66371">
        <w:rPr>
          <w:i/>
          <w:sz w:val="28"/>
          <w:szCs w:val="28"/>
          <w:lang w:val="uk-UA"/>
        </w:rPr>
        <w:t xml:space="preserve"> </w:t>
      </w:r>
      <w:r w:rsidRPr="00A66371">
        <w:rPr>
          <w:sz w:val="28"/>
          <w:szCs w:val="28"/>
          <w:lang w:val="uk-UA"/>
        </w:rPr>
        <w:t>А. П. Ситник</w:t>
      </w:r>
      <w:r w:rsidRPr="00A66371">
        <w:rPr>
          <w:i/>
          <w:sz w:val="28"/>
          <w:szCs w:val="28"/>
          <w:lang w:val="uk-UA"/>
        </w:rPr>
        <w:t xml:space="preserve"> </w:t>
      </w:r>
      <w:r w:rsidRPr="00A66371">
        <w:rPr>
          <w:sz w:val="28"/>
          <w:szCs w:val="28"/>
          <w:lang w:val="uk-UA"/>
        </w:rPr>
        <w:t>// Школа. – 2000. – № 2. – С.2–5.</w:t>
      </w:r>
    </w:p>
    <w:p w14:paraId="48BD784A"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color w:val="000000"/>
          <w:sz w:val="28"/>
          <w:szCs w:val="28"/>
          <w:lang w:val="uk-UA"/>
        </w:rPr>
      </w:pPr>
      <w:r w:rsidRPr="00A66371">
        <w:rPr>
          <w:i/>
          <w:color w:val="000000"/>
          <w:sz w:val="28"/>
          <w:szCs w:val="28"/>
          <w:lang w:val="uk-UA"/>
        </w:rPr>
        <w:t>Сливка С. С.</w:t>
      </w:r>
      <w:r w:rsidRPr="00A66371">
        <w:rPr>
          <w:color w:val="000000"/>
          <w:sz w:val="28"/>
          <w:szCs w:val="28"/>
          <w:lang w:val="uk-UA"/>
        </w:rPr>
        <w:t xml:space="preserve"> Філософсько-правові проблеми професійної культури юриста / </w:t>
      </w:r>
      <w:r w:rsidRPr="00A66371">
        <w:rPr>
          <w:bCs/>
          <w:color w:val="000000"/>
          <w:sz w:val="28"/>
          <w:szCs w:val="28"/>
          <w:lang w:val="uk-UA"/>
        </w:rPr>
        <w:t>Источник:</w:t>
      </w:r>
      <w:r w:rsidRPr="00A66371">
        <w:rPr>
          <w:b/>
          <w:bCs/>
          <w:color w:val="000000"/>
          <w:sz w:val="28"/>
          <w:szCs w:val="28"/>
          <w:lang w:val="uk-UA"/>
        </w:rPr>
        <w:t xml:space="preserve"> </w:t>
      </w:r>
      <w:r w:rsidRPr="00A66371">
        <w:rPr>
          <w:color w:val="000000"/>
          <w:sz w:val="28"/>
          <w:szCs w:val="28"/>
          <w:lang w:val="uk-UA"/>
        </w:rPr>
        <w:t xml:space="preserve">Автореф. дис... д-ра юрид. наук: 12.00.12 / Нац. юрид. акад. України ім. Я.Мудрого. — Х., 2002. — 32 с. </w:t>
      </w:r>
    </w:p>
    <w:p w14:paraId="27BC838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noProof/>
          <w:spacing w:val="-4"/>
          <w:szCs w:val="28"/>
        </w:rPr>
        <w:t>Смирнов Д.</w:t>
      </w:r>
      <w:r w:rsidRPr="00A66371">
        <w:rPr>
          <w:rFonts w:ascii="Times New Roman" w:hAnsi="Times New Roman"/>
          <w:noProof/>
          <w:spacing w:val="-4"/>
          <w:szCs w:val="28"/>
        </w:rPr>
        <w:t xml:space="preserve"> Проблема в трудовом регулировании распределения выпускников вузов очевидны /</w:t>
      </w:r>
      <w:r w:rsidRPr="00A66371">
        <w:rPr>
          <w:rFonts w:ascii="Times New Roman" w:hAnsi="Times New Roman"/>
          <w:i/>
          <w:noProof/>
          <w:spacing w:val="-4"/>
          <w:szCs w:val="28"/>
        </w:rPr>
        <w:t xml:space="preserve"> </w:t>
      </w:r>
      <w:r w:rsidRPr="00A66371">
        <w:rPr>
          <w:rFonts w:ascii="Times New Roman" w:hAnsi="Times New Roman"/>
          <w:noProof/>
          <w:spacing w:val="-4"/>
          <w:szCs w:val="28"/>
        </w:rPr>
        <w:t>Д. Смирнов</w:t>
      </w:r>
      <w:r w:rsidRPr="00A66371">
        <w:rPr>
          <w:rFonts w:ascii="Times New Roman" w:hAnsi="Times New Roman"/>
          <w:i/>
          <w:noProof/>
          <w:spacing w:val="-4"/>
          <w:szCs w:val="28"/>
        </w:rPr>
        <w:t xml:space="preserve"> </w:t>
      </w:r>
      <w:r w:rsidRPr="00A66371">
        <w:rPr>
          <w:rFonts w:ascii="Times New Roman" w:hAnsi="Times New Roman"/>
          <w:noProof/>
          <w:spacing w:val="-4"/>
          <w:szCs w:val="28"/>
        </w:rPr>
        <w:t>// Юрид. практика. – 1997. – № 6. – С. 12–14.</w:t>
      </w:r>
    </w:p>
    <w:p w14:paraId="060F9BC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Снегурова Т. А</w:t>
      </w:r>
      <w:r w:rsidRPr="00A66371">
        <w:rPr>
          <w:rFonts w:ascii="Times New Roman" w:hAnsi="Times New Roman"/>
          <w:iCs/>
          <w:szCs w:val="28"/>
        </w:rPr>
        <w:t>. Особенности украинской ментальности в контексте формирования качеств лидера /</w:t>
      </w:r>
      <w:r w:rsidRPr="00A66371">
        <w:rPr>
          <w:rFonts w:ascii="Times New Roman" w:hAnsi="Times New Roman"/>
          <w:i/>
          <w:szCs w:val="28"/>
        </w:rPr>
        <w:t xml:space="preserve"> </w:t>
      </w:r>
      <w:r w:rsidRPr="00A66371">
        <w:rPr>
          <w:rFonts w:ascii="Times New Roman" w:hAnsi="Times New Roman"/>
          <w:szCs w:val="28"/>
        </w:rPr>
        <w:t>Т. А</w:t>
      </w:r>
      <w:r w:rsidRPr="00A66371">
        <w:rPr>
          <w:rFonts w:ascii="Times New Roman" w:hAnsi="Times New Roman"/>
          <w:iCs/>
          <w:szCs w:val="28"/>
        </w:rPr>
        <w:t xml:space="preserve">. </w:t>
      </w:r>
      <w:r w:rsidRPr="00A66371">
        <w:rPr>
          <w:rFonts w:ascii="Times New Roman" w:hAnsi="Times New Roman"/>
          <w:szCs w:val="28"/>
        </w:rPr>
        <w:t xml:space="preserve">Снегурова </w:t>
      </w:r>
      <w:r w:rsidRPr="00A66371">
        <w:rPr>
          <w:rFonts w:ascii="Times New Roman" w:hAnsi="Times New Roman"/>
          <w:iCs/>
          <w:szCs w:val="28"/>
        </w:rPr>
        <w:t xml:space="preserve">// Проблеми та перспективи </w:t>
      </w:r>
      <w:r w:rsidRPr="00A66371">
        <w:rPr>
          <w:rFonts w:ascii="Times New Roman" w:hAnsi="Times New Roman"/>
          <w:iCs/>
          <w:szCs w:val="28"/>
        </w:rPr>
        <w:lastRenderedPageBreak/>
        <w:t>формування національно-гуманітарної еліти : зб. наук. пр. – Х., 2002: – Вип. 4. – С. 127–131.</w:t>
      </w:r>
    </w:p>
    <w:p w14:paraId="1FD8F0AD"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 xml:space="preserve">Соболев В. </w:t>
      </w:r>
      <w:r w:rsidRPr="00A66371">
        <w:rPr>
          <w:rFonts w:ascii="Times New Roman" w:hAnsi="Times New Roman"/>
          <w:noProof/>
          <w:szCs w:val="28"/>
        </w:rPr>
        <w:t>Кого должны готовить вузы Украины? /</w:t>
      </w:r>
      <w:r w:rsidRPr="00A66371">
        <w:rPr>
          <w:rFonts w:ascii="Times New Roman" w:hAnsi="Times New Roman"/>
          <w:i/>
          <w:noProof/>
          <w:szCs w:val="28"/>
        </w:rPr>
        <w:t xml:space="preserve"> </w:t>
      </w:r>
      <w:r w:rsidRPr="00A66371">
        <w:rPr>
          <w:rFonts w:ascii="Times New Roman" w:hAnsi="Times New Roman"/>
          <w:noProof/>
          <w:szCs w:val="28"/>
        </w:rPr>
        <w:t xml:space="preserve">В. Соболев, </w:t>
      </w:r>
      <w:r w:rsidRPr="00A66371">
        <w:rPr>
          <w:rFonts w:ascii="Times New Roman" w:hAnsi="Times New Roman"/>
          <w:noProof/>
          <w:szCs w:val="28"/>
        </w:rPr>
        <w:br/>
        <w:t>Ю. Чернецкий // Совр. общество. – 1994. – № 2. – С. 30–33.</w:t>
      </w:r>
    </w:p>
    <w:p w14:paraId="6095D139"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t>Современный воспитательный процесс</w:t>
      </w:r>
      <w:r w:rsidRPr="00A66371">
        <w:rPr>
          <w:rFonts w:ascii="Times New Roman" w:hAnsi="Times New Roman"/>
          <w:szCs w:val="28"/>
        </w:rPr>
        <w:t>: состояние и проблемы : (материалы «круглого стола») // Социол. исслед. – 2005. – № 7. – С. 89–93.</w:t>
      </w:r>
    </w:p>
    <w:p w14:paraId="6E885045"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Соколов Э. В.</w:t>
      </w:r>
      <w:r w:rsidRPr="00A66371">
        <w:rPr>
          <w:rFonts w:ascii="Times New Roman" w:hAnsi="Times New Roman"/>
          <w:noProof/>
          <w:szCs w:val="28"/>
        </w:rPr>
        <w:t xml:space="preserve"> Культура и личность /</w:t>
      </w:r>
      <w:r w:rsidRPr="00A66371">
        <w:rPr>
          <w:rFonts w:ascii="Times New Roman" w:hAnsi="Times New Roman"/>
          <w:i/>
          <w:noProof/>
          <w:szCs w:val="28"/>
        </w:rPr>
        <w:t xml:space="preserve"> </w:t>
      </w:r>
      <w:r w:rsidRPr="00A66371">
        <w:rPr>
          <w:rFonts w:ascii="Times New Roman" w:hAnsi="Times New Roman"/>
          <w:noProof/>
          <w:szCs w:val="28"/>
        </w:rPr>
        <w:t>Э. В. Соколов. – Л., 1972. – 228 с.</w:t>
      </w:r>
    </w:p>
    <w:p w14:paraId="7E7C5BBA" w14:textId="77777777" w:rsidR="00876267" w:rsidRPr="007305F8"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7305F8">
        <w:rPr>
          <w:rFonts w:ascii="Times New Roman" w:hAnsi="Times New Roman"/>
          <w:i/>
          <w:noProof/>
          <w:spacing w:val="-4"/>
          <w:szCs w:val="28"/>
        </w:rPr>
        <w:t>Соколова Г. Н.</w:t>
      </w:r>
      <w:r w:rsidRPr="007305F8">
        <w:rPr>
          <w:rFonts w:ascii="Times New Roman" w:hAnsi="Times New Roman"/>
          <w:noProof/>
          <w:spacing w:val="-4"/>
          <w:szCs w:val="28"/>
        </w:rPr>
        <w:t xml:space="preserve"> Регулятивные возможности социальных механизмов рынка рабочей силы /</w:t>
      </w:r>
      <w:r w:rsidRPr="007305F8">
        <w:rPr>
          <w:rFonts w:ascii="Times New Roman" w:hAnsi="Times New Roman"/>
          <w:i/>
          <w:noProof/>
          <w:spacing w:val="-4"/>
          <w:szCs w:val="28"/>
        </w:rPr>
        <w:t xml:space="preserve"> </w:t>
      </w:r>
      <w:r w:rsidRPr="007305F8">
        <w:rPr>
          <w:rFonts w:ascii="Times New Roman" w:hAnsi="Times New Roman"/>
          <w:noProof/>
          <w:spacing w:val="-4"/>
          <w:szCs w:val="28"/>
        </w:rPr>
        <w:t>Г. Н. Соколова // Социол. исслед. – 1993. – № 5. – С. 74–78.</w:t>
      </w:r>
    </w:p>
    <w:p w14:paraId="03D7E7BC"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6"/>
          <w:szCs w:val="28"/>
        </w:rPr>
      </w:pPr>
      <w:r w:rsidRPr="00A66371">
        <w:rPr>
          <w:rFonts w:ascii="Times New Roman" w:hAnsi="Times New Roman"/>
          <w:i/>
          <w:spacing w:val="-6"/>
          <w:szCs w:val="28"/>
        </w:rPr>
        <w:t>Соколова Г. Н.</w:t>
      </w:r>
      <w:r w:rsidRPr="00A66371">
        <w:rPr>
          <w:rFonts w:ascii="Times New Roman" w:hAnsi="Times New Roman"/>
          <w:spacing w:val="-6"/>
          <w:szCs w:val="28"/>
        </w:rPr>
        <w:t xml:space="preserve"> Труд и профессиональная культура: (опыт социологических исследований) / Г. Н. Соколова. – Минск : Изд-во Белорус. гос. ун-та, 1980. – 144 с.</w:t>
      </w:r>
    </w:p>
    <w:p w14:paraId="0CE1BFD6"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 xml:space="preserve">Соколова Г. Н. </w:t>
      </w:r>
      <w:r w:rsidRPr="00A66371">
        <w:rPr>
          <w:rFonts w:ascii="Times New Roman" w:hAnsi="Times New Roman"/>
          <w:noProof/>
          <w:szCs w:val="28"/>
        </w:rPr>
        <w:t xml:space="preserve">Экономическая социология. Вопросы и ответы </w:t>
      </w:r>
      <w:r w:rsidRPr="00A66371">
        <w:rPr>
          <w:rFonts w:ascii="Times New Roman" w:hAnsi="Times New Roman"/>
          <w:noProof/>
          <w:szCs w:val="28"/>
        </w:rPr>
        <w:br/>
        <w:t>/</w:t>
      </w:r>
      <w:r w:rsidRPr="00A66371">
        <w:rPr>
          <w:rFonts w:ascii="Times New Roman" w:hAnsi="Times New Roman"/>
          <w:i/>
          <w:noProof/>
          <w:szCs w:val="28"/>
        </w:rPr>
        <w:t xml:space="preserve"> </w:t>
      </w:r>
      <w:r w:rsidRPr="00A66371">
        <w:rPr>
          <w:rFonts w:ascii="Times New Roman" w:hAnsi="Times New Roman"/>
          <w:noProof/>
          <w:szCs w:val="28"/>
        </w:rPr>
        <w:t>Г. Н. Соколова,</w:t>
      </w:r>
      <w:r w:rsidRPr="00A66371">
        <w:rPr>
          <w:rFonts w:ascii="Times New Roman" w:hAnsi="Times New Roman"/>
          <w:i/>
          <w:noProof/>
          <w:szCs w:val="28"/>
        </w:rPr>
        <w:t xml:space="preserve"> </w:t>
      </w:r>
      <w:r w:rsidRPr="00A66371">
        <w:rPr>
          <w:rFonts w:ascii="Times New Roman" w:hAnsi="Times New Roman"/>
          <w:noProof/>
          <w:szCs w:val="28"/>
        </w:rPr>
        <w:t>О. В.Кобяк. – Минск, 1999. – 76 с.</w:t>
      </w:r>
    </w:p>
    <w:p w14:paraId="4B89327C"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pacing w:val="-4"/>
          <w:sz w:val="28"/>
          <w:szCs w:val="28"/>
          <w:lang w:val="uk-UA"/>
        </w:rPr>
      </w:pPr>
      <w:r w:rsidRPr="00A66371">
        <w:rPr>
          <w:i/>
          <w:iCs/>
          <w:spacing w:val="-4"/>
          <w:sz w:val="28"/>
          <w:szCs w:val="28"/>
          <w:lang w:val="uk-UA"/>
        </w:rPr>
        <w:t xml:space="preserve">Сокурянская Л. Г. </w:t>
      </w:r>
      <w:r w:rsidRPr="00A66371">
        <w:rPr>
          <w:spacing w:val="-4"/>
          <w:sz w:val="28"/>
          <w:szCs w:val="28"/>
          <w:lang w:val="uk-UA"/>
        </w:rPr>
        <w:t>Постмодернизация ценностного сознания современного студенчества: украинский и белорусский вариант /</w:t>
      </w:r>
      <w:r w:rsidRPr="00A66371">
        <w:rPr>
          <w:iCs/>
          <w:spacing w:val="-4"/>
          <w:sz w:val="28"/>
          <w:szCs w:val="28"/>
          <w:lang w:val="uk-UA"/>
        </w:rPr>
        <w:t xml:space="preserve"> Л. Г. Сокурянская, </w:t>
      </w:r>
      <w:r w:rsidRPr="00A66371">
        <w:rPr>
          <w:iCs/>
          <w:spacing w:val="-4"/>
          <w:sz w:val="28"/>
          <w:szCs w:val="28"/>
          <w:lang w:val="uk-UA"/>
        </w:rPr>
        <w:br/>
      </w:r>
      <w:r w:rsidRPr="00A66371">
        <w:rPr>
          <w:spacing w:val="-4"/>
          <w:sz w:val="28"/>
          <w:szCs w:val="28"/>
          <w:lang w:val="uk-UA"/>
        </w:rPr>
        <w:t>О. Н. Кислова // Методологія, теорія та практика соціологічного аналізу сучасного суспільства : зб. наук. пр. – Х., 2004. – С. 527–533.</w:t>
      </w:r>
    </w:p>
    <w:p w14:paraId="69628C4C"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pacing w:val="-6"/>
          <w:sz w:val="28"/>
          <w:szCs w:val="28"/>
          <w:lang w:val="uk-UA"/>
        </w:rPr>
      </w:pPr>
      <w:r w:rsidRPr="00A66371">
        <w:rPr>
          <w:i/>
          <w:iCs/>
          <w:spacing w:val="-6"/>
          <w:sz w:val="28"/>
          <w:szCs w:val="28"/>
          <w:lang w:val="uk-UA"/>
        </w:rPr>
        <w:t xml:space="preserve">Сокурянская Л. Г. </w:t>
      </w:r>
      <w:r w:rsidRPr="00A66371">
        <w:rPr>
          <w:spacing w:val="-6"/>
          <w:sz w:val="28"/>
          <w:szCs w:val="28"/>
          <w:lang w:val="uk-UA"/>
        </w:rPr>
        <w:t>Ценностные ориентации современного студенчества: признаки и факторы постмодернизации /</w:t>
      </w:r>
      <w:r w:rsidRPr="00A66371">
        <w:rPr>
          <w:i/>
          <w:iCs/>
          <w:spacing w:val="-6"/>
          <w:sz w:val="28"/>
          <w:szCs w:val="28"/>
          <w:lang w:val="uk-UA"/>
        </w:rPr>
        <w:t xml:space="preserve"> </w:t>
      </w:r>
      <w:r w:rsidRPr="00A66371">
        <w:rPr>
          <w:iCs/>
          <w:spacing w:val="-6"/>
          <w:sz w:val="28"/>
          <w:szCs w:val="28"/>
          <w:lang w:val="uk-UA"/>
        </w:rPr>
        <w:t>Л. Г. Сокурянская</w:t>
      </w:r>
      <w:r w:rsidRPr="00A66371">
        <w:rPr>
          <w:i/>
          <w:iCs/>
          <w:spacing w:val="-6"/>
          <w:sz w:val="28"/>
          <w:szCs w:val="28"/>
          <w:lang w:val="uk-UA"/>
        </w:rPr>
        <w:t xml:space="preserve"> </w:t>
      </w:r>
      <w:r w:rsidRPr="00A66371">
        <w:rPr>
          <w:spacing w:val="-6"/>
          <w:sz w:val="28"/>
          <w:szCs w:val="28"/>
          <w:lang w:val="uk-UA"/>
        </w:rPr>
        <w:t xml:space="preserve">// Глобализация </w:t>
      </w:r>
      <w:r w:rsidRPr="00A66371">
        <w:rPr>
          <w:spacing w:val="-6"/>
          <w:sz w:val="28"/>
          <w:szCs w:val="28"/>
          <w:lang w:val="uk-UA"/>
        </w:rPr>
        <w:br/>
        <w:t>и социальные изменения в современной России : тез. докл. и выступлений на Всерос. социол. конгрессе. – М., 2006. – Т. 12: Социология молодежи. – С. 177–180.</w:t>
      </w:r>
    </w:p>
    <w:p w14:paraId="04AD23D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rPr>
      </w:pPr>
      <w:r w:rsidRPr="00A66371">
        <w:rPr>
          <w:rFonts w:ascii="Times New Roman" w:hAnsi="Times New Roman"/>
          <w:i/>
          <w:iCs/>
          <w:szCs w:val="28"/>
        </w:rPr>
        <w:t xml:space="preserve">Сокурянская Л. Г., </w:t>
      </w:r>
      <w:r w:rsidRPr="00A66371">
        <w:rPr>
          <w:rFonts w:ascii="Times New Roman" w:hAnsi="Times New Roman"/>
          <w:szCs w:val="28"/>
        </w:rPr>
        <w:t xml:space="preserve">Ценностный дискурс образования: постсоветская динамика </w:t>
      </w:r>
      <w:r w:rsidRPr="00A66371">
        <w:rPr>
          <w:rFonts w:ascii="Times New Roman" w:hAnsi="Times New Roman"/>
          <w:spacing w:val="-2"/>
          <w:szCs w:val="28"/>
        </w:rPr>
        <w:t>/</w:t>
      </w:r>
      <w:r w:rsidRPr="00A66371">
        <w:rPr>
          <w:rFonts w:ascii="Times New Roman" w:hAnsi="Times New Roman"/>
          <w:i/>
          <w:iCs/>
          <w:spacing w:val="-2"/>
          <w:szCs w:val="28"/>
        </w:rPr>
        <w:t xml:space="preserve"> </w:t>
      </w:r>
      <w:r w:rsidRPr="00A66371">
        <w:rPr>
          <w:rFonts w:ascii="Times New Roman" w:hAnsi="Times New Roman"/>
          <w:iCs/>
          <w:spacing w:val="-2"/>
          <w:szCs w:val="28"/>
        </w:rPr>
        <w:t>Л. Г. Сокурянская</w:t>
      </w:r>
      <w:r w:rsidRPr="00A66371">
        <w:rPr>
          <w:i/>
          <w:iCs/>
          <w:spacing w:val="-2"/>
          <w:szCs w:val="28"/>
        </w:rPr>
        <w:t xml:space="preserve"> </w:t>
      </w:r>
      <w:r w:rsidRPr="00A66371">
        <w:rPr>
          <w:rFonts w:ascii="Times New Roman" w:hAnsi="Times New Roman"/>
          <w:szCs w:val="28"/>
        </w:rPr>
        <w:t xml:space="preserve">// Глобальні проблеми людства як фактор трансформації освітніх систем : </w:t>
      </w:r>
      <w:r w:rsidRPr="00A66371">
        <w:rPr>
          <w:rFonts w:ascii="Times New Roman" w:hAnsi="Times New Roman"/>
        </w:rPr>
        <w:t>матеріали міжнар. конф.-семінару, 1–3 лют. 2007 р. / Нар. укр. акад. – Х., 2007. – С. 129–133.</w:t>
      </w:r>
    </w:p>
    <w:p w14:paraId="0145B07A"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iCs/>
          <w:sz w:val="28"/>
          <w:szCs w:val="28"/>
          <w:lang w:val="uk-UA"/>
        </w:rPr>
        <w:t xml:space="preserve">Сокурянська Л. Г. </w:t>
      </w:r>
      <w:r w:rsidRPr="00A66371">
        <w:rPr>
          <w:sz w:val="28"/>
          <w:szCs w:val="28"/>
          <w:lang w:val="uk-UA"/>
        </w:rPr>
        <w:t xml:space="preserve">Студентство на шляху до іншого суспільства: ціннісний дискурс переходу </w:t>
      </w:r>
      <w:r w:rsidRPr="00A66371">
        <w:rPr>
          <w:spacing w:val="-2"/>
          <w:sz w:val="28"/>
          <w:szCs w:val="28"/>
          <w:lang w:val="uk-UA"/>
        </w:rPr>
        <w:t>/</w:t>
      </w:r>
      <w:r w:rsidRPr="00A66371">
        <w:rPr>
          <w:i/>
          <w:iCs/>
          <w:spacing w:val="-2"/>
          <w:sz w:val="28"/>
          <w:szCs w:val="28"/>
          <w:lang w:val="uk-UA"/>
        </w:rPr>
        <w:t xml:space="preserve"> </w:t>
      </w:r>
      <w:r w:rsidRPr="00A66371">
        <w:rPr>
          <w:iCs/>
          <w:spacing w:val="-2"/>
          <w:sz w:val="28"/>
          <w:szCs w:val="28"/>
          <w:lang w:val="uk-UA"/>
        </w:rPr>
        <w:t>Л. Г. Сокурянская</w:t>
      </w:r>
      <w:r w:rsidRPr="00A66371">
        <w:rPr>
          <w:i/>
          <w:iCs/>
          <w:spacing w:val="-2"/>
          <w:sz w:val="28"/>
          <w:szCs w:val="28"/>
          <w:lang w:val="uk-UA"/>
        </w:rPr>
        <w:t xml:space="preserve"> </w:t>
      </w:r>
      <w:r w:rsidRPr="00A66371">
        <w:rPr>
          <w:sz w:val="28"/>
          <w:szCs w:val="28"/>
          <w:lang w:val="uk-UA"/>
        </w:rPr>
        <w:t>// Укр. соціум. – 2004. – № 1. – С. 48–55.</w:t>
      </w:r>
    </w:p>
    <w:p w14:paraId="698FEDF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8"/>
          <w:szCs w:val="28"/>
        </w:rPr>
      </w:pPr>
      <w:r w:rsidRPr="00A66371">
        <w:rPr>
          <w:rFonts w:ascii="Times New Roman" w:hAnsi="Times New Roman"/>
          <w:i/>
          <w:spacing w:val="-8"/>
          <w:szCs w:val="28"/>
        </w:rPr>
        <w:t>Солодова Г. Г.</w:t>
      </w:r>
      <w:r w:rsidRPr="00A66371">
        <w:rPr>
          <w:rFonts w:ascii="Times New Roman" w:hAnsi="Times New Roman"/>
          <w:spacing w:val="-8"/>
          <w:szCs w:val="28"/>
        </w:rPr>
        <w:t xml:space="preserve"> Взаимодействие социальной адаптации и активной жизненной позиции молодого рабочего /</w:t>
      </w:r>
      <w:r w:rsidRPr="00A66371">
        <w:rPr>
          <w:rFonts w:ascii="Times New Roman" w:hAnsi="Times New Roman"/>
          <w:i/>
          <w:spacing w:val="-8"/>
          <w:szCs w:val="28"/>
        </w:rPr>
        <w:t xml:space="preserve"> </w:t>
      </w:r>
      <w:r w:rsidRPr="00A66371">
        <w:rPr>
          <w:rFonts w:ascii="Times New Roman" w:hAnsi="Times New Roman"/>
          <w:spacing w:val="-8"/>
          <w:szCs w:val="28"/>
        </w:rPr>
        <w:t>Г. Г. Солодова</w:t>
      </w:r>
      <w:r w:rsidRPr="00A66371">
        <w:rPr>
          <w:rFonts w:ascii="Times New Roman" w:hAnsi="Times New Roman"/>
          <w:i/>
          <w:spacing w:val="-8"/>
          <w:szCs w:val="28"/>
        </w:rPr>
        <w:t xml:space="preserve"> </w:t>
      </w:r>
      <w:r w:rsidRPr="00A66371">
        <w:rPr>
          <w:rFonts w:ascii="Times New Roman" w:hAnsi="Times New Roman"/>
          <w:spacing w:val="-8"/>
          <w:szCs w:val="28"/>
        </w:rPr>
        <w:t>// Профессиональное самоопределение и становление советского молодого человека. – Кемерово, 1979. – С. 20–39.</w:t>
      </w:r>
    </w:p>
    <w:p w14:paraId="51A91F0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iCs/>
          <w:szCs w:val="28"/>
        </w:rPr>
        <w:lastRenderedPageBreak/>
        <w:t>Соломанидина Т</w:t>
      </w:r>
      <w:r w:rsidRPr="00A66371">
        <w:rPr>
          <w:rFonts w:ascii="Times New Roman" w:hAnsi="Times New Roman"/>
          <w:szCs w:val="28"/>
        </w:rPr>
        <w:t>. </w:t>
      </w:r>
      <w:r w:rsidRPr="00A66371">
        <w:rPr>
          <w:rFonts w:ascii="Times New Roman" w:hAnsi="Times New Roman"/>
          <w:i/>
          <w:szCs w:val="28"/>
        </w:rPr>
        <w:t>О.</w:t>
      </w:r>
      <w:r w:rsidRPr="00A66371">
        <w:rPr>
          <w:rFonts w:ascii="Times New Roman" w:hAnsi="Times New Roman"/>
          <w:szCs w:val="28"/>
        </w:rPr>
        <w:t xml:space="preserve"> К новому поколению руководителей предъявляются два главных требования: профессионализм и преданность /</w:t>
      </w:r>
      <w:r w:rsidRPr="00A66371">
        <w:rPr>
          <w:rFonts w:ascii="Times New Roman" w:hAnsi="Times New Roman"/>
          <w:i/>
          <w:iCs/>
          <w:szCs w:val="28"/>
        </w:rPr>
        <w:t xml:space="preserve"> </w:t>
      </w:r>
      <w:r w:rsidRPr="00A66371">
        <w:rPr>
          <w:rFonts w:ascii="Times New Roman" w:hAnsi="Times New Roman"/>
          <w:iCs/>
          <w:szCs w:val="28"/>
        </w:rPr>
        <w:t>Т</w:t>
      </w:r>
      <w:r w:rsidRPr="00A66371">
        <w:rPr>
          <w:rFonts w:ascii="Times New Roman" w:hAnsi="Times New Roman"/>
          <w:szCs w:val="28"/>
        </w:rPr>
        <w:t xml:space="preserve">. О. </w:t>
      </w:r>
      <w:r w:rsidRPr="00A66371">
        <w:rPr>
          <w:rFonts w:ascii="Times New Roman" w:hAnsi="Times New Roman"/>
          <w:iCs/>
          <w:szCs w:val="28"/>
        </w:rPr>
        <w:t>Соломанидина</w:t>
      </w:r>
      <w:r w:rsidRPr="00A66371">
        <w:rPr>
          <w:rFonts w:ascii="Times New Roman" w:hAnsi="Times New Roman"/>
          <w:i/>
          <w:iCs/>
          <w:szCs w:val="28"/>
        </w:rPr>
        <w:t xml:space="preserve"> </w:t>
      </w:r>
      <w:r w:rsidRPr="00A66371">
        <w:rPr>
          <w:rFonts w:ascii="Times New Roman" w:hAnsi="Times New Roman"/>
          <w:szCs w:val="28"/>
        </w:rPr>
        <w:t>// Упр. персоналом. – 2005. – № 7. – С. 37–39.</w:t>
      </w:r>
    </w:p>
    <w:p w14:paraId="60185656"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Солоницин В. А.</w:t>
      </w:r>
      <w:r w:rsidRPr="00A66371">
        <w:rPr>
          <w:rFonts w:ascii="Times New Roman" w:hAnsi="Times New Roman"/>
          <w:szCs w:val="28"/>
        </w:rPr>
        <w:t xml:space="preserve"> Влияние негосударственного сектора образования на повышение качества подготовки специалистов /</w:t>
      </w:r>
      <w:r w:rsidRPr="00A66371">
        <w:rPr>
          <w:rFonts w:ascii="Times New Roman" w:hAnsi="Times New Roman"/>
          <w:i/>
          <w:szCs w:val="28"/>
        </w:rPr>
        <w:t xml:space="preserve"> В. А.</w:t>
      </w:r>
      <w:r w:rsidRPr="00A66371">
        <w:rPr>
          <w:rFonts w:ascii="Times New Roman" w:hAnsi="Times New Roman"/>
          <w:szCs w:val="28"/>
        </w:rPr>
        <w:t xml:space="preserve"> </w:t>
      </w:r>
      <w:r w:rsidRPr="00A66371">
        <w:rPr>
          <w:rFonts w:ascii="Times New Roman" w:hAnsi="Times New Roman"/>
          <w:i/>
          <w:szCs w:val="28"/>
        </w:rPr>
        <w:t xml:space="preserve">Солоницин </w:t>
      </w:r>
      <w:r w:rsidRPr="00A66371">
        <w:rPr>
          <w:rFonts w:ascii="Times New Roman" w:hAnsi="Times New Roman"/>
          <w:szCs w:val="28"/>
        </w:rPr>
        <w:t>// Триместр : Высшее проф. образование. – 1998. – № 3. – С. 8–9.</w:t>
      </w:r>
    </w:p>
    <w:p w14:paraId="20B518AE"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ascii="TimesNewRoman" w:hAnsi="TimesNewRoman" w:cs="TimesNewRoman"/>
          <w:sz w:val="28"/>
          <w:szCs w:val="28"/>
          <w:lang w:val="uk-UA"/>
        </w:rPr>
      </w:pPr>
      <w:r w:rsidRPr="00A66371">
        <w:rPr>
          <w:rFonts w:eastAsia="TimesNewRoman,Italic"/>
          <w:i/>
          <w:sz w:val="28"/>
          <w:szCs w:val="28"/>
          <w:lang w:val="uk-UA"/>
        </w:rPr>
        <w:t>Сорокин П. А.</w:t>
      </w:r>
      <w:r w:rsidRPr="00A66371">
        <w:rPr>
          <w:rFonts w:eastAsia="TimesNewRoman,Italic"/>
          <w:sz w:val="28"/>
          <w:szCs w:val="28"/>
          <w:lang w:val="uk-UA"/>
        </w:rPr>
        <w:t xml:space="preserve"> Человек. Цивилизация. Общество / П. А.Сорокин. – М., 1992. – 544с.</w:t>
      </w:r>
    </w:p>
    <w:p w14:paraId="5E80933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Социальная</w:t>
      </w:r>
      <w:r w:rsidRPr="00A66371">
        <w:rPr>
          <w:rFonts w:ascii="Times New Roman" w:hAnsi="Times New Roman"/>
          <w:szCs w:val="28"/>
        </w:rPr>
        <w:t xml:space="preserve"> активность специалиста: истоки и механизмы формиров</w:t>
      </w:r>
      <w:r w:rsidRPr="00A66371">
        <w:rPr>
          <w:rFonts w:ascii="Times New Roman" w:hAnsi="Times New Roman"/>
          <w:szCs w:val="28"/>
        </w:rPr>
        <w:t>а</w:t>
      </w:r>
      <w:r w:rsidRPr="00A66371">
        <w:rPr>
          <w:rFonts w:ascii="Times New Roman" w:hAnsi="Times New Roman"/>
          <w:szCs w:val="28"/>
        </w:rPr>
        <w:t>ния (социол. анализ) / под ред.Е.А. Якубы. – Х., 1983 – 216 с.</w:t>
      </w:r>
    </w:p>
    <w:p w14:paraId="059C942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Социально</w:t>
      </w:r>
      <w:r w:rsidRPr="00A66371">
        <w:rPr>
          <w:rFonts w:ascii="Times New Roman" w:hAnsi="Times New Roman"/>
          <w:szCs w:val="28"/>
        </w:rPr>
        <w:t xml:space="preserve">-профессиональная ориентация студенчества / под ред. </w:t>
      </w:r>
      <w:r w:rsidRPr="00A66371">
        <w:rPr>
          <w:rFonts w:ascii="Times New Roman" w:hAnsi="Times New Roman"/>
          <w:szCs w:val="28"/>
        </w:rPr>
        <w:br/>
        <w:t>М. Х. Ти</w:t>
      </w:r>
      <w:r w:rsidRPr="00A66371">
        <w:rPr>
          <w:rFonts w:ascii="Times New Roman" w:hAnsi="Times New Roman"/>
          <w:szCs w:val="28"/>
        </w:rPr>
        <w:t>т</w:t>
      </w:r>
      <w:r w:rsidRPr="00A66371">
        <w:rPr>
          <w:rFonts w:ascii="Times New Roman" w:hAnsi="Times New Roman"/>
          <w:szCs w:val="28"/>
        </w:rPr>
        <w:t>мы. – Вильнюс, 1981. – 243 с.</w:t>
      </w:r>
    </w:p>
    <w:p w14:paraId="62ED4B1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Социальные</w:t>
      </w:r>
      <w:r w:rsidRPr="00A66371">
        <w:rPr>
          <w:rFonts w:ascii="Times New Roman" w:hAnsi="Times New Roman"/>
          <w:szCs w:val="28"/>
        </w:rPr>
        <w:t xml:space="preserve"> и психологические проблемы целевой интенсивной подготовки специал</w:t>
      </w:r>
      <w:r w:rsidRPr="00A66371">
        <w:rPr>
          <w:rFonts w:ascii="Times New Roman" w:hAnsi="Times New Roman"/>
          <w:szCs w:val="28"/>
        </w:rPr>
        <w:t>и</w:t>
      </w:r>
      <w:r w:rsidRPr="00A66371">
        <w:rPr>
          <w:rFonts w:ascii="Times New Roman" w:hAnsi="Times New Roman"/>
          <w:szCs w:val="28"/>
        </w:rPr>
        <w:t>стов / под ред. В.П. Трусова. – Л., 1989. – 160 с.</w:t>
      </w:r>
    </w:p>
    <w:p w14:paraId="44670C98" w14:textId="77777777" w:rsidR="00876267" w:rsidRPr="007305F8"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6"/>
          <w:szCs w:val="28"/>
        </w:rPr>
      </w:pPr>
      <w:r w:rsidRPr="007305F8">
        <w:rPr>
          <w:rFonts w:ascii="Times New Roman" w:hAnsi="Times New Roman"/>
          <w:i/>
          <w:spacing w:val="-6"/>
          <w:szCs w:val="28"/>
        </w:rPr>
        <w:t>Социальный</w:t>
      </w:r>
      <w:r w:rsidRPr="007305F8">
        <w:rPr>
          <w:rFonts w:ascii="Times New Roman" w:hAnsi="Times New Roman"/>
          <w:spacing w:val="-6"/>
          <w:szCs w:val="28"/>
        </w:rPr>
        <w:t xml:space="preserve"> облик молодежи : (на материалах Укр. ССР) / АН УССР, Ин-т философии ; сост.: А. И. Вишняк, Н. Н. Чурилов, С. А. Макеев. – К., 1990. – </w:t>
      </w:r>
      <w:r w:rsidRPr="007305F8">
        <w:rPr>
          <w:rFonts w:ascii="Times New Roman" w:hAnsi="Times New Roman"/>
          <w:noProof/>
          <w:spacing w:val="-6"/>
          <w:szCs w:val="28"/>
        </w:rPr>
        <w:t>216 с.</w:t>
      </w:r>
    </w:p>
    <w:p w14:paraId="405B0F7E"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rFonts w:eastAsia="TimesNewRomanPSMT"/>
          <w:sz w:val="28"/>
          <w:szCs w:val="28"/>
          <w:lang w:val="uk-UA"/>
        </w:rPr>
      </w:pPr>
      <w:r w:rsidRPr="00A66371">
        <w:rPr>
          <w:rFonts w:eastAsia="TimesNewRomanPSMT"/>
          <w:i/>
          <w:sz w:val="28"/>
          <w:szCs w:val="28"/>
          <w:lang w:val="uk-UA"/>
        </w:rPr>
        <w:t xml:space="preserve">Соціальні </w:t>
      </w:r>
      <w:r w:rsidRPr="00A66371">
        <w:rPr>
          <w:rFonts w:eastAsia="TimesNewRomanPSMT"/>
          <w:sz w:val="28"/>
          <w:szCs w:val="28"/>
          <w:lang w:val="uk-UA"/>
        </w:rPr>
        <w:t>проблеми працевлаштування молоді / О. М. Балакирева (керівник авт.кол.), В. В. Онікієнко, О. В. Олькована та ін. – К.: Державний ін-т сімї та молоді. – 2004. – 144с.</w:t>
      </w:r>
    </w:p>
    <w:p w14:paraId="006E1A50" w14:textId="77777777" w:rsidR="00876267" w:rsidRPr="00A66371" w:rsidRDefault="00876267" w:rsidP="001C243C">
      <w:pPr>
        <w:widowControl w:val="0"/>
        <w:numPr>
          <w:ilvl w:val="0"/>
          <w:numId w:val="70"/>
        </w:numPr>
        <w:tabs>
          <w:tab w:val="clear" w:pos="720"/>
          <w:tab w:val="left" w:pos="540"/>
          <w:tab w:val="left" w:pos="567"/>
          <w:tab w:val="num" w:pos="900"/>
        </w:tabs>
        <w:suppressAutoHyphens w:val="0"/>
        <w:spacing w:line="360" w:lineRule="auto"/>
        <w:ind w:left="0" w:firstLine="360"/>
        <w:jc w:val="both"/>
        <w:rPr>
          <w:sz w:val="28"/>
          <w:szCs w:val="28"/>
          <w:lang w:val="uk-UA"/>
        </w:rPr>
      </w:pPr>
      <w:r w:rsidRPr="00A66371">
        <w:rPr>
          <w:i/>
          <w:sz w:val="28"/>
          <w:szCs w:val="28"/>
          <w:lang w:val="uk-UA"/>
        </w:rPr>
        <w:t>Спенсер Г.</w:t>
      </w:r>
      <w:r w:rsidRPr="00A66371">
        <w:rPr>
          <w:sz w:val="28"/>
          <w:szCs w:val="28"/>
          <w:lang w:val="uk-UA"/>
        </w:rPr>
        <w:t xml:space="preserve"> Мысли и афоризмы /</w:t>
      </w:r>
      <w:r w:rsidRPr="00A66371">
        <w:rPr>
          <w:i/>
          <w:sz w:val="28"/>
          <w:szCs w:val="28"/>
          <w:lang w:val="uk-UA"/>
        </w:rPr>
        <w:t xml:space="preserve"> </w:t>
      </w:r>
      <w:r w:rsidRPr="00A66371">
        <w:rPr>
          <w:sz w:val="28"/>
          <w:szCs w:val="28"/>
          <w:lang w:val="uk-UA"/>
        </w:rPr>
        <w:t>Г. Спенсер. – СПб., 1904. – 290 с.</w:t>
      </w:r>
    </w:p>
    <w:p w14:paraId="1AF411C2"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Становление</w:t>
      </w:r>
      <w:r w:rsidRPr="00A66371">
        <w:rPr>
          <w:rFonts w:ascii="Times New Roman" w:hAnsi="Times New Roman"/>
          <w:noProof/>
          <w:szCs w:val="28"/>
        </w:rPr>
        <w:t xml:space="preserve"> специалиста / под. ред. Е. Є. Смирновой. – Л., 1989. – 136с.</w:t>
      </w:r>
    </w:p>
    <w:p w14:paraId="2059F6C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spacing w:val="-4"/>
          <w:szCs w:val="28"/>
        </w:rPr>
        <w:t>Столярова И. Е.</w:t>
      </w:r>
      <w:r w:rsidRPr="00A66371">
        <w:rPr>
          <w:rFonts w:ascii="Times New Roman" w:hAnsi="Times New Roman"/>
          <w:spacing w:val="-4"/>
          <w:szCs w:val="28"/>
        </w:rPr>
        <w:t xml:space="preserve"> Профессиональная направленность студентов в</w:t>
      </w:r>
      <w:r w:rsidRPr="00A66371">
        <w:rPr>
          <w:rFonts w:ascii="Times New Roman" w:hAnsi="Times New Roman"/>
          <w:spacing w:val="-4"/>
          <w:szCs w:val="28"/>
        </w:rPr>
        <w:t>у</w:t>
      </w:r>
      <w:r w:rsidRPr="00A66371">
        <w:rPr>
          <w:rFonts w:ascii="Times New Roman" w:hAnsi="Times New Roman"/>
          <w:spacing w:val="-4"/>
          <w:szCs w:val="28"/>
        </w:rPr>
        <w:t>зов: опыт всесоюзного о</w:t>
      </w:r>
      <w:r w:rsidRPr="00A66371">
        <w:rPr>
          <w:rFonts w:ascii="Times New Roman" w:hAnsi="Times New Roman"/>
          <w:spacing w:val="-4"/>
          <w:szCs w:val="28"/>
        </w:rPr>
        <w:t>п</w:t>
      </w:r>
      <w:r w:rsidRPr="00A66371">
        <w:rPr>
          <w:rFonts w:ascii="Times New Roman" w:hAnsi="Times New Roman"/>
          <w:spacing w:val="-4"/>
          <w:szCs w:val="28"/>
        </w:rPr>
        <w:t>роса /</w:t>
      </w:r>
      <w:r w:rsidRPr="00A66371">
        <w:rPr>
          <w:rFonts w:ascii="Times New Roman" w:hAnsi="Times New Roman"/>
          <w:i/>
          <w:spacing w:val="-4"/>
          <w:szCs w:val="28"/>
        </w:rPr>
        <w:t xml:space="preserve"> </w:t>
      </w:r>
      <w:r w:rsidRPr="00A66371">
        <w:rPr>
          <w:rFonts w:ascii="Times New Roman" w:hAnsi="Times New Roman"/>
          <w:spacing w:val="-4"/>
          <w:szCs w:val="28"/>
        </w:rPr>
        <w:t>И. Е. Столярова</w:t>
      </w:r>
      <w:r w:rsidRPr="00A66371">
        <w:rPr>
          <w:rFonts w:ascii="Times New Roman" w:hAnsi="Times New Roman"/>
          <w:i/>
          <w:spacing w:val="-4"/>
          <w:szCs w:val="28"/>
        </w:rPr>
        <w:t xml:space="preserve"> </w:t>
      </w:r>
      <w:r w:rsidRPr="00A66371">
        <w:rPr>
          <w:rFonts w:ascii="Times New Roman" w:hAnsi="Times New Roman"/>
          <w:spacing w:val="-4"/>
          <w:szCs w:val="28"/>
        </w:rPr>
        <w:t>// Социол. исслед. – 1992. – № 3. – С. 77–</w:t>
      </w:r>
      <w:r w:rsidRPr="00A66371">
        <w:rPr>
          <w:rFonts w:ascii="Times New Roman" w:hAnsi="Times New Roman"/>
          <w:noProof/>
          <w:spacing w:val="-4"/>
          <w:szCs w:val="28"/>
        </w:rPr>
        <w:t>84.</w:t>
      </w:r>
    </w:p>
    <w:p w14:paraId="365CF13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pacing w:val="-4"/>
          <w:szCs w:val="28"/>
        </w:rPr>
      </w:pPr>
      <w:r w:rsidRPr="00A66371">
        <w:rPr>
          <w:rFonts w:ascii="Times New Roman" w:hAnsi="Times New Roman"/>
          <w:i/>
          <w:spacing w:val="-4"/>
          <w:szCs w:val="28"/>
        </w:rPr>
        <w:t xml:space="preserve">Стратегия гуманизма </w:t>
      </w:r>
      <w:r w:rsidRPr="00A66371">
        <w:rPr>
          <w:rFonts w:ascii="Times New Roman" w:hAnsi="Times New Roman"/>
          <w:iCs/>
          <w:spacing w:val="-4"/>
          <w:szCs w:val="28"/>
        </w:rPr>
        <w:t>(из опыта работы научного комплекса НТУ «ХПИ» – ХГУ «НУА») / [авт. кол.: В. И. Астахова, Е. В. Астахова, Л. А. Белова и др.] ; под общ. ред. В. И. Астаховой, Л. Л. Товажнянского. – Х. : Изд-во НУА, 2004. – 212 с.</w:t>
      </w:r>
    </w:p>
    <w:p w14:paraId="269EC707"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pacing w:val="-4"/>
          <w:sz w:val="28"/>
          <w:szCs w:val="28"/>
          <w:lang w:val="uk-UA"/>
        </w:rPr>
      </w:pPr>
      <w:r w:rsidRPr="00A66371">
        <w:rPr>
          <w:i/>
          <w:spacing w:val="-4"/>
          <w:sz w:val="28"/>
          <w:szCs w:val="28"/>
          <w:lang w:val="uk-UA"/>
        </w:rPr>
        <w:t>Талызина Н. Ф.</w:t>
      </w:r>
      <w:r w:rsidRPr="00A66371">
        <w:rPr>
          <w:spacing w:val="-4"/>
          <w:sz w:val="28"/>
          <w:szCs w:val="28"/>
          <w:lang w:val="uk-UA"/>
        </w:rPr>
        <w:t xml:space="preserve"> Деятельностный подход к построению модели специалиста /</w:t>
      </w:r>
      <w:r w:rsidRPr="00A66371">
        <w:rPr>
          <w:i/>
          <w:spacing w:val="-4"/>
          <w:sz w:val="28"/>
          <w:szCs w:val="28"/>
          <w:lang w:val="uk-UA"/>
        </w:rPr>
        <w:t xml:space="preserve"> </w:t>
      </w:r>
      <w:r w:rsidRPr="00A66371">
        <w:rPr>
          <w:spacing w:val="-4"/>
          <w:sz w:val="28"/>
          <w:szCs w:val="28"/>
          <w:lang w:val="uk-UA"/>
        </w:rPr>
        <w:t>Н. Ф. Талызина</w:t>
      </w:r>
      <w:r w:rsidRPr="00A66371">
        <w:rPr>
          <w:i/>
          <w:spacing w:val="-4"/>
          <w:sz w:val="28"/>
          <w:szCs w:val="28"/>
          <w:lang w:val="uk-UA"/>
        </w:rPr>
        <w:t xml:space="preserve"> </w:t>
      </w:r>
      <w:r w:rsidRPr="00A66371">
        <w:rPr>
          <w:spacing w:val="-4"/>
          <w:sz w:val="28"/>
          <w:szCs w:val="28"/>
          <w:lang w:val="uk-UA"/>
        </w:rPr>
        <w:t xml:space="preserve">// Вестн. высшей школы. – 1986. – № 3. – С. 22–32. </w:t>
      </w:r>
    </w:p>
    <w:p w14:paraId="344612E3"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6"/>
          <w:szCs w:val="28"/>
        </w:rPr>
      </w:pPr>
      <w:r w:rsidRPr="00A66371">
        <w:rPr>
          <w:rFonts w:ascii="Times New Roman" w:hAnsi="Times New Roman"/>
          <w:i/>
          <w:iCs/>
          <w:spacing w:val="-6"/>
          <w:szCs w:val="28"/>
        </w:rPr>
        <w:t>Татур Ю</w:t>
      </w:r>
      <w:r w:rsidRPr="00A66371">
        <w:rPr>
          <w:rFonts w:ascii="Times New Roman" w:hAnsi="Times New Roman"/>
          <w:spacing w:val="-6"/>
          <w:szCs w:val="28"/>
        </w:rPr>
        <w:t>. </w:t>
      </w:r>
      <w:r w:rsidRPr="00A66371">
        <w:rPr>
          <w:rFonts w:ascii="Times New Roman" w:hAnsi="Times New Roman"/>
          <w:i/>
          <w:spacing w:val="-6"/>
          <w:szCs w:val="28"/>
        </w:rPr>
        <w:t>Г.</w:t>
      </w:r>
      <w:r w:rsidRPr="00A66371">
        <w:rPr>
          <w:rFonts w:ascii="Times New Roman" w:hAnsi="Times New Roman"/>
          <w:spacing w:val="-6"/>
          <w:szCs w:val="28"/>
        </w:rPr>
        <w:t xml:space="preserve"> Компетентность в структуре модели качества подготовки специалиста /</w:t>
      </w:r>
      <w:r w:rsidRPr="00A66371">
        <w:rPr>
          <w:rFonts w:ascii="Times New Roman" w:hAnsi="Times New Roman"/>
          <w:i/>
          <w:iCs/>
          <w:spacing w:val="-6"/>
          <w:szCs w:val="28"/>
        </w:rPr>
        <w:t xml:space="preserve"> </w:t>
      </w:r>
      <w:r w:rsidRPr="00A66371">
        <w:rPr>
          <w:rFonts w:ascii="Times New Roman" w:hAnsi="Times New Roman"/>
          <w:iCs/>
          <w:spacing w:val="-6"/>
          <w:szCs w:val="28"/>
        </w:rPr>
        <w:t>Ю</w:t>
      </w:r>
      <w:r w:rsidRPr="00A66371">
        <w:rPr>
          <w:rFonts w:ascii="Times New Roman" w:hAnsi="Times New Roman"/>
          <w:spacing w:val="-6"/>
          <w:szCs w:val="28"/>
        </w:rPr>
        <w:t xml:space="preserve">. Г. </w:t>
      </w:r>
      <w:r w:rsidRPr="00A66371">
        <w:rPr>
          <w:rFonts w:ascii="Times New Roman" w:hAnsi="Times New Roman"/>
          <w:iCs/>
          <w:spacing w:val="-6"/>
          <w:szCs w:val="28"/>
        </w:rPr>
        <w:t>Татур</w:t>
      </w:r>
      <w:r w:rsidRPr="00A66371">
        <w:rPr>
          <w:rFonts w:ascii="Times New Roman" w:hAnsi="Times New Roman"/>
          <w:i/>
          <w:iCs/>
          <w:spacing w:val="-6"/>
          <w:szCs w:val="28"/>
        </w:rPr>
        <w:t xml:space="preserve"> </w:t>
      </w:r>
      <w:r w:rsidRPr="00A66371">
        <w:rPr>
          <w:rFonts w:ascii="Times New Roman" w:hAnsi="Times New Roman"/>
          <w:spacing w:val="-6"/>
          <w:szCs w:val="28"/>
        </w:rPr>
        <w:t>// Высшее образование сегодня. – 2004. – № 3. – С. 20–26.</w:t>
      </w:r>
    </w:p>
    <w:p w14:paraId="7F4F62E8"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pacing w:val="-6"/>
          <w:sz w:val="28"/>
          <w:szCs w:val="28"/>
          <w:lang w:val="uk-UA"/>
        </w:rPr>
      </w:pPr>
      <w:r w:rsidRPr="00A66371">
        <w:rPr>
          <w:i/>
          <w:spacing w:val="-6"/>
          <w:sz w:val="28"/>
          <w:szCs w:val="28"/>
          <w:lang w:val="uk-UA"/>
        </w:rPr>
        <w:lastRenderedPageBreak/>
        <w:t>Титма М. Х.</w:t>
      </w:r>
      <w:r w:rsidRPr="00A66371">
        <w:rPr>
          <w:spacing w:val="-6"/>
          <w:sz w:val="28"/>
          <w:szCs w:val="28"/>
          <w:lang w:val="uk-UA"/>
        </w:rPr>
        <w:t xml:space="preserve"> Молодое поколение /</w:t>
      </w:r>
      <w:r w:rsidRPr="00A66371">
        <w:rPr>
          <w:i/>
          <w:spacing w:val="-6"/>
          <w:sz w:val="28"/>
          <w:szCs w:val="28"/>
          <w:lang w:val="uk-UA"/>
        </w:rPr>
        <w:t xml:space="preserve"> </w:t>
      </w:r>
      <w:r w:rsidRPr="00A66371">
        <w:rPr>
          <w:spacing w:val="-6"/>
          <w:sz w:val="28"/>
          <w:szCs w:val="28"/>
          <w:lang w:val="uk-UA"/>
        </w:rPr>
        <w:t>М. Х. Титма, Э. А. Саар. – М., 1986. – 249 с.</w:t>
      </w:r>
    </w:p>
    <w:p w14:paraId="23925352"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sz w:val="28"/>
          <w:szCs w:val="28"/>
          <w:lang w:val="uk-UA"/>
        </w:rPr>
      </w:pPr>
      <w:r w:rsidRPr="00A66371">
        <w:rPr>
          <w:bCs/>
          <w:i/>
          <w:sz w:val="28"/>
          <w:szCs w:val="28"/>
          <w:lang w:val="uk-UA"/>
        </w:rPr>
        <w:t xml:space="preserve">Ткаченко І. О. </w:t>
      </w:r>
      <w:r w:rsidRPr="00A66371">
        <w:rPr>
          <w:sz w:val="28"/>
          <w:szCs w:val="28"/>
          <w:lang w:val="uk-UA"/>
        </w:rPr>
        <w:t xml:space="preserve">Про шляхи підвищення ефективності формування гуманітарної складової професійної культури інженера в технічному вищому навчальному закладі / </w:t>
      </w:r>
      <w:r w:rsidRPr="00A66371">
        <w:rPr>
          <w:bCs/>
          <w:sz w:val="28"/>
          <w:szCs w:val="28"/>
          <w:lang w:val="uk-UA"/>
        </w:rPr>
        <w:t>І. О.Ткаченко, Д. І.</w:t>
      </w:r>
      <w:r w:rsidRPr="00A66371">
        <w:rPr>
          <w:b/>
          <w:bCs/>
          <w:sz w:val="28"/>
          <w:szCs w:val="28"/>
          <w:lang w:val="uk-UA"/>
        </w:rPr>
        <w:t xml:space="preserve"> </w:t>
      </w:r>
      <w:r w:rsidRPr="00A66371">
        <w:rPr>
          <w:bCs/>
          <w:sz w:val="28"/>
          <w:szCs w:val="28"/>
          <w:lang w:val="uk-UA"/>
        </w:rPr>
        <w:t xml:space="preserve">Бєлкін </w:t>
      </w:r>
      <w:r w:rsidRPr="00A66371">
        <w:rPr>
          <w:sz w:val="28"/>
          <w:szCs w:val="28"/>
          <w:lang w:val="uk-UA"/>
        </w:rPr>
        <w:t>// Освіта Донбасу. – 2007. – № 3 (122), – с.64–67</w:t>
      </w:r>
    </w:p>
    <w:p w14:paraId="3F934023"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 xml:space="preserve">Трудове </w:t>
      </w:r>
      <w:r w:rsidRPr="00A66371">
        <w:rPr>
          <w:rFonts w:ascii="Times New Roman" w:hAnsi="Times New Roman"/>
          <w:szCs w:val="28"/>
        </w:rPr>
        <w:t>виховання студентської молоді :</w:t>
      </w:r>
      <w:r w:rsidRPr="00A66371">
        <w:rPr>
          <w:rFonts w:ascii="Times New Roman" w:hAnsi="Times New Roman"/>
          <w:iCs/>
          <w:szCs w:val="28"/>
        </w:rPr>
        <w:t xml:space="preserve"> методичні матеріали до семінару з виховної роботи у ВНЗ Харківського регіону. – Х., 2002. – 52 с.</w:t>
      </w:r>
    </w:p>
    <w:p w14:paraId="0F106645"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Трудовое</w:t>
      </w:r>
      <w:r w:rsidRPr="00A66371">
        <w:rPr>
          <w:rFonts w:ascii="Times New Roman" w:hAnsi="Times New Roman"/>
          <w:szCs w:val="28"/>
        </w:rPr>
        <w:t xml:space="preserve"> воспитание молодежи / под ред. Ю. М. Пахомова, </w:t>
      </w:r>
      <w:r w:rsidRPr="00A66371">
        <w:rPr>
          <w:rFonts w:ascii="Times New Roman" w:hAnsi="Times New Roman"/>
          <w:szCs w:val="28"/>
        </w:rPr>
        <w:br/>
        <w:t>И. И. Лукинова, В. Г. Урчукина. – К., 1989. – 432 с.</w:t>
      </w:r>
    </w:p>
    <w:p w14:paraId="0330199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Трудящаяся </w:t>
      </w:r>
      <w:r w:rsidRPr="00A66371">
        <w:rPr>
          <w:rFonts w:ascii="Times New Roman" w:hAnsi="Times New Roman"/>
          <w:szCs w:val="28"/>
        </w:rPr>
        <w:t>молодежь: образование, профессия, мобильность / под ред. В. Н. Шубкина. – М., 1984. – 269 с.</w:t>
      </w:r>
    </w:p>
    <w:p w14:paraId="67529C5B"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Ульянова Н. Ю.</w:t>
      </w:r>
      <w:r w:rsidRPr="00A66371">
        <w:rPr>
          <w:rFonts w:ascii="Times New Roman" w:hAnsi="Times New Roman"/>
          <w:szCs w:val="28"/>
        </w:rPr>
        <w:t xml:space="preserve"> Проблемы профессиональной адаптации молодого специалиста /</w:t>
      </w:r>
      <w:r w:rsidRPr="00A66371">
        <w:rPr>
          <w:rFonts w:ascii="Times New Roman" w:hAnsi="Times New Roman"/>
          <w:i/>
          <w:szCs w:val="28"/>
        </w:rPr>
        <w:t xml:space="preserve"> </w:t>
      </w:r>
      <w:r w:rsidRPr="00A66371">
        <w:rPr>
          <w:rFonts w:ascii="Times New Roman" w:hAnsi="Times New Roman"/>
          <w:szCs w:val="28"/>
        </w:rPr>
        <w:t>Н. Ю. Ульянова</w:t>
      </w:r>
      <w:r w:rsidRPr="00A66371">
        <w:rPr>
          <w:rFonts w:ascii="Times New Roman" w:hAnsi="Times New Roman"/>
          <w:i/>
          <w:szCs w:val="28"/>
        </w:rPr>
        <w:t xml:space="preserve"> </w:t>
      </w:r>
      <w:r w:rsidRPr="00A66371">
        <w:rPr>
          <w:rFonts w:ascii="Times New Roman" w:hAnsi="Times New Roman"/>
          <w:szCs w:val="28"/>
        </w:rPr>
        <w:t>// Упр. персоналом. – 2005. – № 8. – С. 28–32.</w:t>
      </w:r>
    </w:p>
    <w:p w14:paraId="67453B7B"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Фатхутдинов Р</w:t>
      </w:r>
      <w:r w:rsidRPr="00A66371">
        <w:rPr>
          <w:rFonts w:ascii="Times New Roman" w:hAnsi="Times New Roman"/>
          <w:szCs w:val="28"/>
        </w:rPr>
        <w:t>. Концепция подготовки специалиста по менеджме</w:t>
      </w:r>
      <w:r w:rsidRPr="00A66371">
        <w:rPr>
          <w:rFonts w:ascii="Times New Roman" w:hAnsi="Times New Roman"/>
          <w:szCs w:val="28"/>
        </w:rPr>
        <w:t>н</w:t>
      </w:r>
      <w:r w:rsidRPr="00A66371">
        <w:rPr>
          <w:rFonts w:ascii="Times New Roman" w:hAnsi="Times New Roman"/>
          <w:szCs w:val="28"/>
        </w:rPr>
        <w:t xml:space="preserve">ту </w:t>
      </w:r>
      <w:r w:rsidRPr="00A66371">
        <w:rPr>
          <w:rFonts w:ascii="Times New Roman" w:hAnsi="Times New Roman"/>
          <w:szCs w:val="28"/>
        </w:rPr>
        <w:br/>
        <w:t>/</w:t>
      </w:r>
      <w:r w:rsidRPr="00A66371">
        <w:rPr>
          <w:rFonts w:ascii="Times New Roman" w:hAnsi="Times New Roman"/>
          <w:i/>
          <w:szCs w:val="28"/>
        </w:rPr>
        <w:t xml:space="preserve"> </w:t>
      </w:r>
      <w:r w:rsidRPr="00A66371">
        <w:rPr>
          <w:rFonts w:ascii="Times New Roman" w:hAnsi="Times New Roman"/>
          <w:szCs w:val="28"/>
        </w:rPr>
        <w:t>Р. Фатхутдинов</w:t>
      </w:r>
      <w:r w:rsidRPr="00A66371">
        <w:rPr>
          <w:rFonts w:ascii="Times New Roman" w:hAnsi="Times New Roman"/>
          <w:i/>
          <w:szCs w:val="28"/>
        </w:rPr>
        <w:t xml:space="preserve"> </w:t>
      </w:r>
      <w:r w:rsidRPr="00A66371">
        <w:rPr>
          <w:rFonts w:ascii="Times New Roman" w:hAnsi="Times New Roman"/>
          <w:szCs w:val="28"/>
        </w:rPr>
        <w:t>// Вы</w:t>
      </w:r>
      <w:r w:rsidRPr="00A66371">
        <w:rPr>
          <w:rFonts w:ascii="Times New Roman" w:hAnsi="Times New Roman"/>
          <w:szCs w:val="28"/>
        </w:rPr>
        <w:t>с</w:t>
      </w:r>
      <w:r w:rsidRPr="00A66371">
        <w:rPr>
          <w:rFonts w:ascii="Times New Roman" w:hAnsi="Times New Roman"/>
          <w:szCs w:val="28"/>
        </w:rPr>
        <w:t>шее образование в России. – 1996. – № 6. – С. 31–33.</w:t>
      </w:r>
    </w:p>
    <w:p w14:paraId="6607C828"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spacing w:val="-4"/>
          <w:szCs w:val="28"/>
        </w:rPr>
        <w:t>Фатхутдинов Р</w:t>
      </w:r>
      <w:r w:rsidRPr="00A66371">
        <w:rPr>
          <w:rFonts w:ascii="Times New Roman" w:hAnsi="Times New Roman"/>
          <w:spacing w:val="-4"/>
          <w:szCs w:val="28"/>
        </w:rPr>
        <w:t>. Национальная идея повышения конкурентоспосо</w:t>
      </w:r>
      <w:r w:rsidRPr="00A66371">
        <w:rPr>
          <w:rFonts w:ascii="Times New Roman" w:hAnsi="Times New Roman"/>
          <w:spacing w:val="-4"/>
          <w:szCs w:val="28"/>
        </w:rPr>
        <w:t>б</w:t>
      </w:r>
      <w:r w:rsidRPr="00A66371">
        <w:rPr>
          <w:rFonts w:ascii="Times New Roman" w:hAnsi="Times New Roman"/>
          <w:spacing w:val="-4"/>
          <w:szCs w:val="28"/>
        </w:rPr>
        <w:t xml:space="preserve">ности России и подготовка кадров </w:t>
      </w:r>
      <w:r w:rsidRPr="00A66371">
        <w:rPr>
          <w:rFonts w:ascii="Times New Roman" w:hAnsi="Times New Roman"/>
          <w:szCs w:val="28"/>
        </w:rPr>
        <w:t>/</w:t>
      </w:r>
      <w:r w:rsidRPr="00A66371">
        <w:rPr>
          <w:rFonts w:ascii="Times New Roman" w:hAnsi="Times New Roman"/>
          <w:i/>
          <w:szCs w:val="28"/>
        </w:rPr>
        <w:t xml:space="preserve"> </w:t>
      </w:r>
      <w:r w:rsidRPr="00A66371">
        <w:rPr>
          <w:rFonts w:ascii="Times New Roman" w:hAnsi="Times New Roman"/>
          <w:szCs w:val="28"/>
        </w:rPr>
        <w:t>Р. Фатхутдинов</w:t>
      </w:r>
      <w:r w:rsidRPr="00A66371">
        <w:rPr>
          <w:rFonts w:ascii="Times New Roman" w:hAnsi="Times New Roman"/>
          <w:i/>
          <w:szCs w:val="28"/>
        </w:rPr>
        <w:t xml:space="preserve"> </w:t>
      </w:r>
      <w:r w:rsidRPr="00A66371">
        <w:rPr>
          <w:rFonts w:ascii="Times New Roman" w:hAnsi="Times New Roman"/>
          <w:spacing w:val="-4"/>
          <w:szCs w:val="28"/>
        </w:rPr>
        <w:t>// Управление персон</w:t>
      </w:r>
      <w:r w:rsidRPr="00A66371">
        <w:rPr>
          <w:rFonts w:ascii="Times New Roman" w:hAnsi="Times New Roman"/>
          <w:spacing w:val="-4"/>
          <w:szCs w:val="28"/>
        </w:rPr>
        <w:t>а</w:t>
      </w:r>
      <w:r w:rsidRPr="00A66371">
        <w:rPr>
          <w:rFonts w:ascii="Times New Roman" w:hAnsi="Times New Roman"/>
          <w:spacing w:val="-4"/>
          <w:szCs w:val="28"/>
        </w:rPr>
        <w:t>лом. – 1999. –№ 1. – С. 29–36.</w:t>
      </w:r>
    </w:p>
    <w:p w14:paraId="539684A4"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z w:val="28"/>
          <w:szCs w:val="28"/>
          <w:lang w:val="uk-UA"/>
        </w:rPr>
      </w:pPr>
      <w:r w:rsidRPr="00A66371">
        <w:rPr>
          <w:i/>
          <w:sz w:val="28"/>
          <w:szCs w:val="28"/>
          <w:lang w:val="uk-UA"/>
        </w:rPr>
        <w:t>Феофанов К. А.</w:t>
      </w:r>
      <w:r w:rsidRPr="00A66371">
        <w:rPr>
          <w:sz w:val="28"/>
          <w:szCs w:val="28"/>
          <w:lang w:val="uk-UA"/>
        </w:rPr>
        <w:t xml:space="preserve"> Социальная маргинальность : характеристика основных концепций и подходов в современной социологии /</w:t>
      </w:r>
      <w:r w:rsidRPr="00A66371">
        <w:rPr>
          <w:i/>
          <w:sz w:val="28"/>
          <w:szCs w:val="28"/>
          <w:lang w:val="uk-UA"/>
        </w:rPr>
        <w:t xml:space="preserve"> </w:t>
      </w:r>
      <w:r w:rsidRPr="00A66371">
        <w:rPr>
          <w:sz w:val="28"/>
          <w:szCs w:val="28"/>
          <w:lang w:val="uk-UA"/>
        </w:rPr>
        <w:t>К. А. Феофанов // Обществ. науки за рубежом. Серия 11. Социология. – М., 1992. – № 2. – С. 36–39.</w:t>
      </w:r>
    </w:p>
    <w:p w14:paraId="506B66D0"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Фисенко Н. Ф.</w:t>
      </w:r>
      <w:r w:rsidRPr="00A66371">
        <w:rPr>
          <w:rFonts w:ascii="Times New Roman" w:hAnsi="Times New Roman"/>
          <w:iCs/>
          <w:szCs w:val="28"/>
        </w:rPr>
        <w:t xml:space="preserve"> Гуманитарные и культурологические подходы к проблемам подготовки будущих руководителей производства /</w:t>
      </w:r>
      <w:r w:rsidRPr="00A66371">
        <w:rPr>
          <w:rFonts w:ascii="Times New Roman" w:hAnsi="Times New Roman"/>
          <w:i/>
          <w:szCs w:val="28"/>
        </w:rPr>
        <w:t xml:space="preserve"> </w:t>
      </w:r>
      <w:r w:rsidRPr="00A66371">
        <w:rPr>
          <w:rFonts w:ascii="Times New Roman" w:hAnsi="Times New Roman"/>
          <w:szCs w:val="28"/>
        </w:rPr>
        <w:t>Н. Ф.</w:t>
      </w:r>
      <w:r w:rsidRPr="00A66371">
        <w:rPr>
          <w:rFonts w:ascii="Times New Roman" w:hAnsi="Times New Roman"/>
          <w:iCs/>
          <w:szCs w:val="28"/>
        </w:rPr>
        <w:t xml:space="preserve"> </w:t>
      </w:r>
      <w:r w:rsidRPr="00A66371">
        <w:rPr>
          <w:rFonts w:ascii="Times New Roman" w:hAnsi="Times New Roman"/>
          <w:szCs w:val="28"/>
        </w:rPr>
        <w:t xml:space="preserve">Фисенко </w:t>
      </w:r>
      <w:r w:rsidRPr="00A66371">
        <w:rPr>
          <w:rFonts w:ascii="Times New Roman" w:hAnsi="Times New Roman"/>
          <w:iCs/>
          <w:szCs w:val="28"/>
        </w:rPr>
        <w:t>// Проблеми та перспективи формування національно-гуманітарної еліти : зб. наук. пр. – Х., 2002. – Вип. 4. – С. 140–143.</w:t>
      </w:r>
    </w:p>
    <w:p w14:paraId="43540E3B"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Філіна А. П.,</w:t>
      </w:r>
      <w:r w:rsidRPr="00A66371">
        <w:rPr>
          <w:rFonts w:ascii="Times New Roman" w:hAnsi="Times New Roman"/>
          <w:szCs w:val="28"/>
        </w:rPr>
        <w:t xml:space="preserve"> Філін Т. В. Оптимізація шляхів підготовки спеціалістів засобами вищої школи: досвід регіонів України /</w:t>
      </w:r>
      <w:r w:rsidRPr="00A66371">
        <w:rPr>
          <w:rFonts w:ascii="Times New Roman" w:hAnsi="Times New Roman"/>
          <w:i/>
          <w:szCs w:val="28"/>
        </w:rPr>
        <w:t xml:space="preserve"> </w:t>
      </w:r>
      <w:r w:rsidRPr="00A66371">
        <w:rPr>
          <w:rFonts w:ascii="Times New Roman" w:hAnsi="Times New Roman"/>
          <w:szCs w:val="28"/>
        </w:rPr>
        <w:t>А. П. Філіна</w:t>
      </w:r>
      <w:r w:rsidRPr="00A66371">
        <w:rPr>
          <w:rFonts w:ascii="Times New Roman" w:hAnsi="Times New Roman"/>
          <w:i/>
          <w:szCs w:val="28"/>
        </w:rPr>
        <w:t>,</w:t>
      </w:r>
      <w:r w:rsidRPr="00A66371">
        <w:rPr>
          <w:rFonts w:ascii="Times New Roman" w:hAnsi="Times New Roman"/>
          <w:szCs w:val="28"/>
        </w:rPr>
        <w:t xml:space="preserve"> Т. В. Філін </w:t>
      </w:r>
      <w:r w:rsidRPr="00A66371">
        <w:rPr>
          <w:rFonts w:ascii="Times New Roman" w:hAnsi="Times New Roman"/>
          <w:szCs w:val="28"/>
        </w:rPr>
        <w:br/>
        <w:t>// Структура освіти в регіоні: проблеми оптимізації : матеріали міжнар. конф. (12–14 груд. 1996 р.). – Х., 1996. – С. 56–88.</w:t>
      </w:r>
    </w:p>
    <w:p w14:paraId="0AB2D104"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Фомин М. В.</w:t>
      </w:r>
      <w:r w:rsidRPr="00A66371">
        <w:rPr>
          <w:rFonts w:ascii="Times New Roman" w:hAnsi="Times New Roman"/>
          <w:iCs/>
          <w:szCs w:val="28"/>
        </w:rPr>
        <w:t xml:space="preserve"> Содержание профессиональной подготовки национальной </w:t>
      </w:r>
      <w:r w:rsidRPr="00A66371">
        <w:rPr>
          <w:rFonts w:ascii="Times New Roman" w:hAnsi="Times New Roman"/>
          <w:iCs/>
          <w:szCs w:val="28"/>
        </w:rPr>
        <w:lastRenderedPageBreak/>
        <w:t>гуманитарно-технической элиты /</w:t>
      </w:r>
      <w:r w:rsidRPr="00A66371">
        <w:rPr>
          <w:rFonts w:ascii="Times New Roman" w:hAnsi="Times New Roman"/>
          <w:i/>
          <w:szCs w:val="28"/>
        </w:rPr>
        <w:t xml:space="preserve"> </w:t>
      </w:r>
      <w:r w:rsidRPr="00A66371">
        <w:rPr>
          <w:rFonts w:ascii="Times New Roman" w:hAnsi="Times New Roman"/>
          <w:szCs w:val="28"/>
        </w:rPr>
        <w:t>М. В.</w:t>
      </w:r>
      <w:r w:rsidRPr="00A66371">
        <w:rPr>
          <w:rFonts w:ascii="Times New Roman" w:hAnsi="Times New Roman"/>
          <w:iCs/>
          <w:szCs w:val="28"/>
        </w:rPr>
        <w:t xml:space="preserve"> </w:t>
      </w:r>
      <w:r w:rsidRPr="00A66371">
        <w:rPr>
          <w:rFonts w:ascii="Times New Roman" w:hAnsi="Times New Roman"/>
          <w:szCs w:val="28"/>
        </w:rPr>
        <w:t>Фомин</w:t>
      </w:r>
      <w:r w:rsidRPr="00A66371">
        <w:rPr>
          <w:rFonts w:ascii="Times New Roman" w:hAnsi="Times New Roman"/>
          <w:i/>
          <w:szCs w:val="28"/>
        </w:rPr>
        <w:t xml:space="preserve"> </w:t>
      </w:r>
      <w:r w:rsidRPr="00A66371">
        <w:rPr>
          <w:rFonts w:ascii="Times New Roman" w:hAnsi="Times New Roman"/>
          <w:iCs/>
          <w:szCs w:val="28"/>
        </w:rPr>
        <w:t>// Проблеми та перспективи формування національно-гуманітарної еліти : зб. наук. пр. – Х., 2002. – Вип. 4. – С. 294–297.</w:t>
      </w:r>
    </w:p>
    <w:p w14:paraId="0909494B"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Фромм Э.</w:t>
      </w:r>
      <w:r w:rsidRPr="00A66371">
        <w:rPr>
          <w:rFonts w:ascii="Times New Roman" w:hAnsi="Times New Roman"/>
          <w:szCs w:val="28"/>
        </w:rPr>
        <w:t xml:space="preserve"> Бегство от свободы : пер. с англ. / Э. Фромм; общ. ред и послесл. П. С. Гуревича. – М., 1989 – 272с.</w:t>
      </w:r>
    </w:p>
    <w:p w14:paraId="444D769F"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Хайкин В. Л.</w:t>
      </w:r>
      <w:r w:rsidRPr="00A66371">
        <w:rPr>
          <w:sz w:val="28"/>
          <w:szCs w:val="28"/>
          <w:lang w:val="uk-UA"/>
        </w:rPr>
        <w:t xml:space="preserve"> Активность и потенциал личности в характере ее статуса </w:t>
      </w:r>
      <w:r w:rsidRPr="00A66371">
        <w:rPr>
          <w:sz w:val="28"/>
          <w:szCs w:val="28"/>
          <w:lang w:val="uk-UA"/>
        </w:rPr>
        <w:br/>
        <w:t>/</w:t>
      </w:r>
      <w:r w:rsidRPr="00A66371">
        <w:rPr>
          <w:i/>
          <w:sz w:val="28"/>
          <w:szCs w:val="28"/>
          <w:lang w:val="uk-UA"/>
        </w:rPr>
        <w:t xml:space="preserve"> </w:t>
      </w:r>
      <w:r w:rsidRPr="00A66371">
        <w:rPr>
          <w:sz w:val="28"/>
          <w:szCs w:val="28"/>
          <w:lang w:val="uk-UA"/>
        </w:rPr>
        <w:t>В. Л. Хайкин</w:t>
      </w:r>
      <w:r w:rsidRPr="00A66371">
        <w:rPr>
          <w:i/>
          <w:sz w:val="28"/>
          <w:szCs w:val="28"/>
          <w:lang w:val="uk-UA"/>
        </w:rPr>
        <w:t xml:space="preserve"> </w:t>
      </w:r>
      <w:r w:rsidRPr="00A66371">
        <w:rPr>
          <w:sz w:val="28"/>
          <w:szCs w:val="28"/>
          <w:lang w:val="uk-UA"/>
        </w:rPr>
        <w:t>// Мир психологии. – 2000. – № 1. – С. 28–42.</w:t>
      </w:r>
    </w:p>
    <w:p w14:paraId="6ACC8A53"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bCs/>
          <w:sz w:val="28"/>
          <w:szCs w:val="28"/>
          <w:lang w:val="uk-UA"/>
        </w:rPr>
      </w:pPr>
      <w:r w:rsidRPr="00A66371">
        <w:rPr>
          <w:bCs/>
          <w:i/>
          <w:sz w:val="28"/>
          <w:szCs w:val="28"/>
          <w:lang w:val="uk-UA"/>
        </w:rPr>
        <w:t>Хмелько В. Е.</w:t>
      </w:r>
      <w:r w:rsidRPr="00A66371">
        <w:rPr>
          <w:bCs/>
          <w:sz w:val="28"/>
          <w:szCs w:val="28"/>
          <w:lang w:val="uk-UA"/>
        </w:rPr>
        <w:t xml:space="preserve"> Социальная направленность личности /</w:t>
      </w:r>
      <w:r w:rsidRPr="00A66371">
        <w:rPr>
          <w:bCs/>
          <w:i/>
          <w:sz w:val="28"/>
          <w:szCs w:val="28"/>
          <w:lang w:val="uk-UA"/>
        </w:rPr>
        <w:t xml:space="preserve"> </w:t>
      </w:r>
      <w:r w:rsidRPr="00A66371">
        <w:rPr>
          <w:bCs/>
          <w:sz w:val="28"/>
          <w:szCs w:val="28"/>
          <w:lang w:val="uk-UA"/>
        </w:rPr>
        <w:t>В. Е. Хмелько. – К., 1988. – 280 с.</w:t>
      </w:r>
    </w:p>
    <w:p w14:paraId="43E386D1"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bCs/>
          <w:sz w:val="28"/>
          <w:szCs w:val="28"/>
          <w:lang w:val="uk-UA"/>
        </w:rPr>
      </w:pPr>
      <w:r w:rsidRPr="00A66371">
        <w:rPr>
          <w:bCs/>
          <w:i/>
          <w:sz w:val="28"/>
          <w:szCs w:val="28"/>
          <w:lang w:val="uk-UA"/>
        </w:rPr>
        <w:t>Хмелько В.</w:t>
      </w:r>
      <w:r w:rsidRPr="00A66371">
        <w:rPr>
          <w:bCs/>
          <w:sz w:val="28"/>
          <w:szCs w:val="28"/>
          <w:lang w:val="uk-UA"/>
        </w:rPr>
        <w:t xml:space="preserve"> Макросоциальные изменения в украинском обществе за 10 лет независимости // Політ. Думка. –2001. – №3. – С.34–51.</w:t>
      </w:r>
    </w:p>
    <w:p w14:paraId="0AB7D2BA"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Хьелл А.</w:t>
      </w:r>
      <w:r w:rsidRPr="00A66371">
        <w:rPr>
          <w:sz w:val="28"/>
          <w:szCs w:val="28"/>
          <w:lang w:val="uk-UA"/>
        </w:rPr>
        <w:t>Теории личности /</w:t>
      </w:r>
      <w:r w:rsidRPr="00A66371">
        <w:rPr>
          <w:i/>
          <w:sz w:val="28"/>
          <w:szCs w:val="28"/>
          <w:lang w:val="uk-UA"/>
        </w:rPr>
        <w:t xml:space="preserve"> </w:t>
      </w:r>
      <w:r w:rsidRPr="00A66371">
        <w:rPr>
          <w:sz w:val="28"/>
          <w:szCs w:val="28"/>
          <w:lang w:val="uk-UA"/>
        </w:rPr>
        <w:t>А. Хьелл, Д. Зиглер. СПб., – 2000. – 606 с.</w:t>
      </w:r>
    </w:p>
    <w:p w14:paraId="491BD208"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Чабан Н. І.</w:t>
      </w:r>
      <w:r w:rsidRPr="00A66371">
        <w:rPr>
          <w:sz w:val="28"/>
          <w:szCs w:val="28"/>
          <w:lang w:val="uk-UA"/>
        </w:rPr>
        <w:t xml:space="preserve"> Характеристика поняття «ділова людина» та її якостей у сучасних дослідженнях / Н. І. Чабан</w:t>
      </w:r>
      <w:r w:rsidRPr="00A66371">
        <w:rPr>
          <w:i/>
          <w:sz w:val="28"/>
          <w:szCs w:val="28"/>
          <w:lang w:val="uk-UA"/>
        </w:rPr>
        <w:t xml:space="preserve"> </w:t>
      </w:r>
      <w:r w:rsidRPr="00A66371">
        <w:rPr>
          <w:sz w:val="28"/>
          <w:szCs w:val="28"/>
          <w:lang w:val="uk-UA"/>
        </w:rPr>
        <w:t>// Таврійський вісник освіти. – 2003.– №1.–С.43–53.</w:t>
      </w:r>
    </w:p>
    <w:p w14:paraId="4B555A0B" w14:textId="77777777" w:rsidR="00876267" w:rsidRPr="00A66371" w:rsidRDefault="00876267" w:rsidP="001C243C">
      <w:pPr>
        <w:widowControl w:val="0"/>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Чаплигін О. К.</w:t>
      </w:r>
      <w:r w:rsidRPr="00A66371">
        <w:rPr>
          <w:sz w:val="28"/>
          <w:szCs w:val="28"/>
          <w:lang w:val="uk-UA"/>
        </w:rPr>
        <w:t xml:space="preserve"> Творчий потенціал людини: від становлення до р</w:t>
      </w:r>
      <w:r w:rsidRPr="00A66371">
        <w:rPr>
          <w:sz w:val="28"/>
          <w:szCs w:val="28"/>
          <w:lang w:val="uk-UA"/>
        </w:rPr>
        <w:t>е</w:t>
      </w:r>
      <w:r w:rsidRPr="00A66371">
        <w:rPr>
          <w:sz w:val="28"/>
          <w:szCs w:val="28"/>
          <w:lang w:val="uk-UA"/>
        </w:rPr>
        <w:t>алізації (соціально-філософський аналіз) /</w:t>
      </w:r>
      <w:r w:rsidRPr="00A66371">
        <w:rPr>
          <w:i/>
          <w:sz w:val="28"/>
          <w:szCs w:val="28"/>
          <w:lang w:val="uk-UA"/>
        </w:rPr>
        <w:t xml:space="preserve"> </w:t>
      </w:r>
      <w:r w:rsidRPr="00A66371">
        <w:rPr>
          <w:sz w:val="28"/>
          <w:szCs w:val="28"/>
          <w:lang w:val="uk-UA"/>
        </w:rPr>
        <w:t>О. К. Чаплигін. – Х., 1999. – 235 с.</w:t>
      </w:r>
    </w:p>
    <w:p w14:paraId="246C295F"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Человек</w:t>
      </w:r>
      <w:r w:rsidRPr="00A66371">
        <w:rPr>
          <w:rFonts w:ascii="Times New Roman" w:hAnsi="Times New Roman"/>
          <w:noProof/>
          <w:szCs w:val="28"/>
        </w:rPr>
        <w:t xml:space="preserve"> и его работа / под. ред. А. Г. Здравом</w:t>
      </w:r>
      <w:r w:rsidRPr="00A66371">
        <w:rPr>
          <w:rFonts w:ascii="Times New Roman" w:hAnsi="Times New Roman"/>
          <w:szCs w:val="28"/>
        </w:rPr>
        <w:t>ы</w:t>
      </w:r>
      <w:r w:rsidRPr="00A66371">
        <w:rPr>
          <w:rFonts w:ascii="Times New Roman" w:hAnsi="Times New Roman"/>
          <w:noProof/>
          <w:szCs w:val="28"/>
        </w:rPr>
        <w:t xml:space="preserve">слова, В. П. Рожина, </w:t>
      </w:r>
      <w:r w:rsidRPr="00A66371">
        <w:rPr>
          <w:rFonts w:ascii="Times New Roman" w:hAnsi="Times New Roman"/>
          <w:noProof/>
          <w:szCs w:val="28"/>
        </w:rPr>
        <w:br/>
        <w:t>В. А. Ядова. – М., 1967. – 392 с.</w:t>
      </w:r>
    </w:p>
    <w:p w14:paraId="647BDF07"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Чередниченко Г. А. </w:t>
      </w:r>
      <w:r w:rsidRPr="00A66371">
        <w:rPr>
          <w:rFonts w:ascii="Times New Roman" w:hAnsi="Times New Roman"/>
          <w:szCs w:val="28"/>
        </w:rPr>
        <w:t>Молодежь вступает в жизнь /</w:t>
      </w:r>
      <w:r w:rsidRPr="00A66371">
        <w:rPr>
          <w:rFonts w:ascii="Times New Roman" w:hAnsi="Times New Roman"/>
          <w:i/>
          <w:szCs w:val="28"/>
        </w:rPr>
        <w:t xml:space="preserve"> </w:t>
      </w:r>
      <w:r w:rsidRPr="00A66371">
        <w:rPr>
          <w:rFonts w:ascii="Times New Roman" w:hAnsi="Times New Roman"/>
          <w:szCs w:val="28"/>
        </w:rPr>
        <w:t>Г. А. Чередниченко</w:t>
      </w:r>
      <w:r w:rsidRPr="00A66371">
        <w:rPr>
          <w:rFonts w:ascii="Times New Roman" w:hAnsi="Times New Roman"/>
          <w:i/>
          <w:szCs w:val="28"/>
        </w:rPr>
        <w:t xml:space="preserve">, </w:t>
      </w:r>
      <w:r w:rsidRPr="00A66371">
        <w:rPr>
          <w:rFonts w:ascii="Times New Roman" w:hAnsi="Times New Roman"/>
          <w:szCs w:val="28"/>
        </w:rPr>
        <w:t>В. Н. Шубкин.</w:t>
      </w:r>
      <w:r w:rsidRPr="00A66371">
        <w:rPr>
          <w:rFonts w:ascii="Times New Roman" w:hAnsi="Times New Roman"/>
          <w:noProof/>
          <w:szCs w:val="28"/>
        </w:rPr>
        <w:t xml:space="preserve"> – </w:t>
      </w:r>
      <w:r w:rsidRPr="00A66371">
        <w:rPr>
          <w:rFonts w:ascii="Times New Roman" w:hAnsi="Times New Roman"/>
          <w:szCs w:val="28"/>
        </w:rPr>
        <w:t>М.,</w:t>
      </w:r>
      <w:r w:rsidRPr="00A66371">
        <w:rPr>
          <w:rFonts w:ascii="Times New Roman" w:hAnsi="Times New Roman"/>
          <w:noProof/>
          <w:szCs w:val="28"/>
        </w:rPr>
        <w:t xml:space="preserve"> 1985. – 314 с.</w:t>
      </w:r>
    </w:p>
    <w:p w14:paraId="7F27EE40"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Чернер С. Л.</w:t>
      </w:r>
      <w:r w:rsidRPr="00A66371">
        <w:rPr>
          <w:sz w:val="28"/>
          <w:szCs w:val="28"/>
          <w:lang w:val="uk-UA"/>
        </w:rPr>
        <w:t xml:space="preserve"> Опыт формирования деловых качеств личности /</w:t>
      </w:r>
      <w:r w:rsidRPr="00A66371">
        <w:rPr>
          <w:i/>
          <w:sz w:val="28"/>
          <w:szCs w:val="28"/>
          <w:lang w:val="uk-UA"/>
        </w:rPr>
        <w:t xml:space="preserve"> </w:t>
      </w:r>
      <w:r w:rsidRPr="00A66371">
        <w:rPr>
          <w:sz w:val="28"/>
          <w:szCs w:val="28"/>
          <w:lang w:val="uk-UA"/>
        </w:rPr>
        <w:t>С. Л. Чернер</w:t>
      </w:r>
      <w:r w:rsidRPr="00A66371">
        <w:rPr>
          <w:i/>
          <w:sz w:val="28"/>
          <w:szCs w:val="28"/>
          <w:lang w:val="uk-UA"/>
        </w:rPr>
        <w:t xml:space="preserve"> </w:t>
      </w:r>
      <w:r w:rsidRPr="00A66371">
        <w:rPr>
          <w:sz w:val="28"/>
          <w:szCs w:val="28"/>
          <w:lang w:val="uk-UA"/>
        </w:rPr>
        <w:t xml:space="preserve">// Педагогика. – 1998. – № 5. – С.28–34. </w:t>
      </w:r>
    </w:p>
    <w:p w14:paraId="39EBFDDE"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z w:val="28"/>
          <w:szCs w:val="28"/>
          <w:lang w:val="uk-UA"/>
        </w:rPr>
      </w:pPr>
      <w:r w:rsidRPr="00A66371">
        <w:rPr>
          <w:i/>
          <w:sz w:val="28"/>
          <w:szCs w:val="28"/>
          <w:lang w:val="uk-UA"/>
        </w:rPr>
        <w:t>Чуйкова Т. С</w:t>
      </w:r>
      <w:r w:rsidRPr="00A66371">
        <w:rPr>
          <w:sz w:val="28"/>
          <w:szCs w:val="28"/>
          <w:lang w:val="uk-UA"/>
        </w:rPr>
        <w:t>. Саморегуляция активности при преодолении человеком кризиса, связанного с потерей работы / Автореф. дис. на соискание ученой степени канд. психол. наук /</w:t>
      </w:r>
      <w:r w:rsidRPr="00A66371">
        <w:rPr>
          <w:i/>
          <w:sz w:val="28"/>
          <w:szCs w:val="28"/>
          <w:lang w:val="uk-UA"/>
        </w:rPr>
        <w:t xml:space="preserve"> </w:t>
      </w:r>
      <w:r w:rsidRPr="00A66371">
        <w:rPr>
          <w:sz w:val="28"/>
          <w:szCs w:val="28"/>
          <w:lang w:val="uk-UA"/>
        </w:rPr>
        <w:t>Т. С.Чуйкова. – М., 1998. – 18 с.</w:t>
      </w:r>
    </w:p>
    <w:p w14:paraId="2D7707C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noProof/>
          <w:szCs w:val="28"/>
        </w:rPr>
        <w:t>Чупров В. И.</w:t>
      </w:r>
      <w:r w:rsidRPr="00A66371">
        <w:rPr>
          <w:rFonts w:ascii="Times New Roman" w:hAnsi="Times New Roman"/>
          <w:noProof/>
          <w:szCs w:val="28"/>
        </w:rPr>
        <w:t xml:space="preserve"> Молодежь в общественном воспроизводстве /</w:t>
      </w:r>
      <w:r w:rsidRPr="00A66371">
        <w:rPr>
          <w:rFonts w:ascii="Times New Roman" w:hAnsi="Times New Roman"/>
          <w:i/>
          <w:noProof/>
          <w:szCs w:val="28"/>
        </w:rPr>
        <w:t xml:space="preserve"> </w:t>
      </w:r>
      <w:r w:rsidRPr="00A66371">
        <w:rPr>
          <w:rFonts w:ascii="Times New Roman" w:hAnsi="Times New Roman"/>
          <w:noProof/>
          <w:szCs w:val="28"/>
        </w:rPr>
        <w:t>В. И. Чупров</w:t>
      </w:r>
      <w:r w:rsidRPr="00A66371">
        <w:rPr>
          <w:rFonts w:ascii="Times New Roman" w:hAnsi="Times New Roman"/>
          <w:i/>
          <w:noProof/>
          <w:szCs w:val="28"/>
        </w:rPr>
        <w:t xml:space="preserve"> </w:t>
      </w:r>
      <w:r w:rsidRPr="00A66371">
        <w:rPr>
          <w:rFonts w:ascii="Times New Roman" w:hAnsi="Times New Roman"/>
          <w:noProof/>
          <w:szCs w:val="28"/>
        </w:rPr>
        <w:t>// Социол. исслед. – 1997. – № 3. – С. 105–112.</w:t>
      </w:r>
    </w:p>
    <w:p w14:paraId="4A729790"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pacing w:val="-4"/>
          <w:szCs w:val="28"/>
        </w:rPr>
      </w:pPr>
      <w:r w:rsidRPr="00A66371">
        <w:rPr>
          <w:rFonts w:ascii="Times New Roman" w:hAnsi="Times New Roman"/>
          <w:i/>
          <w:iCs/>
          <w:spacing w:val="-4"/>
          <w:szCs w:val="28"/>
        </w:rPr>
        <w:t>Шадриков В</w:t>
      </w:r>
      <w:r w:rsidRPr="00A66371">
        <w:rPr>
          <w:rFonts w:ascii="Times New Roman" w:hAnsi="Times New Roman"/>
          <w:spacing w:val="-4"/>
          <w:szCs w:val="28"/>
        </w:rPr>
        <w:t>. </w:t>
      </w:r>
      <w:r w:rsidRPr="00A66371">
        <w:rPr>
          <w:rFonts w:ascii="Times New Roman" w:hAnsi="Times New Roman"/>
          <w:i/>
          <w:spacing w:val="-4"/>
          <w:szCs w:val="28"/>
        </w:rPr>
        <w:t>Д.</w:t>
      </w:r>
      <w:r w:rsidRPr="00A66371">
        <w:rPr>
          <w:rFonts w:ascii="Times New Roman" w:hAnsi="Times New Roman"/>
          <w:spacing w:val="-4"/>
          <w:szCs w:val="28"/>
        </w:rPr>
        <w:t xml:space="preserve"> Новая модель специалиста: подготовка и компетентностный подход /</w:t>
      </w:r>
      <w:r w:rsidRPr="00A66371">
        <w:rPr>
          <w:rFonts w:ascii="Times New Roman" w:hAnsi="Times New Roman"/>
          <w:i/>
          <w:iCs/>
          <w:spacing w:val="-4"/>
          <w:szCs w:val="28"/>
        </w:rPr>
        <w:t xml:space="preserve"> </w:t>
      </w:r>
      <w:r w:rsidRPr="00A66371">
        <w:rPr>
          <w:rFonts w:ascii="Times New Roman" w:hAnsi="Times New Roman"/>
          <w:iCs/>
          <w:spacing w:val="-4"/>
          <w:szCs w:val="28"/>
        </w:rPr>
        <w:t>В</w:t>
      </w:r>
      <w:r w:rsidRPr="00A66371">
        <w:rPr>
          <w:rFonts w:ascii="Times New Roman" w:hAnsi="Times New Roman"/>
          <w:spacing w:val="-4"/>
          <w:szCs w:val="28"/>
        </w:rPr>
        <w:t xml:space="preserve">. Д. </w:t>
      </w:r>
      <w:r w:rsidRPr="00A66371">
        <w:rPr>
          <w:rFonts w:ascii="Times New Roman" w:hAnsi="Times New Roman"/>
          <w:iCs/>
          <w:spacing w:val="-4"/>
          <w:szCs w:val="28"/>
        </w:rPr>
        <w:t>Шадриков</w:t>
      </w:r>
      <w:r w:rsidRPr="00A66371">
        <w:rPr>
          <w:rFonts w:ascii="Times New Roman" w:hAnsi="Times New Roman"/>
          <w:i/>
          <w:iCs/>
          <w:spacing w:val="-4"/>
          <w:szCs w:val="28"/>
        </w:rPr>
        <w:t xml:space="preserve"> </w:t>
      </w:r>
      <w:r w:rsidRPr="00A66371">
        <w:rPr>
          <w:rFonts w:ascii="Times New Roman" w:hAnsi="Times New Roman"/>
          <w:spacing w:val="-4"/>
          <w:szCs w:val="28"/>
        </w:rPr>
        <w:t>// Высшее образование сегодня. – 2004. – № 8. – С. 26–33.</w:t>
      </w:r>
    </w:p>
    <w:p w14:paraId="292D5E95"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color w:val="231F20"/>
          <w:sz w:val="28"/>
          <w:szCs w:val="28"/>
          <w:lang w:val="uk-UA"/>
        </w:rPr>
      </w:pPr>
      <w:r w:rsidRPr="00A66371">
        <w:rPr>
          <w:i/>
          <w:sz w:val="28"/>
          <w:szCs w:val="28"/>
          <w:lang w:val="uk-UA"/>
        </w:rPr>
        <w:lastRenderedPageBreak/>
        <w:t>Шадриков В. Д.</w:t>
      </w:r>
      <w:r w:rsidRPr="00A66371">
        <w:rPr>
          <w:sz w:val="28"/>
          <w:szCs w:val="28"/>
          <w:lang w:val="uk-UA"/>
        </w:rPr>
        <w:t xml:space="preserve"> Проблемы системогенеза профессиональной деятельности </w:t>
      </w:r>
      <w:r w:rsidRPr="00A66371">
        <w:rPr>
          <w:spacing w:val="-4"/>
          <w:sz w:val="28"/>
          <w:szCs w:val="28"/>
          <w:lang w:val="uk-UA"/>
        </w:rPr>
        <w:t>/</w:t>
      </w:r>
      <w:r w:rsidRPr="00A66371">
        <w:rPr>
          <w:i/>
          <w:iCs/>
          <w:spacing w:val="-4"/>
          <w:sz w:val="28"/>
          <w:szCs w:val="28"/>
          <w:lang w:val="uk-UA"/>
        </w:rPr>
        <w:t xml:space="preserve"> </w:t>
      </w:r>
      <w:r w:rsidRPr="00A66371">
        <w:rPr>
          <w:iCs/>
          <w:spacing w:val="-4"/>
          <w:sz w:val="28"/>
          <w:szCs w:val="28"/>
          <w:lang w:val="uk-UA"/>
        </w:rPr>
        <w:t>В</w:t>
      </w:r>
      <w:r w:rsidRPr="00A66371">
        <w:rPr>
          <w:spacing w:val="-4"/>
          <w:sz w:val="28"/>
          <w:szCs w:val="28"/>
          <w:lang w:val="uk-UA"/>
        </w:rPr>
        <w:t xml:space="preserve">. Д. </w:t>
      </w:r>
      <w:r w:rsidRPr="00A66371">
        <w:rPr>
          <w:iCs/>
          <w:spacing w:val="-4"/>
          <w:sz w:val="28"/>
          <w:szCs w:val="28"/>
          <w:lang w:val="uk-UA"/>
        </w:rPr>
        <w:t>Шадриков</w:t>
      </w:r>
      <w:r w:rsidRPr="00A66371">
        <w:rPr>
          <w:sz w:val="28"/>
          <w:szCs w:val="28"/>
          <w:lang w:val="uk-UA"/>
        </w:rPr>
        <w:t>. – М., 1982. – 184 с.</w:t>
      </w:r>
    </w:p>
    <w:p w14:paraId="4C9249D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iCs/>
          <w:szCs w:val="28"/>
        </w:rPr>
      </w:pPr>
      <w:r w:rsidRPr="00A66371">
        <w:rPr>
          <w:rFonts w:ascii="Times New Roman" w:hAnsi="Times New Roman"/>
          <w:i/>
          <w:szCs w:val="28"/>
        </w:rPr>
        <w:t>Шапошникова Е. </w:t>
      </w:r>
      <w:r w:rsidRPr="00A66371">
        <w:rPr>
          <w:rFonts w:ascii="Times New Roman" w:hAnsi="Times New Roman"/>
          <w:i/>
          <w:iCs/>
          <w:szCs w:val="28"/>
        </w:rPr>
        <w:t>Л.</w:t>
      </w:r>
      <w:r w:rsidRPr="00A66371">
        <w:rPr>
          <w:rFonts w:ascii="Times New Roman" w:hAnsi="Times New Roman"/>
          <w:iCs/>
          <w:szCs w:val="28"/>
        </w:rPr>
        <w:t xml:space="preserve"> Иностранный язык в системе профессиональной культуры гуманитарно-технической элиты /</w:t>
      </w:r>
      <w:r w:rsidRPr="00A66371">
        <w:rPr>
          <w:rFonts w:ascii="Times New Roman" w:hAnsi="Times New Roman"/>
          <w:i/>
          <w:szCs w:val="28"/>
        </w:rPr>
        <w:t xml:space="preserve"> </w:t>
      </w:r>
      <w:r w:rsidRPr="00A66371">
        <w:rPr>
          <w:rFonts w:ascii="Times New Roman" w:hAnsi="Times New Roman"/>
          <w:szCs w:val="28"/>
        </w:rPr>
        <w:t>Е. </w:t>
      </w:r>
      <w:r w:rsidRPr="00A66371">
        <w:rPr>
          <w:rFonts w:ascii="Times New Roman" w:hAnsi="Times New Roman"/>
          <w:iCs/>
          <w:szCs w:val="28"/>
        </w:rPr>
        <w:t xml:space="preserve">Л. </w:t>
      </w:r>
      <w:r w:rsidRPr="00A66371">
        <w:rPr>
          <w:rFonts w:ascii="Times New Roman" w:hAnsi="Times New Roman"/>
          <w:szCs w:val="28"/>
        </w:rPr>
        <w:t>Шапошникова</w:t>
      </w:r>
      <w:r w:rsidRPr="00A66371">
        <w:rPr>
          <w:rFonts w:ascii="Times New Roman" w:hAnsi="Times New Roman"/>
          <w:iCs/>
          <w:szCs w:val="28"/>
        </w:rPr>
        <w:t xml:space="preserve"> // Проблеми та перспективи формування національно-гуманітарної еліти : зб. наук. праць. – Х., 2002. – Вип. 4. – С. 143–150.</w:t>
      </w:r>
    </w:p>
    <w:p w14:paraId="2328143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Шаронова С. А.</w:t>
      </w:r>
      <w:r w:rsidRPr="00A66371">
        <w:rPr>
          <w:rFonts w:ascii="Times New Roman" w:hAnsi="Times New Roman"/>
          <w:szCs w:val="28"/>
        </w:rPr>
        <w:t xml:space="preserve"> Универсальные константы института образования – механизм воспроизводства общества : монография /</w:t>
      </w:r>
      <w:r w:rsidRPr="00A66371">
        <w:rPr>
          <w:rFonts w:ascii="Times New Roman" w:hAnsi="Times New Roman"/>
          <w:i/>
          <w:iCs/>
          <w:szCs w:val="28"/>
        </w:rPr>
        <w:t xml:space="preserve"> </w:t>
      </w:r>
      <w:r w:rsidRPr="00A66371">
        <w:rPr>
          <w:rFonts w:ascii="Times New Roman" w:hAnsi="Times New Roman"/>
          <w:iCs/>
          <w:szCs w:val="28"/>
        </w:rPr>
        <w:t>С. А.</w:t>
      </w:r>
      <w:r w:rsidRPr="00A66371">
        <w:rPr>
          <w:rFonts w:ascii="Times New Roman" w:hAnsi="Times New Roman"/>
          <w:szCs w:val="28"/>
        </w:rPr>
        <w:t xml:space="preserve"> </w:t>
      </w:r>
      <w:r w:rsidRPr="00A66371">
        <w:rPr>
          <w:rFonts w:ascii="Times New Roman" w:hAnsi="Times New Roman"/>
          <w:iCs/>
          <w:szCs w:val="28"/>
        </w:rPr>
        <w:t>Шаронова</w:t>
      </w:r>
      <w:r w:rsidRPr="00A66371">
        <w:rPr>
          <w:rFonts w:ascii="Times New Roman" w:hAnsi="Times New Roman"/>
          <w:szCs w:val="28"/>
        </w:rPr>
        <w:t>. – М. : Изд-во РУДН, 2004. – 357 с.</w:t>
      </w:r>
    </w:p>
    <w:p w14:paraId="539CBB5A"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pacing w:val="-4"/>
          <w:sz w:val="28"/>
          <w:szCs w:val="28"/>
          <w:lang w:val="uk-UA"/>
        </w:rPr>
      </w:pPr>
      <w:r w:rsidRPr="00A66371">
        <w:rPr>
          <w:i/>
          <w:iCs/>
          <w:spacing w:val="-4"/>
          <w:sz w:val="28"/>
          <w:szCs w:val="28"/>
          <w:lang w:val="uk-UA"/>
        </w:rPr>
        <w:t>Шаронова С. А.</w:t>
      </w:r>
      <w:r w:rsidRPr="00A66371">
        <w:rPr>
          <w:spacing w:val="-4"/>
          <w:sz w:val="28"/>
          <w:szCs w:val="28"/>
          <w:lang w:val="uk-UA"/>
        </w:rPr>
        <w:t xml:space="preserve"> Структуролизация общества как функция образования </w:t>
      </w:r>
      <w:r w:rsidRPr="00A66371">
        <w:rPr>
          <w:spacing w:val="-4"/>
          <w:sz w:val="28"/>
          <w:szCs w:val="28"/>
          <w:lang w:val="uk-UA"/>
        </w:rPr>
        <w:br/>
        <w:t>/</w:t>
      </w:r>
      <w:r w:rsidRPr="00A66371">
        <w:rPr>
          <w:i/>
          <w:iCs/>
          <w:spacing w:val="-4"/>
          <w:sz w:val="28"/>
          <w:szCs w:val="28"/>
          <w:lang w:val="uk-UA"/>
        </w:rPr>
        <w:t xml:space="preserve"> </w:t>
      </w:r>
      <w:r w:rsidRPr="00A66371">
        <w:rPr>
          <w:iCs/>
          <w:spacing w:val="-4"/>
          <w:sz w:val="28"/>
          <w:szCs w:val="28"/>
          <w:lang w:val="uk-UA"/>
        </w:rPr>
        <w:t>С. А.</w:t>
      </w:r>
      <w:r w:rsidRPr="00A66371">
        <w:rPr>
          <w:spacing w:val="-4"/>
          <w:sz w:val="28"/>
          <w:szCs w:val="28"/>
          <w:lang w:val="uk-UA"/>
        </w:rPr>
        <w:t xml:space="preserve"> </w:t>
      </w:r>
      <w:r w:rsidRPr="00A66371">
        <w:rPr>
          <w:iCs/>
          <w:spacing w:val="-4"/>
          <w:sz w:val="28"/>
          <w:szCs w:val="28"/>
          <w:lang w:val="uk-UA"/>
        </w:rPr>
        <w:t>Шаронова</w:t>
      </w:r>
      <w:r w:rsidRPr="00A66371">
        <w:rPr>
          <w:i/>
          <w:iCs/>
          <w:spacing w:val="-4"/>
          <w:sz w:val="28"/>
          <w:szCs w:val="28"/>
          <w:lang w:val="uk-UA"/>
        </w:rPr>
        <w:t xml:space="preserve"> </w:t>
      </w:r>
      <w:r w:rsidRPr="00A66371">
        <w:rPr>
          <w:spacing w:val="-4"/>
          <w:sz w:val="28"/>
          <w:szCs w:val="28"/>
          <w:lang w:val="uk-UA"/>
        </w:rPr>
        <w:t xml:space="preserve">// </w:t>
      </w:r>
      <w:r w:rsidRPr="00A66371">
        <w:rPr>
          <w:iCs/>
          <w:spacing w:val="-4"/>
          <w:sz w:val="28"/>
          <w:szCs w:val="28"/>
          <w:lang w:val="uk-UA"/>
        </w:rPr>
        <w:t>Вестн. Рос. ун-та дружбы народов</w:t>
      </w:r>
      <w:r w:rsidRPr="00A66371">
        <w:rPr>
          <w:i/>
          <w:iCs/>
          <w:spacing w:val="-4"/>
          <w:sz w:val="28"/>
          <w:szCs w:val="28"/>
          <w:lang w:val="uk-UA"/>
        </w:rPr>
        <w:t>.</w:t>
      </w:r>
      <w:r w:rsidRPr="00A66371">
        <w:rPr>
          <w:spacing w:val="-4"/>
          <w:sz w:val="28"/>
          <w:szCs w:val="28"/>
          <w:lang w:val="uk-UA"/>
        </w:rPr>
        <w:t xml:space="preserve"> – 2004. – № 1 – С. 119–122.</w:t>
      </w:r>
    </w:p>
    <w:p w14:paraId="3ECC5412" w14:textId="77777777" w:rsidR="00876267" w:rsidRPr="00A66371" w:rsidRDefault="00876267" w:rsidP="001C243C">
      <w:pPr>
        <w:numPr>
          <w:ilvl w:val="0"/>
          <w:numId w:val="70"/>
        </w:numPr>
        <w:tabs>
          <w:tab w:val="clear" w:pos="720"/>
          <w:tab w:val="left" w:pos="540"/>
          <w:tab w:val="num" w:pos="900"/>
        </w:tabs>
        <w:suppressAutoHyphens w:val="0"/>
        <w:spacing w:line="360" w:lineRule="auto"/>
        <w:ind w:left="0" w:firstLine="360"/>
        <w:jc w:val="both"/>
        <w:rPr>
          <w:sz w:val="28"/>
          <w:szCs w:val="28"/>
          <w:lang w:val="uk-UA"/>
        </w:rPr>
      </w:pPr>
      <w:r w:rsidRPr="00A66371">
        <w:rPr>
          <w:i/>
          <w:sz w:val="28"/>
          <w:szCs w:val="28"/>
          <w:lang w:val="uk-UA"/>
        </w:rPr>
        <w:t>Шаталова Н. И.</w:t>
      </w:r>
      <w:r w:rsidRPr="00A66371">
        <w:rPr>
          <w:sz w:val="28"/>
          <w:szCs w:val="28"/>
          <w:lang w:val="uk-UA"/>
        </w:rPr>
        <w:t xml:space="preserve"> Система трудового потенциала работника </w:t>
      </w:r>
      <w:r w:rsidRPr="00A66371">
        <w:rPr>
          <w:sz w:val="28"/>
          <w:szCs w:val="28"/>
          <w:lang w:val="uk-UA"/>
        </w:rPr>
        <w:br/>
        <w:t>/</w:t>
      </w:r>
      <w:r w:rsidRPr="00A66371">
        <w:rPr>
          <w:i/>
          <w:sz w:val="28"/>
          <w:szCs w:val="28"/>
          <w:lang w:val="uk-UA"/>
        </w:rPr>
        <w:t xml:space="preserve"> </w:t>
      </w:r>
      <w:r w:rsidRPr="00A66371">
        <w:rPr>
          <w:sz w:val="28"/>
          <w:szCs w:val="28"/>
          <w:lang w:val="uk-UA"/>
        </w:rPr>
        <w:t>Н. И. Шаталова // Социол. исслед. – 1999 – № 3. – С. 51–54.</w:t>
      </w:r>
    </w:p>
    <w:p w14:paraId="3FC2115A"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Швецова М. А.</w:t>
      </w:r>
      <w:r w:rsidRPr="00A66371">
        <w:rPr>
          <w:rFonts w:ascii="Times New Roman" w:hAnsi="Times New Roman"/>
          <w:szCs w:val="28"/>
        </w:rPr>
        <w:t xml:space="preserve"> Методы стимулирования социально-культурной активности / М. А. Швецова // </w:t>
      </w:r>
      <w:r w:rsidRPr="00A66371">
        <w:rPr>
          <w:rFonts w:ascii="Times New Roman" w:hAnsi="Times New Roman"/>
          <w:color w:val="000000"/>
          <w:szCs w:val="28"/>
        </w:rPr>
        <w:t xml:space="preserve">Известия Российского педагогического ун-та </w:t>
      </w:r>
      <w:r w:rsidRPr="00A66371">
        <w:rPr>
          <w:rFonts w:ascii="Times New Roman" w:hAnsi="Times New Roman"/>
          <w:color w:val="000000"/>
          <w:szCs w:val="28"/>
        </w:rPr>
        <w:br/>
        <w:t xml:space="preserve">им. А. И. Герцена. Аспирантские тетради. – СПб, 2007. – №10(31). – С. 237-240 </w:t>
      </w:r>
    </w:p>
    <w:p w14:paraId="1320893B"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t>Шевцова Е.В.</w:t>
      </w:r>
      <w:r w:rsidRPr="00A66371">
        <w:rPr>
          <w:sz w:val="28"/>
          <w:szCs w:val="28"/>
          <w:lang w:val="uk-UA"/>
        </w:rPr>
        <w:t xml:space="preserve"> Взаимосвязь профессиональной и коммуникативной культуры личности будущего специалиста [Электронный ресурс] / Шевцова Е.В</w:t>
      </w:r>
      <w:r w:rsidRPr="00A66371">
        <w:rPr>
          <w:i/>
          <w:sz w:val="28"/>
          <w:szCs w:val="28"/>
          <w:lang w:val="uk-UA"/>
        </w:rPr>
        <w:t>.</w:t>
      </w:r>
      <w:r w:rsidRPr="00A66371">
        <w:rPr>
          <w:sz w:val="28"/>
          <w:szCs w:val="28"/>
          <w:lang w:val="uk-UA"/>
        </w:rPr>
        <w:t xml:space="preserve"> // Сборник научных трудов. Серия «Гуманитарные науки», вып. № 10 // СевКавГТУ, – Ставрополь, – 2003г. – </w:t>
      </w:r>
      <w:r w:rsidRPr="00A66371">
        <w:rPr>
          <w:noProof/>
          <w:sz w:val="28"/>
          <w:szCs w:val="28"/>
          <w:lang w:val="uk-UA"/>
        </w:rPr>
        <w:t xml:space="preserve">Режим доступа : </w:t>
      </w:r>
      <w:hyperlink r:id="rId12" w:history="1">
        <w:r w:rsidRPr="00A66371">
          <w:rPr>
            <w:rStyle w:val="af5"/>
            <w:sz w:val="28"/>
            <w:szCs w:val="28"/>
            <w:lang w:val="uk-UA"/>
          </w:rPr>
          <w:t>http://www.ncstu.ru</w:t>
        </w:r>
      </w:hyperlink>
    </w:p>
    <w:p w14:paraId="623D669C"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rPr>
      </w:pPr>
      <w:r w:rsidRPr="00A66371">
        <w:rPr>
          <w:rFonts w:ascii="Times New Roman" w:hAnsi="Times New Roman"/>
          <w:i/>
        </w:rPr>
        <w:t>Шеремет И. И.</w:t>
      </w:r>
      <w:r w:rsidRPr="00A66371">
        <w:rPr>
          <w:rFonts w:ascii="Times New Roman" w:hAnsi="Times New Roman"/>
        </w:rPr>
        <w:t xml:space="preserve"> Образование, государство, личность: трансформация культурных связей в обществе знаний /</w:t>
      </w:r>
      <w:r w:rsidRPr="00A66371">
        <w:rPr>
          <w:rFonts w:ascii="Times New Roman" w:hAnsi="Times New Roman"/>
          <w:i/>
        </w:rPr>
        <w:t xml:space="preserve"> </w:t>
      </w:r>
      <w:r w:rsidRPr="00A66371">
        <w:rPr>
          <w:rFonts w:ascii="Times New Roman" w:hAnsi="Times New Roman"/>
        </w:rPr>
        <w:t>И. И. Шеремет</w:t>
      </w:r>
      <w:r w:rsidRPr="00A66371">
        <w:rPr>
          <w:rFonts w:ascii="Times New Roman" w:hAnsi="Times New Roman"/>
          <w:i/>
        </w:rPr>
        <w:t xml:space="preserve"> </w:t>
      </w:r>
      <w:r w:rsidRPr="00A66371">
        <w:rPr>
          <w:rFonts w:ascii="Times New Roman" w:hAnsi="Times New Roman"/>
        </w:rPr>
        <w:t xml:space="preserve">// </w:t>
      </w:r>
      <w:r w:rsidRPr="00A66371">
        <w:rPr>
          <w:rFonts w:ascii="Times New Roman" w:hAnsi="Times New Roman"/>
          <w:szCs w:val="28"/>
        </w:rPr>
        <w:t xml:space="preserve">Глобальні проблеми людства як фактор трансформації освітніх систем : </w:t>
      </w:r>
      <w:r w:rsidRPr="00A66371">
        <w:rPr>
          <w:rFonts w:ascii="Times New Roman" w:hAnsi="Times New Roman"/>
        </w:rPr>
        <w:t>матеріали міжнар. конф.-семінару, 1–3 лют. 2007 р. / Нар. укр. акад. – Х., 2007. – С. 141–145.</w:t>
      </w:r>
    </w:p>
    <w:p w14:paraId="68966821" w14:textId="77777777" w:rsidR="00876267" w:rsidRPr="00A66371" w:rsidRDefault="00876267" w:rsidP="001C243C">
      <w:pPr>
        <w:numPr>
          <w:ilvl w:val="0"/>
          <w:numId w:val="70"/>
        </w:numPr>
        <w:tabs>
          <w:tab w:val="clear" w:pos="720"/>
          <w:tab w:val="num" w:pos="900"/>
        </w:tabs>
        <w:suppressAutoHyphens w:val="0"/>
        <w:autoSpaceDE w:val="0"/>
        <w:autoSpaceDN w:val="0"/>
        <w:adjustRightInd w:val="0"/>
        <w:spacing w:line="360" w:lineRule="auto"/>
        <w:ind w:left="0" w:firstLine="360"/>
        <w:jc w:val="both"/>
        <w:rPr>
          <w:sz w:val="28"/>
          <w:szCs w:val="28"/>
          <w:lang w:val="uk-UA"/>
        </w:rPr>
      </w:pPr>
      <w:r w:rsidRPr="00A66371">
        <w:rPr>
          <w:i/>
          <w:sz w:val="28"/>
          <w:szCs w:val="28"/>
          <w:lang w:val="uk-UA"/>
        </w:rPr>
        <w:t>Штанов С. Н.</w:t>
      </w:r>
      <w:r w:rsidRPr="00A66371">
        <w:rPr>
          <w:sz w:val="28"/>
          <w:szCs w:val="28"/>
          <w:lang w:val="uk-UA"/>
        </w:rPr>
        <w:t xml:space="preserve"> Инновационные технологии формирования профессиональной культуры высококвалифицированного рабочего </w:t>
      </w:r>
      <w:r w:rsidRPr="00A66371">
        <w:rPr>
          <w:noProof/>
          <w:sz w:val="28"/>
          <w:szCs w:val="28"/>
          <w:lang w:val="uk-UA"/>
        </w:rPr>
        <w:t xml:space="preserve">[Электронный ресурс] </w:t>
      </w:r>
      <w:r w:rsidRPr="00A66371">
        <w:rPr>
          <w:sz w:val="28"/>
          <w:szCs w:val="28"/>
          <w:lang w:val="uk-UA"/>
        </w:rPr>
        <w:t>// www.ido.rudn.ru/vestnik/2008_4/Schtanov.pdf</w:t>
      </w:r>
    </w:p>
    <w:p w14:paraId="6D25A4AF" w14:textId="77777777" w:rsidR="00876267" w:rsidRPr="00A66371" w:rsidRDefault="00876267" w:rsidP="001C243C">
      <w:pPr>
        <w:numPr>
          <w:ilvl w:val="0"/>
          <w:numId w:val="70"/>
        </w:numPr>
        <w:tabs>
          <w:tab w:val="clear" w:pos="720"/>
          <w:tab w:val="left" w:pos="540"/>
          <w:tab w:val="num" w:pos="900"/>
          <w:tab w:val="left" w:pos="1080"/>
          <w:tab w:val="num" w:pos="1800"/>
        </w:tabs>
        <w:suppressAutoHyphens w:val="0"/>
        <w:spacing w:line="360" w:lineRule="auto"/>
        <w:ind w:left="0" w:firstLine="360"/>
        <w:jc w:val="both"/>
        <w:rPr>
          <w:sz w:val="28"/>
          <w:szCs w:val="28"/>
          <w:lang w:val="uk-UA"/>
        </w:rPr>
      </w:pPr>
      <w:r w:rsidRPr="00A66371">
        <w:rPr>
          <w:i/>
          <w:sz w:val="28"/>
          <w:szCs w:val="28"/>
          <w:lang w:val="uk-UA"/>
        </w:rPr>
        <w:t>Штомпка П.</w:t>
      </w:r>
      <w:r w:rsidRPr="00A66371">
        <w:rPr>
          <w:sz w:val="28"/>
          <w:szCs w:val="28"/>
          <w:lang w:val="uk-UA"/>
        </w:rPr>
        <w:t xml:space="preserve"> Социология. Анализ современного общества /</w:t>
      </w:r>
      <w:r w:rsidRPr="00A66371">
        <w:rPr>
          <w:i/>
          <w:sz w:val="28"/>
          <w:szCs w:val="28"/>
          <w:lang w:val="uk-UA"/>
        </w:rPr>
        <w:t xml:space="preserve"> </w:t>
      </w:r>
      <w:r w:rsidRPr="00A66371">
        <w:rPr>
          <w:i/>
          <w:sz w:val="28"/>
          <w:szCs w:val="28"/>
          <w:lang w:val="uk-UA"/>
        </w:rPr>
        <w:br/>
        <w:t>П. Штомпка</w:t>
      </w:r>
      <w:r w:rsidRPr="00A66371">
        <w:rPr>
          <w:sz w:val="28"/>
          <w:szCs w:val="28"/>
          <w:lang w:val="uk-UA"/>
        </w:rPr>
        <w:t>. – М., 2005. – 664 с.</w:t>
      </w:r>
    </w:p>
    <w:p w14:paraId="582BC097"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sz w:val="28"/>
          <w:szCs w:val="28"/>
          <w:lang w:val="uk-UA"/>
        </w:rPr>
      </w:pPr>
      <w:r w:rsidRPr="00A66371">
        <w:rPr>
          <w:i/>
          <w:sz w:val="28"/>
          <w:szCs w:val="28"/>
          <w:lang w:val="uk-UA"/>
        </w:rPr>
        <w:lastRenderedPageBreak/>
        <w:t>Шубин В. И.</w:t>
      </w:r>
      <w:r w:rsidRPr="00A66371">
        <w:rPr>
          <w:sz w:val="28"/>
          <w:szCs w:val="28"/>
          <w:lang w:val="uk-UA"/>
        </w:rPr>
        <w:t> , Пашков Ф. Е. Культура. Техника. Образование / В. И. Шубин, Ф. Е. Пашков. – Днепропетровск, 1999.</w:t>
      </w:r>
    </w:p>
    <w:p w14:paraId="218833CE"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Энциклопедический</w:t>
      </w:r>
      <w:r w:rsidRPr="00A66371">
        <w:rPr>
          <w:rFonts w:ascii="Times New Roman" w:hAnsi="Times New Roman"/>
          <w:szCs w:val="28"/>
        </w:rPr>
        <w:t xml:space="preserve"> социологический словарь</w:t>
      </w:r>
      <w:r w:rsidRPr="00A66371">
        <w:rPr>
          <w:rFonts w:ascii="Times New Roman" w:hAnsi="Times New Roman"/>
          <w:noProof/>
          <w:szCs w:val="28"/>
        </w:rPr>
        <w:t xml:space="preserve"> /</w:t>
      </w:r>
      <w:r w:rsidRPr="00A66371">
        <w:rPr>
          <w:rFonts w:ascii="Times New Roman" w:hAnsi="Times New Roman"/>
          <w:szCs w:val="28"/>
        </w:rPr>
        <w:t xml:space="preserve"> Рос. акад. наук, Ин-т социол.-полит. и</w:t>
      </w:r>
      <w:r w:rsidRPr="00A66371">
        <w:rPr>
          <w:rFonts w:ascii="Times New Roman" w:hAnsi="Times New Roman"/>
          <w:szCs w:val="28"/>
        </w:rPr>
        <w:t>с</w:t>
      </w:r>
      <w:r w:rsidRPr="00A66371">
        <w:rPr>
          <w:rFonts w:ascii="Times New Roman" w:hAnsi="Times New Roman"/>
          <w:szCs w:val="28"/>
        </w:rPr>
        <w:t xml:space="preserve">след ; общ. ред. Г. В. Осипова. – М., 1995. – С. </w:t>
      </w:r>
      <w:r w:rsidRPr="00A66371">
        <w:rPr>
          <w:rFonts w:ascii="Times New Roman" w:hAnsi="Times New Roman"/>
          <w:noProof/>
          <w:szCs w:val="28"/>
        </w:rPr>
        <w:t>501–502.</w:t>
      </w:r>
    </w:p>
    <w:p w14:paraId="01381C3D" w14:textId="77777777" w:rsidR="00876267" w:rsidRPr="00A66371" w:rsidRDefault="00876267" w:rsidP="001C243C">
      <w:pPr>
        <w:widowControl w:val="0"/>
        <w:numPr>
          <w:ilvl w:val="0"/>
          <w:numId w:val="70"/>
        </w:numPr>
        <w:tabs>
          <w:tab w:val="clear" w:pos="720"/>
          <w:tab w:val="left" w:pos="540"/>
          <w:tab w:val="left" w:pos="567"/>
          <w:tab w:val="num" w:pos="900"/>
        </w:tabs>
        <w:suppressAutoHyphens w:val="0"/>
        <w:spacing w:line="360" w:lineRule="auto"/>
        <w:ind w:left="0" w:firstLine="360"/>
        <w:jc w:val="both"/>
        <w:rPr>
          <w:sz w:val="28"/>
          <w:szCs w:val="28"/>
          <w:lang w:val="uk-UA"/>
        </w:rPr>
      </w:pPr>
      <w:r w:rsidRPr="00A66371">
        <w:rPr>
          <w:i/>
          <w:sz w:val="28"/>
          <w:szCs w:val="28"/>
          <w:lang w:val="uk-UA"/>
        </w:rPr>
        <w:t>Ядов В. А.</w:t>
      </w:r>
      <w:r w:rsidRPr="00A66371">
        <w:rPr>
          <w:sz w:val="28"/>
          <w:szCs w:val="28"/>
          <w:lang w:val="uk-UA"/>
        </w:rPr>
        <w:t xml:space="preserve"> Культура жизни личности /</w:t>
      </w:r>
      <w:r w:rsidRPr="00A66371">
        <w:rPr>
          <w:i/>
          <w:sz w:val="28"/>
          <w:szCs w:val="28"/>
          <w:lang w:val="uk-UA"/>
        </w:rPr>
        <w:t xml:space="preserve"> </w:t>
      </w:r>
      <w:r w:rsidRPr="00A66371">
        <w:rPr>
          <w:sz w:val="28"/>
          <w:szCs w:val="28"/>
          <w:lang w:val="uk-UA"/>
        </w:rPr>
        <w:t>В. А. Ядов. – М., 1988. – 326 с.</w:t>
      </w:r>
    </w:p>
    <w:p w14:paraId="609FFEB0"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Ядов В. А.</w:t>
      </w:r>
      <w:r w:rsidRPr="00A66371">
        <w:rPr>
          <w:rFonts w:ascii="Times New Roman" w:hAnsi="Times New Roman"/>
          <w:szCs w:val="28"/>
        </w:rPr>
        <w:t xml:space="preserve"> Отношение к труду: концептуальная модель и реальные тенденции /</w:t>
      </w:r>
      <w:r w:rsidRPr="00A66371">
        <w:rPr>
          <w:rFonts w:ascii="Times New Roman" w:hAnsi="Times New Roman"/>
          <w:i/>
          <w:szCs w:val="28"/>
        </w:rPr>
        <w:t xml:space="preserve"> </w:t>
      </w:r>
      <w:r w:rsidRPr="00A66371">
        <w:rPr>
          <w:rFonts w:ascii="Times New Roman" w:hAnsi="Times New Roman"/>
          <w:szCs w:val="28"/>
        </w:rPr>
        <w:t>В. А. Ядов // Социол. и</w:t>
      </w:r>
      <w:r w:rsidRPr="00A66371">
        <w:rPr>
          <w:rFonts w:ascii="Times New Roman" w:hAnsi="Times New Roman"/>
          <w:szCs w:val="28"/>
        </w:rPr>
        <w:t>с</w:t>
      </w:r>
      <w:r w:rsidRPr="00A66371">
        <w:rPr>
          <w:rFonts w:ascii="Times New Roman" w:hAnsi="Times New Roman"/>
          <w:szCs w:val="28"/>
        </w:rPr>
        <w:t xml:space="preserve">след. </w:t>
      </w:r>
      <w:r w:rsidRPr="00A66371">
        <w:rPr>
          <w:rFonts w:ascii="Times New Roman" w:hAnsi="Times New Roman"/>
          <w:noProof/>
          <w:szCs w:val="28"/>
        </w:rPr>
        <w:t xml:space="preserve">– 1983. </w:t>
      </w:r>
      <w:r w:rsidRPr="00A66371">
        <w:rPr>
          <w:rFonts w:ascii="Times New Roman" w:hAnsi="Times New Roman"/>
          <w:szCs w:val="28"/>
        </w:rPr>
        <w:t xml:space="preserve">– № 3. – С. </w:t>
      </w:r>
      <w:r w:rsidRPr="00A66371">
        <w:rPr>
          <w:rFonts w:ascii="Times New Roman" w:hAnsi="Times New Roman"/>
          <w:noProof/>
          <w:szCs w:val="28"/>
        </w:rPr>
        <w:t>50–62.</w:t>
      </w:r>
    </w:p>
    <w:p w14:paraId="74FA9E6C"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Ядов В. А.</w:t>
      </w:r>
      <w:r w:rsidRPr="00A66371">
        <w:rPr>
          <w:rFonts w:ascii="Times New Roman" w:hAnsi="Times New Roman"/>
          <w:szCs w:val="28"/>
        </w:rPr>
        <w:t xml:space="preserve"> Социологическая идентификация в кризисном обществе </w:t>
      </w:r>
      <w:r w:rsidRPr="00A66371">
        <w:rPr>
          <w:rFonts w:ascii="Times New Roman" w:hAnsi="Times New Roman"/>
          <w:szCs w:val="28"/>
        </w:rPr>
        <w:br/>
        <w:t>/</w:t>
      </w:r>
      <w:r w:rsidRPr="00A66371">
        <w:rPr>
          <w:rFonts w:ascii="Times New Roman" w:hAnsi="Times New Roman"/>
          <w:i/>
          <w:szCs w:val="28"/>
        </w:rPr>
        <w:t xml:space="preserve"> </w:t>
      </w:r>
      <w:r w:rsidRPr="00A66371">
        <w:rPr>
          <w:rFonts w:ascii="Times New Roman" w:hAnsi="Times New Roman"/>
          <w:szCs w:val="28"/>
        </w:rPr>
        <w:t xml:space="preserve">В. А. Ядов // Социол. журн. – 1994. – № 1. – С. </w:t>
      </w:r>
      <w:r w:rsidRPr="00A66371">
        <w:rPr>
          <w:rFonts w:ascii="Times New Roman" w:hAnsi="Times New Roman"/>
          <w:noProof/>
          <w:szCs w:val="28"/>
        </w:rPr>
        <w:t>35–51.</w:t>
      </w:r>
    </w:p>
    <w:p w14:paraId="4D9C7D89" w14:textId="77777777" w:rsidR="00876267" w:rsidRPr="00A66371" w:rsidRDefault="00876267" w:rsidP="001C243C">
      <w:pPr>
        <w:pStyle w:val="FR4"/>
        <w:numPr>
          <w:ilvl w:val="0"/>
          <w:numId w:val="70"/>
        </w:numPr>
        <w:tabs>
          <w:tab w:val="clear" w:pos="720"/>
          <w:tab w:val="left" w:pos="540"/>
          <w:tab w:val="num" w:pos="900"/>
        </w:tabs>
        <w:suppressAutoHyphens w:val="0"/>
        <w:autoSpaceDE w:val="0"/>
        <w:autoSpaceDN w:val="0"/>
        <w:adjustRightInd w:val="0"/>
        <w:spacing w:line="360" w:lineRule="auto"/>
        <w:ind w:left="0" w:right="-7" w:firstLine="360"/>
        <w:rPr>
          <w:rFonts w:ascii="Times New Roman" w:hAnsi="Times New Roman"/>
          <w:szCs w:val="28"/>
        </w:rPr>
      </w:pPr>
      <w:r w:rsidRPr="00A66371">
        <w:rPr>
          <w:rFonts w:ascii="Times New Roman" w:hAnsi="Times New Roman"/>
          <w:i/>
          <w:szCs w:val="28"/>
        </w:rPr>
        <w:t xml:space="preserve">Яковенко А. В. </w:t>
      </w:r>
      <w:r w:rsidRPr="00A66371">
        <w:rPr>
          <w:rFonts w:ascii="Times New Roman" w:hAnsi="Times New Roman"/>
          <w:szCs w:val="28"/>
        </w:rPr>
        <w:t>Особенности образовательных мотиваций студенческой молодежи в условиях трансформации украинского общества / Автореф. дис. на соискан. уч. степени канд. социол. наук: 22.00.04 / Восточноукраинский национальный ун-т им. Владимира Даля. – Луганск, 2002. – 200с.</w:t>
      </w:r>
    </w:p>
    <w:p w14:paraId="0788C49E" w14:textId="77777777" w:rsidR="00876267" w:rsidRPr="00A66371" w:rsidRDefault="00876267" w:rsidP="001C243C">
      <w:pPr>
        <w:numPr>
          <w:ilvl w:val="0"/>
          <w:numId w:val="70"/>
        </w:numPr>
        <w:tabs>
          <w:tab w:val="clear" w:pos="720"/>
          <w:tab w:val="num" w:pos="900"/>
        </w:tabs>
        <w:suppressAutoHyphens w:val="0"/>
        <w:spacing w:line="360" w:lineRule="auto"/>
        <w:ind w:left="0" w:firstLine="360"/>
        <w:jc w:val="both"/>
        <w:rPr>
          <w:color w:val="000000"/>
          <w:sz w:val="28"/>
          <w:szCs w:val="28"/>
          <w:lang w:val="uk-UA"/>
        </w:rPr>
      </w:pPr>
      <w:r w:rsidRPr="00A66371">
        <w:rPr>
          <w:i/>
          <w:color w:val="000000"/>
          <w:sz w:val="28"/>
          <w:szCs w:val="28"/>
          <w:lang w:val="uk-UA"/>
        </w:rPr>
        <w:t>Янчук В. А.</w:t>
      </w:r>
      <w:r w:rsidRPr="00A66371">
        <w:rPr>
          <w:color w:val="000000"/>
          <w:sz w:val="28"/>
          <w:szCs w:val="28"/>
          <w:lang w:val="uk-UA"/>
        </w:rPr>
        <w:t xml:space="preserve"> Образовательная культура и образовательное тестирование: соотношение и перспективы развития  / В. А. Янчук</w:t>
      </w:r>
      <w:r w:rsidRPr="00A66371">
        <w:rPr>
          <w:i/>
          <w:color w:val="000000"/>
          <w:sz w:val="28"/>
          <w:szCs w:val="28"/>
          <w:lang w:val="uk-UA"/>
        </w:rPr>
        <w:t xml:space="preserve"> </w:t>
      </w:r>
      <w:r w:rsidRPr="00A66371">
        <w:rPr>
          <w:color w:val="000000"/>
          <w:sz w:val="28"/>
          <w:szCs w:val="28"/>
          <w:lang w:val="uk-UA"/>
        </w:rPr>
        <w:t>// Кiраванне у адукацыи, – 2006, –№ 9, – с. 25–30.</w:t>
      </w:r>
    </w:p>
    <w:p w14:paraId="24EB9EB1" w14:textId="77777777" w:rsidR="00876267" w:rsidRPr="007305F8" w:rsidRDefault="00876267" w:rsidP="001C243C">
      <w:pPr>
        <w:numPr>
          <w:ilvl w:val="0"/>
          <w:numId w:val="70"/>
        </w:numPr>
        <w:tabs>
          <w:tab w:val="clear" w:pos="720"/>
          <w:tab w:val="num" w:pos="900"/>
        </w:tabs>
        <w:suppressAutoHyphens w:val="0"/>
        <w:spacing w:line="360" w:lineRule="auto"/>
        <w:ind w:left="0" w:firstLine="360"/>
        <w:jc w:val="both"/>
        <w:rPr>
          <w:color w:val="000000"/>
          <w:sz w:val="28"/>
          <w:szCs w:val="28"/>
          <w:lang w:val="uk-UA"/>
        </w:rPr>
      </w:pPr>
      <w:r w:rsidRPr="00A66371">
        <w:rPr>
          <w:i/>
          <w:color w:val="000000"/>
          <w:sz w:val="28"/>
          <w:szCs w:val="28"/>
          <w:lang w:val="uk-UA"/>
        </w:rPr>
        <w:t>Янчук В. А.</w:t>
      </w:r>
      <w:r w:rsidRPr="00A66371">
        <w:rPr>
          <w:color w:val="000000"/>
          <w:sz w:val="28"/>
          <w:szCs w:val="28"/>
          <w:lang w:val="uk-UA"/>
        </w:rPr>
        <w:t xml:space="preserve"> Постмодернистская социокультурная интердетерминистская диалогическая перспектива в развитии профессионального образования // Материалы Региональной научно-практической конференции «Психологическое сопровождение профессионального образования», Челябинск 6-7 декабря 2006 г. – Челябинский государственный пед. ун-т, 2006, с. 15–23.</w:t>
      </w:r>
    </w:p>
    <w:p w14:paraId="77DE8241" w14:textId="44E2BCFE" w:rsidR="00D60BBC" w:rsidRPr="00876267" w:rsidRDefault="00D60BBC" w:rsidP="00876267">
      <w:pPr>
        <w:rPr>
          <w:sz w:val="28"/>
          <w:lang w:val="uk-UA"/>
        </w:rPr>
        <w:sectPr w:rsidR="00D60BBC" w:rsidRPr="00876267">
          <w:headerReference w:type="even" r:id="rId13"/>
          <w:headerReference w:type="default" r:id="rId14"/>
          <w:pgSz w:w="11906" w:h="16838" w:code="9"/>
          <w:pgMar w:top="1134" w:right="851" w:bottom="1134" w:left="1418" w:header="720" w:footer="720" w:gutter="0"/>
          <w:cols w:space="720"/>
        </w:sectPr>
      </w:pPr>
    </w:p>
    <w:p w14:paraId="47099A5C" w14:textId="2596A05F" w:rsidR="005A214D" w:rsidRPr="00180649" w:rsidRDefault="005A214D" w:rsidP="009A1EFD">
      <w:pPr>
        <w:spacing w:line="360" w:lineRule="auto"/>
        <w:jc w:val="both"/>
        <w:rPr>
          <w:sz w:val="28"/>
          <w:szCs w:val="28"/>
          <w:lang w:val="uk-UA"/>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5"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1AA1B" w14:textId="77777777" w:rsidR="001C243C" w:rsidRDefault="001C243C">
      <w:r>
        <w:separator/>
      </w:r>
    </w:p>
  </w:endnote>
  <w:endnote w:type="continuationSeparator" w:id="0">
    <w:p w14:paraId="6A09847A" w14:textId="77777777" w:rsidR="001C243C" w:rsidRDefault="001C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054DF" w14:textId="77777777" w:rsidR="001C243C" w:rsidRDefault="001C243C">
      <w:r>
        <w:separator/>
      </w:r>
    </w:p>
  </w:footnote>
  <w:footnote w:type="continuationSeparator" w:id="0">
    <w:p w14:paraId="243CD93B" w14:textId="77777777" w:rsidR="001C243C" w:rsidRDefault="001C2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76267">
      <w:rPr>
        <w:rStyle w:val="af4"/>
        <w:noProof/>
      </w:rPr>
      <w:t>2</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31207"/>
    <w:multiLevelType w:val="multilevel"/>
    <w:tmpl w:val="864EDE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C0B1FE5"/>
    <w:multiLevelType w:val="hybridMultilevel"/>
    <w:tmpl w:val="A6964696"/>
    <w:lvl w:ilvl="0" w:tplc="9B9C31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07F0517"/>
    <w:multiLevelType w:val="hybridMultilevel"/>
    <w:tmpl w:val="3EE089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FA34299"/>
    <w:multiLevelType w:val="hybridMultilevel"/>
    <w:tmpl w:val="7898C8B4"/>
    <w:lvl w:ilvl="0" w:tplc="CAF6C1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3E63FA9"/>
    <w:multiLevelType w:val="multilevel"/>
    <w:tmpl w:val="EB0A9B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4"/>
        </w:tabs>
        <w:ind w:left="564" w:hanging="56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7">
    <w:nsid w:val="67E34D5D"/>
    <w:multiLevelType w:val="hybridMultilevel"/>
    <w:tmpl w:val="627A7756"/>
    <w:lvl w:ilvl="0" w:tplc="EF26172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E18662D"/>
    <w:multiLevelType w:val="hybridMultilevel"/>
    <w:tmpl w:val="39D8694A"/>
    <w:lvl w:ilvl="0" w:tplc="CAF6C1EA">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9">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0">
    <w:nsid w:val="731125F5"/>
    <w:multiLevelType w:val="singleLevel"/>
    <w:tmpl w:val="4E32241E"/>
    <w:lvl w:ilvl="0">
      <w:numFmt w:val="none"/>
      <w:pStyle w:val="63"/>
      <w:lvlText w:val=""/>
      <w:lvlJc w:val="left"/>
      <w:pPr>
        <w:tabs>
          <w:tab w:val="num" w:pos="360"/>
        </w:tabs>
      </w:pPr>
    </w:lvl>
  </w:abstractNum>
  <w:abstractNum w:abstractNumId="7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4"/>
  </w:num>
  <w:num w:numId="40">
    <w:abstractNumId w:val="59"/>
  </w:num>
  <w:num w:numId="41">
    <w:abstractNumId w:val="51"/>
  </w:num>
  <w:num w:numId="42">
    <w:abstractNumId w:val="42"/>
  </w:num>
  <w:num w:numId="43">
    <w:abstractNumId w:val="71"/>
  </w:num>
  <w:num w:numId="44">
    <w:abstractNumId w:val="65"/>
  </w:num>
  <w:num w:numId="45">
    <w:abstractNumId w:val="73"/>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4"/>
  </w:num>
  <w:num w:numId="53">
    <w:abstractNumId w:val="70"/>
    <w:lvlOverride w:ilvl="0">
      <w:startOverride w:val="1"/>
    </w:lvlOverride>
  </w:num>
  <w:num w:numId="54">
    <w:abstractNumId w:val="62"/>
  </w:num>
  <w:num w:numId="55">
    <w:abstractNumId w:val="39"/>
  </w:num>
  <w:num w:numId="56">
    <w:abstractNumId w:val="44"/>
  </w:num>
  <w:num w:numId="57">
    <w:abstractNumId w:val="52"/>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66"/>
  </w:num>
  <w:num w:numId="65">
    <w:abstractNumId w:val="67"/>
  </w:num>
  <w:num w:numId="66">
    <w:abstractNumId w:val="53"/>
  </w:num>
  <w:num w:numId="67">
    <w:abstractNumId w:val="43"/>
  </w:num>
  <w:num w:numId="68">
    <w:abstractNumId w:val="63"/>
  </w:num>
  <w:num w:numId="69">
    <w:abstractNumId w:val="68"/>
  </w:num>
  <w:num w:numId="70">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43C"/>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st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krasovspb.ru" TargetMode="Externa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10" Type="http://schemas.openxmlformats.org/officeDocument/2006/relationships/hyperlink" Target="http://zhurnal.lib.ru/k/kondrashow_w_a/file1.shtml" TargetMode="External"/><Relationship Id="rId4" Type="http://schemas.openxmlformats.org/officeDocument/2006/relationships/settings" Target="settings.xml"/><Relationship Id="rId9" Type="http://schemas.openxmlformats.org/officeDocument/2006/relationships/hyperlink" Target="http://www.teletestin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759A-22A4-4921-A3F2-1535CD14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5968</TotalTime>
  <Pages>43</Pages>
  <Words>11391</Words>
  <Characters>64929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982</cp:revision>
  <cp:lastPrinted>2009-02-06T08:36:00Z</cp:lastPrinted>
  <dcterms:created xsi:type="dcterms:W3CDTF">2015-03-22T11:10:00Z</dcterms:created>
  <dcterms:modified xsi:type="dcterms:W3CDTF">2015-05-12T10:12:00Z</dcterms:modified>
</cp:coreProperties>
</file>