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1"/>
            <w:color w:val="0070C0"/>
          </w:rPr>
          <w:t>http://www.mydisser.com/search.html</w:t>
        </w:r>
      </w:hyperlink>
      <w:r w:rsidR="00073D5C" w:rsidRPr="00073D5C">
        <w:rPr>
          <w:sz w:val="28"/>
          <w:szCs w:val="28"/>
          <w:lang w:val="uk-UA"/>
        </w:rPr>
        <w:t xml:space="preserve"> </w:t>
      </w:r>
    </w:p>
    <w:p w:rsidR="005E5FDE" w:rsidRDefault="005E5FDE" w:rsidP="005E5FDE">
      <w:pPr>
        <w:spacing w:line="360" w:lineRule="auto"/>
        <w:jc w:val="center"/>
      </w:pPr>
      <w:bookmarkStart w:id="0" w:name="_Ref36355590"/>
      <w:bookmarkEnd w:id="0"/>
    </w:p>
    <w:p w:rsidR="00594E11" w:rsidRDefault="00594E11" w:rsidP="00594E11">
      <w:pPr>
        <w:pStyle w:val="afffffffe"/>
      </w:pPr>
      <w:r>
        <w:t>Львівський національний університет</w:t>
      </w:r>
    </w:p>
    <w:p w:rsidR="00594E11" w:rsidRDefault="00594E11" w:rsidP="00594E11">
      <w:pPr>
        <w:pStyle w:val="affffffff"/>
      </w:pPr>
      <w:r>
        <w:t>Імені Івана Франка</w:t>
      </w:r>
    </w:p>
    <w:p w:rsidR="00594E11" w:rsidRDefault="00594E11" w:rsidP="00594E11">
      <w:pPr>
        <w:pStyle w:val="1"/>
        <w:jc w:val="center"/>
      </w:pPr>
    </w:p>
    <w:p w:rsidR="00594E11" w:rsidRDefault="00594E11" w:rsidP="00594E11">
      <w:pPr>
        <w:pStyle w:val="1"/>
        <w:jc w:val="right"/>
      </w:pPr>
      <w:r>
        <w:t>На правах рукопису</w:t>
      </w:r>
    </w:p>
    <w:p w:rsidR="00594E11" w:rsidRDefault="00594E11" w:rsidP="00594E11">
      <w:pPr>
        <w:spacing w:line="360" w:lineRule="auto"/>
        <w:jc w:val="center"/>
        <w:rPr>
          <w:sz w:val="28"/>
        </w:rPr>
      </w:pPr>
    </w:p>
    <w:p w:rsidR="00594E11" w:rsidRPr="00270B34" w:rsidRDefault="00594E11" w:rsidP="00594E11">
      <w:pPr>
        <w:pStyle w:val="21"/>
        <w:spacing w:line="360" w:lineRule="auto"/>
        <w:jc w:val="center"/>
        <w:rPr>
          <w:b w:val="0"/>
        </w:rPr>
      </w:pPr>
      <w:r w:rsidRPr="00270B34">
        <w:rPr>
          <w:b w:val="0"/>
        </w:rPr>
        <w:t>Шило</w:t>
      </w:r>
      <w:proofErr w:type="gramStart"/>
      <w:r w:rsidRPr="00270B34">
        <w:rPr>
          <w:b w:val="0"/>
        </w:rPr>
        <w:t xml:space="preserve"> В</w:t>
      </w:r>
      <w:proofErr w:type="gramEnd"/>
      <w:r w:rsidRPr="00270B34">
        <w:rPr>
          <w:b w:val="0"/>
        </w:rPr>
        <w:t>ікторія Вікторівна</w:t>
      </w:r>
    </w:p>
    <w:p w:rsidR="00594E11" w:rsidRPr="00270B34" w:rsidRDefault="00594E11" w:rsidP="00594E11">
      <w:pPr>
        <w:spacing w:line="360" w:lineRule="auto"/>
        <w:jc w:val="center"/>
        <w:rPr>
          <w:sz w:val="28"/>
        </w:rPr>
      </w:pPr>
    </w:p>
    <w:p w:rsidR="00594E11" w:rsidRDefault="00594E11" w:rsidP="00594E11">
      <w:pPr>
        <w:spacing w:line="360" w:lineRule="auto"/>
        <w:jc w:val="right"/>
        <w:rPr>
          <w:sz w:val="28"/>
          <w:lang w:val="uk-UA"/>
        </w:rPr>
      </w:pPr>
      <w:r>
        <w:rPr>
          <w:sz w:val="28"/>
        </w:rPr>
        <w:t>УДК 811.111’</w:t>
      </w:r>
      <w:r>
        <w:rPr>
          <w:sz w:val="28"/>
          <w:lang w:val="uk-UA"/>
        </w:rPr>
        <w:t>373.611</w:t>
      </w:r>
    </w:p>
    <w:p w:rsidR="00594E11" w:rsidRDefault="00594E11" w:rsidP="00594E11">
      <w:pPr>
        <w:spacing w:line="360" w:lineRule="auto"/>
        <w:jc w:val="center"/>
        <w:rPr>
          <w:sz w:val="28"/>
          <w:lang w:val="uk-UA"/>
        </w:rPr>
      </w:pPr>
    </w:p>
    <w:p w:rsidR="00594E11" w:rsidRPr="00270B34" w:rsidRDefault="00594E11" w:rsidP="00594E11">
      <w:pPr>
        <w:pStyle w:val="afffffffa"/>
        <w:spacing w:line="360" w:lineRule="auto"/>
        <w:jc w:val="center"/>
        <w:rPr>
          <w:b/>
        </w:rPr>
      </w:pPr>
      <w:bookmarkStart w:id="1" w:name="_GoBack"/>
      <w:r w:rsidRPr="00270B34">
        <w:rPr>
          <w:b/>
        </w:rPr>
        <w:t xml:space="preserve">СТРУКТУРА ТА СЕМАНТИКА ІМЕННИКОВИХ ПАРАДИГМ В </w:t>
      </w:r>
      <w:proofErr w:type="gramStart"/>
      <w:r w:rsidRPr="00270B34">
        <w:rPr>
          <w:b/>
        </w:rPr>
        <w:t>АНГЛ</w:t>
      </w:r>
      <w:proofErr w:type="gramEnd"/>
      <w:r w:rsidRPr="00270B34">
        <w:rPr>
          <w:b/>
        </w:rPr>
        <w:t>ІЙСЬКІЙ МОВІ</w:t>
      </w:r>
    </w:p>
    <w:p w:rsidR="00594E11" w:rsidRDefault="00594E11" w:rsidP="00594E11">
      <w:pPr>
        <w:spacing w:line="360" w:lineRule="auto"/>
        <w:jc w:val="center"/>
        <w:rPr>
          <w:b/>
          <w:sz w:val="28"/>
          <w:lang w:val="uk-UA"/>
        </w:rPr>
      </w:pPr>
      <w:r>
        <w:rPr>
          <w:b/>
          <w:sz w:val="28"/>
          <w:lang w:val="uk-UA"/>
        </w:rPr>
        <w:t xml:space="preserve">(НА МАТЕРІАЛІ ФРАНЦУЗЬКИХ </w:t>
      </w:r>
    </w:p>
    <w:p w:rsidR="00594E11" w:rsidRDefault="00594E11" w:rsidP="00594E11">
      <w:pPr>
        <w:spacing w:line="360" w:lineRule="auto"/>
        <w:jc w:val="center"/>
        <w:rPr>
          <w:b/>
          <w:sz w:val="28"/>
          <w:lang w:val="uk-UA"/>
        </w:rPr>
      </w:pPr>
      <w:r>
        <w:rPr>
          <w:b/>
          <w:sz w:val="28"/>
          <w:lang w:val="uk-UA"/>
        </w:rPr>
        <w:t>ПРАВОВИХ ЗАПОЗИЧЕНЬ</w:t>
      </w:r>
    </w:p>
    <w:p w:rsidR="00594E11" w:rsidRDefault="00594E11" w:rsidP="00594E11">
      <w:pPr>
        <w:spacing w:line="360" w:lineRule="auto"/>
        <w:jc w:val="center"/>
        <w:rPr>
          <w:b/>
          <w:sz w:val="28"/>
          <w:lang w:val="uk-UA"/>
        </w:rPr>
      </w:pPr>
      <w:proofErr w:type="gramStart"/>
      <w:r>
        <w:rPr>
          <w:b/>
          <w:sz w:val="28"/>
          <w:lang w:val="en-US"/>
        </w:rPr>
        <w:t>XI</w:t>
      </w:r>
      <w:r>
        <w:rPr>
          <w:b/>
          <w:sz w:val="28"/>
        </w:rPr>
        <w:t xml:space="preserve"> – </w:t>
      </w:r>
      <w:r>
        <w:rPr>
          <w:b/>
          <w:sz w:val="28"/>
          <w:lang w:val="en-US"/>
        </w:rPr>
        <w:t>XIX</w:t>
      </w:r>
      <w:r>
        <w:rPr>
          <w:b/>
          <w:sz w:val="28"/>
        </w:rPr>
        <w:t xml:space="preserve"> ст</w:t>
      </w:r>
      <w:r>
        <w:rPr>
          <w:b/>
          <w:sz w:val="28"/>
          <w:lang w:val="uk-UA"/>
        </w:rPr>
        <w:t>.)</w:t>
      </w:r>
      <w:proofErr w:type="gramEnd"/>
    </w:p>
    <w:bookmarkEnd w:id="1"/>
    <w:p w:rsidR="00594E11" w:rsidRDefault="00594E11" w:rsidP="00594E11">
      <w:pPr>
        <w:spacing w:line="360" w:lineRule="auto"/>
        <w:jc w:val="center"/>
        <w:rPr>
          <w:sz w:val="28"/>
          <w:lang w:val="uk-UA"/>
        </w:rPr>
      </w:pPr>
    </w:p>
    <w:p w:rsidR="00594E11" w:rsidRDefault="00594E11" w:rsidP="00594E11">
      <w:pPr>
        <w:spacing w:line="360" w:lineRule="auto"/>
        <w:jc w:val="center"/>
        <w:rPr>
          <w:sz w:val="28"/>
          <w:lang w:val="uk-UA"/>
        </w:rPr>
      </w:pPr>
      <w:r>
        <w:rPr>
          <w:sz w:val="28"/>
          <w:lang w:val="uk-UA"/>
        </w:rPr>
        <w:t>10.02.04 – германські мови</w:t>
      </w:r>
    </w:p>
    <w:p w:rsidR="00594E11" w:rsidRDefault="00594E11" w:rsidP="00594E11">
      <w:pPr>
        <w:spacing w:line="360" w:lineRule="auto"/>
        <w:jc w:val="center"/>
        <w:rPr>
          <w:sz w:val="28"/>
          <w:lang w:val="uk-UA"/>
        </w:rPr>
      </w:pPr>
    </w:p>
    <w:p w:rsidR="00594E11" w:rsidRDefault="00594E11" w:rsidP="00594E11">
      <w:pPr>
        <w:pStyle w:val="21"/>
        <w:spacing w:line="360" w:lineRule="auto"/>
        <w:jc w:val="center"/>
        <w:rPr>
          <w:lang w:val="uk-UA"/>
        </w:rPr>
      </w:pPr>
      <w:r>
        <w:rPr>
          <w:lang w:val="uk-UA"/>
        </w:rPr>
        <w:t>Дисертація на здобуття наукового ступеня</w:t>
      </w:r>
    </w:p>
    <w:p w:rsidR="00594E11" w:rsidRDefault="00594E11" w:rsidP="00594E11">
      <w:pPr>
        <w:spacing w:line="360" w:lineRule="auto"/>
        <w:jc w:val="center"/>
        <w:rPr>
          <w:sz w:val="28"/>
          <w:lang w:val="uk-UA"/>
        </w:rPr>
      </w:pPr>
      <w:r>
        <w:rPr>
          <w:sz w:val="28"/>
          <w:lang w:val="uk-UA"/>
        </w:rPr>
        <w:t>кандидата філологічних наук</w:t>
      </w:r>
    </w:p>
    <w:p w:rsidR="00594E11" w:rsidRDefault="00594E11" w:rsidP="00594E11">
      <w:pPr>
        <w:spacing w:line="360" w:lineRule="auto"/>
        <w:jc w:val="center"/>
        <w:rPr>
          <w:sz w:val="28"/>
          <w:lang w:val="uk-UA"/>
        </w:rPr>
      </w:pPr>
    </w:p>
    <w:p w:rsidR="00594E11" w:rsidRDefault="00594E11" w:rsidP="00594E11">
      <w:pPr>
        <w:pStyle w:val="1"/>
        <w:jc w:val="center"/>
      </w:pPr>
    </w:p>
    <w:p w:rsidR="00594E11" w:rsidRDefault="00594E11" w:rsidP="00594E11">
      <w:pPr>
        <w:pStyle w:val="1"/>
        <w:spacing w:line="360" w:lineRule="auto"/>
        <w:jc w:val="center"/>
      </w:pPr>
    </w:p>
    <w:p w:rsidR="00594E11" w:rsidRDefault="00594E11" w:rsidP="00594E11">
      <w:pPr>
        <w:pStyle w:val="1"/>
        <w:spacing w:line="360" w:lineRule="auto"/>
        <w:jc w:val="center"/>
      </w:pPr>
      <w:r>
        <w:t>Науковий керівник</w:t>
      </w:r>
    </w:p>
    <w:p w:rsidR="00594E11" w:rsidRPr="00270B34" w:rsidRDefault="00594E11" w:rsidP="00594E11">
      <w:pPr>
        <w:pStyle w:val="31"/>
        <w:spacing w:line="360" w:lineRule="auto"/>
        <w:rPr>
          <w:sz w:val="28"/>
        </w:rPr>
      </w:pPr>
      <w:r w:rsidRPr="00270B34">
        <w:rPr>
          <w:sz w:val="28"/>
        </w:rPr>
        <w:t>Помірко Роман Семенович</w:t>
      </w:r>
    </w:p>
    <w:p w:rsidR="00594E11" w:rsidRDefault="00594E11" w:rsidP="00594E11">
      <w:pPr>
        <w:spacing w:line="360" w:lineRule="auto"/>
        <w:jc w:val="center"/>
        <w:rPr>
          <w:sz w:val="28"/>
          <w:lang w:val="uk-UA"/>
        </w:rPr>
      </w:pPr>
      <w:r>
        <w:rPr>
          <w:sz w:val="28"/>
          <w:lang w:val="uk-UA"/>
        </w:rPr>
        <w:t>доктор філологічних наук, професор</w:t>
      </w:r>
    </w:p>
    <w:p w:rsidR="00594E11" w:rsidRDefault="00594E11" w:rsidP="00594E11">
      <w:pPr>
        <w:spacing w:line="360" w:lineRule="auto"/>
        <w:jc w:val="center"/>
        <w:rPr>
          <w:sz w:val="28"/>
          <w:lang w:val="uk-UA"/>
        </w:rPr>
      </w:pPr>
    </w:p>
    <w:p w:rsidR="00594E11" w:rsidRDefault="00594E11" w:rsidP="00594E11">
      <w:pPr>
        <w:spacing w:line="360" w:lineRule="auto"/>
        <w:jc w:val="center"/>
        <w:rPr>
          <w:sz w:val="28"/>
          <w:lang w:val="uk-UA"/>
        </w:rPr>
      </w:pPr>
    </w:p>
    <w:p w:rsidR="00594E11" w:rsidRDefault="00594E11" w:rsidP="00594E11">
      <w:pPr>
        <w:spacing w:line="360" w:lineRule="auto"/>
        <w:jc w:val="center"/>
        <w:rPr>
          <w:sz w:val="28"/>
          <w:lang w:val="uk-UA"/>
        </w:rPr>
      </w:pPr>
    </w:p>
    <w:p w:rsidR="00594E11" w:rsidRDefault="00594E11" w:rsidP="00594E11">
      <w:pPr>
        <w:spacing w:line="360" w:lineRule="auto"/>
        <w:jc w:val="center"/>
        <w:rPr>
          <w:sz w:val="28"/>
          <w:lang w:val="uk-UA"/>
        </w:rPr>
      </w:pPr>
    </w:p>
    <w:p w:rsidR="00594E11" w:rsidRDefault="00594E11" w:rsidP="00594E11">
      <w:pPr>
        <w:spacing w:line="360" w:lineRule="auto"/>
        <w:jc w:val="center"/>
        <w:rPr>
          <w:sz w:val="28"/>
          <w:lang w:val="uk-UA"/>
        </w:rPr>
      </w:pPr>
      <w:r>
        <w:rPr>
          <w:sz w:val="28"/>
          <w:lang w:val="uk-UA"/>
        </w:rPr>
        <w:t>Львів - 2005</w:t>
      </w:r>
    </w:p>
    <w:p w:rsidR="00594E11" w:rsidRDefault="00594E11" w:rsidP="00594E11">
      <w:pPr>
        <w:pStyle w:val="afffffffa"/>
        <w:spacing w:line="360" w:lineRule="auto"/>
        <w:jc w:val="center"/>
        <w:rPr>
          <w:b/>
          <w:lang w:val="uk-UA"/>
        </w:rPr>
      </w:pPr>
      <w:r>
        <w:rPr>
          <w:b/>
          <w:lang w:val="uk-UA"/>
        </w:rPr>
        <w:br w:type="page"/>
      </w:r>
      <w:r>
        <w:rPr>
          <w:b/>
          <w:lang w:val="uk-UA"/>
        </w:rPr>
        <w:lastRenderedPageBreak/>
        <w:t>ЗМІСТ</w:t>
      </w:r>
    </w:p>
    <w:p w:rsidR="00594E11" w:rsidRDefault="00594E11" w:rsidP="00594E11">
      <w:pPr>
        <w:pStyle w:val="afffffffa"/>
        <w:spacing w:line="360" w:lineRule="auto"/>
        <w:rPr>
          <w:b/>
          <w:lang w:val="uk-UA"/>
        </w:rPr>
      </w:pPr>
      <w:r>
        <w:rPr>
          <w:b/>
          <w:lang w:val="uk-UA"/>
        </w:rPr>
        <w:t xml:space="preserve">ПЕРЕЛІК УМОВНИХ ПОЗНАЧЕНЬ </w:t>
      </w:r>
      <w:r>
        <w:rPr>
          <w:lang w:val="uk-UA"/>
        </w:rPr>
        <w:t>.....................................................................3</w:t>
      </w:r>
    </w:p>
    <w:p w:rsidR="00594E11" w:rsidRDefault="00594E11" w:rsidP="00594E11">
      <w:pPr>
        <w:pStyle w:val="afffffffa"/>
        <w:spacing w:line="360" w:lineRule="auto"/>
        <w:rPr>
          <w:lang w:val="uk-UA"/>
        </w:rPr>
      </w:pPr>
      <w:r>
        <w:rPr>
          <w:b/>
          <w:lang w:val="uk-UA"/>
        </w:rPr>
        <w:t xml:space="preserve">ВСТУП </w:t>
      </w:r>
      <w:r>
        <w:rPr>
          <w:lang w:val="uk-UA"/>
        </w:rPr>
        <w:t>……………….....……………………………………………………….........4</w:t>
      </w:r>
    </w:p>
    <w:p w:rsidR="00594E11" w:rsidRDefault="00594E11" w:rsidP="00594E11">
      <w:pPr>
        <w:pStyle w:val="afffffffa"/>
        <w:spacing w:line="360" w:lineRule="auto"/>
        <w:rPr>
          <w:lang w:val="uk-UA"/>
        </w:rPr>
      </w:pPr>
      <w:r>
        <w:rPr>
          <w:b/>
          <w:lang w:val="uk-UA"/>
        </w:rPr>
        <w:t>РОЗДІЛ 1. ПЕРІОДИЗАЦІЯ ПРАВОВИХ ЗАПОЗИЧЕНЬ В АНГЛІЙСЬКІЙ МОВІ</w:t>
      </w:r>
    </w:p>
    <w:p w:rsidR="00594E11" w:rsidRDefault="00594E11" w:rsidP="00594E11">
      <w:pPr>
        <w:pStyle w:val="afffffffa"/>
        <w:spacing w:line="360" w:lineRule="auto"/>
        <w:rPr>
          <w:lang w:val="uk-UA"/>
        </w:rPr>
      </w:pPr>
      <w:r>
        <w:rPr>
          <w:lang w:val="uk-UA"/>
        </w:rPr>
        <w:t>1.1. Теоретичні засади дослідження  термінів-запозичень…….....….....................14</w:t>
      </w:r>
    </w:p>
    <w:p w:rsidR="00594E11" w:rsidRDefault="00594E11" w:rsidP="00594E11">
      <w:pPr>
        <w:pStyle w:val="afffffffa"/>
        <w:spacing w:line="360" w:lineRule="auto"/>
        <w:rPr>
          <w:lang w:val="uk-UA"/>
        </w:rPr>
      </w:pPr>
      <w:r>
        <w:rPr>
          <w:lang w:val="uk-UA"/>
        </w:rPr>
        <w:t>1.2. Основні напрями вивчення термінологічної лексики юриспруденції ............37</w:t>
      </w:r>
    </w:p>
    <w:p w:rsidR="00594E11" w:rsidRDefault="00594E11" w:rsidP="00594E11">
      <w:pPr>
        <w:spacing w:line="360" w:lineRule="auto"/>
        <w:rPr>
          <w:sz w:val="28"/>
        </w:rPr>
      </w:pPr>
      <w:r>
        <w:rPr>
          <w:sz w:val="28"/>
        </w:rPr>
        <w:t xml:space="preserve">1.3. Періоди надходження французьких правових термінів до складу </w:t>
      </w:r>
      <w:proofErr w:type="gramStart"/>
      <w:r>
        <w:rPr>
          <w:sz w:val="28"/>
        </w:rPr>
        <w:t>англ</w:t>
      </w:r>
      <w:proofErr w:type="gramEnd"/>
      <w:r>
        <w:rPr>
          <w:sz w:val="28"/>
        </w:rPr>
        <w:t xml:space="preserve">ійської мови. </w:t>
      </w:r>
      <w:proofErr w:type="gramStart"/>
      <w:r>
        <w:rPr>
          <w:sz w:val="28"/>
        </w:rPr>
        <w:t>Фонетико-граф</w:t>
      </w:r>
      <w:proofErr w:type="gramEnd"/>
      <w:r>
        <w:rPr>
          <w:sz w:val="28"/>
        </w:rPr>
        <w:t>ічні особливості адаптації запозичень …………………….53</w:t>
      </w:r>
    </w:p>
    <w:p w:rsidR="00594E11" w:rsidRDefault="00594E11" w:rsidP="00594E11">
      <w:pPr>
        <w:spacing w:line="360" w:lineRule="auto"/>
        <w:rPr>
          <w:sz w:val="28"/>
          <w:lang w:val="uk-UA"/>
        </w:rPr>
      </w:pPr>
      <w:r>
        <w:rPr>
          <w:b/>
          <w:sz w:val="28"/>
          <w:lang w:val="uk-UA"/>
        </w:rPr>
        <w:t>ВИСНОВКИ ДО РОЗДІЛУ 1</w:t>
      </w:r>
      <w:r>
        <w:rPr>
          <w:sz w:val="28"/>
          <w:lang w:val="uk-UA"/>
        </w:rPr>
        <w:t>...................................................................................78</w:t>
      </w:r>
    </w:p>
    <w:p w:rsidR="00594E11" w:rsidRDefault="00594E11" w:rsidP="00594E11">
      <w:pPr>
        <w:spacing w:line="360" w:lineRule="auto"/>
        <w:jc w:val="both"/>
        <w:rPr>
          <w:sz w:val="28"/>
          <w:lang w:val="uk-UA"/>
        </w:rPr>
      </w:pPr>
      <w:r>
        <w:rPr>
          <w:b/>
          <w:sz w:val="28"/>
        </w:rPr>
        <w:t>РОЗДІЛ 2.</w:t>
      </w:r>
      <w:r>
        <w:rPr>
          <w:b/>
          <w:sz w:val="28"/>
          <w:lang w:val="uk-UA"/>
        </w:rPr>
        <w:t xml:space="preserve"> ГЕНЕЗА ТА ОСОБЛИВОСТІ СЛОВОТВІРНИХ ІМЕННИКОВИХ ПАРАДИГМ В АНГЛІЙСЬКІЙ ПРАВОВІЙ ТЕРМІНОСИСТЕМІ </w:t>
      </w:r>
    </w:p>
    <w:p w:rsidR="00594E11" w:rsidRDefault="00594E11" w:rsidP="00594E11">
      <w:pPr>
        <w:pStyle w:val="afffffffa"/>
        <w:spacing w:line="360" w:lineRule="auto"/>
        <w:rPr>
          <w:lang w:val="uk-UA"/>
        </w:rPr>
      </w:pPr>
      <w:r>
        <w:rPr>
          <w:lang w:val="uk-UA"/>
        </w:rPr>
        <w:t>2.1. Проблеми парадигматики та словотвірні іменникові парадигми в англійській правовій терміносистемі ………………………………..…............……………......81</w:t>
      </w:r>
    </w:p>
    <w:p w:rsidR="00594E11" w:rsidRDefault="00594E11" w:rsidP="00594E11">
      <w:pPr>
        <w:pStyle w:val="afffffffa"/>
        <w:spacing w:line="360" w:lineRule="auto"/>
        <w:rPr>
          <w:lang w:val="uk-UA"/>
        </w:rPr>
      </w:pPr>
      <w:r>
        <w:t xml:space="preserve">2.2. </w:t>
      </w:r>
      <w:proofErr w:type="gramStart"/>
      <w:r>
        <w:t>C</w:t>
      </w:r>
      <w:proofErr w:type="gramEnd"/>
      <w:r>
        <w:rPr>
          <w:lang w:val="uk-UA"/>
        </w:rPr>
        <w:t>труктурні т</w:t>
      </w:r>
      <w:r>
        <w:t>ипи запозичених твірних основ та їх семантичні особливості</w:t>
      </w:r>
      <w:r>
        <w:rPr>
          <w:lang w:val="uk-UA"/>
        </w:rPr>
        <w:t xml:space="preserve"> ..99</w:t>
      </w:r>
    </w:p>
    <w:p w:rsidR="00594E11" w:rsidRDefault="00594E11" w:rsidP="00594E11">
      <w:pPr>
        <w:pStyle w:val="afffffffa"/>
        <w:spacing w:line="360" w:lineRule="auto"/>
      </w:pPr>
      <w:r>
        <w:rPr>
          <w:b/>
          <w:lang w:val="uk-UA"/>
        </w:rPr>
        <w:t xml:space="preserve">ВИСНОВКИ ДО РОЗДІЛУ 2 </w:t>
      </w:r>
      <w:r>
        <w:rPr>
          <w:lang w:val="uk-UA"/>
        </w:rPr>
        <w:t>................................................................................120</w:t>
      </w:r>
    </w:p>
    <w:p w:rsidR="00594E11" w:rsidRDefault="00594E11" w:rsidP="00594E11">
      <w:pPr>
        <w:pStyle w:val="2ffffa"/>
      </w:pPr>
      <w:r>
        <w:t xml:space="preserve">РОЗДІЛ 3. ОСНОВНІ ДЕРИВАЦІЙНІ ПОЗИЦІЇ СЛОВОТВІРНИХ ІМЕННИКОВИХ ПАРАДИГМ </w:t>
      </w:r>
    </w:p>
    <w:p w:rsidR="00594E11" w:rsidRDefault="00594E11" w:rsidP="00594E11">
      <w:pPr>
        <w:pStyle w:val="2ffffa"/>
        <w:rPr>
          <w:b/>
        </w:rPr>
      </w:pPr>
      <w:r>
        <w:rPr>
          <w:b/>
        </w:rPr>
        <w:t>3.1. Лексико-семантична категоризація запозичених твірних та їхніх похідних ......................................................................................................................................122</w:t>
      </w:r>
    </w:p>
    <w:p w:rsidR="00594E11" w:rsidRDefault="00594E11" w:rsidP="00594E11">
      <w:pPr>
        <w:pStyle w:val="2ffffa"/>
        <w:rPr>
          <w:b/>
        </w:rPr>
      </w:pPr>
      <w:r>
        <w:rPr>
          <w:b/>
        </w:rPr>
        <w:t>3.2. Словотвірні ознаки суфіксальних дериваційних парадигм ………………...142</w:t>
      </w:r>
    </w:p>
    <w:p w:rsidR="00594E11" w:rsidRDefault="00594E11" w:rsidP="00594E11">
      <w:pPr>
        <w:spacing w:line="360" w:lineRule="auto"/>
        <w:jc w:val="both"/>
        <w:rPr>
          <w:sz w:val="28"/>
        </w:rPr>
      </w:pPr>
      <w:r>
        <w:rPr>
          <w:sz w:val="28"/>
        </w:rPr>
        <w:lastRenderedPageBreak/>
        <w:t>3.3. Словотвірні ознаки композитних парадигм …………..……………………..160</w:t>
      </w:r>
    </w:p>
    <w:p w:rsidR="00594E11" w:rsidRDefault="00594E11" w:rsidP="00594E11">
      <w:pPr>
        <w:spacing w:line="360" w:lineRule="auto"/>
        <w:jc w:val="both"/>
        <w:rPr>
          <w:sz w:val="28"/>
        </w:rPr>
      </w:pPr>
      <w:r>
        <w:rPr>
          <w:b/>
          <w:sz w:val="28"/>
          <w:lang w:val="uk-UA"/>
        </w:rPr>
        <w:t xml:space="preserve">ВИСНОВКИ ДО РОЗДІЛУ 3 </w:t>
      </w:r>
      <w:r>
        <w:rPr>
          <w:sz w:val="28"/>
          <w:lang w:val="uk-UA"/>
        </w:rPr>
        <w:t>................................................................................177</w:t>
      </w:r>
    </w:p>
    <w:p w:rsidR="00594E11" w:rsidRDefault="00594E11" w:rsidP="00594E11">
      <w:pPr>
        <w:pStyle w:val="1"/>
        <w:rPr>
          <w:b w:val="0"/>
        </w:rPr>
      </w:pPr>
      <w:r>
        <w:t xml:space="preserve">ВИСНОВКИ </w:t>
      </w:r>
      <w:r>
        <w:rPr>
          <w:b w:val="0"/>
        </w:rPr>
        <w:t>……………………………………………………….…..…………..180</w:t>
      </w:r>
    </w:p>
    <w:p w:rsidR="00594E11" w:rsidRDefault="00594E11" w:rsidP="00594E11">
      <w:pPr>
        <w:pStyle w:val="1"/>
        <w:rPr>
          <w:b w:val="0"/>
        </w:rPr>
      </w:pPr>
      <w:r>
        <w:t xml:space="preserve">СПИСОК ВИКОРИСТАНИХ ДЖЕРЕЛ </w:t>
      </w:r>
      <w:r>
        <w:rPr>
          <w:b w:val="0"/>
        </w:rPr>
        <w:t>………………………..………………..186</w:t>
      </w:r>
    </w:p>
    <w:p w:rsidR="00594E11" w:rsidRDefault="00594E11" w:rsidP="00594E11">
      <w:pPr>
        <w:spacing w:line="360" w:lineRule="auto"/>
        <w:jc w:val="both"/>
        <w:rPr>
          <w:sz w:val="28"/>
        </w:rPr>
      </w:pPr>
      <w:r>
        <w:rPr>
          <w:b/>
          <w:sz w:val="28"/>
        </w:rPr>
        <w:t xml:space="preserve">СПИСОК ФАКТОЛОГІЧНИХ ДЖЕРЕЛ </w:t>
      </w:r>
      <w:r>
        <w:rPr>
          <w:sz w:val="28"/>
        </w:rPr>
        <w:t>…………………….…………….…203</w:t>
      </w:r>
    </w:p>
    <w:p w:rsidR="00594E11" w:rsidRDefault="00594E11" w:rsidP="00594E11">
      <w:pPr>
        <w:spacing w:line="360" w:lineRule="auto"/>
        <w:jc w:val="both"/>
        <w:rPr>
          <w:sz w:val="28"/>
        </w:rPr>
      </w:pPr>
      <w:r>
        <w:rPr>
          <w:b/>
          <w:sz w:val="28"/>
          <w:lang w:val="uk-UA"/>
        </w:rPr>
        <w:t xml:space="preserve">ДОДАТОК А </w:t>
      </w:r>
      <w:r>
        <w:rPr>
          <w:sz w:val="28"/>
          <w:lang w:val="uk-UA"/>
        </w:rPr>
        <w:t>………………………………………………………………….........207</w:t>
      </w:r>
    </w:p>
    <w:p w:rsidR="00594E11" w:rsidRPr="00270B34" w:rsidRDefault="00594E11" w:rsidP="00594E11">
      <w:pPr>
        <w:rPr>
          <w:sz w:val="28"/>
        </w:rPr>
      </w:pPr>
    </w:p>
    <w:p w:rsidR="00594E11" w:rsidRDefault="00594E11" w:rsidP="00594E11">
      <w:pPr>
        <w:pStyle w:val="afffffffe"/>
        <w:rPr>
          <w:b/>
        </w:rPr>
      </w:pPr>
      <w:r>
        <w:rPr>
          <w:b/>
        </w:rPr>
        <w:br w:type="page"/>
      </w:r>
      <w:r>
        <w:rPr>
          <w:b/>
        </w:rPr>
        <w:lastRenderedPageBreak/>
        <w:t>ПЕРЕЛІК УМОВНИХ ПОЗНАЧЕНЬ</w:t>
      </w:r>
    </w:p>
    <w:p w:rsidR="00594E11" w:rsidRDefault="00594E11" w:rsidP="00594E11">
      <w:pPr>
        <w:jc w:val="center"/>
        <w:rPr>
          <w:sz w:val="28"/>
          <w:lang w:val="uk-UA"/>
        </w:rPr>
      </w:pPr>
    </w:p>
    <w:p w:rsidR="00594E11" w:rsidRDefault="00594E11" w:rsidP="00594E11">
      <w:pPr>
        <w:pStyle w:val="affffffff"/>
        <w:jc w:val="left"/>
      </w:pPr>
      <w:r>
        <w:rPr>
          <w:lang w:val="en-US"/>
        </w:rPr>
        <w:t>a</w:t>
      </w:r>
      <w:r>
        <w:t>. – адопція</w:t>
      </w:r>
    </w:p>
    <w:p w:rsidR="00594E11" w:rsidRDefault="00594E11" w:rsidP="00594E11">
      <w:pPr>
        <w:pStyle w:val="affffffff"/>
        <w:jc w:val="left"/>
      </w:pPr>
      <w:proofErr w:type="gramStart"/>
      <w:r>
        <w:rPr>
          <w:lang w:val="en-US"/>
        </w:rPr>
        <w:t>ad</w:t>
      </w:r>
      <w:proofErr w:type="gramEnd"/>
      <w:r>
        <w:t>. – адаптація</w:t>
      </w:r>
    </w:p>
    <w:p w:rsidR="00594E11" w:rsidRDefault="00594E11" w:rsidP="00594E11">
      <w:pPr>
        <w:pStyle w:val="affffffff"/>
        <w:jc w:val="left"/>
      </w:pPr>
      <w:r>
        <w:rPr>
          <w:lang w:val="en-US"/>
        </w:rPr>
        <w:t>E</w:t>
      </w:r>
      <w:r>
        <w:t>. – англійський</w:t>
      </w:r>
    </w:p>
    <w:p w:rsidR="00594E11" w:rsidRDefault="00594E11" w:rsidP="00594E11">
      <w:pPr>
        <w:spacing w:line="360" w:lineRule="auto"/>
        <w:rPr>
          <w:sz w:val="28"/>
          <w:lang w:val="uk-UA"/>
        </w:rPr>
      </w:pPr>
      <w:r>
        <w:rPr>
          <w:sz w:val="28"/>
          <w:lang w:val="en-US"/>
        </w:rPr>
        <w:t>F</w:t>
      </w:r>
      <w:r>
        <w:rPr>
          <w:sz w:val="28"/>
        </w:rPr>
        <w:t xml:space="preserve">. – </w:t>
      </w:r>
      <w:r>
        <w:rPr>
          <w:sz w:val="28"/>
          <w:lang w:val="uk-UA"/>
        </w:rPr>
        <w:t>французький</w:t>
      </w:r>
    </w:p>
    <w:p w:rsidR="00594E11" w:rsidRDefault="00594E11" w:rsidP="00594E11">
      <w:pPr>
        <w:spacing w:line="360" w:lineRule="auto"/>
        <w:rPr>
          <w:sz w:val="28"/>
          <w:lang w:val="uk-UA"/>
        </w:rPr>
      </w:pPr>
      <w:r>
        <w:rPr>
          <w:sz w:val="28"/>
          <w:lang w:val="en-US"/>
        </w:rPr>
        <w:t>I</w:t>
      </w:r>
      <w:r>
        <w:rPr>
          <w:sz w:val="28"/>
        </w:rPr>
        <w:t xml:space="preserve">. </w:t>
      </w:r>
      <w:r>
        <w:rPr>
          <w:sz w:val="28"/>
          <w:lang w:val="en-US"/>
        </w:rPr>
        <w:t>E</w:t>
      </w:r>
      <w:r>
        <w:rPr>
          <w:sz w:val="28"/>
        </w:rPr>
        <w:t>.</w:t>
      </w:r>
      <w:r>
        <w:rPr>
          <w:sz w:val="28"/>
          <w:lang w:val="uk-UA"/>
        </w:rPr>
        <w:t xml:space="preserve"> – індо-європейський</w:t>
      </w:r>
    </w:p>
    <w:p w:rsidR="00594E11" w:rsidRDefault="00594E11" w:rsidP="00594E11">
      <w:pPr>
        <w:spacing w:line="360" w:lineRule="auto"/>
        <w:rPr>
          <w:sz w:val="28"/>
          <w:lang w:val="uk-UA"/>
        </w:rPr>
      </w:pPr>
      <w:r>
        <w:rPr>
          <w:sz w:val="28"/>
          <w:lang w:val="en-US"/>
        </w:rPr>
        <w:t>O</w:t>
      </w:r>
      <w:r>
        <w:rPr>
          <w:sz w:val="28"/>
        </w:rPr>
        <w:t xml:space="preserve">. </w:t>
      </w:r>
      <w:r>
        <w:rPr>
          <w:sz w:val="28"/>
          <w:lang w:val="en-US"/>
        </w:rPr>
        <w:t>F</w:t>
      </w:r>
      <w:r>
        <w:rPr>
          <w:sz w:val="28"/>
        </w:rPr>
        <w:t xml:space="preserve">. – </w:t>
      </w:r>
      <w:r>
        <w:rPr>
          <w:sz w:val="28"/>
          <w:lang w:val="uk-UA"/>
        </w:rPr>
        <w:t>старофранцузький</w:t>
      </w:r>
    </w:p>
    <w:p w:rsidR="00594E11" w:rsidRDefault="00594E11" w:rsidP="00594E11">
      <w:pPr>
        <w:pStyle w:val="affffffff"/>
        <w:jc w:val="left"/>
      </w:pPr>
      <w:r>
        <w:t>Gk. – грецький</w:t>
      </w:r>
    </w:p>
    <w:p w:rsidR="00594E11" w:rsidRDefault="00594E11" w:rsidP="00594E11">
      <w:pPr>
        <w:spacing w:line="360" w:lineRule="auto"/>
        <w:rPr>
          <w:sz w:val="28"/>
          <w:lang w:val="uk-UA"/>
        </w:rPr>
      </w:pPr>
      <w:r>
        <w:rPr>
          <w:sz w:val="28"/>
          <w:lang w:val="en-US"/>
        </w:rPr>
        <w:t>L</w:t>
      </w:r>
      <w:r>
        <w:rPr>
          <w:sz w:val="28"/>
        </w:rPr>
        <w:t xml:space="preserve">. – </w:t>
      </w:r>
      <w:r>
        <w:rPr>
          <w:sz w:val="28"/>
          <w:lang w:val="uk-UA"/>
        </w:rPr>
        <w:t>латинський</w:t>
      </w:r>
    </w:p>
    <w:p w:rsidR="00594E11" w:rsidRDefault="00594E11" w:rsidP="00594E11">
      <w:pPr>
        <w:spacing w:line="360" w:lineRule="auto"/>
        <w:rPr>
          <w:sz w:val="28"/>
          <w:lang w:val="uk-UA"/>
        </w:rPr>
      </w:pPr>
      <w:r>
        <w:rPr>
          <w:sz w:val="28"/>
          <w:lang w:val="uk-UA"/>
        </w:rPr>
        <w:t>Sc. – скандинавський</w:t>
      </w:r>
    </w:p>
    <w:p w:rsidR="00594E11" w:rsidRDefault="00594E11" w:rsidP="00594E11">
      <w:pPr>
        <w:spacing w:line="360" w:lineRule="auto"/>
        <w:rPr>
          <w:sz w:val="28"/>
          <w:lang w:val="uk-UA"/>
        </w:rPr>
      </w:pPr>
      <w:r>
        <w:rPr>
          <w:sz w:val="28"/>
          <w:lang w:val="en-US"/>
        </w:rPr>
        <w:t>Nr</w:t>
      </w:r>
      <w:r w:rsidRPr="00270B34">
        <w:rPr>
          <w:sz w:val="28"/>
        </w:rPr>
        <w:t xml:space="preserve">. – </w:t>
      </w:r>
      <w:r>
        <w:rPr>
          <w:sz w:val="28"/>
          <w:lang w:val="uk-UA"/>
        </w:rPr>
        <w:t>нормандський</w:t>
      </w:r>
    </w:p>
    <w:p w:rsidR="00594E11" w:rsidRDefault="00594E11" w:rsidP="00594E11">
      <w:pPr>
        <w:rPr>
          <w:sz w:val="28"/>
          <w:lang w:val="uk-UA"/>
        </w:rPr>
      </w:pPr>
    </w:p>
    <w:p w:rsidR="00594E11" w:rsidRDefault="00594E11" w:rsidP="00594E11">
      <w:pPr>
        <w:pStyle w:val="afffffffe"/>
        <w:ind w:left="-180"/>
        <w:rPr>
          <w:b/>
        </w:rPr>
      </w:pPr>
      <w:r>
        <w:rPr>
          <w:b/>
          <w:lang w:val="uk-UA"/>
        </w:rPr>
        <w:br w:type="page"/>
      </w:r>
      <w:r>
        <w:rPr>
          <w:b/>
        </w:rPr>
        <w:lastRenderedPageBreak/>
        <w:t>ВИСНОВКИ</w:t>
      </w:r>
    </w:p>
    <w:p w:rsidR="00594E11" w:rsidRDefault="00594E11" w:rsidP="00594E11">
      <w:pPr>
        <w:pStyle w:val="afffffffe"/>
        <w:ind w:left="-180"/>
        <w:jc w:val="both"/>
      </w:pPr>
      <w:r>
        <w:t>Структурно-семантичний аналі</w:t>
      </w:r>
      <w:proofErr w:type="gramStart"/>
      <w:r>
        <w:t>з</w:t>
      </w:r>
      <w:proofErr w:type="gramEnd"/>
      <w:r>
        <w:t xml:space="preserve"> дериваційних іменникових парадигм англійської мови, в основі яких лежить французьке запозичення, дає підстави зробити такі висновки:</w:t>
      </w:r>
    </w:p>
    <w:p w:rsidR="00594E11" w:rsidRDefault="00594E11" w:rsidP="00594E11">
      <w:pPr>
        <w:pStyle w:val="afffffffe"/>
        <w:ind w:left="-180"/>
        <w:jc w:val="both"/>
      </w:pPr>
      <w:r>
        <w:t xml:space="preserve">     </w:t>
      </w:r>
      <w:r>
        <w:rPr>
          <w:lang w:val="en-US"/>
        </w:rPr>
        <w:sym w:font="Webdings" w:char="F03D"/>
      </w:r>
      <w:r>
        <w:t>Запозичення становлять один і</w:t>
      </w:r>
      <w:proofErr w:type="gramStart"/>
      <w:r>
        <w:t>з</w:t>
      </w:r>
      <w:proofErr w:type="gramEnd"/>
      <w:r>
        <w:t xml:space="preserve"> продуктивних способів розширення та збагачення словникового складу мови, зокрема, її термінологічних підсистем. Усебічний аналі</w:t>
      </w:r>
      <w:proofErr w:type="gramStart"/>
      <w:r>
        <w:t>з</w:t>
      </w:r>
      <w:proofErr w:type="gramEnd"/>
      <w:r>
        <w:t xml:space="preserve"> запозичень в англійській мові дав змогу визначити основні хронологічні періоди їх надходження, сферу функціонування, екстра- та інтралінгвальні фактори запозичення, структурні типи запозичення, ступінь лексичної асиміляції та напрямів словотвірної потенції.</w:t>
      </w:r>
    </w:p>
    <w:p w:rsidR="00594E11" w:rsidRDefault="00594E11" w:rsidP="00594E11">
      <w:pPr>
        <w:pStyle w:val="afffffffe"/>
        <w:ind w:left="-180"/>
        <w:jc w:val="both"/>
      </w:pPr>
      <w:r>
        <w:t xml:space="preserve">     </w:t>
      </w:r>
      <w:r>
        <w:rPr>
          <w:lang w:val="en-US"/>
        </w:rPr>
        <w:sym w:font="Webdings" w:char="F03D"/>
      </w:r>
      <w:r>
        <w:t xml:space="preserve">Еволюція </w:t>
      </w:r>
      <w:proofErr w:type="gramStart"/>
      <w:r>
        <w:t>англ</w:t>
      </w:r>
      <w:proofErr w:type="gramEnd"/>
      <w:r>
        <w:t>ійської правничої термінології тісно пов’язана з розвитком правничої науки, культури, освіти, вона залежить від соціально-історичного поступу людства, підпорядковується внутрішньомовним законам та міжмовним контактам, зокрема, англо-французьким, що зумовило гетерогенність її етимології.</w:t>
      </w:r>
    </w:p>
    <w:p w:rsidR="00594E11" w:rsidRDefault="00594E11" w:rsidP="00594E11">
      <w:pPr>
        <w:pStyle w:val="afffffffe"/>
        <w:ind w:left="-180"/>
        <w:jc w:val="both"/>
      </w:pPr>
      <w:r>
        <w:t xml:space="preserve">     </w:t>
      </w:r>
      <w:r>
        <w:rPr>
          <w:lang w:val="en-US"/>
        </w:rPr>
        <w:sym w:font="Webdings" w:char="F03D"/>
      </w:r>
      <w:r>
        <w:t xml:space="preserve">Хронологічні періоди надходження французьких правничих термінів до складу </w:t>
      </w:r>
      <w:proofErr w:type="gramStart"/>
      <w:r>
        <w:t>англ</w:t>
      </w:r>
      <w:proofErr w:type="gramEnd"/>
      <w:r>
        <w:t xml:space="preserve">ійської мови визначаються низкою позамовних факторів, передусім, політичних, і тривалих соціокультурних відносин протягом </w:t>
      </w:r>
      <w:r>
        <w:rPr>
          <w:lang w:val="en-US"/>
        </w:rPr>
        <w:t>XI</w:t>
      </w:r>
      <w:r>
        <w:t xml:space="preserve"> – </w:t>
      </w:r>
      <w:r>
        <w:rPr>
          <w:lang w:val="en-US"/>
        </w:rPr>
        <w:lastRenderedPageBreak/>
        <w:t>XIX</w:t>
      </w:r>
      <w:r>
        <w:t xml:space="preserve"> ст. Кожен з цих періодів зумовлює різні кількісно-якісні характристики французьких запозичень, насамперед, в адміністративно-правовій, цивільно-процесуальній, фінансово-комерційній, міжнародно-правовій галузях права. Зародження системи наукової правничої лексики припадає на </w:t>
      </w:r>
      <w:r>
        <w:rPr>
          <w:lang w:val="en-US"/>
        </w:rPr>
        <w:t>XI</w:t>
      </w:r>
      <w:r>
        <w:t xml:space="preserve"> ст. − саме у той час на розвиток правової культури в </w:t>
      </w:r>
      <w:proofErr w:type="gramStart"/>
      <w:r>
        <w:t>Англ</w:t>
      </w:r>
      <w:proofErr w:type="gramEnd"/>
      <w:r>
        <w:t>ії вплинуло нормандське завоювання (1066), з якого почалось запровадження нововведень в англійську правову систему.</w:t>
      </w:r>
    </w:p>
    <w:p w:rsidR="00594E11" w:rsidRDefault="00594E11" w:rsidP="00594E11">
      <w:pPr>
        <w:pStyle w:val="afffffffe"/>
        <w:ind w:left="-180"/>
        <w:jc w:val="both"/>
      </w:pPr>
      <w:r>
        <w:t xml:space="preserve">     </w:t>
      </w:r>
      <w:r>
        <w:rPr>
          <w:lang w:val="en-US"/>
        </w:rPr>
        <w:sym w:font="Webdings" w:char="F03D"/>
      </w:r>
      <w:r>
        <w:t xml:space="preserve">Найінтенсивніше надходження французьких правових запозичень відбувалося у два періоди: 1) </w:t>
      </w:r>
      <w:r>
        <w:rPr>
          <w:i/>
        </w:rPr>
        <w:t xml:space="preserve">друга половина </w:t>
      </w:r>
      <w:r>
        <w:rPr>
          <w:i/>
          <w:lang w:val="en-US"/>
        </w:rPr>
        <w:t>XIII</w:t>
      </w:r>
      <w:r>
        <w:rPr>
          <w:i/>
        </w:rPr>
        <w:t xml:space="preserve"> –</w:t>
      </w:r>
      <w:r>
        <w:rPr>
          <w:i/>
          <w:lang w:val="en-US"/>
        </w:rPr>
        <w:t>XIV</w:t>
      </w:r>
      <w:r>
        <w:rPr>
          <w:i/>
        </w:rPr>
        <w:t xml:space="preserve"> ст.; </w:t>
      </w:r>
      <w:r>
        <w:t xml:space="preserve">2) </w:t>
      </w:r>
      <w:r>
        <w:rPr>
          <w:i/>
        </w:rPr>
        <w:t xml:space="preserve">друга половина XVII –  початок XIX ст. </w:t>
      </w:r>
      <w:r>
        <w:t xml:space="preserve">У перший період кількість запозичених французьких правничих термінів була більшою, що зумовлено поширенням </w:t>
      </w:r>
      <w:proofErr w:type="gramStart"/>
      <w:r>
        <w:t>англ</w:t>
      </w:r>
      <w:proofErr w:type="gramEnd"/>
      <w:r>
        <w:t xml:space="preserve">ійської мови у тих сферах правової діяльності, де вона раніше не застосовувалась. На кількість французьких запозичень у другий період вплинув культурний та політичний престиж Франції в Західній Європі. Постійні контакти між </w:t>
      </w:r>
      <w:proofErr w:type="gramStart"/>
      <w:r>
        <w:t>Англ</w:t>
      </w:r>
      <w:proofErr w:type="gramEnd"/>
      <w:r>
        <w:t xml:space="preserve">ією та Францією, підтвердженням чого є такі політичні події, як Французька буржуазна революція (1789 – 1799), наполеонівські війни (1803 – 1815), війни королеви Анни проти Франції (1702 – 1714), неодноразові конфлікти між </w:t>
      </w:r>
      <w:proofErr w:type="gramStart"/>
      <w:r>
        <w:t>Англ</w:t>
      </w:r>
      <w:proofErr w:type="gramEnd"/>
      <w:r>
        <w:t xml:space="preserve">ією та Францією з приводу колонізації територій Індії й Америки, </w:t>
      </w:r>
      <w:r>
        <w:lastRenderedPageBreak/>
        <w:t>постійно супроводжувались численними угодами про мир, договорами, які впливали на розвиток міжнародно-правового словника англійської мови.</w:t>
      </w:r>
    </w:p>
    <w:p w:rsidR="00594E11" w:rsidRDefault="00594E11" w:rsidP="00594E11">
      <w:pPr>
        <w:pStyle w:val="afffffffe"/>
        <w:ind w:left="-180"/>
        <w:jc w:val="both"/>
      </w:pPr>
      <w:r>
        <w:t xml:space="preserve">     </w:t>
      </w:r>
      <w:r>
        <w:sym w:font="Webdings" w:char="F03D"/>
      </w:r>
      <w:r>
        <w:t>Правові запозичення кожного періоду характеризуються спі</w:t>
      </w:r>
      <w:proofErr w:type="gramStart"/>
      <w:r>
        <w:t>вв</w:t>
      </w:r>
      <w:proofErr w:type="gramEnd"/>
      <w:r>
        <w:t xml:space="preserve">ідношенням іншомовних елементів з національними, специфікою проникнення та адаптації в мову-реципієнт, особливим словотвірним розвитком: </w:t>
      </w:r>
    </w:p>
    <w:p w:rsidR="00594E11" w:rsidRDefault="00594E11" w:rsidP="008B2274">
      <w:pPr>
        <w:pStyle w:val="afffffffe"/>
        <w:numPr>
          <w:ilvl w:val="0"/>
          <w:numId w:val="57"/>
        </w:numPr>
        <w:suppressAutoHyphens w:val="0"/>
        <w:jc w:val="both"/>
      </w:pPr>
      <w:r>
        <w:t xml:space="preserve">упродовж двох століть </w:t>
      </w:r>
      <w:proofErr w:type="gramStart"/>
      <w:r>
        <w:t>п</w:t>
      </w:r>
      <w:proofErr w:type="gramEnd"/>
      <w:r>
        <w:t xml:space="preserve">ісля нормандського завоювання простежується домінування англо-нормандського діалекту. Англо-нормандське походження мали і правові запозичення, які поступово формувались у певні тематичні групи правової лексики. </w:t>
      </w:r>
      <w:proofErr w:type="gramStart"/>
      <w:r>
        <w:t>П</w:t>
      </w:r>
      <w:proofErr w:type="gramEnd"/>
      <w:r>
        <w:t xml:space="preserve">ісля 1250 р. запозичення правових термінів здійснювалось через центральнофранцузький діалект. Вплив англо-нормандського та центральнофранцузького діалектів на фонетичний склад </w:t>
      </w:r>
      <w:proofErr w:type="gramStart"/>
      <w:r>
        <w:t>англ</w:t>
      </w:r>
      <w:proofErr w:type="gramEnd"/>
      <w:r>
        <w:t xml:space="preserve">ійської мови полягав у пристосуванні фонетичної будови запозичень до англійської вимови та орфографії. Насамперед, це стосувалось носових і лабіалізованих звуків; </w:t>
      </w:r>
    </w:p>
    <w:p w:rsidR="00594E11" w:rsidRDefault="00594E11" w:rsidP="008B2274">
      <w:pPr>
        <w:pStyle w:val="afffffffe"/>
        <w:numPr>
          <w:ilvl w:val="0"/>
          <w:numId w:val="57"/>
        </w:numPr>
        <w:suppressAutoHyphens w:val="0"/>
        <w:jc w:val="both"/>
      </w:pPr>
      <w:r>
        <w:t xml:space="preserve">велика кількість запозичених правничих термінів </w:t>
      </w:r>
      <w:r>
        <w:rPr>
          <w:lang w:val="en-US"/>
        </w:rPr>
        <w:t>XI</w:t>
      </w:r>
      <w:r>
        <w:t xml:space="preserve"> − </w:t>
      </w:r>
      <w:r>
        <w:rPr>
          <w:lang w:val="en-US"/>
        </w:rPr>
        <w:t>XIV</w:t>
      </w:r>
      <w:r>
        <w:t xml:space="preserve"> ст. проникла в </w:t>
      </w:r>
      <w:proofErr w:type="gramStart"/>
      <w:r>
        <w:t>англ</w:t>
      </w:r>
      <w:proofErr w:type="gramEnd"/>
      <w:r>
        <w:t xml:space="preserve">ійську загальнонародну мову, збагативши її концептами узагальненого вжитку. Розширення </w:t>
      </w:r>
      <w:r>
        <w:lastRenderedPageBreak/>
        <w:t xml:space="preserve">значень термінів у неправовій сфері </w:t>
      </w:r>
      <w:proofErr w:type="gramStart"/>
      <w:r>
        <w:t>св</w:t>
      </w:r>
      <w:proofErr w:type="gramEnd"/>
      <w:r>
        <w:t xml:space="preserve">ідчить про високий рівень їх прагматико-семантичної адаптації. Цей процес не був однобічним: у запозичених термінів виникають також вужчі, більш </w:t>
      </w:r>
      <w:proofErr w:type="gramStart"/>
      <w:r>
        <w:t>спец</w:t>
      </w:r>
      <w:proofErr w:type="gramEnd"/>
      <w:r>
        <w:t xml:space="preserve">іалізовані смисли. Отже, інтеграція запозичень у лексико-семантичну систему мови-реципієнта сприяла не лише появі в них нових значень, </w:t>
      </w:r>
      <w:proofErr w:type="gramStart"/>
      <w:r>
        <w:t>а й</w:t>
      </w:r>
      <w:proofErr w:type="gramEnd"/>
      <w:r>
        <w:t xml:space="preserve"> їх смисловій диференціації;                                                                                                                                                                                                            </w:t>
      </w:r>
    </w:p>
    <w:p w:rsidR="00594E11" w:rsidRDefault="00594E11" w:rsidP="008B2274">
      <w:pPr>
        <w:pStyle w:val="afffffffa"/>
        <w:numPr>
          <w:ilvl w:val="0"/>
          <w:numId w:val="57"/>
        </w:numPr>
        <w:suppressAutoHyphens w:val="0"/>
        <w:spacing w:after="0" w:line="360" w:lineRule="auto"/>
        <w:jc w:val="both"/>
      </w:pPr>
      <w:r>
        <w:rPr>
          <w:lang w:val="uk-UA"/>
        </w:rPr>
        <w:t xml:space="preserve">запозичення </w:t>
      </w:r>
      <w:r>
        <w:t>XIII</w:t>
      </w:r>
      <w:r>
        <w:rPr>
          <w:lang w:val="uk-UA"/>
        </w:rPr>
        <w:t xml:space="preserve"> – </w:t>
      </w:r>
      <w:r>
        <w:t>XIV</w:t>
      </w:r>
      <w:r>
        <w:rPr>
          <w:lang w:val="uk-UA"/>
        </w:rPr>
        <w:t xml:space="preserve"> ст. відзначаються високим ступенем фонетико-орфографічної та структурно-морфологічної асиміляції в системі мови-реципієнта, що створювало сприятливі умови для появи словотвірних парадигм. У запозиченнях </w:t>
      </w:r>
      <w:r>
        <w:t>XVII – XIX</w:t>
      </w:r>
      <w:r>
        <w:rPr>
          <w:lang w:val="uk-UA"/>
        </w:rPr>
        <w:t xml:space="preserve"> ст. простежується менший ступінь фонетико-орфографічної та структурно-морфологічної асиміляції. Вони повніше корелюють зі своїми французькими прототипам, здебільшого характеризуються моносемантичністю і займають в англійській правовій мові положення іншомовних вкраплень з вузькою сферою вживання. Словотвірна продуктивність таких запозичень розвинута слабше, а отже, процес утворення словотвірних парадигм на їхній основі має периферійний характер.</w:t>
      </w:r>
    </w:p>
    <w:p w:rsidR="00594E11" w:rsidRDefault="00594E11" w:rsidP="00594E11">
      <w:pPr>
        <w:pStyle w:val="afffffffa"/>
        <w:spacing w:line="360" w:lineRule="auto"/>
        <w:ind w:left="-108"/>
        <w:rPr>
          <w:lang w:val="uk-UA"/>
        </w:rPr>
      </w:pPr>
      <w:r>
        <w:rPr>
          <w:lang w:val="uk-UA"/>
        </w:rPr>
        <w:t xml:space="preserve">     </w:t>
      </w:r>
      <w:r>
        <w:rPr>
          <w:lang w:val="uk-UA"/>
        </w:rPr>
        <w:sym w:font="Webdings" w:char="F03D"/>
      </w:r>
      <w:r>
        <w:t xml:space="preserve">Французька мова впливала на процес запозичення прямо і опосередковано. За своєю фонетико-орфографічною формою багато латинських правових запозичень в </w:t>
      </w:r>
      <w:proofErr w:type="gramStart"/>
      <w:r>
        <w:t>англ</w:t>
      </w:r>
      <w:proofErr w:type="gramEnd"/>
      <w:r>
        <w:t xml:space="preserve">ійській мові </w:t>
      </w:r>
      <w:r>
        <w:rPr>
          <w:lang w:val="uk-UA"/>
        </w:rPr>
        <w:t>збігається</w:t>
      </w:r>
      <w:r>
        <w:t xml:space="preserve"> з латинськими запозиченнями у французькій мові. </w:t>
      </w:r>
      <w:r>
        <w:rPr>
          <w:lang w:val="uk-UA"/>
        </w:rPr>
        <w:t xml:space="preserve">Це стосується і правничих термінів, які проникли до </w:t>
      </w:r>
      <w:r>
        <w:t>англійськ</w:t>
      </w:r>
      <w:r>
        <w:rPr>
          <w:lang w:val="uk-UA"/>
        </w:rPr>
        <w:t>ої</w:t>
      </w:r>
      <w:r>
        <w:t xml:space="preserve"> мов</w:t>
      </w:r>
      <w:r>
        <w:rPr>
          <w:lang w:val="uk-UA"/>
        </w:rPr>
        <w:t>и безпосередньо</w:t>
      </w:r>
      <w:r>
        <w:t xml:space="preserve"> з латинської</w:t>
      </w:r>
      <w:r>
        <w:rPr>
          <w:lang w:val="uk-UA"/>
        </w:rPr>
        <w:t xml:space="preserve">. Зміна </w:t>
      </w:r>
      <w:r>
        <w:t>їх</w:t>
      </w:r>
      <w:r>
        <w:rPr>
          <w:lang w:val="uk-UA"/>
        </w:rPr>
        <w:t>ньої</w:t>
      </w:r>
      <w:r>
        <w:t xml:space="preserve"> фонетико-морфологічн</w:t>
      </w:r>
      <w:r>
        <w:rPr>
          <w:lang w:val="uk-UA"/>
        </w:rPr>
        <w:t>ої</w:t>
      </w:r>
      <w:r>
        <w:t xml:space="preserve"> структур</w:t>
      </w:r>
      <w:r>
        <w:rPr>
          <w:lang w:val="uk-UA"/>
        </w:rPr>
        <w:t>и відбувалася</w:t>
      </w:r>
      <w:r>
        <w:t xml:space="preserve"> за аналогією з </w:t>
      </w:r>
      <w:r>
        <w:rPr>
          <w:lang w:val="uk-UA"/>
        </w:rPr>
        <w:t>у</w:t>
      </w:r>
      <w:r>
        <w:t xml:space="preserve">живаними французькими термінами. </w:t>
      </w:r>
      <w:proofErr w:type="gramStart"/>
      <w:r>
        <w:t>Соц</w:t>
      </w:r>
      <w:proofErr w:type="gramEnd"/>
      <w:r>
        <w:t xml:space="preserve">іальні фактори та вороже ставлення до французької мови в епоху Ренесансу спричинили регресивну корекцію старофранцузьких термінів </w:t>
      </w:r>
      <w:r>
        <w:rPr>
          <w:lang w:val="uk-UA"/>
        </w:rPr>
        <w:t xml:space="preserve">з метою наближення їх до </w:t>
      </w:r>
      <w:r>
        <w:t>латинськ</w:t>
      </w:r>
      <w:r>
        <w:rPr>
          <w:lang w:val="uk-UA"/>
        </w:rPr>
        <w:t>ого</w:t>
      </w:r>
      <w:r>
        <w:t xml:space="preserve"> зразк</w:t>
      </w:r>
      <w:r>
        <w:rPr>
          <w:lang w:val="uk-UA"/>
        </w:rPr>
        <w:t>а</w:t>
      </w:r>
      <w:r>
        <w:t xml:space="preserve">. Це вплинуло на походження </w:t>
      </w:r>
      <w:r>
        <w:rPr>
          <w:lang w:val="uk-UA"/>
        </w:rPr>
        <w:t xml:space="preserve">ядра </w:t>
      </w:r>
      <w:r>
        <w:t>словотвірних парадигм правничої термінології</w:t>
      </w:r>
      <w:r>
        <w:rPr>
          <w:lang w:val="uk-UA"/>
        </w:rPr>
        <w:t xml:space="preserve">, </w:t>
      </w:r>
      <w:r>
        <w:t>їх</w:t>
      </w:r>
      <w:r>
        <w:rPr>
          <w:lang w:val="uk-UA"/>
        </w:rPr>
        <w:t>ньою</w:t>
      </w:r>
      <w:r>
        <w:t xml:space="preserve"> основ</w:t>
      </w:r>
      <w:r>
        <w:rPr>
          <w:lang w:val="uk-UA"/>
        </w:rPr>
        <w:t>ою є і</w:t>
      </w:r>
      <w:r>
        <w:t xml:space="preserve"> прямі французькі, і </w:t>
      </w:r>
      <w:r>
        <w:rPr>
          <w:lang w:val="uk-UA"/>
        </w:rPr>
        <w:t xml:space="preserve">латинські </w:t>
      </w:r>
      <w:r>
        <w:t xml:space="preserve">запозичення, </w:t>
      </w:r>
      <w:r>
        <w:rPr>
          <w:lang w:val="uk-UA"/>
        </w:rPr>
        <w:t xml:space="preserve">які проникли в </w:t>
      </w:r>
      <w:proofErr w:type="gramStart"/>
      <w:r>
        <w:rPr>
          <w:lang w:val="uk-UA"/>
        </w:rPr>
        <w:t>англ</w:t>
      </w:r>
      <w:proofErr w:type="gramEnd"/>
      <w:r>
        <w:rPr>
          <w:lang w:val="uk-UA"/>
        </w:rPr>
        <w:t>ійську мову через посередництво французької</w:t>
      </w:r>
      <w:r>
        <w:t>.</w:t>
      </w:r>
    </w:p>
    <w:p w:rsidR="00594E11" w:rsidRDefault="00594E11" w:rsidP="00594E11">
      <w:pPr>
        <w:pStyle w:val="afffffffa"/>
        <w:spacing w:line="360" w:lineRule="auto"/>
        <w:ind w:left="-108"/>
        <w:rPr>
          <w:i/>
          <w:lang w:val="uk-UA"/>
        </w:rPr>
      </w:pPr>
      <w:r>
        <w:rPr>
          <w:lang w:val="uk-UA"/>
        </w:rPr>
        <w:lastRenderedPageBreak/>
        <w:t xml:space="preserve">     </w:t>
      </w:r>
      <w:r>
        <w:rPr>
          <w:lang w:val="uk-UA"/>
        </w:rPr>
        <w:sym w:font="Webdings" w:char="F03D"/>
      </w:r>
      <w:r>
        <w:rPr>
          <w:lang w:val="uk-UA"/>
        </w:rPr>
        <w:t>Розгалуження словотвірних парадигм правничої термінології ґрунтувалось на двох видах запозичень: 1) простих основах, до яких додавались продуктивні автохтонні словотвірні елементи (</w:t>
      </w:r>
      <w:r>
        <w:rPr>
          <w:b/>
          <w:i/>
        </w:rPr>
        <w:t>heir</w:t>
      </w:r>
      <w:r>
        <w:rPr>
          <w:i/>
        </w:rPr>
        <w:t>dom</w:t>
      </w:r>
      <w:r>
        <w:rPr>
          <w:i/>
          <w:lang w:val="uk-UA"/>
        </w:rPr>
        <w:t xml:space="preserve"> &lt; </w:t>
      </w:r>
      <w:r>
        <w:rPr>
          <w:i/>
        </w:rPr>
        <w:t>OF</w:t>
      </w:r>
      <w:r>
        <w:rPr>
          <w:i/>
          <w:lang w:val="uk-UA"/>
        </w:rPr>
        <w:t xml:space="preserve"> </w:t>
      </w:r>
      <w:r>
        <w:rPr>
          <w:i/>
        </w:rPr>
        <w:t>eir</w:t>
      </w:r>
      <w:r>
        <w:rPr>
          <w:i/>
          <w:lang w:val="uk-UA"/>
        </w:rPr>
        <w:t xml:space="preserve"> +</w:t>
      </w:r>
      <w:r>
        <w:rPr>
          <w:i/>
          <w:sz w:val="24"/>
          <w:lang w:val="uk-UA"/>
        </w:rPr>
        <w:t xml:space="preserve"> </w:t>
      </w:r>
      <w:r>
        <w:rPr>
          <w:i/>
          <w:sz w:val="24"/>
        </w:rPr>
        <w:t>suf</w:t>
      </w:r>
      <w:r>
        <w:rPr>
          <w:i/>
          <w:sz w:val="24"/>
          <w:lang w:val="uk-UA"/>
        </w:rPr>
        <w:t>. -</w:t>
      </w:r>
      <w:r>
        <w:rPr>
          <w:i/>
        </w:rPr>
        <w:t>dom</w:t>
      </w:r>
      <w:r>
        <w:rPr>
          <w:i/>
          <w:lang w:val="uk-UA"/>
        </w:rPr>
        <w:t xml:space="preserve">; </w:t>
      </w:r>
      <w:r>
        <w:rPr>
          <w:b/>
          <w:i/>
        </w:rPr>
        <w:t>heir</w:t>
      </w:r>
      <w:r>
        <w:rPr>
          <w:i/>
        </w:rPr>
        <w:t>ship</w:t>
      </w:r>
      <w:r>
        <w:rPr>
          <w:i/>
          <w:lang w:val="uk-UA"/>
        </w:rPr>
        <w:t xml:space="preserve"> &lt; </w:t>
      </w:r>
      <w:r>
        <w:rPr>
          <w:i/>
        </w:rPr>
        <w:t>OF</w:t>
      </w:r>
      <w:r>
        <w:rPr>
          <w:i/>
          <w:lang w:val="uk-UA"/>
        </w:rPr>
        <w:t xml:space="preserve"> </w:t>
      </w:r>
      <w:r>
        <w:rPr>
          <w:i/>
        </w:rPr>
        <w:t>eir</w:t>
      </w:r>
      <w:r>
        <w:rPr>
          <w:i/>
          <w:lang w:val="uk-UA"/>
        </w:rPr>
        <w:t xml:space="preserve"> + </w:t>
      </w:r>
      <w:r>
        <w:rPr>
          <w:i/>
          <w:sz w:val="24"/>
        </w:rPr>
        <w:t>suf</w:t>
      </w:r>
      <w:r>
        <w:rPr>
          <w:i/>
          <w:sz w:val="24"/>
          <w:lang w:val="uk-UA"/>
        </w:rPr>
        <w:t>. -</w:t>
      </w:r>
      <w:r>
        <w:rPr>
          <w:i/>
        </w:rPr>
        <w:t>ship</w:t>
      </w:r>
      <w:r>
        <w:rPr>
          <w:i/>
          <w:lang w:val="uk-UA"/>
        </w:rPr>
        <w:t>)</w:t>
      </w:r>
      <w:r>
        <w:rPr>
          <w:lang w:val="uk-UA"/>
        </w:rPr>
        <w:t>;</w:t>
      </w:r>
      <w:r>
        <w:rPr>
          <w:i/>
          <w:sz w:val="24"/>
          <w:lang w:val="uk-UA"/>
        </w:rPr>
        <w:t xml:space="preserve"> </w:t>
      </w:r>
      <w:r>
        <w:rPr>
          <w:lang w:val="uk-UA"/>
        </w:rPr>
        <w:t>2) складних основах, які переважно запозичувались безпосередньо з французької мови (</w:t>
      </w:r>
      <w:r>
        <w:rPr>
          <w:b/>
          <w:i/>
        </w:rPr>
        <w:t>comission</w:t>
      </w:r>
      <w:r>
        <w:rPr>
          <w:i/>
        </w:rPr>
        <w:t>er</w:t>
      </w:r>
      <w:r>
        <w:rPr>
          <w:i/>
          <w:lang w:val="uk-UA"/>
        </w:rPr>
        <w:t xml:space="preserve"> &lt; </w:t>
      </w:r>
      <w:r>
        <w:rPr>
          <w:i/>
        </w:rPr>
        <w:t>F</w:t>
      </w:r>
      <w:r>
        <w:rPr>
          <w:i/>
          <w:lang w:val="uk-UA"/>
        </w:rPr>
        <w:t xml:space="preserve">. </w:t>
      </w:r>
      <w:proofErr w:type="gramStart"/>
      <w:r>
        <w:rPr>
          <w:i/>
        </w:rPr>
        <w:t>commission</w:t>
      </w:r>
      <w:r>
        <w:rPr>
          <w:i/>
          <w:lang w:val="uk-UA"/>
        </w:rPr>
        <w:t xml:space="preserve"> + </w:t>
      </w:r>
      <w:r>
        <w:rPr>
          <w:i/>
          <w:sz w:val="24"/>
        </w:rPr>
        <w:t>suf</w:t>
      </w:r>
      <w:r>
        <w:rPr>
          <w:i/>
          <w:sz w:val="24"/>
          <w:lang w:val="uk-UA"/>
        </w:rPr>
        <w:t>.</w:t>
      </w:r>
      <w:r>
        <w:rPr>
          <w:i/>
          <w:lang w:val="uk-UA"/>
        </w:rPr>
        <w:t xml:space="preserve"> -</w:t>
      </w:r>
      <w:r>
        <w:rPr>
          <w:i/>
        </w:rPr>
        <w:t>er</w:t>
      </w:r>
      <w:r>
        <w:rPr>
          <w:i/>
          <w:lang w:val="uk-UA"/>
        </w:rPr>
        <w:t xml:space="preserve">; </w:t>
      </w:r>
      <w:r>
        <w:rPr>
          <w:b/>
          <w:i/>
        </w:rPr>
        <w:t>commission</w:t>
      </w:r>
      <w:r>
        <w:rPr>
          <w:i/>
        </w:rPr>
        <w:t>ee</w:t>
      </w:r>
      <w:r>
        <w:rPr>
          <w:i/>
          <w:lang w:val="uk-UA"/>
        </w:rPr>
        <w:t xml:space="preserve"> &lt; </w:t>
      </w:r>
      <w:r>
        <w:rPr>
          <w:i/>
        </w:rPr>
        <w:t>F</w:t>
      </w:r>
      <w:r>
        <w:rPr>
          <w:i/>
          <w:lang w:val="uk-UA"/>
        </w:rPr>
        <w:t xml:space="preserve">. </w:t>
      </w:r>
      <w:r>
        <w:rPr>
          <w:i/>
        </w:rPr>
        <w:t>commision</w:t>
      </w:r>
      <w:r>
        <w:rPr>
          <w:i/>
          <w:lang w:val="uk-UA"/>
        </w:rPr>
        <w:t xml:space="preserve"> + </w:t>
      </w:r>
      <w:r>
        <w:rPr>
          <w:i/>
          <w:sz w:val="24"/>
        </w:rPr>
        <w:t>suf</w:t>
      </w:r>
      <w:r>
        <w:rPr>
          <w:i/>
          <w:lang w:val="uk-UA"/>
        </w:rPr>
        <w:t>. -</w:t>
      </w:r>
      <w:r>
        <w:rPr>
          <w:i/>
        </w:rPr>
        <w:t>ee</w:t>
      </w:r>
      <w:r>
        <w:rPr>
          <w:i/>
          <w:lang w:val="uk-UA"/>
        </w:rPr>
        <w:t>).</w:t>
      </w:r>
      <w:proofErr w:type="gramEnd"/>
    </w:p>
    <w:p w:rsidR="00594E11" w:rsidRDefault="00594E11" w:rsidP="00594E11">
      <w:pPr>
        <w:pStyle w:val="afffffffa"/>
        <w:spacing w:line="360" w:lineRule="auto"/>
        <w:ind w:left="-108"/>
        <w:rPr>
          <w:lang w:val="uk-UA"/>
        </w:rPr>
      </w:pPr>
      <w:r>
        <w:rPr>
          <w:i/>
          <w:lang w:val="uk-UA"/>
        </w:rPr>
        <w:t xml:space="preserve">     </w:t>
      </w:r>
      <w:r>
        <w:rPr>
          <w:lang w:val="uk-UA"/>
        </w:rPr>
        <w:sym w:font="Webdings" w:char="F03D"/>
      </w:r>
      <w:r>
        <w:rPr>
          <w:lang w:val="uk-UA"/>
        </w:rPr>
        <w:t xml:space="preserve">Розвиток складу словотвірних парадигм не був послідовним: у системі англійської правової термінології функціонують парадигми, структура компонентів яких утворювалась за словотвірними моделями і мови-реципієнта, і мови-джерела. </w:t>
      </w:r>
      <w:r>
        <w:t xml:space="preserve">Процес запозичення стосувався не лише окремих одиниць, які були джерелом утворення словотвірних парадигм, </w:t>
      </w:r>
      <w:proofErr w:type="gramStart"/>
      <w:r>
        <w:t>а й</w:t>
      </w:r>
      <w:proofErr w:type="gramEnd"/>
      <w:r>
        <w:t xml:space="preserve"> словотвірних французьких парадигм</w:t>
      </w:r>
      <w:r>
        <w:rPr>
          <w:lang w:val="uk-UA"/>
        </w:rPr>
        <w:t>,</w:t>
      </w:r>
      <w:r>
        <w:t xml:space="preserve"> перенесених цілим блоком </w:t>
      </w:r>
      <w:r>
        <w:rPr>
          <w:lang w:val="uk-UA"/>
        </w:rPr>
        <w:t>до</w:t>
      </w:r>
      <w:r>
        <w:t xml:space="preserve"> мов</w:t>
      </w:r>
      <w:r>
        <w:rPr>
          <w:lang w:val="uk-UA"/>
        </w:rPr>
        <w:t>и</w:t>
      </w:r>
      <w:r>
        <w:t>-реципієнт</w:t>
      </w:r>
      <w:r>
        <w:rPr>
          <w:lang w:val="uk-UA"/>
        </w:rPr>
        <w:t>а</w:t>
      </w:r>
      <w:r>
        <w:t>. Відомі випадки, коли</w:t>
      </w:r>
      <w:r>
        <w:rPr>
          <w:lang w:val="uk-UA"/>
        </w:rPr>
        <w:t xml:space="preserve"> </w:t>
      </w:r>
      <w:r>
        <w:t>хронологічн</w:t>
      </w:r>
      <w:r>
        <w:rPr>
          <w:lang w:val="uk-UA"/>
        </w:rPr>
        <w:t>і</w:t>
      </w:r>
      <w:r>
        <w:t xml:space="preserve"> дан</w:t>
      </w:r>
      <w:r>
        <w:rPr>
          <w:lang w:val="uk-UA"/>
        </w:rPr>
        <w:t>і не збігалися</w:t>
      </w:r>
      <w:r>
        <w:t>, коли компоненти парадигми з’являлись у мов</w:t>
      </w:r>
      <w:proofErr w:type="gramStart"/>
      <w:r>
        <w:t>і-</w:t>
      </w:r>
      <w:proofErr w:type="gramEnd"/>
      <w:r>
        <w:t xml:space="preserve">реципієнті раніше, ніж сама основа </w:t>
      </w:r>
      <w:r>
        <w:rPr>
          <w:i/>
          <w:lang w:val="uk-UA"/>
        </w:rPr>
        <w:t>(</w:t>
      </w:r>
      <w:r>
        <w:rPr>
          <w:i/>
        </w:rPr>
        <w:t xml:space="preserve">to assign (1450) &lt; OF assigner → assignee (1419) &lt; OF assigné </w:t>
      </w:r>
      <w:r>
        <w:rPr>
          <w:lang w:val="uk-UA"/>
        </w:rPr>
        <w:t>і. т. д.</w:t>
      </w:r>
      <w:r>
        <w:rPr>
          <w:i/>
          <w:lang w:val="uk-UA"/>
        </w:rPr>
        <w:t>)</w:t>
      </w:r>
      <w:r>
        <w:t>.</w:t>
      </w:r>
    </w:p>
    <w:p w:rsidR="00594E11" w:rsidRDefault="00594E11" w:rsidP="00594E11">
      <w:pPr>
        <w:pStyle w:val="afffffffa"/>
        <w:spacing w:line="360" w:lineRule="auto"/>
        <w:ind w:left="-108"/>
        <w:rPr>
          <w:lang w:val="uk-UA"/>
        </w:rPr>
      </w:pPr>
      <w:r>
        <w:rPr>
          <w:lang w:val="uk-UA"/>
        </w:rPr>
        <w:t xml:space="preserve">     </w:t>
      </w:r>
      <w:r>
        <w:rPr>
          <w:lang w:val="uk-UA"/>
        </w:rPr>
        <w:sym w:font="Webdings" w:char="F03D"/>
      </w:r>
      <w:r>
        <w:rPr>
          <w:lang w:val="uk-UA"/>
        </w:rPr>
        <w:t>Становлення</w:t>
      </w:r>
      <w:r>
        <w:t xml:space="preserve"> словотвірних парадигм </w:t>
      </w:r>
      <w:r>
        <w:rPr>
          <w:lang w:val="uk-UA"/>
        </w:rPr>
        <w:t>ґрунтується</w:t>
      </w:r>
      <w:r>
        <w:t xml:space="preserve"> на особливостях семантики запозичених твірних. </w:t>
      </w:r>
      <w:r>
        <w:rPr>
          <w:lang w:val="uk-UA"/>
        </w:rPr>
        <w:t>Під час запозичення твірні французькі основи семантично модифікувались. На основі метафоричного перенесення значень  відбувалась подальша семантична деривація їхніх значень у системі-мови реципієнта. За збереженням чи зміною значень терміна-прототипа твірні основи представлені семантичними конвергентами та дивергентами. Останні демонструють звуження чи розширення семантики терміна прототипа.</w:t>
      </w:r>
    </w:p>
    <w:p w:rsidR="00594E11" w:rsidRDefault="00594E11" w:rsidP="00594E11">
      <w:pPr>
        <w:pStyle w:val="afffffffa"/>
        <w:spacing w:line="360" w:lineRule="auto"/>
        <w:ind w:left="-108"/>
        <w:rPr>
          <w:lang w:val="uk-UA"/>
        </w:rPr>
      </w:pPr>
      <w:r>
        <w:rPr>
          <w:lang w:val="uk-UA"/>
        </w:rPr>
        <w:t xml:space="preserve">     </w:t>
      </w:r>
      <w:r>
        <w:rPr>
          <w:lang w:val="uk-UA"/>
        </w:rPr>
        <w:sym w:font="Webdings" w:char="F03D"/>
      </w:r>
      <w:r>
        <w:rPr>
          <w:lang w:val="uk-UA"/>
        </w:rPr>
        <w:t>92,5 % похідних, що входять до складу словотвірних іменникових парадигм, представлені суфіксальними моделями, а 7,5 % похідних – композитними. Зіставний аналіз семантики твірних основ та їх похідних показав, як похідна одиниця пов</w:t>
      </w:r>
      <w:r>
        <w:t>’</w:t>
      </w:r>
      <w:r>
        <w:rPr>
          <w:lang w:val="uk-UA"/>
        </w:rPr>
        <w:t xml:space="preserve">язана з твірною. Отже, особливість семантики суфіксальних похідних полягає в повному або частковому засвоєнні ними лексико-граматичних варіантів твірної та залежить від специфіки семантичної функції словотвірного форманта. Кожен похідний термін виникає на основі строго визначеного значення запозиченої французької основи, яка є матеріальним </w:t>
      </w:r>
      <w:r>
        <w:rPr>
          <w:lang w:val="uk-UA"/>
        </w:rPr>
        <w:lastRenderedPageBreak/>
        <w:t>виразником семантичної спорідненості суфіксальних похідних словотвірної парадигми. Суфіксальні деривати можуть виявляти словотвірно-зумовлену полісемію, джерелом якої є мотивуюча частина. Це веде до виникнення додаткових терміносмислів. Спостерігаються такі варіанти значення складних слів, у яких французьке запозичення може бути детермінантом і детермінатом: а) значення цілого виводиться зі значень  його елементів; б) зміщення в семантичній структурі цілого зумовлене зміною значення одного з елементів внаслідок його спеціалізації; в) сприйняття семантичної структури цілого відбувається на основі асоціацій, при цьому його значення не виводиться зі значень елементів складного слова.</w:t>
      </w:r>
    </w:p>
    <w:p w:rsidR="00594E11" w:rsidRDefault="00594E11" w:rsidP="00594E11">
      <w:pPr>
        <w:pStyle w:val="afffffffa"/>
        <w:spacing w:line="360" w:lineRule="auto"/>
        <w:ind w:left="-108"/>
        <w:rPr>
          <w:lang w:val="uk-UA"/>
        </w:rPr>
      </w:pPr>
      <w:r>
        <w:rPr>
          <w:lang w:val="uk-UA"/>
        </w:rPr>
        <w:t xml:space="preserve">     </w:t>
      </w:r>
      <w:r>
        <w:rPr>
          <w:lang w:val="uk-UA"/>
        </w:rPr>
        <w:sym w:font="Webdings" w:char="F03D"/>
      </w:r>
      <w:r>
        <w:rPr>
          <w:lang w:val="uk-UA"/>
        </w:rPr>
        <w:t>Характерною особливістю правових запозичень в англійській мові є тенденція до тематичного групування їх навколо основних центрів значень. Запозичені іменники, дієслова, прикметники та їх похідні, що виступають засобами номінації для вираження понять правничої термінології, утворюють свою систему в межах англійської правової терміносистеми та об’єднуються у сім лексико-семантичних груп. У їх межах простежуються міжлексемні (родо-видові) та внутрілексемні (полісемія) зв’язки. Внаслідок цього аналіз більшості словотвірних парадигм, основою яких є запозичення, дає змогу побудувати типову на даному частиномовному рівні узагальнення словотвірну парадигму. Типова словотвірна парадигма запозиченого іменника містить і суфіксальні, і композитні моделі. Її дериваційні позиції представлені в семи лексико-семантичних групах. Типові словотвірні парадигми запозиченого дієслова та прикметника охоплюють лише суфіксальні моделі. Дериваційні позиції типової парадигми запозиченого дієслова репрезентують шість лексико-семантичних груп, а запозиченого прикметника –  лише три.</w:t>
      </w:r>
    </w:p>
    <w:p w:rsidR="00594E11" w:rsidRDefault="00594E11" w:rsidP="00594E11">
      <w:pPr>
        <w:pStyle w:val="afffffffa"/>
        <w:spacing w:line="360" w:lineRule="auto"/>
        <w:ind w:left="-108"/>
        <w:rPr>
          <w:lang w:val="uk-UA"/>
        </w:rPr>
      </w:pPr>
      <w:r>
        <w:rPr>
          <w:lang w:val="uk-UA"/>
        </w:rPr>
        <w:t xml:space="preserve">     </w:t>
      </w:r>
      <w:r>
        <w:rPr>
          <w:lang w:val="uk-UA"/>
        </w:rPr>
        <w:sym w:font="Webdings" w:char="F03D"/>
      </w:r>
      <w:r>
        <w:rPr>
          <w:lang w:val="uk-UA"/>
        </w:rPr>
        <w:t xml:space="preserve">Обсяг словотвірної парадигми запозичення залежить від двох тісно пов’язаних між собою факторів: структури запозиченого твірного слова та його семантики (багатозначності). Залежність обсягу словотвірної парадигми від твірного слова можна назвати обернено-пропорціональною: зі зменшенням кількості морфем у запозиченій твірній основі кількість похідних слів у </w:t>
      </w:r>
      <w:r>
        <w:rPr>
          <w:lang w:val="uk-UA"/>
        </w:rPr>
        <w:lastRenderedPageBreak/>
        <w:t>словотвірній парадигмі зростає. Залежність обсягу словотвірної парадигми від семантики твірного слова не настільки очевидна, хоча, зазвичай, що більше значень має запозичене твірне слово, то більша вірогідність утворення від нього великої кількості похідних слів.</w:t>
      </w:r>
    </w:p>
    <w:p w:rsidR="00594E11" w:rsidRDefault="00594E11" w:rsidP="00594E11">
      <w:pPr>
        <w:pStyle w:val="affffffff1"/>
        <w:spacing w:line="360" w:lineRule="auto"/>
      </w:pPr>
      <w:r w:rsidRPr="00594E11">
        <w:rPr>
          <w:lang w:val="uk-UA"/>
        </w:rPr>
        <w:t xml:space="preserve">     </w:t>
      </w:r>
      <w:r>
        <w:t xml:space="preserve">Результати дисертаційної роботи можуть бути основою зіставних термінознавчих </w:t>
      </w:r>
      <w:proofErr w:type="gramStart"/>
      <w:r>
        <w:t>досл</w:t>
      </w:r>
      <w:proofErr w:type="gramEnd"/>
      <w:r>
        <w:t xml:space="preserve">іджень у межах англійської мови або вивчення структурно-семантичних особливостей правової терміносистеми у двох або більше мовах. Подальша перспектива роботи полягає в </w:t>
      </w:r>
      <w:proofErr w:type="gramStart"/>
      <w:r>
        <w:t>досл</w:t>
      </w:r>
      <w:proofErr w:type="gramEnd"/>
      <w:r>
        <w:t xml:space="preserve">ідженні продуктивних способів словотворення при формуванні словотвірних парадигм в інших терміносистемах англійської мови, що дасть змогу описати їх словотвірний розвиток та прогнозувати продуктивність моделей, за якими утворюватимуться нові похідні на основі запозичення. Аналіз словотвірної парадигматики, що ґрунтується на запозиченому елементі, сприятиме виявленню нових закономірностей номінативної діяльності </w:t>
      </w:r>
      <w:proofErr w:type="gramStart"/>
      <w:r>
        <w:t>англ</w:t>
      </w:r>
      <w:proofErr w:type="gramEnd"/>
      <w:r>
        <w:t>ійської мови.</w:t>
      </w:r>
    </w:p>
    <w:p w:rsidR="00594E11" w:rsidRDefault="00594E11" w:rsidP="00594E11">
      <w:pPr>
        <w:spacing w:line="360" w:lineRule="auto"/>
        <w:ind w:left="-180"/>
        <w:jc w:val="both"/>
        <w:rPr>
          <w:sz w:val="28"/>
          <w:lang w:val="uk-UA"/>
        </w:rPr>
      </w:pPr>
    </w:p>
    <w:p w:rsidR="00594E11" w:rsidRDefault="00594E11" w:rsidP="00594E11">
      <w:pPr>
        <w:spacing w:line="360" w:lineRule="auto"/>
        <w:jc w:val="center"/>
        <w:rPr>
          <w:sz w:val="28"/>
          <w:lang w:val="uk-UA"/>
        </w:rPr>
      </w:pPr>
    </w:p>
    <w:p w:rsidR="00594E11" w:rsidRDefault="00594E11" w:rsidP="00594E11">
      <w:pPr>
        <w:pStyle w:val="afffffffc"/>
        <w:spacing w:line="360" w:lineRule="auto"/>
        <w:ind w:left="-180"/>
        <w:jc w:val="center"/>
        <w:rPr>
          <w:b/>
          <w:sz w:val="28"/>
        </w:rPr>
      </w:pPr>
      <w:r w:rsidRPr="00270B34">
        <w:rPr>
          <w:b/>
          <w:sz w:val="28"/>
          <w:lang w:val="uk-UA"/>
        </w:rPr>
        <w:br w:type="page"/>
      </w:r>
      <w:r>
        <w:rPr>
          <w:b/>
          <w:sz w:val="28"/>
        </w:rPr>
        <w:lastRenderedPageBreak/>
        <w:t>СПИСОК ВИКОРИСТАНИХ ДЖЕРЕЛ</w:t>
      </w:r>
    </w:p>
    <w:p w:rsidR="00594E11" w:rsidRDefault="00594E11" w:rsidP="00594E11">
      <w:pPr>
        <w:pStyle w:val="afffffffc"/>
        <w:spacing w:line="360" w:lineRule="auto"/>
        <w:ind w:left="-180"/>
        <w:jc w:val="center"/>
        <w:rPr>
          <w:sz w:val="28"/>
        </w:rPr>
      </w:pPr>
    </w:p>
    <w:p w:rsidR="00594E11" w:rsidRDefault="00594E11" w:rsidP="008B2274">
      <w:pPr>
        <w:pStyle w:val="afffffffc"/>
        <w:numPr>
          <w:ilvl w:val="0"/>
          <w:numId w:val="56"/>
        </w:numPr>
        <w:suppressAutoHyphens w:val="0"/>
        <w:spacing w:line="360" w:lineRule="auto"/>
        <w:rPr>
          <w:sz w:val="28"/>
        </w:rPr>
      </w:pPr>
      <w:r>
        <w:rPr>
          <w:sz w:val="28"/>
        </w:rPr>
        <w:t xml:space="preserve">Акимов И. Н. Словообразовательное гнездо существительных, заимствованых до </w:t>
      </w:r>
      <w:r>
        <w:rPr>
          <w:sz w:val="28"/>
          <w:lang w:val="en-US"/>
        </w:rPr>
        <w:t>XIII</w:t>
      </w:r>
      <w:r>
        <w:rPr>
          <w:sz w:val="28"/>
        </w:rPr>
        <w:t xml:space="preserve"> </w:t>
      </w:r>
      <w:r>
        <w:rPr>
          <w:sz w:val="28"/>
          <w:lang w:val="uk-UA"/>
        </w:rPr>
        <w:t>века в английском яз</w:t>
      </w:r>
      <w:r>
        <w:rPr>
          <w:sz w:val="28"/>
        </w:rPr>
        <w:t xml:space="preserve">ыке: Автореф. дис…канд. филол. наук: 10.02.04 / </w:t>
      </w:r>
      <w:r>
        <w:rPr>
          <w:sz w:val="28"/>
          <w:lang w:val="uk-UA"/>
        </w:rPr>
        <w:t>Ташкент</w:t>
      </w:r>
      <w:proofErr w:type="gramStart"/>
      <w:r>
        <w:rPr>
          <w:sz w:val="28"/>
          <w:lang w:val="uk-UA"/>
        </w:rPr>
        <w:t>.</w:t>
      </w:r>
      <w:proofErr w:type="gramEnd"/>
      <w:r>
        <w:rPr>
          <w:sz w:val="28"/>
          <w:lang w:val="uk-UA"/>
        </w:rPr>
        <w:t xml:space="preserve"> </w:t>
      </w:r>
      <w:proofErr w:type="gramStart"/>
      <w:r>
        <w:rPr>
          <w:sz w:val="28"/>
          <w:lang w:val="uk-UA"/>
        </w:rPr>
        <w:t>п</w:t>
      </w:r>
      <w:proofErr w:type="gramEnd"/>
      <w:r>
        <w:rPr>
          <w:sz w:val="28"/>
          <w:lang w:val="uk-UA"/>
        </w:rPr>
        <w:t>ед. ин-т.</w:t>
      </w:r>
      <w:r>
        <w:rPr>
          <w:sz w:val="28"/>
        </w:rPr>
        <w:t xml:space="preserve"> – Ташкент, 1991. – 24 с.</w:t>
      </w:r>
    </w:p>
    <w:p w:rsidR="00594E11" w:rsidRDefault="00594E11" w:rsidP="008B2274">
      <w:pPr>
        <w:pStyle w:val="afffffffc"/>
        <w:numPr>
          <w:ilvl w:val="0"/>
          <w:numId w:val="56"/>
        </w:numPr>
        <w:suppressAutoHyphens w:val="0"/>
        <w:spacing w:line="360" w:lineRule="auto"/>
        <w:rPr>
          <w:sz w:val="28"/>
        </w:rPr>
      </w:pPr>
      <w:r>
        <w:rPr>
          <w:sz w:val="28"/>
        </w:rPr>
        <w:t>Акимова О. В. Термин как единица терминологического поля и профес</w:t>
      </w:r>
      <w:proofErr w:type="gramStart"/>
      <w:r>
        <w:rPr>
          <w:sz w:val="28"/>
          <w:lang w:val="en-US"/>
        </w:rPr>
        <w:t>c</w:t>
      </w:r>
      <w:proofErr w:type="gramEnd"/>
      <w:r>
        <w:rPr>
          <w:sz w:val="28"/>
        </w:rPr>
        <w:t xml:space="preserve">ионального дискурса в разноструктурных языках (на материале терминологии макрополя “Радиообмен гражданской авиации” в русском и английском языках): </w:t>
      </w:r>
      <w:r>
        <w:rPr>
          <w:sz w:val="28"/>
          <w:lang w:val="uk-UA"/>
        </w:rPr>
        <w:t xml:space="preserve">Автореф. дис…канд. филол. наук: 10.02.20 </w:t>
      </w:r>
      <w:r>
        <w:rPr>
          <w:sz w:val="28"/>
        </w:rPr>
        <w:t>/ Казан</w:t>
      </w:r>
      <w:r>
        <w:rPr>
          <w:sz w:val="28"/>
          <w:lang w:val="uk-UA"/>
        </w:rPr>
        <w:t>. пед. ин-т. – Казань, 2004. – 20 с.</w:t>
      </w:r>
    </w:p>
    <w:p w:rsidR="00594E11" w:rsidRDefault="00594E11" w:rsidP="008B2274">
      <w:pPr>
        <w:pStyle w:val="afffffffc"/>
        <w:numPr>
          <w:ilvl w:val="0"/>
          <w:numId w:val="56"/>
        </w:numPr>
        <w:suppressAutoHyphens w:val="0"/>
        <w:spacing w:line="360" w:lineRule="auto"/>
        <w:rPr>
          <w:sz w:val="28"/>
        </w:rPr>
      </w:pPr>
      <w:r>
        <w:rPr>
          <w:sz w:val="28"/>
          <w:lang w:val="uk-UA"/>
        </w:rPr>
        <w:t>Акопян А. А. О семантической соотносительности производящих и производн</w:t>
      </w:r>
      <w:r>
        <w:rPr>
          <w:sz w:val="28"/>
        </w:rPr>
        <w:t>ых основ в современном английском языке</w:t>
      </w:r>
      <w:r>
        <w:rPr>
          <w:i/>
          <w:sz w:val="28"/>
        </w:rPr>
        <w:t xml:space="preserve"> // </w:t>
      </w:r>
      <w:r>
        <w:rPr>
          <w:sz w:val="28"/>
          <w:lang w:val="en-US"/>
        </w:rPr>
        <w:t>C</w:t>
      </w:r>
      <w:r>
        <w:rPr>
          <w:sz w:val="28"/>
        </w:rPr>
        <w:t xml:space="preserve">емантика и структура слова: </w:t>
      </w:r>
      <w:r>
        <w:rPr>
          <w:sz w:val="28"/>
          <w:lang w:val="en-US"/>
        </w:rPr>
        <w:t>C</w:t>
      </w:r>
      <w:r>
        <w:rPr>
          <w:sz w:val="28"/>
        </w:rPr>
        <w:t>б. науч. тр. – Калинин, 1985. – С. 14 – 18.</w:t>
      </w:r>
    </w:p>
    <w:p w:rsidR="00594E11" w:rsidRDefault="00594E11" w:rsidP="008B2274">
      <w:pPr>
        <w:pStyle w:val="afffffffc"/>
        <w:numPr>
          <w:ilvl w:val="0"/>
          <w:numId w:val="56"/>
        </w:numPr>
        <w:suppressAutoHyphens w:val="0"/>
        <w:spacing w:line="360" w:lineRule="auto"/>
        <w:rPr>
          <w:sz w:val="28"/>
        </w:rPr>
      </w:pPr>
      <w:r>
        <w:rPr>
          <w:sz w:val="28"/>
          <w:lang w:val="uk-UA"/>
        </w:rPr>
        <w:t>Амирова Т. Заимствование и его роль в развитии и обогащении синонимии (на материале разносистемн</w:t>
      </w:r>
      <w:r>
        <w:rPr>
          <w:sz w:val="28"/>
        </w:rPr>
        <w:t>ы</w:t>
      </w:r>
      <w:r>
        <w:rPr>
          <w:sz w:val="28"/>
          <w:lang w:val="uk-UA"/>
        </w:rPr>
        <w:t xml:space="preserve">х языков): Дис… канд. филол. наук: 10.02.22. </w:t>
      </w:r>
      <w:r>
        <w:rPr>
          <w:sz w:val="28"/>
        </w:rPr>
        <w:t>–</w:t>
      </w:r>
      <w:r>
        <w:rPr>
          <w:sz w:val="28"/>
          <w:lang w:val="uk-UA"/>
        </w:rPr>
        <w:t xml:space="preserve"> Баку, 1975. – 234 с.</w:t>
      </w:r>
    </w:p>
    <w:p w:rsidR="00594E11" w:rsidRDefault="00594E11" w:rsidP="008B2274">
      <w:pPr>
        <w:pStyle w:val="afffffffc"/>
        <w:numPr>
          <w:ilvl w:val="0"/>
          <w:numId w:val="56"/>
        </w:numPr>
        <w:suppressAutoHyphens w:val="0"/>
        <w:spacing w:line="360" w:lineRule="auto"/>
        <w:rPr>
          <w:sz w:val="28"/>
        </w:rPr>
      </w:pPr>
      <w:r>
        <w:rPr>
          <w:sz w:val="28"/>
        </w:rPr>
        <w:t>Амосова Н.</w:t>
      </w:r>
      <w:r>
        <w:rPr>
          <w:sz w:val="28"/>
          <w:lang w:val="uk-UA"/>
        </w:rPr>
        <w:t xml:space="preserve"> </w:t>
      </w:r>
      <w:r>
        <w:rPr>
          <w:sz w:val="28"/>
        </w:rPr>
        <w:t>Н. Этимологические основы словарного состава современного английского языка. – М.: Изд-во лит. на иностр. яз</w:t>
      </w:r>
      <w:proofErr w:type="gramStart"/>
      <w:r>
        <w:rPr>
          <w:sz w:val="28"/>
        </w:rPr>
        <w:t xml:space="preserve">., </w:t>
      </w:r>
      <w:proofErr w:type="gramEnd"/>
      <w:r>
        <w:rPr>
          <w:sz w:val="28"/>
        </w:rPr>
        <w:t>1956. – 218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Антрушина Г.</w:t>
      </w:r>
      <w:r>
        <w:rPr>
          <w:sz w:val="28"/>
          <w:lang w:val="uk-UA"/>
        </w:rPr>
        <w:t xml:space="preserve"> </w:t>
      </w:r>
      <w:r>
        <w:rPr>
          <w:sz w:val="28"/>
        </w:rPr>
        <w:t>Б., Афанасьева О.</w:t>
      </w:r>
      <w:r>
        <w:rPr>
          <w:sz w:val="28"/>
          <w:lang w:val="uk-UA"/>
        </w:rPr>
        <w:t xml:space="preserve"> </w:t>
      </w:r>
      <w:r>
        <w:rPr>
          <w:sz w:val="28"/>
        </w:rPr>
        <w:t>В., Морозова Н.</w:t>
      </w:r>
      <w:r>
        <w:rPr>
          <w:sz w:val="28"/>
          <w:lang w:val="uk-UA"/>
        </w:rPr>
        <w:t xml:space="preserve"> </w:t>
      </w:r>
      <w:r>
        <w:rPr>
          <w:sz w:val="28"/>
        </w:rPr>
        <w:t>Н. Лексикология английского языка. – М.: Высш. шк., 1985. – 223 с.</w:t>
      </w:r>
    </w:p>
    <w:p w:rsidR="00594E11" w:rsidRDefault="00594E11" w:rsidP="008B2274">
      <w:pPr>
        <w:pStyle w:val="afffffffc"/>
        <w:numPr>
          <w:ilvl w:val="0"/>
          <w:numId w:val="56"/>
        </w:numPr>
        <w:suppressAutoHyphens w:val="0"/>
        <w:spacing w:line="360" w:lineRule="auto"/>
        <w:rPr>
          <w:sz w:val="28"/>
        </w:rPr>
      </w:pPr>
      <w:r>
        <w:rPr>
          <w:sz w:val="28"/>
        </w:rPr>
        <w:t>Апресян Ю.</w:t>
      </w:r>
      <w:r>
        <w:rPr>
          <w:sz w:val="28"/>
          <w:lang w:val="uk-UA"/>
        </w:rPr>
        <w:t xml:space="preserve"> </w:t>
      </w:r>
      <w:r>
        <w:rPr>
          <w:sz w:val="28"/>
        </w:rPr>
        <w:t>Д. Избранные труды. – 2-е изд.</w:t>
      </w:r>
      <w:r>
        <w:rPr>
          <w:sz w:val="28"/>
          <w:lang w:val="uk-UA"/>
        </w:rPr>
        <w:t xml:space="preserve"> </w:t>
      </w:r>
      <w:r>
        <w:rPr>
          <w:sz w:val="28"/>
        </w:rPr>
        <w:t>–</w:t>
      </w:r>
      <w:r>
        <w:rPr>
          <w:sz w:val="28"/>
          <w:lang w:val="uk-UA"/>
        </w:rPr>
        <w:t xml:space="preserve"> </w:t>
      </w:r>
      <w:r>
        <w:rPr>
          <w:sz w:val="28"/>
        </w:rPr>
        <w:t>М.: Языки русской культуры, 1995. – Т. 1: Лексическая семантика: Синоним. Средства языка. – 472 с.</w:t>
      </w:r>
    </w:p>
    <w:p w:rsidR="00594E11" w:rsidRDefault="00594E11" w:rsidP="008B2274">
      <w:pPr>
        <w:pStyle w:val="afffffffc"/>
        <w:numPr>
          <w:ilvl w:val="0"/>
          <w:numId w:val="56"/>
        </w:numPr>
        <w:suppressAutoHyphens w:val="0"/>
        <w:spacing w:line="360" w:lineRule="auto"/>
        <w:rPr>
          <w:sz w:val="28"/>
        </w:rPr>
      </w:pPr>
      <w:r>
        <w:rPr>
          <w:sz w:val="28"/>
        </w:rPr>
        <w:t>Аракин В.</w:t>
      </w:r>
      <w:r>
        <w:rPr>
          <w:sz w:val="28"/>
          <w:lang w:val="uk-UA"/>
        </w:rPr>
        <w:t xml:space="preserve"> </w:t>
      </w:r>
      <w:r>
        <w:rPr>
          <w:sz w:val="28"/>
        </w:rPr>
        <w:t>Д. История английского языка: Учеб</w:t>
      </w:r>
      <w:proofErr w:type="gramStart"/>
      <w:r>
        <w:rPr>
          <w:sz w:val="28"/>
        </w:rPr>
        <w:t>.</w:t>
      </w:r>
      <w:proofErr w:type="gramEnd"/>
      <w:r>
        <w:rPr>
          <w:sz w:val="28"/>
        </w:rPr>
        <w:t xml:space="preserve"> </w:t>
      </w:r>
      <w:proofErr w:type="gramStart"/>
      <w:r>
        <w:rPr>
          <w:sz w:val="28"/>
        </w:rPr>
        <w:t>п</w:t>
      </w:r>
      <w:proofErr w:type="gramEnd"/>
      <w:r>
        <w:rPr>
          <w:sz w:val="28"/>
        </w:rPr>
        <w:t xml:space="preserve">особие для студентов пед. ин-тов. – М.: Просвещение, 1985. – 256 с. </w:t>
      </w:r>
    </w:p>
    <w:p w:rsidR="00594E11" w:rsidRDefault="00594E11" w:rsidP="008B2274">
      <w:pPr>
        <w:pStyle w:val="afffffffc"/>
        <w:numPr>
          <w:ilvl w:val="0"/>
          <w:numId w:val="56"/>
        </w:numPr>
        <w:suppressAutoHyphens w:val="0"/>
        <w:spacing w:line="360" w:lineRule="auto"/>
        <w:rPr>
          <w:sz w:val="28"/>
        </w:rPr>
      </w:pPr>
      <w:r>
        <w:rPr>
          <w:sz w:val="28"/>
          <w:lang w:val="uk-UA"/>
        </w:rPr>
        <w:t>Аржанцева Н. В. Сложн</w:t>
      </w:r>
      <w:r>
        <w:rPr>
          <w:sz w:val="28"/>
        </w:rPr>
        <w:t>ые слова со вторым компонентом – отглагольным существительным в немецком и английском языках и их соответствий в русском языке: Автореф. дис…канд. филол. наук: 10.02.20 / Казан</w:t>
      </w:r>
      <w:proofErr w:type="gramStart"/>
      <w:r>
        <w:rPr>
          <w:sz w:val="28"/>
          <w:lang w:val="uk-UA"/>
        </w:rPr>
        <w:t>.</w:t>
      </w:r>
      <w:proofErr w:type="gramEnd"/>
      <w:r>
        <w:rPr>
          <w:sz w:val="28"/>
          <w:lang w:val="uk-UA"/>
        </w:rPr>
        <w:t xml:space="preserve"> </w:t>
      </w:r>
      <w:proofErr w:type="gramStart"/>
      <w:r>
        <w:rPr>
          <w:sz w:val="28"/>
          <w:lang w:val="uk-UA"/>
        </w:rPr>
        <w:t>п</w:t>
      </w:r>
      <w:proofErr w:type="gramEnd"/>
      <w:r>
        <w:rPr>
          <w:sz w:val="28"/>
          <w:lang w:val="uk-UA"/>
        </w:rPr>
        <w:t xml:space="preserve">ед. ин-т. </w:t>
      </w:r>
      <w:r>
        <w:rPr>
          <w:sz w:val="28"/>
        </w:rPr>
        <w:t>– Казань, 2004. – 22 с.</w:t>
      </w:r>
    </w:p>
    <w:p w:rsidR="00594E11" w:rsidRDefault="00594E11" w:rsidP="008B2274">
      <w:pPr>
        <w:pStyle w:val="afffffffc"/>
        <w:numPr>
          <w:ilvl w:val="0"/>
          <w:numId w:val="56"/>
        </w:numPr>
        <w:suppressAutoHyphens w:val="0"/>
        <w:spacing w:line="360" w:lineRule="auto"/>
        <w:rPr>
          <w:sz w:val="28"/>
          <w:lang w:val="uk-UA"/>
        </w:rPr>
      </w:pPr>
      <w:r>
        <w:rPr>
          <w:sz w:val="28"/>
        </w:rPr>
        <w:t>Аристова В. М. Англо-русские языковые контакты (англицизмы в русском языке). – Л.: Изд-во Ленингр. ун-та, 1978. – 151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lastRenderedPageBreak/>
        <w:t>Арнольд И. В. Семантическая структура слова в современном английском языке и методика его исследования. – Л.: Просвещение, 1966. – 192 с.</w:t>
      </w:r>
    </w:p>
    <w:p w:rsidR="00594E11" w:rsidRDefault="00594E11" w:rsidP="008B2274">
      <w:pPr>
        <w:pStyle w:val="afffffffc"/>
        <w:numPr>
          <w:ilvl w:val="0"/>
          <w:numId w:val="56"/>
        </w:numPr>
        <w:suppressAutoHyphens w:val="0"/>
        <w:spacing w:line="360" w:lineRule="auto"/>
        <w:rPr>
          <w:sz w:val="28"/>
        </w:rPr>
      </w:pPr>
      <w:r>
        <w:rPr>
          <w:sz w:val="28"/>
        </w:rPr>
        <w:t>Арутюнова Н. Д. Очерки по словообразованию в современном испанском языке. – М.: Изд-во Акад. наук СССР, 1961. – 151 с.</w:t>
      </w:r>
    </w:p>
    <w:p w:rsidR="00594E11" w:rsidRDefault="00594E11" w:rsidP="008B2274">
      <w:pPr>
        <w:pStyle w:val="afffffffc"/>
        <w:numPr>
          <w:ilvl w:val="0"/>
          <w:numId w:val="56"/>
        </w:numPr>
        <w:suppressAutoHyphens w:val="0"/>
        <w:spacing w:line="360" w:lineRule="auto"/>
        <w:rPr>
          <w:sz w:val="28"/>
        </w:rPr>
      </w:pPr>
      <w:r>
        <w:rPr>
          <w:sz w:val="28"/>
        </w:rPr>
        <w:t xml:space="preserve">Ахманова О.С. Экстралингвистические и внутрилингвистические факторы в функционировании и развитии языка // Теоретические проблемы современного советского языкознания. – М.: Наука, 1964. – С. 69 – 74. </w:t>
      </w:r>
    </w:p>
    <w:p w:rsidR="00594E11" w:rsidRDefault="00594E11" w:rsidP="008B2274">
      <w:pPr>
        <w:pStyle w:val="afffffffc"/>
        <w:numPr>
          <w:ilvl w:val="0"/>
          <w:numId w:val="56"/>
        </w:numPr>
        <w:suppressAutoHyphens w:val="0"/>
        <w:spacing w:line="360" w:lineRule="auto"/>
        <w:rPr>
          <w:sz w:val="28"/>
        </w:rPr>
      </w:pPr>
      <w:r>
        <w:rPr>
          <w:sz w:val="28"/>
          <w:lang w:val="uk-UA"/>
        </w:rPr>
        <w:t>А</w:t>
      </w:r>
      <w:r>
        <w:rPr>
          <w:sz w:val="28"/>
        </w:rPr>
        <w:t>худжанова К.</w:t>
      </w:r>
      <w:r>
        <w:rPr>
          <w:sz w:val="28"/>
          <w:lang w:val="uk-UA"/>
        </w:rPr>
        <w:t xml:space="preserve"> </w:t>
      </w:r>
      <w:r>
        <w:rPr>
          <w:sz w:val="28"/>
        </w:rPr>
        <w:t>Ю. Обогащение словарного состава языков народов СССР русской и через русский язык – интернациональной лексикой // Первая узб</w:t>
      </w:r>
      <w:r>
        <w:rPr>
          <w:sz w:val="28"/>
          <w:lang w:val="uk-UA"/>
        </w:rPr>
        <w:t>ек</w:t>
      </w:r>
      <w:proofErr w:type="gramStart"/>
      <w:r>
        <w:rPr>
          <w:sz w:val="28"/>
        </w:rPr>
        <w:t>.</w:t>
      </w:r>
      <w:proofErr w:type="gramEnd"/>
      <w:r>
        <w:rPr>
          <w:sz w:val="28"/>
        </w:rPr>
        <w:t xml:space="preserve"> </w:t>
      </w:r>
      <w:proofErr w:type="gramStart"/>
      <w:r>
        <w:rPr>
          <w:sz w:val="28"/>
        </w:rPr>
        <w:t>р</w:t>
      </w:r>
      <w:proofErr w:type="gramEnd"/>
      <w:r>
        <w:rPr>
          <w:sz w:val="28"/>
        </w:rPr>
        <w:t>есп. конф. молодых ученых по обществ. наукам.  – Ташкент, 1973. – С. 13 – 25.</w:t>
      </w:r>
    </w:p>
    <w:p w:rsidR="00594E11" w:rsidRDefault="00594E11" w:rsidP="008B2274">
      <w:pPr>
        <w:pStyle w:val="afffffffc"/>
        <w:numPr>
          <w:ilvl w:val="0"/>
          <w:numId w:val="56"/>
        </w:numPr>
        <w:suppressAutoHyphens w:val="0"/>
        <w:spacing w:line="360" w:lineRule="auto"/>
        <w:rPr>
          <w:sz w:val="28"/>
        </w:rPr>
      </w:pPr>
      <w:r>
        <w:rPr>
          <w:sz w:val="28"/>
        </w:rPr>
        <w:t>Ашиток Н. И. Полисемия как один из способов деривации // Русская филология: украинский вестник. – Харьков, 2001. – № 1 – 2. – С. 14 – 16.</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Балабін Л. В. Сучасний американський військовий сленг як проблема перекладу: Дис…канд. філол. наук: 10.02.16. </w:t>
      </w:r>
      <w:r>
        <w:rPr>
          <w:sz w:val="28"/>
        </w:rPr>
        <w:t>–</w:t>
      </w:r>
      <w:r>
        <w:rPr>
          <w:sz w:val="28"/>
          <w:lang w:val="uk-UA"/>
        </w:rPr>
        <w:t xml:space="preserve"> К., 2002. – 208 с. </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Барба Л. В. Лінгво-когнітивні особливості текстової ситуації “злочинна відповідальність” у різних функціональних стилях сучасної англійської мови: Дис…канд. філол. наук: 10.02.04. – К., 1999. – 157 с. </w:t>
      </w:r>
    </w:p>
    <w:p w:rsidR="00594E11" w:rsidRDefault="00594E11" w:rsidP="008B2274">
      <w:pPr>
        <w:pStyle w:val="afffffffc"/>
        <w:numPr>
          <w:ilvl w:val="0"/>
          <w:numId w:val="56"/>
        </w:numPr>
        <w:suppressAutoHyphens w:val="0"/>
        <w:spacing w:line="360" w:lineRule="auto"/>
        <w:rPr>
          <w:sz w:val="28"/>
        </w:rPr>
      </w:pPr>
      <w:r>
        <w:rPr>
          <w:sz w:val="28"/>
          <w:lang w:val="uk-UA"/>
        </w:rPr>
        <w:t>Беликова И. Ф. Морфологические преобразования в яз</w:t>
      </w:r>
      <w:r>
        <w:rPr>
          <w:sz w:val="28"/>
        </w:rPr>
        <w:t>ы</w:t>
      </w:r>
      <w:r>
        <w:rPr>
          <w:sz w:val="28"/>
          <w:lang w:val="uk-UA"/>
        </w:rPr>
        <w:t>ке как результат заимствований: Автореф. дис… канд. филол. наук: 10.02.04. – М., 1988. – 21 с.</w:t>
      </w:r>
    </w:p>
    <w:p w:rsidR="00594E11" w:rsidRDefault="00594E11" w:rsidP="008B2274">
      <w:pPr>
        <w:pStyle w:val="afffffffc"/>
        <w:numPr>
          <w:ilvl w:val="0"/>
          <w:numId w:val="56"/>
        </w:numPr>
        <w:suppressAutoHyphens w:val="0"/>
        <w:spacing w:line="360" w:lineRule="auto"/>
        <w:rPr>
          <w:sz w:val="28"/>
        </w:rPr>
      </w:pPr>
      <w:r>
        <w:rPr>
          <w:sz w:val="28"/>
        </w:rPr>
        <w:t>Белинене Т.</w:t>
      </w:r>
      <w:r>
        <w:rPr>
          <w:sz w:val="28"/>
          <w:lang w:val="uk-UA"/>
        </w:rPr>
        <w:t xml:space="preserve"> </w:t>
      </w:r>
      <w:r>
        <w:rPr>
          <w:sz w:val="28"/>
        </w:rPr>
        <w:t>В. Француз</w:t>
      </w:r>
      <w:r>
        <w:rPr>
          <w:sz w:val="28"/>
          <w:lang w:val="uk-UA"/>
        </w:rPr>
        <w:t>с</w:t>
      </w:r>
      <w:r>
        <w:rPr>
          <w:sz w:val="28"/>
        </w:rPr>
        <w:t>кие заимствования в австрийской художественной литературе: Автореф. дис…канд. филол. наук: 10.02.</w:t>
      </w:r>
      <w:r>
        <w:rPr>
          <w:sz w:val="28"/>
          <w:lang w:val="uk-UA"/>
        </w:rPr>
        <w:t>20</w:t>
      </w:r>
      <w:r>
        <w:rPr>
          <w:sz w:val="28"/>
        </w:rPr>
        <w:t>. – М., 1988. – 25 с.</w:t>
      </w:r>
    </w:p>
    <w:p w:rsidR="00594E11" w:rsidRDefault="00594E11" w:rsidP="008B2274">
      <w:pPr>
        <w:pStyle w:val="afffffffc"/>
        <w:numPr>
          <w:ilvl w:val="0"/>
          <w:numId w:val="56"/>
        </w:numPr>
        <w:suppressAutoHyphens w:val="0"/>
        <w:spacing w:line="360" w:lineRule="auto"/>
        <w:rPr>
          <w:sz w:val="28"/>
        </w:rPr>
      </w:pPr>
      <w:r>
        <w:rPr>
          <w:sz w:val="28"/>
        </w:rPr>
        <w:t>Беляева Т.</w:t>
      </w:r>
      <w:r>
        <w:rPr>
          <w:sz w:val="28"/>
          <w:lang w:val="uk-UA"/>
        </w:rPr>
        <w:t xml:space="preserve"> </w:t>
      </w:r>
      <w:r>
        <w:rPr>
          <w:sz w:val="28"/>
        </w:rPr>
        <w:t>М. Роль основ в суффиксации // История языка и литературы. – Л., 1972. – № 14. – С. 135 – 142.</w:t>
      </w:r>
    </w:p>
    <w:p w:rsidR="00594E11" w:rsidRDefault="00594E11" w:rsidP="008B2274">
      <w:pPr>
        <w:pStyle w:val="afffffffc"/>
        <w:numPr>
          <w:ilvl w:val="0"/>
          <w:numId w:val="56"/>
        </w:numPr>
        <w:suppressAutoHyphens w:val="0"/>
        <w:spacing w:line="360" w:lineRule="auto"/>
        <w:rPr>
          <w:sz w:val="28"/>
        </w:rPr>
      </w:pPr>
      <w:r>
        <w:rPr>
          <w:sz w:val="28"/>
          <w:lang w:val="uk-UA"/>
        </w:rPr>
        <w:t xml:space="preserve">Береза А. С. Семантичні групи німецьких термінів кримінального права і процесу // Теорія і практика перекладу: Респ. міжвід. наук. зб. </w:t>
      </w:r>
      <w:r>
        <w:rPr>
          <w:sz w:val="28"/>
        </w:rPr>
        <w:t>–</w:t>
      </w:r>
      <w:r>
        <w:rPr>
          <w:sz w:val="28"/>
          <w:lang w:val="uk-UA"/>
        </w:rPr>
        <w:t xml:space="preserve"> К., 1981. </w:t>
      </w:r>
      <w:r>
        <w:rPr>
          <w:sz w:val="28"/>
        </w:rPr>
        <w:t>–</w:t>
      </w:r>
      <w:r>
        <w:rPr>
          <w:sz w:val="28"/>
          <w:lang w:val="uk-UA"/>
        </w:rPr>
        <w:t xml:space="preserve">  Вип. 6. – С. 55 </w:t>
      </w:r>
      <w:r>
        <w:rPr>
          <w:sz w:val="28"/>
        </w:rPr>
        <w:t>–</w:t>
      </w:r>
      <w:r>
        <w:rPr>
          <w:sz w:val="28"/>
          <w:lang w:val="uk-UA"/>
        </w:rPr>
        <w:t xml:space="preserve"> 61.</w:t>
      </w:r>
    </w:p>
    <w:p w:rsidR="00594E11" w:rsidRDefault="00594E11" w:rsidP="008B2274">
      <w:pPr>
        <w:pStyle w:val="afffffffc"/>
        <w:numPr>
          <w:ilvl w:val="0"/>
          <w:numId w:val="56"/>
        </w:numPr>
        <w:suppressAutoHyphens w:val="0"/>
        <w:spacing w:line="360" w:lineRule="auto"/>
        <w:rPr>
          <w:sz w:val="28"/>
        </w:rPr>
      </w:pPr>
      <w:r>
        <w:rPr>
          <w:sz w:val="28"/>
        </w:rPr>
        <w:t>Беркетова З.</w:t>
      </w:r>
      <w:r>
        <w:rPr>
          <w:sz w:val="28"/>
          <w:lang w:val="uk-UA"/>
        </w:rPr>
        <w:t xml:space="preserve"> </w:t>
      </w:r>
      <w:r>
        <w:rPr>
          <w:sz w:val="28"/>
        </w:rPr>
        <w:t>В. Иерархические и паралельные связи мотивационных полей современного немецкого языка // Вопросы языкознания. – 1984. – № 4. – С. 131 – 139.</w:t>
      </w:r>
    </w:p>
    <w:p w:rsidR="00594E11" w:rsidRDefault="00594E11" w:rsidP="008B2274">
      <w:pPr>
        <w:pStyle w:val="afffffffc"/>
        <w:numPr>
          <w:ilvl w:val="0"/>
          <w:numId w:val="56"/>
        </w:numPr>
        <w:suppressAutoHyphens w:val="0"/>
        <w:spacing w:line="360" w:lineRule="auto"/>
        <w:rPr>
          <w:sz w:val="28"/>
          <w:shd w:val="pct12" w:color="auto" w:fill="FFFFFF"/>
        </w:rPr>
      </w:pPr>
      <w:r>
        <w:rPr>
          <w:sz w:val="28"/>
        </w:rPr>
        <w:lastRenderedPageBreak/>
        <w:t>Биржакова Е.</w:t>
      </w:r>
      <w:r>
        <w:rPr>
          <w:sz w:val="28"/>
          <w:lang w:val="uk-UA"/>
        </w:rPr>
        <w:t xml:space="preserve"> </w:t>
      </w:r>
      <w:r>
        <w:rPr>
          <w:sz w:val="28"/>
        </w:rPr>
        <w:t>Э., Войнова Л.</w:t>
      </w:r>
      <w:r>
        <w:rPr>
          <w:sz w:val="28"/>
          <w:lang w:val="uk-UA"/>
        </w:rPr>
        <w:t xml:space="preserve"> </w:t>
      </w:r>
      <w:r>
        <w:rPr>
          <w:sz w:val="28"/>
        </w:rPr>
        <w:t>А., Кутина Л.</w:t>
      </w:r>
      <w:r>
        <w:rPr>
          <w:sz w:val="28"/>
          <w:lang w:val="uk-UA"/>
        </w:rPr>
        <w:t xml:space="preserve"> </w:t>
      </w:r>
      <w:r>
        <w:rPr>
          <w:sz w:val="28"/>
        </w:rPr>
        <w:t xml:space="preserve">Л. Очерки по исторической лексикологии русского языка </w:t>
      </w:r>
      <w:r>
        <w:rPr>
          <w:sz w:val="28"/>
          <w:lang w:val="en-US"/>
        </w:rPr>
        <w:t>XVIII</w:t>
      </w:r>
      <w:r>
        <w:rPr>
          <w:sz w:val="28"/>
        </w:rPr>
        <w:t xml:space="preserve"> века. Язык</w:t>
      </w:r>
      <w:r>
        <w:rPr>
          <w:sz w:val="28"/>
          <w:lang w:val="uk-UA"/>
        </w:rPr>
        <w:t>о</w:t>
      </w:r>
      <w:r>
        <w:rPr>
          <w:sz w:val="28"/>
        </w:rPr>
        <w:t>вые контакты и заимствования. – Л.: Наука, 1972. – 431 с.</w:t>
      </w:r>
    </w:p>
    <w:p w:rsidR="00594E11" w:rsidRDefault="00594E11" w:rsidP="008B2274">
      <w:pPr>
        <w:pStyle w:val="afffffffc"/>
        <w:numPr>
          <w:ilvl w:val="0"/>
          <w:numId w:val="56"/>
        </w:numPr>
        <w:suppressAutoHyphens w:val="0"/>
        <w:spacing w:line="360" w:lineRule="auto"/>
        <w:rPr>
          <w:sz w:val="28"/>
        </w:rPr>
      </w:pPr>
      <w:r>
        <w:rPr>
          <w:sz w:val="28"/>
          <w:lang w:val="uk-UA"/>
        </w:rPr>
        <w:t>Білецький А. О. Про мову і мовознавство. – К.: АртЕк, 1996.  – 224 с.</w:t>
      </w:r>
    </w:p>
    <w:p w:rsidR="00594E11" w:rsidRDefault="00594E11" w:rsidP="008B2274">
      <w:pPr>
        <w:pStyle w:val="afffffffc"/>
        <w:numPr>
          <w:ilvl w:val="0"/>
          <w:numId w:val="56"/>
        </w:numPr>
        <w:suppressAutoHyphens w:val="0"/>
        <w:spacing w:line="360" w:lineRule="auto"/>
        <w:rPr>
          <w:sz w:val="28"/>
        </w:rPr>
      </w:pPr>
      <w:r>
        <w:rPr>
          <w:sz w:val="28"/>
        </w:rPr>
        <w:t>Богородский Б. Л. Выступление на совещании по лингвистическим проблемам научно-технической терминологии // Лингвистические проблемы научно-технической терминологии. – М: Наука, 1970. – С. 185–187.</w:t>
      </w:r>
    </w:p>
    <w:p w:rsidR="00594E11" w:rsidRDefault="00594E11" w:rsidP="008B2274">
      <w:pPr>
        <w:pStyle w:val="afffffffc"/>
        <w:numPr>
          <w:ilvl w:val="0"/>
          <w:numId w:val="56"/>
        </w:numPr>
        <w:suppressAutoHyphens w:val="0"/>
        <w:spacing w:line="360" w:lineRule="auto"/>
        <w:rPr>
          <w:sz w:val="28"/>
        </w:rPr>
      </w:pPr>
      <w:r>
        <w:rPr>
          <w:sz w:val="28"/>
        </w:rPr>
        <w:t>Богородский Б. Л. Русская судоходная терминология в историческом аспекте: Автореф. дис… д-ра филол. наук: 10.02.01. – Л., 1964. – 32 с.</w:t>
      </w:r>
    </w:p>
    <w:p w:rsidR="00594E11" w:rsidRDefault="00594E11" w:rsidP="008B2274">
      <w:pPr>
        <w:pStyle w:val="afffffffc"/>
        <w:numPr>
          <w:ilvl w:val="0"/>
          <w:numId w:val="56"/>
        </w:numPr>
        <w:suppressAutoHyphens w:val="0"/>
        <w:spacing w:line="360" w:lineRule="auto"/>
        <w:rPr>
          <w:sz w:val="28"/>
        </w:rPr>
      </w:pPr>
      <w:r>
        <w:rPr>
          <w:sz w:val="28"/>
        </w:rPr>
        <w:t>Борисенко И.</w:t>
      </w:r>
      <w:r>
        <w:rPr>
          <w:sz w:val="28"/>
          <w:lang w:val="uk-UA"/>
        </w:rPr>
        <w:t xml:space="preserve"> </w:t>
      </w:r>
      <w:r>
        <w:rPr>
          <w:sz w:val="28"/>
        </w:rPr>
        <w:t>И., Лапогонова Л.</w:t>
      </w:r>
      <w:r>
        <w:rPr>
          <w:sz w:val="28"/>
          <w:lang w:val="uk-UA"/>
        </w:rPr>
        <w:t xml:space="preserve"> </w:t>
      </w:r>
      <w:r>
        <w:rPr>
          <w:sz w:val="28"/>
        </w:rPr>
        <w:t>А., Медведева Л.</w:t>
      </w:r>
      <w:r>
        <w:rPr>
          <w:sz w:val="28"/>
          <w:lang w:val="uk-UA"/>
        </w:rPr>
        <w:t xml:space="preserve"> </w:t>
      </w:r>
      <w:r>
        <w:rPr>
          <w:sz w:val="28"/>
        </w:rPr>
        <w:t>М. О некоторых особенностях политико-правовой терминологии (на материале современного английского языка) // Вестник Киев</w:t>
      </w:r>
      <w:proofErr w:type="gramStart"/>
      <w:r>
        <w:rPr>
          <w:sz w:val="28"/>
        </w:rPr>
        <w:t>.</w:t>
      </w:r>
      <w:proofErr w:type="gramEnd"/>
      <w:r>
        <w:rPr>
          <w:sz w:val="28"/>
        </w:rPr>
        <w:t xml:space="preserve"> </w:t>
      </w:r>
      <w:proofErr w:type="gramStart"/>
      <w:r>
        <w:rPr>
          <w:sz w:val="28"/>
        </w:rPr>
        <w:t>у</w:t>
      </w:r>
      <w:proofErr w:type="gramEnd"/>
      <w:r>
        <w:rPr>
          <w:sz w:val="28"/>
        </w:rPr>
        <w:t>н-та. Серия: Международные отношения и международное право. – К., 1977. – Вып. 4. – С. 96</w:t>
      </w:r>
      <w:r>
        <w:rPr>
          <w:sz w:val="28"/>
          <w:lang w:val="uk-UA"/>
        </w:rPr>
        <w:t xml:space="preserve"> </w:t>
      </w:r>
      <w:r>
        <w:rPr>
          <w:sz w:val="28"/>
        </w:rPr>
        <w:t>–</w:t>
      </w:r>
      <w:r>
        <w:rPr>
          <w:sz w:val="28"/>
          <w:lang w:val="uk-UA"/>
        </w:rPr>
        <w:t xml:space="preserve"> </w:t>
      </w:r>
      <w:r>
        <w:rPr>
          <w:sz w:val="28"/>
        </w:rPr>
        <w:t>103.</w:t>
      </w:r>
    </w:p>
    <w:p w:rsidR="00594E11" w:rsidRDefault="00594E11" w:rsidP="008B2274">
      <w:pPr>
        <w:pStyle w:val="afffffffc"/>
        <w:numPr>
          <w:ilvl w:val="0"/>
          <w:numId w:val="56"/>
        </w:numPr>
        <w:suppressAutoHyphens w:val="0"/>
        <w:spacing w:line="360" w:lineRule="auto"/>
        <w:rPr>
          <w:sz w:val="28"/>
        </w:rPr>
      </w:pPr>
      <w:r>
        <w:rPr>
          <w:sz w:val="28"/>
        </w:rPr>
        <w:t>Борискина О. В. Словообразовательная парадигма прилагательного (на материале современного французского языка): Автореф. дис… канд. филол. наук: 10.02.05. – М., 2004. – 23 с.</w:t>
      </w:r>
    </w:p>
    <w:p w:rsidR="00594E11" w:rsidRDefault="00594E11" w:rsidP="008B2274">
      <w:pPr>
        <w:pStyle w:val="afffffffc"/>
        <w:numPr>
          <w:ilvl w:val="0"/>
          <w:numId w:val="56"/>
        </w:numPr>
        <w:suppressAutoHyphens w:val="0"/>
        <w:spacing w:line="360" w:lineRule="auto"/>
        <w:rPr>
          <w:sz w:val="28"/>
        </w:rPr>
      </w:pPr>
      <w:r>
        <w:rPr>
          <w:sz w:val="28"/>
        </w:rPr>
        <w:t>Бортничук Е. Н., Василенко И. В., Пастушенко Л. П. Словообразование в современном английском языке</w:t>
      </w:r>
      <w:r>
        <w:rPr>
          <w:i/>
          <w:sz w:val="28"/>
        </w:rPr>
        <w:t>.</w:t>
      </w:r>
      <w:r>
        <w:rPr>
          <w:sz w:val="28"/>
        </w:rPr>
        <w:t xml:space="preserve"> – К.: Вища шк., 1988. – 264 </w:t>
      </w:r>
      <w:r>
        <w:rPr>
          <w:sz w:val="28"/>
          <w:lang w:val="en-US"/>
        </w:rPr>
        <w:t>c</w:t>
      </w:r>
      <w:r>
        <w:rPr>
          <w:sz w:val="28"/>
        </w:rPr>
        <w:t>.</w:t>
      </w:r>
      <w:r>
        <w:rPr>
          <w:sz w:val="28"/>
          <w:lang w:val="uk-UA"/>
        </w:rPr>
        <w:t xml:space="preserve"> </w:t>
      </w:r>
    </w:p>
    <w:p w:rsidR="00594E11" w:rsidRDefault="00594E11" w:rsidP="008B2274">
      <w:pPr>
        <w:pStyle w:val="afffffffc"/>
        <w:numPr>
          <w:ilvl w:val="0"/>
          <w:numId w:val="56"/>
        </w:numPr>
        <w:suppressAutoHyphens w:val="0"/>
        <w:spacing w:line="360" w:lineRule="auto"/>
        <w:rPr>
          <w:sz w:val="28"/>
        </w:rPr>
      </w:pPr>
      <w:r>
        <w:rPr>
          <w:sz w:val="28"/>
        </w:rPr>
        <w:t xml:space="preserve">Брагина М. К. Заимствование </w:t>
      </w:r>
      <w:proofErr w:type="gramStart"/>
      <w:r>
        <w:rPr>
          <w:sz w:val="28"/>
        </w:rPr>
        <w:t>англо-американизмов</w:t>
      </w:r>
      <w:proofErr w:type="gramEnd"/>
      <w:r>
        <w:rPr>
          <w:sz w:val="28"/>
        </w:rPr>
        <w:t xml:space="preserve"> французским языком с середины </w:t>
      </w:r>
      <w:r>
        <w:rPr>
          <w:sz w:val="28"/>
          <w:lang w:val="en-US"/>
        </w:rPr>
        <w:t>XIX</w:t>
      </w:r>
      <w:r>
        <w:rPr>
          <w:sz w:val="28"/>
        </w:rPr>
        <w:t xml:space="preserve"> века (на материале нарицательных имен существительных): Дис…канд. филол. наук: 10.02.05. – М., 1968. – 243 с.</w:t>
      </w:r>
    </w:p>
    <w:p w:rsidR="00594E11" w:rsidRDefault="00594E11" w:rsidP="008B2274">
      <w:pPr>
        <w:pStyle w:val="afffffffc"/>
        <w:numPr>
          <w:ilvl w:val="0"/>
          <w:numId w:val="56"/>
        </w:numPr>
        <w:suppressAutoHyphens w:val="0"/>
        <w:spacing w:line="360" w:lineRule="auto"/>
        <w:rPr>
          <w:sz w:val="28"/>
          <w:lang w:val="uk-UA"/>
        </w:rPr>
      </w:pPr>
      <w:r>
        <w:rPr>
          <w:sz w:val="28"/>
          <w:lang w:val="uk-UA"/>
        </w:rPr>
        <w:t>Бриц</w:t>
      </w:r>
      <w:r>
        <w:rPr>
          <w:sz w:val="28"/>
        </w:rPr>
        <w:t>ы</w:t>
      </w:r>
      <w:r>
        <w:rPr>
          <w:sz w:val="28"/>
          <w:lang w:val="uk-UA"/>
        </w:rPr>
        <w:t xml:space="preserve">н М. А. Юридическая терминология в восточно-славянской письменности до </w:t>
      </w:r>
      <w:r>
        <w:rPr>
          <w:sz w:val="28"/>
          <w:lang w:val="en-US"/>
        </w:rPr>
        <w:t>XV</w:t>
      </w:r>
      <w:r>
        <w:rPr>
          <w:sz w:val="28"/>
        </w:rPr>
        <w:t xml:space="preserve"> века: Автореф. дис… д-ра</w:t>
      </w:r>
      <w:r>
        <w:rPr>
          <w:sz w:val="28"/>
          <w:lang w:val="uk-UA"/>
        </w:rPr>
        <w:t xml:space="preserve"> филол. наук: 10.02.22. – Хмельницкий, 1967. – 38 с.</w:t>
      </w:r>
    </w:p>
    <w:p w:rsidR="00594E11" w:rsidRDefault="00594E11" w:rsidP="008B2274">
      <w:pPr>
        <w:pStyle w:val="afffffffc"/>
        <w:numPr>
          <w:ilvl w:val="0"/>
          <w:numId w:val="56"/>
        </w:numPr>
        <w:suppressAutoHyphens w:val="0"/>
        <w:spacing w:line="360" w:lineRule="auto"/>
        <w:rPr>
          <w:sz w:val="28"/>
        </w:rPr>
      </w:pPr>
      <w:r>
        <w:rPr>
          <w:sz w:val="28"/>
        </w:rPr>
        <w:t>Брофман М.</w:t>
      </w:r>
      <w:r>
        <w:rPr>
          <w:sz w:val="28"/>
          <w:lang w:val="uk-UA"/>
        </w:rPr>
        <w:t xml:space="preserve"> </w:t>
      </w:r>
      <w:r>
        <w:rPr>
          <w:sz w:val="28"/>
        </w:rPr>
        <w:t xml:space="preserve">В. Лексическая ассимиляция французских заимствований в английском литературном языке </w:t>
      </w:r>
      <w:r>
        <w:rPr>
          <w:sz w:val="28"/>
          <w:lang w:val="en-US"/>
        </w:rPr>
        <w:t>XVII</w:t>
      </w:r>
      <w:r>
        <w:rPr>
          <w:sz w:val="28"/>
        </w:rPr>
        <w:t xml:space="preserve"> – </w:t>
      </w:r>
      <w:r>
        <w:rPr>
          <w:sz w:val="28"/>
          <w:lang w:val="en-US"/>
        </w:rPr>
        <w:t>XVIII</w:t>
      </w:r>
      <w:r>
        <w:rPr>
          <w:sz w:val="28"/>
        </w:rPr>
        <w:t xml:space="preserve"> веков // Учен</w:t>
      </w:r>
      <w:proofErr w:type="gramStart"/>
      <w:r>
        <w:rPr>
          <w:sz w:val="28"/>
        </w:rPr>
        <w:t>.</w:t>
      </w:r>
      <w:proofErr w:type="gramEnd"/>
      <w:r>
        <w:rPr>
          <w:sz w:val="28"/>
        </w:rPr>
        <w:t xml:space="preserve"> </w:t>
      </w:r>
      <w:proofErr w:type="gramStart"/>
      <w:r>
        <w:rPr>
          <w:sz w:val="28"/>
        </w:rPr>
        <w:t>з</w:t>
      </w:r>
      <w:proofErr w:type="gramEnd"/>
      <w:r>
        <w:rPr>
          <w:sz w:val="28"/>
        </w:rPr>
        <w:t xml:space="preserve">ап. Алма-Атин. пед. ин-та. – Алма-Ата, 1957. – Вып. 8. – С. 3 – 27. </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 xml:space="preserve">Бруннер К. История английского языка: Пер. с </w:t>
      </w:r>
      <w:proofErr w:type="gramStart"/>
      <w:r>
        <w:rPr>
          <w:sz w:val="28"/>
        </w:rPr>
        <w:t>нем</w:t>
      </w:r>
      <w:proofErr w:type="gramEnd"/>
      <w:r>
        <w:rPr>
          <w:sz w:val="28"/>
        </w:rPr>
        <w:t xml:space="preserve">. С.Х. Васильева. – М.: Изд-во иностр. </w:t>
      </w:r>
      <w:proofErr w:type="gramStart"/>
      <w:r>
        <w:rPr>
          <w:sz w:val="28"/>
        </w:rPr>
        <w:t>лит</w:t>
      </w:r>
      <w:proofErr w:type="gramEnd"/>
      <w:r>
        <w:rPr>
          <w:sz w:val="28"/>
        </w:rPr>
        <w:t>., 1955. – Т. 1. – 324 с.</w:t>
      </w:r>
    </w:p>
    <w:p w:rsidR="00594E11" w:rsidRDefault="00594E11" w:rsidP="008B2274">
      <w:pPr>
        <w:pStyle w:val="afffffffc"/>
        <w:numPr>
          <w:ilvl w:val="0"/>
          <w:numId w:val="56"/>
        </w:numPr>
        <w:suppressAutoHyphens w:val="0"/>
        <w:spacing w:line="360" w:lineRule="auto"/>
        <w:rPr>
          <w:sz w:val="28"/>
          <w:lang w:val="uk-UA"/>
        </w:rPr>
      </w:pPr>
      <w:r>
        <w:rPr>
          <w:sz w:val="28"/>
        </w:rPr>
        <w:t>Будагов Р.</w:t>
      </w:r>
      <w:r>
        <w:rPr>
          <w:sz w:val="28"/>
          <w:lang w:val="uk-UA"/>
        </w:rPr>
        <w:t xml:space="preserve"> </w:t>
      </w:r>
      <w:r>
        <w:rPr>
          <w:sz w:val="28"/>
        </w:rPr>
        <w:t xml:space="preserve">А. Введение в науку о языке. – М.: Просвещение, 1965. – 429 с. </w:t>
      </w:r>
    </w:p>
    <w:p w:rsidR="00594E11" w:rsidRDefault="00594E11" w:rsidP="008B2274">
      <w:pPr>
        <w:pStyle w:val="afffffffc"/>
        <w:numPr>
          <w:ilvl w:val="0"/>
          <w:numId w:val="56"/>
        </w:numPr>
        <w:suppressAutoHyphens w:val="0"/>
        <w:spacing w:line="360" w:lineRule="auto"/>
        <w:rPr>
          <w:sz w:val="28"/>
        </w:rPr>
      </w:pPr>
      <w:r>
        <w:rPr>
          <w:sz w:val="28"/>
        </w:rPr>
        <w:lastRenderedPageBreak/>
        <w:t xml:space="preserve">Будагов Р. А. История слов в истории общества. – М.: Просвещение, 1971. – 269 с. </w:t>
      </w:r>
    </w:p>
    <w:p w:rsidR="00594E11" w:rsidRDefault="00594E11" w:rsidP="008B2274">
      <w:pPr>
        <w:pStyle w:val="afffffffc"/>
        <w:numPr>
          <w:ilvl w:val="0"/>
          <w:numId w:val="56"/>
        </w:numPr>
        <w:suppressAutoHyphens w:val="0"/>
        <w:spacing w:line="360" w:lineRule="auto"/>
        <w:rPr>
          <w:sz w:val="28"/>
        </w:rPr>
      </w:pPr>
      <w:r>
        <w:rPr>
          <w:sz w:val="28"/>
        </w:rPr>
        <w:t>Бушин И.</w:t>
      </w:r>
      <w:r>
        <w:rPr>
          <w:sz w:val="28"/>
          <w:lang w:val="uk-UA"/>
        </w:rPr>
        <w:t xml:space="preserve"> </w:t>
      </w:r>
      <w:r>
        <w:rPr>
          <w:sz w:val="28"/>
        </w:rPr>
        <w:t xml:space="preserve">В. Формирование вторичных терминосистем и их специфика (на материале терминологии судебной медицины русского и английского языков): Дис… канд. филол. наук: 10.02.19. – Саратов, 1996. – 241 с. </w:t>
      </w:r>
    </w:p>
    <w:p w:rsidR="00594E11" w:rsidRDefault="00594E11" w:rsidP="008B2274">
      <w:pPr>
        <w:pStyle w:val="afffffffc"/>
        <w:numPr>
          <w:ilvl w:val="0"/>
          <w:numId w:val="56"/>
        </w:numPr>
        <w:suppressAutoHyphens w:val="0"/>
        <w:spacing w:line="360" w:lineRule="auto"/>
        <w:rPr>
          <w:rStyle w:val="affffffffffffffffffff6"/>
          <w:sz w:val="28"/>
        </w:rPr>
      </w:pPr>
      <w:r>
        <w:rPr>
          <w:sz w:val="28"/>
        </w:rPr>
        <w:t>Буянова Л. Ю. Термин как единица логоса. – Краснодар: Кубан. гос. ун-т</w:t>
      </w:r>
      <w:proofErr w:type="gramStart"/>
      <w:r>
        <w:rPr>
          <w:sz w:val="28"/>
        </w:rPr>
        <w:t xml:space="preserve">., </w:t>
      </w:r>
      <w:proofErr w:type="gramEnd"/>
      <w:r>
        <w:rPr>
          <w:sz w:val="28"/>
        </w:rPr>
        <w:t>2002. – 184 с.</w:t>
      </w:r>
    </w:p>
    <w:p w:rsidR="00594E11" w:rsidRDefault="00594E11" w:rsidP="008B2274">
      <w:pPr>
        <w:pStyle w:val="afffffffc"/>
        <w:numPr>
          <w:ilvl w:val="0"/>
          <w:numId w:val="56"/>
        </w:numPr>
        <w:suppressAutoHyphens w:val="0"/>
        <w:spacing w:line="360" w:lineRule="auto"/>
        <w:rPr>
          <w:sz w:val="28"/>
        </w:rPr>
      </w:pPr>
      <w:r>
        <w:rPr>
          <w:sz w:val="28"/>
        </w:rPr>
        <w:t>Бялик В.</w:t>
      </w:r>
      <w:r>
        <w:rPr>
          <w:sz w:val="28"/>
          <w:lang w:val="uk-UA"/>
        </w:rPr>
        <w:t xml:space="preserve"> </w:t>
      </w:r>
      <w:r>
        <w:rPr>
          <w:sz w:val="28"/>
        </w:rPr>
        <w:t>Д. Структурно-семантические особенности и мотивированость научно-технических терминов в современном английском языке (на материале терминологии вычислительной техники): Дис… канд. филол. наук: 10.02.04. – К., 1985. – 196 с.</w:t>
      </w:r>
    </w:p>
    <w:p w:rsidR="00594E11" w:rsidRDefault="00594E11" w:rsidP="008B2274">
      <w:pPr>
        <w:pStyle w:val="afffffffc"/>
        <w:numPr>
          <w:ilvl w:val="0"/>
          <w:numId w:val="56"/>
        </w:numPr>
        <w:suppressAutoHyphens w:val="0"/>
        <w:spacing w:line="360" w:lineRule="auto"/>
        <w:rPr>
          <w:sz w:val="28"/>
        </w:rPr>
      </w:pPr>
      <w:r>
        <w:rPr>
          <w:sz w:val="28"/>
        </w:rPr>
        <w:t>Вайнрайх У. Языковые контакты. Состояние и проблемы исследования: Пер. с англ. Ю. А. Жлуктенко. –  К.: Вища шк., 1979. – 263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Вайнштейн А.</w:t>
      </w:r>
      <w:r>
        <w:rPr>
          <w:sz w:val="28"/>
          <w:lang w:val="uk-UA"/>
        </w:rPr>
        <w:t xml:space="preserve"> </w:t>
      </w:r>
      <w:r>
        <w:rPr>
          <w:sz w:val="28"/>
        </w:rPr>
        <w:t>Л. Об унификации и составлении словаря математических терминов // Материалы конф. по опыту и перспективе применения математических и электронно-вычислительных машин. – Новосибирск, 1962. – С. 33 – 36.</w:t>
      </w:r>
      <w:r>
        <w:rPr>
          <w:sz w:val="28"/>
          <w:shd w:val="pct12" w:color="auto" w:fill="FFFFFF"/>
        </w:rPr>
        <w:t xml:space="preserve"> </w:t>
      </w:r>
    </w:p>
    <w:p w:rsidR="00594E11" w:rsidRDefault="00594E11" w:rsidP="008B2274">
      <w:pPr>
        <w:pStyle w:val="afffffffc"/>
        <w:numPr>
          <w:ilvl w:val="0"/>
          <w:numId w:val="56"/>
        </w:numPr>
        <w:suppressAutoHyphens w:val="0"/>
        <w:spacing w:line="360" w:lineRule="auto"/>
        <w:rPr>
          <w:sz w:val="28"/>
        </w:rPr>
      </w:pPr>
      <w:r>
        <w:rPr>
          <w:sz w:val="28"/>
        </w:rPr>
        <w:t>Васильева Л.</w:t>
      </w:r>
      <w:r>
        <w:rPr>
          <w:sz w:val="28"/>
          <w:lang w:val="uk-UA"/>
        </w:rPr>
        <w:t xml:space="preserve"> </w:t>
      </w:r>
      <w:r>
        <w:rPr>
          <w:sz w:val="28"/>
        </w:rPr>
        <w:t>В. Обогащение современного немецкого языка иноязычными заимствованиями (экспериментально-типологическое исследование на материале англицизмов): Автореф. дис…канд. филол. наук: 10.02.04. – Пятигорск, 2004. – 16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Виноградов В.</w:t>
      </w:r>
      <w:r>
        <w:rPr>
          <w:sz w:val="28"/>
          <w:lang w:val="uk-UA"/>
        </w:rPr>
        <w:t xml:space="preserve"> </w:t>
      </w:r>
      <w:r>
        <w:rPr>
          <w:sz w:val="28"/>
        </w:rPr>
        <w:t>В. Русский язык (Грамматическое учение о слове). – 3-е изд. – М.: Высш. шк., 1986. – 640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 xml:space="preserve">Волохов Ю. К. Словарные заимствования, пополнившие английскую лексику в </w:t>
      </w:r>
      <w:r>
        <w:rPr>
          <w:sz w:val="28"/>
          <w:lang w:val="en-US"/>
        </w:rPr>
        <w:t>XX</w:t>
      </w:r>
      <w:r>
        <w:rPr>
          <w:sz w:val="28"/>
        </w:rPr>
        <w:t xml:space="preserve"> в.: Дис…канд. филол. наук: 10.02.04. – Киев, 1974. – 216 с.</w:t>
      </w:r>
    </w:p>
    <w:p w:rsidR="00594E11" w:rsidRDefault="00594E11" w:rsidP="008B2274">
      <w:pPr>
        <w:pStyle w:val="afffffffc"/>
        <w:numPr>
          <w:ilvl w:val="0"/>
          <w:numId w:val="56"/>
        </w:numPr>
        <w:suppressAutoHyphens w:val="0"/>
        <w:spacing w:line="360" w:lineRule="auto"/>
        <w:rPr>
          <w:sz w:val="28"/>
        </w:rPr>
      </w:pPr>
      <w:r>
        <w:rPr>
          <w:sz w:val="28"/>
        </w:rPr>
        <w:t>Волоцкая З.</w:t>
      </w:r>
      <w:r>
        <w:rPr>
          <w:sz w:val="28"/>
          <w:lang w:val="uk-UA"/>
        </w:rPr>
        <w:t xml:space="preserve"> </w:t>
      </w:r>
      <w:r>
        <w:rPr>
          <w:sz w:val="28"/>
        </w:rPr>
        <w:t>М. К сопоставительному описанию славянских языков // Вопросы языкознания. – 1975. – № 5. – С. 38 – 53.</w:t>
      </w:r>
    </w:p>
    <w:p w:rsidR="00594E11" w:rsidRDefault="00594E11" w:rsidP="008B2274">
      <w:pPr>
        <w:pStyle w:val="afffffffc"/>
        <w:numPr>
          <w:ilvl w:val="0"/>
          <w:numId w:val="56"/>
        </w:numPr>
        <w:suppressAutoHyphens w:val="0"/>
        <w:spacing w:line="360" w:lineRule="auto"/>
        <w:rPr>
          <w:sz w:val="28"/>
        </w:rPr>
      </w:pPr>
      <w:r>
        <w:rPr>
          <w:sz w:val="28"/>
        </w:rPr>
        <w:t>Воробьева И. Н. Семантика музыкального термина и ее динамика // Сопоставительное изучение семантической динамики: Сб. науч. тр. – М.: Изд-во Моск. ун-та, 1986. – С. 72 – 81.</w:t>
      </w:r>
    </w:p>
    <w:p w:rsidR="00594E11" w:rsidRDefault="00594E11" w:rsidP="008B2274">
      <w:pPr>
        <w:pStyle w:val="afffffffc"/>
        <w:numPr>
          <w:ilvl w:val="0"/>
          <w:numId w:val="56"/>
        </w:numPr>
        <w:suppressAutoHyphens w:val="0"/>
        <w:spacing w:line="360" w:lineRule="auto"/>
        <w:rPr>
          <w:sz w:val="28"/>
        </w:rPr>
      </w:pPr>
      <w:r>
        <w:rPr>
          <w:sz w:val="28"/>
        </w:rPr>
        <w:lastRenderedPageBreak/>
        <w:t xml:space="preserve">Газда Й. Интернациональные словообразовательные тенденции в современном русском и чешском языках // </w:t>
      </w:r>
      <w:r>
        <w:rPr>
          <w:sz w:val="28"/>
          <w:lang w:val="en-US"/>
        </w:rPr>
        <w:t>Sb</w:t>
      </w:r>
      <w:r>
        <w:rPr>
          <w:sz w:val="28"/>
        </w:rPr>
        <w:t xml:space="preserve">. </w:t>
      </w:r>
      <w:r>
        <w:rPr>
          <w:sz w:val="28"/>
          <w:lang w:val="en-US"/>
        </w:rPr>
        <w:t>prac</w:t>
      </w:r>
      <w:r>
        <w:rPr>
          <w:sz w:val="28"/>
        </w:rPr>
        <w:t xml:space="preserve"> </w:t>
      </w:r>
      <w:r>
        <w:rPr>
          <w:sz w:val="28"/>
          <w:lang w:val="en-US"/>
        </w:rPr>
        <w:t>filoz</w:t>
      </w:r>
      <w:r>
        <w:rPr>
          <w:sz w:val="28"/>
        </w:rPr>
        <w:t xml:space="preserve">. </w:t>
      </w:r>
      <w:r>
        <w:rPr>
          <w:sz w:val="28"/>
          <w:lang w:val="en-US"/>
        </w:rPr>
        <w:t>fak</w:t>
      </w:r>
      <w:r>
        <w:rPr>
          <w:sz w:val="28"/>
        </w:rPr>
        <w:t xml:space="preserve">. </w:t>
      </w:r>
      <w:r>
        <w:rPr>
          <w:sz w:val="28"/>
          <w:lang w:val="en-US"/>
        </w:rPr>
        <w:t>br</w:t>
      </w:r>
      <w:r>
        <w:rPr>
          <w:sz w:val="28"/>
        </w:rPr>
        <w:t>-</w:t>
      </w:r>
      <w:r>
        <w:rPr>
          <w:sz w:val="28"/>
          <w:lang w:val="en-US"/>
        </w:rPr>
        <w:t>nsk</w:t>
      </w:r>
      <w:r>
        <w:rPr>
          <w:sz w:val="28"/>
        </w:rPr>
        <w:t xml:space="preserve"> </w:t>
      </w:r>
      <w:r>
        <w:rPr>
          <w:sz w:val="28"/>
          <w:lang w:val="en-US"/>
        </w:rPr>
        <w:t>univ</w:t>
      </w:r>
      <w:r>
        <w:rPr>
          <w:sz w:val="28"/>
        </w:rPr>
        <w:t xml:space="preserve">. </w:t>
      </w:r>
      <w:r>
        <w:rPr>
          <w:sz w:val="28"/>
          <w:lang w:val="en-US"/>
        </w:rPr>
        <w:t>r</w:t>
      </w:r>
      <w:r>
        <w:rPr>
          <w:sz w:val="28"/>
        </w:rPr>
        <w:t xml:space="preserve">. </w:t>
      </w:r>
      <w:r>
        <w:rPr>
          <w:sz w:val="28"/>
          <w:lang w:val="en-US"/>
        </w:rPr>
        <w:t>jazykov</w:t>
      </w:r>
      <w:r>
        <w:rPr>
          <w:sz w:val="28"/>
        </w:rPr>
        <w:t xml:space="preserve"> </w:t>
      </w:r>
      <w:r>
        <w:rPr>
          <w:sz w:val="28"/>
          <w:lang w:val="en-US"/>
        </w:rPr>
        <w:t>dn</w:t>
      </w:r>
      <w:r>
        <w:rPr>
          <w:sz w:val="28"/>
        </w:rPr>
        <w:t xml:space="preserve">ë. – </w:t>
      </w:r>
      <w:r>
        <w:rPr>
          <w:sz w:val="28"/>
          <w:lang w:val="en-US"/>
        </w:rPr>
        <w:t>Brno</w:t>
      </w:r>
      <w:r>
        <w:rPr>
          <w:sz w:val="28"/>
        </w:rPr>
        <w:t xml:space="preserve">, 2001. – </w:t>
      </w:r>
      <w:r>
        <w:rPr>
          <w:sz w:val="28"/>
          <w:lang w:val="en-US"/>
        </w:rPr>
        <w:t>No</w:t>
      </w:r>
      <w:r>
        <w:rPr>
          <w:sz w:val="28"/>
        </w:rPr>
        <w:t xml:space="preserve">. 50, 49. – </w:t>
      </w:r>
      <w:r>
        <w:rPr>
          <w:sz w:val="28"/>
          <w:lang w:val="en-US"/>
        </w:rPr>
        <w:t>S</w:t>
      </w:r>
      <w:r>
        <w:rPr>
          <w:sz w:val="28"/>
        </w:rPr>
        <w:t>. 127 –</w:t>
      </w:r>
      <w:r>
        <w:rPr>
          <w:sz w:val="28"/>
          <w:lang w:val="uk-UA"/>
        </w:rPr>
        <w:t xml:space="preserve"> </w:t>
      </w:r>
      <w:r>
        <w:rPr>
          <w:sz w:val="28"/>
        </w:rPr>
        <w:t>145.</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Гинзбург Р. О пополнении словарного состава английского языка // Иностранные языки в школе. – 1954. – № 1. – C. 19 – 31.</w:t>
      </w:r>
    </w:p>
    <w:p w:rsidR="00594E11" w:rsidRDefault="00594E11" w:rsidP="008B2274">
      <w:pPr>
        <w:pStyle w:val="afffffffc"/>
        <w:numPr>
          <w:ilvl w:val="0"/>
          <w:numId w:val="56"/>
        </w:numPr>
        <w:suppressAutoHyphens w:val="0"/>
        <w:spacing w:line="360" w:lineRule="auto"/>
        <w:rPr>
          <w:sz w:val="28"/>
        </w:rPr>
      </w:pPr>
      <w:r>
        <w:rPr>
          <w:sz w:val="28"/>
          <w:lang w:val="uk-UA"/>
        </w:rPr>
        <w:t>Гнатишева І. М. Сучасна німецька медична термінологія (аспекти етимології, структури та інтернаціоналізації: Дис…канд. філол. наук: 10.02.04. – Чернівці, 1996. – 167 с.</w:t>
      </w:r>
    </w:p>
    <w:p w:rsidR="00594E11" w:rsidRDefault="00594E11" w:rsidP="008B2274">
      <w:pPr>
        <w:pStyle w:val="afffffffc"/>
        <w:numPr>
          <w:ilvl w:val="0"/>
          <w:numId w:val="56"/>
        </w:numPr>
        <w:suppressAutoHyphens w:val="0"/>
        <w:spacing w:line="360" w:lineRule="auto"/>
        <w:rPr>
          <w:sz w:val="28"/>
        </w:rPr>
      </w:pPr>
      <w:r>
        <w:rPr>
          <w:sz w:val="28"/>
        </w:rPr>
        <w:t>Головин Б.</w:t>
      </w:r>
      <w:r>
        <w:rPr>
          <w:sz w:val="28"/>
          <w:lang w:val="uk-UA"/>
        </w:rPr>
        <w:t xml:space="preserve"> </w:t>
      </w:r>
      <w:r>
        <w:rPr>
          <w:sz w:val="28"/>
        </w:rPr>
        <w:t>Н. Введение в языкознание: Учеб</w:t>
      </w:r>
      <w:proofErr w:type="gramStart"/>
      <w:r>
        <w:rPr>
          <w:sz w:val="28"/>
        </w:rPr>
        <w:t>.</w:t>
      </w:r>
      <w:proofErr w:type="gramEnd"/>
      <w:r>
        <w:rPr>
          <w:sz w:val="28"/>
        </w:rPr>
        <w:t xml:space="preserve"> </w:t>
      </w:r>
      <w:proofErr w:type="gramStart"/>
      <w:r>
        <w:rPr>
          <w:sz w:val="28"/>
        </w:rPr>
        <w:t>п</w:t>
      </w:r>
      <w:proofErr w:type="gramEnd"/>
      <w:r>
        <w:rPr>
          <w:sz w:val="28"/>
        </w:rPr>
        <w:t>особие для филол. спец. вузов. – 4-е изд. – М.</w:t>
      </w:r>
      <w:r>
        <w:rPr>
          <w:sz w:val="28"/>
          <w:lang w:val="uk-UA"/>
        </w:rPr>
        <w:t>: Высш</w:t>
      </w:r>
      <w:r>
        <w:rPr>
          <w:sz w:val="28"/>
        </w:rPr>
        <w:t>.</w:t>
      </w:r>
      <w:r>
        <w:rPr>
          <w:sz w:val="28"/>
          <w:lang w:val="uk-UA"/>
        </w:rPr>
        <w:t xml:space="preserve"> шк.</w:t>
      </w:r>
      <w:r>
        <w:rPr>
          <w:sz w:val="28"/>
        </w:rPr>
        <w:t>, 1983.</w:t>
      </w:r>
      <w:r>
        <w:rPr>
          <w:sz w:val="28"/>
          <w:lang w:val="uk-UA"/>
        </w:rPr>
        <w:t xml:space="preserve"> – 231 с.</w:t>
      </w:r>
      <w:r>
        <w:rPr>
          <w:sz w:val="28"/>
        </w:rPr>
        <w:t xml:space="preserve"> </w:t>
      </w:r>
    </w:p>
    <w:p w:rsidR="00594E11" w:rsidRDefault="00594E11" w:rsidP="008B2274">
      <w:pPr>
        <w:pStyle w:val="afffffffc"/>
        <w:numPr>
          <w:ilvl w:val="0"/>
          <w:numId w:val="56"/>
        </w:numPr>
        <w:suppressAutoHyphens w:val="0"/>
        <w:spacing w:line="360" w:lineRule="auto"/>
        <w:rPr>
          <w:sz w:val="28"/>
        </w:rPr>
      </w:pPr>
      <w:r>
        <w:rPr>
          <w:sz w:val="28"/>
        </w:rPr>
        <w:t>Григорьев В. П. История испанского языка: Учебное пособие для студ. ин-тов и фак. иностр. яз. – М.: Высш. шк., 1985. – 176 с.</w:t>
      </w:r>
    </w:p>
    <w:p w:rsidR="00594E11" w:rsidRDefault="00594E11" w:rsidP="008B2274">
      <w:pPr>
        <w:pStyle w:val="afffffffc"/>
        <w:numPr>
          <w:ilvl w:val="0"/>
          <w:numId w:val="56"/>
        </w:numPr>
        <w:suppressAutoHyphens w:val="0"/>
        <w:spacing w:line="360" w:lineRule="auto"/>
        <w:rPr>
          <w:sz w:val="28"/>
        </w:rPr>
      </w:pPr>
      <w:r>
        <w:rPr>
          <w:sz w:val="28"/>
        </w:rPr>
        <w:t>Гринев С.</w:t>
      </w:r>
      <w:r>
        <w:rPr>
          <w:sz w:val="28"/>
          <w:lang w:val="uk-UA"/>
        </w:rPr>
        <w:t xml:space="preserve"> </w:t>
      </w:r>
      <w:r>
        <w:rPr>
          <w:sz w:val="28"/>
        </w:rPr>
        <w:t>В. Терминологические заимствования (Краткий обзор современного состояния вопроса) //</w:t>
      </w:r>
      <w:r>
        <w:rPr>
          <w:sz w:val="28"/>
          <w:lang w:val="uk-UA"/>
        </w:rPr>
        <w:t xml:space="preserve"> </w:t>
      </w:r>
      <w:r>
        <w:rPr>
          <w:sz w:val="28"/>
        </w:rPr>
        <w:t xml:space="preserve">Лотте Д. С. Вопросы заимствования и упорядочения иноязычных терминов и терминоэлементов. – М.: Наука, 1982. – С. 108 – 147. </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Грицьків А. В. Міжсистемна взаємодія як чинник термінотворення (на прикладі англомовних фінансових термінів): Автореф. дис… канд. філол. наук: 10.02.04. – Львів, 2004. – 20 с. </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Гумовська І. М. Англійська юридична термінологія в економічних текстах: генезис, дериваційні та семантико-функціональні аспекти: Дис… канд. філол. наук: 10.02.04. – Львів, 2000. – 186 с. </w:t>
      </w:r>
    </w:p>
    <w:p w:rsidR="00594E11" w:rsidRDefault="00594E11" w:rsidP="008B2274">
      <w:pPr>
        <w:pStyle w:val="afffffffc"/>
        <w:numPr>
          <w:ilvl w:val="0"/>
          <w:numId w:val="56"/>
        </w:numPr>
        <w:suppressAutoHyphens w:val="0"/>
        <w:spacing w:line="360" w:lineRule="auto"/>
        <w:rPr>
          <w:sz w:val="28"/>
        </w:rPr>
      </w:pPr>
      <w:r>
        <w:rPr>
          <w:sz w:val="28"/>
          <w:lang w:val="uk-UA"/>
        </w:rPr>
        <w:t>Гухман М. М. Грамматическая категория</w:t>
      </w:r>
      <w:r>
        <w:rPr>
          <w:sz w:val="28"/>
        </w:rPr>
        <w:t xml:space="preserve"> и структура парадигм // Исследования по общей теории грамматики. – М.: Наука, 1968. – С. 117 – 174.</w:t>
      </w:r>
    </w:p>
    <w:p w:rsidR="00594E11" w:rsidRDefault="00594E11" w:rsidP="008B2274">
      <w:pPr>
        <w:pStyle w:val="afffffffc"/>
        <w:numPr>
          <w:ilvl w:val="0"/>
          <w:numId w:val="56"/>
        </w:numPr>
        <w:suppressAutoHyphens w:val="0"/>
        <w:spacing w:line="360" w:lineRule="auto"/>
        <w:rPr>
          <w:sz w:val="28"/>
          <w:lang w:val="uk-UA"/>
        </w:rPr>
      </w:pPr>
      <w:r>
        <w:rPr>
          <w:sz w:val="28"/>
        </w:rPr>
        <w:t>Демъянков В.</w:t>
      </w:r>
      <w:r>
        <w:rPr>
          <w:sz w:val="28"/>
          <w:lang w:val="uk-UA"/>
        </w:rPr>
        <w:t xml:space="preserve"> </w:t>
      </w:r>
      <w:r>
        <w:rPr>
          <w:sz w:val="28"/>
        </w:rPr>
        <w:t xml:space="preserve">Г. Фонетико-морфологическая адаптация иноязычной лексики в русском языке </w:t>
      </w:r>
      <w:r>
        <w:rPr>
          <w:sz w:val="28"/>
          <w:lang w:val="en-US"/>
        </w:rPr>
        <w:t>XVII</w:t>
      </w:r>
      <w:r>
        <w:rPr>
          <w:sz w:val="28"/>
        </w:rPr>
        <w:t xml:space="preserve"> века. – М.</w:t>
      </w:r>
      <w:r>
        <w:rPr>
          <w:sz w:val="28"/>
          <w:lang w:val="uk-UA"/>
        </w:rPr>
        <w:t>: Наука</w:t>
      </w:r>
      <w:r>
        <w:rPr>
          <w:sz w:val="28"/>
        </w:rPr>
        <w:t>, 1990. – 159 с.</w:t>
      </w:r>
    </w:p>
    <w:p w:rsidR="00594E11" w:rsidRDefault="00594E11" w:rsidP="008B2274">
      <w:pPr>
        <w:pStyle w:val="afffffffc"/>
        <w:numPr>
          <w:ilvl w:val="0"/>
          <w:numId w:val="56"/>
        </w:numPr>
        <w:suppressAutoHyphens w:val="0"/>
        <w:spacing w:line="360" w:lineRule="auto"/>
        <w:rPr>
          <w:sz w:val="28"/>
        </w:rPr>
      </w:pPr>
      <w:r>
        <w:rPr>
          <w:sz w:val="28"/>
        </w:rPr>
        <w:t>Денисова А.</w:t>
      </w:r>
      <w:r>
        <w:rPr>
          <w:sz w:val="28"/>
          <w:lang w:val="uk-UA"/>
        </w:rPr>
        <w:t xml:space="preserve"> </w:t>
      </w:r>
      <w:r>
        <w:rPr>
          <w:sz w:val="28"/>
        </w:rPr>
        <w:t>А. Семантика терминов общей теориии права (парадигматический аспект)</w:t>
      </w:r>
      <w:r>
        <w:rPr>
          <w:sz w:val="28"/>
          <w:lang w:val="uk-UA"/>
        </w:rPr>
        <w:t xml:space="preserve">: </w:t>
      </w:r>
      <w:r>
        <w:rPr>
          <w:sz w:val="28"/>
        </w:rPr>
        <w:t>Дис…канд. филол. наук</w:t>
      </w:r>
      <w:r>
        <w:rPr>
          <w:sz w:val="28"/>
          <w:lang w:val="uk-UA"/>
        </w:rPr>
        <w:t xml:space="preserve">: </w:t>
      </w:r>
      <w:r>
        <w:rPr>
          <w:sz w:val="28"/>
        </w:rPr>
        <w:t>10.02.04. –  М., 1992. – 177 с.</w:t>
      </w:r>
    </w:p>
    <w:p w:rsidR="00594E11" w:rsidRDefault="00594E11" w:rsidP="008B2274">
      <w:pPr>
        <w:pStyle w:val="afffffffc"/>
        <w:numPr>
          <w:ilvl w:val="0"/>
          <w:numId w:val="56"/>
        </w:numPr>
        <w:suppressAutoHyphens w:val="0"/>
        <w:spacing w:line="360" w:lineRule="auto"/>
        <w:rPr>
          <w:sz w:val="28"/>
          <w:lang w:val="uk-UA"/>
        </w:rPr>
      </w:pPr>
      <w:r>
        <w:rPr>
          <w:sz w:val="28"/>
        </w:rPr>
        <w:t>Дерді Е.</w:t>
      </w:r>
      <w:r>
        <w:rPr>
          <w:sz w:val="28"/>
          <w:lang w:val="uk-UA"/>
        </w:rPr>
        <w:t xml:space="preserve"> </w:t>
      </w:r>
      <w:r>
        <w:rPr>
          <w:sz w:val="28"/>
        </w:rPr>
        <w:t xml:space="preserve">Т. Словотвірні та структурно-семантичні характеристики </w:t>
      </w:r>
      <w:proofErr w:type="gramStart"/>
      <w:r>
        <w:rPr>
          <w:sz w:val="28"/>
        </w:rPr>
        <w:t>англ</w:t>
      </w:r>
      <w:proofErr w:type="gramEnd"/>
      <w:r>
        <w:rPr>
          <w:sz w:val="28"/>
        </w:rPr>
        <w:t>ійських юридичних термінів: Дис… канд. філол. наук: 10.02.04. – К., 2003. – 284 с.</w:t>
      </w:r>
    </w:p>
    <w:p w:rsidR="00594E11" w:rsidRDefault="00594E11" w:rsidP="008B2274">
      <w:pPr>
        <w:pStyle w:val="afffffffc"/>
        <w:numPr>
          <w:ilvl w:val="0"/>
          <w:numId w:val="56"/>
        </w:numPr>
        <w:suppressAutoHyphens w:val="0"/>
        <w:spacing w:line="360" w:lineRule="auto"/>
        <w:rPr>
          <w:sz w:val="28"/>
        </w:rPr>
      </w:pPr>
      <w:r>
        <w:rPr>
          <w:sz w:val="28"/>
        </w:rPr>
        <w:lastRenderedPageBreak/>
        <w:t>Дешериев Ю. Д. Предисловие к кн.: Язык в развитом социалистическом обществе. – М.: Наука, 1983. – 256 с.</w:t>
      </w:r>
    </w:p>
    <w:p w:rsidR="00594E11" w:rsidRDefault="00594E11" w:rsidP="008B2274">
      <w:pPr>
        <w:pStyle w:val="afffffffc"/>
        <w:numPr>
          <w:ilvl w:val="0"/>
          <w:numId w:val="56"/>
        </w:numPr>
        <w:suppressAutoHyphens w:val="0"/>
        <w:spacing w:line="360" w:lineRule="auto"/>
        <w:rPr>
          <w:sz w:val="28"/>
        </w:rPr>
      </w:pPr>
      <w:r>
        <w:rPr>
          <w:sz w:val="28"/>
        </w:rPr>
        <w:t>Дешериев Ю. Д. Социальная лингвистика. – М.: Наука, 1977. – 382 с.</w:t>
      </w:r>
    </w:p>
    <w:p w:rsidR="00594E11" w:rsidRDefault="00594E11" w:rsidP="008B2274">
      <w:pPr>
        <w:pStyle w:val="afffffffc"/>
        <w:numPr>
          <w:ilvl w:val="0"/>
          <w:numId w:val="56"/>
        </w:numPr>
        <w:suppressAutoHyphens w:val="0"/>
        <w:spacing w:line="360" w:lineRule="auto"/>
        <w:rPr>
          <w:sz w:val="28"/>
          <w:shd w:val="pct12" w:color="auto" w:fill="FFFFFF"/>
        </w:rPr>
      </w:pPr>
      <w:r>
        <w:rPr>
          <w:sz w:val="28"/>
          <w:lang w:val="uk-UA"/>
        </w:rPr>
        <w:t>Дмитровская Е. И. Фоно-орфографическое, морфологическое и лексико-семантическое освоение англицизмов в современном немецком яз</w:t>
      </w:r>
      <w:r>
        <w:rPr>
          <w:sz w:val="28"/>
        </w:rPr>
        <w:t>ыке: Дис…канд. филол. наук: 10.02.04. – Львов, 1969. – 345 с.</w:t>
      </w:r>
    </w:p>
    <w:p w:rsidR="00594E11" w:rsidRDefault="00594E11" w:rsidP="008B2274">
      <w:pPr>
        <w:pStyle w:val="afffffffc"/>
        <w:numPr>
          <w:ilvl w:val="0"/>
          <w:numId w:val="56"/>
        </w:numPr>
        <w:suppressAutoHyphens w:val="0"/>
        <w:spacing w:line="360" w:lineRule="auto"/>
        <w:rPr>
          <w:sz w:val="28"/>
        </w:rPr>
      </w:pPr>
      <w:r>
        <w:rPr>
          <w:sz w:val="28"/>
        </w:rPr>
        <w:t>Дубровина Л.</w:t>
      </w:r>
      <w:r>
        <w:rPr>
          <w:sz w:val="28"/>
          <w:lang w:val="uk-UA"/>
        </w:rPr>
        <w:t xml:space="preserve"> </w:t>
      </w:r>
      <w:r>
        <w:rPr>
          <w:sz w:val="28"/>
        </w:rPr>
        <w:t>В. Из истории английских медицинских терминов // Особенности стиля научного изложения. – М.: Наука, 1976. – С. 17</w:t>
      </w:r>
      <w:r>
        <w:rPr>
          <w:sz w:val="28"/>
          <w:lang w:val="uk-UA"/>
        </w:rPr>
        <w:t xml:space="preserve"> </w:t>
      </w:r>
      <w:r>
        <w:rPr>
          <w:sz w:val="28"/>
        </w:rPr>
        <w:t>–</w:t>
      </w:r>
      <w:r>
        <w:rPr>
          <w:sz w:val="28"/>
          <w:lang w:val="uk-UA"/>
        </w:rPr>
        <w:t xml:space="preserve"> </w:t>
      </w:r>
      <w:r>
        <w:rPr>
          <w:sz w:val="28"/>
        </w:rPr>
        <w:t>22.</w:t>
      </w:r>
    </w:p>
    <w:p w:rsidR="00594E11" w:rsidRDefault="00594E11" w:rsidP="008B2274">
      <w:pPr>
        <w:pStyle w:val="afffffffc"/>
        <w:numPr>
          <w:ilvl w:val="0"/>
          <w:numId w:val="56"/>
        </w:numPr>
        <w:suppressAutoHyphens w:val="0"/>
        <w:spacing w:line="360" w:lineRule="auto"/>
        <w:rPr>
          <w:sz w:val="28"/>
        </w:rPr>
      </w:pPr>
      <w:r>
        <w:rPr>
          <w:sz w:val="28"/>
          <w:lang w:val="uk-UA"/>
        </w:rPr>
        <w:t>Дубровина Л. В. Медицинская терминология в лексической системе современного английского яз</w:t>
      </w:r>
      <w:r>
        <w:rPr>
          <w:sz w:val="28"/>
        </w:rPr>
        <w:t>ыка: Дис</w:t>
      </w:r>
      <w:r>
        <w:rPr>
          <w:sz w:val="28"/>
          <w:lang w:val="uk-UA"/>
        </w:rPr>
        <w:t xml:space="preserve">… канд. филол. наук: </w:t>
      </w:r>
      <w:r>
        <w:rPr>
          <w:sz w:val="28"/>
        </w:rPr>
        <w:t>10</w:t>
      </w:r>
      <w:r>
        <w:rPr>
          <w:sz w:val="28"/>
          <w:lang w:val="uk-UA"/>
        </w:rPr>
        <w:t>.</w:t>
      </w:r>
      <w:r>
        <w:rPr>
          <w:sz w:val="28"/>
        </w:rPr>
        <w:t>02</w:t>
      </w:r>
      <w:r>
        <w:rPr>
          <w:sz w:val="28"/>
          <w:lang w:val="uk-UA"/>
        </w:rPr>
        <w:t>.</w:t>
      </w:r>
      <w:r>
        <w:rPr>
          <w:sz w:val="28"/>
        </w:rPr>
        <w:t>04</w:t>
      </w:r>
      <w:r>
        <w:rPr>
          <w:sz w:val="28"/>
          <w:lang w:val="uk-UA"/>
        </w:rPr>
        <w:t xml:space="preserve">. </w:t>
      </w:r>
      <w:r>
        <w:rPr>
          <w:sz w:val="28"/>
        </w:rPr>
        <w:t>–</w:t>
      </w:r>
      <w:r>
        <w:rPr>
          <w:sz w:val="28"/>
          <w:lang w:val="uk-UA"/>
        </w:rPr>
        <w:t xml:space="preserve"> </w:t>
      </w:r>
      <w:r>
        <w:rPr>
          <w:sz w:val="28"/>
        </w:rPr>
        <w:t>М., 1986. – 184 с.</w:t>
      </w:r>
    </w:p>
    <w:p w:rsidR="00594E11" w:rsidRDefault="00594E11" w:rsidP="008B2274">
      <w:pPr>
        <w:pStyle w:val="afffffffc"/>
        <w:numPr>
          <w:ilvl w:val="0"/>
          <w:numId w:val="56"/>
        </w:numPr>
        <w:suppressAutoHyphens w:val="0"/>
        <w:spacing w:line="360" w:lineRule="auto"/>
        <w:rPr>
          <w:sz w:val="28"/>
        </w:rPr>
      </w:pPr>
      <w:r>
        <w:rPr>
          <w:sz w:val="28"/>
        </w:rPr>
        <w:t xml:space="preserve">Дюрович Л. Относительные прилагательные в славянских языках // </w:t>
      </w:r>
      <w:r>
        <w:rPr>
          <w:sz w:val="28"/>
          <w:lang w:val="en-US"/>
        </w:rPr>
        <w:t>The</w:t>
      </w:r>
      <w:r>
        <w:rPr>
          <w:sz w:val="28"/>
        </w:rPr>
        <w:t xml:space="preserve"> </w:t>
      </w:r>
      <w:r>
        <w:rPr>
          <w:sz w:val="28"/>
          <w:lang w:val="en-US"/>
        </w:rPr>
        <w:t>Slavic</w:t>
      </w:r>
      <w:r>
        <w:rPr>
          <w:sz w:val="28"/>
        </w:rPr>
        <w:t xml:space="preserve"> </w:t>
      </w:r>
      <w:r>
        <w:rPr>
          <w:sz w:val="28"/>
          <w:lang w:val="en-US"/>
        </w:rPr>
        <w:t>World</w:t>
      </w:r>
      <w:r>
        <w:rPr>
          <w:sz w:val="28"/>
        </w:rPr>
        <w:t xml:space="preserve">. – </w:t>
      </w:r>
      <w:r>
        <w:rPr>
          <w:sz w:val="28"/>
          <w:lang w:val="en-US"/>
        </w:rPr>
        <w:t>The</w:t>
      </w:r>
      <w:r>
        <w:rPr>
          <w:sz w:val="28"/>
        </w:rPr>
        <w:t xml:space="preserve"> </w:t>
      </w:r>
      <w:r>
        <w:rPr>
          <w:sz w:val="28"/>
          <w:lang w:val="en-US"/>
        </w:rPr>
        <w:t>Hague</w:t>
      </w:r>
      <w:r>
        <w:rPr>
          <w:sz w:val="28"/>
        </w:rPr>
        <w:t xml:space="preserve">; </w:t>
      </w:r>
      <w:r>
        <w:rPr>
          <w:sz w:val="28"/>
          <w:lang w:val="en-US"/>
        </w:rPr>
        <w:t>Paris</w:t>
      </w:r>
      <w:r>
        <w:rPr>
          <w:sz w:val="28"/>
        </w:rPr>
        <w:t xml:space="preserve">: </w:t>
      </w:r>
      <w:r>
        <w:rPr>
          <w:sz w:val="28"/>
          <w:lang w:val="en-US"/>
        </w:rPr>
        <w:t>Mouton</w:t>
      </w:r>
      <w:r>
        <w:rPr>
          <w:sz w:val="28"/>
        </w:rPr>
        <w:t>, 1972. – Р. 134 – 139.</w:t>
      </w:r>
    </w:p>
    <w:p w:rsidR="00594E11" w:rsidRDefault="00594E11" w:rsidP="008B2274">
      <w:pPr>
        <w:pStyle w:val="afffffffc"/>
        <w:numPr>
          <w:ilvl w:val="0"/>
          <w:numId w:val="56"/>
        </w:numPr>
        <w:suppressAutoHyphens w:val="0"/>
        <w:spacing w:line="360" w:lineRule="auto"/>
        <w:rPr>
          <w:sz w:val="28"/>
        </w:rPr>
      </w:pPr>
      <w:r>
        <w:rPr>
          <w:sz w:val="28"/>
          <w:lang w:val="uk-UA"/>
        </w:rPr>
        <w:t>Дюрозель Жан-Батіст. Історія дипломатії від 1919 року до наших днів:</w:t>
      </w:r>
      <w:r>
        <w:rPr>
          <w:sz w:val="28"/>
        </w:rPr>
        <w:t xml:space="preserve"> </w:t>
      </w:r>
      <w:r>
        <w:rPr>
          <w:sz w:val="28"/>
          <w:lang w:val="uk-UA"/>
        </w:rPr>
        <w:t>Пер. з фр. Є. Марічева, Л. Погорєлової, В. Чайковського. – К.: Основи, 1999. – 903 с.</w:t>
      </w:r>
    </w:p>
    <w:p w:rsidR="00594E11" w:rsidRDefault="00594E11" w:rsidP="008B2274">
      <w:pPr>
        <w:pStyle w:val="afffffffc"/>
        <w:numPr>
          <w:ilvl w:val="0"/>
          <w:numId w:val="56"/>
        </w:numPr>
        <w:suppressAutoHyphens w:val="0"/>
        <w:spacing w:line="360" w:lineRule="auto"/>
        <w:rPr>
          <w:sz w:val="28"/>
        </w:rPr>
      </w:pPr>
      <w:r>
        <w:rPr>
          <w:sz w:val="28"/>
        </w:rPr>
        <w:t>Д’</w:t>
      </w:r>
      <w:r>
        <w:rPr>
          <w:sz w:val="28"/>
          <w:lang w:val="uk-UA"/>
        </w:rPr>
        <w:t>яков А. С. Типологія мовних інтерференцій та їх роль у формуванні національних терміносистем: Автореф. д</w:t>
      </w:r>
      <w:r>
        <w:rPr>
          <w:sz w:val="28"/>
        </w:rPr>
        <w:t>ис… д</w:t>
      </w:r>
      <w:r>
        <w:rPr>
          <w:sz w:val="28"/>
          <w:lang w:val="uk-UA"/>
        </w:rPr>
        <w:t>-ра</w:t>
      </w:r>
      <w:r>
        <w:rPr>
          <w:sz w:val="28"/>
        </w:rPr>
        <w:t>. філол. наук: 10.02.</w:t>
      </w:r>
      <w:r>
        <w:rPr>
          <w:sz w:val="28"/>
          <w:lang w:val="uk-UA"/>
        </w:rPr>
        <w:t>15</w:t>
      </w:r>
      <w:r>
        <w:rPr>
          <w:sz w:val="28"/>
        </w:rPr>
        <w:t xml:space="preserve">. – </w:t>
      </w:r>
      <w:r>
        <w:rPr>
          <w:sz w:val="28"/>
          <w:lang w:val="uk-UA"/>
        </w:rPr>
        <w:t>К.</w:t>
      </w:r>
      <w:r>
        <w:rPr>
          <w:sz w:val="28"/>
        </w:rPr>
        <w:t>, 199</w:t>
      </w:r>
      <w:r>
        <w:rPr>
          <w:sz w:val="28"/>
          <w:lang w:val="uk-UA"/>
        </w:rPr>
        <w:t>8</w:t>
      </w:r>
      <w:r>
        <w:rPr>
          <w:sz w:val="28"/>
        </w:rPr>
        <w:t>.</w:t>
      </w:r>
      <w:r>
        <w:rPr>
          <w:sz w:val="28"/>
          <w:lang w:val="uk-UA"/>
        </w:rPr>
        <w:t xml:space="preserve"> – 16 с.</w:t>
      </w:r>
    </w:p>
    <w:p w:rsidR="00594E11" w:rsidRDefault="00594E11" w:rsidP="008B2274">
      <w:pPr>
        <w:pStyle w:val="afffffffc"/>
        <w:numPr>
          <w:ilvl w:val="0"/>
          <w:numId w:val="56"/>
        </w:numPr>
        <w:suppressAutoHyphens w:val="0"/>
        <w:spacing w:line="360" w:lineRule="auto"/>
        <w:rPr>
          <w:sz w:val="28"/>
        </w:rPr>
      </w:pPr>
      <w:r>
        <w:rPr>
          <w:sz w:val="28"/>
        </w:rPr>
        <w:t>Еркина Э.</w:t>
      </w:r>
      <w:r>
        <w:rPr>
          <w:sz w:val="28"/>
          <w:lang w:val="uk-UA"/>
        </w:rPr>
        <w:t xml:space="preserve"> </w:t>
      </w:r>
      <w:r>
        <w:rPr>
          <w:sz w:val="28"/>
        </w:rPr>
        <w:t xml:space="preserve">А. Основы слова с двухморфемными словообразовательными елементами </w:t>
      </w:r>
      <w:r>
        <w:rPr>
          <w:i/>
          <w:sz w:val="28"/>
        </w:rPr>
        <w:t xml:space="preserve">// </w:t>
      </w:r>
      <w:proofErr w:type="gramStart"/>
      <w:r>
        <w:rPr>
          <w:sz w:val="28"/>
          <w:lang w:val="en-US"/>
        </w:rPr>
        <w:t>C</w:t>
      </w:r>
      <w:proofErr w:type="gramEnd"/>
      <w:r>
        <w:rPr>
          <w:sz w:val="28"/>
        </w:rPr>
        <w:t xml:space="preserve">емантика и структура слова: </w:t>
      </w:r>
      <w:r>
        <w:rPr>
          <w:sz w:val="28"/>
          <w:lang w:val="en-US"/>
        </w:rPr>
        <w:t>C</w:t>
      </w:r>
      <w:r>
        <w:rPr>
          <w:sz w:val="28"/>
        </w:rPr>
        <w:t>б. науч. тр. – Калинин, 1985. – С. 47 – 57.</w:t>
      </w:r>
    </w:p>
    <w:p w:rsidR="00594E11" w:rsidRDefault="00594E11" w:rsidP="008B2274">
      <w:pPr>
        <w:pStyle w:val="afffffffc"/>
        <w:numPr>
          <w:ilvl w:val="0"/>
          <w:numId w:val="56"/>
        </w:numPr>
        <w:suppressAutoHyphens w:val="0"/>
        <w:spacing w:line="360" w:lineRule="auto"/>
        <w:rPr>
          <w:sz w:val="28"/>
        </w:rPr>
      </w:pPr>
      <w:r>
        <w:rPr>
          <w:sz w:val="28"/>
        </w:rPr>
        <w:t>Ефременко-Жебель Н.</w:t>
      </w:r>
      <w:r>
        <w:rPr>
          <w:sz w:val="28"/>
          <w:lang w:val="uk-UA"/>
        </w:rPr>
        <w:t xml:space="preserve"> </w:t>
      </w:r>
      <w:r>
        <w:rPr>
          <w:sz w:val="28"/>
        </w:rPr>
        <w:t xml:space="preserve">И. Использование романских елементов для пополнения английской общественно-политической лексики в </w:t>
      </w:r>
      <w:r>
        <w:rPr>
          <w:sz w:val="28"/>
          <w:lang w:val="en-US"/>
        </w:rPr>
        <w:t>XX</w:t>
      </w:r>
      <w:r>
        <w:rPr>
          <w:sz w:val="28"/>
        </w:rPr>
        <w:t xml:space="preserve"> в. (за период 1901 – 1979-х гг.): Автореф. дис…канд. филол. наук: 10.02.04. – К.,  1989. – 24 с.</w:t>
      </w:r>
    </w:p>
    <w:p w:rsidR="00594E11" w:rsidRDefault="00594E11" w:rsidP="008B2274">
      <w:pPr>
        <w:pStyle w:val="afffffffc"/>
        <w:numPr>
          <w:ilvl w:val="0"/>
          <w:numId w:val="56"/>
        </w:numPr>
        <w:suppressAutoHyphens w:val="0"/>
        <w:spacing w:line="360" w:lineRule="auto"/>
        <w:rPr>
          <w:sz w:val="28"/>
        </w:rPr>
      </w:pPr>
      <w:r>
        <w:rPr>
          <w:sz w:val="28"/>
          <w:lang w:val="uk-UA"/>
        </w:rPr>
        <w:t xml:space="preserve">Єрмоленко С. Я., Бибик С. П., Тодор О. Г. Українська мова. Короткий тлумачний словник лінгвістичних термінів </w:t>
      </w:r>
      <w:r>
        <w:rPr>
          <w:sz w:val="28"/>
        </w:rPr>
        <w:t>/</w:t>
      </w:r>
      <w:r>
        <w:rPr>
          <w:sz w:val="28"/>
          <w:lang w:val="uk-UA"/>
        </w:rPr>
        <w:t xml:space="preserve"> За ред. С. Я. Єрмоленко. – К.: Либідь, 2001. – 224 с.</w:t>
      </w:r>
    </w:p>
    <w:p w:rsidR="00594E11" w:rsidRDefault="00594E11" w:rsidP="008B2274">
      <w:pPr>
        <w:pStyle w:val="afffffffc"/>
        <w:numPr>
          <w:ilvl w:val="0"/>
          <w:numId w:val="56"/>
        </w:numPr>
        <w:suppressAutoHyphens w:val="0"/>
        <w:spacing w:line="360" w:lineRule="auto"/>
        <w:rPr>
          <w:sz w:val="28"/>
        </w:rPr>
      </w:pPr>
      <w:r>
        <w:rPr>
          <w:sz w:val="28"/>
          <w:lang w:val="uk-UA"/>
        </w:rPr>
        <w:t xml:space="preserve">Жерновей Є. Г. Кількісний і якісний склад запозичень у релігійній термінології французької мови </w:t>
      </w:r>
      <w:r>
        <w:rPr>
          <w:sz w:val="28"/>
        </w:rPr>
        <w:t xml:space="preserve">// </w:t>
      </w:r>
      <w:r>
        <w:rPr>
          <w:sz w:val="28"/>
          <w:lang w:val="uk-UA"/>
        </w:rPr>
        <w:t>Вісник Київ. ун-ту. Іноземна філологія. – К., 2002. – Вип. 33. – С. 86 – 91.</w:t>
      </w:r>
    </w:p>
    <w:p w:rsidR="00594E11" w:rsidRDefault="00594E11" w:rsidP="008B2274">
      <w:pPr>
        <w:pStyle w:val="afffffffc"/>
        <w:numPr>
          <w:ilvl w:val="0"/>
          <w:numId w:val="56"/>
        </w:numPr>
        <w:suppressAutoHyphens w:val="0"/>
        <w:spacing w:line="360" w:lineRule="auto"/>
        <w:rPr>
          <w:sz w:val="28"/>
        </w:rPr>
      </w:pPr>
      <w:r>
        <w:rPr>
          <w:sz w:val="28"/>
        </w:rPr>
        <w:lastRenderedPageBreak/>
        <w:t xml:space="preserve">Живулин В. П. Становление общественно-политической лексики США в сфере государственного управления в </w:t>
      </w:r>
      <w:r>
        <w:rPr>
          <w:sz w:val="28"/>
          <w:lang w:val="en-US"/>
        </w:rPr>
        <w:t>XVII</w:t>
      </w:r>
      <w:r>
        <w:rPr>
          <w:sz w:val="28"/>
        </w:rPr>
        <w:t xml:space="preserve"> – </w:t>
      </w:r>
      <w:r>
        <w:rPr>
          <w:sz w:val="28"/>
          <w:lang w:val="en-US"/>
        </w:rPr>
        <w:t>XX</w:t>
      </w:r>
      <w:r>
        <w:rPr>
          <w:sz w:val="28"/>
        </w:rPr>
        <w:t xml:space="preserve"> вв.: Дис…канд. филол. наук: 10.02.04. – СПб</w:t>
      </w:r>
      <w:proofErr w:type="gramStart"/>
      <w:r>
        <w:rPr>
          <w:sz w:val="28"/>
        </w:rPr>
        <w:t xml:space="preserve">., </w:t>
      </w:r>
      <w:proofErr w:type="gramEnd"/>
      <w:r>
        <w:rPr>
          <w:sz w:val="28"/>
        </w:rPr>
        <w:t>1997. – 182 с.</w:t>
      </w:r>
    </w:p>
    <w:p w:rsidR="00594E11" w:rsidRDefault="00594E11" w:rsidP="008B2274">
      <w:pPr>
        <w:pStyle w:val="afffffffc"/>
        <w:numPr>
          <w:ilvl w:val="0"/>
          <w:numId w:val="56"/>
        </w:numPr>
        <w:suppressAutoHyphens w:val="0"/>
        <w:spacing w:line="360" w:lineRule="auto"/>
        <w:rPr>
          <w:sz w:val="28"/>
        </w:rPr>
      </w:pPr>
      <w:r>
        <w:rPr>
          <w:sz w:val="28"/>
        </w:rPr>
        <w:t xml:space="preserve">Залесова Н. В. Лексические варианты основных понятий русской философской терминосистемы  </w:t>
      </w:r>
      <w:r>
        <w:rPr>
          <w:sz w:val="28"/>
          <w:lang w:val="en-US"/>
        </w:rPr>
        <w:t>XVIII</w:t>
      </w:r>
      <w:r>
        <w:rPr>
          <w:sz w:val="28"/>
        </w:rPr>
        <w:t xml:space="preserve"> – начала </w:t>
      </w:r>
      <w:r>
        <w:rPr>
          <w:sz w:val="28"/>
          <w:lang w:val="en-US"/>
        </w:rPr>
        <w:t>XIV</w:t>
      </w:r>
      <w:r>
        <w:rPr>
          <w:sz w:val="28"/>
        </w:rPr>
        <w:t xml:space="preserve"> веков // Философия и литература как элементы смыслообразования. – Тюмень, 2003. – С. 72 –</w:t>
      </w:r>
      <w:r>
        <w:rPr>
          <w:sz w:val="28"/>
          <w:lang w:val="uk-UA"/>
        </w:rPr>
        <w:t xml:space="preserve"> </w:t>
      </w:r>
      <w:r>
        <w:rPr>
          <w:sz w:val="28"/>
        </w:rPr>
        <w:t>84.</w:t>
      </w:r>
    </w:p>
    <w:p w:rsidR="00594E11" w:rsidRDefault="00594E11" w:rsidP="008B2274">
      <w:pPr>
        <w:pStyle w:val="afffffffc"/>
        <w:numPr>
          <w:ilvl w:val="0"/>
          <w:numId w:val="56"/>
        </w:numPr>
        <w:suppressAutoHyphens w:val="0"/>
        <w:spacing w:line="360" w:lineRule="auto"/>
        <w:rPr>
          <w:sz w:val="28"/>
        </w:rPr>
      </w:pPr>
      <w:r>
        <w:rPr>
          <w:sz w:val="28"/>
          <w:lang w:val="uk-UA"/>
        </w:rPr>
        <w:t>Зарицький М. С. Актуальні проблеми українського термінознавства: Підручник. – К.: ІВЦ Вид-во “Політехніка”; ТОВ Фірма “Періодика”, 2004. – 128 с.</w:t>
      </w:r>
    </w:p>
    <w:p w:rsidR="00594E11" w:rsidRDefault="00594E11" w:rsidP="008B2274">
      <w:pPr>
        <w:pStyle w:val="afffffffc"/>
        <w:numPr>
          <w:ilvl w:val="0"/>
          <w:numId w:val="56"/>
        </w:numPr>
        <w:suppressAutoHyphens w:val="0"/>
        <w:spacing w:line="360" w:lineRule="auto"/>
        <w:rPr>
          <w:sz w:val="28"/>
        </w:rPr>
      </w:pPr>
      <w:r>
        <w:rPr>
          <w:sz w:val="28"/>
          <w:lang w:val="uk-UA"/>
        </w:rPr>
        <w:t xml:space="preserve">Зацний Ю. А. Розвиток словникового складу англійської мови в 80-ті – 90-ті роки </w:t>
      </w:r>
      <w:r>
        <w:rPr>
          <w:sz w:val="28"/>
          <w:lang w:val="en-US"/>
        </w:rPr>
        <w:t>XX</w:t>
      </w:r>
      <w:r>
        <w:rPr>
          <w:sz w:val="28"/>
          <w:lang w:val="uk-UA"/>
        </w:rPr>
        <w:t xml:space="preserve"> століття: Дис… д-ра філол. наук: 10.02.04. – Запоріжжя, 1999. – 431.</w:t>
      </w:r>
    </w:p>
    <w:p w:rsidR="00594E11" w:rsidRDefault="00594E11" w:rsidP="008B2274">
      <w:pPr>
        <w:pStyle w:val="afffffffc"/>
        <w:numPr>
          <w:ilvl w:val="0"/>
          <w:numId w:val="56"/>
        </w:numPr>
        <w:suppressAutoHyphens w:val="0"/>
        <w:spacing w:line="360" w:lineRule="auto"/>
        <w:rPr>
          <w:sz w:val="28"/>
        </w:rPr>
      </w:pPr>
      <w:proofErr w:type="gramStart"/>
      <w:r>
        <w:rPr>
          <w:sz w:val="28"/>
        </w:rPr>
        <w:t>Земская</w:t>
      </w:r>
      <w:proofErr w:type="gramEnd"/>
      <w:r>
        <w:rPr>
          <w:sz w:val="28"/>
        </w:rPr>
        <w:t xml:space="preserve"> Е. А. О комплексных единицах системы синхронного словообразования // Актуальные проблемы русского словообразования. – Ташкент, 1978. – С. 29 – 35.</w:t>
      </w:r>
    </w:p>
    <w:p w:rsidR="00594E11" w:rsidRDefault="00594E11" w:rsidP="008B2274">
      <w:pPr>
        <w:pStyle w:val="afffffffc"/>
        <w:numPr>
          <w:ilvl w:val="0"/>
          <w:numId w:val="56"/>
        </w:numPr>
        <w:suppressAutoHyphens w:val="0"/>
        <w:spacing w:line="360" w:lineRule="auto"/>
        <w:rPr>
          <w:sz w:val="28"/>
        </w:rPr>
      </w:pPr>
      <w:proofErr w:type="gramStart"/>
      <w:r>
        <w:rPr>
          <w:sz w:val="28"/>
        </w:rPr>
        <w:t>Земская</w:t>
      </w:r>
      <w:proofErr w:type="gramEnd"/>
      <w:r>
        <w:rPr>
          <w:sz w:val="28"/>
        </w:rPr>
        <w:t xml:space="preserve"> Е. А. О парадигматических отношениях в словообразовании // Русский язык: вопросы его истории и современного состояния. – М.: Наука, 1978. – С. 63 – 77.</w:t>
      </w:r>
    </w:p>
    <w:p w:rsidR="00594E11" w:rsidRDefault="00594E11" w:rsidP="008B2274">
      <w:pPr>
        <w:pStyle w:val="afffffffc"/>
        <w:numPr>
          <w:ilvl w:val="0"/>
          <w:numId w:val="56"/>
        </w:numPr>
        <w:suppressAutoHyphens w:val="0"/>
        <w:spacing w:line="360" w:lineRule="auto"/>
        <w:rPr>
          <w:sz w:val="28"/>
        </w:rPr>
      </w:pPr>
      <w:proofErr w:type="gramStart"/>
      <w:r>
        <w:rPr>
          <w:sz w:val="28"/>
        </w:rPr>
        <w:t>Земская</w:t>
      </w:r>
      <w:proofErr w:type="gramEnd"/>
      <w:r>
        <w:rPr>
          <w:sz w:val="28"/>
        </w:rPr>
        <w:t xml:space="preserve"> Е.</w:t>
      </w:r>
      <w:r>
        <w:rPr>
          <w:sz w:val="28"/>
          <w:lang w:val="uk-UA"/>
        </w:rPr>
        <w:t xml:space="preserve"> </w:t>
      </w:r>
      <w:r>
        <w:rPr>
          <w:sz w:val="28"/>
        </w:rPr>
        <w:t xml:space="preserve">А. Современный русский язык. Словообразование. – М.: Просвещение, 1973. – 304 с. </w:t>
      </w:r>
    </w:p>
    <w:p w:rsidR="00594E11" w:rsidRDefault="00594E11" w:rsidP="008B2274">
      <w:pPr>
        <w:pStyle w:val="afffffffc"/>
        <w:numPr>
          <w:ilvl w:val="0"/>
          <w:numId w:val="56"/>
        </w:numPr>
        <w:suppressAutoHyphens w:val="0"/>
        <w:spacing w:line="360" w:lineRule="auto"/>
        <w:rPr>
          <w:sz w:val="28"/>
        </w:rPr>
      </w:pPr>
      <w:r>
        <w:rPr>
          <w:sz w:val="28"/>
          <w:lang w:val="uk-UA"/>
        </w:rPr>
        <w:t>Земская Е. А., Кубрякова Е. С</w:t>
      </w:r>
      <w:r>
        <w:rPr>
          <w:i/>
          <w:sz w:val="28"/>
          <w:lang w:val="uk-UA"/>
        </w:rPr>
        <w:t>.</w:t>
      </w:r>
      <w:r>
        <w:rPr>
          <w:sz w:val="28"/>
          <w:lang w:val="uk-UA"/>
        </w:rPr>
        <w:t xml:space="preserve"> Проблем</w:t>
      </w:r>
      <w:r>
        <w:rPr>
          <w:sz w:val="28"/>
        </w:rPr>
        <w:t>ы словообразования на современном этапе // Вопросы языкознания. – 1978. – № 6. – С. 112 – 123.</w:t>
      </w:r>
    </w:p>
    <w:p w:rsidR="00594E11" w:rsidRDefault="00594E11" w:rsidP="008B2274">
      <w:pPr>
        <w:pStyle w:val="afffffffc"/>
        <w:numPr>
          <w:ilvl w:val="0"/>
          <w:numId w:val="56"/>
        </w:numPr>
        <w:suppressAutoHyphens w:val="0"/>
        <w:spacing w:line="360" w:lineRule="auto"/>
        <w:rPr>
          <w:sz w:val="28"/>
        </w:rPr>
      </w:pPr>
      <w:r>
        <w:rPr>
          <w:sz w:val="28"/>
          <w:lang w:val="uk-UA"/>
        </w:rPr>
        <w:t>Зятковская Р. Г.</w:t>
      </w:r>
      <w:r>
        <w:rPr>
          <w:i/>
          <w:sz w:val="28"/>
          <w:lang w:val="uk-UA"/>
        </w:rPr>
        <w:t xml:space="preserve"> </w:t>
      </w:r>
      <w:r>
        <w:rPr>
          <w:sz w:val="28"/>
        </w:rPr>
        <w:t xml:space="preserve">Суффиксальная система современного английского языка. – М.: Высш. шк., 1971. – 187 </w:t>
      </w:r>
      <w:r>
        <w:rPr>
          <w:sz w:val="28"/>
          <w:lang w:val="en-US"/>
        </w:rPr>
        <w:t>c</w:t>
      </w:r>
      <w:r>
        <w:rPr>
          <w:sz w:val="28"/>
        </w:rPr>
        <w:t>.</w:t>
      </w:r>
    </w:p>
    <w:p w:rsidR="00594E11" w:rsidRDefault="00594E11" w:rsidP="008B2274">
      <w:pPr>
        <w:pStyle w:val="afffffffc"/>
        <w:numPr>
          <w:ilvl w:val="0"/>
          <w:numId w:val="56"/>
        </w:numPr>
        <w:suppressAutoHyphens w:val="0"/>
        <w:spacing w:line="360" w:lineRule="auto"/>
        <w:rPr>
          <w:sz w:val="28"/>
        </w:rPr>
      </w:pPr>
      <w:r>
        <w:rPr>
          <w:sz w:val="28"/>
        </w:rPr>
        <w:t>Зятковская Р. Г. Формальная и функциональная структура слова: Учебное пособие. – Калинин: Калинин</w:t>
      </w:r>
      <w:proofErr w:type="gramStart"/>
      <w:r>
        <w:rPr>
          <w:sz w:val="28"/>
        </w:rPr>
        <w:t>.</w:t>
      </w:r>
      <w:proofErr w:type="gramEnd"/>
      <w:r>
        <w:rPr>
          <w:sz w:val="28"/>
        </w:rPr>
        <w:t xml:space="preserve"> </w:t>
      </w:r>
      <w:proofErr w:type="gramStart"/>
      <w:r>
        <w:rPr>
          <w:sz w:val="28"/>
        </w:rPr>
        <w:t>г</w:t>
      </w:r>
      <w:proofErr w:type="gramEnd"/>
      <w:r>
        <w:rPr>
          <w:sz w:val="28"/>
        </w:rPr>
        <w:t>ос. ун-т, 1983. – 76 с.</w:t>
      </w:r>
    </w:p>
    <w:p w:rsidR="00594E11" w:rsidRDefault="00594E11" w:rsidP="008B2274">
      <w:pPr>
        <w:pStyle w:val="afffffffc"/>
        <w:numPr>
          <w:ilvl w:val="0"/>
          <w:numId w:val="56"/>
        </w:numPr>
        <w:suppressAutoHyphens w:val="0"/>
        <w:spacing w:line="360" w:lineRule="auto"/>
        <w:rPr>
          <w:sz w:val="28"/>
        </w:rPr>
      </w:pPr>
      <w:r>
        <w:rPr>
          <w:sz w:val="28"/>
        </w:rPr>
        <w:t>Иванова И. П. Типы основ и суффиксов в английском языке // Структура английского имени существительного / Под ред. проф. И. П. Ивановой. – М.: Высш. шк., 1975. – С. 10 – 61.</w:t>
      </w:r>
    </w:p>
    <w:p w:rsidR="00594E11" w:rsidRDefault="00594E11" w:rsidP="008B2274">
      <w:pPr>
        <w:pStyle w:val="afffffffc"/>
        <w:numPr>
          <w:ilvl w:val="0"/>
          <w:numId w:val="56"/>
        </w:numPr>
        <w:suppressAutoHyphens w:val="0"/>
        <w:spacing w:line="360" w:lineRule="auto"/>
        <w:rPr>
          <w:sz w:val="28"/>
          <w:lang w:val="uk-UA"/>
        </w:rPr>
      </w:pPr>
      <w:r>
        <w:rPr>
          <w:sz w:val="28"/>
        </w:rPr>
        <w:t>Иванова И.</w:t>
      </w:r>
      <w:r>
        <w:rPr>
          <w:sz w:val="28"/>
          <w:lang w:val="uk-UA"/>
        </w:rPr>
        <w:t xml:space="preserve"> </w:t>
      </w:r>
      <w:r>
        <w:rPr>
          <w:sz w:val="28"/>
        </w:rPr>
        <w:t>П., Чахоян Л.</w:t>
      </w:r>
      <w:r>
        <w:rPr>
          <w:sz w:val="28"/>
          <w:lang w:val="uk-UA"/>
        </w:rPr>
        <w:t xml:space="preserve"> </w:t>
      </w:r>
      <w:r>
        <w:rPr>
          <w:sz w:val="28"/>
        </w:rPr>
        <w:t>П. История английского языка. – М.: Высш. шк., 1976. – 319 с.</w:t>
      </w:r>
    </w:p>
    <w:p w:rsidR="00594E11" w:rsidRDefault="00594E11" w:rsidP="008B2274">
      <w:pPr>
        <w:pStyle w:val="afffffffc"/>
        <w:numPr>
          <w:ilvl w:val="0"/>
          <w:numId w:val="56"/>
        </w:numPr>
        <w:suppressAutoHyphens w:val="0"/>
        <w:spacing w:line="360" w:lineRule="auto"/>
        <w:rPr>
          <w:sz w:val="28"/>
        </w:rPr>
      </w:pPr>
      <w:r>
        <w:rPr>
          <w:sz w:val="28"/>
        </w:rPr>
        <w:lastRenderedPageBreak/>
        <w:t>Кабакчи В.</w:t>
      </w:r>
      <w:r>
        <w:rPr>
          <w:sz w:val="28"/>
          <w:lang w:val="uk-UA"/>
        </w:rPr>
        <w:t xml:space="preserve"> </w:t>
      </w:r>
      <w:r>
        <w:rPr>
          <w:sz w:val="28"/>
        </w:rPr>
        <w:t>В. Основы англоязычной межкультурной коммуникации. – СПб</w:t>
      </w:r>
      <w:proofErr w:type="gramStart"/>
      <w:r>
        <w:rPr>
          <w:sz w:val="28"/>
        </w:rPr>
        <w:t xml:space="preserve">.: </w:t>
      </w:r>
      <w:proofErr w:type="gramEnd"/>
      <w:r>
        <w:rPr>
          <w:sz w:val="28"/>
        </w:rPr>
        <w:t>Изд-во ЛГУ, 1998. – 189 с.</w:t>
      </w:r>
    </w:p>
    <w:p w:rsidR="00594E11" w:rsidRDefault="00594E11" w:rsidP="008B2274">
      <w:pPr>
        <w:pStyle w:val="afffffffc"/>
        <w:numPr>
          <w:ilvl w:val="0"/>
          <w:numId w:val="56"/>
        </w:numPr>
        <w:suppressAutoHyphens w:val="0"/>
        <w:spacing w:line="360" w:lineRule="auto"/>
        <w:rPr>
          <w:sz w:val="28"/>
        </w:rPr>
      </w:pPr>
      <w:r>
        <w:rPr>
          <w:sz w:val="28"/>
        </w:rPr>
        <w:t>Как работать над терминологией: Основы и методы / Пособие составлено по трудам Д. С. Лотте и Комитета научно-технической терминологии АН СССР. – М.: Наука, 1968. – 76 с.</w:t>
      </w:r>
    </w:p>
    <w:p w:rsidR="00594E11" w:rsidRDefault="00594E11" w:rsidP="008B2274">
      <w:pPr>
        <w:pStyle w:val="afffffffc"/>
        <w:numPr>
          <w:ilvl w:val="0"/>
          <w:numId w:val="56"/>
        </w:numPr>
        <w:suppressAutoHyphens w:val="0"/>
        <w:spacing w:line="360" w:lineRule="auto"/>
        <w:rPr>
          <w:sz w:val="28"/>
          <w:lang w:val="uk-UA"/>
        </w:rPr>
      </w:pPr>
      <w:r>
        <w:rPr>
          <w:sz w:val="28"/>
        </w:rPr>
        <w:t>Карлинский А.</w:t>
      </w:r>
      <w:r>
        <w:rPr>
          <w:sz w:val="28"/>
          <w:lang w:val="uk-UA"/>
        </w:rPr>
        <w:t xml:space="preserve"> </w:t>
      </w:r>
      <w:r>
        <w:rPr>
          <w:sz w:val="28"/>
        </w:rPr>
        <w:t>Е. Основы теории взаимодействия языков и проблема интерференции: Дис… канд. филол. наук: 10.02.20. – Алма-Ата, 1980. – 196 с.</w:t>
      </w:r>
    </w:p>
    <w:p w:rsidR="00594E11" w:rsidRDefault="00594E11" w:rsidP="008B2274">
      <w:pPr>
        <w:pStyle w:val="afffffffc"/>
        <w:numPr>
          <w:ilvl w:val="0"/>
          <w:numId w:val="56"/>
        </w:numPr>
        <w:suppressAutoHyphens w:val="0"/>
        <w:spacing w:line="360" w:lineRule="auto"/>
        <w:rPr>
          <w:sz w:val="28"/>
        </w:rPr>
      </w:pPr>
      <w:r>
        <w:rPr>
          <w:sz w:val="28"/>
        </w:rPr>
        <w:t>Килимова Н.</w:t>
      </w:r>
      <w:r>
        <w:rPr>
          <w:sz w:val="28"/>
          <w:lang w:val="uk-UA"/>
        </w:rPr>
        <w:t xml:space="preserve"> </w:t>
      </w:r>
      <w:r>
        <w:rPr>
          <w:sz w:val="28"/>
        </w:rPr>
        <w:t>Н. К вопросу о влиянии французского языка на лексику современного английского языка: Автореф. дис… канд. филол. наук: 10.02.04. – М., 1960. – 14 с.</w:t>
      </w:r>
    </w:p>
    <w:p w:rsidR="00594E11" w:rsidRDefault="00594E11" w:rsidP="008B2274">
      <w:pPr>
        <w:pStyle w:val="afffffffc"/>
        <w:numPr>
          <w:ilvl w:val="0"/>
          <w:numId w:val="56"/>
        </w:numPr>
        <w:suppressAutoHyphens w:val="0"/>
        <w:spacing w:line="360" w:lineRule="auto"/>
        <w:rPr>
          <w:sz w:val="28"/>
        </w:rPr>
      </w:pPr>
      <w:proofErr w:type="gramStart"/>
      <w:r>
        <w:rPr>
          <w:sz w:val="28"/>
        </w:rPr>
        <w:t>Кичигина Г.</w:t>
      </w:r>
      <w:r>
        <w:rPr>
          <w:sz w:val="28"/>
          <w:lang w:val="uk-UA"/>
        </w:rPr>
        <w:t xml:space="preserve"> </w:t>
      </w:r>
      <w:r>
        <w:rPr>
          <w:sz w:val="28"/>
        </w:rPr>
        <w:t>И. Греко-латинские терминоэлементы в английской микробиологической терминологии:</w:t>
      </w:r>
      <w:proofErr w:type="gramEnd"/>
      <w:r>
        <w:rPr>
          <w:sz w:val="28"/>
        </w:rPr>
        <w:t xml:space="preserve"> Автореф. дис…канд. филол. наук: 10.02.04. – К., 1991. – 20 с.</w:t>
      </w:r>
    </w:p>
    <w:p w:rsidR="00594E11" w:rsidRDefault="00594E11" w:rsidP="008B2274">
      <w:pPr>
        <w:pStyle w:val="afffffffc"/>
        <w:numPr>
          <w:ilvl w:val="0"/>
          <w:numId w:val="56"/>
        </w:numPr>
        <w:suppressAutoHyphens w:val="0"/>
        <w:spacing w:line="360" w:lineRule="auto"/>
        <w:rPr>
          <w:sz w:val="28"/>
        </w:rPr>
      </w:pPr>
      <w:r>
        <w:rPr>
          <w:sz w:val="28"/>
        </w:rPr>
        <w:t>Кияк Т.</w:t>
      </w:r>
      <w:r>
        <w:rPr>
          <w:sz w:val="28"/>
          <w:lang w:val="uk-UA"/>
        </w:rPr>
        <w:t xml:space="preserve"> </w:t>
      </w:r>
      <w:r>
        <w:rPr>
          <w:sz w:val="28"/>
        </w:rPr>
        <w:t>Р. Лингвистические аспекты терминоведения: Учеб</w:t>
      </w:r>
      <w:r>
        <w:rPr>
          <w:sz w:val="28"/>
          <w:lang w:val="uk-UA"/>
        </w:rPr>
        <w:t>ное</w:t>
      </w:r>
      <w:r>
        <w:rPr>
          <w:sz w:val="28"/>
        </w:rPr>
        <w:t xml:space="preserve"> пособие. – К.: УМК ВО, 1989. – 104 с.</w:t>
      </w:r>
    </w:p>
    <w:p w:rsidR="00594E11" w:rsidRDefault="00594E11" w:rsidP="008B2274">
      <w:pPr>
        <w:pStyle w:val="afffffffc"/>
        <w:numPr>
          <w:ilvl w:val="0"/>
          <w:numId w:val="56"/>
        </w:numPr>
        <w:suppressAutoHyphens w:val="0"/>
        <w:spacing w:line="360" w:lineRule="auto"/>
        <w:rPr>
          <w:sz w:val="28"/>
          <w:shd w:val="pct12" w:color="auto" w:fill="FFFFFF"/>
          <w:lang w:val="uk-UA"/>
        </w:rPr>
      </w:pPr>
      <w:r>
        <w:rPr>
          <w:sz w:val="28"/>
        </w:rPr>
        <w:t>Клименко А.</w:t>
      </w:r>
      <w:r>
        <w:rPr>
          <w:sz w:val="28"/>
          <w:lang w:val="uk-UA"/>
        </w:rPr>
        <w:t xml:space="preserve"> </w:t>
      </w:r>
      <w:r>
        <w:rPr>
          <w:sz w:val="28"/>
        </w:rPr>
        <w:t>С. Социокультурный аспект англо-американских заимствований в современном французском языке: Дис…канд. филол. наук: 10.02.05. – К., 1995. – 242 с.</w:t>
      </w:r>
    </w:p>
    <w:p w:rsidR="00594E11" w:rsidRDefault="00594E11" w:rsidP="008B2274">
      <w:pPr>
        <w:pStyle w:val="afffffffc"/>
        <w:numPr>
          <w:ilvl w:val="0"/>
          <w:numId w:val="56"/>
        </w:numPr>
        <w:suppressAutoHyphens w:val="0"/>
        <w:spacing w:line="360" w:lineRule="auto"/>
        <w:rPr>
          <w:sz w:val="28"/>
        </w:rPr>
      </w:pPr>
      <w:r>
        <w:rPr>
          <w:sz w:val="28"/>
        </w:rPr>
        <w:t>Клименко Н.</w:t>
      </w:r>
      <w:r>
        <w:rPr>
          <w:sz w:val="28"/>
          <w:lang w:val="uk-UA"/>
        </w:rPr>
        <w:t xml:space="preserve"> </w:t>
      </w:r>
      <w:r>
        <w:rPr>
          <w:sz w:val="28"/>
        </w:rPr>
        <w:t>Ф. Парадигмы сложных слов (на материале современного украинского языка) // Семантика и структура деривационных моделей: Сб. науч. тр. – Владивосток, 1988. – С. 23 – 33.</w:t>
      </w:r>
    </w:p>
    <w:p w:rsidR="00594E11" w:rsidRDefault="00594E11" w:rsidP="008B2274">
      <w:pPr>
        <w:pStyle w:val="afffffffc"/>
        <w:numPr>
          <w:ilvl w:val="0"/>
          <w:numId w:val="56"/>
        </w:numPr>
        <w:suppressAutoHyphens w:val="0"/>
        <w:spacing w:line="360" w:lineRule="auto"/>
        <w:rPr>
          <w:sz w:val="28"/>
        </w:rPr>
      </w:pPr>
      <w:r>
        <w:rPr>
          <w:sz w:val="28"/>
        </w:rPr>
        <w:t xml:space="preserve">Клименко </w:t>
      </w:r>
      <w:r>
        <w:rPr>
          <w:sz w:val="28"/>
          <w:lang w:val="uk-UA"/>
        </w:rPr>
        <w:t>О</w:t>
      </w:r>
      <w:r>
        <w:rPr>
          <w:sz w:val="28"/>
        </w:rPr>
        <w:t>.</w:t>
      </w:r>
      <w:r>
        <w:rPr>
          <w:sz w:val="28"/>
          <w:lang w:val="uk-UA"/>
        </w:rPr>
        <w:t xml:space="preserve"> К. Русский яз</w:t>
      </w:r>
      <w:r>
        <w:rPr>
          <w:sz w:val="28"/>
        </w:rPr>
        <w:t>ы</w:t>
      </w:r>
      <w:r>
        <w:rPr>
          <w:sz w:val="28"/>
          <w:lang w:val="uk-UA"/>
        </w:rPr>
        <w:t xml:space="preserve">к в его функционировании: Уровни языка </w:t>
      </w:r>
      <w:r>
        <w:rPr>
          <w:sz w:val="28"/>
        </w:rPr>
        <w:t>// Словообразование. – М.: Наука, 1997. – С. 143 – 179.</w:t>
      </w:r>
    </w:p>
    <w:p w:rsidR="00594E11" w:rsidRDefault="00594E11" w:rsidP="008B2274">
      <w:pPr>
        <w:pStyle w:val="afffffffc"/>
        <w:numPr>
          <w:ilvl w:val="0"/>
          <w:numId w:val="56"/>
        </w:numPr>
        <w:suppressAutoHyphens w:val="0"/>
        <w:spacing w:line="360" w:lineRule="auto"/>
        <w:rPr>
          <w:sz w:val="28"/>
        </w:rPr>
      </w:pPr>
      <w:r>
        <w:rPr>
          <w:sz w:val="28"/>
        </w:rPr>
        <w:t>Кобрин Р. Г. Современная научно-техническая революция и ее влияние на развитие языка // Онтология языка как общественного явления. – М., 1983. – C. 208 –</w:t>
      </w:r>
      <w:r>
        <w:rPr>
          <w:sz w:val="28"/>
          <w:lang w:val="uk-UA"/>
        </w:rPr>
        <w:t xml:space="preserve"> </w:t>
      </w:r>
      <w:r>
        <w:rPr>
          <w:sz w:val="28"/>
        </w:rPr>
        <w:t xml:space="preserve">286. </w:t>
      </w:r>
    </w:p>
    <w:p w:rsidR="00594E11" w:rsidRDefault="00594E11" w:rsidP="008B2274">
      <w:pPr>
        <w:pStyle w:val="afffffffc"/>
        <w:numPr>
          <w:ilvl w:val="0"/>
          <w:numId w:val="56"/>
        </w:numPr>
        <w:suppressAutoHyphens w:val="0"/>
        <w:spacing w:line="360" w:lineRule="auto"/>
        <w:rPr>
          <w:sz w:val="28"/>
        </w:rPr>
      </w:pPr>
      <w:r>
        <w:rPr>
          <w:sz w:val="28"/>
          <w:lang w:val="uk-UA"/>
        </w:rPr>
        <w:t xml:space="preserve">Кондрат І. М. Політична та соціальна лексика в англійській мові північноамериканських колоній </w:t>
      </w:r>
      <w:r>
        <w:rPr>
          <w:sz w:val="28"/>
          <w:lang w:val="en-US"/>
        </w:rPr>
        <w:t>XVII</w:t>
      </w:r>
      <w:r>
        <w:rPr>
          <w:sz w:val="28"/>
        </w:rPr>
        <w:t xml:space="preserve"> </w:t>
      </w:r>
      <w:r>
        <w:rPr>
          <w:sz w:val="28"/>
          <w:lang w:val="uk-UA"/>
        </w:rPr>
        <w:t xml:space="preserve">століття </w:t>
      </w:r>
      <w:r>
        <w:rPr>
          <w:sz w:val="28"/>
        </w:rPr>
        <w:t xml:space="preserve">// </w:t>
      </w:r>
      <w:r>
        <w:rPr>
          <w:sz w:val="28"/>
          <w:lang w:val="uk-UA"/>
        </w:rPr>
        <w:t>Теорія і практика перекладу: Респ. міжвід. наук. зб. – К., 1981. – Вип. 6. – С. 11 – 15.</w:t>
      </w:r>
    </w:p>
    <w:p w:rsidR="00594E11" w:rsidRDefault="00594E11" w:rsidP="008B2274">
      <w:pPr>
        <w:pStyle w:val="afffffffc"/>
        <w:numPr>
          <w:ilvl w:val="0"/>
          <w:numId w:val="56"/>
        </w:numPr>
        <w:suppressAutoHyphens w:val="0"/>
        <w:spacing w:line="360" w:lineRule="auto"/>
        <w:rPr>
          <w:sz w:val="28"/>
          <w:lang w:val="uk-UA"/>
        </w:rPr>
      </w:pPr>
      <w:r>
        <w:rPr>
          <w:sz w:val="28"/>
          <w:lang w:val="uk-UA"/>
        </w:rPr>
        <w:t>Костюченко Ю. П. Історія англійської мови. – К.: Рад. шк.</w:t>
      </w:r>
      <w:r>
        <w:rPr>
          <w:sz w:val="28"/>
        </w:rPr>
        <w:t>, 1963. – 427с.</w:t>
      </w:r>
    </w:p>
    <w:p w:rsidR="00594E11" w:rsidRDefault="00594E11" w:rsidP="008B2274">
      <w:pPr>
        <w:pStyle w:val="afffffffc"/>
        <w:numPr>
          <w:ilvl w:val="0"/>
          <w:numId w:val="56"/>
        </w:numPr>
        <w:suppressAutoHyphens w:val="0"/>
        <w:spacing w:line="360" w:lineRule="auto"/>
        <w:rPr>
          <w:sz w:val="28"/>
        </w:rPr>
      </w:pPr>
      <w:r>
        <w:rPr>
          <w:sz w:val="28"/>
          <w:lang w:val="uk-UA"/>
        </w:rPr>
        <w:lastRenderedPageBreak/>
        <w:t>Кочерган М. П. Загальне мовознавство: Підручник для студентів філологічних спеціальностей вищих закладів освіти. – К.: Академія, 1999. – 288 с.</w:t>
      </w:r>
    </w:p>
    <w:p w:rsidR="00594E11" w:rsidRDefault="00594E11" w:rsidP="008B2274">
      <w:pPr>
        <w:pStyle w:val="afffffffc"/>
        <w:numPr>
          <w:ilvl w:val="0"/>
          <w:numId w:val="56"/>
        </w:numPr>
        <w:suppressAutoHyphens w:val="0"/>
        <w:spacing w:line="360" w:lineRule="auto"/>
        <w:rPr>
          <w:sz w:val="28"/>
        </w:rPr>
      </w:pPr>
      <w:r>
        <w:rPr>
          <w:sz w:val="28"/>
          <w:lang w:val="uk-UA"/>
        </w:rPr>
        <w:t>Кошкарова Н. Н.</w:t>
      </w:r>
      <w:r>
        <w:rPr>
          <w:sz w:val="28"/>
        </w:rPr>
        <w:t xml:space="preserve"> Структурно-семантические особенности и степень адаптации англоязычной частично-ассимилированой лексики в русском компьютерном подъязыке: Автореф. дис… канд. филол. наук: 10.02.01. – Екатеринбург, 2004. – 22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 xml:space="preserve">Крейн И. М. Французские заимствования </w:t>
      </w:r>
      <w:r>
        <w:rPr>
          <w:sz w:val="28"/>
          <w:lang w:val="en-US"/>
        </w:rPr>
        <w:t>XIX</w:t>
      </w:r>
      <w:r>
        <w:rPr>
          <w:sz w:val="28"/>
        </w:rPr>
        <w:t xml:space="preserve"> века в английском литературном языке: Автореф. дис… канд. филол. наук.</w:t>
      </w:r>
      <w:r>
        <w:rPr>
          <w:sz w:val="28"/>
          <w:lang w:val="uk-UA"/>
        </w:rPr>
        <w:t xml:space="preserve"> </w:t>
      </w:r>
      <w:r>
        <w:rPr>
          <w:sz w:val="28"/>
        </w:rPr>
        <w:t>– М., 1963. – 22 с.</w:t>
      </w:r>
    </w:p>
    <w:p w:rsidR="00594E11" w:rsidRDefault="00594E11" w:rsidP="008B2274">
      <w:pPr>
        <w:pStyle w:val="afffffffc"/>
        <w:numPr>
          <w:ilvl w:val="0"/>
          <w:numId w:val="56"/>
        </w:numPr>
        <w:suppressAutoHyphens w:val="0"/>
        <w:spacing w:line="360" w:lineRule="auto"/>
        <w:rPr>
          <w:sz w:val="28"/>
        </w:rPr>
      </w:pPr>
      <w:r>
        <w:rPr>
          <w:sz w:val="28"/>
          <w:lang w:val="uk-UA"/>
        </w:rPr>
        <w:t xml:space="preserve">Кривоносова Н. В. </w:t>
      </w:r>
      <w:r>
        <w:rPr>
          <w:sz w:val="28"/>
        </w:rPr>
        <w:t xml:space="preserve">Система испанской юридической терминологии: Дис…канд. филол. наук: 10.02.05. – Горький, 1985. – 202 с. </w:t>
      </w:r>
    </w:p>
    <w:p w:rsidR="00594E11" w:rsidRDefault="00594E11" w:rsidP="008B2274">
      <w:pPr>
        <w:pStyle w:val="afffffffc"/>
        <w:numPr>
          <w:ilvl w:val="0"/>
          <w:numId w:val="56"/>
        </w:numPr>
        <w:suppressAutoHyphens w:val="0"/>
        <w:spacing w:line="360" w:lineRule="auto"/>
        <w:rPr>
          <w:sz w:val="28"/>
          <w:shd w:val="pct12" w:color="auto" w:fill="FFFFFF"/>
        </w:rPr>
      </w:pPr>
      <w:r>
        <w:rPr>
          <w:sz w:val="28"/>
          <w:lang w:val="uk-UA"/>
        </w:rPr>
        <w:t>К</w:t>
      </w:r>
      <w:r>
        <w:rPr>
          <w:sz w:val="28"/>
        </w:rPr>
        <w:t>рысин Л. П. Иноязычные слова в современном русском языке. – М.: Наука, 1968 – 208 с.</w:t>
      </w:r>
    </w:p>
    <w:p w:rsidR="00594E11" w:rsidRDefault="00594E11" w:rsidP="008B2274">
      <w:pPr>
        <w:pStyle w:val="afffffffc"/>
        <w:numPr>
          <w:ilvl w:val="0"/>
          <w:numId w:val="56"/>
        </w:numPr>
        <w:suppressAutoHyphens w:val="0"/>
        <w:spacing w:line="360" w:lineRule="auto"/>
        <w:rPr>
          <w:sz w:val="28"/>
        </w:rPr>
      </w:pPr>
      <w:r>
        <w:rPr>
          <w:sz w:val="28"/>
        </w:rPr>
        <w:t>Кубрякова Е.</w:t>
      </w:r>
      <w:r>
        <w:rPr>
          <w:sz w:val="28"/>
          <w:lang w:val="uk-UA"/>
        </w:rPr>
        <w:t xml:space="preserve"> </w:t>
      </w:r>
      <w:r>
        <w:rPr>
          <w:sz w:val="28"/>
        </w:rPr>
        <w:t>С. Типы языковых значений. Семантика производного слова. – М.: Наука, 1981. – 200 с.</w:t>
      </w:r>
    </w:p>
    <w:p w:rsidR="00594E11" w:rsidRDefault="00594E11" w:rsidP="008B2274">
      <w:pPr>
        <w:pStyle w:val="afffffffc"/>
        <w:numPr>
          <w:ilvl w:val="0"/>
          <w:numId w:val="56"/>
        </w:numPr>
        <w:suppressAutoHyphens w:val="0"/>
        <w:spacing w:line="360" w:lineRule="auto"/>
        <w:rPr>
          <w:sz w:val="28"/>
        </w:rPr>
      </w:pPr>
      <w:r>
        <w:rPr>
          <w:sz w:val="28"/>
        </w:rPr>
        <w:t xml:space="preserve">Кубрякова Е. </w:t>
      </w:r>
      <w:proofErr w:type="gramStart"/>
      <w:r>
        <w:rPr>
          <w:sz w:val="28"/>
        </w:rPr>
        <w:t>С.</w:t>
      </w:r>
      <w:proofErr w:type="gramEnd"/>
      <w:r>
        <w:rPr>
          <w:sz w:val="28"/>
        </w:rPr>
        <w:t xml:space="preserve"> Что такое словообразование? – М.: Наука, 1965. – 77 с.</w:t>
      </w:r>
    </w:p>
    <w:p w:rsidR="00594E11" w:rsidRDefault="00594E11" w:rsidP="008B2274">
      <w:pPr>
        <w:pStyle w:val="afffffffc"/>
        <w:numPr>
          <w:ilvl w:val="0"/>
          <w:numId w:val="56"/>
        </w:numPr>
        <w:suppressAutoHyphens w:val="0"/>
        <w:spacing w:line="360" w:lineRule="auto"/>
        <w:rPr>
          <w:sz w:val="28"/>
        </w:rPr>
      </w:pPr>
      <w:r>
        <w:rPr>
          <w:sz w:val="28"/>
        </w:rPr>
        <w:t>Кубрякова Е.</w:t>
      </w:r>
      <w:r>
        <w:rPr>
          <w:sz w:val="28"/>
          <w:lang w:val="uk-UA"/>
        </w:rPr>
        <w:t xml:space="preserve"> </w:t>
      </w:r>
      <w:r>
        <w:rPr>
          <w:sz w:val="28"/>
        </w:rPr>
        <w:t>С., Соболева П.</w:t>
      </w:r>
      <w:r>
        <w:rPr>
          <w:sz w:val="28"/>
          <w:lang w:val="uk-UA"/>
        </w:rPr>
        <w:t xml:space="preserve"> </w:t>
      </w:r>
      <w:r>
        <w:rPr>
          <w:sz w:val="28"/>
        </w:rPr>
        <w:t>А. О понятии парадигмы в формообразовании и словообразовании // Лингвистика и поэтика. – М.: Наука, 1979. – С. 5 – 23.</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Кубрякова </w:t>
      </w:r>
      <w:r>
        <w:rPr>
          <w:sz w:val="28"/>
        </w:rPr>
        <w:t>Е. С., Соболева П. А. О понятии парадигмы и областях его применения // Седьмая научная конференция по вопросам германского языкознания. Тезисы докладов. – М.: Наука, 1977. – С. 51 – 54.</w:t>
      </w:r>
    </w:p>
    <w:p w:rsidR="00594E11" w:rsidRDefault="00594E11" w:rsidP="008B2274">
      <w:pPr>
        <w:pStyle w:val="afffffffc"/>
        <w:numPr>
          <w:ilvl w:val="0"/>
          <w:numId w:val="56"/>
        </w:numPr>
        <w:suppressAutoHyphens w:val="0"/>
        <w:spacing w:line="360" w:lineRule="auto"/>
        <w:rPr>
          <w:sz w:val="28"/>
          <w:shd w:val="pct12" w:color="auto" w:fill="FFFFFF"/>
        </w:rPr>
      </w:pPr>
      <w:r>
        <w:rPr>
          <w:sz w:val="28"/>
          <w:lang w:val="uk-UA"/>
        </w:rPr>
        <w:t>Кубрякова Е. С., Харитончик З. А. О словообразовательном значении и описании смысловой структуры производных суффиксального типа</w:t>
      </w:r>
      <w:r>
        <w:rPr>
          <w:sz w:val="28"/>
        </w:rPr>
        <w:t xml:space="preserve"> // Принципы и методы семантических исследований. – М.: Наука, 1976. – С. 202 – 233.</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Куделько З. Б. Англійська терміносистема ринкових взаємин: синтагматичні та парадигматичні особливості: Автореф…канд. філол. наук: 10.02.04. – Львів, 2003. – 20 с. </w:t>
      </w:r>
    </w:p>
    <w:p w:rsidR="00594E11" w:rsidRDefault="00594E11" w:rsidP="008B2274">
      <w:pPr>
        <w:pStyle w:val="afffffffc"/>
        <w:numPr>
          <w:ilvl w:val="0"/>
          <w:numId w:val="56"/>
        </w:numPr>
        <w:suppressAutoHyphens w:val="0"/>
        <w:spacing w:line="360" w:lineRule="auto"/>
        <w:rPr>
          <w:sz w:val="28"/>
        </w:rPr>
      </w:pPr>
      <w:r>
        <w:rPr>
          <w:sz w:val="28"/>
        </w:rPr>
        <w:t>Лопатин В.</w:t>
      </w:r>
      <w:r>
        <w:rPr>
          <w:sz w:val="28"/>
          <w:lang w:val="uk-UA"/>
        </w:rPr>
        <w:t xml:space="preserve"> </w:t>
      </w:r>
      <w:r>
        <w:rPr>
          <w:sz w:val="28"/>
        </w:rPr>
        <w:t xml:space="preserve">В. О понятии и термине «модель» в словообразовании // Проблемы ономасиологии: Науч. тр. </w:t>
      </w:r>
      <w:r>
        <w:rPr>
          <w:sz w:val="28"/>
          <w:lang w:val="uk-UA"/>
        </w:rPr>
        <w:t>к</w:t>
      </w:r>
      <w:r>
        <w:rPr>
          <w:sz w:val="28"/>
        </w:rPr>
        <w:t>урск. пед. ин-та. – Курск, 1977. – Т. 175. – С. 13</w:t>
      </w:r>
      <w:r>
        <w:rPr>
          <w:sz w:val="28"/>
          <w:lang w:val="uk-UA"/>
        </w:rPr>
        <w:t xml:space="preserve"> </w:t>
      </w:r>
      <w:r>
        <w:rPr>
          <w:sz w:val="28"/>
        </w:rPr>
        <w:t>–</w:t>
      </w:r>
      <w:r>
        <w:rPr>
          <w:sz w:val="28"/>
          <w:lang w:val="uk-UA"/>
        </w:rPr>
        <w:t xml:space="preserve"> </w:t>
      </w:r>
      <w:r>
        <w:rPr>
          <w:sz w:val="28"/>
        </w:rPr>
        <w:t>16</w:t>
      </w:r>
      <w:r>
        <w:rPr>
          <w:sz w:val="28"/>
          <w:lang w:val="uk-UA"/>
        </w:rPr>
        <w:t>.</w:t>
      </w:r>
    </w:p>
    <w:p w:rsidR="00594E11" w:rsidRDefault="00594E11" w:rsidP="008B2274">
      <w:pPr>
        <w:pStyle w:val="afffffffc"/>
        <w:numPr>
          <w:ilvl w:val="0"/>
          <w:numId w:val="56"/>
        </w:numPr>
        <w:suppressAutoHyphens w:val="0"/>
        <w:spacing w:line="360" w:lineRule="auto"/>
        <w:rPr>
          <w:sz w:val="28"/>
          <w:lang w:val="uk-UA"/>
        </w:rPr>
      </w:pPr>
      <w:r>
        <w:rPr>
          <w:sz w:val="28"/>
        </w:rPr>
        <w:lastRenderedPageBreak/>
        <w:t>Лотте Д.</w:t>
      </w:r>
      <w:r>
        <w:rPr>
          <w:sz w:val="28"/>
          <w:lang w:val="uk-UA"/>
        </w:rPr>
        <w:t xml:space="preserve"> </w:t>
      </w:r>
      <w:r>
        <w:rPr>
          <w:sz w:val="28"/>
        </w:rPr>
        <w:t xml:space="preserve">С. Вопросы заимствования и упорядочения иноязычных терминов и терминоэлементов. – М.: Наука, 1982. – 149 с. </w:t>
      </w:r>
    </w:p>
    <w:p w:rsidR="00594E11" w:rsidRDefault="00594E11" w:rsidP="008B2274">
      <w:pPr>
        <w:pStyle w:val="afffffffc"/>
        <w:numPr>
          <w:ilvl w:val="0"/>
          <w:numId w:val="56"/>
        </w:numPr>
        <w:suppressAutoHyphens w:val="0"/>
        <w:spacing w:line="360" w:lineRule="auto"/>
        <w:rPr>
          <w:sz w:val="28"/>
        </w:rPr>
      </w:pPr>
      <w:r>
        <w:rPr>
          <w:sz w:val="28"/>
          <w:lang w:val="uk-UA"/>
        </w:rPr>
        <w:t>Лубенская С. И. Пути и источники формирования музыкальной терминологии в английском языке</w:t>
      </w:r>
      <w:r>
        <w:rPr>
          <w:sz w:val="28"/>
        </w:rPr>
        <w:t>: Автореф</w:t>
      </w:r>
      <w:r>
        <w:rPr>
          <w:sz w:val="28"/>
          <w:lang w:val="uk-UA"/>
        </w:rPr>
        <w:t>. дис…канд. филол. наук: 10.02.04</w:t>
      </w:r>
      <w:r>
        <w:rPr>
          <w:sz w:val="28"/>
        </w:rPr>
        <w:t xml:space="preserve"> / Ленингр. гос. ун-т.</w:t>
      </w:r>
      <w:r>
        <w:rPr>
          <w:sz w:val="28"/>
          <w:lang w:val="uk-UA"/>
        </w:rPr>
        <w:t xml:space="preserve"> – Л., 1972. – 20 с.</w:t>
      </w:r>
    </w:p>
    <w:p w:rsidR="00594E11" w:rsidRDefault="00594E11" w:rsidP="008B2274">
      <w:pPr>
        <w:pStyle w:val="afffffffc"/>
        <w:numPr>
          <w:ilvl w:val="0"/>
          <w:numId w:val="56"/>
        </w:numPr>
        <w:suppressAutoHyphens w:val="0"/>
        <w:spacing w:line="360" w:lineRule="auto"/>
        <w:rPr>
          <w:sz w:val="28"/>
        </w:rPr>
      </w:pPr>
      <w:r>
        <w:rPr>
          <w:sz w:val="28"/>
          <w:lang w:val="uk-UA"/>
        </w:rPr>
        <w:t>Л</w:t>
      </w:r>
      <w:r>
        <w:rPr>
          <w:sz w:val="28"/>
        </w:rPr>
        <w:t>ы</w:t>
      </w:r>
      <w:r>
        <w:rPr>
          <w:sz w:val="28"/>
          <w:lang w:val="uk-UA"/>
        </w:rPr>
        <w:t>ков А. Г. Современная русская лексикология. – М.: Высш. шк., 1976. – 120 c.</w:t>
      </w:r>
      <w:r>
        <w:rPr>
          <w:sz w:val="28"/>
        </w:rPr>
        <w:t xml:space="preserve"> </w:t>
      </w:r>
    </w:p>
    <w:p w:rsidR="00594E11" w:rsidRDefault="00594E11" w:rsidP="008B2274">
      <w:pPr>
        <w:pStyle w:val="afffffffc"/>
        <w:numPr>
          <w:ilvl w:val="0"/>
          <w:numId w:val="56"/>
        </w:numPr>
        <w:suppressAutoHyphens w:val="0"/>
        <w:spacing w:line="360" w:lineRule="auto"/>
        <w:rPr>
          <w:sz w:val="28"/>
        </w:rPr>
      </w:pPr>
      <w:r>
        <w:rPr>
          <w:sz w:val="28"/>
          <w:lang w:val="uk-UA"/>
        </w:rPr>
        <w:t xml:space="preserve">Мазурик Д. В. Інноваційні процеси в лексиці сучасної української літературної мови (90-ті роки </w:t>
      </w:r>
      <w:r>
        <w:rPr>
          <w:sz w:val="28"/>
          <w:lang w:val="en-US"/>
        </w:rPr>
        <w:t>XX</w:t>
      </w:r>
      <w:r>
        <w:rPr>
          <w:sz w:val="28"/>
        </w:rPr>
        <w:t xml:space="preserve"> </w:t>
      </w:r>
      <w:r>
        <w:rPr>
          <w:sz w:val="28"/>
          <w:lang w:val="uk-UA"/>
        </w:rPr>
        <w:t>ст.): Дис…канд. філол. наук: 10.02.01. – Львів, 2002. – 212 с.</w:t>
      </w:r>
    </w:p>
    <w:p w:rsidR="00594E11" w:rsidRDefault="00594E11" w:rsidP="008B2274">
      <w:pPr>
        <w:pStyle w:val="afffffffc"/>
        <w:numPr>
          <w:ilvl w:val="0"/>
          <w:numId w:val="56"/>
        </w:numPr>
        <w:suppressAutoHyphens w:val="0"/>
        <w:spacing w:line="360" w:lineRule="auto"/>
        <w:rPr>
          <w:sz w:val="28"/>
        </w:rPr>
      </w:pPr>
      <w:r>
        <w:rPr>
          <w:sz w:val="28"/>
        </w:rPr>
        <w:t xml:space="preserve">Марузо Ж. Словарь лингвистических терминов. – М.: Изд-во иностр. </w:t>
      </w:r>
      <w:proofErr w:type="gramStart"/>
      <w:r>
        <w:rPr>
          <w:sz w:val="28"/>
        </w:rPr>
        <w:t>лит</w:t>
      </w:r>
      <w:proofErr w:type="gramEnd"/>
      <w:r>
        <w:rPr>
          <w:sz w:val="28"/>
        </w:rPr>
        <w:t>., 1969. – 436 с.</w:t>
      </w:r>
    </w:p>
    <w:p w:rsidR="00594E11" w:rsidRDefault="00594E11" w:rsidP="008B2274">
      <w:pPr>
        <w:pStyle w:val="afffffffc"/>
        <w:numPr>
          <w:ilvl w:val="0"/>
          <w:numId w:val="56"/>
        </w:numPr>
        <w:suppressAutoHyphens w:val="0"/>
        <w:spacing w:line="360" w:lineRule="auto"/>
        <w:rPr>
          <w:sz w:val="28"/>
          <w:lang w:val="uk-UA"/>
        </w:rPr>
      </w:pPr>
      <w:r>
        <w:rPr>
          <w:sz w:val="28"/>
        </w:rPr>
        <w:t>Медве</w:t>
      </w:r>
      <w:r>
        <w:rPr>
          <w:sz w:val="28"/>
          <w:lang w:val="uk-UA"/>
        </w:rPr>
        <w:t xml:space="preserve">дєва О. Граматична адаптація термінів іншомовного походження в українській термінології </w:t>
      </w:r>
      <w:r>
        <w:rPr>
          <w:sz w:val="28"/>
        </w:rPr>
        <w:t xml:space="preserve">// </w:t>
      </w:r>
      <w:r>
        <w:rPr>
          <w:sz w:val="28"/>
          <w:lang w:val="uk-UA"/>
        </w:rPr>
        <w:t>Зб. наук</w:t>
      </w:r>
      <w:proofErr w:type="gramStart"/>
      <w:r>
        <w:rPr>
          <w:sz w:val="28"/>
          <w:lang w:val="uk-UA"/>
        </w:rPr>
        <w:t>.</w:t>
      </w:r>
      <w:proofErr w:type="gramEnd"/>
      <w:r>
        <w:rPr>
          <w:sz w:val="28"/>
          <w:lang w:val="uk-UA"/>
        </w:rPr>
        <w:t xml:space="preserve"> </w:t>
      </w:r>
      <w:proofErr w:type="gramStart"/>
      <w:r>
        <w:rPr>
          <w:sz w:val="28"/>
          <w:lang w:val="uk-UA"/>
        </w:rPr>
        <w:t>п</w:t>
      </w:r>
      <w:proofErr w:type="gramEnd"/>
      <w:r>
        <w:rPr>
          <w:sz w:val="28"/>
          <w:lang w:val="uk-UA"/>
        </w:rPr>
        <w:t xml:space="preserve">раць. – Кіровоград, 1997. – Вип.2.– С. 67 </w:t>
      </w:r>
      <w:r>
        <w:rPr>
          <w:sz w:val="28"/>
        </w:rPr>
        <w:t>–</w:t>
      </w:r>
      <w:r>
        <w:rPr>
          <w:sz w:val="28"/>
          <w:lang w:val="uk-UA"/>
        </w:rPr>
        <w:t xml:space="preserve"> 72.</w:t>
      </w:r>
    </w:p>
    <w:p w:rsidR="00594E11" w:rsidRDefault="00594E11" w:rsidP="008B2274">
      <w:pPr>
        <w:pStyle w:val="afffffffc"/>
        <w:numPr>
          <w:ilvl w:val="0"/>
          <w:numId w:val="56"/>
        </w:numPr>
        <w:suppressAutoHyphens w:val="0"/>
        <w:spacing w:line="360" w:lineRule="auto"/>
        <w:rPr>
          <w:sz w:val="28"/>
        </w:rPr>
      </w:pPr>
      <w:r>
        <w:rPr>
          <w:sz w:val="28"/>
          <w:lang w:val="uk-UA"/>
        </w:rPr>
        <w:t xml:space="preserve">Мешков О. Д. О композитном значении </w:t>
      </w:r>
      <w:r>
        <w:rPr>
          <w:sz w:val="28"/>
        </w:rPr>
        <w:t>// Слово в грамматике и словаре. – М.: Наука, 1984. – С. 124 – 128.</w:t>
      </w:r>
    </w:p>
    <w:p w:rsidR="00594E11" w:rsidRDefault="00594E11" w:rsidP="008B2274">
      <w:pPr>
        <w:pStyle w:val="afffffffc"/>
        <w:numPr>
          <w:ilvl w:val="0"/>
          <w:numId w:val="56"/>
        </w:numPr>
        <w:suppressAutoHyphens w:val="0"/>
        <w:spacing w:line="360" w:lineRule="auto"/>
        <w:rPr>
          <w:sz w:val="28"/>
        </w:rPr>
      </w:pPr>
      <w:r>
        <w:rPr>
          <w:sz w:val="28"/>
        </w:rPr>
        <w:t>М</w:t>
      </w:r>
      <w:r>
        <w:rPr>
          <w:sz w:val="28"/>
          <w:lang w:val="uk-UA"/>
        </w:rPr>
        <w:t xml:space="preserve">ешков О. Д. Словообразование современного английского языка. </w:t>
      </w:r>
      <w:r>
        <w:rPr>
          <w:sz w:val="28"/>
        </w:rPr>
        <w:t>–</w:t>
      </w:r>
      <w:r>
        <w:rPr>
          <w:sz w:val="28"/>
          <w:lang w:val="uk-UA"/>
        </w:rPr>
        <w:t xml:space="preserve"> М.: Наука, 1976. – 245 c.</w:t>
      </w:r>
    </w:p>
    <w:p w:rsidR="00594E11" w:rsidRDefault="00594E11" w:rsidP="008B2274">
      <w:pPr>
        <w:pStyle w:val="afffffffc"/>
        <w:numPr>
          <w:ilvl w:val="0"/>
          <w:numId w:val="56"/>
        </w:numPr>
        <w:suppressAutoHyphens w:val="0"/>
        <w:spacing w:line="360" w:lineRule="auto"/>
        <w:rPr>
          <w:sz w:val="28"/>
        </w:rPr>
      </w:pPr>
      <w:r>
        <w:rPr>
          <w:sz w:val="28"/>
          <w:lang w:val="uk-UA"/>
        </w:rPr>
        <w:t>Мешков О. Д. Словосложение в современном английском яз</w:t>
      </w:r>
      <w:r>
        <w:rPr>
          <w:sz w:val="28"/>
        </w:rPr>
        <w:t>ыке: Учеб. пособие для ин-тов и фак. иностр. яз. – М.: Высш. шк., 1985. – 187 с.</w:t>
      </w:r>
    </w:p>
    <w:p w:rsidR="00594E11" w:rsidRDefault="00594E11" w:rsidP="008B2274">
      <w:pPr>
        <w:pStyle w:val="afffffffc"/>
        <w:numPr>
          <w:ilvl w:val="0"/>
          <w:numId w:val="56"/>
        </w:numPr>
        <w:suppressAutoHyphens w:val="0"/>
        <w:spacing w:line="360" w:lineRule="auto"/>
        <w:rPr>
          <w:sz w:val="28"/>
        </w:rPr>
      </w:pPr>
      <w:r>
        <w:rPr>
          <w:sz w:val="28"/>
        </w:rPr>
        <w:t>Миглятенко Л.</w:t>
      </w:r>
      <w:r>
        <w:rPr>
          <w:sz w:val="28"/>
          <w:lang w:val="uk-UA"/>
        </w:rPr>
        <w:t xml:space="preserve"> </w:t>
      </w:r>
      <w:r>
        <w:rPr>
          <w:sz w:val="28"/>
        </w:rPr>
        <w:t>Г. Влияние французского языка на английский в области текстильной терминологии: Автореф. дис…канд. филол. наук: 10.02.04. – Киев, 1975. – 21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Милославский И.</w:t>
      </w:r>
      <w:r>
        <w:rPr>
          <w:sz w:val="28"/>
          <w:lang w:val="uk-UA"/>
        </w:rPr>
        <w:t xml:space="preserve"> </w:t>
      </w:r>
      <w:r>
        <w:rPr>
          <w:sz w:val="28"/>
        </w:rPr>
        <w:t>Г.</w:t>
      </w:r>
      <w:r>
        <w:rPr>
          <w:i/>
          <w:sz w:val="28"/>
        </w:rPr>
        <w:t xml:space="preserve"> </w:t>
      </w:r>
      <w:r>
        <w:rPr>
          <w:sz w:val="28"/>
        </w:rPr>
        <w:t>Вопросы словообразовательного синтеза. – М.: Изд-во Моск. гос. ун-та, 1980. – 296 с.</w:t>
      </w:r>
    </w:p>
    <w:p w:rsidR="00594E11" w:rsidRDefault="00594E11" w:rsidP="008B2274">
      <w:pPr>
        <w:pStyle w:val="afffffffc"/>
        <w:numPr>
          <w:ilvl w:val="0"/>
          <w:numId w:val="56"/>
        </w:numPr>
        <w:suppressAutoHyphens w:val="0"/>
        <w:spacing w:line="360" w:lineRule="auto"/>
        <w:rPr>
          <w:sz w:val="28"/>
        </w:rPr>
      </w:pPr>
      <w:r>
        <w:rPr>
          <w:sz w:val="28"/>
        </w:rPr>
        <w:t>Митев В. Словообразовательная структура и семантика отыменных суфиксальных прилагательных в русском и болгарском языках. – Шумен: Унив. изд-во «Епископ Константин Преславски», 2001. – 335 с.</w:t>
      </w:r>
    </w:p>
    <w:p w:rsidR="00594E11" w:rsidRDefault="00594E11" w:rsidP="008B2274">
      <w:pPr>
        <w:pStyle w:val="afffffffc"/>
        <w:numPr>
          <w:ilvl w:val="0"/>
          <w:numId w:val="56"/>
        </w:numPr>
        <w:suppressAutoHyphens w:val="0"/>
        <w:spacing w:line="360" w:lineRule="auto"/>
        <w:rPr>
          <w:sz w:val="28"/>
        </w:rPr>
      </w:pPr>
      <w:r>
        <w:rPr>
          <w:sz w:val="28"/>
        </w:rPr>
        <w:t>Мишланова Т.</w:t>
      </w:r>
      <w:r>
        <w:rPr>
          <w:sz w:val="28"/>
          <w:lang w:val="uk-UA"/>
        </w:rPr>
        <w:t xml:space="preserve"> </w:t>
      </w:r>
      <w:r>
        <w:rPr>
          <w:sz w:val="28"/>
        </w:rPr>
        <w:t>А. Метафора в медицинском дискурсе. – Пермь: Изд-во Перм. ун-та, 2002. – 160 с.</w:t>
      </w:r>
    </w:p>
    <w:p w:rsidR="00594E11" w:rsidRDefault="00594E11" w:rsidP="008B2274">
      <w:pPr>
        <w:pStyle w:val="afffffffc"/>
        <w:numPr>
          <w:ilvl w:val="0"/>
          <w:numId w:val="56"/>
        </w:numPr>
        <w:suppressAutoHyphens w:val="0"/>
        <w:spacing w:line="360" w:lineRule="auto"/>
        <w:rPr>
          <w:sz w:val="28"/>
        </w:rPr>
      </w:pPr>
      <w:r>
        <w:rPr>
          <w:sz w:val="28"/>
        </w:rPr>
        <w:lastRenderedPageBreak/>
        <w:t>Молдовану Г. К. Регулярная семантическая деривация исходных лексем комплексных деривационных парадигм (на материале глаголов передвижения в пространстве) // Дериватология и динамика в романских и германских языках: Межвуз. сб. – Кишинев, 1989. – С. 60 –</w:t>
      </w:r>
      <w:r>
        <w:rPr>
          <w:sz w:val="28"/>
          <w:lang w:val="uk-UA"/>
        </w:rPr>
        <w:t xml:space="preserve"> </w:t>
      </w:r>
      <w:r>
        <w:rPr>
          <w:sz w:val="28"/>
        </w:rPr>
        <w:t>79.</w:t>
      </w:r>
    </w:p>
    <w:p w:rsidR="00594E11" w:rsidRDefault="00594E11" w:rsidP="008B2274">
      <w:pPr>
        <w:pStyle w:val="afffffffc"/>
        <w:numPr>
          <w:ilvl w:val="0"/>
          <w:numId w:val="56"/>
        </w:numPr>
        <w:suppressAutoHyphens w:val="0"/>
        <w:spacing w:line="360" w:lineRule="auto"/>
        <w:rPr>
          <w:sz w:val="28"/>
        </w:rPr>
      </w:pPr>
      <w:proofErr w:type="gramStart"/>
      <w:r>
        <w:rPr>
          <w:sz w:val="28"/>
        </w:rPr>
        <w:t>Морщакова Т. В. Семантические характеристики терминов уголовного закона (на материале русского, немецкого и английского языков:</w:t>
      </w:r>
      <w:proofErr w:type="gramEnd"/>
      <w:r>
        <w:rPr>
          <w:sz w:val="28"/>
        </w:rPr>
        <w:t xml:space="preserve"> Дис… канд. филол. наук: 10.02.04. – М., 1992. – 197 с.</w:t>
      </w:r>
    </w:p>
    <w:p w:rsidR="00594E11" w:rsidRDefault="00594E11" w:rsidP="008B2274">
      <w:pPr>
        <w:pStyle w:val="afffffffc"/>
        <w:numPr>
          <w:ilvl w:val="0"/>
          <w:numId w:val="56"/>
        </w:numPr>
        <w:suppressAutoHyphens w:val="0"/>
        <w:spacing w:line="360" w:lineRule="auto"/>
        <w:rPr>
          <w:sz w:val="28"/>
        </w:rPr>
      </w:pPr>
      <w:r>
        <w:rPr>
          <w:sz w:val="28"/>
          <w:lang w:val="uk-UA"/>
        </w:rPr>
        <w:t xml:space="preserve">Мурясов Р. З. К теории парадигматики в лингвистике </w:t>
      </w:r>
      <w:r>
        <w:rPr>
          <w:sz w:val="28"/>
        </w:rPr>
        <w:t>//</w:t>
      </w:r>
      <w:r>
        <w:rPr>
          <w:sz w:val="28"/>
          <w:lang w:val="uk-UA"/>
        </w:rPr>
        <w:t xml:space="preserve"> Вопрос</w:t>
      </w:r>
      <w:r>
        <w:rPr>
          <w:sz w:val="28"/>
        </w:rPr>
        <w:t>ы</w:t>
      </w:r>
      <w:r>
        <w:rPr>
          <w:sz w:val="28"/>
          <w:lang w:val="uk-UA"/>
        </w:rPr>
        <w:t xml:space="preserve"> языкознания. </w:t>
      </w:r>
      <w:r>
        <w:rPr>
          <w:sz w:val="28"/>
        </w:rPr>
        <w:t>–</w:t>
      </w:r>
      <w:r>
        <w:rPr>
          <w:sz w:val="28"/>
          <w:lang w:val="uk-UA"/>
        </w:rPr>
        <w:t xml:space="preserve"> 1980. </w:t>
      </w:r>
      <w:r>
        <w:rPr>
          <w:sz w:val="28"/>
        </w:rPr>
        <w:t>–</w:t>
      </w:r>
      <w:r>
        <w:rPr>
          <w:sz w:val="28"/>
          <w:lang w:val="uk-UA"/>
        </w:rPr>
        <w:t xml:space="preserve"> № 6. </w:t>
      </w:r>
      <w:r>
        <w:rPr>
          <w:sz w:val="28"/>
        </w:rPr>
        <w:t>–</w:t>
      </w:r>
      <w:r>
        <w:rPr>
          <w:sz w:val="28"/>
          <w:lang w:val="uk-UA"/>
        </w:rPr>
        <w:t xml:space="preserve">  С. 109 </w:t>
      </w:r>
      <w:r>
        <w:rPr>
          <w:sz w:val="28"/>
        </w:rPr>
        <w:t>–</w:t>
      </w:r>
      <w:r>
        <w:rPr>
          <w:sz w:val="28"/>
          <w:lang w:val="uk-UA"/>
        </w:rPr>
        <w:t xml:space="preserve"> 121.</w:t>
      </w:r>
    </w:p>
    <w:p w:rsidR="00594E11" w:rsidRDefault="00594E11" w:rsidP="008B2274">
      <w:pPr>
        <w:pStyle w:val="afffffffc"/>
        <w:numPr>
          <w:ilvl w:val="0"/>
          <w:numId w:val="56"/>
        </w:numPr>
        <w:suppressAutoHyphens w:val="0"/>
        <w:spacing w:line="360" w:lineRule="auto"/>
        <w:rPr>
          <w:sz w:val="28"/>
        </w:rPr>
      </w:pPr>
      <w:r>
        <w:rPr>
          <w:sz w:val="28"/>
        </w:rPr>
        <w:t>Мурясов Р. З. Морфология производного слова (на материале производних существительных немецкого языка). – Уфа: Башкирский гос. ун-т, 1992. – 192 с.</w:t>
      </w:r>
    </w:p>
    <w:p w:rsidR="00594E11" w:rsidRDefault="00594E11" w:rsidP="008B2274">
      <w:pPr>
        <w:pStyle w:val="afffffffc"/>
        <w:numPr>
          <w:ilvl w:val="0"/>
          <w:numId w:val="56"/>
        </w:numPr>
        <w:suppressAutoHyphens w:val="0"/>
        <w:spacing w:line="360" w:lineRule="auto"/>
        <w:rPr>
          <w:sz w:val="28"/>
        </w:rPr>
      </w:pPr>
      <w:r>
        <w:rPr>
          <w:sz w:val="28"/>
        </w:rPr>
        <w:t>Мурясов Р.</w:t>
      </w:r>
      <w:r>
        <w:rPr>
          <w:sz w:val="28"/>
          <w:lang w:val="uk-UA"/>
        </w:rPr>
        <w:t xml:space="preserve"> </w:t>
      </w:r>
      <w:r>
        <w:rPr>
          <w:sz w:val="28"/>
        </w:rPr>
        <w:t>З. К понятию «модель» и «значение» в словообразовании // Сб. науч. тр. МГПИИЯ. – М., 1975. – Вып. 91. – С. 52 – 62.</w:t>
      </w:r>
    </w:p>
    <w:p w:rsidR="00594E11" w:rsidRDefault="00594E11" w:rsidP="008B2274">
      <w:pPr>
        <w:pStyle w:val="afffffffc"/>
        <w:numPr>
          <w:ilvl w:val="0"/>
          <w:numId w:val="56"/>
        </w:numPr>
        <w:suppressAutoHyphens w:val="0"/>
        <w:spacing w:line="360" w:lineRule="auto"/>
        <w:rPr>
          <w:sz w:val="28"/>
          <w:lang w:val="uk-UA"/>
        </w:rPr>
      </w:pPr>
      <w:r>
        <w:rPr>
          <w:sz w:val="28"/>
        </w:rPr>
        <w:t>Новодранова В.</w:t>
      </w:r>
      <w:r>
        <w:rPr>
          <w:sz w:val="28"/>
          <w:lang w:val="uk-UA"/>
        </w:rPr>
        <w:t xml:space="preserve"> </w:t>
      </w:r>
      <w:r>
        <w:rPr>
          <w:sz w:val="28"/>
        </w:rPr>
        <w:t>Ф. Латинские основы в медицинской терминологии (именное словообразование): Автореф. дис…</w:t>
      </w:r>
      <w:r>
        <w:rPr>
          <w:sz w:val="28"/>
          <w:lang w:val="uk-UA"/>
        </w:rPr>
        <w:t xml:space="preserve">д-ра филол. наук: </w:t>
      </w:r>
      <w:r>
        <w:rPr>
          <w:sz w:val="28"/>
        </w:rPr>
        <w:t>10</w:t>
      </w:r>
      <w:r>
        <w:rPr>
          <w:sz w:val="28"/>
          <w:lang w:val="uk-UA"/>
        </w:rPr>
        <w:t>.</w:t>
      </w:r>
      <w:r>
        <w:rPr>
          <w:sz w:val="28"/>
        </w:rPr>
        <w:t>02</w:t>
      </w:r>
      <w:r>
        <w:rPr>
          <w:sz w:val="28"/>
          <w:lang w:val="uk-UA"/>
        </w:rPr>
        <w:t>.</w:t>
      </w:r>
      <w:r>
        <w:rPr>
          <w:sz w:val="28"/>
        </w:rPr>
        <w:t>19</w:t>
      </w:r>
      <w:r>
        <w:rPr>
          <w:sz w:val="28"/>
          <w:lang w:val="uk-UA"/>
        </w:rPr>
        <w:t xml:space="preserve">. </w:t>
      </w:r>
      <w:r>
        <w:rPr>
          <w:sz w:val="28"/>
        </w:rPr>
        <w:t>–</w:t>
      </w:r>
      <w:r>
        <w:rPr>
          <w:sz w:val="28"/>
          <w:lang w:val="uk-UA"/>
        </w:rPr>
        <w:t xml:space="preserve"> </w:t>
      </w:r>
      <w:r>
        <w:rPr>
          <w:sz w:val="28"/>
        </w:rPr>
        <w:t>М., 1989. – 47 с.</w:t>
      </w:r>
    </w:p>
    <w:p w:rsidR="00594E11" w:rsidRDefault="00594E11" w:rsidP="008B2274">
      <w:pPr>
        <w:pStyle w:val="afffffffc"/>
        <w:numPr>
          <w:ilvl w:val="0"/>
          <w:numId w:val="56"/>
        </w:numPr>
        <w:suppressAutoHyphens w:val="0"/>
        <w:spacing w:line="360" w:lineRule="auto"/>
        <w:rPr>
          <w:sz w:val="28"/>
        </w:rPr>
      </w:pPr>
      <w:r>
        <w:rPr>
          <w:sz w:val="28"/>
          <w:lang w:val="uk-UA"/>
        </w:rPr>
        <w:t>Носик С. Г. Становление и развитие официально-делового стиля в английском яз</w:t>
      </w:r>
      <w:r>
        <w:rPr>
          <w:sz w:val="28"/>
        </w:rPr>
        <w:t>ы</w:t>
      </w:r>
      <w:r>
        <w:rPr>
          <w:sz w:val="28"/>
          <w:lang w:val="uk-UA"/>
        </w:rPr>
        <w:t xml:space="preserve">ке. – Автореф. дис…канд. филол. наук: 10.02.04 </w:t>
      </w:r>
      <w:r>
        <w:rPr>
          <w:sz w:val="28"/>
        </w:rPr>
        <w:t>/ Киевский пед. ин-т иностр. яз.</w:t>
      </w:r>
      <w:r>
        <w:rPr>
          <w:sz w:val="28"/>
          <w:lang w:val="uk-UA"/>
        </w:rPr>
        <w:t xml:space="preserve"> – К., 1975. – 22 с.</w:t>
      </w:r>
    </w:p>
    <w:p w:rsidR="00594E11" w:rsidRDefault="00594E11" w:rsidP="008B2274">
      <w:pPr>
        <w:pStyle w:val="afffffffc"/>
        <w:numPr>
          <w:ilvl w:val="0"/>
          <w:numId w:val="56"/>
        </w:numPr>
        <w:suppressAutoHyphens w:val="0"/>
        <w:spacing w:line="360" w:lineRule="auto"/>
        <w:rPr>
          <w:sz w:val="28"/>
        </w:rPr>
      </w:pPr>
      <w:r>
        <w:rPr>
          <w:sz w:val="28"/>
        </w:rPr>
        <w:t>Панфилов В. З. Карл Маркс и основные проблемы современного языкознания // Вопросы языкознания. – 1983. – № 5. – с. 3 –</w:t>
      </w:r>
      <w:r>
        <w:rPr>
          <w:sz w:val="28"/>
          <w:lang w:val="uk-UA"/>
        </w:rPr>
        <w:t xml:space="preserve"> </w:t>
      </w:r>
      <w:r>
        <w:rPr>
          <w:sz w:val="28"/>
        </w:rPr>
        <w:t>17.</w:t>
      </w:r>
    </w:p>
    <w:p w:rsidR="00594E11" w:rsidRDefault="00594E11" w:rsidP="008B2274">
      <w:pPr>
        <w:pStyle w:val="afffffffc"/>
        <w:numPr>
          <w:ilvl w:val="0"/>
          <w:numId w:val="56"/>
        </w:numPr>
        <w:suppressAutoHyphens w:val="0"/>
        <w:spacing w:line="360" w:lineRule="auto"/>
        <w:rPr>
          <w:sz w:val="28"/>
        </w:rPr>
      </w:pPr>
      <w:r>
        <w:rPr>
          <w:sz w:val="28"/>
          <w:lang w:val="uk-UA"/>
        </w:rPr>
        <w:t>Панько Т. І., Кочан І. М., Мацюк Г. П. Українське термінознавство. – Львів: Світ, 1994. – 216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Пашковский А.</w:t>
      </w:r>
      <w:r>
        <w:rPr>
          <w:sz w:val="28"/>
          <w:lang w:val="uk-UA"/>
        </w:rPr>
        <w:t xml:space="preserve"> </w:t>
      </w:r>
      <w:r>
        <w:rPr>
          <w:sz w:val="28"/>
        </w:rPr>
        <w:t>А. Слово в японском языке. – М.: Наука, 1980. – 208 с.</w:t>
      </w:r>
    </w:p>
    <w:p w:rsidR="00594E11" w:rsidRDefault="00594E11" w:rsidP="008B2274">
      <w:pPr>
        <w:pStyle w:val="afffffffc"/>
        <w:numPr>
          <w:ilvl w:val="0"/>
          <w:numId w:val="56"/>
        </w:numPr>
        <w:suppressAutoHyphens w:val="0"/>
        <w:spacing w:line="360" w:lineRule="auto"/>
        <w:rPr>
          <w:sz w:val="28"/>
        </w:rPr>
      </w:pPr>
      <w:r>
        <w:rPr>
          <w:sz w:val="28"/>
        </w:rPr>
        <w:t>Перева А.</w:t>
      </w:r>
      <w:r>
        <w:rPr>
          <w:sz w:val="28"/>
          <w:lang w:val="uk-UA"/>
        </w:rPr>
        <w:t xml:space="preserve"> </w:t>
      </w:r>
      <w:r>
        <w:rPr>
          <w:sz w:val="28"/>
        </w:rPr>
        <w:t>В</w:t>
      </w:r>
      <w:r>
        <w:rPr>
          <w:i/>
          <w:sz w:val="28"/>
        </w:rPr>
        <w:t xml:space="preserve">. </w:t>
      </w:r>
      <w:r>
        <w:rPr>
          <w:sz w:val="28"/>
        </w:rPr>
        <w:t xml:space="preserve">Система суффиксации в современном английском языке: Автореф. дис…канд. филол. наук: 10.02.04. – М., 1976. – </w:t>
      </w:r>
      <w:r>
        <w:rPr>
          <w:sz w:val="28"/>
          <w:lang w:val="uk-UA"/>
        </w:rPr>
        <w:t>32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Пешковский А.</w:t>
      </w:r>
      <w:r>
        <w:rPr>
          <w:sz w:val="28"/>
          <w:lang w:val="uk-UA"/>
        </w:rPr>
        <w:t xml:space="preserve"> </w:t>
      </w:r>
      <w:r>
        <w:rPr>
          <w:sz w:val="28"/>
        </w:rPr>
        <w:t>М. Русский синтаксис в научном освещении. – 7-е изд. – М.: Гос. учебно-пед. изд-во мин-ва просвещения РСФСР, 1956.</w:t>
      </w:r>
      <w:r>
        <w:rPr>
          <w:sz w:val="28"/>
          <w:lang w:val="uk-UA"/>
        </w:rPr>
        <w:t xml:space="preserve"> – 511 c.</w:t>
      </w:r>
    </w:p>
    <w:p w:rsidR="00594E11" w:rsidRDefault="00594E11" w:rsidP="008B2274">
      <w:pPr>
        <w:pStyle w:val="afffffffc"/>
        <w:numPr>
          <w:ilvl w:val="0"/>
          <w:numId w:val="56"/>
        </w:numPr>
        <w:suppressAutoHyphens w:val="0"/>
        <w:spacing w:line="360" w:lineRule="auto"/>
        <w:rPr>
          <w:sz w:val="28"/>
        </w:rPr>
      </w:pPr>
      <w:r>
        <w:rPr>
          <w:sz w:val="28"/>
        </w:rPr>
        <w:t>Подколзина Т.</w:t>
      </w:r>
      <w:r>
        <w:rPr>
          <w:sz w:val="28"/>
          <w:lang w:val="uk-UA"/>
        </w:rPr>
        <w:t xml:space="preserve"> </w:t>
      </w:r>
      <w:r>
        <w:rPr>
          <w:sz w:val="28"/>
        </w:rPr>
        <w:t>А. Метафора и типология терминосистем // Филологические науки. – М., 1992. – № 3. – С. 99 –</w:t>
      </w:r>
      <w:r>
        <w:rPr>
          <w:sz w:val="28"/>
          <w:lang w:val="uk-UA"/>
        </w:rPr>
        <w:t xml:space="preserve"> </w:t>
      </w:r>
      <w:r>
        <w:rPr>
          <w:sz w:val="28"/>
        </w:rPr>
        <w:t>100.</w:t>
      </w:r>
    </w:p>
    <w:p w:rsidR="00594E11" w:rsidRDefault="00594E11" w:rsidP="008B2274">
      <w:pPr>
        <w:pStyle w:val="afffffffc"/>
        <w:numPr>
          <w:ilvl w:val="0"/>
          <w:numId w:val="56"/>
        </w:numPr>
        <w:suppressAutoHyphens w:val="0"/>
        <w:spacing w:line="360" w:lineRule="auto"/>
        <w:rPr>
          <w:sz w:val="28"/>
        </w:rPr>
      </w:pPr>
      <w:r>
        <w:rPr>
          <w:sz w:val="28"/>
        </w:rPr>
        <w:lastRenderedPageBreak/>
        <w:t>Позднякова Е.</w:t>
      </w:r>
      <w:r>
        <w:rPr>
          <w:sz w:val="28"/>
          <w:lang w:val="uk-UA"/>
        </w:rPr>
        <w:t xml:space="preserve"> </w:t>
      </w:r>
      <w:r>
        <w:rPr>
          <w:sz w:val="28"/>
        </w:rPr>
        <w:t>М. Словообразовательная категория имен деятеля в английском языке. – Тамбов, 1999. – 109 с.</w:t>
      </w:r>
    </w:p>
    <w:p w:rsidR="00594E11" w:rsidRDefault="00594E11" w:rsidP="008B2274">
      <w:pPr>
        <w:pStyle w:val="afffffffc"/>
        <w:numPr>
          <w:ilvl w:val="0"/>
          <w:numId w:val="56"/>
        </w:numPr>
        <w:suppressAutoHyphens w:val="0"/>
        <w:spacing w:line="360" w:lineRule="auto"/>
        <w:rPr>
          <w:sz w:val="28"/>
          <w:lang w:val="uk-UA"/>
        </w:rPr>
      </w:pPr>
      <w:r>
        <w:rPr>
          <w:sz w:val="28"/>
        </w:rPr>
        <w:t>Полюжин М.</w:t>
      </w:r>
      <w:r>
        <w:rPr>
          <w:sz w:val="28"/>
          <w:lang w:val="uk-UA"/>
        </w:rPr>
        <w:t xml:space="preserve"> </w:t>
      </w:r>
      <w:r>
        <w:rPr>
          <w:sz w:val="28"/>
        </w:rPr>
        <w:t>М., Омельченко Л.</w:t>
      </w:r>
      <w:r>
        <w:rPr>
          <w:sz w:val="28"/>
          <w:lang w:val="uk-UA"/>
        </w:rPr>
        <w:t xml:space="preserve"> </w:t>
      </w:r>
      <w:r>
        <w:rPr>
          <w:sz w:val="28"/>
        </w:rPr>
        <w:t>Ф. Функциональное словосложение и префиксальные ономасиологические категории в английском языке. – Ужгород: Ужгород</w:t>
      </w:r>
      <w:proofErr w:type="gramStart"/>
      <w:r>
        <w:rPr>
          <w:sz w:val="28"/>
        </w:rPr>
        <w:t>.</w:t>
      </w:r>
      <w:proofErr w:type="gramEnd"/>
      <w:r>
        <w:rPr>
          <w:sz w:val="28"/>
        </w:rPr>
        <w:t xml:space="preserve"> </w:t>
      </w:r>
      <w:proofErr w:type="gramStart"/>
      <w:r>
        <w:rPr>
          <w:sz w:val="28"/>
        </w:rPr>
        <w:t>г</w:t>
      </w:r>
      <w:proofErr w:type="gramEnd"/>
      <w:r>
        <w:rPr>
          <w:sz w:val="28"/>
        </w:rPr>
        <w:t>ос</w:t>
      </w:r>
      <w:r>
        <w:rPr>
          <w:sz w:val="28"/>
          <w:lang w:val="uk-UA"/>
        </w:rPr>
        <w:t>.</w:t>
      </w:r>
      <w:r>
        <w:rPr>
          <w:sz w:val="28"/>
        </w:rPr>
        <w:t xml:space="preserve"> ун-т, 1997. – 263 с.</w:t>
      </w:r>
      <w:r>
        <w:rPr>
          <w:sz w:val="28"/>
          <w:lang w:val="uk-UA"/>
        </w:rPr>
        <w:t xml:space="preserve"> </w:t>
      </w:r>
    </w:p>
    <w:p w:rsidR="00594E11" w:rsidRDefault="00594E11" w:rsidP="008B2274">
      <w:pPr>
        <w:pStyle w:val="afffffffc"/>
        <w:numPr>
          <w:ilvl w:val="0"/>
          <w:numId w:val="56"/>
        </w:numPr>
        <w:suppressAutoHyphens w:val="0"/>
        <w:spacing w:line="360" w:lineRule="auto"/>
        <w:rPr>
          <w:sz w:val="28"/>
          <w:lang w:val="uk-UA"/>
        </w:rPr>
      </w:pPr>
      <w:r>
        <w:rPr>
          <w:sz w:val="28"/>
          <w:lang w:val="uk-UA"/>
        </w:rPr>
        <w:t xml:space="preserve">Помирко </w:t>
      </w:r>
      <w:r>
        <w:rPr>
          <w:sz w:val="28"/>
        </w:rPr>
        <w:t xml:space="preserve">Р. С. Влияние языковых контактов на семантическое сближение близкородственных языков (на материале французского и испанского языков) // Тезисы </w:t>
      </w:r>
      <w:r>
        <w:rPr>
          <w:sz w:val="28"/>
          <w:lang w:val="en-US"/>
        </w:rPr>
        <w:t>IV</w:t>
      </w:r>
      <w:r>
        <w:rPr>
          <w:sz w:val="28"/>
        </w:rPr>
        <w:t xml:space="preserve"> всесоюзной конференции по романскому языкознанию. – Калинин: Изд-во Калинин</w:t>
      </w:r>
      <w:proofErr w:type="gramStart"/>
      <w:r>
        <w:rPr>
          <w:sz w:val="28"/>
        </w:rPr>
        <w:t>.</w:t>
      </w:r>
      <w:proofErr w:type="gramEnd"/>
      <w:r>
        <w:rPr>
          <w:sz w:val="28"/>
        </w:rPr>
        <w:t xml:space="preserve"> </w:t>
      </w:r>
      <w:proofErr w:type="gramStart"/>
      <w:r>
        <w:rPr>
          <w:sz w:val="28"/>
        </w:rPr>
        <w:t>г</w:t>
      </w:r>
      <w:proofErr w:type="gramEnd"/>
      <w:r>
        <w:rPr>
          <w:sz w:val="28"/>
        </w:rPr>
        <w:t>ос. ун-та, 1978. – С. 21 – 23.</w:t>
      </w:r>
    </w:p>
    <w:p w:rsidR="00594E11" w:rsidRDefault="00594E11" w:rsidP="008B2274">
      <w:pPr>
        <w:pStyle w:val="afffffffc"/>
        <w:numPr>
          <w:ilvl w:val="0"/>
          <w:numId w:val="56"/>
        </w:numPr>
        <w:suppressAutoHyphens w:val="0"/>
        <w:spacing w:line="360" w:lineRule="auto"/>
        <w:rPr>
          <w:sz w:val="28"/>
          <w:lang w:val="uk-UA"/>
        </w:rPr>
      </w:pPr>
      <w:r>
        <w:rPr>
          <w:sz w:val="28"/>
          <w:lang w:val="uk-UA"/>
        </w:rPr>
        <w:t>Помірко Р. С. Іспанська мова та її діалекти: варіантність слова. – Львів: НВФ “ГраМ” – ТзОВ, 1996. – 256 с.</w:t>
      </w:r>
    </w:p>
    <w:p w:rsidR="00594E11" w:rsidRDefault="00594E11" w:rsidP="008B2274">
      <w:pPr>
        <w:pStyle w:val="afffffffc"/>
        <w:numPr>
          <w:ilvl w:val="0"/>
          <w:numId w:val="56"/>
        </w:numPr>
        <w:suppressAutoHyphens w:val="0"/>
        <w:spacing w:line="360" w:lineRule="auto"/>
        <w:rPr>
          <w:sz w:val="28"/>
          <w:lang w:val="uk-UA"/>
        </w:rPr>
      </w:pPr>
      <w:r>
        <w:rPr>
          <w:sz w:val="28"/>
        </w:rPr>
        <w:t>Пом</w:t>
      </w:r>
      <w:r>
        <w:rPr>
          <w:sz w:val="28"/>
          <w:lang w:val="uk-UA"/>
        </w:rPr>
        <w:t xml:space="preserve">ірко Р. С. Особливості калькування з близькоспоріднених мов </w:t>
      </w:r>
      <w:r>
        <w:rPr>
          <w:sz w:val="28"/>
        </w:rPr>
        <w:t xml:space="preserve">// </w:t>
      </w:r>
      <w:r>
        <w:rPr>
          <w:sz w:val="28"/>
          <w:lang w:val="uk-UA"/>
        </w:rPr>
        <w:t>Нариси з контрастивної лінгвістики. – К.: Наук. думка. – С. 75 – 79.</w:t>
      </w:r>
    </w:p>
    <w:p w:rsidR="00594E11" w:rsidRDefault="00594E11" w:rsidP="008B2274">
      <w:pPr>
        <w:pStyle w:val="afffffffc"/>
        <w:numPr>
          <w:ilvl w:val="0"/>
          <w:numId w:val="56"/>
        </w:numPr>
        <w:suppressAutoHyphens w:val="0"/>
        <w:spacing w:line="360" w:lineRule="auto"/>
        <w:rPr>
          <w:sz w:val="28"/>
          <w:lang w:val="uk-UA"/>
        </w:rPr>
      </w:pPr>
      <w:r>
        <w:rPr>
          <w:sz w:val="28"/>
        </w:rPr>
        <w:t>Проценко Е.</w:t>
      </w:r>
      <w:r>
        <w:rPr>
          <w:sz w:val="28"/>
          <w:lang w:val="uk-UA"/>
        </w:rPr>
        <w:t xml:space="preserve"> </w:t>
      </w:r>
      <w:r>
        <w:rPr>
          <w:sz w:val="28"/>
        </w:rPr>
        <w:t>А. Лингвистическая диффузия как следствие переключения языковых кодов //</w:t>
      </w:r>
      <w:r>
        <w:rPr>
          <w:sz w:val="28"/>
          <w:lang w:val="uk-UA"/>
        </w:rPr>
        <w:t xml:space="preserve"> </w:t>
      </w:r>
      <w:r>
        <w:rPr>
          <w:sz w:val="28"/>
        </w:rPr>
        <w:t>Проблемы лингвистической прогностики. – Воронеж, 2002. – Вып. 2. – С. 128 – 136.</w:t>
      </w:r>
    </w:p>
    <w:p w:rsidR="00594E11" w:rsidRDefault="00594E11" w:rsidP="008B2274">
      <w:pPr>
        <w:pStyle w:val="afffffffc"/>
        <w:numPr>
          <w:ilvl w:val="0"/>
          <w:numId w:val="56"/>
        </w:numPr>
        <w:suppressAutoHyphens w:val="0"/>
        <w:spacing w:line="360" w:lineRule="auto"/>
        <w:rPr>
          <w:sz w:val="28"/>
        </w:rPr>
      </w:pPr>
      <w:r>
        <w:rPr>
          <w:sz w:val="28"/>
        </w:rPr>
        <w:t>Разинкина М.</w:t>
      </w:r>
      <w:r>
        <w:rPr>
          <w:sz w:val="28"/>
          <w:lang w:val="uk-UA"/>
        </w:rPr>
        <w:t xml:space="preserve"> </w:t>
      </w:r>
      <w:r>
        <w:rPr>
          <w:sz w:val="28"/>
        </w:rPr>
        <w:t>Н. Развитие языка английской научной литературы (лингвистическое исследование): Дис…д-ра филол. наук: 10.02.04. – М., 1979. – 425 с.</w:t>
      </w:r>
    </w:p>
    <w:p w:rsidR="00594E11" w:rsidRDefault="00594E11" w:rsidP="008B2274">
      <w:pPr>
        <w:pStyle w:val="afffffffc"/>
        <w:numPr>
          <w:ilvl w:val="0"/>
          <w:numId w:val="56"/>
        </w:numPr>
        <w:suppressAutoHyphens w:val="0"/>
        <w:spacing w:line="360" w:lineRule="auto"/>
        <w:rPr>
          <w:sz w:val="28"/>
        </w:rPr>
      </w:pPr>
      <w:r>
        <w:rPr>
          <w:sz w:val="28"/>
        </w:rPr>
        <w:t>Расторгуева Т. А. История английского языка: Учебник. – 2-е изд. – М.: “Издательство Астрель”, 2002. – 352 с.</w:t>
      </w:r>
    </w:p>
    <w:p w:rsidR="00594E11" w:rsidRDefault="00594E11" w:rsidP="008B2274">
      <w:pPr>
        <w:pStyle w:val="afffffffc"/>
        <w:numPr>
          <w:ilvl w:val="0"/>
          <w:numId w:val="56"/>
        </w:numPr>
        <w:suppressAutoHyphens w:val="0"/>
        <w:spacing w:line="360" w:lineRule="auto"/>
        <w:rPr>
          <w:sz w:val="28"/>
        </w:rPr>
      </w:pPr>
      <w:r>
        <w:rPr>
          <w:sz w:val="28"/>
        </w:rPr>
        <w:t>Русская грамматика</w:t>
      </w:r>
      <w:proofErr w:type="gramStart"/>
      <w:r>
        <w:rPr>
          <w:sz w:val="28"/>
        </w:rPr>
        <w:t xml:space="preserve"> / П</w:t>
      </w:r>
      <w:proofErr w:type="gramEnd"/>
      <w:r>
        <w:rPr>
          <w:sz w:val="28"/>
        </w:rPr>
        <w:t xml:space="preserve">од ред. Н. Ю. Шведовой. – М.: Наука, 1980. – Т. </w:t>
      </w:r>
      <w:r>
        <w:rPr>
          <w:sz w:val="28"/>
          <w:lang w:val="en-US"/>
        </w:rPr>
        <w:t>I</w:t>
      </w:r>
      <w:r>
        <w:rPr>
          <w:sz w:val="28"/>
          <w:lang w:val="uk-UA"/>
        </w:rPr>
        <w:t>. – 783 с.</w:t>
      </w:r>
    </w:p>
    <w:p w:rsidR="00594E11" w:rsidRDefault="00594E11" w:rsidP="008B2274">
      <w:pPr>
        <w:pStyle w:val="afffffffc"/>
        <w:numPr>
          <w:ilvl w:val="0"/>
          <w:numId w:val="56"/>
        </w:numPr>
        <w:suppressAutoHyphens w:val="0"/>
        <w:spacing w:line="360" w:lineRule="auto"/>
        <w:rPr>
          <w:sz w:val="28"/>
        </w:rPr>
      </w:pPr>
      <w:r>
        <w:rPr>
          <w:sz w:val="28"/>
          <w:lang w:val="uk-UA"/>
        </w:rPr>
        <w:t>Секирин В. П. Заимствования в английском яз</w:t>
      </w:r>
      <w:r>
        <w:rPr>
          <w:sz w:val="28"/>
        </w:rPr>
        <w:t>ыке. – К.: Изд-во Киев</w:t>
      </w:r>
      <w:proofErr w:type="gramStart"/>
      <w:r>
        <w:rPr>
          <w:sz w:val="28"/>
        </w:rPr>
        <w:t>.</w:t>
      </w:r>
      <w:proofErr w:type="gramEnd"/>
      <w:r>
        <w:rPr>
          <w:sz w:val="28"/>
        </w:rPr>
        <w:t xml:space="preserve"> </w:t>
      </w:r>
      <w:proofErr w:type="gramStart"/>
      <w:r>
        <w:rPr>
          <w:sz w:val="28"/>
        </w:rPr>
        <w:t>у</w:t>
      </w:r>
      <w:proofErr w:type="gramEnd"/>
      <w:r>
        <w:rPr>
          <w:sz w:val="28"/>
        </w:rPr>
        <w:t xml:space="preserve">н-та, 1964. – 151 с. </w:t>
      </w:r>
    </w:p>
    <w:p w:rsidR="00594E11" w:rsidRDefault="00594E11" w:rsidP="008B2274">
      <w:pPr>
        <w:pStyle w:val="afffffffc"/>
        <w:numPr>
          <w:ilvl w:val="0"/>
          <w:numId w:val="56"/>
        </w:numPr>
        <w:suppressAutoHyphens w:val="0"/>
        <w:spacing w:line="360" w:lineRule="auto"/>
        <w:rPr>
          <w:sz w:val="28"/>
        </w:rPr>
      </w:pPr>
      <w:proofErr w:type="gramStart"/>
      <w:r>
        <w:rPr>
          <w:sz w:val="28"/>
        </w:rPr>
        <w:t>Секирин В.</w:t>
      </w:r>
      <w:r>
        <w:rPr>
          <w:sz w:val="28"/>
          <w:lang w:val="uk-UA"/>
        </w:rPr>
        <w:t xml:space="preserve"> </w:t>
      </w:r>
      <w:r>
        <w:rPr>
          <w:sz w:val="28"/>
        </w:rPr>
        <w:t xml:space="preserve">П. Лексическая ассимиляция французких слов в английском языке (на материале группы существительных, заимствованых в </w:t>
      </w:r>
      <w:r>
        <w:rPr>
          <w:sz w:val="28"/>
          <w:lang w:val="en-US"/>
        </w:rPr>
        <w:t>XII</w:t>
      </w:r>
      <w:r>
        <w:rPr>
          <w:sz w:val="28"/>
        </w:rPr>
        <w:t xml:space="preserve"> − </w:t>
      </w:r>
      <w:r>
        <w:rPr>
          <w:sz w:val="28"/>
          <w:lang w:val="en-US"/>
        </w:rPr>
        <w:t>XIII</w:t>
      </w:r>
      <w:r>
        <w:rPr>
          <w:sz w:val="28"/>
        </w:rPr>
        <w:t xml:space="preserve"> веках из области государственного управления и военного дела:</w:t>
      </w:r>
      <w:proofErr w:type="gramEnd"/>
      <w:r>
        <w:rPr>
          <w:sz w:val="28"/>
        </w:rPr>
        <w:t xml:space="preserve"> Дис…канд. филол. наук: 10.02.04. – К., 1955. – 407 с.</w:t>
      </w:r>
    </w:p>
    <w:p w:rsidR="00594E11" w:rsidRDefault="00594E11" w:rsidP="008B2274">
      <w:pPr>
        <w:pStyle w:val="afffffffc"/>
        <w:numPr>
          <w:ilvl w:val="0"/>
          <w:numId w:val="56"/>
        </w:numPr>
        <w:tabs>
          <w:tab w:val="left" w:pos="1530"/>
        </w:tabs>
        <w:suppressAutoHyphens w:val="0"/>
        <w:spacing w:line="360" w:lineRule="auto"/>
        <w:rPr>
          <w:sz w:val="28"/>
        </w:rPr>
      </w:pPr>
      <w:r>
        <w:rPr>
          <w:sz w:val="28"/>
        </w:rPr>
        <w:t>Семчинский С. В. Семантична інтерференці</w:t>
      </w:r>
      <w:proofErr w:type="gramStart"/>
      <w:r>
        <w:rPr>
          <w:sz w:val="28"/>
        </w:rPr>
        <w:t>я мов</w:t>
      </w:r>
      <w:proofErr w:type="gramEnd"/>
      <w:r>
        <w:rPr>
          <w:sz w:val="28"/>
        </w:rPr>
        <w:t>. – К.: Вища школа, 1974. –  252 с.</w:t>
      </w:r>
    </w:p>
    <w:p w:rsidR="00594E11" w:rsidRDefault="00594E11" w:rsidP="008B2274">
      <w:pPr>
        <w:pStyle w:val="afffffffc"/>
        <w:numPr>
          <w:ilvl w:val="0"/>
          <w:numId w:val="56"/>
        </w:numPr>
        <w:suppressAutoHyphens w:val="0"/>
        <w:spacing w:line="360" w:lineRule="auto"/>
        <w:rPr>
          <w:sz w:val="28"/>
          <w:lang w:val="uk-UA"/>
        </w:rPr>
      </w:pPr>
      <w:r>
        <w:rPr>
          <w:sz w:val="28"/>
          <w:lang w:val="uk-UA"/>
        </w:rPr>
        <w:lastRenderedPageBreak/>
        <w:t>Сербенська О. А. Розвиток української юридичної термінології після Великої Жовтневої соціалістичної революції: Дис… канд. філол. наук. – Львів, 1965. – 276 с.</w:t>
      </w:r>
    </w:p>
    <w:p w:rsidR="00594E11" w:rsidRDefault="00594E11" w:rsidP="008B2274">
      <w:pPr>
        <w:pStyle w:val="afffffffc"/>
        <w:numPr>
          <w:ilvl w:val="0"/>
          <w:numId w:val="56"/>
        </w:numPr>
        <w:suppressAutoHyphens w:val="0"/>
        <w:spacing w:line="360" w:lineRule="auto"/>
        <w:rPr>
          <w:sz w:val="28"/>
        </w:rPr>
      </w:pPr>
      <w:r>
        <w:rPr>
          <w:sz w:val="28"/>
          <w:lang w:val="uk-UA"/>
        </w:rPr>
        <w:t>Сидо</w:t>
      </w:r>
      <w:r>
        <w:rPr>
          <w:sz w:val="28"/>
        </w:rPr>
        <w:t xml:space="preserve"> Е.</w:t>
      </w:r>
      <w:r>
        <w:rPr>
          <w:sz w:val="28"/>
          <w:lang w:val="uk-UA"/>
        </w:rPr>
        <w:t xml:space="preserve"> </w:t>
      </w:r>
      <w:r>
        <w:rPr>
          <w:sz w:val="28"/>
        </w:rPr>
        <w:t xml:space="preserve">М. Названия участников судебного процесса как подсистема английской юридической терминологии: Автореф. дис…канд. филол. наук: 10.02.04. –  Минск, 1996. – 18 с. </w:t>
      </w:r>
    </w:p>
    <w:p w:rsidR="00594E11" w:rsidRDefault="00594E11" w:rsidP="008B2274">
      <w:pPr>
        <w:pStyle w:val="afffffffc"/>
        <w:numPr>
          <w:ilvl w:val="0"/>
          <w:numId w:val="56"/>
        </w:numPr>
        <w:suppressAutoHyphens w:val="0"/>
        <w:spacing w:line="360" w:lineRule="auto"/>
        <w:rPr>
          <w:rStyle w:val="affffffffffffffffffff6"/>
          <w:sz w:val="28"/>
        </w:rPr>
      </w:pPr>
      <w:r>
        <w:rPr>
          <w:sz w:val="28"/>
          <w:lang w:val="uk-UA"/>
        </w:rPr>
        <w:t>Скороходько</w:t>
      </w:r>
      <w:r>
        <w:rPr>
          <w:sz w:val="28"/>
        </w:rPr>
        <w:t xml:space="preserve"> Э. Ф. Вопросы теории английского словообразования и ее применение к машинному переводу. – К.: Изд-во Киев</w:t>
      </w:r>
      <w:proofErr w:type="gramStart"/>
      <w:r>
        <w:rPr>
          <w:sz w:val="28"/>
        </w:rPr>
        <w:t>.</w:t>
      </w:r>
      <w:proofErr w:type="gramEnd"/>
      <w:r>
        <w:rPr>
          <w:sz w:val="28"/>
        </w:rPr>
        <w:t xml:space="preserve"> </w:t>
      </w:r>
      <w:proofErr w:type="gramStart"/>
      <w:r>
        <w:rPr>
          <w:sz w:val="28"/>
        </w:rPr>
        <w:t>у</w:t>
      </w:r>
      <w:proofErr w:type="gramEnd"/>
      <w:r>
        <w:rPr>
          <w:sz w:val="28"/>
        </w:rPr>
        <w:t>н-та, 1964. – 115 с.</w:t>
      </w:r>
    </w:p>
    <w:p w:rsidR="00594E11" w:rsidRDefault="00594E11" w:rsidP="008B2274">
      <w:pPr>
        <w:pStyle w:val="afffffffc"/>
        <w:numPr>
          <w:ilvl w:val="0"/>
          <w:numId w:val="56"/>
        </w:numPr>
        <w:suppressAutoHyphens w:val="0"/>
        <w:spacing w:line="360" w:lineRule="auto"/>
        <w:rPr>
          <w:sz w:val="28"/>
        </w:rPr>
      </w:pPr>
      <w:r>
        <w:rPr>
          <w:sz w:val="28"/>
        </w:rPr>
        <w:t>Слаба О.</w:t>
      </w:r>
      <w:r>
        <w:rPr>
          <w:sz w:val="28"/>
          <w:lang w:val="uk-UA"/>
        </w:rPr>
        <w:t xml:space="preserve"> </w:t>
      </w:r>
      <w:r>
        <w:rPr>
          <w:sz w:val="28"/>
        </w:rPr>
        <w:t xml:space="preserve">В. Англо-американізми в лексико-семантичній системі сучасної німецької мови (на </w:t>
      </w:r>
      <w:proofErr w:type="gramStart"/>
      <w:r>
        <w:rPr>
          <w:sz w:val="28"/>
        </w:rPr>
        <w:t>матер</w:t>
      </w:r>
      <w:proofErr w:type="gramEnd"/>
      <w:r>
        <w:rPr>
          <w:sz w:val="28"/>
        </w:rPr>
        <w:t>іалі галузевої лексики з економіки): Автореф. дис…канд. ф</w:t>
      </w:r>
      <w:r>
        <w:rPr>
          <w:sz w:val="28"/>
          <w:lang w:val="uk-UA"/>
        </w:rPr>
        <w:t>і</w:t>
      </w:r>
      <w:r>
        <w:rPr>
          <w:sz w:val="28"/>
        </w:rPr>
        <w:t>лол. наук</w:t>
      </w:r>
      <w:r>
        <w:rPr>
          <w:sz w:val="28"/>
          <w:lang w:val="uk-UA"/>
        </w:rPr>
        <w:t xml:space="preserve">: </w:t>
      </w:r>
      <w:r>
        <w:rPr>
          <w:sz w:val="28"/>
        </w:rPr>
        <w:t xml:space="preserve">10.02.04. – К., 2003. – 19 с. </w:t>
      </w:r>
    </w:p>
    <w:p w:rsidR="00594E11" w:rsidRDefault="00594E11" w:rsidP="008B2274">
      <w:pPr>
        <w:pStyle w:val="afffffffc"/>
        <w:numPr>
          <w:ilvl w:val="0"/>
          <w:numId w:val="56"/>
        </w:numPr>
        <w:suppressAutoHyphens w:val="0"/>
        <w:spacing w:line="360" w:lineRule="auto"/>
        <w:rPr>
          <w:sz w:val="28"/>
        </w:rPr>
      </w:pPr>
      <w:r>
        <w:rPr>
          <w:sz w:val="28"/>
          <w:lang w:val="uk-UA"/>
        </w:rPr>
        <w:t xml:space="preserve">Словарь лингвистических терминов </w:t>
      </w:r>
      <w:r>
        <w:rPr>
          <w:sz w:val="28"/>
        </w:rPr>
        <w:t>/ Под ред</w:t>
      </w:r>
      <w:r>
        <w:rPr>
          <w:sz w:val="28"/>
          <w:lang w:val="uk-UA"/>
        </w:rPr>
        <w:t xml:space="preserve">. О. С. Ахмановой. – М.: Сов. </w:t>
      </w:r>
      <w:r>
        <w:rPr>
          <w:sz w:val="28"/>
        </w:rPr>
        <w:t>энциклопедия, 1969. – 606 с.</w:t>
      </w:r>
    </w:p>
    <w:p w:rsidR="00594E11" w:rsidRDefault="00594E11" w:rsidP="008B2274">
      <w:pPr>
        <w:pStyle w:val="afffffffc"/>
        <w:numPr>
          <w:ilvl w:val="0"/>
          <w:numId w:val="56"/>
        </w:numPr>
        <w:suppressAutoHyphens w:val="0"/>
        <w:spacing w:line="360" w:lineRule="auto"/>
        <w:rPr>
          <w:sz w:val="28"/>
        </w:rPr>
      </w:pPr>
      <w:r>
        <w:rPr>
          <w:sz w:val="28"/>
        </w:rPr>
        <w:t>Смирницкий А.</w:t>
      </w:r>
      <w:r>
        <w:rPr>
          <w:sz w:val="28"/>
          <w:lang w:val="uk-UA"/>
        </w:rPr>
        <w:t xml:space="preserve"> </w:t>
      </w:r>
      <w:r>
        <w:rPr>
          <w:sz w:val="28"/>
        </w:rPr>
        <w:t>И. История английского языка /средний и новый период/: курс лекций</w:t>
      </w:r>
      <w:r>
        <w:rPr>
          <w:i/>
          <w:sz w:val="28"/>
        </w:rPr>
        <w:t>.</w:t>
      </w:r>
      <w:r>
        <w:rPr>
          <w:i/>
          <w:sz w:val="28"/>
          <w:lang w:val="uk-UA"/>
        </w:rPr>
        <w:t xml:space="preserve"> </w:t>
      </w:r>
      <w:r>
        <w:rPr>
          <w:sz w:val="28"/>
        </w:rPr>
        <w:t>–</w:t>
      </w:r>
      <w:r>
        <w:rPr>
          <w:sz w:val="28"/>
          <w:lang w:val="uk-UA"/>
        </w:rPr>
        <w:t xml:space="preserve"> </w:t>
      </w:r>
      <w:r>
        <w:rPr>
          <w:sz w:val="28"/>
        </w:rPr>
        <w:t>М.: Изд-во Моск. ун-та, 1965.</w:t>
      </w:r>
      <w:r>
        <w:rPr>
          <w:sz w:val="28"/>
          <w:lang w:val="uk-UA"/>
        </w:rPr>
        <w:t xml:space="preserve"> </w:t>
      </w:r>
      <w:r>
        <w:rPr>
          <w:sz w:val="28"/>
        </w:rPr>
        <w:t xml:space="preserve">– 138 </w:t>
      </w:r>
      <w:r>
        <w:rPr>
          <w:sz w:val="28"/>
          <w:lang w:val="uk-UA"/>
        </w:rPr>
        <w:t>с.</w:t>
      </w:r>
    </w:p>
    <w:p w:rsidR="00594E11" w:rsidRDefault="00594E11" w:rsidP="008B2274">
      <w:pPr>
        <w:pStyle w:val="afffffffc"/>
        <w:numPr>
          <w:ilvl w:val="0"/>
          <w:numId w:val="56"/>
        </w:numPr>
        <w:suppressAutoHyphens w:val="0"/>
        <w:spacing w:line="360" w:lineRule="auto"/>
        <w:rPr>
          <w:sz w:val="28"/>
        </w:rPr>
      </w:pPr>
      <w:r>
        <w:rPr>
          <w:sz w:val="28"/>
        </w:rPr>
        <w:t>Смирницкий А.</w:t>
      </w:r>
      <w:r>
        <w:rPr>
          <w:sz w:val="28"/>
          <w:lang w:val="uk-UA"/>
        </w:rPr>
        <w:t xml:space="preserve"> </w:t>
      </w:r>
      <w:r>
        <w:rPr>
          <w:sz w:val="28"/>
        </w:rPr>
        <w:t xml:space="preserve">И. </w:t>
      </w:r>
      <w:r>
        <w:rPr>
          <w:sz w:val="28"/>
          <w:lang w:val="uk-UA"/>
        </w:rPr>
        <w:t>К вопросу о слове (проблема тождества слова)</w:t>
      </w:r>
      <w:r>
        <w:rPr>
          <w:sz w:val="28"/>
        </w:rPr>
        <w:t>. –</w:t>
      </w:r>
      <w:r>
        <w:rPr>
          <w:sz w:val="28"/>
          <w:lang w:val="uk-UA"/>
        </w:rPr>
        <w:t xml:space="preserve"> Труд</w:t>
      </w:r>
      <w:r>
        <w:rPr>
          <w:sz w:val="28"/>
        </w:rPr>
        <w:t>ы ИЯ АН СССР М.: Изд-во</w:t>
      </w:r>
      <w:proofErr w:type="gramStart"/>
      <w:r>
        <w:rPr>
          <w:sz w:val="28"/>
        </w:rPr>
        <w:t xml:space="preserve"> А</w:t>
      </w:r>
      <w:proofErr w:type="gramEnd"/>
      <w:r>
        <w:rPr>
          <w:sz w:val="28"/>
        </w:rPr>
        <w:t>кад. наук СССР, 1954. – Т. 4. – С. 4 – 49.</w:t>
      </w:r>
    </w:p>
    <w:p w:rsidR="00594E11" w:rsidRDefault="00594E11" w:rsidP="008B2274">
      <w:pPr>
        <w:pStyle w:val="afffffffc"/>
        <w:numPr>
          <w:ilvl w:val="0"/>
          <w:numId w:val="56"/>
        </w:numPr>
        <w:suppressAutoHyphens w:val="0"/>
        <w:spacing w:line="360" w:lineRule="auto"/>
        <w:rPr>
          <w:sz w:val="28"/>
        </w:rPr>
      </w:pPr>
      <w:r>
        <w:rPr>
          <w:sz w:val="28"/>
          <w:lang w:val="uk-UA"/>
        </w:rPr>
        <w:t>Смирницкий А. И. Лексикология английского яз</w:t>
      </w:r>
      <w:r>
        <w:rPr>
          <w:sz w:val="28"/>
        </w:rPr>
        <w:t>ыка. – М.</w:t>
      </w:r>
      <w:r>
        <w:rPr>
          <w:sz w:val="28"/>
          <w:lang w:val="uk-UA"/>
        </w:rPr>
        <w:t xml:space="preserve">: Изд-во лит. </w:t>
      </w:r>
      <w:r>
        <w:rPr>
          <w:sz w:val="28"/>
        </w:rPr>
        <w:t>н</w:t>
      </w:r>
      <w:r>
        <w:rPr>
          <w:sz w:val="28"/>
          <w:lang w:val="uk-UA"/>
        </w:rPr>
        <w:t>а иност. яз</w:t>
      </w:r>
      <w:proofErr w:type="gramStart"/>
      <w:r>
        <w:rPr>
          <w:sz w:val="28"/>
          <w:lang w:val="uk-UA"/>
        </w:rPr>
        <w:t>.</w:t>
      </w:r>
      <w:r>
        <w:rPr>
          <w:sz w:val="28"/>
        </w:rPr>
        <w:t xml:space="preserve">, </w:t>
      </w:r>
      <w:proofErr w:type="gramEnd"/>
      <w:r>
        <w:rPr>
          <w:sz w:val="28"/>
        </w:rPr>
        <w:t>1956. – 260 с.</w:t>
      </w:r>
    </w:p>
    <w:p w:rsidR="00594E11" w:rsidRDefault="00594E11" w:rsidP="008B2274">
      <w:pPr>
        <w:pStyle w:val="afffffffc"/>
        <w:numPr>
          <w:ilvl w:val="0"/>
          <w:numId w:val="56"/>
        </w:numPr>
        <w:suppressAutoHyphens w:val="0"/>
        <w:spacing w:line="360" w:lineRule="auto"/>
        <w:rPr>
          <w:sz w:val="28"/>
        </w:rPr>
      </w:pPr>
      <w:r>
        <w:rPr>
          <w:sz w:val="28"/>
        </w:rPr>
        <w:t>Солнцев В. М. Язык как системно-структурное образование. – М.: Наука, 1971. – 291 с.</w:t>
      </w:r>
    </w:p>
    <w:p w:rsidR="00594E11" w:rsidRDefault="00594E11" w:rsidP="008B2274">
      <w:pPr>
        <w:pStyle w:val="afffffffc"/>
        <w:numPr>
          <w:ilvl w:val="0"/>
          <w:numId w:val="56"/>
        </w:numPr>
        <w:suppressAutoHyphens w:val="0"/>
        <w:spacing w:line="360" w:lineRule="auto"/>
        <w:rPr>
          <w:sz w:val="28"/>
        </w:rPr>
      </w:pPr>
      <w:r>
        <w:rPr>
          <w:sz w:val="28"/>
        </w:rPr>
        <w:t>Сороколетов В.</w:t>
      </w:r>
      <w:r>
        <w:rPr>
          <w:sz w:val="28"/>
          <w:lang w:val="uk-UA"/>
        </w:rPr>
        <w:t xml:space="preserve"> </w:t>
      </w:r>
      <w:r>
        <w:rPr>
          <w:sz w:val="28"/>
        </w:rPr>
        <w:t>П. Становление и развитие терминологии полиграфического производства в английском языке: Автореф. дис… канд. филол. наук: 10.02.04. – Л., 1981. – 25 с.</w:t>
      </w:r>
    </w:p>
    <w:p w:rsidR="00594E11" w:rsidRDefault="00594E11" w:rsidP="008B2274">
      <w:pPr>
        <w:pStyle w:val="afffffffc"/>
        <w:numPr>
          <w:ilvl w:val="0"/>
          <w:numId w:val="56"/>
        </w:numPr>
        <w:suppressAutoHyphens w:val="0"/>
        <w:spacing w:line="360" w:lineRule="auto"/>
        <w:rPr>
          <w:sz w:val="28"/>
        </w:rPr>
      </w:pPr>
      <w:r>
        <w:rPr>
          <w:sz w:val="28"/>
          <w:lang w:val="uk-UA"/>
        </w:rPr>
        <w:t>С</w:t>
      </w:r>
      <w:r>
        <w:rPr>
          <w:sz w:val="28"/>
        </w:rPr>
        <w:t>ыроваткина Г.</w:t>
      </w:r>
      <w:r>
        <w:rPr>
          <w:sz w:val="28"/>
          <w:lang w:val="uk-UA"/>
        </w:rPr>
        <w:t xml:space="preserve"> </w:t>
      </w:r>
      <w:r>
        <w:rPr>
          <w:sz w:val="28"/>
        </w:rPr>
        <w:t>К. Способы номинации и типы семантических отношений в английской терминологии (подсистема терминов технологии рыбных продуктов): Дис…</w:t>
      </w:r>
      <w:r>
        <w:rPr>
          <w:sz w:val="28"/>
          <w:lang w:val="uk-UA"/>
        </w:rPr>
        <w:t xml:space="preserve">канд. филол. наук: </w:t>
      </w:r>
      <w:r>
        <w:rPr>
          <w:sz w:val="28"/>
        </w:rPr>
        <w:t>10</w:t>
      </w:r>
      <w:r>
        <w:rPr>
          <w:sz w:val="28"/>
          <w:lang w:val="uk-UA"/>
        </w:rPr>
        <w:t>.</w:t>
      </w:r>
      <w:r>
        <w:rPr>
          <w:sz w:val="28"/>
        </w:rPr>
        <w:t>02</w:t>
      </w:r>
      <w:r>
        <w:rPr>
          <w:sz w:val="28"/>
          <w:lang w:val="uk-UA"/>
        </w:rPr>
        <w:t>.</w:t>
      </w:r>
      <w:r>
        <w:rPr>
          <w:sz w:val="28"/>
        </w:rPr>
        <w:t>04.</w:t>
      </w:r>
      <w:r>
        <w:rPr>
          <w:sz w:val="28"/>
          <w:lang w:val="uk-UA"/>
        </w:rPr>
        <w:t xml:space="preserve"> </w:t>
      </w:r>
      <w:r>
        <w:rPr>
          <w:sz w:val="28"/>
        </w:rPr>
        <w:t>–</w:t>
      </w:r>
      <w:r>
        <w:rPr>
          <w:sz w:val="28"/>
          <w:lang w:val="uk-UA"/>
        </w:rPr>
        <w:t xml:space="preserve"> </w:t>
      </w:r>
      <w:r>
        <w:rPr>
          <w:sz w:val="28"/>
        </w:rPr>
        <w:t xml:space="preserve"> Минск, 1982 – </w:t>
      </w:r>
      <w:r>
        <w:rPr>
          <w:sz w:val="28"/>
          <w:lang w:val="uk-UA"/>
        </w:rPr>
        <w:t>1</w:t>
      </w:r>
      <w:r>
        <w:rPr>
          <w:sz w:val="28"/>
        </w:rPr>
        <w:t xml:space="preserve">80 с. </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Степанова М.</w:t>
      </w:r>
      <w:r>
        <w:rPr>
          <w:sz w:val="28"/>
          <w:lang w:val="uk-UA"/>
        </w:rPr>
        <w:t xml:space="preserve"> </w:t>
      </w:r>
      <w:r>
        <w:rPr>
          <w:sz w:val="28"/>
        </w:rPr>
        <w:t>Д. Методы синхронного анализа лексики. – М.: Высш. шк., 1968. – 194 с.</w:t>
      </w:r>
    </w:p>
    <w:p w:rsidR="00594E11" w:rsidRDefault="00594E11" w:rsidP="008B2274">
      <w:pPr>
        <w:pStyle w:val="afffffffc"/>
        <w:numPr>
          <w:ilvl w:val="0"/>
          <w:numId w:val="56"/>
        </w:numPr>
        <w:suppressAutoHyphens w:val="0"/>
        <w:spacing w:line="360" w:lineRule="auto"/>
        <w:rPr>
          <w:sz w:val="28"/>
        </w:rPr>
      </w:pPr>
      <w:r>
        <w:rPr>
          <w:sz w:val="28"/>
        </w:rPr>
        <w:t>Степанова М.</w:t>
      </w:r>
      <w:r>
        <w:rPr>
          <w:sz w:val="28"/>
          <w:lang w:val="uk-UA"/>
        </w:rPr>
        <w:t xml:space="preserve"> </w:t>
      </w:r>
      <w:r>
        <w:rPr>
          <w:sz w:val="28"/>
        </w:rPr>
        <w:t xml:space="preserve">Д. Словообразование современного немецкого языка (краткий очерк) // Словарь словообразовательных элементов немецкого языка </w:t>
      </w:r>
      <w:r>
        <w:rPr>
          <w:sz w:val="28"/>
        </w:rPr>
        <w:lastRenderedPageBreak/>
        <w:t xml:space="preserve">/ А. Н. Зуев, И. Д. Молчанова, Р. З. Мурясов и др.; </w:t>
      </w:r>
      <w:proofErr w:type="gramStart"/>
      <w:r>
        <w:rPr>
          <w:sz w:val="28"/>
        </w:rPr>
        <w:t>под</w:t>
      </w:r>
      <w:proofErr w:type="gramEnd"/>
      <w:r>
        <w:rPr>
          <w:sz w:val="28"/>
        </w:rPr>
        <w:t xml:space="preserve"> рук. М. Д. Степановой. – М.: Рус. яз</w:t>
      </w:r>
      <w:proofErr w:type="gramStart"/>
      <w:r>
        <w:rPr>
          <w:sz w:val="28"/>
        </w:rPr>
        <w:t xml:space="preserve">., </w:t>
      </w:r>
      <w:proofErr w:type="gramEnd"/>
      <w:r>
        <w:rPr>
          <w:sz w:val="28"/>
        </w:rPr>
        <w:t>1979. – С. 519 – 536.</w:t>
      </w:r>
    </w:p>
    <w:p w:rsidR="00594E11" w:rsidRDefault="00594E11" w:rsidP="008B2274">
      <w:pPr>
        <w:pStyle w:val="afffffffc"/>
        <w:numPr>
          <w:ilvl w:val="0"/>
          <w:numId w:val="56"/>
        </w:numPr>
        <w:suppressAutoHyphens w:val="0"/>
        <w:spacing w:line="360" w:lineRule="auto"/>
        <w:rPr>
          <w:sz w:val="28"/>
        </w:rPr>
      </w:pPr>
      <w:r>
        <w:rPr>
          <w:sz w:val="28"/>
          <w:lang w:val="uk-UA"/>
        </w:rPr>
        <w:t>Степанова М. Д. Фляйшер В. Теоретические основ</w:t>
      </w:r>
      <w:r>
        <w:rPr>
          <w:sz w:val="28"/>
        </w:rPr>
        <w:t xml:space="preserve">ы словообразования в немецком языке. – М.: Высш. шк., 1984. – 264 с. </w:t>
      </w:r>
    </w:p>
    <w:p w:rsidR="00594E11" w:rsidRDefault="00594E11" w:rsidP="008B2274">
      <w:pPr>
        <w:pStyle w:val="afffffffc"/>
        <w:numPr>
          <w:ilvl w:val="0"/>
          <w:numId w:val="56"/>
        </w:numPr>
        <w:suppressAutoHyphens w:val="0"/>
        <w:spacing w:line="360" w:lineRule="auto"/>
        <w:rPr>
          <w:sz w:val="28"/>
          <w:lang w:val="uk-UA"/>
        </w:rPr>
      </w:pPr>
      <w:r>
        <w:rPr>
          <w:sz w:val="28"/>
        </w:rPr>
        <w:t>Суперанская А.</w:t>
      </w:r>
      <w:r>
        <w:rPr>
          <w:sz w:val="28"/>
          <w:lang w:val="uk-UA"/>
        </w:rPr>
        <w:t xml:space="preserve"> </w:t>
      </w:r>
      <w:r>
        <w:rPr>
          <w:sz w:val="28"/>
        </w:rPr>
        <w:t>В. Заимствование слов и практическая транскрипция. – М.: Акад. наук СССР, 1962. – 48 с.</w:t>
      </w:r>
    </w:p>
    <w:p w:rsidR="00594E11" w:rsidRDefault="00594E11" w:rsidP="008B2274">
      <w:pPr>
        <w:pStyle w:val="afffffffc"/>
        <w:numPr>
          <w:ilvl w:val="0"/>
          <w:numId w:val="56"/>
        </w:numPr>
        <w:suppressAutoHyphens w:val="0"/>
        <w:spacing w:line="360" w:lineRule="auto"/>
        <w:rPr>
          <w:sz w:val="28"/>
        </w:rPr>
      </w:pPr>
      <w:r>
        <w:rPr>
          <w:sz w:val="28"/>
        </w:rPr>
        <w:t>Тарасова Л.</w:t>
      </w:r>
      <w:r>
        <w:rPr>
          <w:sz w:val="28"/>
          <w:lang w:val="uk-UA"/>
        </w:rPr>
        <w:t xml:space="preserve"> </w:t>
      </w:r>
      <w:r>
        <w:rPr>
          <w:sz w:val="28"/>
        </w:rPr>
        <w:t xml:space="preserve">Ю. Романские заимствования в английском языке североамериканского ареала – Автореф. дис…канд. филол. наук: 10.02.04. – М., 1991. – 22. </w:t>
      </w:r>
    </w:p>
    <w:p w:rsidR="00594E11" w:rsidRDefault="00594E11" w:rsidP="008B2274">
      <w:pPr>
        <w:pStyle w:val="afffffffc"/>
        <w:numPr>
          <w:ilvl w:val="0"/>
          <w:numId w:val="56"/>
        </w:numPr>
        <w:suppressAutoHyphens w:val="0"/>
        <w:spacing w:line="360" w:lineRule="auto"/>
        <w:rPr>
          <w:sz w:val="28"/>
        </w:rPr>
      </w:pPr>
      <w:r>
        <w:rPr>
          <w:sz w:val="28"/>
        </w:rPr>
        <w:t>Татаринов В.</w:t>
      </w:r>
      <w:r>
        <w:rPr>
          <w:sz w:val="28"/>
          <w:lang w:val="uk-UA"/>
        </w:rPr>
        <w:t xml:space="preserve"> </w:t>
      </w:r>
      <w:r>
        <w:rPr>
          <w:sz w:val="28"/>
        </w:rPr>
        <w:t>А. Теория терминоведения: В 3-х т. – Т. 1: Теория термина: история и современное состояние. – М.: Моск. лицей, 1996. – 311 с.</w:t>
      </w:r>
    </w:p>
    <w:p w:rsidR="00594E11" w:rsidRDefault="00594E11" w:rsidP="008B2274">
      <w:pPr>
        <w:pStyle w:val="afffffffc"/>
        <w:numPr>
          <w:ilvl w:val="0"/>
          <w:numId w:val="56"/>
        </w:numPr>
        <w:suppressAutoHyphens w:val="0"/>
        <w:spacing w:line="360" w:lineRule="auto"/>
        <w:rPr>
          <w:sz w:val="28"/>
        </w:rPr>
      </w:pPr>
      <w:r>
        <w:rPr>
          <w:sz w:val="28"/>
        </w:rPr>
        <w:t>Тихонов А.</w:t>
      </w:r>
      <w:r>
        <w:rPr>
          <w:sz w:val="28"/>
          <w:lang w:val="uk-UA"/>
        </w:rPr>
        <w:t xml:space="preserve"> </w:t>
      </w:r>
      <w:r>
        <w:rPr>
          <w:sz w:val="28"/>
        </w:rPr>
        <w:t>Н. О семантической соотносительности производящих и производных основ</w:t>
      </w:r>
      <w:r>
        <w:rPr>
          <w:i/>
          <w:sz w:val="28"/>
        </w:rPr>
        <w:t xml:space="preserve"> </w:t>
      </w:r>
      <w:r>
        <w:rPr>
          <w:sz w:val="28"/>
        </w:rPr>
        <w:t>// Вопросы языкознания. – 1967. – № 1. – С. 112 – 120.</w:t>
      </w:r>
    </w:p>
    <w:p w:rsidR="00594E11" w:rsidRDefault="00594E11" w:rsidP="008B2274">
      <w:pPr>
        <w:pStyle w:val="afffffffc"/>
        <w:numPr>
          <w:ilvl w:val="0"/>
          <w:numId w:val="56"/>
        </w:numPr>
        <w:suppressAutoHyphens w:val="0"/>
        <w:spacing w:line="360" w:lineRule="auto"/>
        <w:rPr>
          <w:sz w:val="28"/>
        </w:rPr>
      </w:pPr>
      <w:r>
        <w:rPr>
          <w:sz w:val="28"/>
        </w:rPr>
        <w:t>Тихонов А. Н. Проблемы составления гнездового словообразовательного словаря современного русского языка. – Самарканд: Изд-во Самарканд</w:t>
      </w:r>
      <w:proofErr w:type="gramStart"/>
      <w:r>
        <w:rPr>
          <w:sz w:val="28"/>
        </w:rPr>
        <w:t>.</w:t>
      </w:r>
      <w:proofErr w:type="gramEnd"/>
      <w:r>
        <w:rPr>
          <w:sz w:val="28"/>
        </w:rPr>
        <w:t xml:space="preserve"> </w:t>
      </w:r>
      <w:proofErr w:type="gramStart"/>
      <w:r>
        <w:rPr>
          <w:sz w:val="28"/>
        </w:rPr>
        <w:t>у</w:t>
      </w:r>
      <w:proofErr w:type="gramEnd"/>
      <w:r>
        <w:rPr>
          <w:sz w:val="28"/>
        </w:rPr>
        <w:t>н-та, 1971. – 387 с.</w:t>
      </w:r>
    </w:p>
    <w:p w:rsidR="00594E11" w:rsidRDefault="00594E11" w:rsidP="008B2274">
      <w:pPr>
        <w:pStyle w:val="afffffffc"/>
        <w:numPr>
          <w:ilvl w:val="0"/>
          <w:numId w:val="56"/>
        </w:numPr>
        <w:suppressAutoHyphens w:val="0"/>
        <w:spacing w:line="360" w:lineRule="auto"/>
        <w:rPr>
          <w:sz w:val="28"/>
        </w:rPr>
      </w:pPr>
      <w:r>
        <w:rPr>
          <w:sz w:val="28"/>
        </w:rPr>
        <w:t>Тихонов А.</w:t>
      </w:r>
      <w:r>
        <w:rPr>
          <w:sz w:val="28"/>
          <w:lang w:val="uk-UA"/>
        </w:rPr>
        <w:t xml:space="preserve"> </w:t>
      </w:r>
      <w:r>
        <w:rPr>
          <w:sz w:val="28"/>
        </w:rPr>
        <w:t>Н. Словообразование в русском языке (Заглавие) // Словообразовательный словарь русского языка: В 2-т. – 2-е изд. – М.: Рус. яз</w:t>
      </w:r>
      <w:proofErr w:type="gramStart"/>
      <w:r>
        <w:rPr>
          <w:sz w:val="28"/>
        </w:rPr>
        <w:t xml:space="preserve">., </w:t>
      </w:r>
      <w:proofErr w:type="gramEnd"/>
      <w:r>
        <w:rPr>
          <w:sz w:val="28"/>
        </w:rPr>
        <w:t xml:space="preserve">1990. – Т. 1. – 854 с. </w:t>
      </w:r>
    </w:p>
    <w:p w:rsidR="00594E11" w:rsidRDefault="00594E11" w:rsidP="008B2274">
      <w:pPr>
        <w:pStyle w:val="afffffffc"/>
        <w:numPr>
          <w:ilvl w:val="0"/>
          <w:numId w:val="56"/>
        </w:numPr>
        <w:suppressAutoHyphens w:val="0"/>
        <w:spacing w:line="360" w:lineRule="auto"/>
        <w:rPr>
          <w:sz w:val="28"/>
        </w:rPr>
      </w:pPr>
      <w:r>
        <w:rPr>
          <w:sz w:val="28"/>
        </w:rPr>
        <w:t>Тихонов А.</w:t>
      </w:r>
      <w:r>
        <w:rPr>
          <w:sz w:val="28"/>
          <w:lang w:val="uk-UA"/>
        </w:rPr>
        <w:t xml:space="preserve"> </w:t>
      </w:r>
      <w:r>
        <w:rPr>
          <w:sz w:val="28"/>
        </w:rPr>
        <w:t xml:space="preserve">Н. Части речи – лексико-грамматические разряды слов </w:t>
      </w:r>
      <w:r>
        <w:rPr>
          <w:i/>
          <w:sz w:val="28"/>
        </w:rPr>
        <w:t xml:space="preserve">// </w:t>
      </w:r>
      <w:r>
        <w:rPr>
          <w:sz w:val="28"/>
        </w:rPr>
        <w:t>Вопросы теории частей речи на материале языков различных систем: Тез</w:t>
      </w:r>
      <w:proofErr w:type="gramStart"/>
      <w:r>
        <w:rPr>
          <w:sz w:val="28"/>
        </w:rPr>
        <w:t>.</w:t>
      </w:r>
      <w:proofErr w:type="gramEnd"/>
      <w:r>
        <w:rPr>
          <w:sz w:val="28"/>
        </w:rPr>
        <w:t xml:space="preserve"> </w:t>
      </w:r>
      <w:proofErr w:type="gramStart"/>
      <w:r>
        <w:rPr>
          <w:sz w:val="28"/>
        </w:rPr>
        <w:t>д</w:t>
      </w:r>
      <w:proofErr w:type="gramEnd"/>
      <w:r>
        <w:rPr>
          <w:sz w:val="28"/>
        </w:rPr>
        <w:t>окл. –  Л., 1965. – С. 25 – 30.</w:t>
      </w:r>
    </w:p>
    <w:p w:rsidR="00594E11" w:rsidRDefault="00594E11" w:rsidP="008B2274">
      <w:pPr>
        <w:pStyle w:val="afffffffc"/>
        <w:numPr>
          <w:ilvl w:val="0"/>
          <w:numId w:val="56"/>
        </w:numPr>
        <w:suppressAutoHyphens w:val="0"/>
        <w:spacing w:line="360" w:lineRule="auto"/>
        <w:rPr>
          <w:sz w:val="28"/>
        </w:rPr>
      </w:pPr>
      <w:r>
        <w:rPr>
          <w:sz w:val="28"/>
        </w:rPr>
        <w:t>Ткачева Л.</w:t>
      </w:r>
      <w:r>
        <w:rPr>
          <w:sz w:val="28"/>
          <w:lang w:val="uk-UA"/>
        </w:rPr>
        <w:t xml:space="preserve"> </w:t>
      </w:r>
      <w:r>
        <w:rPr>
          <w:sz w:val="28"/>
        </w:rPr>
        <w:t>Б. Основные закономерности английской терминологии. – Томск: Изд-во Томск</w:t>
      </w:r>
      <w:proofErr w:type="gramStart"/>
      <w:r>
        <w:rPr>
          <w:sz w:val="28"/>
        </w:rPr>
        <w:t>.</w:t>
      </w:r>
      <w:proofErr w:type="gramEnd"/>
      <w:r>
        <w:rPr>
          <w:sz w:val="28"/>
        </w:rPr>
        <w:t xml:space="preserve"> </w:t>
      </w:r>
      <w:proofErr w:type="gramStart"/>
      <w:r>
        <w:rPr>
          <w:sz w:val="28"/>
        </w:rPr>
        <w:t>у</w:t>
      </w:r>
      <w:proofErr w:type="gramEnd"/>
      <w:r>
        <w:rPr>
          <w:sz w:val="28"/>
        </w:rPr>
        <w:t>н-та, 1987. – 200с.</w:t>
      </w:r>
    </w:p>
    <w:p w:rsidR="00594E11" w:rsidRDefault="00594E11" w:rsidP="008B2274">
      <w:pPr>
        <w:pStyle w:val="afffffffc"/>
        <w:numPr>
          <w:ilvl w:val="0"/>
          <w:numId w:val="56"/>
        </w:numPr>
        <w:suppressAutoHyphens w:val="0"/>
        <w:spacing w:line="360" w:lineRule="auto"/>
        <w:rPr>
          <w:sz w:val="28"/>
        </w:rPr>
      </w:pPr>
      <w:r>
        <w:rPr>
          <w:sz w:val="28"/>
        </w:rPr>
        <w:t>Ткачева Л.</w:t>
      </w:r>
      <w:r>
        <w:rPr>
          <w:sz w:val="28"/>
          <w:lang w:val="uk-UA"/>
        </w:rPr>
        <w:t xml:space="preserve"> </w:t>
      </w:r>
      <w:r>
        <w:rPr>
          <w:sz w:val="28"/>
        </w:rPr>
        <w:t>Б. Пути образования авиационных терминов в английском языке // В</w:t>
      </w:r>
      <w:r>
        <w:rPr>
          <w:sz w:val="28"/>
          <w:lang w:val="uk-UA"/>
        </w:rPr>
        <w:t>опрос</w:t>
      </w:r>
      <w:r>
        <w:rPr>
          <w:sz w:val="28"/>
        </w:rPr>
        <w:t>ы филологии. Учен</w:t>
      </w:r>
      <w:proofErr w:type="gramStart"/>
      <w:r>
        <w:rPr>
          <w:sz w:val="28"/>
        </w:rPr>
        <w:t>.</w:t>
      </w:r>
      <w:proofErr w:type="gramEnd"/>
      <w:r>
        <w:rPr>
          <w:sz w:val="28"/>
        </w:rPr>
        <w:t xml:space="preserve"> </w:t>
      </w:r>
      <w:proofErr w:type="gramStart"/>
      <w:r>
        <w:rPr>
          <w:sz w:val="28"/>
        </w:rPr>
        <w:t>з</w:t>
      </w:r>
      <w:proofErr w:type="gramEnd"/>
      <w:r>
        <w:rPr>
          <w:sz w:val="28"/>
        </w:rPr>
        <w:t>ап. Омск</w:t>
      </w:r>
      <w:proofErr w:type="gramStart"/>
      <w:r>
        <w:rPr>
          <w:sz w:val="28"/>
        </w:rPr>
        <w:t>.</w:t>
      </w:r>
      <w:proofErr w:type="gramEnd"/>
      <w:r>
        <w:rPr>
          <w:sz w:val="28"/>
        </w:rPr>
        <w:t xml:space="preserve"> </w:t>
      </w:r>
      <w:proofErr w:type="gramStart"/>
      <w:r>
        <w:rPr>
          <w:sz w:val="28"/>
        </w:rPr>
        <w:t>г</w:t>
      </w:r>
      <w:proofErr w:type="gramEnd"/>
      <w:r>
        <w:rPr>
          <w:sz w:val="28"/>
        </w:rPr>
        <w:t>ос. пед. ин-та. – Омск, 1970. – Вып. 60. – С. 85 – 98.</w:t>
      </w:r>
    </w:p>
    <w:p w:rsidR="00594E11" w:rsidRDefault="00594E11" w:rsidP="008B2274">
      <w:pPr>
        <w:pStyle w:val="afffffffc"/>
        <w:numPr>
          <w:ilvl w:val="0"/>
          <w:numId w:val="56"/>
        </w:numPr>
        <w:suppressAutoHyphens w:val="0"/>
        <w:spacing w:line="360" w:lineRule="auto"/>
        <w:rPr>
          <w:sz w:val="28"/>
        </w:rPr>
      </w:pPr>
      <w:r>
        <w:rPr>
          <w:sz w:val="28"/>
        </w:rPr>
        <w:t>Ткаченко О.</w:t>
      </w:r>
      <w:r>
        <w:rPr>
          <w:sz w:val="28"/>
          <w:lang w:val="uk-UA"/>
        </w:rPr>
        <w:t xml:space="preserve"> Б</w:t>
      </w:r>
      <w:r>
        <w:rPr>
          <w:sz w:val="28"/>
        </w:rPr>
        <w:t xml:space="preserve">. Проблемы диахронической социолингвистики // Методологические основы новых направлений в мировом языкознании. – К.: </w:t>
      </w:r>
      <w:r>
        <w:rPr>
          <w:sz w:val="28"/>
          <w:lang w:val="uk-UA"/>
        </w:rPr>
        <w:t>Наук</w:t>
      </w:r>
      <w:proofErr w:type="gramStart"/>
      <w:r>
        <w:rPr>
          <w:sz w:val="28"/>
          <w:lang w:val="uk-UA"/>
        </w:rPr>
        <w:t>.</w:t>
      </w:r>
      <w:proofErr w:type="gramEnd"/>
      <w:r>
        <w:rPr>
          <w:sz w:val="28"/>
          <w:lang w:val="uk-UA"/>
        </w:rPr>
        <w:t xml:space="preserve"> </w:t>
      </w:r>
      <w:proofErr w:type="gramStart"/>
      <w:r>
        <w:rPr>
          <w:sz w:val="28"/>
          <w:lang w:val="uk-UA"/>
        </w:rPr>
        <w:t>д</w:t>
      </w:r>
      <w:proofErr w:type="gramEnd"/>
      <w:r>
        <w:rPr>
          <w:sz w:val="28"/>
          <w:lang w:val="uk-UA"/>
        </w:rPr>
        <w:t xml:space="preserve">умка, 1992. – С. 64 </w:t>
      </w:r>
      <w:r>
        <w:rPr>
          <w:sz w:val="28"/>
        </w:rPr>
        <w:t>–</w:t>
      </w:r>
      <w:r>
        <w:rPr>
          <w:sz w:val="28"/>
          <w:lang w:val="uk-UA"/>
        </w:rPr>
        <w:t xml:space="preserve"> 85.</w:t>
      </w:r>
    </w:p>
    <w:p w:rsidR="00594E11" w:rsidRDefault="00594E11" w:rsidP="008B2274">
      <w:pPr>
        <w:pStyle w:val="afffffffc"/>
        <w:numPr>
          <w:ilvl w:val="0"/>
          <w:numId w:val="56"/>
        </w:numPr>
        <w:suppressAutoHyphens w:val="0"/>
        <w:spacing w:line="360" w:lineRule="auto"/>
        <w:rPr>
          <w:sz w:val="28"/>
        </w:rPr>
      </w:pPr>
      <w:r>
        <w:rPr>
          <w:sz w:val="28"/>
          <w:lang w:val="uk-UA"/>
        </w:rPr>
        <w:lastRenderedPageBreak/>
        <w:t>Травничек Фр.</w:t>
      </w:r>
      <w:r>
        <w:rPr>
          <w:i/>
          <w:sz w:val="28"/>
          <w:lang w:val="uk-UA"/>
        </w:rPr>
        <w:t xml:space="preserve"> </w:t>
      </w:r>
      <w:r>
        <w:rPr>
          <w:sz w:val="28"/>
          <w:lang w:val="uk-UA"/>
        </w:rPr>
        <w:t>Грамматика чешского литературного яз</w:t>
      </w:r>
      <w:r>
        <w:rPr>
          <w:sz w:val="28"/>
        </w:rPr>
        <w:t xml:space="preserve">ыка. Часть первая. Фонетика, словообразование, морфология: Пер. с чешск. А. Г. Широковой. – М.: Изд-во иностр. </w:t>
      </w:r>
      <w:proofErr w:type="gramStart"/>
      <w:r>
        <w:rPr>
          <w:sz w:val="28"/>
        </w:rPr>
        <w:t>лит</w:t>
      </w:r>
      <w:proofErr w:type="gramEnd"/>
      <w:r>
        <w:rPr>
          <w:sz w:val="28"/>
        </w:rPr>
        <w:t>., 1950. – 467 с.</w:t>
      </w:r>
    </w:p>
    <w:p w:rsidR="00594E11" w:rsidRDefault="00594E11" w:rsidP="008B2274">
      <w:pPr>
        <w:pStyle w:val="afffffffc"/>
        <w:numPr>
          <w:ilvl w:val="0"/>
          <w:numId w:val="56"/>
        </w:numPr>
        <w:suppressAutoHyphens w:val="0"/>
        <w:spacing w:line="360" w:lineRule="auto"/>
        <w:rPr>
          <w:sz w:val="28"/>
          <w:shd w:val="pct12" w:color="auto" w:fill="FFFFFF"/>
        </w:rPr>
      </w:pPr>
      <w:r>
        <w:rPr>
          <w:sz w:val="28"/>
        </w:rPr>
        <w:t>Тронский И. М. Несколько замечаний о границе слова и его структуре</w:t>
      </w:r>
      <w:r>
        <w:rPr>
          <w:sz w:val="28"/>
          <w:lang w:val="uk-UA"/>
        </w:rPr>
        <w:t xml:space="preserve"> </w:t>
      </w:r>
      <w:r>
        <w:rPr>
          <w:sz w:val="28"/>
        </w:rPr>
        <w:t>// Морфологическая структура слова в языках различных типов. – М. − Л.: Изд-во Акад. Наук СССР, 1963. – С. 232 – 238.</w:t>
      </w:r>
    </w:p>
    <w:p w:rsidR="00594E11" w:rsidRDefault="00594E11" w:rsidP="008B2274">
      <w:pPr>
        <w:pStyle w:val="afffffffc"/>
        <w:numPr>
          <w:ilvl w:val="0"/>
          <w:numId w:val="56"/>
        </w:numPr>
        <w:suppressAutoHyphens w:val="0"/>
        <w:spacing w:line="360" w:lineRule="auto"/>
        <w:rPr>
          <w:sz w:val="28"/>
        </w:rPr>
      </w:pPr>
      <w:r>
        <w:rPr>
          <w:sz w:val="28"/>
          <w:lang w:val="uk-UA"/>
        </w:rPr>
        <w:t>Труевцева Т. И. Расширение словарного состава английского языка в связи с развитием текстильного производства: Автореф. дис…канд. филол. наук: 10.02.04</w:t>
      </w:r>
      <w:r>
        <w:rPr>
          <w:sz w:val="28"/>
        </w:rPr>
        <w:t>.</w:t>
      </w:r>
      <w:r>
        <w:rPr>
          <w:sz w:val="28"/>
          <w:lang w:val="uk-UA"/>
        </w:rPr>
        <w:t xml:space="preserve"> – Л., 1953. – 18 с.</w:t>
      </w:r>
    </w:p>
    <w:p w:rsidR="00594E11" w:rsidRDefault="00594E11" w:rsidP="008B2274">
      <w:pPr>
        <w:pStyle w:val="afffffffc"/>
        <w:numPr>
          <w:ilvl w:val="0"/>
          <w:numId w:val="56"/>
        </w:numPr>
        <w:suppressAutoHyphens w:val="0"/>
        <w:spacing w:line="360" w:lineRule="auto"/>
        <w:rPr>
          <w:sz w:val="28"/>
        </w:rPr>
      </w:pPr>
      <w:r>
        <w:rPr>
          <w:sz w:val="28"/>
        </w:rPr>
        <w:t>Туманян Э. Г. Язык как система социолингвистических систем: синхронно-диахроническое исследование.  – М.: Наука, 1985. – 247 с.</w:t>
      </w:r>
    </w:p>
    <w:p w:rsidR="00594E11" w:rsidRDefault="00594E11" w:rsidP="008B2274">
      <w:pPr>
        <w:pStyle w:val="afffffffc"/>
        <w:numPr>
          <w:ilvl w:val="0"/>
          <w:numId w:val="56"/>
        </w:numPr>
        <w:suppressAutoHyphens w:val="0"/>
        <w:spacing w:line="360" w:lineRule="auto"/>
        <w:rPr>
          <w:sz w:val="28"/>
        </w:rPr>
      </w:pPr>
      <w:r>
        <w:rPr>
          <w:sz w:val="28"/>
        </w:rPr>
        <w:t>Улуханов И.</w:t>
      </w:r>
      <w:r>
        <w:rPr>
          <w:sz w:val="28"/>
          <w:lang w:val="uk-UA"/>
        </w:rPr>
        <w:t xml:space="preserve"> </w:t>
      </w:r>
      <w:r>
        <w:rPr>
          <w:sz w:val="28"/>
        </w:rPr>
        <w:t>С. Словообразовательная семантика в русском языке и принципы ее описания. – М.: Наука, 1977. – 256 с.</w:t>
      </w:r>
    </w:p>
    <w:p w:rsidR="00594E11" w:rsidRDefault="00594E11" w:rsidP="008B2274">
      <w:pPr>
        <w:pStyle w:val="afffffffc"/>
        <w:numPr>
          <w:ilvl w:val="0"/>
          <w:numId w:val="56"/>
        </w:numPr>
        <w:suppressAutoHyphens w:val="0"/>
        <w:spacing w:line="360" w:lineRule="auto"/>
        <w:rPr>
          <w:sz w:val="28"/>
        </w:rPr>
      </w:pPr>
      <w:r>
        <w:rPr>
          <w:sz w:val="28"/>
        </w:rPr>
        <w:t>Уфимцева А.</w:t>
      </w:r>
      <w:r>
        <w:rPr>
          <w:sz w:val="28"/>
          <w:lang w:val="uk-UA"/>
        </w:rPr>
        <w:t xml:space="preserve"> </w:t>
      </w:r>
      <w:r>
        <w:rPr>
          <w:sz w:val="28"/>
        </w:rPr>
        <w:t>А. Слово в лексико-семантической системе языка. – М: Наука, 1968. – 272 с.</w:t>
      </w:r>
    </w:p>
    <w:p w:rsidR="00594E11" w:rsidRDefault="00594E11" w:rsidP="008B2274">
      <w:pPr>
        <w:pStyle w:val="afffffffc"/>
        <w:numPr>
          <w:ilvl w:val="0"/>
          <w:numId w:val="56"/>
        </w:numPr>
        <w:tabs>
          <w:tab w:val="left" w:pos="1080"/>
          <w:tab w:val="left" w:pos="1710"/>
        </w:tabs>
        <w:suppressAutoHyphens w:val="0"/>
        <w:spacing w:line="360" w:lineRule="auto"/>
        <w:rPr>
          <w:sz w:val="28"/>
        </w:rPr>
      </w:pPr>
      <w:r>
        <w:rPr>
          <w:sz w:val="28"/>
        </w:rPr>
        <w:t>Филин Ф.</w:t>
      </w:r>
      <w:r>
        <w:rPr>
          <w:sz w:val="28"/>
          <w:lang w:val="uk-UA"/>
        </w:rPr>
        <w:t xml:space="preserve"> </w:t>
      </w:r>
      <w:r>
        <w:rPr>
          <w:sz w:val="28"/>
        </w:rPr>
        <w:t>П. Научно-техническая революция и проблема билингвизма в современном мире // Научно-техническая революция и функционирование языков мира.</w:t>
      </w:r>
      <w:r>
        <w:rPr>
          <w:sz w:val="28"/>
          <w:lang w:val="uk-UA"/>
        </w:rPr>
        <w:t xml:space="preserve"> </w:t>
      </w:r>
      <w:r>
        <w:rPr>
          <w:sz w:val="28"/>
        </w:rPr>
        <w:t>– М.: Наука, 1977. – С. 19 –</w:t>
      </w:r>
      <w:r>
        <w:rPr>
          <w:sz w:val="28"/>
          <w:lang w:val="uk-UA"/>
        </w:rPr>
        <w:t xml:space="preserve"> </w:t>
      </w:r>
      <w:r>
        <w:rPr>
          <w:sz w:val="28"/>
        </w:rPr>
        <w:t>28.</w:t>
      </w:r>
    </w:p>
    <w:p w:rsidR="00594E11" w:rsidRDefault="00594E11" w:rsidP="008B2274">
      <w:pPr>
        <w:pStyle w:val="afffffffc"/>
        <w:numPr>
          <w:ilvl w:val="0"/>
          <w:numId w:val="56"/>
        </w:numPr>
        <w:suppressAutoHyphens w:val="0"/>
        <w:spacing w:line="360" w:lineRule="auto"/>
        <w:rPr>
          <w:sz w:val="28"/>
        </w:rPr>
      </w:pPr>
      <w:r>
        <w:rPr>
          <w:sz w:val="28"/>
        </w:rPr>
        <w:t>Фридман Л. А. Английские заимствования во французской медицинской терминологии:</w:t>
      </w:r>
      <w:r>
        <w:rPr>
          <w:sz w:val="28"/>
          <w:lang w:val="uk-UA"/>
        </w:rPr>
        <w:t xml:space="preserve"> Автореф. дис…канд. филол. наук:</w:t>
      </w:r>
      <w:r>
        <w:rPr>
          <w:sz w:val="28"/>
        </w:rPr>
        <w:t xml:space="preserve"> 10.02.05 / Моск. гос. ун-т.</w:t>
      </w:r>
      <w:r>
        <w:rPr>
          <w:sz w:val="28"/>
          <w:lang w:val="uk-UA"/>
        </w:rPr>
        <w:t xml:space="preserve"> – М., 1968. – 23 с.</w:t>
      </w:r>
    </w:p>
    <w:p w:rsidR="00594E11" w:rsidRDefault="00594E11" w:rsidP="008B2274">
      <w:pPr>
        <w:pStyle w:val="afffffffc"/>
        <w:numPr>
          <w:ilvl w:val="0"/>
          <w:numId w:val="56"/>
        </w:numPr>
        <w:suppressAutoHyphens w:val="0"/>
        <w:spacing w:line="360" w:lineRule="auto"/>
        <w:rPr>
          <w:sz w:val="28"/>
        </w:rPr>
      </w:pPr>
      <w:r>
        <w:rPr>
          <w:sz w:val="28"/>
          <w:lang w:val="uk-UA"/>
        </w:rPr>
        <w:t xml:space="preserve">Харитончик З. А. </w:t>
      </w:r>
      <w:r>
        <w:rPr>
          <w:sz w:val="28"/>
        </w:rPr>
        <w:t>Адъективная словообразовательная парадигма // Сборник научных трудов МГПИИЯ. – М., 1980. – Вып. 164. – С. 112 – 118.</w:t>
      </w:r>
    </w:p>
    <w:p w:rsidR="00594E11" w:rsidRDefault="00594E11" w:rsidP="008B2274">
      <w:pPr>
        <w:pStyle w:val="afffffffc"/>
        <w:numPr>
          <w:ilvl w:val="0"/>
          <w:numId w:val="56"/>
        </w:numPr>
        <w:suppressAutoHyphens w:val="0"/>
        <w:spacing w:line="360" w:lineRule="auto"/>
        <w:rPr>
          <w:sz w:val="28"/>
        </w:rPr>
      </w:pPr>
      <w:r>
        <w:rPr>
          <w:sz w:val="28"/>
        </w:rPr>
        <w:t>Хидекель С.</w:t>
      </w:r>
      <w:r>
        <w:rPr>
          <w:sz w:val="28"/>
          <w:lang w:val="uk-UA"/>
        </w:rPr>
        <w:t xml:space="preserve"> </w:t>
      </w:r>
      <w:r>
        <w:rPr>
          <w:sz w:val="28"/>
        </w:rPr>
        <w:t>С. Семантические особенности основных единиц словообразовательной модели // Иностранные языки в школе. – 1977. – Вып. 4. –  С. 12 – 16.</w:t>
      </w:r>
    </w:p>
    <w:p w:rsidR="00594E11" w:rsidRDefault="00594E11" w:rsidP="008B2274">
      <w:pPr>
        <w:pStyle w:val="afffffffc"/>
        <w:numPr>
          <w:ilvl w:val="0"/>
          <w:numId w:val="56"/>
        </w:numPr>
        <w:suppressAutoHyphens w:val="0"/>
        <w:spacing w:line="360" w:lineRule="auto"/>
        <w:rPr>
          <w:sz w:val="28"/>
        </w:rPr>
      </w:pPr>
      <w:r>
        <w:rPr>
          <w:sz w:val="28"/>
        </w:rPr>
        <w:t>Хижняк С.</w:t>
      </w:r>
      <w:r>
        <w:rPr>
          <w:sz w:val="28"/>
          <w:lang w:val="uk-UA"/>
        </w:rPr>
        <w:t xml:space="preserve"> </w:t>
      </w:r>
      <w:r>
        <w:rPr>
          <w:sz w:val="28"/>
        </w:rPr>
        <w:t>П. Соотношение экстр</w:t>
      </w:r>
      <w:proofErr w:type="gramStart"/>
      <w:r>
        <w:rPr>
          <w:sz w:val="28"/>
        </w:rPr>
        <w:t>а-</w:t>
      </w:r>
      <w:proofErr w:type="gramEnd"/>
      <w:r>
        <w:rPr>
          <w:sz w:val="28"/>
        </w:rPr>
        <w:t xml:space="preserve"> и интраязыковых факторов в формировании и развитии терминостем (на материале русской и английской юридической терминологии). – Дис…канд. филол. наук: 10.02.19. –  Саратов, 1986 – 219 с.</w:t>
      </w:r>
    </w:p>
    <w:p w:rsidR="00594E11" w:rsidRDefault="00594E11" w:rsidP="008B2274">
      <w:pPr>
        <w:pStyle w:val="afffffffc"/>
        <w:numPr>
          <w:ilvl w:val="0"/>
          <w:numId w:val="56"/>
        </w:numPr>
        <w:suppressAutoHyphens w:val="0"/>
        <w:spacing w:line="360" w:lineRule="auto"/>
        <w:rPr>
          <w:sz w:val="28"/>
        </w:rPr>
      </w:pPr>
      <w:r>
        <w:rPr>
          <w:sz w:val="28"/>
        </w:rPr>
        <w:lastRenderedPageBreak/>
        <w:t>Царев П.</w:t>
      </w:r>
      <w:r>
        <w:rPr>
          <w:sz w:val="28"/>
          <w:lang w:val="uk-UA"/>
        </w:rPr>
        <w:t xml:space="preserve"> </w:t>
      </w:r>
      <w:r>
        <w:rPr>
          <w:sz w:val="28"/>
        </w:rPr>
        <w:t>В. Продуктивное именное словообразование в современном английском языке. – М.: Изд-во Моск. гос. ун-та, 1984. – 225 с.</w:t>
      </w:r>
    </w:p>
    <w:p w:rsidR="00594E11" w:rsidRDefault="00594E11" w:rsidP="008B2274">
      <w:pPr>
        <w:pStyle w:val="afffffffc"/>
        <w:numPr>
          <w:ilvl w:val="0"/>
          <w:numId w:val="56"/>
        </w:numPr>
        <w:suppressAutoHyphens w:val="0"/>
        <w:spacing w:line="360" w:lineRule="auto"/>
        <w:rPr>
          <w:sz w:val="28"/>
        </w:rPr>
      </w:pPr>
      <w:r>
        <w:rPr>
          <w:sz w:val="28"/>
        </w:rPr>
        <w:t>Царев П.</w:t>
      </w:r>
      <w:r>
        <w:rPr>
          <w:sz w:val="28"/>
          <w:lang w:val="uk-UA"/>
        </w:rPr>
        <w:t xml:space="preserve"> </w:t>
      </w:r>
      <w:r>
        <w:rPr>
          <w:sz w:val="28"/>
        </w:rPr>
        <w:t>В. Производные слова в английском языке. – М.: Изд-во Моск. гос. ун-та, 1977. – 224 с.</w:t>
      </w:r>
    </w:p>
    <w:p w:rsidR="00594E11" w:rsidRDefault="00594E11" w:rsidP="008B2274">
      <w:pPr>
        <w:pStyle w:val="afffffffc"/>
        <w:numPr>
          <w:ilvl w:val="0"/>
          <w:numId w:val="56"/>
        </w:numPr>
        <w:suppressAutoHyphens w:val="0"/>
        <w:spacing w:line="360" w:lineRule="auto"/>
        <w:rPr>
          <w:sz w:val="28"/>
        </w:rPr>
      </w:pPr>
      <w:r>
        <w:rPr>
          <w:sz w:val="28"/>
        </w:rPr>
        <w:t xml:space="preserve"> Чередниченко О.</w:t>
      </w:r>
      <w:r>
        <w:rPr>
          <w:sz w:val="28"/>
          <w:lang w:val="uk-UA"/>
        </w:rPr>
        <w:t xml:space="preserve"> </w:t>
      </w:r>
      <w:r>
        <w:rPr>
          <w:sz w:val="28"/>
        </w:rPr>
        <w:t>І. Взаємоді</w:t>
      </w:r>
      <w:proofErr w:type="gramStart"/>
      <w:r>
        <w:rPr>
          <w:sz w:val="28"/>
        </w:rPr>
        <w:t>я мов</w:t>
      </w:r>
      <w:proofErr w:type="gramEnd"/>
      <w:r>
        <w:rPr>
          <w:sz w:val="28"/>
        </w:rPr>
        <w:t>, двомовність і мовленнєва культура //</w:t>
      </w:r>
      <w:r>
        <w:rPr>
          <w:sz w:val="28"/>
          <w:lang w:val="uk-UA"/>
        </w:rPr>
        <w:t xml:space="preserve"> Мови європейського культурного ареалу: розвиток і взаємодія. – К.: Довіра, 1995. – С. 99 – 110.</w:t>
      </w:r>
    </w:p>
    <w:p w:rsidR="00594E11" w:rsidRDefault="00594E11" w:rsidP="008B2274">
      <w:pPr>
        <w:pStyle w:val="afffffffc"/>
        <w:numPr>
          <w:ilvl w:val="0"/>
          <w:numId w:val="56"/>
        </w:numPr>
        <w:suppressAutoHyphens w:val="0"/>
        <w:spacing w:line="360" w:lineRule="auto"/>
        <w:rPr>
          <w:sz w:val="28"/>
        </w:rPr>
      </w:pPr>
      <w:r>
        <w:rPr>
          <w:sz w:val="28"/>
          <w:lang w:val="uk-UA"/>
        </w:rPr>
        <w:t xml:space="preserve">Читао Л. Р. Закономерности употребления английских заимствований в современном русском языке </w:t>
      </w:r>
      <w:r>
        <w:rPr>
          <w:sz w:val="28"/>
        </w:rPr>
        <w:t>// Наука. – Майкоп, 2002. – С. 218 – 221.</w:t>
      </w:r>
    </w:p>
    <w:p w:rsidR="00594E11" w:rsidRDefault="00594E11" w:rsidP="008B2274">
      <w:pPr>
        <w:pStyle w:val="afffffffc"/>
        <w:numPr>
          <w:ilvl w:val="0"/>
          <w:numId w:val="56"/>
        </w:numPr>
        <w:suppressAutoHyphens w:val="0"/>
        <w:spacing w:line="360" w:lineRule="auto"/>
        <w:rPr>
          <w:sz w:val="28"/>
        </w:rPr>
      </w:pPr>
      <w:r>
        <w:rPr>
          <w:sz w:val="28"/>
        </w:rPr>
        <w:t>Чунтумова Ю.</w:t>
      </w:r>
      <w:r>
        <w:rPr>
          <w:sz w:val="28"/>
          <w:lang w:val="uk-UA"/>
        </w:rPr>
        <w:t xml:space="preserve"> </w:t>
      </w:r>
      <w:r>
        <w:rPr>
          <w:sz w:val="28"/>
        </w:rPr>
        <w:t>А. Английская транспортная терминология</w:t>
      </w:r>
      <w:r>
        <w:rPr>
          <w:sz w:val="28"/>
          <w:lang w:val="uk-UA"/>
        </w:rPr>
        <w:t xml:space="preserve">: </w:t>
      </w:r>
      <w:r>
        <w:rPr>
          <w:sz w:val="28"/>
        </w:rPr>
        <w:t>Автореф. дис…канд. филол. наук: 10.02.04. – М.,  2004. – 17 с.</w:t>
      </w:r>
    </w:p>
    <w:p w:rsidR="00594E11" w:rsidRDefault="00594E11" w:rsidP="008B2274">
      <w:pPr>
        <w:pStyle w:val="afffffffc"/>
        <w:numPr>
          <w:ilvl w:val="0"/>
          <w:numId w:val="56"/>
        </w:numPr>
        <w:suppressAutoHyphens w:val="0"/>
        <w:spacing w:line="360" w:lineRule="auto"/>
        <w:rPr>
          <w:sz w:val="28"/>
        </w:rPr>
      </w:pPr>
      <w:r>
        <w:rPr>
          <w:sz w:val="28"/>
        </w:rPr>
        <w:t>Шадманов К.</w:t>
      </w:r>
      <w:r>
        <w:rPr>
          <w:sz w:val="28"/>
          <w:lang w:val="uk-UA"/>
        </w:rPr>
        <w:t xml:space="preserve"> </w:t>
      </w:r>
      <w:r>
        <w:rPr>
          <w:sz w:val="28"/>
        </w:rPr>
        <w:t xml:space="preserve">Б. Латинизмы в английском языке эпохи позднего Возрождения (на материале имен существительных, пополнивших абстрактную философскую лексику в </w:t>
      </w:r>
      <w:r>
        <w:rPr>
          <w:sz w:val="28"/>
          <w:lang w:val="en-US"/>
        </w:rPr>
        <w:t>XVI</w:t>
      </w:r>
      <w:r>
        <w:rPr>
          <w:sz w:val="28"/>
        </w:rPr>
        <w:t xml:space="preserve"> веке)</w:t>
      </w:r>
      <w:r>
        <w:rPr>
          <w:sz w:val="28"/>
          <w:lang w:val="uk-UA"/>
        </w:rPr>
        <w:t>:</w:t>
      </w:r>
      <w:r>
        <w:rPr>
          <w:sz w:val="28"/>
        </w:rPr>
        <w:t xml:space="preserve"> Автор</w:t>
      </w:r>
      <w:r>
        <w:rPr>
          <w:sz w:val="28"/>
          <w:lang w:val="uk-UA"/>
        </w:rPr>
        <w:t>еф</w:t>
      </w:r>
      <w:r>
        <w:rPr>
          <w:sz w:val="28"/>
        </w:rPr>
        <w:t>. дис…канд. филол. наук: 10.02.04. – К., 1981. – 24 с.</w:t>
      </w:r>
    </w:p>
    <w:p w:rsidR="00594E11" w:rsidRDefault="00594E11" w:rsidP="008B2274">
      <w:pPr>
        <w:pStyle w:val="afffffffc"/>
        <w:numPr>
          <w:ilvl w:val="0"/>
          <w:numId w:val="56"/>
        </w:numPr>
        <w:suppressAutoHyphens w:val="0"/>
        <w:spacing w:line="360" w:lineRule="auto"/>
        <w:rPr>
          <w:sz w:val="28"/>
        </w:rPr>
      </w:pPr>
      <w:r>
        <w:rPr>
          <w:sz w:val="28"/>
          <w:lang w:val="uk-UA"/>
        </w:rPr>
        <w:t>Шадрин В.</w:t>
      </w:r>
      <w:r>
        <w:rPr>
          <w:sz w:val="28"/>
        </w:rPr>
        <w:t xml:space="preserve"> И. Ономасиология производного имени в английском языке. – СПб.: Изд-во С. – Петербург</w:t>
      </w:r>
      <w:proofErr w:type="gramStart"/>
      <w:r>
        <w:rPr>
          <w:sz w:val="28"/>
        </w:rPr>
        <w:t>.</w:t>
      </w:r>
      <w:proofErr w:type="gramEnd"/>
      <w:r>
        <w:rPr>
          <w:sz w:val="28"/>
        </w:rPr>
        <w:t xml:space="preserve"> </w:t>
      </w:r>
      <w:proofErr w:type="gramStart"/>
      <w:r>
        <w:rPr>
          <w:sz w:val="28"/>
        </w:rPr>
        <w:t>у</w:t>
      </w:r>
      <w:proofErr w:type="gramEnd"/>
      <w:r>
        <w:rPr>
          <w:sz w:val="28"/>
        </w:rPr>
        <w:t>н-та, 1996. – 144 с.</w:t>
      </w:r>
    </w:p>
    <w:p w:rsidR="00594E11" w:rsidRDefault="00594E11" w:rsidP="008B2274">
      <w:pPr>
        <w:pStyle w:val="afffffffc"/>
        <w:numPr>
          <w:ilvl w:val="0"/>
          <w:numId w:val="56"/>
        </w:numPr>
        <w:suppressAutoHyphens w:val="0"/>
        <w:spacing w:line="360" w:lineRule="auto"/>
        <w:rPr>
          <w:sz w:val="28"/>
        </w:rPr>
      </w:pPr>
      <w:r>
        <w:rPr>
          <w:sz w:val="28"/>
        </w:rPr>
        <w:t>Шандорова Е.</w:t>
      </w:r>
      <w:r>
        <w:rPr>
          <w:sz w:val="28"/>
          <w:lang w:val="uk-UA"/>
        </w:rPr>
        <w:t xml:space="preserve"> </w:t>
      </w:r>
      <w:r>
        <w:rPr>
          <w:sz w:val="28"/>
        </w:rPr>
        <w:t>П. Варианты фонетических структур заимствованой общественно-политической лексики (на материале британской и американской прессы)</w:t>
      </w:r>
      <w:r>
        <w:rPr>
          <w:sz w:val="28"/>
          <w:lang w:val="uk-UA"/>
        </w:rPr>
        <w:t xml:space="preserve">: </w:t>
      </w:r>
      <w:r>
        <w:rPr>
          <w:sz w:val="28"/>
        </w:rPr>
        <w:t>Автор</w:t>
      </w:r>
      <w:r>
        <w:rPr>
          <w:sz w:val="28"/>
          <w:lang w:val="uk-UA"/>
        </w:rPr>
        <w:t>еф</w:t>
      </w:r>
      <w:r>
        <w:rPr>
          <w:sz w:val="28"/>
        </w:rPr>
        <w:t>. дис…канд.</w:t>
      </w:r>
      <w:r>
        <w:rPr>
          <w:sz w:val="28"/>
          <w:lang w:val="uk-UA"/>
        </w:rPr>
        <w:t xml:space="preserve"> </w:t>
      </w:r>
      <w:r>
        <w:rPr>
          <w:sz w:val="28"/>
        </w:rPr>
        <w:t>филол.</w:t>
      </w:r>
      <w:r>
        <w:rPr>
          <w:sz w:val="28"/>
          <w:lang w:val="uk-UA"/>
        </w:rPr>
        <w:t xml:space="preserve"> </w:t>
      </w:r>
      <w:r>
        <w:rPr>
          <w:sz w:val="28"/>
        </w:rPr>
        <w:t>наук: 10.02.04. – Пятигорск, 1992. – 14 с.</w:t>
      </w:r>
    </w:p>
    <w:p w:rsidR="00594E11" w:rsidRDefault="00594E11" w:rsidP="008B2274">
      <w:pPr>
        <w:pStyle w:val="afffffffc"/>
        <w:numPr>
          <w:ilvl w:val="0"/>
          <w:numId w:val="56"/>
        </w:numPr>
        <w:suppressAutoHyphens w:val="0"/>
        <w:spacing w:line="360" w:lineRule="auto"/>
        <w:rPr>
          <w:sz w:val="28"/>
        </w:rPr>
      </w:pPr>
      <w:r>
        <w:rPr>
          <w:sz w:val="28"/>
        </w:rPr>
        <w:t>Шафиков С.</w:t>
      </w:r>
      <w:r>
        <w:rPr>
          <w:sz w:val="28"/>
          <w:lang w:val="uk-UA"/>
        </w:rPr>
        <w:t xml:space="preserve"> </w:t>
      </w:r>
      <w:r>
        <w:rPr>
          <w:sz w:val="28"/>
        </w:rPr>
        <w:t>Г. Структурно-семантические параметры английской номинац</w:t>
      </w:r>
      <w:proofErr w:type="gramStart"/>
      <w:r>
        <w:rPr>
          <w:sz w:val="28"/>
        </w:rPr>
        <w:t>ии и ее</w:t>
      </w:r>
      <w:proofErr w:type="gramEnd"/>
      <w:r>
        <w:rPr>
          <w:sz w:val="28"/>
        </w:rPr>
        <w:t xml:space="preserve"> системный анализ. – Уфа: Башкир</w:t>
      </w:r>
      <w:proofErr w:type="gramStart"/>
      <w:r>
        <w:rPr>
          <w:sz w:val="28"/>
          <w:lang w:val="uk-UA"/>
        </w:rPr>
        <w:t>.</w:t>
      </w:r>
      <w:proofErr w:type="gramEnd"/>
      <w:r>
        <w:rPr>
          <w:sz w:val="28"/>
        </w:rPr>
        <w:t xml:space="preserve"> </w:t>
      </w:r>
      <w:proofErr w:type="gramStart"/>
      <w:r>
        <w:rPr>
          <w:sz w:val="28"/>
        </w:rPr>
        <w:t>г</w:t>
      </w:r>
      <w:proofErr w:type="gramEnd"/>
      <w:r>
        <w:rPr>
          <w:sz w:val="28"/>
        </w:rPr>
        <w:t>ос. ун-т, 1993. – 82 с.</w:t>
      </w:r>
    </w:p>
    <w:p w:rsidR="00594E11" w:rsidRDefault="00594E11" w:rsidP="008B2274">
      <w:pPr>
        <w:pStyle w:val="afffffffc"/>
        <w:numPr>
          <w:ilvl w:val="0"/>
          <w:numId w:val="56"/>
        </w:numPr>
        <w:suppressAutoHyphens w:val="0"/>
        <w:spacing w:line="360" w:lineRule="auto"/>
        <w:rPr>
          <w:sz w:val="28"/>
        </w:rPr>
      </w:pPr>
      <w:r>
        <w:rPr>
          <w:sz w:val="28"/>
        </w:rPr>
        <w:t>Шиманская И.</w:t>
      </w:r>
      <w:r>
        <w:rPr>
          <w:sz w:val="28"/>
          <w:lang w:val="uk-UA"/>
        </w:rPr>
        <w:t xml:space="preserve"> </w:t>
      </w:r>
      <w:r>
        <w:rPr>
          <w:sz w:val="28"/>
        </w:rPr>
        <w:t>Э. Терминологические инновации в области современной архитектуры: Дис… канд. филол. наук: 10.02.05. – М., 1990. – 212 с.</w:t>
      </w:r>
    </w:p>
    <w:p w:rsidR="00594E11" w:rsidRDefault="00594E11" w:rsidP="008B2274">
      <w:pPr>
        <w:pStyle w:val="afffffffc"/>
        <w:numPr>
          <w:ilvl w:val="0"/>
          <w:numId w:val="56"/>
        </w:numPr>
        <w:suppressAutoHyphens w:val="0"/>
        <w:spacing w:line="360" w:lineRule="auto"/>
        <w:rPr>
          <w:sz w:val="28"/>
          <w:lang w:val="uk-UA"/>
        </w:rPr>
      </w:pPr>
      <w:r>
        <w:rPr>
          <w:sz w:val="28"/>
        </w:rPr>
        <w:t>Шмелев Д. Н. Проблемы семантического анализа лексики. – М.: Наука, 1973. – 280 с.</w:t>
      </w:r>
    </w:p>
    <w:p w:rsidR="00594E11" w:rsidRDefault="00594E11" w:rsidP="008B2274">
      <w:pPr>
        <w:pStyle w:val="afffffffc"/>
        <w:numPr>
          <w:ilvl w:val="0"/>
          <w:numId w:val="56"/>
        </w:numPr>
        <w:suppressAutoHyphens w:val="0"/>
        <w:spacing w:line="360" w:lineRule="auto"/>
        <w:rPr>
          <w:sz w:val="28"/>
          <w:lang w:val="uk-UA"/>
        </w:rPr>
      </w:pPr>
      <w:r>
        <w:rPr>
          <w:sz w:val="28"/>
          <w:lang w:val="uk-UA"/>
        </w:rPr>
        <w:t>Щ</w:t>
      </w:r>
      <w:r>
        <w:rPr>
          <w:sz w:val="28"/>
        </w:rPr>
        <w:t>урезигова Б.</w:t>
      </w:r>
      <w:r>
        <w:rPr>
          <w:sz w:val="28"/>
          <w:lang w:val="uk-UA"/>
        </w:rPr>
        <w:t xml:space="preserve"> </w:t>
      </w:r>
      <w:r>
        <w:rPr>
          <w:sz w:val="28"/>
        </w:rPr>
        <w:t>А. Русские заимствования в калмыцком языке</w:t>
      </w:r>
      <w:r>
        <w:rPr>
          <w:sz w:val="28"/>
          <w:lang w:val="uk-UA"/>
        </w:rPr>
        <w:t xml:space="preserve">: </w:t>
      </w:r>
      <w:r>
        <w:rPr>
          <w:sz w:val="28"/>
        </w:rPr>
        <w:t>Автореф. дис…канд. филол. наук: 10.02.22. – Элиста, 2004. – 19 с.</w:t>
      </w:r>
    </w:p>
    <w:p w:rsidR="00594E11" w:rsidRDefault="00594E11" w:rsidP="008B2274">
      <w:pPr>
        <w:pStyle w:val="afffffffc"/>
        <w:numPr>
          <w:ilvl w:val="0"/>
          <w:numId w:val="56"/>
        </w:numPr>
        <w:suppressAutoHyphens w:val="0"/>
        <w:spacing w:line="360" w:lineRule="auto"/>
        <w:rPr>
          <w:sz w:val="28"/>
        </w:rPr>
      </w:pPr>
      <w:r>
        <w:rPr>
          <w:sz w:val="28"/>
        </w:rPr>
        <w:t xml:space="preserve">Щурезигова Б. А. Некоторые общие проблемы заимствования // Монголоведение в новом тысячилетии (к 170-летию организации первой </w:t>
      </w:r>
      <w:r>
        <w:rPr>
          <w:sz w:val="28"/>
        </w:rPr>
        <w:lastRenderedPageBreak/>
        <w:t>кафедры монгольского языка). Материалы международной научной конференции. – Элиста, 2003. – С. 115 – 116.</w:t>
      </w:r>
    </w:p>
    <w:p w:rsidR="00594E11" w:rsidRDefault="00594E11" w:rsidP="008B2274">
      <w:pPr>
        <w:pStyle w:val="afffffffc"/>
        <w:numPr>
          <w:ilvl w:val="0"/>
          <w:numId w:val="56"/>
        </w:numPr>
        <w:suppressAutoHyphens w:val="0"/>
        <w:spacing w:line="360" w:lineRule="auto"/>
        <w:rPr>
          <w:sz w:val="28"/>
        </w:rPr>
      </w:pPr>
      <w:r>
        <w:rPr>
          <w:sz w:val="28"/>
          <w:lang w:val="uk-UA"/>
        </w:rPr>
        <w:t>Яз</w:t>
      </w:r>
      <w:r>
        <w:rPr>
          <w:sz w:val="28"/>
        </w:rPr>
        <w:t>ы</w:t>
      </w:r>
      <w:r>
        <w:rPr>
          <w:sz w:val="28"/>
          <w:lang w:val="uk-UA"/>
        </w:rPr>
        <w:t>ковая номинация: Виды наименований</w:t>
      </w:r>
      <w:r>
        <w:rPr>
          <w:sz w:val="28"/>
        </w:rPr>
        <w:t xml:space="preserve"> / Отв. ред</w:t>
      </w:r>
      <w:r>
        <w:rPr>
          <w:sz w:val="28"/>
          <w:lang w:val="uk-UA"/>
        </w:rPr>
        <w:t>. Б. А. Серебренников, А. А. Уфимцева. – М.: Наука, 1977. – 358 с.</w:t>
      </w:r>
    </w:p>
    <w:p w:rsidR="00594E11" w:rsidRDefault="00594E11" w:rsidP="008B2274">
      <w:pPr>
        <w:pStyle w:val="afffffffc"/>
        <w:numPr>
          <w:ilvl w:val="0"/>
          <w:numId w:val="56"/>
        </w:numPr>
        <w:suppressAutoHyphens w:val="0"/>
        <w:spacing w:line="360" w:lineRule="auto"/>
        <w:rPr>
          <w:sz w:val="28"/>
        </w:rPr>
      </w:pPr>
      <w:r>
        <w:rPr>
          <w:sz w:val="28"/>
          <w:lang w:val="uk-UA"/>
        </w:rPr>
        <w:t>Я</w:t>
      </w:r>
      <w:r>
        <w:rPr>
          <w:sz w:val="28"/>
        </w:rPr>
        <w:t xml:space="preserve">зыкознание. Большой энциклопедический словарь / Гл. ред. </w:t>
      </w:r>
      <w:r>
        <w:rPr>
          <w:sz w:val="28"/>
          <w:lang w:val="uk-UA"/>
        </w:rPr>
        <w:t xml:space="preserve">В. Н. </w:t>
      </w:r>
      <w:r>
        <w:rPr>
          <w:sz w:val="28"/>
        </w:rPr>
        <w:t>Ярцева. – 2-е изд.  – М.: Науч. изд-во Большая Рос</w:t>
      </w:r>
      <w:proofErr w:type="gramStart"/>
      <w:r>
        <w:rPr>
          <w:sz w:val="28"/>
          <w:lang w:val="uk-UA"/>
        </w:rPr>
        <w:t>.</w:t>
      </w:r>
      <w:proofErr w:type="gramEnd"/>
      <w:r>
        <w:rPr>
          <w:sz w:val="28"/>
        </w:rPr>
        <w:t xml:space="preserve"> </w:t>
      </w:r>
      <w:proofErr w:type="gramStart"/>
      <w:r>
        <w:rPr>
          <w:sz w:val="28"/>
        </w:rPr>
        <w:t>э</w:t>
      </w:r>
      <w:proofErr w:type="gramEnd"/>
      <w:r>
        <w:rPr>
          <w:sz w:val="28"/>
        </w:rPr>
        <w:t>нциклопедия, 2000. – 688 с.</w:t>
      </w:r>
    </w:p>
    <w:p w:rsidR="00594E11" w:rsidRDefault="00594E11" w:rsidP="008B2274">
      <w:pPr>
        <w:pStyle w:val="afffffffc"/>
        <w:numPr>
          <w:ilvl w:val="0"/>
          <w:numId w:val="56"/>
        </w:numPr>
        <w:suppressAutoHyphens w:val="0"/>
        <w:spacing w:line="360" w:lineRule="auto"/>
        <w:rPr>
          <w:sz w:val="28"/>
        </w:rPr>
      </w:pPr>
      <w:r>
        <w:rPr>
          <w:sz w:val="28"/>
        </w:rPr>
        <w:t>Яковлев К.</w:t>
      </w:r>
      <w:r>
        <w:rPr>
          <w:sz w:val="28"/>
          <w:lang w:val="uk-UA"/>
        </w:rPr>
        <w:t xml:space="preserve"> </w:t>
      </w:r>
      <w:r>
        <w:rPr>
          <w:sz w:val="28"/>
        </w:rPr>
        <w:t>Ф. Как мы портим русский язык (Об иностранных словах в нашем языке). – М.: Молодая Гвардия, 1976. – 96 с.</w:t>
      </w:r>
    </w:p>
    <w:p w:rsidR="00594E11" w:rsidRDefault="00594E11" w:rsidP="008B2274">
      <w:pPr>
        <w:pStyle w:val="afffffffc"/>
        <w:numPr>
          <w:ilvl w:val="0"/>
          <w:numId w:val="56"/>
        </w:numPr>
        <w:suppressAutoHyphens w:val="0"/>
        <w:spacing w:line="360" w:lineRule="auto"/>
        <w:rPr>
          <w:sz w:val="28"/>
        </w:rPr>
      </w:pPr>
      <w:r>
        <w:rPr>
          <w:sz w:val="28"/>
          <w:lang w:val="uk-UA"/>
        </w:rPr>
        <w:t>Ярцева В. Н. Историческая морфология английского языка. – М. − Л.: Изд-во АН СССР, 1960. – 194 с.</w:t>
      </w:r>
    </w:p>
    <w:p w:rsidR="00594E11" w:rsidRDefault="00594E11" w:rsidP="008B2274">
      <w:pPr>
        <w:pStyle w:val="afffffffc"/>
        <w:numPr>
          <w:ilvl w:val="0"/>
          <w:numId w:val="56"/>
        </w:numPr>
        <w:suppressAutoHyphens w:val="0"/>
        <w:spacing w:line="360" w:lineRule="auto"/>
        <w:rPr>
          <w:sz w:val="28"/>
        </w:rPr>
      </w:pPr>
      <w:r>
        <w:rPr>
          <w:sz w:val="28"/>
        </w:rPr>
        <w:t xml:space="preserve">Ярцева В. Н. История английского литературного языка </w:t>
      </w:r>
      <w:r>
        <w:rPr>
          <w:sz w:val="28"/>
          <w:lang w:val="en-US"/>
        </w:rPr>
        <w:t>IX</w:t>
      </w:r>
      <w:r>
        <w:rPr>
          <w:sz w:val="28"/>
        </w:rPr>
        <w:t xml:space="preserve"> –</w:t>
      </w:r>
      <w:r>
        <w:rPr>
          <w:sz w:val="28"/>
          <w:lang w:val="uk-UA"/>
        </w:rPr>
        <w:t xml:space="preserve"> </w:t>
      </w:r>
      <w:r>
        <w:rPr>
          <w:sz w:val="28"/>
          <w:lang w:val="en-US"/>
        </w:rPr>
        <w:t>XV</w:t>
      </w:r>
      <w:r>
        <w:rPr>
          <w:sz w:val="28"/>
        </w:rPr>
        <w:t xml:space="preserve"> вв.  – М.: Наука, 1985. – 247 с.</w:t>
      </w:r>
    </w:p>
    <w:p w:rsidR="00594E11" w:rsidRDefault="00594E11" w:rsidP="008B2274">
      <w:pPr>
        <w:pStyle w:val="afffffffc"/>
        <w:numPr>
          <w:ilvl w:val="0"/>
          <w:numId w:val="56"/>
        </w:numPr>
        <w:suppressAutoHyphens w:val="0"/>
        <w:spacing w:line="360" w:lineRule="auto"/>
        <w:rPr>
          <w:sz w:val="28"/>
        </w:rPr>
      </w:pPr>
      <w:r>
        <w:rPr>
          <w:sz w:val="28"/>
        </w:rPr>
        <w:t>Ярцева В. Н. Проблемы языкового варьирования: исторический аспект // Языки мира: Проблемы языковой вариативности. – М.: Наука, 1990. – 214 с. – С. 4 – 35.</w:t>
      </w:r>
    </w:p>
    <w:p w:rsidR="00594E11" w:rsidRDefault="00594E11" w:rsidP="008B2274">
      <w:pPr>
        <w:pStyle w:val="afffffffc"/>
        <w:numPr>
          <w:ilvl w:val="0"/>
          <w:numId w:val="56"/>
        </w:numPr>
        <w:suppressAutoHyphens w:val="0"/>
        <w:spacing w:line="360" w:lineRule="auto"/>
        <w:rPr>
          <w:sz w:val="28"/>
        </w:rPr>
      </w:pPr>
      <w:r>
        <w:rPr>
          <w:sz w:val="28"/>
        </w:rPr>
        <w:t>Ясудавичуте Р.</w:t>
      </w:r>
      <w:r>
        <w:rPr>
          <w:sz w:val="28"/>
          <w:lang w:val="uk-UA"/>
        </w:rPr>
        <w:t xml:space="preserve"> </w:t>
      </w:r>
      <w:r>
        <w:rPr>
          <w:sz w:val="28"/>
        </w:rPr>
        <w:t>В. Историческое исследование словообразовательных гнезд слов</w:t>
      </w:r>
      <w:r>
        <w:rPr>
          <w:sz w:val="28"/>
          <w:lang w:val="uk-UA"/>
        </w:rPr>
        <w:t>:</w:t>
      </w:r>
      <w:r>
        <w:rPr>
          <w:sz w:val="28"/>
        </w:rPr>
        <w:t xml:space="preserve"> Автореф. дис… канд. филол. наук: 10.02.04. – Л., 1979. – 21 с.</w:t>
      </w:r>
    </w:p>
    <w:p w:rsidR="00594E11" w:rsidRDefault="00594E11" w:rsidP="008B2274">
      <w:pPr>
        <w:pStyle w:val="afffffffc"/>
        <w:numPr>
          <w:ilvl w:val="0"/>
          <w:numId w:val="56"/>
        </w:numPr>
        <w:suppressAutoHyphens w:val="0"/>
        <w:spacing w:line="360" w:lineRule="auto"/>
        <w:rPr>
          <w:sz w:val="28"/>
        </w:rPr>
      </w:pPr>
      <w:r>
        <w:rPr>
          <w:sz w:val="28"/>
          <w:lang w:val="en-US"/>
        </w:rPr>
        <w:t>Albright A. How stems and affixes interact // Morphology 2000: Selected papers from the 9</w:t>
      </w:r>
      <w:r>
        <w:rPr>
          <w:sz w:val="28"/>
          <w:vertAlign w:val="superscript"/>
          <w:lang w:val="en-US"/>
        </w:rPr>
        <w:t>th</w:t>
      </w:r>
      <w:r>
        <w:rPr>
          <w:sz w:val="28"/>
          <w:lang w:val="en-US"/>
        </w:rPr>
        <w:t xml:space="preserve"> morphology meeting / Ed. by Sabrina Bendjaballah and others. – Amsterdam: John Benjamins, 2002.  – P. 9 </w:t>
      </w:r>
      <w:r>
        <w:rPr>
          <w:sz w:val="28"/>
        </w:rPr>
        <w:t>–</w:t>
      </w:r>
      <w:r>
        <w:rPr>
          <w:sz w:val="28"/>
          <w:lang w:val="uk-UA"/>
        </w:rPr>
        <w:t xml:space="preserve"> </w:t>
      </w:r>
      <w:r>
        <w:rPr>
          <w:sz w:val="28"/>
          <w:lang w:val="en-US"/>
        </w:rPr>
        <w:t>21.</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Adams V. An introduction to Modern English Word-Formation. – London: Longman, 1973. – 230 p.</w:t>
      </w:r>
    </w:p>
    <w:p w:rsidR="00594E11" w:rsidRDefault="00594E11" w:rsidP="008B2274">
      <w:pPr>
        <w:pStyle w:val="afffffffc"/>
        <w:numPr>
          <w:ilvl w:val="0"/>
          <w:numId w:val="56"/>
        </w:numPr>
        <w:suppressAutoHyphens w:val="0"/>
        <w:spacing w:line="360" w:lineRule="auto"/>
        <w:rPr>
          <w:sz w:val="28"/>
          <w:lang w:val="en-US"/>
        </w:rPr>
      </w:pPr>
      <w:r w:rsidRPr="00594E11">
        <w:rPr>
          <w:sz w:val="28"/>
          <w:lang w:val="en-US"/>
        </w:rPr>
        <w:t>Adams V. Review of the book by H. Marchand «The Categories and Types of Present-day English Word-Formation» // Journal of Linguistics. – London, 1970. – Vol. 7. – P. 54 – 57.</w:t>
      </w:r>
    </w:p>
    <w:p w:rsidR="00594E11" w:rsidRDefault="00594E11" w:rsidP="008B2274">
      <w:pPr>
        <w:pStyle w:val="afffffffc"/>
        <w:numPr>
          <w:ilvl w:val="0"/>
          <w:numId w:val="56"/>
        </w:numPr>
        <w:suppressAutoHyphens w:val="0"/>
        <w:spacing w:line="360" w:lineRule="auto"/>
        <w:rPr>
          <w:sz w:val="28"/>
        </w:rPr>
      </w:pPr>
      <w:r>
        <w:rPr>
          <w:sz w:val="28"/>
          <w:lang w:val="uk-UA"/>
        </w:rPr>
        <w:t>B</w:t>
      </w:r>
      <w:r>
        <w:rPr>
          <w:sz w:val="28"/>
          <w:lang w:val="en-US"/>
        </w:rPr>
        <w:t>abik W. Terminology and system. An attempt at the Organization and Representation of knowledge // Neoterm. World Specialised Terminology. –Warszava, 2001. – No. 39 – 40. – P. 44 – 49.</w:t>
      </w:r>
    </w:p>
    <w:p w:rsidR="00594E11" w:rsidRDefault="00594E11" w:rsidP="008B2274">
      <w:pPr>
        <w:pStyle w:val="afffffffc"/>
        <w:numPr>
          <w:ilvl w:val="0"/>
          <w:numId w:val="56"/>
        </w:numPr>
        <w:suppressAutoHyphens w:val="0"/>
        <w:spacing w:line="360" w:lineRule="auto"/>
        <w:rPr>
          <w:sz w:val="28"/>
        </w:rPr>
      </w:pPr>
      <w:r>
        <w:rPr>
          <w:sz w:val="28"/>
          <w:lang w:val="en-US"/>
        </w:rPr>
        <w:t>Bacquet P. Le vocabulaire anglais. – 2-e éd. – Paris: Presses universitaire de Françe, coll. «Que sais-je», 1982. – 127 p.</w:t>
      </w:r>
    </w:p>
    <w:p w:rsidR="00594E11" w:rsidRDefault="00594E11" w:rsidP="008B2274">
      <w:pPr>
        <w:pStyle w:val="afffffffc"/>
        <w:numPr>
          <w:ilvl w:val="0"/>
          <w:numId w:val="56"/>
        </w:numPr>
        <w:suppressAutoHyphens w:val="0"/>
        <w:spacing w:line="360" w:lineRule="auto"/>
        <w:rPr>
          <w:sz w:val="28"/>
          <w:lang w:val="en-US"/>
        </w:rPr>
      </w:pPr>
      <w:r>
        <w:rPr>
          <w:sz w:val="28"/>
          <w:lang w:val="en-US"/>
        </w:rPr>
        <w:lastRenderedPageBreak/>
        <w:t xml:space="preserve">Bailey Ch. N., Marold K. The French lineage of English // Languages in contact / Ed. by Jürgen M. Meisel. – Tübingen: Narr, 1977. – P. 21 </w:t>
      </w:r>
      <w:r w:rsidRPr="00594E11">
        <w:rPr>
          <w:sz w:val="28"/>
          <w:lang w:val="en-US"/>
        </w:rPr>
        <w:t>–</w:t>
      </w:r>
      <w:r>
        <w:rPr>
          <w:sz w:val="28"/>
          <w:lang w:val="en-US"/>
        </w:rPr>
        <w:t xml:space="preserve"> 53. </w:t>
      </w:r>
    </w:p>
    <w:p w:rsidR="00594E11" w:rsidRPr="00594E11" w:rsidRDefault="00594E11" w:rsidP="008B2274">
      <w:pPr>
        <w:pStyle w:val="afffffffc"/>
        <w:numPr>
          <w:ilvl w:val="0"/>
          <w:numId w:val="56"/>
        </w:numPr>
        <w:suppressAutoHyphens w:val="0"/>
        <w:spacing w:line="360" w:lineRule="auto"/>
        <w:rPr>
          <w:rStyle w:val="affffffffffffffffffff6"/>
          <w:sz w:val="28"/>
          <w:lang w:val="en-US"/>
        </w:rPr>
      </w:pPr>
      <w:r>
        <w:rPr>
          <w:sz w:val="28"/>
          <w:lang w:val="en-US"/>
        </w:rPr>
        <w:t xml:space="preserve">Bailey R. W. Images of English. A cultural Hisroty of the Language. – Michigan: The University of Michigan Press, 1991. – 329 p. </w:t>
      </w:r>
    </w:p>
    <w:p w:rsidR="00594E11" w:rsidRDefault="00594E11" w:rsidP="008B2274">
      <w:pPr>
        <w:pStyle w:val="afffffffc"/>
        <w:numPr>
          <w:ilvl w:val="0"/>
          <w:numId w:val="56"/>
        </w:numPr>
        <w:suppressAutoHyphens w:val="0"/>
        <w:spacing w:line="360" w:lineRule="auto"/>
        <w:rPr>
          <w:sz w:val="28"/>
          <w:lang w:val="en-US"/>
        </w:rPr>
      </w:pPr>
      <w:r w:rsidRPr="00594E11">
        <w:rPr>
          <w:sz w:val="28"/>
          <w:lang w:val="en-US"/>
        </w:rPr>
        <w:t>Bauer L. English word-formation. – New York: Cambridge University Press, 1983. – 305 p.</w:t>
      </w:r>
    </w:p>
    <w:p w:rsidR="00594E11" w:rsidRDefault="00594E11" w:rsidP="008B2274">
      <w:pPr>
        <w:pStyle w:val="afffffffc"/>
        <w:numPr>
          <w:ilvl w:val="0"/>
          <w:numId w:val="56"/>
        </w:numPr>
        <w:suppressAutoHyphens w:val="0"/>
        <w:spacing w:line="360" w:lineRule="auto"/>
        <w:rPr>
          <w:sz w:val="28"/>
          <w:lang w:val="en-US"/>
        </w:rPr>
      </w:pPr>
      <w:r>
        <w:rPr>
          <w:sz w:val="28"/>
          <w:lang w:val="en-US"/>
        </w:rPr>
        <w:t>Bauer L. Morphological productivity. – Cambridge: Cambridge University Press, 2001. – 245 p.</w:t>
      </w:r>
    </w:p>
    <w:p w:rsidR="00594E11" w:rsidRDefault="00594E11" w:rsidP="008B2274">
      <w:pPr>
        <w:pStyle w:val="afffffffc"/>
        <w:numPr>
          <w:ilvl w:val="0"/>
          <w:numId w:val="56"/>
        </w:numPr>
        <w:suppressAutoHyphens w:val="0"/>
        <w:spacing w:line="360" w:lineRule="auto"/>
        <w:rPr>
          <w:sz w:val="28"/>
          <w:lang w:val="en-US"/>
        </w:rPr>
      </w:pPr>
      <w:r>
        <w:rPr>
          <w:sz w:val="28"/>
          <w:lang w:val="en-US"/>
        </w:rPr>
        <w:t>Bauer L. The Grammar of Nominal Compunding with special refrence to Danish, English and French. – Odesne: Odesne University Press, 1978. – 251 p.</w:t>
      </w:r>
    </w:p>
    <w:p w:rsidR="00594E11" w:rsidRDefault="00594E11" w:rsidP="008B2274">
      <w:pPr>
        <w:pStyle w:val="afffffffc"/>
        <w:numPr>
          <w:ilvl w:val="0"/>
          <w:numId w:val="56"/>
        </w:numPr>
        <w:suppressAutoHyphens w:val="0"/>
        <w:spacing w:line="360" w:lineRule="auto"/>
        <w:rPr>
          <w:sz w:val="28"/>
          <w:lang w:val="en-US"/>
        </w:rPr>
      </w:pPr>
      <w:r>
        <w:rPr>
          <w:sz w:val="28"/>
          <w:lang w:val="uk-UA"/>
        </w:rPr>
        <w:t xml:space="preserve">Baugh A. C. The chronology of French loanwords in English // Modern Language Notes. – Baltimore: The John’s Hopkins Press, 1935. </w:t>
      </w:r>
      <w:r w:rsidRPr="00594E11">
        <w:rPr>
          <w:sz w:val="28"/>
          <w:lang w:val="en-US"/>
        </w:rPr>
        <w:t>–</w:t>
      </w:r>
      <w:r>
        <w:rPr>
          <w:sz w:val="28"/>
          <w:lang w:val="uk-UA"/>
        </w:rPr>
        <w:t xml:space="preserve"> № 2. – </w:t>
      </w:r>
      <w:r>
        <w:rPr>
          <w:sz w:val="28"/>
          <w:lang w:val="en-US"/>
        </w:rPr>
        <w:t>P. 90 – 93.</w:t>
      </w:r>
      <w:r>
        <w:rPr>
          <w:sz w:val="28"/>
          <w:lang w:val="uk-UA"/>
        </w:rPr>
        <w:t xml:space="preserve"> </w:t>
      </w:r>
    </w:p>
    <w:p w:rsidR="00594E11" w:rsidRPr="00594E11" w:rsidRDefault="00594E11" w:rsidP="008B2274">
      <w:pPr>
        <w:pStyle w:val="afffffffc"/>
        <w:numPr>
          <w:ilvl w:val="0"/>
          <w:numId w:val="56"/>
        </w:numPr>
        <w:suppressAutoHyphens w:val="0"/>
        <w:spacing w:line="360" w:lineRule="auto"/>
        <w:rPr>
          <w:sz w:val="28"/>
          <w:shd w:val="pct12" w:color="auto" w:fill="FFFFFF"/>
          <w:lang w:val="en-US"/>
        </w:rPr>
      </w:pPr>
      <w:r>
        <w:rPr>
          <w:sz w:val="28"/>
          <w:lang w:val="uk-UA"/>
        </w:rPr>
        <w:t xml:space="preserve">Baugh </w:t>
      </w:r>
      <w:r>
        <w:rPr>
          <w:sz w:val="28"/>
          <w:lang w:val="en-US"/>
        </w:rPr>
        <w:t xml:space="preserve">A. </w:t>
      </w:r>
      <w:r>
        <w:rPr>
          <w:sz w:val="28"/>
          <w:lang w:val="uk-UA"/>
        </w:rPr>
        <w:t>C. and Cable T. A History of the English Language. – 3</w:t>
      </w:r>
      <w:r>
        <w:rPr>
          <w:sz w:val="28"/>
          <w:vertAlign w:val="superscript"/>
          <w:lang w:val="uk-UA"/>
        </w:rPr>
        <w:t>rd</w:t>
      </w:r>
      <w:r>
        <w:rPr>
          <w:sz w:val="28"/>
          <w:lang w:val="uk-UA"/>
        </w:rPr>
        <w:t xml:space="preserve"> ed. – London: Routledge &amp; </w:t>
      </w:r>
      <w:r>
        <w:rPr>
          <w:sz w:val="28"/>
          <w:lang w:val="en-US"/>
        </w:rPr>
        <w:t>Kegan Paul</w:t>
      </w:r>
      <w:r>
        <w:rPr>
          <w:sz w:val="28"/>
          <w:lang w:val="uk-UA"/>
        </w:rPr>
        <w:t>, 1993. – 507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Becker T. Back formation, cross-formation and ‘bracketing paradoxes’ in paradigmatic morphology // Year Book of Morphology. – </w:t>
      </w:r>
      <w:r>
        <w:rPr>
          <w:sz w:val="28"/>
          <w:lang w:val="uk-UA"/>
        </w:rPr>
        <w:t>London: Routledge</w:t>
      </w:r>
      <w:r>
        <w:rPr>
          <w:sz w:val="28"/>
          <w:lang w:val="en-US"/>
        </w:rPr>
        <w:t>, 1993. – P. 3 – 26.</w:t>
      </w:r>
    </w:p>
    <w:p w:rsidR="00594E11" w:rsidRDefault="00594E11" w:rsidP="008B2274">
      <w:pPr>
        <w:pStyle w:val="afffffffc"/>
        <w:numPr>
          <w:ilvl w:val="0"/>
          <w:numId w:val="56"/>
        </w:numPr>
        <w:suppressAutoHyphens w:val="0"/>
        <w:spacing w:line="360" w:lineRule="auto"/>
        <w:rPr>
          <w:sz w:val="28"/>
          <w:lang w:val="en-US"/>
        </w:rPr>
      </w:pPr>
      <w:r>
        <w:rPr>
          <w:sz w:val="28"/>
          <w:lang w:val="en-US"/>
        </w:rPr>
        <w:t>Berndt R. History of the English Language. – Leipzig: VEB Verlag Encyklopädie, 1982. – 240 p.</w:t>
      </w:r>
    </w:p>
    <w:p w:rsidR="00594E11" w:rsidRPr="00594E11" w:rsidRDefault="00594E11" w:rsidP="008B2274">
      <w:pPr>
        <w:pStyle w:val="afffffffc"/>
        <w:numPr>
          <w:ilvl w:val="0"/>
          <w:numId w:val="56"/>
        </w:numPr>
        <w:suppressAutoHyphens w:val="0"/>
        <w:spacing w:line="360" w:lineRule="auto"/>
        <w:rPr>
          <w:sz w:val="28"/>
          <w:lang w:val="en-US"/>
        </w:rPr>
      </w:pPr>
      <w:r>
        <w:rPr>
          <w:sz w:val="28"/>
          <w:lang w:val="uk-UA"/>
        </w:rPr>
        <w:t>Bryson B. The mother tongue and how it got that way. – New York: William Morrow and Comp., INC. – 270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Bishin W., Stone Ch. Law language and ethics. An Introduction to law and legal method. </w:t>
      </w:r>
      <w:r w:rsidRPr="00594E11">
        <w:rPr>
          <w:sz w:val="28"/>
          <w:lang w:val="en-US"/>
        </w:rPr>
        <w:t>–</w:t>
      </w:r>
      <w:r>
        <w:rPr>
          <w:sz w:val="28"/>
          <w:lang w:val="en-US"/>
        </w:rPr>
        <w:t xml:space="preserve"> New York: The Foundation Press Inc., 1972. – 1315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Bix Brian. Law, language and legal determinacy. – Oxford: Clarendon Press, 1993. – 221 p.</w:t>
      </w:r>
    </w:p>
    <w:p w:rsidR="00594E11" w:rsidRDefault="00594E11" w:rsidP="008B2274">
      <w:pPr>
        <w:pStyle w:val="afffffffc"/>
        <w:numPr>
          <w:ilvl w:val="0"/>
          <w:numId w:val="56"/>
        </w:numPr>
        <w:suppressAutoHyphens w:val="0"/>
        <w:spacing w:line="360" w:lineRule="auto"/>
        <w:rPr>
          <w:sz w:val="28"/>
          <w:lang w:val="en-US"/>
        </w:rPr>
      </w:pPr>
      <w:r>
        <w:rPr>
          <w:sz w:val="28"/>
          <w:lang w:val="en-US"/>
        </w:rPr>
        <w:t>Blanchot J. J. L’étymologie anglaise. – Paris: Presses Universitaire de France, 1995. – 178 p.</w:t>
      </w:r>
    </w:p>
    <w:p w:rsidR="00594E11" w:rsidRDefault="00594E11" w:rsidP="008B2274">
      <w:pPr>
        <w:pStyle w:val="afffffffc"/>
        <w:numPr>
          <w:ilvl w:val="0"/>
          <w:numId w:val="56"/>
        </w:numPr>
        <w:tabs>
          <w:tab w:val="left" w:pos="1440"/>
        </w:tabs>
        <w:suppressAutoHyphens w:val="0"/>
        <w:spacing w:line="360" w:lineRule="auto"/>
        <w:rPr>
          <w:sz w:val="28"/>
          <w:shd w:val="pct12" w:color="auto" w:fill="FFFFFF"/>
          <w:lang w:val="en-US"/>
        </w:rPr>
      </w:pPr>
      <w:r>
        <w:rPr>
          <w:sz w:val="28"/>
          <w:lang w:val="en-US"/>
        </w:rPr>
        <w:t>Bloomfield L. Language. – 14</w:t>
      </w:r>
      <w:r>
        <w:rPr>
          <w:sz w:val="28"/>
          <w:vertAlign w:val="superscript"/>
          <w:lang w:val="en-US"/>
        </w:rPr>
        <w:t>th</w:t>
      </w:r>
      <w:r>
        <w:rPr>
          <w:sz w:val="28"/>
          <w:lang w:val="en-US"/>
        </w:rPr>
        <w:t xml:space="preserve"> imp. – London − Boston − Sydney: George Allen &amp; Unwin, 1979. – 564 p.</w:t>
      </w:r>
    </w:p>
    <w:p w:rsidR="00594E11" w:rsidRDefault="00594E11" w:rsidP="008B2274">
      <w:pPr>
        <w:pStyle w:val="afffffffc"/>
        <w:numPr>
          <w:ilvl w:val="0"/>
          <w:numId w:val="56"/>
        </w:numPr>
        <w:suppressAutoHyphens w:val="0"/>
        <w:spacing w:line="360" w:lineRule="auto"/>
        <w:rPr>
          <w:sz w:val="28"/>
          <w:lang w:val="en-US"/>
        </w:rPr>
      </w:pPr>
      <w:r>
        <w:rPr>
          <w:sz w:val="28"/>
          <w:lang w:val="en-US"/>
        </w:rPr>
        <w:t>Borodina M. Phonétique historique du franςais. – Léningrad: Édition scolaires d’état du Ministère de l’instruction publique de la R.S.F.S.R., 1961. – 155 p.</w:t>
      </w:r>
    </w:p>
    <w:p w:rsidR="00594E11" w:rsidRDefault="00594E11" w:rsidP="008B2274">
      <w:pPr>
        <w:pStyle w:val="afffffffc"/>
        <w:numPr>
          <w:ilvl w:val="0"/>
          <w:numId w:val="56"/>
        </w:numPr>
        <w:suppressAutoHyphens w:val="0"/>
        <w:spacing w:line="360" w:lineRule="auto"/>
        <w:rPr>
          <w:sz w:val="28"/>
          <w:lang w:val="en-US"/>
        </w:rPr>
      </w:pPr>
      <w:r>
        <w:rPr>
          <w:sz w:val="28"/>
          <w:lang w:val="en-US"/>
        </w:rPr>
        <w:lastRenderedPageBreak/>
        <w:t xml:space="preserve">Brand P. The making of the common law. – London − Rio Grande: The Humbledom Press, 1992. – 490 p. </w:t>
      </w:r>
    </w:p>
    <w:p w:rsidR="00594E11" w:rsidRDefault="00594E11" w:rsidP="008B2274">
      <w:pPr>
        <w:pStyle w:val="afffffffc"/>
        <w:numPr>
          <w:ilvl w:val="0"/>
          <w:numId w:val="56"/>
        </w:numPr>
        <w:suppressAutoHyphens w:val="0"/>
        <w:spacing w:line="360" w:lineRule="auto"/>
        <w:rPr>
          <w:sz w:val="28"/>
        </w:rPr>
      </w:pPr>
      <w:r>
        <w:rPr>
          <w:sz w:val="28"/>
          <w:lang w:val="en-US"/>
        </w:rPr>
        <w:t>Bréal M. Essai de sémantique. Science des significations. – 5</w:t>
      </w:r>
      <w:r>
        <w:rPr>
          <w:sz w:val="28"/>
          <w:vertAlign w:val="superscript"/>
          <w:lang w:val="en-US"/>
        </w:rPr>
        <w:t>th</w:t>
      </w:r>
      <w:r>
        <w:rPr>
          <w:sz w:val="28"/>
          <w:lang w:val="en-US"/>
        </w:rPr>
        <w:t xml:space="preserve"> ed. – Paris, 1965.  – 189 p.</w:t>
      </w:r>
    </w:p>
    <w:p w:rsidR="00594E11" w:rsidRPr="00594E11" w:rsidRDefault="00594E11" w:rsidP="008B2274">
      <w:pPr>
        <w:pStyle w:val="afffffffc"/>
        <w:numPr>
          <w:ilvl w:val="0"/>
          <w:numId w:val="56"/>
        </w:numPr>
        <w:suppressAutoHyphens w:val="0"/>
        <w:spacing w:line="360" w:lineRule="auto"/>
        <w:rPr>
          <w:sz w:val="28"/>
          <w:shd w:val="pct12" w:color="auto" w:fill="FFFFFF"/>
          <w:lang w:val="en-US"/>
        </w:rPr>
      </w:pPr>
      <w:r>
        <w:rPr>
          <w:sz w:val="28"/>
          <w:lang w:val="en-US"/>
        </w:rPr>
        <w:t>C</w:t>
      </w:r>
      <w:r w:rsidRPr="00594E11">
        <w:rPr>
          <w:sz w:val="28"/>
          <w:lang w:val="en-US"/>
        </w:rPr>
        <w:t>anapathy-Dore G., Griffin P., Perdu M. English for EU Law. – Paris: Ellipses Edition Marketing S.A., 2002. – 239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Chevillet Fr. Histoire de la langue anglaise. – Paris: Presses Universitaire de Fran</w:t>
      </w:r>
      <w:r>
        <w:rPr>
          <w:sz w:val="28"/>
        </w:rPr>
        <w:t>ς</w:t>
      </w:r>
      <w:r>
        <w:rPr>
          <w:sz w:val="28"/>
          <w:lang w:val="en-US"/>
        </w:rPr>
        <w:t>e, 1994. – 127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Collete Stévanovitch. Manuel d’histoire de la langue anglaise: des origines à nos jours. – Paris: Ellipses, 1997. – 160 p. </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Coseriu Eugenio and Horst Geckler. Trends in structural semantics // Tübinger Beiträge zur Linguistik. – Tübingen: </w:t>
      </w:r>
      <w:proofErr w:type="gramStart"/>
      <w:r>
        <w:rPr>
          <w:sz w:val="28"/>
          <w:lang w:val="en-US"/>
        </w:rPr>
        <w:t>Narr.,</w:t>
      </w:r>
      <w:proofErr w:type="gramEnd"/>
      <w:r>
        <w:rPr>
          <w:sz w:val="28"/>
          <w:lang w:val="en-US"/>
        </w:rPr>
        <w:t xml:space="preserve"> 1981. </w:t>
      </w:r>
      <w:r w:rsidRPr="00594E11">
        <w:rPr>
          <w:sz w:val="28"/>
          <w:lang w:val="en-US"/>
        </w:rPr>
        <w:t>–</w:t>
      </w:r>
      <w:r>
        <w:rPr>
          <w:sz w:val="28"/>
          <w:lang w:val="en-US"/>
        </w:rPr>
        <w:t xml:space="preserve"> </w:t>
      </w:r>
      <w:r>
        <w:rPr>
          <w:sz w:val="28"/>
          <w:lang w:val="uk-UA"/>
        </w:rPr>
        <w:t xml:space="preserve">№ </w:t>
      </w:r>
      <w:r>
        <w:rPr>
          <w:sz w:val="28"/>
          <w:lang w:val="en-US"/>
        </w:rPr>
        <w:t>158. – S. 55 – 68.</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Crépin A. Deux mille ans de langue anglaise. – Paris: Presses Universitaire de Fran</w:t>
      </w:r>
      <w:r>
        <w:rPr>
          <w:sz w:val="28"/>
        </w:rPr>
        <w:t>ς</w:t>
      </w:r>
      <w:r>
        <w:rPr>
          <w:sz w:val="28"/>
          <w:lang w:val="en-US"/>
        </w:rPr>
        <w:t>e, 1998. – 223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Cruse A. Aspects of the microstructure of word meanings // Polysemy: Theoretical and computational approaches / Ed. by Yael Ravin and Claudia Leacock. – London: Oxford University Press, 2000. – P. 30 – 51. </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Dekeyser Xavier. Romance loans in Middle English: a re-asessment // Linguistics across historical and geographical boundaries. – Berlin; New York; Amsterdam: Mouton de Gruyter, 1986. </w:t>
      </w:r>
      <w:r w:rsidRPr="00594E11">
        <w:rPr>
          <w:sz w:val="28"/>
          <w:lang w:val="en-US"/>
        </w:rPr>
        <w:t>–</w:t>
      </w:r>
      <w:r>
        <w:rPr>
          <w:sz w:val="28"/>
          <w:lang w:val="en-US"/>
        </w:rPr>
        <w:t xml:space="preserve"> Vol 1: Trends in linguistics: Studies and monographs, 32. – P. 252 – 265.</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Dobrowolski Z. Budowa klasyfikacji // Prawo i terminologija.  – Warszawa, 1990. </w:t>
      </w:r>
      <w:r>
        <w:rPr>
          <w:sz w:val="28"/>
        </w:rPr>
        <w:t>–</w:t>
      </w:r>
      <w:r>
        <w:rPr>
          <w:sz w:val="28"/>
          <w:lang w:val="en-US"/>
        </w:rPr>
        <w:t xml:space="preserve"> </w:t>
      </w:r>
      <w:r>
        <w:rPr>
          <w:sz w:val="28"/>
          <w:lang w:val="uk-UA"/>
        </w:rPr>
        <w:t xml:space="preserve">№ 6 – </w:t>
      </w:r>
      <w:r>
        <w:rPr>
          <w:sz w:val="28"/>
          <w:lang w:val="en-US"/>
        </w:rPr>
        <w:t xml:space="preserve">S. </w:t>
      </w:r>
      <w:r>
        <w:rPr>
          <w:sz w:val="28"/>
          <w:lang w:val="uk-UA"/>
        </w:rPr>
        <w:t xml:space="preserve">134 </w:t>
      </w:r>
      <w:r>
        <w:rPr>
          <w:sz w:val="28"/>
        </w:rPr>
        <w:t>–</w:t>
      </w:r>
      <w:r>
        <w:rPr>
          <w:sz w:val="28"/>
          <w:lang w:val="uk-UA"/>
        </w:rPr>
        <w:t xml:space="preserve"> 145.</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Downing P. On the creation and use</w:t>
      </w:r>
      <w:r w:rsidRPr="00594E11">
        <w:rPr>
          <w:sz w:val="28"/>
          <w:lang w:val="en-US"/>
        </w:rPr>
        <w:t xml:space="preserve"> of English compund nouns // </w:t>
      </w:r>
      <w:r>
        <w:rPr>
          <w:sz w:val="28"/>
          <w:lang w:val="en-US"/>
        </w:rPr>
        <w:t xml:space="preserve">Language. Journal of the Linguistic Society of America. – Baltimore: Waverly Press INC, </w:t>
      </w:r>
      <w:r w:rsidRPr="00594E11">
        <w:rPr>
          <w:sz w:val="28"/>
          <w:lang w:val="en-US"/>
        </w:rPr>
        <w:t>1977. – Vol. 53. – № 4.</w:t>
      </w:r>
      <w:r>
        <w:rPr>
          <w:sz w:val="28"/>
          <w:lang w:val="en-US"/>
        </w:rPr>
        <w:t xml:space="preserve"> – P. 810 – 842.</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Dumas, Bethany K. Hympty Dumpty and the Law: Definitions in the Judicial process // ASTM Standardization news. </w:t>
      </w:r>
      <w:r w:rsidRPr="00594E11">
        <w:rPr>
          <w:sz w:val="28"/>
          <w:lang w:val="en-US"/>
        </w:rPr>
        <w:t>–</w:t>
      </w:r>
      <w:r>
        <w:rPr>
          <w:sz w:val="28"/>
          <w:lang w:val="en-US"/>
        </w:rPr>
        <w:t xml:space="preserve"> Philadelphia: American Society for Testing and Materials. – December 1991. – P. 52 </w:t>
      </w:r>
      <w:r w:rsidRPr="00594E11">
        <w:rPr>
          <w:sz w:val="28"/>
          <w:lang w:val="en-US"/>
        </w:rPr>
        <w:t>–</w:t>
      </w:r>
      <w:r>
        <w:rPr>
          <w:sz w:val="28"/>
          <w:lang w:val="uk-UA"/>
        </w:rPr>
        <w:t xml:space="preserve"> </w:t>
      </w:r>
      <w:r>
        <w:rPr>
          <w:sz w:val="28"/>
          <w:lang w:val="en-US"/>
        </w:rPr>
        <w:t>56.</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Elcock W. D. The Romance Languages / Revised by J.N. Green. – London: Routledge &amp; Kegan Paul, 1975. – 256 p.</w:t>
      </w:r>
    </w:p>
    <w:p w:rsidR="00594E11" w:rsidRDefault="00594E11" w:rsidP="008B2274">
      <w:pPr>
        <w:pStyle w:val="afffffffc"/>
        <w:numPr>
          <w:ilvl w:val="0"/>
          <w:numId w:val="56"/>
        </w:numPr>
        <w:suppressAutoHyphens w:val="0"/>
        <w:spacing w:line="360" w:lineRule="auto"/>
        <w:rPr>
          <w:sz w:val="28"/>
          <w:lang w:val="en-US"/>
        </w:rPr>
      </w:pPr>
      <w:r>
        <w:rPr>
          <w:sz w:val="28"/>
          <w:lang w:val="en-US"/>
        </w:rPr>
        <w:lastRenderedPageBreak/>
        <w:t>Erben J. Einfűrung in die Deutsche Wortbildungslehre. – Berlin: Erich Schmidt-Verlag, 1975. – 160 S.</w:t>
      </w:r>
    </w:p>
    <w:p w:rsidR="00594E11" w:rsidRDefault="00594E11" w:rsidP="008B2274">
      <w:pPr>
        <w:pStyle w:val="afffffffc"/>
        <w:numPr>
          <w:ilvl w:val="0"/>
          <w:numId w:val="56"/>
        </w:numPr>
        <w:suppressAutoHyphens w:val="0"/>
        <w:spacing w:line="360" w:lineRule="auto"/>
        <w:rPr>
          <w:sz w:val="28"/>
          <w:lang w:val="en-US"/>
        </w:rPr>
      </w:pPr>
      <w:r>
        <w:rPr>
          <w:sz w:val="28"/>
          <w:lang w:val="en-US"/>
        </w:rPr>
        <w:t>Foster B. The Changing English Language. – London: Penguin Books, 1970. – 245 p.</w:t>
      </w:r>
    </w:p>
    <w:p w:rsidR="00594E11" w:rsidRDefault="00594E11" w:rsidP="008B2274">
      <w:pPr>
        <w:pStyle w:val="afffffffc"/>
        <w:numPr>
          <w:ilvl w:val="0"/>
          <w:numId w:val="56"/>
        </w:numPr>
        <w:suppressAutoHyphens w:val="0"/>
        <w:spacing w:line="360" w:lineRule="auto"/>
        <w:rPr>
          <w:sz w:val="28"/>
          <w:lang w:val="en-US"/>
        </w:rPr>
      </w:pPr>
      <w:r>
        <w:rPr>
          <w:sz w:val="28"/>
          <w:lang w:val="en-US"/>
        </w:rPr>
        <w:t>Freeborn Dennis. From Old English to Standart English: A coursebook in language variation across time. – Ottawa: Altitute Publishing, 1992. – 341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Gibbons John. Language and the law. London − New York: Longman, 1994 – 476 p.</w:t>
      </w:r>
    </w:p>
    <w:p w:rsidR="00594E11" w:rsidRDefault="00594E11" w:rsidP="008B2274">
      <w:pPr>
        <w:pStyle w:val="afffffffc"/>
        <w:numPr>
          <w:ilvl w:val="0"/>
          <w:numId w:val="56"/>
        </w:numPr>
        <w:suppressAutoHyphens w:val="0"/>
        <w:spacing w:line="360" w:lineRule="auto"/>
        <w:rPr>
          <w:sz w:val="28"/>
          <w:lang w:val="en-US"/>
        </w:rPr>
      </w:pPr>
      <w:r>
        <w:rPr>
          <w:sz w:val="28"/>
          <w:lang w:val="en-US"/>
        </w:rPr>
        <w:t>Ginzburg R. S., Khidekel S. S., Knyazeva G. V., Sankin A. A. A Course in modern English lexicology. – 2</w:t>
      </w:r>
      <w:r>
        <w:rPr>
          <w:sz w:val="28"/>
          <w:vertAlign w:val="superscript"/>
          <w:lang w:val="en-US"/>
        </w:rPr>
        <w:t>nd</w:t>
      </w:r>
      <w:r>
        <w:rPr>
          <w:sz w:val="28"/>
          <w:lang w:val="en-US"/>
        </w:rPr>
        <w:t xml:space="preserve"> ed. </w:t>
      </w:r>
      <w:r w:rsidRPr="00594E11">
        <w:rPr>
          <w:sz w:val="28"/>
          <w:lang w:val="en-US"/>
        </w:rPr>
        <w:t>–</w:t>
      </w:r>
      <w:r>
        <w:rPr>
          <w:sz w:val="28"/>
          <w:lang w:val="en-US"/>
        </w:rPr>
        <w:t xml:space="preserve"> Moscow: Vysshaja Skola, 1979. – 274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Goodrich Peter. Legal Discourse. </w:t>
      </w:r>
      <w:r w:rsidRPr="00594E11">
        <w:rPr>
          <w:sz w:val="28"/>
          <w:lang w:val="en-US"/>
        </w:rPr>
        <w:t>–</w:t>
      </w:r>
      <w:r>
        <w:rPr>
          <w:sz w:val="28"/>
          <w:lang w:val="en-US"/>
        </w:rPr>
        <w:t xml:space="preserve"> London: Macmillan, 1987 – 418 p. </w:t>
      </w:r>
    </w:p>
    <w:p w:rsidR="00594E11" w:rsidRPr="00594E11" w:rsidRDefault="00594E11" w:rsidP="008B2274">
      <w:pPr>
        <w:pStyle w:val="afffffffc"/>
        <w:numPr>
          <w:ilvl w:val="0"/>
          <w:numId w:val="56"/>
        </w:numPr>
        <w:suppressAutoHyphens w:val="0"/>
        <w:spacing w:line="360" w:lineRule="auto"/>
        <w:rPr>
          <w:sz w:val="28"/>
          <w:lang w:val="en-US"/>
        </w:rPr>
      </w:pPr>
      <w:r w:rsidRPr="00594E11">
        <w:rPr>
          <w:sz w:val="28"/>
          <w:lang w:val="en-US"/>
        </w:rPr>
        <w:t>Gramatyka współczesnego języka polskiego / Pod red. W. Doroszewskiego i B. Wieczorkiewicza. – Warszawa: Panstw. zakł. wyd. nauk., 1984. – 283 s.</w:t>
      </w:r>
    </w:p>
    <w:p w:rsidR="00594E11" w:rsidRDefault="00594E11" w:rsidP="008B2274">
      <w:pPr>
        <w:pStyle w:val="afffffffc"/>
        <w:numPr>
          <w:ilvl w:val="0"/>
          <w:numId w:val="56"/>
        </w:numPr>
        <w:suppressAutoHyphens w:val="0"/>
        <w:spacing w:line="360" w:lineRule="auto"/>
        <w:rPr>
          <w:sz w:val="28"/>
          <w:lang w:val="en-US"/>
        </w:rPr>
      </w:pPr>
      <w:r>
        <w:rPr>
          <w:sz w:val="28"/>
          <w:lang w:val="en-US"/>
        </w:rPr>
        <w:t>Guinet Louis. Les emprunts gallo-romansau germanique (du I-er á la fin du V siècle). – Paris: Presses Universitaire de Fran</w:t>
      </w:r>
      <w:r>
        <w:rPr>
          <w:sz w:val="28"/>
        </w:rPr>
        <w:t>ς</w:t>
      </w:r>
      <w:r>
        <w:rPr>
          <w:sz w:val="28"/>
          <w:lang w:val="en-US"/>
        </w:rPr>
        <w:t>e, 1982. – 196 p.</w:t>
      </w:r>
    </w:p>
    <w:p w:rsidR="00594E11" w:rsidRDefault="00594E11" w:rsidP="008B2274">
      <w:pPr>
        <w:pStyle w:val="afffffffc"/>
        <w:numPr>
          <w:ilvl w:val="0"/>
          <w:numId w:val="56"/>
        </w:numPr>
        <w:suppressAutoHyphens w:val="0"/>
        <w:spacing w:line="360" w:lineRule="auto"/>
        <w:rPr>
          <w:sz w:val="28"/>
          <w:lang w:val="en-US"/>
        </w:rPr>
      </w:pPr>
      <w:r>
        <w:rPr>
          <w:sz w:val="28"/>
          <w:lang w:val="en-US"/>
        </w:rPr>
        <w:t>Guiraud P. Les mots étrangers. – 2-e éd. – Paris: Presses Universitaires de Franςe, 1971. – 123 p.</w:t>
      </w:r>
    </w:p>
    <w:p w:rsidR="00594E11" w:rsidRDefault="00594E11" w:rsidP="008B2274">
      <w:pPr>
        <w:pStyle w:val="afffffffc"/>
        <w:numPr>
          <w:ilvl w:val="0"/>
          <w:numId w:val="56"/>
        </w:numPr>
        <w:suppressAutoHyphens w:val="0"/>
        <w:spacing w:line="360" w:lineRule="auto"/>
        <w:rPr>
          <w:sz w:val="28"/>
          <w:lang w:val="en-US"/>
        </w:rPr>
      </w:pPr>
      <w:r w:rsidRPr="00594E11">
        <w:rPr>
          <w:sz w:val="28"/>
          <w:lang w:val="en-US"/>
        </w:rPr>
        <w:t>Haas R. Franzősische Sprachgesetzgebung und europäische Integration. – Berlin: Duncker und Humbolt, 1991. – 190 S.</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Hall Robert. External History of the Romance Languages. – New York: Garland, 1974. – 345 p.</w:t>
      </w:r>
    </w:p>
    <w:p w:rsidR="00594E11" w:rsidRDefault="00594E11" w:rsidP="008B2274">
      <w:pPr>
        <w:pStyle w:val="afffffffc"/>
        <w:numPr>
          <w:ilvl w:val="0"/>
          <w:numId w:val="56"/>
        </w:numPr>
        <w:suppressAutoHyphens w:val="0"/>
        <w:spacing w:line="360" w:lineRule="auto"/>
        <w:rPr>
          <w:sz w:val="28"/>
          <w:lang w:val="en-US"/>
        </w:rPr>
      </w:pPr>
      <w:r>
        <w:rPr>
          <w:sz w:val="28"/>
          <w:lang w:val="en-US"/>
        </w:rPr>
        <w:t>Hansen Barbara, Klaus Hansen, Albrecht Neubert &amp; Manfred Schentke. Englische Lexicologie. Einfürung in die Wortbildung und lexikalische Semantik. – Leipzig: VEB Verlag Enzyklopädie, 1985. – 276 S.</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Haugen E. The analysis of linguistic borrowing // Language. Journal of the Linguistic Society of America. – Baltimore: Waverly Press INC, 1950.  – Vol. 26. </w:t>
      </w:r>
      <w:r>
        <w:rPr>
          <w:sz w:val="28"/>
        </w:rPr>
        <w:t>–</w:t>
      </w:r>
      <w:r>
        <w:rPr>
          <w:sz w:val="28"/>
          <w:lang w:val="en-US"/>
        </w:rPr>
        <w:t xml:space="preserve"> </w:t>
      </w:r>
      <w:r>
        <w:rPr>
          <w:sz w:val="28"/>
        </w:rPr>
        <w:t>№</w:t>
      </w:r>
      <w:r>
        <w:rPr>
          <w:sz w:val="28"/>
          <w:lang w:val="en-US"/>
        </w:rPr>
        <w:t xml:space="preserve"> 2. – P. 210 – 231.</w:t>
      </w:r>
    </w:p>
    <w:p w:rsidR="00594E11" w:rsidRDefault="00594E11" w:rsidP="008B2274">
      <w:pPr>
        <w:pStyle w:val="afffffffc"/>
        <w:numPr>
          <w:ilvl w:val="0"/>
          <w:numId w:val="56"/>
        </w:numPr>
        <w:suppressAutoHyphens w:val="0"/>
        <w:spacing w:line="360" w:lineRule="auto"/>
        <w:rPr>
          <w:sz w:val="28"/>
          <w:lang w:val="en-US"/>
        </w:rPr>
      </w:pPr>
      <w:r>
        <w:rPr>
          <w:sz w:val="28"/>
          <w:lang w:val="en-US"/>
        </w:rPr>
        <w:t>Hexner Ervin. Studies in legal terminology. – London: Orion Publishing Group, 1941. – 150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Hiltunen R. Chapters on legal English: Aspects past and present of the language of the law. – Helsinki: Suomalainen Tiedeakatemia, 1990. – 123 p. </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lastRenderedPageBreak/>
        <w:t>Honowska M. Ewolucja metody polskiego słowotwórstwa synchronicznego (w dziesięcioleciu 1967 – 1977). – Wrocław − Warszawa: PAN, 1979. – 324 s.</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Jackson Howard. Words and their meaning (Learning about language). – London − New </w:t>
      </w:r>
      <w:proofErr w:type="gramStart"/>
      <w:r>
        <w:rPr>
          <w:sz w:val="28"/>
          <w:lang w:val="en-US"/>
        </w:rPr>
        <w:t>York.:</w:t>
      </w:r>
      <w:proofErr w:type="gramEnd"/>
      <w:r>
        <w:rPr>
          <w:sz w:val="28"/>
          <w:lang w:val="en-US"/>
        </w:rPr>
        <w:t xml:space="preserve"> Longman, 1988. – 186 p.</w:t>
      </w:r>
    </w:p>
    <w:p w:rsidR="00594E11" w:rsidRDefault="00594E11" w:rsidP="008B2274">
      <w:pPr>
        <w:pStyle w:val="afffffffc"/>
        <w:numPr>
          <w:ilvl w:val="0"/>
          <w:numId w:val="56"/>
        </w:numPr>
        <w:suppressAutoHyphens w:val="0"/>
        <w:spacing w:line="360" w:lineRule="auto"/>
        <w:rPr>
          <w:sz w:val="28"/>
          <w:lang w:val="en-US"/>
        </w:rPr>
      </w:pPr>
      <w:r>
        <w:rPr>
          <w:sz w:val="28"/>
          <w:lang w:val="en-US"/>
        </w:rPr>
        <w:t>Jean Tournier. Introduction descriptive á la lexicogénétique de l’anglais contemporain. – Paris − Genève: Edition Slatkine, 1985. – 324 p.</w:t>
      </w:r>
    </w:p>
    <w:p w:rsidR="00594E11" w:rsidRDefault="00594E11" w:rsidP="008B2274">
      <w:pPr>
        <w:pStyle w:val="afffffffc"/>
        <w:numPr>
          <w:ilvl w:val="0"/>
          <w:numId w:val="56"/>
        </w:numPr>
        <w:suppressAutoHyphens w:val="0"/>
        <w:spacing w:line="360" w:lineRule="auto"/>
        <w:rPr>
          <w:sz w:val="28"/>
          <w:lang w:val="en-US"/>
        </w:rPr>
      </w:pPr>
      <w:r w:rsidRPr="00594E11">
        <w:rPr>
          <w:sz w:val="28"/>
          <w:lang w:val="en-US"/>
        </w:rPr>
        <w:t>Jespersen O. Growth and structure of the English language. – 9</w:t>
      </w:r>
      <w:r w:rsidRPr="00594E11">
        <w:rPr>
          <w:sz w:val="28"/>
          <w:vertAlign w:val="superscript"/>
          <w:lang w:val="en-US"/>
        </w:rPr>
        <w:t>th</w:t>
      </w:r>
      <w:r w:rsidRPr="00594E11">
        <w:rPr>
          <w:sz w:val="28"/>
          <w:lang w:val="en-US"/>
        </w:rPr>
        <w:t xml:space="preserve"> ed. – Leipzig: Published by B.G. Teubner, 1938. – 244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Kahane Henry and Renée. Decline and survival of Western prestige languages // Language. Journal of the Linguistic Society of America. – Baltimore: Waverly Press INC, 1979. </w:t>
      </w:r>
      <w:r w:rsidRPr="00594E11">
        <w:rPr>
          <w:sz w:val="28"/>
          <w:lang w:val="en-US"/>
        </w:rPr>
        <w:t>–</w:t>
      </w:r>
      <w:r>
        <w:rPr>
          <w:sz w:val="28"/>
          <w:lang w:val="en-US"/>
        </w:rPr>
        <w:t xml:space="preserve"> Vol. 55. </w:t>
      </w:r>
      <w:r w:rsidRPr="00594E11">
        <w:rPr>
          <w:sz w:val="28"/>
          <w:lang w:val="en-US"/>
        </w:rPr>
        <w:t>–</w:t>
      </w:r>
      <w:r>
        <w:rPr>
          <w:sz w:val="28"/>
          <w:lang w:val="en-US"/>
        </w:rPr>
        <w:t xml:space="preserve"> № 1. – P. 183 </w:t>
      </w:r>
      <w:r w:rsidRPr="00594E11">
        <w:rPr>
          <w:sz w:val="28"/>
          <w:lang w:val="en-US"/>
        </w:rPr>
        <w:t>–</w:t>
      </w:r>
      <w:r>
        <w:rPr>
          <w:sz w:val="28"/>
          <w:lang w:val="uk-UA"/>
        </w:rPr>
        <w:t xml:space="preserve"> </w:t>
      </w:r>
      <w:r>
        <w:rPr>
          <w:sz w:val="28"/>
          <w:lang w:val="en-US"/>
        </w:rPr>
        <w:t>198.</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Kastovsky D. Wortbuildung und Semantik // Studienreihe Englisch. – Műnchen: Bagel/Francke, 1982. </w:t>
      </w:r>
      <w:r w:rsidRPr="00594E11">
        <w:rPr>
          <w:sz w:val="28"/>
          <w:lang w:val="en-US"/>
        </w:rPr>
        <w:t>–</w:t>
      </w:r>
      <w:r>
        <w:rPr>
          <w:sz w:val="28"/>
          <w:lang w:val="en-US"/>
        </w:rPr>
        <w:t xml:space="preserve"> № 14. – S. 34 – 47.</w:t>
      </w:r>
    </w:p>
    <w:p w:rsidR="00594E11" w:rsidRDefault="00594E11" w:rsidP="008B2274">
      <w:pPr>
        <w:pStyle w:val="afffffffc"/>
        <w:numPr>
          <w:ilvl w:val="0"/>
          <w:numId w:val="56"/>
        </w:numPr>
        <w:suppressAutoHyphens w:val="0"/>
        <w:spacing w:line="360" w:lineRule="auto"/>
        <w:rPr>
          <w:sz w:val="28"/>
          <w:lang w:val="en-US"/>
        </w:rPr>
      </w:pPr>
      <w:r>
        <w:rPr>
          <w:sz w:val="28"/>
          <w:lang w:val="en-US"/>
        </w:rPr>
        <w:t>Kastovsky Dieter. Wortbuildung und Nullmorphem // Lipka L., Hartmut Gűnter. Wortbuildung: Wege der Forschung. – Darmstadt: Wissenschaftliche Buchgesellschaft, 1983. – S. 306 – 323.</w:t>
      </w:r>
    </w:p>
    <w:p w:rsidR="00594E11" w:rsidRDefault="00594E11" w:rsidP="008B2274">
      <w:pPr>
        <w:pStyle w:val="afffffffc"/>
        <w:numPr>
          <w:ilvl w:val="0"/>
          <w:numId w:val="56"/>
        </w:numPr>
        <w:suppressAutoHyphens w:val="0"/>
        <w:spacing w:line="360" w:lineRule="auto"/>
        <w:rPr>
          <w:sz w:val="28"/>
          <w:lang w:val="en-US"/>
        </w:rPr>
      </w:pPr>
      <w:r>
        <w:rPr>
          <w:sz w:val="28"/>
          <w:lang w:val="en-US"/>
        </w:rPr>
        <w:t>Kierzkovska D.Unification of the Polish language of Law in the age of Globalization // Neoterm. World Specialised Terminology. – Warszawa, 2001. – No. 39 – 40. – P. 54 – 62.</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Lawrence J. Lawyerland: What lawyers talk when they talk about </w:t>
      </w:r>
      <w:proofErr w:type="gramStart"/>
      <w:r>
        <w:rPr>
          <w:sz w:val="28"/>
          <w:lang w:val="en-US"/>
        </w:rPr>
        <w:t>law.</w:t>
      </w:r>
      <w:proofErr w:type="gramEnd"/>
      <w:r>
        <w:rPr>
          <w:sz w:val="28"/>
          <w:lang w:val="en-US"/>
        </w:rPr>
        <w:t xml:space="preserve"> </w:t>
      </w:r>
      <w:r w:rsidRPr="00594E11">
        <w:rPr>
          <w:sz w:val="28"/>
          <w:lang w:val="en-US"/>
        </w:rPr>
        <w:t>–</w:t>
      </w:r>
      <w:r>
        <w:rPr>
          <w:sz w:val="28"/>
          <w:lang w:val="en-US"/>
        </w:rPr>
        <w:t xml:space="preserve"> New York: Straus and Giroux, 1997. – 524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Ledvon Lenora. Law and Literature: Texy and theory. </w:t>
      </w:r>
      <w:r w:rsidRPr="00594E11">
        <w:rPr>
          <w:sz w:val="28"/>
          <w:lang w:val="en-US"/>
        </w:rPr>
        <w:t>–</w:t>
      </w:r>
      <w:r>
        <w:rPr>
          <w:sz w:val="28"/>
          <w:lang w:val="en-US"/>
        </w:rPr>
        <w:t xml:space="preserve"> London − New York: Garland, 1996 – 501 p. </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Lees R. Problems in the grammatical analysis of English nominal compounds // Progress in linguistics. – The Hauge: Mouton, 1970. – P. 174 – 186.</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Levi J. N. The syntax and semantics of complex nominals. – New York: Academic Press, 1978. – 214 p.</w:t>
      </w:r>
    </w:p>
    <w:p w:rsidR="00594E11" w:rsidRDefault="00594E11" w:rsidP="008B2274">
      <w:pPr>
        <w:pStyle w:val="afffffffc"/>
        <w:numPr>
          <w:ilvl w:val="0"/>
          <w:numId w:val="56"/>
        </w:numPr>
        <w:suppressAutoHyphens w:val="0"/>
        <w:spacing w:line="360" w:lineRule="auto"/>
        <w:rPr>
          <w:sz w:val="28"/>
          <w:lang w:val="en-US"/>
        </w:rPr>
      </w:pPr>
      <w:r>
        <w:rPr>
          <w:sz w:val="28"/>
          <w:lang w:val="en-US"/>
        </w:rPr>
        <w:t>Lipka L. An outline of English Lexicology: Lexical Structure, Word Semantics and Word-Formation. – 2</w:t>
      </w:r>
      <w:r>
        <w:rPr>
          <w:sz w:val="28"/>
          <w:vertAlign w:val="superscript"/>
          <w:lang w:val="en-US"/>
        </w:rPr>
        <w:t>nd</w:t>
      </w:r>
      <w:r>
        <w:rPr>
          <w:sz w:val="28"/>
          <w:lang w:val="en-US"/>
        </w:rPr>
        <w:t xml:space="preserve"> ed. – Tűbingen: Max Niemeyer Verlag, 1992. – 212 p.</w:t>
      </w:r>
    </w:p>
    <w:p w:rsidR="00594E11" w:rsidRDefault="00594E11" w:rsidP="008B2274">
      <w:pPr>
        <w:pStyle w:val="afffffffc"/>
        <w:numPr>
          <w:ilvl w:val="0"/>
          <w:numId w:val="56"/>
        </w:numPr>
        <w:suppressAutoHyphens w:val="0"/>
        <w:spacing w:line="360" w:lineRule="auto"/>
        <w:rPr>
          <w:sz w:val="28"/>
          <w:lang w:val="en-US"/>
        </w:rPr>
      </w:pPr>
      <w:r>
        <w:rPr>
          <w:sz w:val="28"/>
          <w:lang w:val="en-US"/>
        </w:rPr>
        <w:lastRenderedPageBreak/>
        <w:t xml:space="preserve">Lipka L. Assimilation and Dissimilation as Regulating Factors in English Morphology // Zeitschrift fűr Anglistik und Amerikanisitk. – 1987. </w:t>
      </w:r>
      <w:r w:rsidRPr="00594E11">
        <w:rPr>
          <w:sz w:val="28"/>
          <w:lang w:val="en-US"/>
        </w:rPr>
        <w:t>–</w:t>
      </w:r>
      <w:r>
        <w:rPr>
          <w:sz w:val="28"/>
          <w:lang w:val="en-US"/>
        </w:rPr>
        <w:t xml:space="preserve"> No 17. – P. 159 – 173.</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Lukszyn J., Zmarzer W. Teoretyczne podstawy terminologii. – Warszawa: Wyd. </w:t>
      </w:r>
      <w:proofErr w:type="gramStart"/>
      <w:r>
        <w:rPr>
          <w:sz w:val="28"/>
          <w:lang w:val="en-US"/>
        </w:rPr>
        <w:t>lingw</w:t>
      </w:r>
      <w:proofErr w:type="gramEnd"/>
      <w:r>
        <w:rPr>
          <w:sz w:val="28"/>
          <w:lang w:val="en-US"/>
        </w:rPr>
        <w:t xml:space="preserve">. </w:t>
      </w:r>
      <w:proofErr w:type="gramStart"/>
      <w:r>
        <w:rPr>
          <w:sz w:val="28"/>
          <w:lang w:val="en-US"/>
        </w:rPr>
        <w:t>stosowanej</w:t>
      </w:r>
      <w:proofErr w:type="gramEnd"/>
      <w:r>
        <w:rPr>
          <w:sz w:val="28"/>
          <w:lang w:val="en-US"/>
        </w:rPr>
        <w:t xml:space="preserve"> i filologii wschodniosłlowiań. </w:t>
      </w:r>
      <w:proofErr w:type="gramStart"/>
      <w:r>
        <w:rPr>
          <w:sz w:val="28"/>
          <w:lang w:val="en-US"/>
        </w:rPr>
        <w:t>UW.,</w:t>
      </w:r>
      <w:proofErr w:type="gramEnd"/>
      <w:r>
        <w:rPr>
          <w:sz w:val="28"/>
          <w:lang w:val="en-US"/>
        </w:rPr>
        <w:t xml:space="preserve"> 2001. – 189 s.</w:t>
      </w:r>
    </w:p>
    <w:p w:rsidR="00594E11" w:rsidRDefault="00594E11" w:rsidP="008B2274">
      <w:pPr>
        <w:pStyle w:val="afffffffc"/>
        <w:numPr>
          <w:ilvl w:val="0"/>
          <w:numId w:val="56"/>
        </w:numPr>
        <w:suppressAutoHyphens w:val="0"/>
        <w:spacing w:line="360" w:lineRule="auto"/>
        <w:rPr>
          <w:sz w:val="28"/>
          <w:lang w:val="en-US"/>
        </w:rPr>
      </w:pPr>
      <w:r>
        <w:rPr>
          <w:sz w:val="28"/>
          <w:lang w:val="uk-UA"/>
        </w:rPr>
        <w:t xml:space="preserve">Lyons John. Language meaning and context. – London: Fontana Paperbooks, 1981. – 256 p. </w:t>
      </w:r>
    </w:p>
    <w:p w:rsidR="00594E11" w:rsidRDefault="00594E11" w:rsidP="008B2274">
      <w:pPr>
        <w:pStyle w:val="afffffffc"/>
        <w:numPr>
          <w:ilvl w:val="0"/>
          <w:numId w:val="56"/>
        </w:numPr>
        <w:suppressAutoHyphens w:val="0"/>
        <w:spacing w:line="360" w:lineRule="auto"/>
        <w:rPr>
          <w:sz w:val="28"/>
          <w:lang w:val="en-US"/>
        </w:rPr>
      </w:pPr>
      <w:r>
        <w:rPr>
          <w:sz w:val="28"/>
          <w:lang w:val="en-US"/>
        </w:rPr>
        <w:t>Marchand H. The categories and types of present-day English word-formation: Syncronic – Diachronic Approach. – Wiesbaden: Otto Harrassowitz, 1960. – 379 p.</w:t>
      </w:r>
    </w:p>
    <w:p w:rsidR="00594E11" w:rsidRDefault="00594E11" w:rsidP="008B2274">
      <w:pPr>
        <w:pStyle w:val="afffffffc"/>
        <w:numPr>
          <w:ilvl w:val="0"/>
          <w:numId w:val="56"/>
        </w:numPr>
        <w:suppressAutoHyphens w:val="0"/>
        <w:spacing w:line="360" w:lineRule="auto"/>
        <w:rPr>
          <w:sz w:val="28"/>
          <w:lang w:val="en-US"/>
        </w:rPr>
      </w:pPr>
      <w:r>
        <w:rPr>
          <w:sz w:val="28"/>
          <w:lang w:val="en-US"/>
        </w:rPr>
        <w:t>Marx Roland. Lexique historique de la Grande Bretagne XV – XX siècle. – Paris: A. Colin, 1976. – 245 p.</w:t>
      </w:r>
    </w:p>
    <w:p w:rsidR="00594E11" w:rsidRDefault="00594E11" w:rsidP="008B2274">
      <w:pPr>
        <w:pStyle w:val="afffffffc"/>
        <w:numPr>
          <w:ilvl w:val="0"/>
          <w:numId w:val="56"/>
        </w:numPr>
        <w:suppressAutoHyphens w:val="0"/>
        <w:spacing w:line="360" w:lineRule="auto"/>
        <w:rPr>
          <w:sz w:val="28"/>
          <w:lang w:val="en-US"/>
        </w:rPr>
      </w:pPr>
      <w:r w:rsidRPr="00594E11">
        <w:rPr>
          <w:sz w:val="28"/>
          <w:lang w:val="en-US"/>
        </w:rPr>
        <w:t>Mathesius V. A functional analysis of Present Day English: On a general linguistic basis. – Prague: Academia, 1975. – 228 p.</w:t>
      </w:r>
    </w:p>
    <w:p w:rsidR="00594E11" w:rsidRDefault="00594E11" w:rsidP="008B2274">
      <w:pPr>
        <w:pStyle w:val="afffffffc"/>
        <w:numPr>
          <w:ilvl w:val="0"/>
          <w:numId w:val="56"/>
        </w:numPr>
        <w:suppressAutoHyphens w:val="0"/>
        <w:spacing w:line="360" w:lineRule="auto"/>
        <w:rPr>
          <w:sz w:val="28"/>
          <w:lang w:val="en-US"/>
        </w:rPr>
      </w:pPr>
      <w:r>
        <w:rPr>
          <w:sz w:val="28"/>
          <w:lang w:val="en-US"/>
        </w:rPr>
        <w:t>Matthews C. M. Words, words, words. – New York: Charles Scribner’s Sons, 1980. – 146 p.</w:t>
      </w:r>
    </w:p>
    <w:p w:rsidR="00594E11" w:rsidRDefault="00594E11" w:rsidP="008B2274">
      <w:pPr>
        <w:pStyle w:val="afffffffc"/>
        <w:numPr>
          <w:ilvl w:val="0"/>
          <w:numId w:val="56"/>
        </w:numPr>
        <w:suppressAutoHyphens w:val="0"/>
        <w:spacing w:line="360" w:lineRule="auto"/>
        <w:rPr>
          <w:sz w:val="28"/>
          <w:lang w:val="en-US"/>
        </w:rPr>
      </w:pPr>
      <w:r>
        <w:rPr>
          <w:sz w:val="28"/>
          <w:lang w:val="en-US"/>
        </w:rPr>
        <w:t>McKnight G. H. The Evolution of the English Language: From Chauser to the Twentieth Century. – New York: Dover Publications, 1968. – 590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Melinkoff D. The language of the law. – Boston: Little Brown, 1963 – 873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Michel Taillé. Histoire de la langue anglaise. </w:t>
      </w:r>
      <w:r w:rsidRPr="00594E11">
        <w:rPr>
          <w:sz w:val="28"/>
          <w:lang w:val="en-US"/>
        </w:rPr>
        <w:t>–</w:t>
      </w:r>
      <w:r>
        <w:rPr>
          <w:sz w:val="28"/>
          <w:lang w:val="en-US"/>
        </w:rPr>
        <w:t xml:space="preserve"> Paris: Masson &amp; Armand Collin Editeurs, 1995. </w:t>
      </w:r>
      <w:proofErr w:type="gramStart"/>
      <w:r w:rsidRPr="00594E11">
        <w:rPr>
          <w:sz w:val="28"/>
          <w:lang w:val="en-US"/>
        </w:rPr>
        <w:t>–</w:t>
      </w:r>
      <w:r>
        <w:rPr>
          <w:sz w:val="28"/>
          <w:lang w:val="en-US"/>
        </w:rPr>
        <w:t xml:space="preserve">  167</w:t>
      </w:r>
      <w:proofErr w:type="gramEnd"/>
      <w:r>
        <w:rPr>
          <w:sz w:val="28"/>
          <w:lang w:val="en-US"/>
        </w:rPr>
        <w:t xml:space="preserve"> p.</w:t>
      </w:r>
    </w:p>
    <w:p w:rsidR="00594E11" w:rsidRDefault="00594E11" w:rsidP="008B2274">
      <w:pPr>
        <w:pStyle w:val="afffffffc"/>
        <w:numPr>
          <w:ilvl w:val="0"/>
          <w:numId w:val="56"/>
        </w:numPr>
        <w:suppressAutoHyphens w:val="0"/>
        <w:spacing w:line="360" w:lineRule="auto"/>
        <w:rPr>
          <w:sz w:val="28"/>
          <w:lang w:val="en-US"/>
        </w:rPr>
      </w:pPr>
      <w:r>
        <w:rPr>
          <w:sz w:val="28"/>
          <w:lang w:val="en-US"/>
        </w:rPr>
        <w:t>Migliorini Bruno. Stiroa della lingua italiana. – Firenze: Ed. A.R.P.R., 1960. – 156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Naro A. J. A study on the origins of pidginization // Language. Journal of the Linguistic Society of America. – Baltimore: Waverly Press INC, 1978. – Vol. 54. </w:t>
      </w:r>
      <w:r w:rsidRPr="00594E11">
        <w:rPr>
          <w:sz w:val="28"/>
          <w:lang w:val="en-US"/>
        </w:rPr>
        <w:t>–</w:t>
      </w:r>
      <w:r>
        <w:rPr>
          <w:sz w:val="28"/>
          <w:lang w:val="en-US"/>
        </w:rPr>
        <w:t xml:space="preserve"> </w:t>
      </w:r>
      <w:r w:rsidRPr="00594E11">
        <w:rPr>
          <w:sz w:val="28"/>
          <w:lang w:val="en-US"/>
        </w:rPr>
        <w:t>№</w:t>
      </w:r>
      <w:r>
        <w:rPr>
          <w:sz w:val="28"/>
          <w:lang w:val="en-US"/>
        </w:rPr>
        <w:t xml:space="preserve"> 2. – P. 138 – 149.</w:t>
      </w:r>
      <w:r>
        <w:rPr>
          <w:sz w:val="28"/>
          <w:lang w:val="uk-UA"/>
        </w:rPr>
        <w:t xml:space="preserve"> </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Neumann R. K. Legal Reasoning and legal writing. Structure, Strategy and Style. </w:t>
      </w:r>
      <w:r w:rsidRPr="00594E11">
        <w:rPr>
          <w:sz w:val="28"/>
          <w:lang w:val="en-US"/>
        </w:rPr>
        <w:t>–</w:t>
      </w:r>
      <w:r>
        <w:rPr>
          <w:sz w:val="28"/>
          <w:lang w:val="en-US"/>
        </w:rPr>
        <w:t xml:space="preserve"> Boston − New York − Toronto − London: Little Brown and Company, 1994. – 479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Newmeyer F. J. The source of derived nominals in English // Language. Journal of the Linguistic Society of America. – Baltimore: Waverly Press INC, 1971. – Vol. 47. </w:t>
      </w:r>
      <w:r w:rsidRPr="00594E11">
        <w:rPr>
          <w:sz w:val="28"/>
          <w:lang w:val="en-US"/>
        </w:rPr>
        <w:t>–</w:t>
      </w:r>
      <w:r>
        <w:rPr>
          <w:sz w:val="28"/>
          <w:lang w:val="en-US"/>
        </w:rPr>
        <w:t xml:space="preserve"> № 4. – P. 786 – 796.</w:t>
      </w:r>
    </w:p>
    <w:p w:rsidR="00594E11" w:rsidRDefault="00594E11" w:rsidP="008B2274">
      <w:pPr>
        <w:pStyle w:val="afffffffc"/>
        <w:numPr>
          <w:ilvl w:val="0"/>
          <w:numId w:val="56"/>
        </w:numPr>
        <w:suppressAutoHyphens w:val="0"/>
        <w:spacing w:line="360" w:lineRule="auto"/>
        <w:rPr>
          <w:sz w:val="28"/>
          <w:lang w:val="en-US"/>
        </w:rPr>
      </w:pPr>
      <w:r>
        <w:rPr>
          <w:sz w:val="28"/>
          <w:lang w:val="en-US"/>
        </w:rPr>
        <w:lastRenderedPageBreak/>
        <w:t>Nielsen H. F. A journey through the history of the English language in England and America. – Odesne: Odesne University Press, 1998. – 456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O’Barr, William M. Linguistic evidence (Language, Power and Strategy in the Courtroom). </w:t>
      </w:r>
      <w:r w:rsidRPr="00594E11">
        <w:rPr>
          <w:sz w:val="28"/>
          <w:lang w:val="en-US"/>
        </w:rPr>
        <w:t>–</w:t>
      </w:r>
      <w:r>
        <w:rPr>
          <w:sz w:val="28"/>
          <w:lang w:val="en-US"/>
        </w:rPr>
        <w:t xml:space="preserve"> Durham; North Caroline: Fuke University Academc Press Inc., 1982. – 387 p.</w:t>
      </w:r>
    </w:p>
    <w:p w:rsidR="00594E11" w:rsidRDefault="00594E11" w:rsidP="008B2274">
      <w:pPr>
        <w:pStyle w:val="afffffffc"/>
        <w:numPr>
          <w:ilvl w:val="0"/>
          <w:numId w:val="56"/>
        </w:numPr>
        <w:suppressAutoHyphens w:val="0"/>
        <w:spacing w:line="360" w:lineRule="auto"/>
        <w:rPr>
          <w:sz w:val="28"/>
          <w:lang w:val="en-US"/>
        </w:rPr>
      </w:pPr>
      <w:r>
        <w:rPr>
          <w:sz w:val="28"/>
          <w:lang w:val="en-US"/>
        </w:rPr>
        <w:t>Olsen S. Copulative compounds: a closer look at the interface between syntax and morphology // Yearbook of Morphology. – Dordrecht − Boston − London: Lluwer Academic Publishers, 2000. – P. 279 – 320.</w:t>
      </w:r>
    </w:p>
    <w:p w:rsidR="00594E11" w:rsidRDefault="00594E11" w:rsidP="008B2274">
      <w:pPr>
        <w:pStyle w:val="afffffffc"/>
        <w:numPr>
          <w:ilvl w:val="0"/>
          <w:numId w:val="56"/>
        </w:numPr>
        <w:suppressAutoHyphens w:val="0"/>
        <w:spacing w:line="360" w:lineRule="auto"/>
        <w:rPr>
          <w:sz w:val="28"/>
          <w:lang w:val="en-US"/>
        </w:rPr>
      </w:pPr>
      <w:r>
        <w:rPr>
          <w:sz w:val="28"/>
          <w:lang w:val="en-US"/>
        </w:rPr>
        <w:t>Pavol Štekauer. English Word-Formation: a history of research (1960 – 1995). – Tübingen: Gunter Narr Verlag, 2000. – 495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Pei Mario. The families of words. – New York: Harper and Brothers Publishers, 1962. – 288 p. </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Piesse, E. L. The elements of drafting. </w:t>
      </w:r>
      <w:r w:rsidRPr="00594E11">
        <w:rPr>
          <w:sz w:val="28"/>
          <w:lang w:val="en-US"/>
        </w:rPr>
        <w:t>–</w:t>
      </w:r>
      <w:r>
        <w:rPr>
          <w:sz w:val="28"/>
          <w:lang w:val="en-US"/>
        </w:rPr>
        <w:t xml:space="preserve"> Sydney: Law Book, 1976 – 506 p.</w:t>
      </w:r>
    </w:p>
    <w:p w:rsidR="00594E11" w:rsidRDefault="00594E11" w:rsidP="008B2274">
      <w:pPr>
        <w:pStyle w:val="afffffffc"/>
        <w:numPr>
          <w:ilvl w:val="0"/>
          <w:numId w:val="56"/>
        </w:numPr>
        <w:suppressAutoHyphens w:val="0"/>
        <w:spacing w:line="360" w:lineRule="auto"/>
        <w:rPr>
          <w:sz w:val="28"/>
          <w:lang w:val="en-US"/>
        </w:rPr>
      </w:pPr>
      <w:r>
        <w:rPr>
          <w:sz w:val="28"/>
          <w:lang w:val="en-US"/>
        </w:rPr>
        <w:t>Potter S. Changing English. – 2</w:t>
      </w:r>
      <w:r>
        <w:rPr>
          <w:sz w:val="28"/>
          <w:vertAlign w:val="superscript"/>
          <w:lang w:val="en-US"/>
        </w:rPr>
        <w:t>nd</w:t>
      </w:r>
      <w:r>
        <w:rPr>
          <w:sz w:val="28"/>
          <w:lang w:val="en-US"/>
        </w:rPr>
        <w:t xml:space="preserve"> ed. – Berlin: Andre Deutsch, 1975. – 434 p.</w:t>
      </w:r>
    </w:p>
    <w:p w:rsidR="00594E11" w:rsidRDefault="00594E11" w:rsidP="008B2274">
      <w:pPr>
        <w:pStyle w:val="afffffffc"/>
        <w:numPr>
          <w:ilvl w:val="0"/>
          <w:numId w:val="56"/>
        </w:numPr>
        <w:suppressAutoHyphens w:val="0"/>
        <w:spacing w:line="360" w:lineRule="auto"/>
        <w:rPr>
          <w:sz w:val="28"/>
          <w:lang w:val="en-US"/>
        </w:rPr>
      </w:pPr>
      <w:r>
        <w:rPr>
          <w:sz w:val="28"/>
          <w:lang w:val="en-US"/>
        </w:rPr>
        <w:t>Quirk R., Greenbaum S., Leech G., Svartvik J. A Comprehensive Grammar of the English Language. – London − New-York: Longman, 1985. – 1056 p.</w:t>
      </w:r>
    </w:p>
    <w:p w:rsidR="00594E11" w:rsidRDefault="00594E11" w:rsidP="008B2274">
      <w:pPr>
        <w:pStyle w:val="afffffffc"/>
        <w:numPr>
          <w:ilvl w:val="0"/>
          <w:numId w:val="56"/>
        </w:numPr>
        <w:suppressAutoHyphens w:val="0"/>
        <w:spacing w:line="360" w:lineRule="auto"/>
        <w:rPr>
          <w:sz w:val="28"/>
          <w:lang w:val="en-US"/>
        </w:rPr>
      </w:pPr>
      <w:r>
        <w:rPr>
          <w:sz w:val="28"/>
          <w:lang w:val="en-US"/>
        </w:rPr>
        <w:t>Ravin Yael &amp; Leacock Claudia. Polysemy: An overview // Polysemy: Theoretical and computational approaches / Ed. by Yael Ravin &amp; Claudia Leacock. – London: Oxford University Press, 2000. – P. 3 – 29.</w:t>
      </w:r>
    </w:p>
    <w:p w:rsidR="00594E11" w:rsidRDefault="00594E11" w:rsidP="008B2274">
      <w:pPr>
        <w:pStyle w:val="afffffffc"/>
        <w:numPr>
          <w:ilvl w:val="0"/>
          <w:numId w:val="56"/>
        </w:numPr>
        <w:suppressAutoHyphens w:val="0"/>
        <w:spacing w:line="360" w:lineRule="auto"/>
        <w:rPr>
          <w:sz w:val="28"/>
          <w:lang w:val="en-US"/>
        </w:rPr>
      </w:pPr>
      <w:r>
        <w:rPr>
          <w:sz w:val="28"/>
          <w:lang w:val="en-US"/>
        </w:rPr>
        <w:t>René David. Le droit anglais. – Paris: Presses Universitaire De Franςe, 1991. – 127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Russel Frances, Locke Christine. English Law and language: An introduction for students of English. </w:t>
      </w:r>
      <w:r w:rsidRPr="00594E11">
        <w:rPr>
          <w:sz w:val="28"/>
          <w:lang w:val="en-US"/>
        </w:rPr>
        <w:t>–</w:t>
      </w:r>
      <w:r>
        <w:rPr>
          <w:sz w:val="28"/>
          <w:lang w:val="en-US"/>
        </w:rPr>
        <w:t xml:space="preserve"> London: Phoenix ELT, 1995. </w:t>
      </w:r>
      <w:r w:rsidRPr="00594E11">
        <w:rPr>
          <w:sz w:val="28"/>
          <w:lang w:val="en-US"/>
        </w:rPr>
        <w:t>–</w:t>
      </w:r>
      <w:r>
        <w:rPr>
          <w:sz w:val="28"/>
          <w:lang w:val="en-US"/>
        </w:rPr>
        <w:t xml:space="preserve"> 312 p.</w:t>
      </w:r>
    </w:p>
    <w:p w:rsidR="00594E11" w:rsidRDefault="00594E11" w:rsidP="008B2274">
      <w:pPr>
        <w:pStyle w:val="afffffffc"/>
        <w:numPr>
          <w:ilvl w:val="0"/>
          <w:numId w:val="56"/>
        </w:numPr>
        <w:suppressAutoHyphens w:val="0"/>
        <w:spacing w:line="360" w:lineRule="auto"/>
        <w:rPr>
          <w:sz w:val="28"/>
        </w:rPr>
      </w:pPr>
      <w:r>
        <w:rPr>
          <w:sz w:val="28"/>
          <w:lang w:val="en-US"/>
        </w:rPr>
        <w:t>Serjeantson M. S. A History of Foreign Words in English.</w:t>
      </w:r>
      <w:r w:rsidRPr="00594E11">
        <w:rPr>
          <w:sz w:val="28"/>
          <w:lang w:val="en-US"/>
        </w:rPr>
        <w:t xml:space="preserve"> –</w:t>
      </w:r>
      <w:r>
        <w:rPr>
          <w:sz w:val="28"/>
          <w:lang w:val="en-US"/>
        </w:rPr>
        <w:t xml:space="preserve"> London: Routledge &amp; Kegan Paul, 1962.</w:t>
      </w:r>
      <w:r w:rsidRPr="00594E11">
        <w:rPr>
          <w:sz w:val="28"/>
          <w:lang w:val="en-US"/>
        </w:rPr>
        <w:t xml:space="preserve"> </w:t>
      </w:r>
      <w:r>
        <w:rPr>
          <w:sz w:val="28"/>
          <w:lang w:val="uk-UA"/>
        </w:rPr>
        <w:t xml:space="preserve"> </w:t>
      </w:r>
      <w:r>
        <w:rPr>
          <w:sz w:val="28"/>
        </w:rPr>
        <w:t>–</w:t>
      </w:r>
      <w:r>
        <w:rPr>
          <w:sz w:val="28"/>
          <w:lang w:val="en-US"/>
        </w:rPr>
        <w:t xml:space="preserve"> 354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Shuy Roger W. Language crimes: The use and abuse of language evidance in the courtroom. </w:t>
      </w:r>
      <w:r w:rsidRPr="00594E11">
        <w:rPr>
          <w:sz w:val="28"/>
          <w:lang w:val="en-US"/>
        </w:rPr>
        <w:t>–</w:t>
      </w:r>
      <w:r>
        <w:rPr>
          <w:sz w:val="28"/>
          <w:lang w:val="en-US"/>
        </w:rPr>
        <w:t xml:space="preserve"> Cambridge: Blackwell, 1996. – 340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Silverstein M. Shinook jargon: language contact and the problem of multy-level, generative systems // Language. Journal of the Linguistic Society of America. – Baltimore: Waverly Press INC, 1972. – Vol. 48. </w:t>
      </w:r>
      <w:r w:rsidRPr="00594E11">
        <w:rPr>
          <w:sz w:val="28"/>
          <w:lang w:val="en-US"/>
        </w:rPr>
        <w:t>–</w:t>
      </w:r>
      <w:r>
        <w:rPr>
          <w:sz w:val="28"/>
          <w:lang w:val="en-US"/>
        </w:rPr>
        <w:t xml:space="preserve"> </w:t>
      </w:r>
      <w:r w:rsidRPr="00594E11">
        <w:rPr>
          <w:sz w:val="28"/>
          <w:lang w:val="en-US"/>
        </w:rPr>
        <w:t>№</w:t>
      </w:r>
      <w:r>
        <w:rPr>
          <w:sz w:val="28"/>
          <w:lang w:val="en-US"/>
        </w:rPr>
        <w:t xml:space="preserve"> 2. – P. 786 – 796.</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Sims Karl. Language and the subject. </w:t>
      </w:r>
      <w:r w:rsidRPr="00594E11">
        <w:rPr>
          <w:sz w:val="28"/>
          <w:lang w:val="en-US"/>
        </w:rPr>
        <w:t>–</w:t>
      </w:r>
      <w:r>
        <w:rPr>
          <w:sz w:val="28"/>
          <w:lang w:val="en-US"/>
        </w:rPr>
        <w:t xml:space="preserve"> Amsterdam: Rodopi, 1997. – 250 p.</w:t>
      </w:r>
    </w:p>
    <w:p w:rsidR="00594E11" w:rsidRDefault="00594E11" w:rsidP="008B2274">
      <w:pPr>
        <w:pStyle w:val="afffffffc"/>
        <w:numPr>
          <w:ilvl w:val="0"/>
          <w:numId w:val="56"/>
        </w:numPr>
        <w:suppressAutoHyphens w:val="0"/>
        <w:spacing w:line="360" w:lineRule="auto"/>
        <w:rPr>
          <w:sz w:val="28"/>
          <w:lang w:val="en-US"/>
        </w:rPr>
      </w:pPr>
      <w:r>
        <w:rPr>
          <w:sz w:val="28"/>
          <w:lang w:val="en-US"/>
        </w:rPr>
        <w:lastRenderedPageBreak/>
        <w:t xml:space="preserve">Skrelina M. L. Histoire de la langue franςaise. – M.: </w:t>
      </w:r>
      <w:r>
        <w:rPr>
          <w:sz w:val="28"/>
        </w:rPr>
        <w:t>Высш</w:t>
      </w:r>
      <w:r>
        <w:rPr>
          <w:sz w:val="28"/>
          <w:lang w:val="en-US"/>
        </w:rPr>
        <w:t xml:space="preserve">. </w:t>
      </w:r>
      <w:proofErr w:type="gramStart"/>
      <w:r>
        <w:rPr>
          <w:sz w:val="28"/>
        </w:rPr>
        <w:t>шк</w:t>
      </w:r>
      <w:r>
        <w:rPr>
          <w:sz w:val="28"/>
          <w:lang w:val="en-US"/>
        </w:rPr>
        <w:t>.,</w:t>
      </w:r>
      <w:proofErr w:type="gramEnd"/>
      <w:r>
        <w:rPr>
          <w:sz w:val="28"/>
          <w:lang w:val="en-US"/>
        </w:rPr>
        <w:t xml:space="preserve"> 1972. – 311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Słowotwórstwo języka doby staropolskiej: Przegląd formacji rzeczewnikowych / Pod red. K. Kleszczowej. – Katowice: Wyd-wo uniw. Szląskiego, 1996. </w:t>
      </w:r>
      <w:r>
        <w:rPr>
          <w:sz w:val="28"/>
        </w:rPr>
        <w:t>–</w:t>
      </w:r>
      <w:r>
        <w:rPr>
          <w:sz w:val="28"/>
          <w:lang w:val="en-US"/>
        </w:rPr>
        <w:t xml:space="preserve"> 486 s.</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Stévanovich C. Manuel d’histoire de la langue anglaise: des origines á nos jours. – Paris: Ellipses, 1997. – 160 p.</w:t>
      </w:r>
    </w:p>
    <w:p w:rsidR="00594E11" w:rsidRDefault="00594E11" w:rsidP="008B2274">
      <w:pPr>
        <w:pStyle w:val="afffffffc"/>
        <w:numPr>
          <w:ilvl w:val="0"/>
          <w:numId w:val="56"/>
        </w:numPr>
        <w:suppressAutoHyphens w:val="0"/>
        <w:spacing w:line="360" w:lineRule="auto"/>
        <w:rPr>
          <w:sz w:val="28"/>
          <w:lang w:val="en-US"/>
        </w:rPr>
      </w:pPr>
      <w:r w:rsidRPr="00594E11">
        <w:rPr>
          <w:sz w:val="28"/>
          <w:lang w:val="en-US"/>
        </w:rPr>
        <w:t>Straková Vl. Substantivni Derivace. – Praha, 1973. – 143 s.</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The Cambridge History of the English Language: in 5 vols. / Ed. by Norman </w:t>
      </w:r>
      <w:proofErr w:type="gramStart"/>
      <w:r>
        <w:rPr>
          <w:sz w:val="28"/>
          <w:lang w:val="en-US"/>
        </w:rPr>
        <w:t>Blake  –</w:t>
      </w:r>
      <w:proofErr w:type="gramEnd"/>
      <w:r>
        <w:rPr>
          <w:sz w:val="28"/>
          <w:lang w:val="en-US"/>
        </w:rPr>
        <w:t xml:space="preserve"> London: Cambridge University Press, 1992 – Vol. I. – 609 p. </w:t>
      </w:r>
    </w:p>
    <w:p w:rsidR="00594E11" w:rsidRPr="00594E11" w:rsidRDefault="00594E11" w:rsidP="008B2274">
      <w:pPr>
        <w:pStyle w:val="afffffffc"/>
        <w:numPr>
          <w:ilvl w:val="0"/>
          <w:numId w:val="56"/>
        </w:numPr>
        <w:suppressAutoHyphens w:val="0"/>
        <w:spacing w:line="360" w:lineRule="auto"/>
        <w:rPr>
          <w:sz w:val="28"/>
          <w:lang w:val="en-US"/>
        </w:rPr>
      </w:pPr>
      <w:r w:rsidRPr="00594E11">
        <w:rPr>
          <w:sz w:val="28"/>
          <w:lang w:val="en-US"/>
        </w:rPr>
        <w:t>Ullmann Stephen. Semantics. An introduction to the science of meaning. – Oxford: Basil Blackwell. – 2</w:t>
      </w:r>
      <w:r w:rsidRPr="00594E11">
        <w:rPr>
          <w:sz w:val="28"/>
          <w:vertAlign w:val="superscript"/>
          <w:lang w:val="en-US"/>
        </w:rPr>
        <w:t>nd</w:t>
      </w:r>
      <w:r w:rsidRPr="00594E11">
        <w:rPr>
          <w:sz w:val="28"/>
          <w:lang w:val="en-US"/>
        </w:rPr>
        <w:t xml:space="preserve">. ed. – 1964. – 278 p. </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Urdang L. Suffixes and other Word-Final Elements of English. – Detroit: Gale Research Company, 1982. – 363 p. </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Vendryes J. Le Langage. Introduction linguistique á l’histoire. – Paris: Armand Collin, 1950. – 341 p.</w:t>
      </w:r>
    </w:p>
    <w:p w:rsidR="00594E11" w:rsidRDefault="00594E11" w:rsidP="008B2274">
      <w:pPr>
        <w:pStyle w:val="afffffffc"/>
        <w:numPr>
          <w:ilvl w:val="0"/>
          <w:numId w:val="56"/>
        </w:numPr>
        <w:suppressAutoHyphens w:val="0"/>
        <w:spacing w:line="360" w:lineRule="auto"/>
        <w:rPr>
          <w:sz w:val="28"/>
          <w:lang w:val="en-US"/>
        </w:rPr>
      </w:pPr>
      <w:r>
        <w:rPr>
          <w:sz w:val="28"/>
          <w:lang w:val="en-US"/>
        </w:rPr>
        <w:t>Vickers Brian, Struever Nancy. Rhetoric persuit of truth: language change in the XVII – XVIII centuries. – Los Angeles: Kluwer Academic Publishers, 1985. – 198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Warren Beatrice. Semantic Patterns of Noun-Noun Compounds // Acta Universitatis Gothoburgensis. Gotheburg Studies in English 41. </w:t>
      </w:r>
      <w:r>
        <w:rPr>
          <w:sz w:val="28"/>
        </w:rPr>
        <w:t>–</w:t>
      </w:r>
      <w:r>
        <w:rPr>
          <w:sz w:val="28"/>
          <w:lang w:val="en-US"/>
        </w:rPr>
        <w:t xml:space="preserve"> Göteborg, 1978. – 266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Weihofen H. Legal writing style. </w:t>
      </w:r>
      <w:r w:rsidRPr="00594E11">
        <w:rPr>
          <w:sz w:val="28"/>
          <w:lang w:val="en-US"/>
        </w:rPr>
        <w:t>–</w:t>
      </w:r>
      <w:r>
        <w:rPr>
          <w:sz w:val="28"/>
          <w:lang w:val="en-US"/>
        </w:rPr>
        <w:t xml:space="preserve"> St. Paul: West INC., 1961. – 403 p. </w:t>
      </w:r>
    </w:p>
    <w:p w:rsidR="00594E11" w:rsidRDefault="00594E11" w:rsidP="008B2274">
      <w:pPr>
        <w:pStyle w:val="afffffffc"/>
        <w:numPr>
          <w:ilvl w:val="0"/>
          <w:numId w:val="56"/>
        </w:numPr>
        <w:suppressAutoHyphens w:val="0"/>
        <w:spacing w:line="360" w:lineRule="auto"/>
        <w:rPr>
          <w:sz w:val="28"/>
          <w:lang w:val="en-US"/>
        </w:rPr>
      </w:pPr>
      <w:r>
        <w:rPr>
          <w:sz w:val="28"/>
          <w:lang w:val="en-US"/>
        </w:rPr>
        <w:t>Werner H. Die Ursprünge der Metapher. – 7-ed. – Leipzig: Enzyklopädie Verl., 1989. – 278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Wiesberg, Richard H. When Lawyers write. – Boston: Little Brown, 1987. – 274 p.</w:t>
      </w:r>
    </w:p>
    <w:p w:rsidR="00594E11" w:rsidRPr="00594E11" w:rsidRDefault="00594E11" w:rsidP="008B2274">
      <w:pPr>
        <w:pStyle w:val="afffffffc"/>
        <w:numPr>
          <w:ilvl w:val="0"/>
          <w:numId w:val="56"/>
        </w:numPr>
        <w:suppressAutoHyphens w:val="0"/>
        <w:spacing w:line="360" w:lineRule="auto"/>
        <w:rPr>
          <w:sz w:val="28"/>
          <w:lang w:val="en-US"/>
        </w:rPr>
      </w:pPr>
      <w:r>
        <w:rPr>
          <w:sz w:val="28"/>
          <w:lang w:val="en-US"/>
        </w:rPr>
        <w:t xml:space="preserve">Wydick, Richard C. Plain English for lawyers. </w:t>
      </w:r>
      <w:r w:rsidRPr="00594E11">
        <w:rPr>
          <w:sz w:val="28"/>
          <w:lang w:val="en-US"/>
        </w:rPr>
        <w:t>–</w:t>
      </w:r>
      <w:r>
        <w:rPr>
          <w:sz w:val="28"/>
          <w:lang w:val="en-US"/>
        </w:rPr>
        <w:t xml:space="preserve"> Durham, N.C.: Caroline Academic Press, 1979 – 470 p.</w:t>
      </w:r>
    </w:p>
    <w:p w:rsidR="00594E11" w:rsidRDefault="00594E11" w:rsidP="008B2274">
      <w:pPr>
        <w:pStyle w:val="afffffffc"/>
        <w:numPr>
          <w:ilvl w:val="0"/>
          <w:numId w:val="56"/>
        </w:numPr>
        <w:suppressAutoHyphens w:val="0"/>
        <w:spacing w:line="360" w:lineRule="auto"/>
        <w:rPr>
          <w:sz w:val="28"/>
          <w:lang w:val="en-US"/>
        </w:rPr>
      </w:pPr>
      <w:r>
        <w:rPr>
          <w:sz w:val="28"/>
          <w:lang w:val="en-US"/>
        </w:rPr>
        <w:t xml:space="preserve">Zimmer Stephan. Studies in Welsh word-formation. – Dublin: School of Celtic Studdies, Dublin Institute for Advanced Studies, 2000. – 696 p. </w:t>
      </w:r>
    </w:p>
    <w:p w:rsidR="00594E11" w:rsidRDefault="00594E11" w:rsidP="00594E11">
      <w:pPr>
        <w:pStyle w:val="afffffffc"/>
        <w:spacing w:line="360" w:lineRule="auto"/>
        <w:ind w:left="-180"/>
        <w:rPr>
          <w:sz w:val="28"/>
          <w:lang w:val="en-US"/>
        </w:rPr>
      </w:pPr>
    </w:p>
    <w:p w:rsidR="00594E11" w:rsidRPr="00270B34" w:rsidRDefault="00594E11" w:rsidP="00594E11">
      <w:pPr>
        <w:pStyle w:val="afffffffc"/>
        <w:spacing w:line="360" w:lineRule="auto"/>
        <w:ind w:left="-180"/>
        <w:jc w:val="center"/>
        <w:rPr>
          <w:b/>
          <w:sz w:val="28"/>
          <w:lang w:val="en-US"/>
        </w:rPr>
      </w:pPr>
    </w:p>
    <w:p w:rsidR="00594E11" w:rsidRDefault="00594E11" w:rsidP="00594E11">
      <w:pPr>
        <w:pStyle w:val="afffffffc"/>
        <w:spacing w:line="360" w:lineRule="auto"/>
        <w:ind w:left="-180"/>
        <w:jc w:val="center"/>
        <w:rPr>
          <w:b/>
          <w:sz w:val="28"/>
        </w:rPr>
      </w:pPr>
      <w:r>
        <w:rPr>
          <w:b/>
          <w:sz w:val="28"/>
        </w:rPr>
        <w:lastRenderedPageBreak/>
        <w:t>СПИСОК ФАКТОЛОГ</w:t>
      </w:r>
      <w:r>
        <w:rPr>
          <w:b/>
          <w:sz w:val="28"/>
          <w:lang w:val="uk-UA"/>
        </w:rPr>
        <w:t>І</w:t>
      </w:r>
      <w:r>
        <w:rPr>
          <w:b/>
          <w:sz w:val="28"/>
        </w:rPr>
        <w:t>ЧНИХ ДЖЕРЕЛ</w:t>
      </w:r>
    </w:p>
    <w:p w:rsidR="00594E11" w:rsidRDefault="00594E11" w:rsidP="00594E11">
      <w:pPr>
        <w:pStyle w:val="afffffffc"/>
        <w:spacing w:line="360" w:lineRule="auto"/>
        <w:ind w:left="-180"/>
        <w:jc w:val="center"/>
        <w:rPr>
          <w:sz w:val="28"/>
        </w:rPr>
      </w:pPr>
    </w:p>
    <w:p w:rsidR="00594E11" w:rsidRDefault="00594E11" w:rsidP="008B2274">
      <w:pPr>
        <w:pStyle w:val="afffffffc"/>
        <w:numPr>
          <w:ilvl w:val="0"/>
          <w:numId w:val="58"/>
        </w:numPr>
        <w:suppressAutoHyphens w:val="0"/>
        <w:spacing w:line="360" w:lineRule="auto"/>
        <w:rPr>
          <w:sz w:val="28"/>
        </w:rPr>
      </w:pPr>
      <w:r>
        <w:rPr>
          <w:sz w:val="28"/>
          <w:lang w:val="uk-UA"/>
        </w:rPr>
        <w:t xml:space="preserve">Англійсько-український словник термінів і понять з державного управління </w:t>
      </w:r>
      <w:r>
        <w:rPr>
          <w:sz w:val="28"/>
        </w:rPr>
        <w:t>/</w:t>
      </w:r>
      <w:r>
        <w:rPr>
          <w:sz w:val="28"/>
          <w:lang w:val="uk-UA"/>
        </w:rPr>
        <w:t xml:space="preserve"> Укл. Г. Райт та ін. – К.: Основи, 1996. – 127 с.</w:t>
      </w:r>
    </w:p>
    <w:p w:rsidR="00594E11" w:rsidRDefault="00594E11" w:rsidP="00594E11">
      <w:pPr>
        <w:pStyle w:val="afffffffc"/>
        <w:spacing w:line="360" w:lineRule="auto"/>
        <w:ind w:left="-180"/>
        <w:rPr>
          <w:sz w:val="28"/>
          <w:lang w:val="uk-UA"/>
        </w:rPr>
      </w:pPr>
      <w:r>
        <w:rPr>
          <w:sz w:val="28"/>
          <w:lang w:val="uk-UA"/>
        </w:rPr>
        <w:t xml:space="preserve">305. Англійсько-український юридичний словник </w:t>
      </w:r>
      <w:r>
        <w:rPr>
          <w:sz w:val="28"/>
        </w:rPr>
        <w:t xml:space="preserve">/ </w:t>
      </w:r>
      <w:r>
        <w:rPr>
          <w:sz w:val="28"/>
          <w:lang w:val="uk-UA"/>
        </w:rPr>
        <w:t>Укл. В. І. Карабан. – Вінниця: Нова книга, 2004. – 1088 с.</w:t>
      </w:r>
    </w:p>
    <w:p w:rsidR="00594E11" w:rsidRDefault="00594E11" w:rsidP="008B2274">
      <w:pPr>
        <w:pStyle w:val="afffffffc"/>
        <w:numPr>
          <w:ilvl w:val="0"/>
          <w:numId w:val="59"/>
        </w:numPr>
        <w:suppressAutoHyphens w:val="0"/>
        <w:spacing w:line="360" w:lineRule="auto"/>
        <w:rPr>
          <w:sz w:val="28"/>
        </w:rPr>
      </w:pPr>
      <w:r>
        <w:rPr>
          <w:sz w:val="28"/>
        </w:rPr>
        <w:t>Англо-русский криминально-юридический словарь</w:t>
      </w:r>
      <w:proofErr w:type="gramStart"/>
      <w:r>
        <w:rPr>
          <w:sz w:val="28"/>
        </w:rPr>
        <w:t xml:space="preserve"> / С</w:t>
      </w:r>
      <w:proofErr w:type="gramEnd"/>
      <w:r>
        <w:rPr>
          <w:sz w:val="28"/>
        </w:rPr>
        <w:t>ост. И. Ф. Колонтаевская. – М.: ЭКМОС, 2000. – 192 с.</w:t>
      </w:r>
    </w:p>
    <w:p w:rsidR="00594E11" w:rsidRDefault="00594E11" w:rsidP="008B2274">
      <w:pPr>
        <w:pStyle w:val="afffffffc"/>
        <w:numPr>
          <w:ilvl w:val="0"/>
          <w:numId w:val="59"/>
        </w:numPr>
        <w:suppressAutoHyphens w:val="0"/>
        <w:spacing w:line="360" w:lineRule="auto"/>
        <w:rPr>
          <w:sz w:val="28"/>
        </w:rPr>
      </w:pPr>
      <w:r>
        <w:rPr>
          <w:sz w:val="28"/>
        </w:rPr>
        <w:t>Англо-русский словарь по вычислительным системам и информационным технологиям</w:t>
      </w:r>
      <w:proofErr w:type="gramStart"/>
      <w:r>
        <w:rPr>
          <w:sz w:val="28"/>
        </w:rPr>
        <w:t xml:space="preserve"> / С</w:t>
      </w:r>
      <w:proofErr w:type="gramEnd"/>
      <w:r>
        <w:rPr>
          <w:sz w:val="28"/>
        </w:rPr>
        <w:t>ост. Е. К. Масловский. – М.: РУССО, 2003. – 816 с.</w:t>
      </w:r>
    </w:p>
    <w:p w:rsidR="00594E11" w:rsidRDefault="00594E11" w:rsidP="008B2274">
      <w:pPr>
        <w:pStyle w:val="afffffffc"/>
        <w:numPr>
          <w:ilvl w:val="0"/>
          <w:numId w:val="59"/>
        </w:numPr>
        <w:suppressAutoHyphens w:val="0"/>
        <w:spacing w:line="360" w:lineRule="auto"/>
        <w:rPr>
          <w:sz w:val="28"/>
        </w:rPr>
      </w:pPr>
      <w:r>
        <w:rPr>
          <w:sz w:val="28"/>
        </w:rPr>
        <w:t xml:space="preserve">Англо-русский юридический словарь / </w:t>
      </w:r>
      <w:proofErr w:type="gramStart"/>
      <w:r>
        <w:rPr>
          <w:sz w:val="28"/>
          <w:lang w:val="en-US"/>
        </w:rPr>
        <w:t>C</w:t>
      </w:r>
      <w:proofErr w:type="gramEnd"/>
      <w:r>
        <w:rPr>
          <w:sz w:val="28"/>
        </w:rPr>
        <w:t>ост. Г. А. Командин. – М.: Русский язык, 1993. – 240 с.</w:t>
      </w:r>
    </w:p>
    <w:p w:rsidR="00594E11" w:rsidRDefault="00594E11" w:rsidP="008B2274">
      <w:pPr>
        <w:pStyle w:val="afffffffc"/>
        <w:numPr>
          <w:ilvl w:val="0"/>
          <w:numId w:val="59"/>
        </w:numPr>
        <w:suppressAutoHyphens w:val="0"/>
        <w:spacing w:line="360" w:lineRule="auto"/>
        <w:rPr>
          <w:sz w:val="28"/>
        </w:rPr>
      </w:pPr>
      <w:r>
        <w:rPr>
          <w:sz w:val="28"/>
        </w:rPr>
        <w:t>Англо-русский юридический словарь. – 3-е изд., исправл.</w:t>
      </w:r>
      <w:r>
        <w:rPr>
          <w:sz w:val="28"/>
          <w:lang w:val="uk-UA"/>
        </w:rPr>
        <w:t xml:space="preserve"> </w:t>
      </w:r>
      <w:r>
        <w:rPr>
          <w:sz w:val="28"/>
        </w:rPr>
        <w:t>/ Сост. С. Н. Андрианов, А. С. Берсон, А. С. Никифоров – М.: РУССО, 2000. – 512 с.</w:t>
      </w:r>
    </w:p>
    <w:p w:rsidR="00594E11" w:rsidRDefault="00594E11" w:rsidP="008B2274">
      <w:pPr>
        <w:pStyle w:val="afffffffc"/>
        <w:numPr>
          <w:ilvl w:val="0"/>
          <w:numId w:val="59"/>
        </w:numPr>
        <w:suppressAutoHyphens w:val="0"/>
        <w:spacing w:line="360" w:lineRule="auto"/>
        <w:rPr>
          <w:sz w:val="28"/>
        </w:rPr>
      </w:pPr>
      <w:r>
        <w:rPr>
          <w:sz w:val="28"/>
        </w:rPr>
        <w:t>Англо-русский юридический словарь: право и экономика</w:t>
      </w:r>
      <w:proofErr w:type="gramStart"/>
      <w:r>
        <w:rPr>
          <w:sz w:val="28"/>
        </w:rPr>
        <w:t xml:space="preserve"> / С</w:t>
      </w:r>
      <w:proofErr w:type="gramEnd"/>
      <w:r>
        <w:rPr>
          <w:sz w:val="28"/>
        </w:rPr>
        <w:t>ост. А. Г. Пивовар, В. И. Осипов. – М.: Изд-во Экзамен, 2003. – 864 с.</w:t>
      </w:r>
    </w:p>
    <w:p w:rsidR="00594E11" w:rsidRDefault="00594E11" w:rsidP="008B2274">
      <w:pPr>
        <w:pStyle w:val="afffffffc"/>
        <w:numPr>
          <w:ilvl w:val="0"/>
          <w:numId w:val="59"/>
        </w:numPr>
        <w:suppressAutoHyphens w:val="0"/>
        <w:spacing w:line="360" w:lineRule="auto"/>
        <w:rPr>
          <w:sz w:val="28"/>
        </w:rPr>
      </w:pPr>
      <w:r>
        <w:rPr>
          <w:sz w:val="28"/>
        </w:rPr>
        <w:t>Англо-укра</w:t>
      </w:r>
      <w:r>
        <w:rPr>
          <w:sz w:val="28"/>
          <w:lang w:val="uk-UA"/>
        </w:rPr>
        <w:t>їнський глосарій терміні</w:t>
      </w:r>
      <w:proofErr w:type="gramStart"/>
      <w:r>
        <w:rPr>
          <w:sz w:val="28"/>
          <w:lang w:val="uk-UA"/>
        </w:rPr>
        <w:t>в і понять</w:t>
      </w:r>
      <w:proofErr w:type="gramEnd"/>
      <w:r>
        <w:rPr>
          <w:sz w:val="28"/>
          <w:lang w:val="uk-UA"/>
        </w:rPr>
        <w:t xml:space="preserve"> з аналізу державної політики та економіки </w:t>
      </w:r>
      <w:r>
        <w:rPr>
          <w:sz w:val="28"/>
        </w:rPr>
        <w:t>/</w:t>
      </w:r>
      <w:r>
        <w:rPr>
          <w:sz w:val="28"/>
          <w:lang w:val="uk-UA"/>
        </w:rPr>
        <w:t xml:space="preserve"> Укл. О. Кілієвич. – К.: Вид-во Соломії Павличко “Основи”, 2003. – 510 с.</w:t>
      </w:r>
    </w:p>
    <w:p w:rsidR="00594E11" w:rsidRDefault="00594E11" w:rsidP="008B2274">
      <w:pPr>
        <w:pStyle w:val="afffffffc"/>
        <w:numPr>
          <w:ilvl w:val="0"/>
          <w:numId w:val="59"/>
        </w:numPr>
        <w:suppressAutoHyphens w:val="0"/>
        <w:spacing w:line="360" w:lineRule="auto"/>
        <w:rPr>
          <w:sz w:val="28"/>
        </w:rPr>
      </w:pPr>
      <w:r>
        <w:rPr>
          <w:sz w:val="28"/>
          <w:lang w:val="uk-UA"/>
        </w:rPr>
        <w:t xml:space="preserve">Англо-український словник: У 2 т. </w:t>
      </w:r>
      <w:r>
        <w:rPr>
          <w:sz w:val="28"/>
        </w:rPr>
        <w:t>/</w:t>
      </w:r>
      <w:r>
        <w:rPr>
          <w:sz w:val="28"/>
          <w:lang w:val="uk-UA"/>
        </w:rPr>
        <w:t xml:space="preserve"> Укл. М. І. Балла. – К.: Освіта, 1996. – Т. 1. – 752 с.; Т. 2. – 712 с.</w:t>
      </w:r>
    </w:p>
    <w:p w:rsidR="00594E11" w:rsidRDefault="00594E11" w:rsidP="008B2274">
      <w:pPr>
        <w:pStyle w:val="afffffffc"/>
        <w:numPr>
          <w:ilvl w:val="0"/>
          <w:numId w:val="59"/>
        </w:numPr>
        <w:suppressAutoHyphens w:val="0"/>
        <w:spacing w:line="360" w:lineRule="auto"/>
        <w:rPr>
          <w:sz w:val="28"/>
        </w:rPr>
      </w:pPr>
      <w:r>
        <w:rPr>
          <w:sz w:val="28"/>
        </w:rPr>
        <w:t>Бизнес-курс английского языка. Словарь-справочник / И. С. Богацкий, Н. М. Дюканова. – К.: Логос, 1998. – 352 с.</w:t>
      </w:r>
    </w:p>
    <w:p w:rsidR="00594E11" w:rsidRDefault="00594E11" w:rsidP="008B2274">
      <w:pPr>
        <w:pStyle w:val="afffffffc"/>
        <w:numPr>
          <w:ilvl w:val="0"/>
          <w:numId w:val="59"/>
        </w:numPr>
        <w:suppressAutoHyphens w:val="0"/>
        <w:spacing w:line="360" w:lineRule="auto"/>
        <w:rPr>
          <w:sz w:val="28"/>
        </w:rPr>
      </w:pPr>
      <w:r>
        <w:rPr>
          <w:sz w:val="28"/>
          <w:lang w:val="uk-UA"/>
        </w:rPr>
        <w:t xml:space="preserve">Большой англо-русский словарь: В 2 т. </w:t>
      </w:r>
      <w:r>
        <w:rPr>
          <w:sz w:val="28"/>
        </w:rPr>
        <w:t xml:space="preserve">/ </w:t>
      </w:r>
      <w:proofErr w:type="gramStart"/>
      <w:r>
        <w:rPr>
          <w:sz w:val="28"/>
        </w:rPr>
        <w:t>Под</w:t>
      </w:r>
      <w:proofErr w:type="gramEnd"/>
      <w:r>
        <w:rPr>
          <w:sz w:val="28"/>
        </w:rPr>
        <w:t xml:space="preserve"> рук. И.Р. Гальперина, Э.М. Медниковой. – 4-е изд. – М.: Русский язык, 1995. – Т. 1. – 1040 с.; Т. 2. – 1072 с.</w:t>
      </w:r>
    </w:p>
    <w:p w:rsidR="00594E11" w:rsidRDefault="00594E11" w:rsidP="008B2274">
      <w:pPr>
        <w:pStyle w:val="afffffffc"/>
        <w:numPr>
          <w:ilvl w:val="0"/>
          <w:numId w:val="59"/>
        </w:numPr>
        <w:suppressAutoHyphens w:val="0"/>
        <w:spacing w:line="360" w:lineRule="auto"/>
        <w:rPr>
          <w:sz w:val="28"/>
        </w:rPr>
      </w:pPr>
      <w:r>
        <w:rPr>
          <w:sz w:val="28"/>
        </w:rPr>
        <w:t>Большой юридический словарь</w:t>
      </w:r>
      <w:proofErr w:type="gramStart"/>
      <w:r>
        <w:rPr>
          <w:sz w:val="28"/>
        </w:rPr>
        <w:t xml:space="preserve"> / П</w:t>
      </w:r>
      <w:proofErr w:type="gramEnd"/>
      <w:r>
        <w:rPr>
          <w:sz w:val="28"/>
        </w:rPr>
        <w:t xml:space="preserve">од ред. А. Я. Сухарева, В. Д. Зорькина, В. Е. Крутских. – М.: ИНФРА-М, 1998. – 790 с. </w:t>
      </w:r>
    </w:p>
    <w:p w:rsidR="00594E11" w:rsidRDefault="00594E11" w:rsidP="008B2274">
      <w:pPr>
        <w:pStyle w:val="afffffffc"/>
        <w:numPr>
          <w:ilvl w:val="0"/>
          <w:numId w:val="59"/>
        </w:numPr>
        <w:suppressAutoHyphens w:val="0"/>
        <w:spacing w:line="360" w:lineRule="auto"/>
        <w:rPr>
          <w:sz w:val="28"/>
        </w:rPr>
      </w:pPr>
      <w:r>
        <w:rPr>
          <w:sz w:val="28"/>
        </w:rPr>
        <w:t>Международное право. Словарь-справочник</w:t>
      </w:r>
      <w:proofErr w:type="gramStart"/>
      <w:r>
        <w:rPr>
          <w:sz w:val="28"/>
        </w:rPr>
        <w:t xml:space="preserve"> / С</w:t>
      </w:r>
      <w:proofErr w:type="gramEnd"/>
      <w:r>
        <w:rPr>
          <w:sz w:val="28"/>
        </w:rPr>
        <w:t>ост. В. Н. Додонов, В. П. Панов, О. Г. Румянцев. – М.: ИНФРА-М, 1998. – 368 с.</w:t>
      </w:r>
    </w:p>
    <w:p w:rsidR="00594E11" w:rsidRDefault="00594E11" w:rsidP="008B2274">
      <w:pPr>
        <w:pStyle w:val="afffffffc"/>
        <w:numPr>
          <w:ilvl w:val="0"/>
          <w:numId w:val="59"/>
        </w:numPr>
        <w:suppressAutoHyphens w:val="0"/>
        <w:spacing w:line="360" w:lineRule="auto"/>
        <w:rPr>
          <w:sz w:val="28"/>
          <w:lang w:val="uk-UA"/>
        </w:rPr>
      </w:pPr>
      <w:r>
        <w:rPr>
          <w:sz w:val="28"/>
        </w:rPr>
        <w:lastRenderedPageBreak/>
        <w:t>Новый русско-английский юридический словарь</w:t>
      </w:r>
      <w:proofErr w:type="gramStart"/>
      <w:r>
        <w:rPr>
          <w:sz w:val="28"/>
        </w:rPr>
        <w:t xml:space="preserve"> / С</w:t>
      </w:r>
      <w:proofErr w:type="gramEnd"/>
      <w:r>
        <w:rPr>
          <w:sz w:val="28"/>
        </w:rPr>
        <w:t>ост. И. И. Борисенко, В. В. Саенко. – М.: РУССО, 2002. -  640 с.</w:t>
      </w:r>
    </w:p>
    <w:p w:rsidR="00594E11" w:rsidRDefault="00594E11" w:rsidP="008B2274">
      <w:pPr>
        <w:pStyle w:val="afffffffc"/>
        <w:numPr>
          <w:ilvl w:val="0"/>
          <w:numId w:val="59"/>
        </w:numPr>
        <w:suppressAutoHyphens w:val="0"/>
        <w:spacing w:line="360" w:lineRule="auto"/>
        <w:rPr>
          <w:sz w:val="28"/>
        </w:rPr>
      </w:pPr>
      <w:r>
        <w:rPr>
          <w:sz w:val="28"/>
        </w:rPr>
        <w:t>Словарь-справочник новых сложных слов</w:t>
      </w:r>
      <w:proofErr w:type="gramStart"/>
      <w:r>
        <w:rPr>
          <w:sz w:val="28"/>
        </w:rPr>
        <w:t xml:space="preserve"> / С</w:t>
      </w:r>
      <w:proofErr w:type="gramEnd"/>
      <w:r>
        <w:rPr>
          <w:sz w:val="28"/>
        </w:rPr>
        <w:t>ост. О. Д. Мешков и И. Н. Москалева. – Ашхабад: Ылым, 1975. – 79 с.</w:t>
      </w:r>
    </w:p>
    <w:p w:rsidR="00594E11" w:rsidRDefault="00594E11" w:rsidP="008B2274">
      <w:pPr>
        <w:pStyle w:val="afffffffc"/>
        <w:numPr>
          <w:ilvl w:val="0"/>
          <w:numId w:val="59"/>
        </w:numPr>
        <w:suppressAutoHyphens w:val="0"/>
        <w:spacing w:line="360" w:lineRule="auto"/>
        <w:rPr>
          <w:sz w:val="28"/>
        </w:rPr>
      </w:pPr>
      <w:r>
        <w:rPr>
          <w:sz w:val="28"/>
          <w:lang w:val="uk-UA"/>
        </w:rPr>
        <w:t xml:space="preserve">Словник законодавчих термінів </w:t>
      </w:r>
      <w:r>
        <w:rPr>
          <w:sz w:val="28"/>
        </w:rPr>
        <w:t xml:space="preserve">/ За ред. Н. </w:t>
      </w:r>
      <w:proofErr w:type="gramStart"/>
      <w:r>
        <w:rPr>
          <w:sz w:val="28"/>
        </w:rPr>
        <w:t>Стр</w:t>
      </w:r>
      <w:proofErr w:type="gramEnd"/>
      <w:r>
        <w:rPr>
          <w:sz w:val="28"/>
        </w:rPr>
        <w:t>ілець.</w:t>
      </w:r>
      <w:r>
        <w:rPr>
          <w:sz w:val="28"/>
          <w:lang w:val="uk-UA"/>
        </w:rPr>
        <w:t xml:space="preserve"> – К.: Основа, 2000. – 608 с.</w:t>
      </w:r>
    </w:p>
    <w:p w:rsidR="00594E11" w:rsidRDefault="00594E11" w:rsidP="008B2274">
      <w:pPr>
        <w:pStyle w:val="afffffffc"/>
        <w:numPr>
          <w:ilvl w:val="0"/>
          <w:numId w:val="59"/>
        </w:numPr>
        <w:suppressAutoHyphens w:val="0"/>
        <w:spacing w:line="360" w:lineRule="auto"/>
        <w:rPr>
          <w:sz w:val="28"/>
          <w:lang w:val="uk-UA"/>
        </w:rPr>
      </w:pPr>
      <w:r>
        <w:rPr>
          <w:sz w:val="28"/>
        </w:rPr>
        <w:t xml:space="preserve">Словник </w:t>
      </w:r>
      <w:r>
        <w:rPr>
          <w:sz w:val="28"/>
          <w:lang w:val="uk-UA"/>
        </w:rPr>
        <w:t xml:space="preserve">інтернаціональніх терміноелементів грецького та латинського походження в сучасній термінології </w:t>
      </w:r>
      <w:r>
        <w:rPr>
          <w:sz w:val="28"/>
        </w:rPr>
        <w:t xml:space="preserve">/ </w:t>
      </w:r>
      <w:r>
        <w:rPr>
          <w:sz w:val="28"/>
          <w:lang w:val="uk-UA"/>
        </w:rPr>
        <w:t xml:space="preserve">Укл. І. М. Гнатишена, Т. Р. Кияк. – К.: Вид. дім </w:t>
      </w:r>
      <w:r>
        <w:rPr>
          <w:sz w:val="28"/>
        </w:rPr>
        <w:t>“</w:t>
      </w:r>
      <w:r>
        <w:rPr>
          <w:sz w:val="28"/>
          <w:lang w:val="en-US"/>
        </w:rPr>
        <w:t>Academia</w:t>
      </w:r>
      <w:r>
        <w:rPr>
          <w:sz w:val="28"/>
        </w:rPr>
        <w:t>”, 1996. – 103 с.</w:t>
      </w:r>
    </w:p>
    <w:p w:rsidR="00594E11" w:rsidRDefault="00594E11" w:rsidP="008B2274">
      <w:pPr>
        <w:pStyle w:val="afffffffc"/>
        <w:numPr>
          <w:ilvl w:val="0"/>
          <w:numId w:val="59"/>
        </w:numPr>
        <w:suppressAutoHyphens w:val="0"/>
        <w:spacing w:line="360" w:lineRule="auto"/>
        <w:rPr>
          <w:sz w:val="28"/>
        </w:rPr>
      </w:pPr>
      <w:r>
        <w:rPr>
          <w:sz w:val="28"/>
          <w:lang w:val="uk-UA"/>
        </w:rPr>
        <w:t>Сложн</w:t>
      </w:r>
      <w:r>
        <w:rPr>
          <w:sz w:val="28"/>
        </w:rPr>
        <w:t xml:space="preserve">ые имена существительные в английском языке. Гнезда однокоренных слов: Словарь справочник / </w:t>
      </w:r>
      <w:proofErr w:type="gramStart"/>
      <w:r>
        <w:rPr>
          <w:sz w:val="28"/>
        </w:rPr>
        <w:t>C</w:t>
      </w:r>
      <w:proofErr w:type="gramEnd"/>
      <w:r>
        <w:rPr>
          <w:sz w:val="28"/>
        </w:rPr>
        <w:t xml:space="preserve">ост. Г. И. </w:t>
      </w:r>
      <w:r>
        <w:rPr>
          <w:sz w:val="28"/>
          <w:lang w:val="uk-UA"/>
        </w:rPr>
        <w:t xml:space="preserve">Кукурекина.  - </w:t>
      </w:r>
      <w:r>
        <w:rPr>
          <w:sz w:val="28"/>
        </w:rPr>
        <w:t>Рига: Латв. гос. ун-т им. Петра Стучки, 1986. − 69 с.</w:t>
      </w:r>
    </w:p>
    <w:p w:rsidR="00594E11" w:rsidRDefault="00594E11" w:rsidP="008B2274">
      <w:pPr>
        <w:pStyle w:val="afffffffc"/>
        <w:numPr>
          <w:ilvl w:val="0"/>
          <w:numId w:val="59"/>
        </w:numPr>
        <w:suppressAutoHyphens w:val="0"/>
        <w:spacing w:line="360" w:lineRule="auto"/>
        <w:rPr>
          <w:sz w:val="28"/>
        </w:rPr>
      </w:pPr>
      <w:r>
        <w:rPr>
          <w:sz w:val="28"/>
        </w:rPr>
        <w:t>Толковый юридический словарь бизнесмена: русско-английский, англо-русский</w:t>
      </w:r>
      <w:proofErr w:type="gramStart"/>
      <w:r>
        <w:rPr>
          <w:sz w:val="28"/>
        </w:rPr>
        <w:t xml:space="preserve"> / С</w:t>
      </w:r>
      <w:proofErr w:type="gramEnd"/>
      <w:r>
        <w:rPr>
          <w:sz w:val="28"/>
        </w:rPr>
        <w:t>ост. М. А. Баскакова. – 6-е изд. – М.: Финансы и статистика, 1994. – 633 с.</w:t>
      </w:r>
    </w:p>
    <w:p w:rsidR="00594E11" w:rsidRDefault="00594E11" w:rsidP="008B2274">
      <w:pPr>
        <w:pStyle w:val="afffffffc"/>
        <w:numPr>
          <w:ilvl w:val="0"/>
          <w:numId w:val="59"/>
        </w:numPr>
        <w:suppressAutoHyphens w:val="0"/>
        <w:spacing w:line="360" w:lineRule="auto"/>
        <w:rPr>
          <w:sz w:val="28"/>
        </w:rPr>
      </w:pPr>
      <w:r>
        <w:rPr>
          <w:sz w:val="28"/>
        </w:rPr>
        <w:t>Укра</w:t>
      </w:r>
      <w:r>
        <w:rPr>
          <w:sz w:val="28"/>
          <w:lang w:val="uk-UA"/>
        </w:rPr>
        <w:t xml:space="preserve">їнсько-англійський словник правничої термінології </w:t>
      </w:r>
      <w:r>
        <w:rPr>
          <w:sz w:val="28"/>
        </w:rPr>
        <w:t xml:space="preserve">/ </w:t>
      </w:r>
      <w:r>
        <w:rPr>
          <w:sz w:val="28"/>
          <w:lang w:val="uk-UA"/>
        </w:rPr>
        <w:t>Укл. Л. В. Мисик. – К.: Юрінком Інтер, 1999. – 258 с.</w:t>
      </w:r>
    </w:p>
    <w:p w:rsidR="00594E11" w:rsidRDefault="00594E11" w:rsidP="008B2274">
      <w:pPr>
        <w:pStyle w:val="afffffffc"/>
        <w:numPr>
          <w:ilvl w:val="0"/>
          <w:numId w:val="59"/>
        </w:numPr>
        <w:suppressAutoHyphens w:val="0"/>
        <w:spacing w:line="360" w:lineRule="auto"/>
        <w:rPr>
          <w:sz w:val="28"/>
        </w:rPr>
      </w:pPr>
      <w:r>
        <w:rPr>
          <w:sz w:val="28"/>
          <w:lang w:val="uk-UA"/>
        </w:rPr>
        <w:t xml:space="preserve">Українсько-англійський юридичний словник </w:t>
      </w:r>
      <w:r>
        <w:rPr>
          <w:sz w:val="28"/>
        </w:rPr>
        <w:t xml:space="preserve">/ </w:t>
      </w:r>
      <w:r>
        <w:rPr>
          <w:sz w:val="28"/>
          <w:lang w:val="uk-UA"/>
        </w:rPr>
        <w:t>Укл. В. І. Карабан. – Вінниця: Нова книга, 2003. – 976 с.</w:t>
      </w:r>
    </w:p>
    <w:p w:rsidR="00594E11" w:rsidRDefault="00594E11" w:rsidP="008B2274">
      <w:pPr>
        <w:pStyle w:val="afffffffc"/>
        <w:numPr>
          <w:ilvl w:val="0"/>
          <w:numId w:val="59"/>
        </w:numPr>
        <w:suppressAutoHyphens w:val="0"/>
        <w:spacing w:line="360" w:lineRule="auto"/>
        <w:rPr>
          <w:sz w:val="28"/>
          <w:lang w:val="uk-UA"/>
        </w:rPr>
      </w:pPr>
      <w:r>
        <w:rPr>
          <w:sz w:val="28"/>
        </w:rPr>
        <w:t>Філософський словник</w:t>
      </w:r>
      <w:proofErr w:type="gramStart"/>
      <w:r>
        <w:rPr>
          <w:sz w:val="28"/>
        </w:rPr>
        <w:t xml:space="preserve"> / </w:t>
      </w:r>
      <w:r>
        <w:rPr>
          <w:sz w:val="28"/>
          <w:lang w:val="uk-UA"/>
        </w:rPr>
        <w:t>З</w:t>
      </w:r>
      <w:proofErr w:type="gramEnd"/>
      <w:r>
        <w:rPr>
          <w:sz w:val="28"/>
          <w:lang w:val="uk-UA"/>
        </w:rPr>
        <w:t>а ред. В. І. Шинкарука. – 2-ге вид. – К.: Голов. ред. УРЕ, 1986. – 800 с.</w:t>
      </w:r>
    </w:p>
    <w:p w:rsidR="00594E11" w:rsidRDefault="00594E11" w:rsidP="008B2274">
      <w:pPr>
        <w:pStyle w:val="afffffffc"/>
        <w:numPr>
          <w:ilvl w:val="0"/>
          <w:numId w:val="59"/>
        </w:numPr>
        <w:suppressAutoHyphens w:val="0"/>
        <w:spacing w:line="360" w:lineRule="auto"/>
        <w:rPr>
          <w:sz w:val="28"/>
          <w:lang w:val="uk-UA"/>
        </w:rPr>
      </w:pPr>
      <w:r>
        <w:rPr>
          <w:sz w:val="28"/>
        </w:rPr>
        <w:t>Французско-русский словарь активного типа</w:t>
      </w:r>
      <w:proofErr w:type="gramStart"/>
      <w:r>
        <w:rPr>
          <w:sz w:val="28"/>
        </w:rPr>
        <w:t xml:space="preserve"> / П</w:t>
      </w:r>
      <w:proofErr w:type="gramEnd"/>
      <w:r>
        <w:rPr>
          <w:sz w:val="28"/>
        </w:rPr>
        <w:t>од ред. В. Г. Гака и Ж. Триомфа. – 3-е изд. – М.: Русский язык, 2000. – 1056.</w:t>
      </w:r>
    </w:p>
    <w:p w:rsidR="00594E11" w:rsidRDefault="00594E11" w:rsidP="008B2274">
      <w:pPr>
        <w:pStyle w:val="afffffffc"/>
        <w:numPr>
          <w:ilvl w:val="0"/>
          <w:numId w:val="59"/>
        </w:numPr>
        <w:suppressAutoHyphens w:val="0"/>
        <w:spacing w:line="360" w:lineRule="auto"/>
        <w:rPr>
          <w:sz w:val="28"/>
        </w:rPr>
      </w:pPr>
      <w:r>
        <w:rPr>
          <w:sz w:val="28"/>
        </w:rPr>
        <w:t>Французско-русский юридический словарь</w:t>
      </w:r>
      <w:proofErr w:type="gramStart"/>
      <w:r>
        <w:rPr>
          <w:sz w:val="28"/>
        </w:rPr>
        <w:t xml:space="preserve"> / С</w:t>
      </w:r>
      <w:proofErr w:type="gramEnd"/>
      <w:r>
        <w:rPr>
          <w:sz w:val="28"/>
        </w:rPr>
        <w:t>ост. Г. И. Мачковский. – 5-е изд. – М.: РУССО, 2004. – 440 с.</w:t>
      </w:r>
    </w:p>
    <w:p w:rsidR="00594E11" w:rsidRDefault="00594E11" w:rsidP="008B2274">
      <w:pPr>
        <w:pStyle w:val="afffffffc"/>
        <w:numPr>
          <w:ilvl w:val="0"/>
          <w:numId w:val="59"/>
        </w:numPr>
        <w:suppressAutoHyphens w:val="0"/>
        <w:spacing w:line="360" w:lineRule="auto"/>
        <w:rPr>
          <w:sz w:val="28"/>
        </w:rPr>
      </w:pPr>
      <w:r>
        <w:rPr>
          <w:sz w:val="28"/>
        </w:rPr>
        <w:t>Экономика и право. Русско-английский словарь</w:t>
      </w:r>
      <w:proofErr w:type="gramStart"/>
      <w:r>
        <w:rPr>
          <w:sz w:val="28"/>
        </w:rPr>
        <w:t xml:space="preserve"> / С</w:t>
      </w:r>
      <w:proofErr w:type="gramEnd"/>
      <w:r>
        <w:rPr>
          <w:sz w:val="28"/>
        </w:rPr>
        <w:t>ост. И. Ф. Жданова. – М.: РУССО, 2001. – 624 с.</w:t>
      </w:r>
    </w:p>
    <w:p w:rsidR="00594E11" w:rsidRDefault="00594E11" w:rsidP="008B2274">
      <w:pPr>
        <w:pStyle w:val="afffffffc"/>
        <w:numPr>
          <w:ilvl w:val="0"/>
          <w:numId w:val="59"/>
        </w:numPr>
        <w:suppressAutoHyphens w:val="0"/>
        <w:spacing w:line="360" w:lineRule="auto"/>
        <w:rPr>
          <w:sz w:val="28"/>
          <w:lang w:val="uk-UA"/>
        </w:rPr>
      </w:pPr>
      <w:r>
        <w:rPr>
          <w:sz w:val="28"/>
          <w:lang w:val="uk-UA"/>
        </w:rPr>
        <w:t xml:space="preserve">Юридичний словник-довідник </w:t>
      </w:r>
      <w:r>
        <w:rPr>
          <w:sz w:val="28"/>
        </w:rPr>
        <w:t>/</w:t>
      </w:r>
      <w:r>
        <w:rPr>
          <w:sz w:val="28"/>
          <w:lang w:val="uk-UA"/>
        </w:rPr>
        <w:t xml:space="preserve"> За ред. Ю. С. Шемшученка. – К.: Феміда, 1996. – 696 с.</w:t>
      </w:r>
    </w:p>
    <w:p w:rsidR="00594E11" w:rsidRPr="00594E11" w:rsidRDefault="00594E11" w:rsidP="008B2274">
      <w:pPr>
        <w:pStyle w:val="afffffffc"/>
        <w:numPr>
          <w:ilvl w:val="0"/>
          <w:numId w:val="59"/>
        </w:numPr>
        <w:suppressAutoHyphens w:val="0"/>
        <w:spacing w:line="360" w:lineRule="auto"/>
        <w:rPr>
          <w:sz w:val="28"/>
          <w:lang w:val="en-US"/>
        </w:rPr>
      </w:pPr>
      <w:r>
        <w:rPr>
          <w:sz w:val="28"/>
          <w:lang w:val="uk-UA"/>
        </w:rPr>
        <w:t>A Concise Dictionary of Middle English: 1150 – 1580 / by A.L. Mayhew, Walter W. Skeat. – 3</w:t>
      </w:r>
      <w:r>
        <w:rPr>
          <w:sz w:val="28"/>
          <w:vertAlign w:val="superscript"/>
          <w:lang w:val="uk-UA"/>
        </w:rPr>
        <w:t>rd</w:t>
      </w:r>
      <w:r>
        <w:rPr>
          <w:sz w:val="28"/>
          <w:lang w:val="uk-UA"/>
        </w:rPr>
        <w:t xml:space="preserve"> ed. - Oxford: Clarendon Press, 1988. – 272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lastRenderedPageBreak/>
        <w:t>A dictionary of Law / Ed. E. Martin. – Oxford, 1994. – 433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 xml:space="preserve">A Dictionary of the English Language: </w:t>
      </w:r>
      <w:r>
        <w:rPr>
          <w:sz w:val="28"/>
          <w:lang w:val="en-US"/>
        </w:rPr>
        <w:t>I</w:t>
      </w:r>
      <w:r w:rsidRPr="00594E11">
        <w:rPr>
          <w:sz w:val="28"/>
          <w:lang w:val="en-US"/>
        </w:rPr>
        <w:t>n 2 vols. / by Samuel Johnson, A.M. – London: Longman, facsimile of the original, 1</w:t>
      </w:r>
      <w:r w:rsidRPr="00594E11">
        <w:rPr>
          <w:sz w:val="28"/>
          <w:vertAlign w:val="superscript"/>
          <w:lang w:val="en-US"/>
        </w:rPr>
        <w:t>st</w:t>
      </w:r>
      <w:r w:rsidRPr="00594E11">
        <w:rPr>
          <w:sz w:val="28"/>
          <w:lang w:val="en-US"/>
        </w:rPr>
        <w:t xml:space="preserve"> ed. 1755. – Vol. 1. – 1160 p.; Vol. 2. – 1160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A New English Dictionary on Historical Principles: In 10 vols. / Ed. James A.H. Murray. – Oxford: Clarendon press, 1888 – 1928. – Vol. 1 – 1240 p.; Vol. 2. – 1308 p.; Vol. 3. – 1228 p.; Vol. 4. – 1160 p.; Vol. 5. – 1275 p.; Vol. 6. – 1625 p.; Vol. 7. – 1676 p.; Vol. 8. – 1736 p.; Vol. 9. – 2015 p.; - Vol. 10. – 1890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A New English Dictionary on Historical Principles: Introduction, Supplement, Bibliography / Ed. James A.H. Murray, Henrey Bradley, William A. Craigie, C.T. Onions. – Oxford: Clarendon Press, 1933. – 956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A New French – English and English – French Dictionary containing the whole vocabulary in general use with the copious selection of scientific, technical and commercial terms: In 2 vols. / Ed. E. Clifton, J. McLaughlin. – Paris: Carnier Freres, 1963. – Vol. 1. – 603 p.; Vol. 2. – 595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A Thesaurus of word roots of the English language / by Horace Gerald, Roger Noël. – New York: University Press of America, Inc., 1992. – 773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An Etymological Dictionary of Modern English: in 2 vols. / by E. Weekley. – New York: Dover Publ. Inc., 1967. – Vol. 1. – 814 p.; Vol. 2. – 816 – 1659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An Etymological Dictionary of the English Language / by Rev. Walter W. Skeat. – 4</w:t>
      </w:r>
      <w:r w:rsidRPr="00594E11">
        <w:rPr>
          <w:sz w:val="28"/>
          <w:vertAlign w:val="superscript"/>
          <w:lang w:val="en-US"/>
        </w:rPr>
        <w:t>th</w:t>
      </w:r>
      <w:r w:rsidRPr="00594E11">
        <w:rPr>
          <w:sz w:val="28"/>
          <w:lang w:val="en-US"/>
        </w:rPr>
        <w:t xml:space="preserve"> ed. – Oxford: Clarendon Press, 1991. – 780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Bloomsbury Dictionary of Word Origins / by John Ayto. – London: Bloomsbury Publishing Limited, 1991. – 583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Chambers Murray Latin – English Dictionary / Ed. W. Smith, J. Lockwood. – Edingburg; London: Chambers; John Murray, 1991. – 817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Collins English Dictionary / Ed. J. Sinclair. – London: Harper Collin’s Publ., 1995. – 1791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Collins Gem French Dictionary: French – English, English – French. – 3</w:t>
      </w:r>
      <w:r>
        <w:rPr>
          <w:sz w:val="28"/>
          <w:vertAlign w:val="superscript"/>
          <w:lang w:val="en-US"/>
        </w:rPr>
        <w:t>rd</w:t>
      </w:r>
      <w:r>
        <w:rPr>
          <w:sz w:val="28"/>
          <w:lang w:val="en-US"/>
        </w:rPr>
        <w:t xml:space="preserve"> ed. – Paris: Harper Collins Publishers, 1993. – 321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Dictionary of Borrowed Words / Ed. L. Urband and F. Abaate. – New York: Wynwood Lexicon, 1991. – 324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lastRenderedPageBreak/>
        <w:t>Dictionary of Law / by P.H. Collin. – 2</w:t>
      </w:r>
      <w:r w:rsidRPr="00594E11">
        <w:rPr>
          <w:sz w:val="28"/>
          <w:vertAlign w:val="superscript"/>
          <w:lang w:val="en-US"/>
        </w:rPr>
        <w:t>nd</w:t>
      </w:r>
      <w:r w:rsidRPr="00594E11">
        <w:rPr>
          <w:sz w:val="28"/>
          <w:lang w:val="en-US"/>
        </w:rPr>
        <w:t xml:space="preserve"> ed. – London: Peter Collin Publishing Ltd., 1997. – 258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Dictionary of Word Origins / by J. Ayto. – New York: Arcade Publishing, 1993. – 582 p.</w:t>
      </w:r>
    </w:p>
    <w:p w:rsidR="00594E11" w:rsidRDefault="00594E11" w:rsidP="008B2274">
      <w:pPr>
        <w:pStyle w:val="afffffffc"/>
        <w:numPr>
          <w:ilvl w:val="0"/>
          <w:numId w:val="59"/>
        </w:numPr>
        <w:suppressAutoHyphens w:val="0"/>
        <w:spacing w:line="360" w:lineRule="auto"/>
        <w:rPr>
          <w:sz w:val="28"/>
        </w:rPr>
      </w:pPr>
      <w:r w:rsidRPr="00594E11">
        <w:rPr>
          <w:sz w:val="28"/>
          <w:lang w:val="en-US"/>
        </w:rPr>
        <w:t xml:space="preserve">Dictionnaire de la langue Française: Vol. 1-2 / Par È. Littré. – Paris: Imprimerie de Ch. </w:t>
      </w:r>
      <w:r>
        <w:rPr>
          <w:sz w:val="28"/>
        </w:rPr>
        <w:t>Lahure, 1863 – 1869. – Vol. 1. – 2080 p.; Vol. 2. – 2628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 xml:space="preserve">Dictionnaire Français – Latain / Pour E. Decahors. – 18-ème </w:t>
      </w:r>
      <w:r w:rsidRPr="00594E11">
        <w:rPr>
          <w:sz w:val="28"/>
          <w:lang w:val="en-US"/>
        </w:rPr>
        <w:t>éd.</w:t>
      </w:r>
      <w:r>
        <w:rPr>
          <w:sz w:val="28"/>
          <w:lang w:val="en-US"/>
        </w:rPr>
        <w:t xml:space="preserve"> – Paris: Hastier, 1957. – 864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Dictionnaire français-ukrainien de termes juridiques / Ed. par Y. Fedko. – Kyjiv: Université de Droit de Kyjiv, 2001. – 88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 xml:space="preserve">Dictionnaire général de la langue française du commencement du </w:t>
      </w:r>
      <w:r>
        <w:rPr>
          <w:sz w:val="28"/>
          <w:lang w:val="en-US"/>
        </w:rPr>
        <w:t>XVII siècle jusqu’a nos jours: en 2 vol. / par A. Hatsfeld, A. Darmesteter, M.A. Thomas. – 8-</w:t>
      </w:r>
      <w:r w:rsidRPr="00594E11">
        <w:rPr>
          <w:sz w:val="28"/>
          <w:lang w:val="en-US"/>
        </w:rPr>
        <w:t xml:space="preserve"> ème éd. – Paris: Librairie Delagrave, 1926. - </w:t>
      </w:r>
      <w:r>
        <w:rPr>
          <w:sz w:val="28"/>
          <w:lang w:val="en-US"/>
        </w:rPr>
        <w:t>Vol. 1. – 1136 p.; Vol. 2. – 1452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Get to the Roots: A Dictionary of Word and Phrase Origins / by M. Manser. – New York: Avon Books, 1990. -  254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International Law Dictionary: English, French, German / by Ernest Lindbergh. – London: Blackstone Press Limited, 1992. – 439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Larousse’s French – English, English – French Dictionary: In 2 vols. / Ed. M. Dubois and others. – New York: Washington Square Press, 1966. – Vol. 1. – 255 p.; Vol. 2. – 260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 xml:space="preserve">Le Grand Robert de la Langue Française: Dictionnaire alphabétique </w:t>
      </w:r>
      <w:proofErr w:type="gramStart"/>
      <w:r w:rsidRPr="00594E11">
        <w:rPr>
          <w:sz w:val="28"/>
          <w:lang w:val="en-US"/>
        </w:rPr>
        <w:t>et</w:t>
      </w:r>
      <w:proofErr w:type="gramEnd"/>
      <w:r w:rsidRPr="00594E11">
        <w:rPr>
          <w:sz w:val="28"/>
          <w:lang w:val="en-US"/>
        </w:rPr>
        <w:t xml:space="preserve"> analogique de la langue Française de Paul Robert: En 9 vol. – 2-ème éd. </w:t>
      </w:r>
      <w:proofErr w:type="gramStart"/>
      <w:r w:rsidRPr="00594E11">
        <w:rPr>
          <w:sz w:val="28"/>
          <w:lang w:val="en-US"/>
        </w:rPr>
        <w:t>enrichie</w:t>
      </w:r>
      <w:proofErr w:type="gramEnd"/>
      <w:r w:rsidRPr="00594E11">
        <w:rPr>
          <w:sz w:val="28"/>
          <w:lang w:val="en-US"/>
        </w:rPr>
        <w:t xml:space="preserve"> par Alain Rey. – Montréal: Les Dictionnaires Robert, 1992. – Vol 1. 1001 p.; Vol 2. – 1029 p.; Vol. 3. – 1043 p.; Vol. 4. – 1058 p.; Vol. 5. – 1055 p.; Vol 6. – 1046 p.; Vol. 7. – 1025 p.; Vol. 8. – 1012 p.; Vol. 9. – 882 p.</w:t>
      </w:r>
    </w:p>
    <w:p w:rsidR="00594E11" w:rsidRDefault="00594E11" w:rsidP="008B2274">
      <w:pPr>
        <w:pStyle w:val="afffffffc"/>
        <w:numPr>
          <w:ilvl w:val="0"/>
          <w:numId w:val="59"/>
        </w:numPr>
        <w:suppressAutoHyphens w:val="0"/>
        <w:spacing w:line="360" w:lineRule="auto"/>
        <w:rPr>
          <w:sz w:val="28"/>
        </w:rPr>
      </w:pPr>
      <w:r w:rsidRPr="00594E11">
        <w:rPr>
          <w:sz w:val="28"/>
          <w:lang w:val="en-US"/>
        </w:rPr>
        <w:t xml:space="preserve">Lexicon of terms and concepts in public administration, public policy and political science / Ed. S. Badger, M. Bejzyk, S. Christianson, S. Currie, T. Monasterski, L. Morawecki, K. Render, T. Waddell.  </w:t>
      </w:r>
      <w:r>
        <w:rPr>
          <w:sz w:val="28"/>
        </w:rPr>
        <w:t>– Kyiv: Osnovy Publishers, 1994. – 439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Longman Dictionary of Contemporary English. – 3</w:t>
      </w:r>
      <w:r w:rsidRPr="00594E11">
        <w:rPr>
          <w:sz w:val="28"/>
          <w:vertAlign w:val="superscript"/>
          <w:lang w:val="en-US"/>
        </w:rPr>
        <w:t>rd</w:t>
      </w:r>
      <w:r w:rsidRPr="00594E11">
        <w:rPr>
          <w:sz w:val="28"/>
          <w:lang w:val="en-US"/>
        </w:rPr>
        <w:t xml:space="preserve"> ed. – London: Longman Corpus Network, 2000. – 1668.</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lastRenderedPageBreak/>
        <w:t xml:space="preserve">New Webster’s Dictionary and Thesaurus of the English Language / Ed. in </w:t>
      </w:r>
      <w:proofErr w:type="gramStart"/>
      <w:r>
        <w:rPr>
          <w:sz w:val="28"/>
          <w:lang w:val="en-US"/>
        </w:rPr>
        <w:t>chief</w:t>
      </w:r>
      <w:proofErr w:type="gramEnd"/>
      <w:r>
        <w:rPr>
          <w:sz w:val="28"/>
          <w:lang w:val="en-US"/>
        </w:rPr>
        <w:t xml:space="preserve"> Bernared S. Cayne. – Danbury: Lexicon Publications, INC, 1993. – 1149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The American Heritage Dictionary of Indo-European Roots / Ed. C. Watkins. – Boston: Houghton Miffin Co., 1985. – 113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The Compact Edition of the Oxford English Dictionary. – London: Oxford University Press, 1971. – Vol. 1. – 2048; Vol. 2. – 4116 p.</w:t>
      </w:r>
    </w:p>
    <w:p w:rsidR="00594E11" w:rsidRPr="00594E11" w:rsidRDefault="00594E11" w:rsidP="008B2274">
      <w:pPr>
        <w:pStyle w:val="afffffffc"/>
        <w:numPr>
          <w:ilvl w:val="0"/>
          <w:numId w:val="59"/>
        </w:numPr>
        <w:suppressAutoHyphens w:val="0"/>
        <w:spacing w:line="360" w:lineRule="auto"/>
        <w:rPr>
          <w:sz w:val="28"/>
          <w:lang w:val="en-US"/>
        </w:rPr>
      </w:pPr>
      <w:r>
        <w:rPr>
          <w:sz w:val="28"/>
          <w:lang w:val="en-US"/>
        </w:rPr>
        <w:t>The Henry Holt Encyclopedia of Word and Phrase Origins / Ed. R. Hendrickson. – New York: An Owl Book Henry Holt &amp; Com., 1990. – 581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The New Shorter Oxford English Dictionary on Historical Principles / Ed. by Lesley Brown. – 4</w:t>
      </w:r>
      <w:r w:rsidRPr="00594E11">
        <w:rPr>
          <w:sz w:val="28"/>
          <w:vertAlign w:val="superscript"/>
          <w:lang w:val="en-US"/>
        </w:rPr>
        <w:t>th</w:t>
      </w:r>
      <w:r w:rsidRPr="00594E11">
        <w:rPr>
          <w:sz w:val="28"/>
          <w:lang w:val="en-US"/>
        </w:rPr>
        <w:t xml:space="preserve"> ed. – Oxford: Clarendon Press, 1993. – Vols. 1 – 2. – 3801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The Origins of English Words. A Discursive Dictionary of Indo-European Roots / by Joseph T. Shipley. – London: The Johns Hopkins University Press Ltd., 1984. – 534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The Oxford Dictionary of English Etymology / Ed. Charles T. Onions, G.W.S. Friedrichsen, Robert Burchfield. – Oxford: Clarendon Press, 1966. – 1025 p.</w:t>
      </w:r>
    </w:p>
    <w:p w:rsidR="00594E11" w:rsidRPr="00594E11" w:rsidRDefault="00594E11" w:rsidP="008B2274">
      <w:pPr>
        <w:pStyle w:val="afffffffc"/>
        <w:numPr>
          <w:ilvl w:val="0"/>
          <w:numId w:val="59"/>
        </w:numPr>
        <w:suppressAutoHyphens w:val="0"/>
        <w:spacing w:line="360" w:lineRule="auto"/>
        <w:rPr>
          <w:sz w:val="28"/>
          <w:lang w:val="en-US"/>
        </w:rPr>
      </w:pPr>
      <w:r w:rsidRPr="00594E11">
        <w:rPr>
          <w:sz w:val="28"/>
          <w:lang w:val="en-US"/>
        </w:rPr>
        <w:t>The Penguin Dictionary of Foreign Terms and Phrases / Ed. Eugene Ehrlich. – London: Penguine Books, 1993. – 423 p.</w:t>
      </w:r>
    </w:p>
    <w:p w:rsidR="00451FD9" w:rsidRPr="00451FD9" w:rsidRDefault="00594E11" w:rsidP="00594E11">
      <w:pPr>
        <w:pStyle w:val="afffffffd"/>
        <w:tabs>
          <w:tab w:val="clear" w:pos="4677"/>
          <w:tab w:val="clear" w:pos="9355"/>
        </w:tabs>
        <w:rPr>
          <w:lang w:val="en-US"/>
        </w:rPr>
      </w:pPr>
      <w:r w:rsidRPr="00594E11">
        <w:rPr>
          <w:lang w:val="en-US"/>
        </w:rPr>
        <w:br w:type="page"/>
      </w:r>
      <w:r w:rsidR="00451FD9">
        <w:rPr>
          <w:color w:val="000080"/>
          <w:lang w:val="uk-UA"/>
        </w:rPr>
        <w:lastRenderedPageBreak/>
        <w:br w:type="page"/>
      </w: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Pr="00451FD9" w:rsidRDefault="00451FD9" w:rsidP="00451FD9">
      <w:pPr>
        <w:rPr>
          <w:lang w:val="en-US"/>
        </w:rPr>
      </w:pPr>
    </w:p>
    <w:p w:rsidR="00451FD9" w:rsidRDefault="00451FD9" w:rsidP="00451FD9">
      <w:pPr>
        <w:rPr>
          <w:color w:val="000080"/>
          <w:lang w:val="uk-UA"/>
        </w:rPr>
      </w:pPr>
    </w:p>
    <w:p w:rsidR="00127DD4" w:rsidRPr="00451FD9" w:rsidRDefault="00127DD4" w:rsidP="00127DD4">
      <w:pPr>
        <w:pStyle w:val="af9"/>
        <w:spacing w:after="120" w:line="360" w:lineRule="auto"/>
        <w:rPr>
          <w:rFonts w:ascii="Times New Roman" w:hAnsi="Times New Roman"/>
          <w:b/>
          <w:sz w:val="28"/>
          <w:lang w:val="uk-UA"/>
        </w:rPr>
      </w:pPr>
    </w:p>
    <w:p w:rsidR="00E8063E" w:rsidRPr="00BE5DC6" w:rsidRDefault="00E8063E" w:rsidP="00C802F5">
      <w:pPr>
        <w:pStyle w:val="afffffffe"/>
      </w:pPr>
      <w:r>
        <w:rPr>
          <w:color w:val="FF0000"/>
        </w:rPr>
        <w:t>воспользуйтесь</w:t>
      </w:r>
      <w:r w:rsidRPr="00BE5DC6">
        <w:rPr>
          <w:color w:val="FF0000"/>
        </w:rPr>
        <w:t xml:space="preserve"> </w:t>
      </w:r>
      <w:r>
        <w:rPr>
          <w:color w:val="FF0000"/>
        </w:rPr>
        <w:t>поиском</w:t>
      </w:r>
      <w:r w:rsidRPr="00BE5DC6">
        <w:rPr>
          <w:color w:val="FF0000"/>
        </w:rPr>
        <w:t xml:space="preserve"> </w:t>
      </w:r>
      <w:r>
        <w:rPr>
          <w:color w:val="FF0000"/>
        </w:rPr>
        <w:t>на</w:t>
      </w:r>
      <w:r w:rsidRPr="00BE5DC6">
        <w:rPr>
          <w:color w:val="FF0000"/>
        </w:rPr>
        <w:t xml:space="preserve"> </w:t>
      </w:r>
      <w:r>
        <w:rPr>
          <w:color w:val="FF0000"/>
        </w:rPr>
        <w:t>сайте</w:t>
      </w:r>
      <w:r w:rsidRPr="00BE5DC6">
        <w:rPr>
          <w:color w:val="FF0000"/>
        </w:rPr>
        <w:t xml:space="preserve"> </w:t>
      </w:r>
      <w:r>
        <w:rPr>
          <w:color w:val="FF0000"/>
        </w:rPr>
        <w:t>по</w:t>
      </w:r>
      <w:r w:rsidRPr="00BE5DC6">
        <w:rPr>
          <w:color w:val="FF0000"/>
        </w:rPr>
        <w:t xml:space="preserve"> </w:t>
      </w:r>
      <w:r>
        <w:rPr>
          <w:color w:val="FF0000"/>
        </w:rPr>
        <w:t>ссылке</w:t>
      </w:r>
      <w:r w:rsidRPr="00BE5DC6">
        <w:rPr>
          <w:color w:val="FF0000"/>
        </w:rPr>
        <w:t xml:space="preserve">:  </w:t>
      </w:r>
      <w:hyperlink r:id="rId9" w:history="1">
        <w:r w:rsidRPr="00E27985">
          <w:rPr>
            <w:rStyle w:val="af1"/>
            <w:color w:val="0070C0"/>
            <w:lang w:val="en-US"/>
          </w:rPr>
          <w:t>http</w:t>
        </w:r>
        <w:r w:rsidRPr="00BE5DC6">
          <w:rPr>
            <w:rStyle w:val="af1"/>
            <w:color w:val="0070C0"/>
          </w:rPr>
          <w:t>://</w:t>
        </w:r>
        <w:r w:rsidRPr="00E27985">
          <w:rPr>
            <w:rStyle w:val="af1"/>
            <w:color w:val="0070C0"/>
            <w:lang w:val="en-US"/>
          </w:rPr>
          <w:t>www</w:t>
        </w:r>
        <w:r w:rsidRPr="00BE5DC6">
          <w:rPr>
            <w:rStyle w:val="af1"/>
            <w:color w:val="0070C0"/>
          </w:rPr>
          <w:t>.</w:t>
        </w:r>
        <w:r w:rsidRPr="00E27985">
          <w:rPr>
            <w:rStyle w:val="af1"/>
            <w:color w:val="0070C0"/>
            <w:lang w:val="en-US"/>
          </w:rPr>
          <w:t>mydisser</w:t>
        </w:r>
        <w:r w:rsidRPr="00BE5DC6">
          <w:rPr>
            <w:rStyle w:val="af1"/>
            <w:color w:val="0070C0"/>
          </w:rPr>
          <w:t>.</w:t>
        </w:r>
        <w:r w:rsidRPr="00E27985">
          <w:rPr>
            <w:rStyle w:val="af1"/>
            <w:color w:val="0070C0"/>
            <w:lang w:val="en-US"/>
          </w:rPr>
          <w:t>com</w:t>
        </w:r>
        <w:r w:rsidRPr="00BE5DC6">
          <w:rPr>
            <w:rStyle w:val="af1"/>
            <w:color w:val="0070C0"/>
          </w:rPr>
          <w:t>/</w:t>
        </w:r>
        <w:r w:rsidRPr="00E27985">
          <w:rPr>
            <w:rStyle w:val="af1"/>
            <w:color w:val="0070C0"/>
            <w:lang w:val="en-US"/>
          </w:rPr>
          <w:t>search</w:t>
        </w:r>
        <w:r w:rsidRPr="00BE5DC6">
          <w:rPr>
            <w:rStyle w:val="af1"/>
            <w:color w:val="0070C0"/>
          </w:rPr>
          <w:t>.</w:t>
        </w:r>
        <w:r w:rsidRPr="00E27985">
          <w:rPr>
            <w:rStyle w:val="af1"/>
            <w:color w:val="0070C0"/>
            <w:lang w:val="en-US"/>
          </w:rPr>
          <w:t>html</w:t>
        </w:r>
      </w:hyperlink>
    </w:p>
    <w:p w:rsidR="00E8063E" w:rsidRPr="00BE5DC6" w:rsidRDefault="00E8063E">
      <w:pPr>
        <w:spacing w:line="336" w:lineRule="auto"/>
        <w:jc w:val="both"/>
      </w:pPr>
      <w:bookmarkStart w:id="2" w:name="_PictureBullets"/>
      <w:bookmarkEnd w:id="2"/>
    </w:p>
    <w:sectPr w:rsidR="00E8063E" w:rsidRPr="00BE5DC6" w:rsidSect="00EA26D4">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274" w:rsidRDefault="008B2274">
      <w:r>
        <w:separator/>
      </w:r>
    </w:p>
  </w:endnote>
  <w:endnote w:type="continuationSeparator" w:id="0">
    <w:p w:rsidR="008B2274" w:rsidRDefault="008B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274" w:rsidRDefault="008B2274">
      <w:r>
        <w:separator/>
      </w:r>
    </w:p>
  </w:footnote>
  <w:footnote w:type="continuationSeparator" w:id="0">
    <w:p w:rsidR="008B2274" w:rsidRDefault="008B2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pPr>
      <w:pStyle w:val="afffffffd"/>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63E" w:rsidRDefault="00E806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3960"/>
        </w:tabs>
        <w:ind w:left="3960"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A551669"/>
    <w:multiLevelType w:val="singleLevel"/>
    <w:tmpl w:val="C2A6DA12"/>
    <w:lvl w:ilvl="0">
      <w:numFmt w:val="bullet"/>
      <w:lvlText w:val="-"/>
      <w:lvlJc w:val="left"/>
      <w:pPr>
        <w:tabs>
          <w:tab w:val="num" w:pos="252"/>
        </w:tabs>
        <w:ind w:left="252" w:hanging="360"/>
      </w:pPr>
      <w:rPr>
        <w:rFonts w:hint="default"/>
      </w:rPr>
    </w:lvl>
  </w:abstractNum>
  <w:abstractNum w:abstractNumId="45">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6">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7">
    <w:nsid w:val="135B46DF"/>
    <w:multiLevelType w:val="singleLevel"/>
    <w:tmpl w:val="4B4E83BC"/>
    <w:lvl w:ilvl="0">
      <w:start w:val="306"/>
      <w:numFmt w:val="decimal"/>
      <w:lvlText w:val="%1."/>
      <w:lvlJc w:val="left"/>
      <w:pPr>
        <w:tabs>
          <w:tab w:val="num" w:pos="180"/>
        </w:tabs>
        <w:ind w:left="180" w:hanging="360"/>
      </w:pPr>
      <w:rPr>
        <w:rFonts w:hint="default"/>
      </w:rPr>
    </w:lvl>
  </w:abstractNum>
  <w:abstractNum w:abstractNumId="48">
    <w:nsid w:val="15E06AC3"/>
    <w:multiLevelType w:val="singleLevel"/>
    <w:tmpl w:val="F8F46710"/>
    <w:lvl w:ilvl="0">
      <w:start w:val="304"/>
      <w:numFmt w:val="decimal"/>
      <w:lvlText w:val="%1."/>
      <w:lvlJc w:val="left"/>
      <w:pPr>
        <w:tabs>
          <w:tab w:val="num" w:pos="180"/>
        </w:tabs>
        <w:ind w:left="180" w:hanging="360"/>
      </w:pPr>
      <w:rPr>
        <w:rFonts w:hint="default"/>
      </w:rPr>
    </w:lvl>
  </w:abstractNum>
  <w:abstractNum w:abstractNumId="49">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0">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1">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2">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3">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4">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nsid w:val="5CE802A9"/>
    <w:multiLevelType w:val="singleLevel"/>
    <w:tmpl w:val="FFD8BE90"/>
    <w:lvl w:ilvl="0">
      <w:start w:val="1"/>
      <w:numFmt w:val="decimal"/>
      <w:pStyle w:val="BodyText2"/>
      <w:lvlText w:val="%1."/>
      <w:lvlJc w:val="left"/>
      <w:pPr>
        <w:tabs>
          <w:tab w:val="num" w:pos="360"/>
        </w:tabs>
        <w:ind w:left="360" w:hanging="360"/>
      </w:pPr>
    </w:lvl>
  </w:abstractNum>
  <w:abstractNum w:abstractNumId="57">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abstractNum w:abstractNumId="58">
    <w:nsid w:val="77C874FE"/>
    <w:multiLevelType w:val="singleLevel"/>
    <w:tmpl w:val="F7E0E272"/>
    <w:lvl w:ilvl="0">
      <w:start w:val="1"/>
      <w:numFmt w:val="decimal"/>
      <w:lvlText w:val="%1."/>
      <w:lvlJc w:val="left"/>
      <w:pPr>
        <w:tabs>
          <w:tab w:val="num" w:pos="180"/>
        </w:tabs>
        <w:ind w:left="180" w:hanging="360"/>
      </w:pPr>
      <w:rPr>
        <w:rFont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5"/>
  </w:num>
  <w:num w:numId="37">
    <w:abstractNumId w:val="43"/>
  </w:num>
  <w:num w:numId="38">
    <w:abstractNumId w:val="53"/>
  </w:num>
  <w:num w:numId="39">
    <w:abstractNumId w:val="55"/>
  </w:num>
  <w:num w:numId="40">
    <w:abstractNumId w:val="7"/>
  </w:num>
  <w:num w:numId="41">
    <w:abstractNumId w:val="6"/>
  </w:num>
  <w:num w:numId="42">
    <w:abstractNumId w:val="5"/>
  </w:num>
  <w:num w:numId="43">
    <w:abstractNumId w:val="50"/>
  </w:num>
  <w:num w:numId="44">
    <w:abstractNumId w:val="52"/>
  </w:num>
  <w:num w:numId="45">
    <w:abstractNumId w:val="51"/>
  </w:num>
  <w:num w:numId="46">
    <w:abstractNumId w:val="0"/>
  </w:num>
  <w:num w:numId="47">
    <w:abstractNumId w:val="54"/>
  </w:num>
  <w:num w:numId="48">
    <w:abstractNumId w:val="46"/>
  </w:num>
  <w:num w:numId="49">
    <w:abstractNumId w:val="3"/>
  </w:num>
  <w:num w:numId="50">
    <w:abstractNumId w:val="2"/>
  </w:num>
  <w:num w:numId="51">
    <w:abstractNumId w:val="1"/>
  </w:num>
  <w:num w:numId="52">
    <w:abstractNumId w:val="49"/>
  </w:num>
  <w:num w:numId="53">
    <w:abstractNumId w:val="57"/>
  </w:num>
  <w:num w:numId="54">
    <w:abstractNumId w:val="4"/>
  </w:num>
  <w:num w:numId="55">
    <w:abstractNumId w:val="56"/>
  </w:num>
  <w:num w:numId="56">
    <w:abstractNumId w:val="58"/>
  </w:num>
  <w:num w:numId="57">
    <w:abstractNumId w:val="44"/>
  </w:num>
  <w:num w:numId="58">
    <w:abstractNumId w:val="48"/>
  </w:num>
  <w:num w:numId="59">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236C9"/>
    <w:rsid w:val="000312C4"/>
    <w:rsid w:val="00031EB2"/>
    <w:rsid w:val="0004076E"/>
    <w:rsid w:val="0004111E"/>
    <w:rsid w:val="00051685"/>
    <w:rsid w:val="000561E5"/>
    <w:rsid w:val="0005668F"/>
    <w:rsid w:val="00057DAB"/>
    <w:rsid w:val="000609C1"/>
    <w:rsid w:val="00062399"/>
    <w:rsid w:val="00063168"/>
    <w:rsid w:val="000737AA"/>
    <w:rsid w:val="00073CB6"/>
    <w:rsid w:val="00073D5C"/>
    <w:rsid w:val="000760AE"/>
    <w:rsid w:val="00082E58"/>
    <w:rsid w:val="0008592B"/>
    <w:rsid w:val="00085F29"/>
    <w:rsid w:val="000878D6"/>
    <w:rsid w:val="00094139"/>
    <w:rsid w:val="0009473D"/>
    <w:rsid w:val="00097542"/>
    <w:rsid w:val="00097AA1"/>
    <w:rsid w:val="000A172E"/>
    <w:rsid w:val="000A376E"/>
    <w:rsid w:val="000A53C9"/>
    <w:rsid w:val="000B1C3A"/>
    <w:rsid w:val="000B3393"/>
    <w:rsid w:val="000B5CCA"/>
    <w:rsid w:val="000B7322"/>
    <w:rsid w:val="000B7376"/>
    <w:rsid w:val="000B7A0F"/>
    <w:rsid w:val="000C66C1"/>
    <w:rsid w:val="000D0331"/>
    <w:rsid w:val="000D50B1"/>
    <w:rsid w:val="000D65B7"/>
    <w:rsid w:val="000E1CDB"/>
    <w:rsid w:val="000E2DCB"/>
    <w:rsid w:val="000E4C67"/>
    <w:rsid w:val="000E6014"/>
    <w:rsid w:val="000F4E10"/>
    <w:rsid w:val="00100F75"/>
    <w:rsid w:val="00101B12"/>
    <w:rsid w:val="00107B0D"/>
    <w:rsid w:val="001201ED"/>
    <w:rsid w:val="001218E1"/>
    <w:rsid w:val="00127DD4"/>
    <w:rsid w:val="00131584"/>
    <w:rsid w:val="0013651E"/>
    <w:rsid w:val="00136956"/>
    <w:rsid w:val="001407E0"/>
    <w:rsid w:val="001412DA"/>
    <w:rsid w:val="0014481E"/>
    <w:rsid w:val="001500D2"/>
    <w:rsid w:val="0015340A"/>
    <w:rsid w:val="001562E2"/>
    <w:rsid w:val="001611E8"/>
    <w:rsid w:val="00161AF8"/>
    <w:rsid w:val="00162A81"/>
    <w:rsid w:val="00166386"/>
    <w:rsid w:val="00171370"/>
    <w:rsid w:val="00172D21"/>
    <w:rsid w:val="00177A6B"/>
    <w:rsid w:val="00182E32"/>
    <w:rsid w:val="00190074"/>
    <w:rsid w:val="00191C10"/>
    <w:rsid w:val="00191C95"/>
    <w:rsid w:val="00192F59"/>
    <w:rsid w:val="0019421E"/>
    <w:rsid w:val="00195416"/>
    <w:rsid w:val="00197CBB"/>
    <w:rsid w:val="001A197B"/>
    <w:rsid w:val="001A5206"/>
    <w:rsid w:val="001A5CF8"/>
    <w:rsid w:val="001A6E56"/>
    <w:rsid w:val="001A7321"/>
    <w:rsid w:val="001B1132"/>
    <w:rsid w:val="001B3317"/>
    <w:rsid w:val="001B5294"/>
    <w:rsid w:val="001B5B25"/>
    <w:rsid w:val="001C0C72"/>
    <w:rsid w:val="001C3631"/>
    <w:rsid w:val="001C5549"/>
    <w:rsid w:val="001D0FFF"/>
    <w:rsid w:val="001D5364"/>
    <w:rsid w:val="001D61A9"/>
    <w:rsid w:val="001E1DDF"/>
    <w:rsid w:val="001E293A"/>
    <w:rsid w:val="001E6B85"/>
    <w:rsid w:val="001F1507"/>
    <w:rsid w:val="001F1B16"/>
    <w:rsid w:val="001F3D5E"/>
    <w:rsid w:val="00201730"/>
    <w:rsid w:val="00207DDB"/>
    <w:rsid w:val="00214047"/>
    <w:rsid w:val="0021405D"/>
    <w:rsid w:val="00215489"/>
    <w:rsid w:val="00215CD2"/>
    <w:rsid w:val="0021648A"/>
    <w:rsid w:val="00220817"/>
    <w:rsid w:val="002241D6"/>
    <w:rsid w:val="00235CAA"/>
    <w:rsid w:val="002502E8"/>
    <w:rsid w:val="00251E57"/>
    <w:rsid w:val="00255E44"/>
    <w:rsid w:val="002615FB"/>
    <w:rsid w:val="00266C8D"/>
    <w:rsid w:val="00271354"/>
    <w:rsid w:val="00272CC0"/>
    <w:rsid w:val="00272F3D"/>
    <w:rsid w:val="002757EE"/>
    <w:rsid w:val="00275C86"/>
    <w:rsid w:val="00276CAF"/>
    <w:rsid w:val="002953C8"/>
    <w:rsid w:val="002958EC"/>
    <w:rsid w:val="002A03CB"/>
    <w:rsid w:val="002A5C4A"/>
    <w:rsid w:val="002B08F6"/>
    <w:rsid w:val="002B7BF1"/>
    <w:rsid w:val="002C22C4"/>
    <w:rsid w:val="002C28F9"/>
    <w:rsid w:val="002E04F4"/>
    <w:rsid w:val="002E197C"/>
    <w:rsid w:val="002F1544"/>
    <w:rsid w:val="002F21AF"/>
    <w:rsid w:val="002F42F0"/>
    <w:rsid w:val="002F4E5A"/>
    <w:rsid w:val="002F550A"/>
    <w:rsid w:val="00301FD2"/>
    <w:rsid w:val="0030592D"/>
    <w:rsid w:val="0031511A"/>
    <w:rsid w:val="00326443"/>
    <w:rsid w:val="003355AA"/>
    <w:rsid w:val="00342393"/>
    <w:rsid w:val="0034663F"/>
    <w:rsid w:val="00350E90"/>
    <w:rsid w:val="0035582A"/>
    <w:rsid w:val="00361543"/>
    <w:rsid w:val="0036281E"/>
    <w:rsid w:val="00367B31"/>
    <w:rsid w:val="00370B86"/>
    <w:rsid w:val="00381722"/>
    <w:rsid w:val="003834F3"/>
    <w:rsid w:val="003864BD"/>
    <w:rsid w:val="00386690"/>
    <w:rsid w:val="00387486"/>
    <w:rsid w:val="00387CE8"/>
    <w:rsid w:val="00392625"/>
    <w:rsid w:val="00394D25"/>
    <w:rsid w:val="003A1E74"/>
    <w:rsid w:val="003A2409"/>
    <w:rsid w:val="003A4B5D"/>
    <w:rsid w:val="003A541D"/>
    <w:rsid w:val="003B1D18"/>
    <w:rsid w:val="003C38B0"/>
    <w:rsid w:val="003E2560"/>
    <w:rsid w:val="003F307A"/>
    <w:rsid w:val="003F35E8"/>
    <w:rsid w:val="003F5973"/>
    <w:rsid w:val="00401704"/>
    <w:rsid w:val="00402557"/>
    <w:rsid w:val="00403E20"/>
    <w:rsid w:val="0041357E"/>
    <w:rsid w:val="00414194"/>
    <w:rsid w:val="00414608"/>
    <w:rsid w:val="00415990"/>
    <w:rsid w:val="004241F8"/>
    <w:rsid w:val="00425582"/>
    <w:rsid w:val="00431D44"/>
    <w:rsid w:val="00433F0C"/>
    <w:rsid w:val="0043737B"/>
    <w:rsid w:val="00440596"/>
    <w:rsid w:val="00442E0F"/>
    <w:rsid w:val="00443246"/>
    <w:rsid w:val="00445AF6"/>
    <w:rsid w:val="00447CDC"/>
    <w:rsid w:val="00450BE6"/>
    <w:rsid w:val="00451FD9"/>
    <w:rsid w:val="00453A09"/>
    <w:rsid w:val="00457062"/>
    <w:rsid w:val="00460F5E"/>
    <w:rsid w:val="00467E31"/>
    <w:rsid w:val="004732DA"/>
    <w:rsid w:val="00474FE8"/>
    <w:rsid w:val="0047579E"/>
    <w:rsid w:val="00476D89"/>
    <w:rsid w:val="00480D13"/>
    <w:rsid w:val="00483F56"/>
    <w:rsid w:val="004864AF"/>
    <w:rsid w:val="004878F3"/>
    <w:rsid w:val="004A294F"/>
    <w:rsid w:val="004A4539"/>
    <w:rsid w:val="004B03A8"/>
    <w:rsid w:val="004B332B"/>
    <w:rsid w:val="004B664F"/>
    <w:rsid w:val="004B7F0F"/>
    <w:rsid w:val="004C5F33"/>
    <w:rsid w:val="004C6816"/>
    <w:rsid w:val="004D0DD8"/>
    <w:rsid w:val="004D3393"/>
    <w:rsid w:val="004D425B"/>
    <w:rsid w:val="004F3EAA"/>
    <w:rsid w:val="004F4EDD"/>
    <w:rsid w:val="00500AD2"/>
    <w:rsid w:val="00502D3D"/>
    <w:rsid w:val="0050418D"/>
    <w:rsid w:val="0051145D"/>
    <w:rsid w:val="005165A4"/>
    <w:rsid w:val="00517790"/>
    <w:rsid w:val="00524D1A"/>
    <w:rsid w:val="00527D35"/>
    <w:rsid w:val="005313A1"/>
    <w:rsid w:val="00534A48"/>
    <w:rsid w:val="00534E63"/>
    <w:rsid w:val="005422D0"/>
    <w:rsid w:val="0054456F"/>
    <w:rsid w:val="00547B8C"/>
    <w:rsid w:val="005524AE"/>
    <w:rsid w:val="00554EAB"/>
    <w:rsid w:val="00555471"/>
    <w:rsid w:val="00555D86"/>
    <w:rsid w:val="0055761B"/>
    <w:rsid w:val="0056141B"/>
    <w:rsid w:val="00566ED6"/>
    <w:rsid w:val="0057293D"/>
    <w:rsid w:val="00574D8D"/>
    <w:rsid w:val="005804EE"/>
    <w:rsid w:val="00580535"/>
    <w:rsid w:val="00580B1F"/>
    <w:rsid w:val="00582692"/>
    <w:rsid w:val="00582DD9"/>
    <w:rsid w:val="00586696"/>
    <w:rsid w:val="00591CE4"/>
    <w:rsid w:val="00594E11"/>
    <w:rsid w:val="005965F7"/>
    <w:rsid w:val="005A490F"/>
    <w:rsid w:val="005A4EFD"/>
    <w:rsid w:val="005B7C72"/>
    <w:rsid w:val="005C1BC1"/>
    <w:rsid w:val="005D0CA4"/>
    <w:rsid w:val="005E5FDE"/>
    <w:rsid w:val="005E630D"/>
    <w:rsid w:val="005E7613"/>
    <w:rsid w:val="005E7AD8"/>
    <w:rsid w:val="005E7DC9"/>
    <w:rsid w:val="005F2235"/>
    <w:rsid w:val="006061DF"/>
    <w:rsid w:val="0061066D"/>
    <w:rsid w:val="006118C6"/>
    <w:rsid w:val="006212A6"/>
    <w:rsid w:val="006241B6"/>
    <w:rsid w:val="00640284"/>
    <w:rsid w:val="00640A13"/>
    <w:rsid w:val="006436EA"/>
    <w:rsid w:val="006437D3"/>
    <w:rsid w:val="0064553D"/>
    <w:rsid w:val="006462F4"/>
    <w:rsid w:val="00651EE2"/>
    <w:rsid w:val="006539F7"/>
    <w:rsid w:val="0066258B"/>
    <w:rsid w:val="0066494E"/>
    <w:rsid w:val="00665901"/>
    <w:rsid w:val="00666C2E"/>
    <w:rsid w:val="00674E91"/>
    <w:rsid w:val="00687122"/>
    <w:rsid w:val="006952CF"/>
    <w:rsid w:val="006A07E1"/>
    <w:rsid w:val="006A1E23"/>
    <w:rsid w:val="006A71CC"/>
    <w:rsid w:val="006C0055"/>
    <w:rsid w:val="006C0CF3"/>
    <w:rsid w:val="006C6A50"/>
    <w:rsid w:val="006C7B7A"/>
    <w:rsid w:val="006D2F49"/>
    <w:rsid w:val="006D607B"/>
    <w:rsid w:val="006D6494"/>
    <w:rsid w:val="006E38D6"/>
    <w:rsid w:val="006E755F"/>
    <w:rsid w:val="006E76C4"/>
    <w:rsid w:val="006F2EFD"/>
    <w:rsid w:val="006F653F"/>
    <w:rsid w:val="006F6D85"/>
    <w:rsid w:val="006F7D25"/>
    <w:rsid w:val="00700395"/>
    <w:rsid w:val="00706A50"/>
    <w:rsid w:val="007159A9"/>
    <w:rsid w:val="0072174E"/>
    <w:rsid w:val="00721A13"/>
    <w:rsid w:val="007248BD"/>
    <w:rsid w:val="00730BA1"/>
    <w:rsid w:val="00740145"/>
    <w:rsid w:val="007401CF"/>
    <w:rsid w:val="00742899"/>
    <w:rsid w:val="007452A6"/>
    <w:rsid w:val="00750CA9"/>
    <w:rsid w:val="00754E06"/>
    <w:rsid w:val="0076148A"/>
    <w:rsid w:val="0076155F"/>
    <w:rsid w:val="007645FC"/>
    <w:rsid w:val="007666B2"/>
    <w:rsid w:val="00773B27"/>
    <w:rsid w:val="00773FBC"/>
    <w:rsid w:val="00780D61"/>
    <w:rsid w:val="00784130"/>
    <w:rsid w:val="00792201"/>
    <w:rsid w:val="00794B51"/>
    <w:rsid w:val="00794E20"/>
    <w:rsid w:val="007A205C"/>
    <w:rsid w:val="007A3A4A"/>
    <w:rsid w:val="007A72FE"/>
    <w:rsid w:val="007B7CB6"/>
    <w:rsid w:val="007C5656"/>
    <w:rsid w:val="007D3122"/>
    <w:rsid w:val="007E2097"/>
    <w:rsid w:val="007E3CE5"/>
    <w:rsid w:val="007F6C73"/>
    <w:rsid w:val="00803798"/>
    <w:rsid w:val="00803975"/>
    <w:rsid w:val="008057C8"/>
    <w:rsid w:val="00812E93"/>
    <w:rsid w:val="00816455"/>
    <w:rsid w:val="00822C9A"/>
    <w:rsid w:val="00830CA8"/>
    <w:rsid w:val="00834DF4"/>
    <w:rsid w:val="00834E7A"/>
    <w:rsid w:val="008372B4"/>
    <w:rsid w:val="008373B3"/>
    <w:rsid w:val="00840EC3"/>
    <w:rsid w:val="00842F88"/>
    <w:rsid w:val="00842FFD"/>
    <w:rsid w:val="0084356E"/>
    <w:rsid w:val="00845FA8"/>
    <w:rsid w:val="00854667"/>
    <w:rsid w:val="00855C6E"/>
    <w:rsid w:val="00856AF1"/>
    <w:rsid w:val="00860244"/>
    <w:rsid w:val="00860261"/>
    <w:rsid w:val="008669FB"/>
    <w:rsid w:val="00867B60"/>
    <w:rsid w:val="00877AA5"/>
    <w:rsid w:val="00880E46"/>
    <w:rsid w:val="00881748"/>
    <w:rsid w:val="00890940"/>
    <w:rsid w:val="0089309B"/>
    <w:rsid w:val="00895489"/>
    <w:rsid w:val="008A109A"/>
    <w:rsid w:val="008B2274"/>
    <w:rsid w:val="008B30F3"/>
    <w:rsid w:val="008B559C"/>
    <w:rsid w:val="008C734A"/>
    <w:rsid w:val="008D250C"/>
    <w:rsid w:val="008D40B1"/>
    <w:rsid w:val="008D5A37"/>
    <w:rsid w:val="008D67B7"/>
    <w:rsid w:val="008D693A"/>
    <w:rsid w:val="008D69F9"/>
    <w:rsid w:val="008E200A"/>
    <w:rsid w:val="008E3846"/>
    <w:rsid w:val="008F115A"/>
    <w:rsid w:val="008F5625"/>
    <w:rsid w:val="008F5C92"/>
    <w:rsid w:val="008F646A"/>
    <w:rsid w:val="0090002C"/>
    <w:rsid w:val="00902A7A"/>
    <w:rsid w:val="0090321E"/>
    <w:rsid w:val="009051E8"/>
    <w:rsid w:val="00906EC1"/>
    <w:rsid w:val="00914C86"/>
    <w:rsid w:val="0091635B"/>
    <w:rsid w:val="00925BDA"/>
    <w:rsid w:val="0092636E"/>
    <w:rsid w:val="00927736"/>
    <w:rsid w:val="00932971"/>
    <w:rsid w:val="00934238"/>
    <w:rsid w:val="00934446"/>
    <w:rsid w:val="00946F51"/>
    <w:rsid w:val="009625A4"/>
    <w:rsid w:val="00963CDE"/>
    <w:rsid w:val="00966F81"/>
    <w:rsid w:val="00970089"/>
    <w:rsid w:val="00976953"/>
    <w:rsid w:val="0097769D"/>
    <w:rsid w:val="00990DE6"/>
    <w:rsid w:val="009A0641"/>
    <w:rsid w:val="009B4D7B"/>
    <w:rsid w:val="009C43EF"/>
    <w:rsid w:val="009C6512"/>
    <w:rsid w:val="009D054B"/>
    <w:rsid w:val="009D3ACA"/>
    <w:rsid w:val="009D4F72"/>
    <w:rsid w:val="009D6235"/>
    <w:rsid w:val="009E1B56"/>
    <w:rsid w:val="009F07CF"/>
    <w:rsid w:val="009F35A1"/>
    <w:rsid w:val="009F37FD"/>
    <w:rsid w:val="009F7AFA"/>
    <w:rsid w:val="00A050FC"/>
    <w:rsid w:val="00A101F6"/>
    <w:rsid w:val="00A212AC"/>
    <w:rsid w:val="00A23F1E"/>
    <w:rsid w:val="00A27D10"/>
    <w:rsid w:val="00A31F79"/>
    <w:rsid w:val="00A33B24"/>
    <w:rsid w:val="00A33C9B"/>
    <w:rsid w:val="00A33D42"/>
    <w:rsid w:val="00A4158A"/>
    <w:rsid w:val="00A41FCB"/>
    <w:rsid w:val="00A42738"/>
    <w:rsid w:val="00A445AD"/>
    <w:rsid w:val="00A521E0"/>
    <w:rsid w:val="00A55F35"/>
    <w:rsid w:val="00A60964"/>
    <w:rsid w:val="00A61486"/>
    <w:rsid w:val="00A62BFD"/>
    <w:rsid w:val="00A65D06"/>
    <w:rsid w:val="00A65ECB"/>
    <w:rsid w:val="00A803DE"/>
    <w:rsid w:val="00A93644"/>
    <w:rsid w:val="00A97497"/>
    <w:rsid w:val="00AA0C6F"/>
    <w:rsid w:val="00AA0C91"/>
    <w:rsid w:val="00AA3702"/>
    <w:rsid w:val="00AA402F"/>
    <w:rsid w:val="00AA665E"/>
    <w:rsid w:val="00AB28FB"/>
    <w:rsid w:val="00AB3BA2"/>
    <w:rsid w:val="00AB5C3A"/>
    <w:rsid w:val="00AC0AAA"/>
    <w:rsid w:val="00AC16B6"/>
    <w:rsid w:val="00AC4776"/>
    <w:rsid w:val="00AC6CBC"/>
    <w:rsid w:val="00AD050A"/>
    <w:rsid w:val="00AD2E48"/>
    <w:rsid w:val="00AD2EA1"/>
    <w:rsid w:val="00AD5DBA"/>
    <w:rsid w:val="00AE0C4B"/>
    <w:rsid w:val="00AF2BDE"/>
    <w:rsid w:val="00AF7C40"/>
    <w:rsid w:val="00B0245D"/>
    <w:rsid w:val="00B04C43"/>
    <w:rsid w:val="00B10EA9"/>
    <w:rsid w:val="00B125DB"/>
    <w:rsid w:val="00B12E5F"/>
    <w:rsid w:val="00B14D03"/>
    <w:rsid w:val="00B15934"/>
    <w:rsid w:val="00B17976"/>
    <w:rsid w:val="00B224E7"/>
    <w:rsid w:val="00B337F9"/>
    <w:rsid w:val="00B413A2"/>
    <w:rsid w:val="00B46023"/>
    <w:rsid w:val="00B539A0"/>
    <w:rsid w:val="00B53BD0"/>
    <w:rsid w:val="00B62ABB"/>
    <w:rsid w:val="00B63508"/>
    <w:rsid w:val="00B63FF8"/>
    <w:rsid w:val="00B65E76"/>
    <w:rsid w:val="00B77AE2"/>
    <w:rsid w:val="00B818CA"/>
    <w:rsid w:val="00B82C22"/>
    <w:rsid w:val="00B82F0A"/>
    <w:rsid w:val="00B85FEB"/>
    <w:rsid w:val="00B91E66"/>
    <w:rsid w:val="00B93084"/>
    <w:rsid w:val="00B93F89"/>
    <w:rsid w:val="00B96A1F"/>
    <w:rsid w:val="00BA0755"/>
    <w:rsid w:val="00BA0C7C"/>
    <w:rsid w:val="00BA1AD0"/>
    <w:rsid w:val="00BA7E2A"/>
    <w:rsid w:val="00BB3459"/>
    <w:rsid w:val="00BB3BDE"/>
    <w:rsid w:val="00BC241E"/>
    <w:rsid w:val="00BD64F2"/>
    <w:rsid w:val="00BE256E"/>
    <w:rsid w:val="00BE2595"/>
    <w:rsid w:val="00BE5DC6"/>
    <w:rsid w:val="00BE6F31"/>
    <w:rsid w:val="00BE7A08"/>
    <w:rsid w:val="00BF0985"/>
    <w:rsid w:val="00BF0A69"/>
    <w:rsid w:val="00C031A4"/>
    <w:rsid w:val="00C03886"/>
    <w:rsid w:val="00C10280"/>
    <w:rsid w:val="00C1232E"/>
    <w:rsid w:val="00C17E23"/>
    <w:rsid w:val="00C20DC8"/>
    <w:rsid w:val="00C34C20"/>
    <w:rsid w:val="00C40317"/>
    <w:rsid w:val="00C429F9"/>
    <w:rsid w:val="00C44288"/>
    <w:rsid w:val="00C465B6"/>
    <w:rsid w:val="00C50F18"/>
    <w:rsid w:val="00C52247"/>
    <w:rsid w:val="00C55188"/>
    <w:rsid w:val="00C558B0"/>
    <w:rsid w:val="00C57DC8"/>
    <w:rsid w:val="00C6258F"/>
    <w:rsid w:val="00C64768"/>
    <w:rsid w:val="00C66AD5"/>
    <w:rsid w:val="00C70285"/>
    <w:rsid w:val="00C802F5"/>
    <w:rsid w:val="00C840C2"/>
    <w:rsid w:val="00C84B7F"/>
    <w:rsid w:val="00C96FB4"/>
    <w:rsid w:val="00CA0A94"/>
    <w:rsid w:val="00CA107E"/>
    <w:rsid w:val="00CA1B0F"/>
    <w:rsid w:val="00CA3600"/>
    <w:rsid w:val="00CB1A05"/>
    <w:rsid w:val="00CB293E"/>
    <w:rsid w:val="00CB5506"/>
    <w:rsid w:val="00CC085B"/>
    <w:rsid w:val="00CC3DA3"/>
    <w:rsid w:val="00CC6BB0"/>
    <w:rsid w:val="00CC6D86"/>
    <w:rsid w:val="00CD1733"/>
    <w:rsid w:val="00CD303E"/>
    <w:rsid w:val="00CD4E1F"/>
    <w:rsid w:val="00CD7D3A"/>
    <w:rsid w:val="00CE5542"/>
    <w:rsid w:val="00CE5C5D"/>
    <w:rsid w:val="00CE6DD0"/>
    <w:rsid w:val="00CF0B2E"/>
    <w:rsid w:val="00CF0DE8"/>
    <w:rsid w:val="00CF1C9B"/>
    <w:rsid w:val="00CF6FA3"/>
    <w:rsid w:val="00D02A6F"/>
    <w:rsid w:val="00D10999"/>
    <w:rsid w:val="00D13A16"/>
    <w:rsid w:val="00D171E2"/>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722FC"/>
    <w:rsid w:val="00D75BB0"/>
    <w:rsid w:val="00D963CD"/>
    <w:rsid w:val="00D97F12"/>
    <w:rsid w:val="00DA49B1"/>
    <w:rsid w:val="00DB1D95"/>
    <w:rsid w:val="00DB3801"/>
    <w:rsid w:val="00DC6500"/>
    <w:rsid w:val="00DC7973"/>
    <w:rsid w:val="00DD1496"/>
    <w:rsid w:val="00DD1F52"/>
    <w:rsid w:val="00DD2508"/>
    <w:rsid w:val="00DD2FF3"/>
    <w:rsid w:val="00DD7AD2"/>
    <w:rsid w:val="00DE69DA"/>
    <w:rsid w:val="00DF2453"/>
    <w:rsid w:val="00DF37A3"/>
    <w:rsid w:val="00DF4558"/>
    <w:rsid w:val="00DF5D8E"/>
    <w:rsid w:val="00DF649B"/>
    <w:rsid w:val="00DF697A"/>
    <w:rsid w:val="00E0070B"/>
    <w:rsid w:val="00E047B3"/>
    <w:rsid w:val="00E131CE"/>
    <w:rsid w:val="00E13B3A"/>
    <w:rsid w:val="00E14CEF"/>
    <w:rsid w:val="00E17508"/>
    <w:rsid w:val="00E20FFA"/>
    <w:rsid w:val="00E26F4E"/>
    <w:rsid w:val="00E27985"/>
    <w:rsid w:val="00E30C47"/>
    <w:rsid w:val="00E320BB"/>
    <w:rsid w:val="00E46F32"/>
    <w:rsid w:val="00E54562"/>
    <w:rsid w:val="00E5526E"/>
    <w:rsid w:val="00E56C70"/>
    <w:rsid w:val="00E57100"/>
    <w:rsid w:val="00E57D56"/>
    <w:rsid w:val="00E61E68"/>
    <w:rsid w:val="00E63D91"/>
    <w:rsid w:val="00E67E94"/>
    <w:rsid w:val="00E7649A"/>
    <w:rsid w:val="00E766CB"/>
    <w:rsid w:val="00E801C0"/>
    <w:rsid w:val="00E8063E"/>
    <w:rsid w:val="00E8229C"/>
    <w:rsid w:val="00E847D4"/>
    <w:rsid w:val="00E9409A"/>
    <w:rsid w:val="00E95C44"/>
    <w:rsid w:val="00EA26D4"/>
    <w:rsid w:val="00EA68EC"/>
    <w:rsid w:val="00EB1A89"/>
    <w:rsid w:val="00EB4118"/>
    <w:rsid w:val="00EB48A0"/>
    <w:rsid w:val="00EB5A72"/>
    <w:rsid w:val="00EB5EA7"/>
    <w:rsid w:val="00EC12E5"/>
    <w:rsid w:val="00EC144A"/>
    <w:rsid w:val="00EC68A6"/>
    <w:rsid w:val="00ED0CD9"/>
    <w:rsid w:val="00ED1CAB"/>
    <w:rsid w:val="00ED5850"/>
    <w:rsid w:val="00ED5FD4"/>
    <w:rsid w:val="00ED74E8"/>
    <w:rsid w:val="00EE2571"/>
    <w:rsid w:val="00EE6E21"/>
    <w:rsid w:val="00EE70C1"/>
    <w:rsid w:val="00EF2802"/>
    <w:rsid w:val="00EF4092"/>
    <w:rsid w:val="00EF6625"/>
    <w:rsid w:val="00EF6AFF"/>
    <w:rsid w:val="00F07646"/>
    <w:rsid w:val="00F07695"/>
    <w:rsid w:val="00F1657B"/>
    <w:rsid w:val="00F249F9"/>
    <w:rsid w:val="00F30791"/>
    <w:rsid w:val="00F36349"/>
    <w:rsid w:val="00F41E8D"/>
    <w:rsid w:val="00F4275F"/>
    <w:rsid w:val="00F46135"/>
    <w:rsid w:val="00F538A7"/>
    <w:rsid w:val="00F54347"/>
    <w:rsid w:val="00F562F9"/>
    <w:rsid w:val="00F73D29"/>
    <w:rsid w:val="00F778D4"/>
    <w:rsid w:val="00F85B36"/>
    <w:rsid w:val="00F864E0"/>
    <w:rsid w:val="00F86864"/>
    <w:rsid w:val="00F959B5"/>
    <w:rsid w:val="00FA0515"/>
    <w:rsid w:val="00FA45E7"/>
    <w:rsid w:val="00FA7242"/>
    <w:rsid w:val="00FB1D5E"/>
    <w:rsid w:val="00FB74D9"/>
    <w:rsid w:val="00FC0325"/>
    <w:rsid w:val="00FC214A"/>
    <w:rsid w:val="00FC6655"/>
    <w:rsid w:val="00FD207C"/>
    <w:rsid w:val="00FD5E67"/>
    <w:rsid w:val="00FE7B0C"/>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caption" w:qFormat="1"/>
    <w:lsdException w:name="endnote text"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Plain Text" w:uiPriority="99"/>
    <w:lsdException w:name="HTML Top of Form"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Heading 1 Main,Main"/>
    <w:basedOn w:val="aa"/>
    <w:next w:val="aa"/>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a"/>
    <w:next w:val="aa"/>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a"/>
    <w:qFormat/>
    <w:pPr>
      <w:numPr>
        <w:ilvl w:val="2"/>
      </w:numPr>
      <w:outlineLvl w:val="2"/>
    </w:pPr>
  </w:style>
  <w:style w:type="paragraph" w:styleId="41">
    <w:name w:val="heading 4"/>
    <w:basedOn w:val="aa"/>
    <w:next w:val="aa"/>
    <w:qFormat/>
    <w:pPr>
      <w:keepNext/>
      <w:numPr>
        <w:ilvl w:val="3"/>
        <w:numId w:val="1"/>
      </w:numPr>
      <w:spacing w:line="360" w:lineRule="auto"/>
      <w:jc w:val="center"/>
      <w:outlineLvl w:val="3"/>
    </w:pPr>
    <w:rPr>
      <w:sz w:val="32"/>
      <w:szCs w:val="20"/>
    </w:rPr>
  </w:style>
  <w:style w:type="paragraph" w:styleId="51">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rPr>
      <w:sz w:val="28"/>
      <w:szCs w:val="24"/>
    </w:rPr>
  </w:style>
  <w:style w:type="character" w:customStyle="1" w:styleId="af3">
    <w:name w:val="Нижний колонтитул Знак"/>
    <w:aliases w:val="Нижний колонтитул Знак1 Знак,Нижний колонтитул Знак Знак Знак, Знак Знак Знак Знак Знак"/>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5">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uiPriority w:val="9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uiPriority w:val="99"/>
  </w:style>
  <w:style w:type="character" w:customStyle="1" w:styleId="afe">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link w:val="afffd"/>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e">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0">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1">
    <w:name w:val="Текст виноски Знак"/>
    <w:rPr>
      <w:rFonts w:ascii="Garamond" w:eastAsia="Garamond" w:hAnsi="Garamond" w:cs="Garamond"/>
      <w:sz w:val="20"/>
      <w:szCs w:val="20"/>
      <w:lang w:val="ru-RU"/>
    </w:rPr>
  </w:style>
  <w:style w:type="character" w:customStyle="1" w:styleId="affff2">
    <w:name w:val="Верхній колонтитул Знак"/>
    <w:rPr>
      <w:rFonts w:ascii="Garamond" w:eastAsia="Garamond" w:hAnsi="Garamond" w:cs="Garamond"/>
      <w:sz w:val="24"/>
      <w:szCs w:val="24"/>
    </w:rPr>
  </w:style>
  <w:style w:type="character" w:customStyle="1" w:styleId="affff3">
    <w:name w:val="Нижній колонтитул Знак"/>
    <w:rPr>
      <w:rFonts w:ascii="Garamond" w:eastAsia="Garamond" w:hAnsi="Garamond" w:cs="Garamond"/>
      <w:sz w:val="24"/>
      <w:szCs w:val="24"/>
      <w:lang w:val="ru-RU"/>
    </w:rPr>
  </w:style>
  <w:style w:type="character" w:customStyle="1" w:styleId="affff4">
    <w:name w:val="Основний текст Знак"/>
    <w:rPr>
      <w:rFonts w:ascii="Garamond" w:eastAsia="Garamond" w:hAnsi="Garamond" w:cs="Garamond"/>
      <w:b/>
      <w:bCs/>
      <w:sz w:val="28"/>
      <w:szCs w:val="28"/>
    </w:rPr>
  </w:style>
  <w:style w:type="character" w:customStyle="1" w:styleId="affff5">
    <w:name w:val="Основний текст з відступом Знак"/>
    <w:rPr>
      <w:rFonts w:ascii="Garamond" w:eastAsia="Garamond" w:hAnsi="Garamond" w:cs="Garamond"/>
      <w:sz w:val="28"/>
      <w:szCs w:val="24"/>
    </w:rPr>
  </w:style>
  <w:style w:type="character" w:customStyle="1" w:styleId="affff6">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7">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8">
    <w:name w:val="Символи виноски"/>
    <w:rPr>
      <w:vertAlign w:val="superscript"/>
    </w:rPr>
  </w:style>
  <w:style w:type="character" w:customStyle="1" w:styleId="affff9">
    <w:name w:val="Стиль"/>
    <w:rPr>
      <w:rFonts w:ascii="Garamond" w:hAnsi="Garamond" w:cs="Garamond"/>
      <w:sz w:val="20"/>
      <w:vertAlign w:val="superscript"/>
    </w:rPr>
  </w:style>
  <w:style w:type="character" w:customStyle="1" w:styleId="affffa">
    <w:name w:val="текст виноски Знак"/>
  </w:style>
  <w:style w:type="character" w:customStyle="1" w:styleId="affffb">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c">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d">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e">
    <w:name w:val="Прощание Знак"/>
    <w:link w:val="afffff"/>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0">
    <w:name w:val="Вподбор подзаголовок"/>
    <w:rPr>
      <w:rFonts w:ascii="Garamond" w:hAnsi="Garamond" w:cs="Garamond"/>
      <w:b/>
      <w:sz w:val="28"/>
      <w:lang w:val="uk-UA"/>
    </w:rPr>
  </w:style>
  <w:style w:type="character" w:customStyle="1" w:styleId="afffff1">
    <w:name w:val="Таблица знак Знак Знак"/>
    <w:rPr>
      <w:sz w:val="26"/>
      <w:szCs w:val="26"/>
    </w:rPr>
  </w:style>
  <w:style w:type="character" w:customStyle="1" w:styleId="afffff2">
    <w:name w:val="Рисунок Знак Знак"/>
    <w:rPr>
      <w:sz w:val="24"/>
      <w:szCs w:val="24"/>
    </w:rPr>
  </w:style>
  <w:style w:type="character" w:customStyle="1" w:styleId="afffff3">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4">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5">
    <w:name w:val="Пример (символ)"/>
    <w:rPr>
      <w:rFonts w:ascii="Mincho" w:hAnsi="Mincho" w:cs="Mincho"/>
      <w:sz w:val="26"/>
    </w:rPr>
  </w:style>
  <w:style w:type="character" w:customStyle="1" w:styleId="afffff6">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7">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7">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8">
    <w:name w:val="Цитація Знак"/>
    <w:rPr>
      <w:i/>
      <w:iCs/>
      <w:sz w:val="24"/>
      <w:szCs w:val="24"/>
      <w:lang w:val="uk-UA"/>
    </w:rPr>
  </w:style>
  <w:style w:type="character" w:customStyle="1" w:styleId="afffff9">
    <w:name w:val="Насичена цитата Знак"/>
    <w:rPr>
      <w:b/>
      <w:bCs/>
      <w:i/>
      <w:iCs/>
      <w:sz w:val="24"/>
      <w:szCs w:val="24"/>
      <w:lang w:val="uk-UA"/>
    </w:rPr>
  </w:style>
  <w:style w:type="character" w:customStyle="1" w:styleId="afffffa">
    <w:name w:val="Слабке виокремлення"/>
    <w:rPr>
      <w:i/>
      <w:iCs/>
    </w:rPr>
  </w:style>
  <w:style w:type="character" w:customStyle="1" w:styleId="afffffb">
    <w:name w:val="Сильне виокремлення"/>
    <w:rPr>
      <w:b/>
      <w:bCs/>
    </w:rPr>
  </w:style>
  <w:style w:type="character" w:customStyle="1" w:styleId="afffffc">
    <w:name w:val="Слабке посилання"/>
    <w:rPr>
      <w:smallCaps/>
    </w:rPr>
  </w:style>
  <w:style w:type="character" w:customStyle="1" w:styleId="afffffd">
    <w:name w:val="Сильне посилання"/>
    <w:rPr>
      <w:smallCaps/>
      <w:spacing w:val="5"/>
      <w:u w:val="single"/>
    </w:rPr>
  </w:style>
  <w:style w:type="character" w:customStyle="1" w:styleId="afffffe">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
    <w:name w:val="текст сноски Знак Знак"/>
    <w:rPr>
      <w:sz w:val="16"/>
      <w:lang w:val="ru-RU" w:eastAsia="ar-SA" w:bidi="ar-SA"/>
    </w:rPr>
  </w:style>
  <w:style w:type="character" w:customStyle="1" w:styleId="affffff0">
    <w:name w:val="Дата Знак"/>
    <w:link w:val="affffff1"/>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2">
    <w:name w:val="Приветствие Знак"/>
    <w:link w:val="affffff3"/>
    <w:rPr>
      <w:sz w:val="24"/>
    </w:rPr>
  </w:style>
  <w:style w:type="character" w:customStyle="1" w:styleId="affffff4">
    <w:name w:val="Шапка Знак"/>
    <w:link w:val="affffff5"/>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6">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7">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8">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9">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a">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b">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c">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d">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e">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0">
    <w:name w:val="???????? ????? ??????"/>
    <w:rPr>
      <w:sz w:val="20"/>
      <w:szCs w:val="20"/>
    </w:rPr>
  </w:style>
  <w:style w:type="character" w:customStyle="1" w:styleId="1fd">
    <w:name w:val="???????? ????? ??????1"/>
    <w:rPr>
      <w:sz w:val="20"/>
      <w:szCs w:val="20"/>
    </w:rPr>
  </w:style>
  <w:style w:type="character" w:customStyle="1" w:styleId="afffffff1">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2">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3">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4">
    <w:name w:val="Обычный без проверки"/>
    <w:rPr>
      <w:i/>
      <w:sz w:val="24"/>
      <w:lang w:val="ru-RU"/>
    </w:rPr>
  </w:style>
  <w:style w:type="character" w:customStyle="1" w:styleId="afffffff5">
    <w:name w:val="Текст макроса Знак"/>
    <w:link w:val="afffffff6"/>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7">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8">
    <w:name w:val="Маркеры списка"/>
    <w:rPr>
      <w:rFonts w:ascii="TimesET" w:eastAsia="TimesET" w:hAnsi="TimesET" w:cs="TimesET"/>
    </w:rPr>
  </w:style>
  <w:style w:type="paragraph" w:customStyle="1" w:styleId="afffffff9">
    <w:name w:val="Заголовок"/>
    <w:next w:val="afffffffa"/>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a">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2"/>
    <w:pPr>
      <w:spacing w:after="120"/>
    </w:pPr>
    <w:rPr>
      <w:sz w:val="28"/>
    </w:rPr>
  </w:style>
  <w:style w:type="paragraph" w:styleId="afffffffb">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3">
    <w:name w:val="toc 1"/>
    <w:aliases w:val="Заголовок 01"/>
    <w:basedOn w:val="aa"/>
    <w:next w:val="aa"/>
    <w:qFormat/>
    <w:pPr>
      <w:tabs>
        <w:tab w:val="left" w:pos="960"/>
        <w:tab w:val="left" w:pos="1276"/>
        <w:tab w:val="right" w:leader="dot" w:pos="9639"/>
      </w:tabs>
      <w:spacing w:before="120" w:after="120"/>
    </w:pPr>
    <w:rPr>
      <w:b/>
      <w:caps/>
      <w:szCs w:val="20"/>
    </w:rPr>
  </w:style>
  <w:style w:type="paragraph" w:styleId="afffffffc">
    <w:name w:val="footnote text"/>
    <w:basedOn w:val="aa"/>
    <w:pPr>
      <w:spacing w:line="240" w:lineRule="atLeast"/>
      <w:jc w:val="both"/>
    </w:pPr>
  </w:style>
  <w:style w:type="paragraph" w:styleId="afffffffd">
    <w:name w:val="header"/>
    <w:basedOn w:val="aa"/>
    <w:pPr>
      <w:tabs>
        <w:tab w:val="center" w:pos="4677"/>
        <w:tab w:val="right" w:pos="9355"/>
      </w:tabs>
      <w:spacing w:line="240" w:lineRule="atLeast"/>
      <w:ind w:firstLine="700"/>
      <w:jc w:val="both"/>
    </w:pPr>
    <w:rPr>
      <w:sz w:val="28"/>
    </w:rPr>
  </w:style>
  <w:style w:type="paragraph" w:customStyle="1" w:styleId="1ff4">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e">
    <w:name w:val="Title"/>
    <w:basedOn w:val="aa"/>
    <w:next w:val="affffffff"/>
    <w:qFormat/>
    <w:pPr>
      <w:spacing w:line="360" w:lineRule="auto"/>
      <w:jc w:val="center"/>
    </w:pPr>
    <w:rPr>
      <w:caps/>
      <w:sz w:val="32"/>
      <w:szCs w:val="20"/>
    </w:rPr>
  </w:style>
  <w:style w:type="paragraph" w:styleId="affffffff">
    <w:name w:val="Subtitle"/>
    <w:basedOn w:val="aa"/>
    <w:next w:val="afffffffa"/>
    <w:qFormat/>
    <w:pPr>
      <w:widowControl w:val="0"/>
      <w:jc w:val="center"/>
    </w:pPr>
    <w:rPr>
      <w:rFonts w:ascii="OpenSymbol" w:hAnsi="OpenSymbol" w:cs="OpenSymbol"/>
      <w:b/>
      <w:sz w:val="20"/>
      <w:szCs w:val="20"/>
    </w:rPr>
  </w:style>
  <w:style w:type="paragraph" w:styleId="affffffff0">
    <w:name w:val="footer"/>
    <w:aliases w:val="Нижний колонтитул Знак Знак"/>
    <w:basedOn w:val="aa"/>
    <w:pPr>
      <w:tabs>
        <w:tab w:val="center" w:pos="4677"/>
        <w:tab w:val="right" w:pos="9355"/>
      </w:tabs>
    </w:pPr>
  </w:style>
  <w:style w:type="paragraph" w:styleId="affffffff1">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f2">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f2"/>
    <w:pPr>
      <w:widowControl w:val="0"/>
      <w:spacing w:line="360" w:lineRule="auto"/>
    </w:pPr>
    <w:rPr>
      <w:sz w:val="18"/>
      <w:szCs w:val="20"/>
      <w:lang w:val="en-US"/>
    </w:rPr>
  </w:style>
  <w:style w:type="paragraph" w:customStyle="1" w:styleId="affffffff3">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4">
    <w:name w:val="Название таблицы"/>
    <w:basedOn w:val="affffffff1"/>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5">
    <w:name w:val="Стандарт"/>
    <w:basedOn w:val="aa"/>
    <w:pPr>
      <w:spacing w:line="312" w:lineRule="auto"/>
      <w:ind w:firstLine="720"/>
      <w:jc w:val="both"/>
    </w:pPr>
    <w:rPr>
      <w:sz w:val="26"/>
      <w:szCs w:val="20"/>
    </w:rPr>
  </w:style>
  <w:style w:type="paragraph" w:customStyle="1" w:styleId="2ff0">
    <w:name w:val="Название объекта2"/>
    <w:basedOn w:val="aa"/>
    <w:next w:val="aa"/>
    <w:pPr>
      <w:widowControl w:val="0"/>
      <w:jc w:val="right"/>
    </w:pPr>
    <w:rPr>
      <w:b/>
      <w:szCs w:val="20"/>
    </w:rPr>
  </w:style>
  <w:style w:type="paragraph" w:customStyle="1" w:styleId="affffffff6">
    <w:name w:val="Монография"/>
    <w:basedOn w:val="afffffffa"/>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7">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qFormat/>
    <w:pPr>
      <w:widowControl w:val="0"/>
      <w:tabs>
        <w:tab w:val="right" w:leader="dot" w:pos="9061"/>
      </w:tabs>
      <w:spacing w:line="360" w:lineRule="auto"/>
      <w:ind w:left="278" w:firstLine="567"/>
    </w:pPr>
    <w:rPr>
      <w:sz w:val="28"/>
      <w:szCs w:val="20"/>
    </w:rPr>
  </w:style>
  <w:style w:type="paragraph" w:styleId="2ff1">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2">
    <w:name w:val="Текст2"/>
    <w:basedOn w:val="aa"/>
    <w:rPr>
      <w:rFonts w:ascii="ISOCPEUR" w:hAnsi="ISOCPEUR" w:cs="ISOCPEUR"/>
      <w:sz w:val="20"/>
      <w:szCs w:val="20"/>
    </w:rPr>
  </w:style>
  <w:style w:type="paragraph" w:customStyle="1" w:styleId="1ff6">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8">
    <w:name w:val="TOC Heading"/>
    <w:basedOn w:val="1"/>
    <w:next w:val="aa"/>
    <w:uiPriority w:val="39"/>
    <w:qFormat/>
    <w:pPr>
      <w:widowControl w:val="0"/>
      <w:numPr>
        <w:numId w:val="0"/>
      </w:numPr>
      <w:spacing w:line="360" w:lineRule="auto"/>
      <w:ind w:firstLine="567"/>
      <w:jc w:val="both"/>
    </w:pPr>
  </w:style>
  <w:style w:type="paragraph" w:customStyle="1" w:styleId="2ff3">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9">
    <w:name w:val="endnote text"/>
    <w:basedOn w:val="aa"/>
    <w:uiPriority w:val="99"/>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a">
    <w:name w:val="Balloon Text"/>
    <w:basedOn w:val="aa"/>
    <w:pPr>
      <w:widowControl w:val="0"/>
      <w:ind w:firstLine="567"/>
      <w:jc w:val="both"/>
    </w:pPr>
    <w:rPr>
      <w:rFonts w:ascii="Helvetica" w:hAnsi="Helvetica" w:cs="Helvetica"/>
      <w:sz w:val="16"/>
      <w:szCs w:val="16"/>
    </w:rPr>
  </w:style>
  <w:style w:type="paragraph" w:styleId="affffffffb">
    <w:name w:val="Bibliography"/>
    <w:basedOn w:val="aa"/>
    <w:next w:val="aa"/>
    <w:pPr>
      <w:widowControl w:val="0"/>
      <w:spacing w:line="360" w:lineRule="auto"/>
      <w:ind w:firstLine="567"/>
      <w:jc w:val="both"/>
    </w:pPr>
    <w:rPr>
      <w:sz w:val="28"/>
      <w:szCs w:val="20"/>
    </w:rPr>
  </w:style>
  <w:style w:type="paragraph" w:styleId="affffffffc">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a"/>
    <w:rPr>
      <w:sz w:val="20"/>
      <w:szCs w:val="20"/>
    </w:rPr>
  </w:style>
  <w:style w:type="paragraph" w:styleId="affffffffd">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e">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0">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f1">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f2">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3">
    <w:name w:val="текст"/>
    <w:basedOn w:val="aa"/>
    <w:pPr>
      <w:spacing w:line="360" w:lineRule="auto"/>
      <w:ind w:firstLine="709"/>
      <w:jc w:val="both"/>
    </w:pPr>
    <w:rPr>
      <w:sz w:val="28"/>
      <w:szCs w:val="20"/>
    </w:rPr>
  </w:style>
  <w:style w:type="paragraph" w:customStyle="1" w:styleId="afffffffff4">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4"/>
  </w:style>
  <w:style w:type="paragraph" w:customStyle="1" w:styleId="afffffffff5">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4"/>
    <w:pPr>
      <w:ind w:left="284"/>
    </w:pPr>
    <w:rPr>
      <w:szCs w:val="20"/>
    </w:rPr>
  </w:style>
  <w:style w:type="paragraph" w:customStyle="1" w:styleId="afffffffff6">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6"/>
    <w:pPr>
      <w:jc w:val="both"/>
    </w:pPr>
    <w:rPr>
      <w:szCs w:val="20"/>
    </w:rPr>
  </w:style>
  <w:style w:type="paragraph" w:customStyle="1" w:styleId="afffffffff7">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8">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9">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a">
    <w:name w:val="ПодписьРис"/>
    <w:basedOn w:val="aa"/>
    <w:pPr>
      <w:widowControl w:val="0"/>
      <w:autoSpaceDE w:val="0"/>
      <w:spacing w:before="120" w:after="240" w:line="288" w:lineRule="auto"/>
      <w:jc w:val="center"/>
    </w:pPr>
    <w:rPr>
      <w:sz w:val="28"/>
      <w:szCs w:val="26"/>
    </w:rPr>
  </w:style>
  <w:style w:type="paragraph" w:customStyle="1" w:styleId="afffffffffb">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7"/>
  </w:style>
  <w:style w:type="paragraph" w:customStyle="1" w:styleId="146">
    <w:name w:val="Стиль ТаблицаЗаголовок + 14 пт По ширине"/>
    <w:basedOn w:val="afffffffff7"/>
    <w:pPr>
      <w:jc w:val="both"/>
    </w:pPr>
    <w:rPr>
      <w:szCs w:val="20"/>
    </w:rPr>
  </w:style>
  <w:style w:type="paragraph" w:customStyle="1" w:styleId="afffffffffc">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a"/>
    <w:next w:val="aa"/>
    <w:pPr>
      <w:ind w:left="720"/>
    </w:pPr>
  </w:style>
  <w:style w:type="paragraph" w:customStyle="1" w:styleId="1ffa">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7"/>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d">
    <w:name w:val="No Spacing"/>
    <w:qFormat/>
    <w:pPr>
      <w:suppressAutoHyphens/>
    </w:pPr>
    <w:rPr>
      <w:rFonts w:ascii="IzhTitl" w:eastAsia="Garamond" w:hAnsi="IzhTitl" w:cs="IzhTitl"/>
      <w:sz w:val="22"/>
      <w:szCs w:val="22"/>
      <w:lang w:eastAsia="ar-SA"/>
    </w:rPr>
  </w:style>
  <w:style w:type="paragraph" w:customStyle="1" w:styleId="afffffffffe">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d">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e">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f">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0">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f1">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2">
    <w:name w:val="Диссертация"/>
    <w:basedOn w:val="aa"/>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f0">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3">
    <w:name w:val="Таблица"/>
    <w:basedOn w:val="aa"/>
    <w:pPr>
      <w:keepNext/>
      <w:spacing w:before="160" w:after="120"/>
      <w:ind w:left="964" w:hanging="964"/>
    </w:pPr>
    <w:rPr>
      <w:rFonts w:eastAsia="Impact"/>
      <w:sz w:val="18"/>
    </w:rPr>
  </w:style>
  <w:style w:type="paragraph" w:customStyle="1" w:styleId="affffffffff4">
    <w:name w:val="Обычный вправо"/>
    <w:basedOn w:val="aa"/>
    <w:pPr>
      <w:jc w:val="right"/>
    </w:pPr>
    <w:rPr>
      <w:rFonts w:eastAsia="Impact"/>
      <w:sz w:val="20"/>
      <w:szCs w:val="20"/>
    </w:rPr>
  </w:style>
  <w:style w:type="paragraph" w:customStyle="1" w:styleId="affffffffff5">
    <w:name w:val="Специальность"/>
    <w:basedOn w:val="aa"/>
    <w:pPr>
      <w:jc w:val="center"/>
    </w:pPr>
    <w:rPr>
      <w:rFonts w:eastAsia="Impact"/>
      <w:sz w:val="20"/>
    </w:rPr>
  </w:style>
  <w:style w:type="paragraph" w:customStyle="1" w:styleId="affffffffff6">
    <w:name w:val="Кафедра"/>
    <w:basedOn w:val="affffffffff5"/>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7">
    <w:name w:val="Обычный без отступа"/>
    <w:basedOn w:val="aa"/>
    <w:pPr>
      <w:jc w:val="both"/>
    </w:pPr>
    <w:rPr>
      <w:rFonts w:eastAsia="Impact"/>
      <w:sz w:val="20"/>
      <w:szCs w:val="20"/>
    </w:rPr>
  </w:style>
  <w:style w:type="paragraph" w:customStyle="1" w:styleId="affffffffff8">
    <w:name w:val="Ученый секретарь"/>
    <w:basedOn w:val="affffffffff7"/>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f1">
    <w:name w:val="Абзац списка1"/>
    <w:basedOn w:val="aa"/>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9">
    <w:name w:val="Диплом"/>
    <w:basedOn w:val="aa"/>
    <w:pPr>
      <w:spacing w:line="360" w:lineRule="auto"/>
      <w:ind w:firstLine="709"/>
      <w:jc w:val="both"/>
    </w:pPr>
    <w:rPr>
      <w:sz w:val="28"/>
      <w:szCs w:val="28"/>
    </w:rPr>
  </w:style>
  <w:style w:type="paragraph" w:customStyle="1" w:styleId="affffffffffa">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a"/>
    <w:pPr>
      <w:spacing w:before="120" w:after="120"/>
      <w:jc w:val="center"/>
    </w:pPr>
    <w:rPr>
      <w:rFonts w:ascii="Helvetica" w:hAnsi="Helvetica" w:cs="Helvetica"/>
      <w:b/>
      <w:sz w:val="32"/>
      <w:szCs w:val="28"/>
    </w:rPr>
  </w:style>
  <w:style w:type="paragraph" w:customStyle="1" w:styleId="affffffffffb">
    <w:name w:val="Тема"/>
    <w:basedOn w:val="aa"/>
    <w:next w:val="aa"/>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a"/>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c">
    <w:name w:val="Знак Знак Знак Знак Знак Знак Знак"/>
    <w:basedOn w:val="aa"/>
    <w:pPr>
      <w:spacing w:after="160" w:line="240" w:lineRule="exact"/>
    </w:pPr>
    <w:rPr>
      <w:sz w:val="20"/>
      <w:szCs w:val="20"/>
    </w:rPr>
  </w:style>
  <w:style w:type="paragraph" w:customStyle="1" w:styleId="text0">
    <w:name w:val="text"/>
    <w:basedOn w:val="aa"/>
    <w:uiPriority w:val="99"/>
    <w:pPr>
      <w:spacing w:before="280" w:after="280"/>
    </w:pPr>
    <w:rPr>
      <w:sz w:val="18"/>
      <w:szCs w:val="18"/>
    </w:rPr>
  </w:style>
  <w:style w:type="paragraph" w:customStyle="1" w:styleId="124">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a"/>
    <w:uiPriority w:val="99"/>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0">
    <w:name w:val="Знак4 Знак Знак"/>
    <w:basedOn w:val="aa"/>
    <w:rPr>
      <w:rFonts w:ascii="MS Reference Specialty" w:hAnsi="MS Reference Specialty" w:cs="MS Reference Specialty"/>
      <w:sz w:val="20"/>
      <w:szCs w:val="20"/>
      <w:lang w:val="en-US"/>
    </w:rPr>
  </w:style>
  <w:style w:type="paragraph" w:customStyle="1" w:styleId="2ffc">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a"/>
    <w:link w:val="5b"/>
    <w:qFormat/>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e">
    <w:name w:val="#Основной Стиль"/>
    <w:basedOn w:val="aa"/>
    <w:pPr>
      <w:spacing w:line="360" w:lineRule="auto"/>
      <w:ind w:firstLine="720"/>
      <w:jc w:val="both"/>
    </w:pPr>
    <w:rPr>
      <w:sz w:val="28"/>
      <w:szCs w:val="20"/>
    </w:rPr>
  </w:style>
  <w:style w:type="paragraph" w:customStyle="1" w:styleId="1fff5">
    <w:name w:val="Красная строка1"/>
    <w:basedOn w:val="afffffffa"/>
    <w:pPr>
      <w:ind w:firstLine="210"/>
    </w:pPr>
    <w:rPr>
      <w:sz w:val="24"/>
    </w:rPr>
  </w:style>
  <w:style w:type="paragraph" w:customStyle="1" w:styleId="1fff6">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a"/>
    <w:pPr>
      <w:spacing w:after="240" w:line="360" w:lineRule="auto"/>
      <w:jc w:val="center"/>
    </w:pPr>
    <w:rPr>
      <w:b/>
      <w:sz w:val="32"/>
    </w:rPr>
  </w:style>
  <w:style w:type="paragraph" w:customStyle="1" w:styleId="afffffffffff">
    <w:name w:val="Содержимое таблицы"/>
    <w:basedOn w:val="aa"/>
    <w:pPr>
      <w:suppressLineNumbers/>
    </w:pPr>
    <w:rPr>
      <w:sz w:val="20"/>
      <w:szCs w:val="20"/>
    </w:rPr>
  </w:style>
  <w:style w:type="paragraph" w:customStyle="1" w:styleId="afffffffffff0">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f1">
    <w:name w:val="Текст в заданном формате"/>
    <w:basedOn w:val="aa"/>
    <w:pPr>
      <w:widowControl w:val="0"/>
    </w:pPr>
    <w:rPr>
      <w:rFonts w:ascii="ISOCPEUR" w:eastAsia="ISOCPEUR" w:hAnsi="ISOCPEUR" w:cs="ISOCPEUR"/>
      <w:sz w:val="20"/>
      <w:szCs w:val="20"/>
    </w:rPr>
  </w:style>
  <w:style w:type="paragraph" w:customStyle="1" w:styleId="1fff7">
    <w:name w:val="Нумерованный список 1"/>
    <w:basedOn w:val="afffffffa"/>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a"/>
    <w:pPr>
      <w:tabs>
        <w:tab w:val="left" w:pos="360"/>
      </w:tabs>
      <w:spacing w:after="0" w:line="360" w:lineRule="auto"/>
      <w:ind w:left="360" w:hanging="360"/>
      <w:jc w:val="both"/>
    </w:pPr>
    <w:rPr>
      <w:sz w:val="24"/>
      <w:szCs w:val="20"/>
    </w:rPr>
  </w:style>
  <w:style w:type="paragraph" w:customStyle="1" w:styleId="1fff9">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f2">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3">
    <w:name w:val="Текст таблицы"/>
    <w:basedOn w:val="aa"/>
    <w:pPr>
      <w:spacing w:line="360" w:lineRule="auto"/>
      <w:jc w:val="both"/>
    </w:pPr>
    <w:rPr>
      <w:rFonts w:ascii="ISOCPEUR" w:hAnsi="ISOCPEUR" w:cs="ISOCPEUR"/>
      <w:bCs/>
      <w:sz w:val="16"/>
    </w:rPr>
  </w:style>
  <w:style w:type="paragraph" w:customStyle="1" w:styleId="afffffffffff4">
    <w:name w:val="Текст таблицы центр"/>
    <w:basedOn w:val="afffffffffff3"/>
    <w:pPr>
      <w:jc w:val="center"/>
    </w:pPr>
  </w:style>
  <w:style w:type="paragraph" w:customStyle="1" w:styleId="afffffffffff5">
    <w:name w:val="Заголовок рисунка"/>
    <w:basedOn w:val="afffffffffff0"/>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6">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7">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8">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9">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d">
    <w:name w:val="Обычный (веб)1"/>
    <w:basedOn w:val="aa"/>
    <w:pPr>
      <w:spacing w:after="280" w:line="312" w:lineRule="atLeast"/>
    </w:pPr>
  </w:style>
  <w:style w:type="paragraph" w:customStyle="1" w:styleId="afffffffffffa">
    <w:name w:val="Обычный текст"/>
    <w:basedOn w:val="aa"/>
    <w:pPr>
      <w:ind w:firstLine="454"/>
      <w:jc w:val="both"/>
    </w:pPr>
    <w:rPr>
      <w:szCs w:val="20"/>
    </w:rPr>
  </w:style>
  <w:style w:type="paragraph" w:customStyle="1" w:styleId="afffffffffffb">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c">
    <w:name w:val="Норм без абзаца"/>
    <w:basedOn w:val="aa"/>
    <w:pPr>
      <w:jc w:val="both"/>
    </w:pPr>
    <w:rPr>
      <w:rFonts w:ascii="UkrainianPeterburg" w:hAnsi="UkrainianPeterburg" w:cs="UkrainianPeterburg"/>
      <w:sz w:val="16"/>
      <w:szCs w:val="16"/>
    </w:rPr>
  </w:style>
  <w:style w:type="paragraph" w:customStyle="1" w:styleId="afffffffffffd">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a"/>
    <w:next w:val="aa"/>
    <w:pPr>
      <w:ind w:left="960"/>
    </w:pPr>
    <w:rPr>
      <w:rFonts w:ascii="IzhTitl" w:hAnsi="IzhTitl" w:cs="IzhTitl"/>
      <w:sz w:val="18"/>
      <w:szCs w:val="18"/>
    </w:rPr>
  </w:style>
  <w:style w:type="paragraph" w:styleId="66">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uiPriority w:val="99"/>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3">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e">
    <w:name w:val="Îñíîâíîé òåêñò 2"/>
    <w:basedOn w:val="aa"/>
    <w:pPr>
      <w:widowControl w:val="0"/>
      <w:ind w:firstLine="851"/>
      <w:jc w:val="both"/>
    </w:pPr>
    <w:rPr>
      <w:sz w:val="28"/>
      <w:szCs w:val="20"/>
      <w:lang w:val="en-GB"/>
    </w:rPr>
  </w:style>
  <w:style w:type="paragraph" w:customStyle="1" w:styleId="afffffffffffe">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
    <w:name w:val="Îñíîâíîé òåêñò"/>
    <w:basedOn w:val="afffffffffffe"/>
    <w:rPr>
      <w:rFonts w:ascii="CentSchbook Win95BT" w:hAnsi="CentSchbook Win95BT" w:cs="CentSchbook Win95BT"/>
      <w:sz w:val="28"/>
    </w:rPr>
  </w:style>
  <w:style w:type="paragraph" w:customStyle="1" w:styleId="2fff">
    <w:name w:val="2"/>
    <w:basedOn w:val="aa"/>
    <w:next w:val="affffffff7"/>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e">
    <w:name w:val="заголовок 1"/>
    <w:basedOn w:val="aa"/>
    <w:next w:val="aa"/>
    <w:pPr>
      <w:keepNext/>
      <w:autoSpaceDE w:val="0"/>
      <w:jc w:val="center"/>
    </w:pPr>
    <w:rPr>
      <w:rFonts w:ascii="Arial" w:hAnsi="Arial" w:cs="Arial"/>
      <w:b/>
      <w:bCs/>
      <w:sz w:val="36"/>
      <w:szCs w:val="36"/>
    </w:rPr>
  </w:style>
  <w:style w:type="paragraph" w:customStyle="1" w:styleId="2fff0">
    <w:name w:val="заголовок 2"/>
    <w:basedOn w:val="aa"/>
    <w:next w:val="aa"/>
    <w:pPr>
      <w:keepNext/>
      <w:autoSpaceDE w:val="0"/>
      <w:jc w:val="center"/>
    </w:pPr>
    <w:rPr>
      <w:rFonts w:ascii="Arial" w:hAnsi="Arial" w:cs="Arial"/>
    </w:rPr>
  </w:style>
  <w:style w:type="paragraph" w:customStyle="1" w:styleId="4f1">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f0">
    <w:name w:val="Текст_статті Знак"/>
    <w:basedOn w:val="aa"/>
    <w:pPr>
      <w:ind w:firstLine="284"/>
      <w:jc w:val="both"/>
    </w:pPr>
    <w:rPr>
      <w:sz w:val="20"/>
      <w:szCs w:val="20"/>
      <w:lang w:val="uk-UA"/>
    </w:rPr>
  </w:style>
  <w:style w:type="paragraph" w:customStyle="1" w:styleId="affffffffffff1">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f0">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1">
    <w:name w:val="Основной текст с отступом1"/>
    <w:basedOn w:val="aa"/>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2">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f2">
    <w:name w:val="Вірш"/>
    <w:basedOn w:val="aa"/>
    <w:pPr>
      <w:keepLines/>
      <w:widowControl w:val="0"/>
      <w:spacing w:before="28" w:line="360" w:lineRule="auto"/>
      <w:ind w:left="1701" w:hanging="567"/>
      <w:jc w:val="both"/>
    </w:pPr>
    <w:rPr>
      <w:i/>
      <w:sz w:val="22"/>
      <w:szCs w:val="20"/>
      <w:lang w:val="uk-UA"/>
    </w:rPr>
  </w:style>
  <w:style w:type="paragraph" w:customStyle="1" w:styleId="affffffffffff3">
    <w:name w:val="Загальний текст"/>
    <w:basedOn w:val="aa"/>
    <w:pPr>
      <w:widowControl w:val="0"/>
      <w:spacing w:before="28" w:line="262" w:lineRule="atLeast"/>
      <w:ind w:firstLine="283"/>
      <w:jc w:val="both"/>
    </w:pPr>
    <w:rPr>
      <w:sz w:val="22"/>
      <w:szCs w:val="20"/>
      <w:lang w:val="uk-UA"/>
    </w:rPr>
  </w:style>
  <w:style w:type="paragraph" w:customStyle="1" w:styleId="affffffffffff4">
    <w:name w:val="Заголовок розділів"/>
    <w:basedOn w:val="aa"/>
    <w:next w:val="affffffffffff5"/>
    <w:pPr>
      <w:widowControl w:val="0"/>
      <w:spacing w:after="480" w:line="360" w:lineRule="auto"/>
      <w:jc w:val="center"/>
    </w:pPr>
    <w:rPr>
      <w:rFonts w:ascii="OpenSymbol" w:hAnsi="OpenSymbol" w:cs="OpenSymbol"/>
      <w:b/>
      <w:sz w:val="32"/>
      <w:szCs w:val="20"/>
      <w:lang w:val="uk-UA"/>
    </w:rPr>
  </w:style>
  <w:style w:type="paragraph" w:customStyle="1" w:styleId="affffffffffff5">
    <w:name w:val="Заголовок підрозділів"/>
    <w:basedOn w:val="affffffffffff4"/>
    <w:next w:val="aa"/>
    <w:pPr>
      <w:ind w:firstLine="720"/>
      <w:jc w:val="left"/>
    </w:pPr>
    <w:rPr>
      <w:rFonts w:ascii="Garamond" w:hAnsi="Garamond" w:cs="Garamond"/>
    </w:rPr>
  </w:style>
  <w:style w:type="paragraph" w:customStyle="1" w:styleId="1ffff3">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6">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1">
    <w:name w:val="Стиль2"/>
    <w:basedOn w:val="aa"/>
    <w:qFormat/>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0">
    <w:name w:val="Маркированный список 31"/>
    <w:basedOn w:val="aa"/>
    <w:pPr>
      <w:numPr>
        <w:numId w:val="4"/>
      </w:numPr>
    </w:pPr>
    <w:rPr>
      <w:sz w:val="20"/>
      <w:szCs w:val="20"/>
      <w:lang w:val="uk-UA"/>
    </w:rPr>
  </w:style>
  <w:style w:type="paragraph" w:customStyle="1" w:styleId="1ffff4">
    <w:name w:val="Верхний колонтитул1"/>
    <w:basedOn w:val="1fff4"/>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7">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8">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9">
    <w:name w:val="текст сноски"/>
    <w:basedOn w:val="aa"/>
    <w:pPr>
      <w:autoSpaceDE w:val="0"/>
    </w:pPr>
    <w:rPr>
      <w:sz w:val="20"/>
      <w:szCs w:val="20"/>
    </w:rPr>
  </w:style>
  <w:style w:type="paragraph" w:customStyle="1" w:styleId="affffffffffffa">
    <w:name w:val="Àäðåñà"/>
    <w:basedOn w:val="aa"/>
    <w:pPr>
      <w:spacing w:after="60" w:line="360" w:lineRule="auto"/>
      <w:jc w:val="center"/>
    </w:pPr>
    <w:rPr>
      <w:szCs w:val="20"/>
      <w:lang w:val="uk-UA"/>
    </w:rPr>
  </w:style>
  <w:style w:type="paragraph" w:customStyle="1" w:styleId="5e">
    <w:name w:val="Основной текст5"/>
    <w:basedOn w:val="aa"/>
    <w:pPr>
      <w:widowControl w:val="0"/>
      <w:spacing w:line="420" w:lineRule="auto"/>
      <w:ind w:firstLine="851"/>
      <w:jc w:val="both"/>
    </w:pPr>
    <w:rPr>
      <w:sz w:val="26"/>
      <w:szCs w:val="20"/>
    </w:rPr>
  </w:style>
  <w:style w:type="paragraph" w:customStyle="1" w:styleId="affffffffffffb">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c">
    <w:name w:val="Цитаты"/>
    <w:basedOn w:val="aa"/>
    <w:pPr>
      <w:autoSpaceDE w:val="0"/>
      <w:spacing w:before="100" w:after="100"/>
      <w:ind w:left="360" w:right="360"/>
    </w:pPr>
  </w:style>
  <w:style w:type="paragraph" w:styleId="affffffffffffd">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e">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5">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0">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1">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a"/>
    <w:next w:val="aa"/>
    <w:pPr>
      <w:autoSpaceDE w:val="0"/>
      <w:ind w:firstLine="567"/>
      <w:jc w:val="both"/>
    </w:pPr>
    <w:rPr>
      <w:sz w:val="28"/>
      <w:szCs w:val="28"/>
      <w:lang w:val="uk-UA"/>
    </w:rPr>
  </w:style>
  <w:style w:type="paragraph" w:customStyle="1" w:styleId="afffffffffffff2">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3">
    <w:name w:val="Звичайний (веб)"/>
    <w:basedOn w:val="aa"/>
    <w:pPr>
      <w:autoSpaceDE w:val="0"/>
      <w:spacing w:before="100" w:after="100"/>
    </w:pPr>
    <w:rPr>
      <w:sz w:val="20"/>
      <w:lang w:val="uk-UA"/>
    </w:rPr>
  </w:style>
  <w:style w:type="paragraph" w:customStyle="1" w:styleId="afffffffffffff4">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5">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a"/>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7">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2">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3">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4">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6">
    <w:name w:val="дисертация"/>
    <w:basedOn w:val="aa"/>
    <w:pPr>
      <w:spacing w:line="360" w:lineRule="auto"/>
      <w:ind w:firstLine="720"/>
      <w:jc w:val="both"/>
    </w:pPr>
    <w:rPr>
      <w:sz w:val="28"/>
      <w:szCs w:val="20"/>
      <w:lang w:val="uk-UA"/>
    </w:rPr>
  </w:style>
  <w:style w:type="paragraph" w:customStyle="1" w:styleId="afffffffffffff7">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a"/>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8">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a"/>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a"/>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a"/>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9">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8">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a"/>
    <w:next w:val="aa"/>
    <w:pPr>
      <w:keepNext/>
      <w:tabs>
        <w:tab w:val="left" w:pos="5670"/>
      </w:tabs>
      <w:autoSpaceDE w:val="0"/>
      <w:ind w:firstLine="5387"/>
      <w:jc w:val="both"/>
    </w:pPr>
    <w:rPr>
      <w:b/>
      <w:bCs/>
      <w:sz w:val="28"/>
      <w:szCs w:val="28"/>
    </w:rPr>
  </w:style>
  <w:style w:type="paragraph" w:customStyle="1" w:styleId="afffffffffffff9">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6">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a">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b"/>
    <w:pPr>
      <w:pBdr>
        <w:top w:val="single" w:sz="4" w:space="10" w:color="000000"/>
      </w:pBdr>
      <w:ind w:firstLine="283"/>
      <w:jc w:val="both"/>
    </w:pPr>
    <w:rPr>
      <w:rFonts w:ascii="FreeSetCTT" w:hAnsi="FreeSetCTT" w:cs="FreeSetCTT"/>
      <w:sz w:val="18"/>
      <w:szCs w:val="18"/>
    </w:rPr>
  </w:style>
  <w:style w:type="paragraph" w:customStyle="1" w:styleId="afffffffffffffb">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b">
    <w:name w:val="Указатель1"/>
    <w:basedOn w:val="aa"/>
    <w:pPr>
      <w:suppressLineNumbers/>
    </w:pPr>
    <w:rPr>
      <w:rFonts w:cs="Helvetica"/>
    </w:rPr>
  </w:style>
  <w:style w:type="paragraph" w:customStyle="1" w:styleId="afffffffffffffc">
    <w:name w:val="Содержимое врезки"/>
    <w:basedOn w:val="afffffffa"/>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e"/>
    <w:pPr>
      <w:widowControl/>
      <w:overflowPunct/>
      <w:autoSpaceDE/>
      <w:spacing w:before="0" w:after="0" w:line="240" w:lineRule="auto"/>
      <w:ind w:left="4252"/>
      <w:jc w:val="left"/>
      <w:textAlignment w:val="auto"/>
    </w:pPr>
    <w:rPr>
      <w:i w:val="0"/>
      <w:iCs w:val="0"/>
      <w:color w:val="auto"/>
      <w:szCs w:val="20"/>
    </w:rPr>
  </w:style>
  <w:style w:type="paragraph" w:customStyle="1" w:styleId="afffffffffffffd">
    <w:name w:val="Адресат"/>
    <w:basedOn w:val="aa"/>
    <w:rPr>
      <w:sz w:val="28"/>
      <w:szCs w:val="20"/>
      <w:lang w:val="uk-UA"/>
    </w:rPr>
  </w:style>
  <w:style w:type="paragraph" w:styleId="2fff7">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4">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e">
    <w:name w:val="index heading"/>
    <w:basedOn w:val="aa"/>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1"/>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f">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0">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1">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2">
    <w:name w:val="текст примечания"/>
    <w:basedOn w:val="aa"/>
    <w:pPr>
      <w:autoSpaceDE w:val="0"/>
    </w:pPr>
    <w:rPr>
      <w:sz w:val="20"/>
      <w:szCs w:val="20"/>
    </w:rPr>
  </w:style>
  <w:style w:type="paragraph" w:customStyle="1" w:styleId="affffffffffffff3">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4">
    <w:name w:val="заголовок"/>
    <w:basedOn w:val="afffffffff3"/>
    <w:pPr>
      <w:autoSpaceDE w:val="0"/>
      <w:spacing w:after="57" w:line="244" w:lineRule="atLeast"/>
      <w:ind w:firstLine="0"/>
      <w:jc w:val="center"/>
      <w:textAlignment w:val="center"/>
    </w:pPr>
    <w:rPr>
      <w:b/>
      <w:bCs/>
      <w:caps/>
      <w:color w:val="000000"/>
      <w:sz w:val="20"/>
    </w:rPr>
  </w:style>
  <w:style w:type="paragraph" w:customStyle="1" w:styleId="affffffffffffff5">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5"/>
    <w:next w:val="affffffffffffff5"/>
    <w:pPr>
      <w:keepNext/>
      <w:spacing w:before="240" w:after="60"/>
    </w:pPr>
    <w:rPr>
      <w:rFonts w:ascii="OpenSymbol" w:hAnsi="OpenSymbol" w:cs="OpenSymbol"/>
      <w:b/>
      <w:bCs/>
      <w:kern w:val="1"/>
      <w:lang w:val="uk-UA"/>
    </w:rPr>
  </w:style>
  <w:style w:type="paragraph" w:customStyle="1" w:styleId="Aenao-1">
    <w:name w:val="Aena?o-1"/>
    <w:basedOn w:val="afffffffa"/>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6">
    <w:name w:val="Текст_статті"/>
    <w:basedOn w:val="aa"/>
    <w:pPr>
      <w:ind w:firstLine="284"/>
      <w:jc w:val="both"/>
    </w:pPr>
    <w:rPr>
      <w:sz w:val="20"/>
      <w:szCs w:val="20"/>
      <w:lang w:val="uk-UA"/>
    </w:rPr>
  </w:style>
  <w:style w:type="paragraph" w:customStyle="1" w:styleId="WW-20">
    <w:name w:val="WW-Основной текст с отступом 2"/>
    <w:basedOn w:val="aa"/>
    <w:uiPriority w:val="99"/>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a"/>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7">
    <w:name w:val="текст виноски"/>
    <w:basedOn w:val="afffffffc"/>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8">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9">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a">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b">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a"/>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c">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d">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e">
    <w:name w:val="а"/>
    <w:basedOn w:val="aa"/>
    <w:pPr>
      <w:autoSpaceDE w:val="0"/>
      <w:ind w:firstLine="720"/>
      <w:jc w:val="both"/>
    </w:pPr>
    <w:rPr>
      <w:sz w:val="28"/>
      <w:szCs w:val="28"/>
      <w:lang w:val="uk-UA"/>
    </w:rPr>
  </w:style>
  <w:style w:type="paragraph" w:customStyle="1" w:styleId="67">
    <w:name w:val="заголовок 6"/>
    <w:basedOn w:val="aa"/>
    <w:next w:val="aa"/>
    <w:pPr>
      <w:keepNext/>
      <w:autoSpaceDE w:val="0"/>
      <w:spacing w:line="288" w:lineRule="auto"/>
      <w:jc w:val="center"/>
    </w:pPr>
    <w:rPr>
      <w:sz w:val="26"/>
      <w:szCs w:val="26"/>
      <w:lang w:val="en-US"/>
    </w:rPr>
  </w:style>
  <w:style w:type="paragraph" w:customStyle="1" w:styleId="afffffffffffffff">
    <w:name w:val="рабочий"/>
    <w:basedOn w:val="aa"/>
    <w:pPr>
      <w:spacing w:line="360" w:lineRule="auto"/>
      <w:ind w:right="-284" w:firstLine="709"/>
      <w:jc w:val="both"/>
    </w:pPr>
    <w:rPr>
      <w:sz w:val="28"/>
      <w:szCs w:val="20"/>
    </w:rPr>
  </w:style>
  <w:style w:type="paragraph" w:customStyle="1" w:styleId="1fffff0">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
    <w:name w:val="Название3"/>
    <w:basedOn w:val="1fff4"/>
    <w:pPr>
      <w:snapToGrid/>
      <w:spacing w:before="0" w:after="0" w:line="360" w:lineRule="auto"/>
      <w:jc w:val="center"/>
    </w:pPr>
    <w:rPr>
      <w:sz w:val="28"/>
      <w:lang w:val="uk-UA"/>
    </w:rPr>
  </w:style>
  <w:style w:type="paragraph" w:customStyle="1" w:styleId="afffffffffffffff0">
    <w:name w:val="Âåðõíèé êîëîíòèòóë"/>
    <w:basedOn w:val="aa"/>
    <w:pPr>
      <w:widowControl w:val="0"/>
      <w:tabs>
        <w:tab w:val="center" w:pos="4677"/>
        <w:tab w:val="right" w:pos="9355"/>
      </w:tabs>
      <w:autoSpaceDE w:val="0"/>
    </w:pPr>
    <w:rPr>
      <w:sz w:val="20"/>
      <w:szCs w:val="20"/>
    </w:rPr>
  </w:style>
  <w:style w:type="paragraph" w:customStyle="1" w:styleId="415">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4"/>
    <w:next w:val="1fff4"/>
    <w:pPr>
      <w:keepNext/>
      <w:snapToGrid/>
      <w:spacing w:before="0" w:after="0" w:line="360" w:lineRule="auto"/>
      <w:ind w:left="708"/>
      <w:jc w:val="center"/>
    </w:pPr>
    <w:rPr>
      <w:b/>
      <w:lang w:val="uk-UA"/>
    </w:rPr>
  </w:style>
  <w:style w:type="paragraph" w:customStyle="1" w:styleId="afffffffffffffff1">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f2">
    <w:name w:val="Книги"/>
    <w:basedOn w:val="aa"/>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3">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4">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a"/>
    <w:pPr>
      <w:jc w:val="center"/>
    </w:pPr>
    <w:rPr>
      <w:sz w:val="28"/>
      <w:szCs w:val="20"/>
      <w:lang w:val="uk-UA"/>
    </w:rPr>
  </w:style>
  <w:style w:type="paragraph" w:customStyle="1" w:styleId="2fff8">
    <w:name w:val="Схема 2"/>
    <w:basedOn w:val="aa"/>
    <w:pPr>
      <w:jc w:val="center"/>
    </w:pPr>
    <w:rPr>
      <w:szCs w:val="20"/>
      <w:lang w:val="uk-UA"/>
    </w:rPr>
  </w:style>
  <w:style w:type="paragraph" w:customStyle="1" w:styleId="afffffffffffffff5">
    <w:name w:val="Титул"/>
    <w:basedOn w:val="aa"/>
    <w:pPr>
      <w:jc w:val="center"/>
    </w:pPr>
    <w:rPr>
      <w:sz w:val="32"/>
      <w:szCs w:val="20"/>
      <w:lang w:val="uk-UA"/>
    </w:rPr>
  </w:style>
  <w:style w:type="paragraph" w:customStyle="1" w:styleId="afffffffffffffff6">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5">
    <w:name w:val="Тема примечания1"/>
    <w:basedOn w:val="2ff4"/>
    <w:next w:val="2ff4"/>
    <w:rPr>
      <w:b/>
      <w:bCs/>
      <w:lang w:val="uk-UA"/>
    </w:rPr>
  </w:style>
  <w:style w:type="paragraph" w:customStyle="1" w:styleId="afffffffffffffff7">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8">
    <w:name w:val="Таблица знак"/>
    <w:basedOn w:val="aa"/>
    <w:pPr>
      <w:jc w:val="center"/>
    </w:pPr>
    <w:rPr>
      <w:sz w:val="26"/>
      <w:szCs w:val="26"/>
    </w:rPr>
  </w:style>
  <w:style w:type="paragraph" w:customStyle="1" w:styleId="afffffffffffffff9">
    <w:name w:val="Ссылка"/>
    <w:basedOn w:val="aa"/>
    <w:pPr>
      <w:spacing w:line="360" w:lineRule="auto"/>
      <w:ind w:firstLine="709"/>
      <w:jc w:val="both"/>
    </w:pPr>
  </w:style>
  <w:style w:type="paragraph" w:customStyle="1" w:styleId="afffffffffffffffa">
    <w:name w:val="Рисунок Знак"/>
    <w:basedOn w:val="aa"/>
    <w:pPr>
      <w:spacing w:after="240"/>
      <w:jc w:val="center"/>
    </w:pPr>
  </w:style>
  <w:style w:type="paragraph" w:customStyle="1" w:styleId="afffffffffffffffb">
    <w:name w:val="Рисунок"/>
    <w:basedOn w:val="aa"/>
    <w:pPr>
      <w:spacing w:after="120"/>
      <w:ind w:firstLine="709"/>
      <w:jc w:val="both"/>
    </w:pPr>
  </w:style>
  <w:style w:type="paragraph" w:customStyle="1" w:styleId="afffffffffffffffc">
    <w:name w:val="Таблица центр"/>
    <w:next w:val="affffffffff3"/>
    <w:pPr>
      <w:suppressAutoHyphens/>
      <w:spacing w:after="120"/>
      <w:jc w:val="center"/>
    </w:pPr>
    <w:rPr>
      <w:rFonts w:ascii="Garamond" w:eastAsia="Garamond" w:hAnsi="Garamond" w:cs="Garamond"/>
      <w:sz w:val="28"/>
      <w:lang w:eastAsia="ar-SA"/>
    </w:rPr>
  </w:style>
  <w:style w:type="paragraph" w:customStyle="1" w:styleId="afffffffffffffffd">
    <w:name w:val="Таблица назв"/>
    <w:next w:val="afffffffffffffffc"/>
    <w:pPr>
      <w:suppressAutoHyphens/>
      <w:jc w:val="right"/>
    </w:pPr>
    <w:rPr>
      <w:rFonts w:ascii="Garamond" w:eastAsia="Garamond" w:hAnsi="Garamond" w:cs="Garamond"/>
      <w:sz w:val="28"/>
      <w:szCs w:val="24"/>
      <w:lang w:eastAsia="ar-SA"/>
    </w:rPr>
  </w:style>
  <w:style w:type="paragraph" w:customStyle="1" w:styleId="afffffffffffffffe">
    <w:name w:val="Стиль Таблица"/>
    <w:basedOn w:val="aa"/>
    <w:next w:val="aa"/>
    <w:pPr>
      <w:ind w:left="3240"/>
      <w:jc w:val="right"/>
    </w:pPr>
    <w:rPr>
      <w:sz w:val="28"/>
      <w:szCs w:val="20"/>
    </w:rPr>
  </w:style>
  <w:style w:type="paragraph" w:customStyle="1" w:styleId="affffffffffffffff">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a"/>
    <w:pPr>
      <w:spacing w:after="0"/>
    </w:pPr>
    <w:rPr>
      <w:sz w:val="26"/>
    </w:rPr>
  </w:style>
  <w:style w:type="paragraph" w:customStyle="1" w:styleId="1310">
    <w:name w:val="Стиль Рисунок Знак + 13 пт1"/>
    <w:basedOn w:val="afffffffffffffffa"/>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9">
    <w:name w:val="оглавление 2"/>
    <w:basedOn w:val="aa"/>
    <w:next w:val="aa"/>
    <w:pPr>
      <w:ind w:left="200"/>
    </w:pPr>
    <w:rPr>
      <w:sz w:val="20"/>
      <w:szCs w:val="20"/>
    </w:rPr>
  </w:style>
  <w:style w:type="paragraph" w:customStyle="1" w:styleId="1fffff6">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f0">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f1">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2">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3">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4">
    <w:name w:val="Чорновик"/>
    <w:basedOn w:val="1fff4"/>
    <w:pPr>
      <w:snapToGrid/>
      <w:spacing w:before="0" w:after="0" w:line="360" w:lineRule="exact"/>
      <w:ind w:firstLine="720"/>
    </w:pPr>
  </w:style>
  <w:style w:type="paragraph" w:customStyle="1" w:styleId="3ff2">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5">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6">
    <w:name w:val="н"/>
    <w:basedOn w:val="aa"/>
    <w:pPr>
      <w:spacing w:line="360" w:lineRule="auto"/>
      <w:ind w:firstLine="284"/>
      <w:jc w:val="both"/>
    </w:pPr>
    <w:rPr>
      <w:sz w:val="28"/>
      <w:szCs w:val="20"/>
      <w:lang w:val="uk-UA"/>
    </w:rPr>
  </w:style>
  <w:style w:type="paragraph" w:customStyle="1" w:styleId="1fffff8">
    <w:name w:val="çàãîëîâîê 1"/>
    <w:basedOn w:val="aa"/>
    <w:next w:val="aa"/>
    <w:pPr>
      <w:keepNext/>
      <w:spacing w:line="360" w:lineRule="auto"/>
      <w:jc w:val="both"/>
    </w:pPr>
    <w:rPr>
      <w:sz w:val="28"/>
      <w:szCs w:val="20"/>
      <w:lang w:val="uk-UA"/>
    </w:rPr>
  </w:style>
  <w:style w:type="paragraph" w:customStyle="1" w:styleId="affffffffffffffff7">
    <w:name w:val="Ос"/>
    <w:basedOn w:val="affffffff1"/>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8">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9">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a">
    <w:name w:val="Подпись к рисунку"/>
    <w:basedOn w:val="aa"/>
    <w:pPr>
      <w:keepLines/>
      <w:spacing w:after="360" w:line="360" w:lineRule="auto"/>
      <w:jc w:val="center"/>
    </w:pPr>
    <w:rPr>
      <w:szCs w:val="20"/>
    </w:rPr>
  </w:style>
  <w:style w:type="paragraph" w:customStyle="1" w:styleId="affffffffffffffffb">
    <w:name w:val="Подпись к таблице"/>
    <w:basedOn w:val="aa"/>
    <w:pPr>
      <w:spacing w:line="360" w:lineRule="auto"/>
      <w:jc w:val="right"/>
    </w:pPr>
    <w:rPr>
      <w:sz w:val="28"/>
      <w:szCs w:val="20"/>
    </w:rPr>
  </w:style>
  <w:style w:type="paragraph" w:customStyle="1" w:styleId="affffffffffffffffc">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d">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e">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b">
    <w:name w:val="Адрес 2"/>
    <w:basedOn w:val="aa"/>
    <w:pPr>
      <w:spacing w:line="200" w:lineRule="atLeast"/>
    </w:pPr>
    <w:rPr>
      <w:sz w:val="16"/>
      <w:szCs w:val="20"/>
    </w:rPr>
  </w:style>
  <w:style w:type="paragraph" w:customStyle="1" w:styleId="afffffffffffffffff0">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3">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a">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f1">
    <w:name w:val="Òåêñò"/>
    <w:basedOn w:val="aa"/>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2">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3">
    <w:name w:val="Без інтервалів"/>
    <w:basedOn w:val="aa"/>
    <w:rPr>
      <w:lang w:val="uk-UA"/>
    </w:rPr>
  </w:style>
  <w:style w:type="paragraph" w:customStyle="1" w:styleId="afffffffffffffffff4">
    <w:name w:val="Абзац списку"/>
    <w:basedOn w:val="aa"/>
    <w:uiPriority w:val="34"/>
    <w:qFormat/>
    <w:pPr>
      <w:ind w:left="720"/>
    </w:pPr>
    <w:rPr>
      <w:lang w:val="uk-UA"/>
    </w:rPr>
  </w:style>
  <w:style w:type="paragraph" w:customStyle="1" w:styleId="afffffffffffffffff5">
    <w:name w:val="Цитація"/>
    <w:basedOn w:val="aa"/>
    <w:next w:val="aa"/>
    <w:pPr>
      <w:spacing w:before="200"/>
      <w:ind w:left="360" w:right="360"/>
    </w:pPr>
    <w:rPr>
      <w:i/>
      <w:iCs/>
      <w:lang w:val="uk-UA"/>
    </w:rPr>
  </w:style>
  <w:style w:type="paragraph" w:customStyle="1" w:styleId="afffffffffffffffff6">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7">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2"/>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8">
    <w:name w:val="Лит"/>
    <w:basedOn w:val="aa"/>
    <w:pPr>
      <w:keepNext/>
      <w:keepLines/>
      <w:autoSpaceDE w:val="0"/>
      <w:spacing w:before="240"/>
      <w:jc w:val="center"/>
    </w:pPr>
    <w:rPr>
      <w:caps/>
      <w:sz w:val="28"/>
      <w:szCs w:val="28"/>
    </w:rPr>
  </w:style>
  <w:style w:type="paragraph" w:customStyle="1" w:styleId="afffffffffffffffff9">
    <w:name w:val="текст сноски Знак"/>
    <w:basedOn w:val="aa"/>
    <w:pPr>
      <w:autoSpaceDE w:val="0"/>
      <w:ind w:firstLine="709"/>
      <w:jc w:val="both"/>
    </w:pPr>
    <w:rPr>
      <w:sz w:val="16"/>
      <w:szCs w:val="20"/>
    </w:rPr>
  </w:style>
  <w:style w:type="paragraph" w:customStyle="1" w:styleId="afffffffffffffffffa">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b">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0">
    <w:name w:val="Маркированный список 41"/>
    <w:basedOn w:val="aa"/>
    <w:pPr>
      <w:widowControl w:val="0"/>
      <w:numPr>
        <w:numId w:val="3"/>
      </w:numPr>
    </w:pPr>
    <w:rPr>
      <w:szCs w:val="20"/>
    </w:rPr>
  </w:style>
  <w:style w:type="paragraph" w:customStyle="1" w:styleId="510">
    <w:name w:val="Маркированный список 51"/>
    <w:basedOn w:val="aa"/>
    <w:pPr>
      <w:widowControl w:val="0"/>
      <w:numPr>
        <w:numId w:val="2"/>
      </w:numPr>
    </w:pPr>
    <w:rPr>
      <w:szCs w:val="20"/>
    </w:rPr>
  </w:style>
  <w:style w:type="paragraph" w:styleId="2fffc">
    <w:name w:val="envelope return"/>
    <w:basedOn w:val="aa"/>
    <w:pPr>
      <w:widowControl w:val="0"/>
    </w:pPr>
    <w:rPr>
      <w:rFonts w:ascii="OpenSymbol" w:hAnsi="OpenSymbol" w:cs="OpenSymbol"/>
      <w:sz w:val="20"/>
      <w:szCs w:val="20"/>
    </w:rPr>
  </w:style>
  <w:style w:type="paragraph" w:customStyle="1" w:styleId="1fffffc">
    <w:name w:val="Приветствие1"/>
    <w:basedOn w:val="aa"/>
    <w:next w:val="aa"/>
    <w:pPr>
      <w:widowControl w:val="0"/>
    </w:pPr>
    <w:rPr>
      <w:szCs w:val="20"/>
    </w:rPr>
  </w:style>
  <w:style w:type="paragraph" w:customStyle="1" w:styleId="416">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d">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c">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d">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e">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ascii="OpenSymbol" w:hAnsi="OpenSymbol" w:cs="OpenSymbol"/>
      <w:spacing w:val="0"/>
    </w:rPr>
  </w:style>
  <w:style w:type="paragraph" w:customStyle="1" w:styleId="affffffffffffffffff0">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c"/>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link w:val="1410"/>
    <w:pPr>
      <w:spacing w:line="360" w:lineRule="auto"/>
      <w:ind w:firstLine="709"/>
      <w:jc w:val="both"/>
    </w:pPr>
    <w:rPr>
      <w:sz w:val="28"/>
      <w:szCs w:val="28"/>
      <w:lang w:val="uk-UA"/>
    </w:rPr>
  </w:style>
  <w:style w:type="paragraph" w:customStyle="1" w:styleId="2fffd">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1">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a"/>
    <w:next w:val="afffffffa"/>
    <w:pPr>
      <w:keepNext/>
      <w:autoSpaceDE w:val="0"/>
      <w:spacing w:after="0" w:line="480" w:lineRule="auto"/>
      <w:ind w:firstLine="720"/>
      <w:jc w:val="center"/>
    </w:pPr>
    <w:rPr>
      <w:b/>
      <w:bCs/>
      <w:szCs w:val="28"/>
    </w:rPr>
  </w:style>
  <w:style w:type="paragraph" w:customStyle="1" w:styleId="3ff6">
    <w:name w:val="????????? 3"/>
    <w:basedOn w:val="afffffffa"/>
    <w:next w:val="afffffffa"/>
    <w:pPr>
      <w:keepNext/>
      <w:autoSpaceDE w:val="0"/>
      <w:spacing w:after="0" w:line="480" w:lineRule="auto"/>
      <w:ind w:firstLine="720"/>
      <w:jc w:val="both"/>
    </w:pPr>
    <w:rPr>
      <w:b/>
      <w:bCs/>
      <w:szCs w:val="28"/>
    </w:rPr>
  </w:style>
  <w:style w:type="paragraph" w:customStyle="1" w:styleId="4f6">
    <w:name w:val="????????? 4"/>
    <w:basedOn w:val="afffffffa"/>
    <w:next w:val="afffffffa"/>
    <w:pPr>
      <w:keepNext/>
      <w:autoSpaceDE w:val="0"/>
      <w:spacing w:after="0" w:line="480" w:lineRule="auto"/>
      <w:ind w:firstLine="993"/>
      <w:jc w:val="both"/>
    </w:pPr>
    <w:rPr>
      <w:b/>
      <w:bCs/>
      <w:szCs w:val="28"/>
    </w:rPr>
  </w:style>
  <w:style w:type="paragraph" w:customStyle="1" w:styleId="5f1">
    <w:name w:val="????????? 5"/>
    <w:basedOn w:val="afffffffa"/>
    <w:next w:val="afffffffa"/>
    <w:pPr>
      <w:keepNext/>
      <w:autoSpaceDE w:val="0"/>
      <w:spacing w:after="0"/>
      <w:jc w:val="both"/>
    </w:pPr>
    <w:rPr>
      <w:szCs w:val="28"/>
    </w:rPr>
  </w:style>
  <w:style w:type="paragraph" w:customStyle="1" w:styleId="6a">
    <w:name w:val="????????? 6"/>
    <w:basedOn w:val="afffffffa"/>
    <w:next w:val="afffffffa"/>
    <w:pPr>
      <w:keepNext/>
      <w:autoSpaceDE w:val="0"/>
      <w:spacing w:after="0"/>
      <w:ind w:firstLine="720"/>
      <w:jc w:val="center"/>
    </w:pPr>
    <w:rPr>
      <w:szCs w:val="28"/>
    </w:rPr>
  </w:style>
  <w:style w:type="paragraph" w:customStyle="1" w:styleId="7b">
    <w:name w:val="????????? 7"/>
    <w:basedOn w:val="afffffffa"/>
    <w:next w:val="afffffffa"/>
    <w:pPr>
      <w:keepNext/>
      <w:autoSpaceDE w:val="0"/>
      <w:spacing w:after="0"/>
      <w:jc w:val="center"/>
    </w:pPr>
    <w:rPr>
      <w:b/>
      <w:bCs/>
      <w:caps/>
      <w:szCs w:val="28"/>
    </w:rPr>
  </w:style>
  <w:style w:type="paragraph" w:customStyle="1" w:styleId="88">
    <w:name w:val="????????? 8"/>
    <w:basedOn w:val="afffffffa"/>
    <w:next w:val="afffffffa"/>
    <w:pPr>
      <w:keepNext/>
      <w:autoSpaceDE w:val="0"/>
      <w:spacing w:before="120" w:line="480" w:lineRule="auto"/>
      <w:ind w:firstLine="709"/>
    </w:pPr>
    <w:rPr>
      <w:b/>
      <w:bCs/>
      <w:szCs w:val="28"/>
    </w:rPr>
  </w:style>
  <w:style w:type="paragraph" w:customStyle="1" w:styleId="97">
    <w:name w:val="????????? 9"/>
    <w:basedOn w:val="afffffffa"/>
    <w:next w:val="afffffffa"/>
    <w:pPr>
      <w:keepNext/>
      <w:widowControl w:val="0"/>
      <w:autoSpaceDE w:val="0"/>
      <w:spacing w:after="0" w:line="360" w:lineRule="auto"/>
      <w:ind w:left="2126" w:right="2404"/>
      <w:jc w:val="center"/>
    </w:pPr>
    <w:rPr>
      <w:b/>
      <w:bCs/>
      <w:szCs w:val="28"/>
    </w:rPr>
  </w:style>
  <w:style w:type="paragraph" w:customStyle="1" w:styleId="affffffffffffffffff2">
    <w:name w:val="??????? ??????????"/>
    <w:basedOn w:val="afffffffa"/>
    <w:pPr>
      <w:tabs>
        <w:tab w:val="center" w:pos="4536"/>
        <w:tab w:val="right" w:pos="9072"/>
      </w:tabs>
      <w:autoSpaceDE w:val="0"/>
      <w:spacing w:after="0"/>
    </w:pPr>
    <w:rPr>
      <w:szCs w:val="28"/>
    </w:rPr>
  </w:style>
  <w:style w:type="paragraph" w:customStyle="1" w:styleId="affffffffffffffffff3">
    <w:name w:val="????????????"/>
    <w:basedOn w:val="afffffffa"/>
    <w:pPr>
      <w:autoSpaceDE w:val="0"/>
      <w:spacing w:before="240" w:after="0" w:line="480" w:lineRule="auto"/>
      <w:ind w:firstLine="720"/>
      <w:jc w:val="both"/>
    </w:pPr>
    <w:rPr>
      <w:szCs w:val="28"/>
    </w:rPr>
  </w:style>
  <w:style w:type="paragraph" w:customStyle="1" w:styleId="affffffffffffffffff4">
    <w:name w:val="???????? ????? ? ????????"/>
    <w:basedOn w:val="afffffffa"/>
    <w:pPr>
      <w:tabs>
        <w:tab w:val="left" w:pos="567"/>
      </w:tabs>
      <w:autoSpaceDE w:val="0"/>
      <w:spacing w:after="0" w:line="376" w:lineRule="auto"/>
      <w:ind w:firstLine="567"/>
      <w:jc w:val="both"/>
    </w:pPr>
    <w:rPr>
      <w:szCs w:val="28"/>
    </w:rPr>
  </w:style>
  <w:style w:type="paragraph" w:customStyle="1" w:styleId="2ffff1">
    <w:name w:val="???????? ????? ? ???????? 2"/>
    <w:basedOn w:val="afffffffa"/>
    <w:pPr>
      <w:tabs>
        <w:tab w:val="left" w:pos="360"/>
      </w:tabs>
      <w:autoSpaceDE w:val="0"/>
      <w:spacing w:after="0" w:line="376" w:lineRule="auto"/>
      <w:ind w:firstLine="357"/>
      <w:jc w:val="both"/>
    </w:pPr>
    <w:rPr>
      <w:szCs w:val="28"/>
    </w:rPr>
  </w:style>
  <w:style w:type="paragraph" w:customStyle="1" w:styleId="affffffffffffffffff5">
    <w:name w:val="???????? ?????"/>
    <w:basedOn w:val="afffffffa"/>
    <w:pPr>
      <w:autoSpaceDE w:val="0"/>
      <w:spacing w:after="0"/>
    </w:pPr>
    <w:rPr>
      <w:szCs w:val="28"/>
    </w:rPr>
  </w:style>
  <w:style w:type="paragraph" w:customStyle="1" w:styleId="affffffffffffffffff6">
    <w:name w:val="????????"/>
    <w:basedOn w:val="afffffffa"/>
    <w:pPr>
      <w:autoSpaceDE w:val="0"/>
      <w:spacing w:after="0" w:line="480" w:lineRule="auto"/>
      <w:ind w:firstLine="720"/>
      <w:jc w:val="center"/>
    </w:pPr>
    <w:rPr>
      <w:b/>
      <w:bCs/>
      <w:caps/>
      <w:szCs w:val="28"/>
    </w:rPr>
  </w:style>
  <w:style w:type="paragraph" w:customStyle="1" w:styleId="2ffff2">
    <w:name w:val="???????? ????? 2"/>
    <w:basedOn w:val="afffffffa"/>
    <w:pPr>
      <w:widowControl w:val="0"/>
      <w:autoSpaceDE w:val="0"/>
      <w:spacing w:after="0"/>
      <w:jc w:val="center"/>
    </w:pPr>
    <w:rPr>
      <w:b/>
      <w:bCs/>
      <w:caps/>
      <w:sz w:val="32"/>
      <w:szCs w:val="32"/>
    </w:rPr>
  </w:style>
  <w:style w:type="paragraph" w:customStyle="1" w:styleId="affffffffffffffffff7">
    <w:name w:val="?????? ??????????"/>
    <w:basedOn w:val="afffffffa"/>
    <w:pPr>
      <w:tabs>
        <w:tab w:val="center" w:pos="4153"/>
        <w:tab w:val="right" w:pos="8306"/>
      </w:tabs>
      <w:autoSpaceDE w:val="0"/>
      <w:spacing w:after="0"/>
    </w:pPr>
    <w:rPr>
      <w:szCs w:val="28"/>
    </w:rPr>
  </w:style>
  <w:style w:type="paragraph" w:customStyle="1" w:styleId="1ffffff">
    <w:name w:val="??????? ??????????1"/>
    <w:basedOn w:val="affffffffffffff5"/>
    <w:pPr>
      <w:tabs>
        <w:tab w:val="center" w:pos="4536"/>
        <w:tab w:val="right" w:pos="9072"/>
      </w:tabs>
      <w:overflowPunct/>
      <w:textAlignment w:val="auto"/>
    </w:pPr>
    <w:rPr>
      <w:sz w:val="20"/>
      <w:szCs w:val="20"/>
      <w:lang w:val="ru-RU"/>
    </w:rPr>
  </w:style>
  <w:style w:type="paragraph" w:customStyle="1" w:styleId="1ffffff0">
    <w:name w:val="?????? ??????????1"/>
    <w:basedOn w:val="affffffffffffff5"/>
    <w:pPr>
      <w:tabs>
        <w:tab w:val="center" w:pos="4153"/>
        <w:tab w:val="right" w:pos="8306"/>
      </w:tabs>
      <w:overflowPunct/>
      <w:textAlignment w:val="auto"/>
    </w:pPr>
    <w:rPr>
      <w:sz w:val="20"/>
      <w:szCs w:val="20"/>
      <w:lang w:val="ru-RU"/>
    </w:rPr>
  </w:style>
  <w:style w:type="paragraph" w:customStyle="1" w:styleId="1ffffff1">
    <w:name w:val="???????? ????? ? ????????1"/>
    <w:basedOn w:val="affffffffffffff5"/>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uiPriority w:val="99"/>
    <w:pPr>
      <w:widowControl w:val="0"/>
      <w:spacing w:line="360" w:lineRule="auto"/>
      <w:ind w:firstLine="567"/>
      <w:jc w:val="both"/>
    </w:pPr>
    <w:rPr>
      <w:sz w:val="28"/>
      <w:szCs w:val="28"/>
    </w:rPr>
  </w:style>
  <w:style w:type="paragraph" w:customStyle="1" w:styleId="1ffffff2">
    <w:name w:val="заголовок дисера 1"/>
    <w:basedOn w:val="afffffffffffffffff2"/>
    <w:pPr>
      <w:widowControl/>
      <w:ind w:firstLine="0"/>
      <w:jc w:val="center"/>
    </w:pPr>
    <w:rPr>
      <w:rFonts w:cs="Mangal"/>
      <w:b/>
      <w:bCs/>
      <w:caps/>
    </w:rPr>
  </w:style>
  <w:style w:type="paragraph" w:customStyle="1" w:styleId="2ffff3">
    <w:name w:val="заголовок дисера 2"/>
    <w:basedOn w:val="1ffffff2"/>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8">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9">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a">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b">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b"/>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c">
    <w:name w:val="Розд."/>
    <w:basedOn w:val="aa"/>
    <w:pPr>
      <w:widowControl w:val="0"/>
      <w:spacing w:line="360" w:lineRule="auto"/>
      <w:ind w:firstLine="567"/>
      <w:jc w:val="center"/>
    </w:pPr>
    <w:rPr>
      <w:b/>
      <w:sz w:val="28"/>
      <w:szCs w:val="20"/>
      <w:lang w:val="uk-UA"/>
    </w:rPr>
  </w:style>
  <w:style w:type="paragraph" w:customStyle="1" w:styleId="affffffffffffffffffd">
    <w:name w:val="Переменные"/>
    <w:basedOn w:val="afffffffa"/>
    <w:pPr>
      <w:tabs>
        <w:tab w:val="left" w:pos="482"/>
      </w:tabs>
      <w:spacing w:after="0" w:line="336" w:lineRule="auto"/>
      <w:ind w:left="482" w:hanging="482"/>
      <w:jc w:val="both"/>
    </w:pPr>
    <w:rPr>
      <w:sz w:val="18"/>
      <w:szCs w:val="18"/>
      <w:lang w:val="uk-UA"/>
    </w:rPr>
  </w:style>
  <w:style w:type="paragraph" w:customStyle="1" w:styleId="affffffffffffffffffe">
    <w:name w:val="Чертежный"/>
    <w:pPr>
      <w:suppressAutoHyphens/>
      <w:jc w:val="both"/>
    </w:pPr>
    <w:rPr>
      <w:rFonts w:ascii="Mincho" w:eastAsia="Garamond" w:hAnsi="Mincho" w:cs="Garamond"/>
      <w:i/>
      <w:sz w:val="28"/>
      <w:lang w:val="uk-UA" w:eastAsia="ar-SA"/>
    </w:rPr>
  </w:style>
  <w:style w:type="paragraph" w:customStyle="1" w:styleId="afffffffffffffffffff">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b">
    <w:name w:val="Стиль6"/>
    <w:basedOn w:val="2fff1"/>
    <w:qFormat/>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4"/>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f0">
    <w:name w:val="КУ_литература"/>
    <w:basedOn w:val="affffffff1"/>
    <w:pPr>
      <w:suppressLineNumbers/>
      <w:tabs>
        <w:tab w:val="left" w:pos="284"/>
      </w:tabs>
      <w:spacing w:after="0"/>
      <w:ind w:left="720" w:hanging="360"/>
      <w:jc w:val="both"/>
    </w:pPr>
    <w:rPr>
      <w:spacing w:val="-2"/>
      <w:sz w:val="18"/>
      <w:szCs w:val="18"/>
    </w:rPr>
  </w:style>
  <w:style w:type="paragraph" w:customStyle="1" w:styleId="afffffffffffffffffff1">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3">
    <w:name w:val="Заг 4"/>
    <w:basedOn w:val="aa"/>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2">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3">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4">
    <w:name w:val="Памятник"/>
    <w:basedOn w:val="aa"/>
    <w:next w:val="aa"/>
    <w:pPr>
      <w:spacing w:line="360" w:lineRule="auto"/>
      <w:jc w:val="both"/>
    </w:pPr>
    <w:rPr>
      <w:sz w:val="28"/>
      <w:szCs w:val="20"/>
      <w:lang w:val="uk-UA"/>
    </w:rPr>
  </w:style>
  <w:style w:type="paragraph" w:customStyle="1" w:styleId="afffffffffffffffffff5">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a"/>
    <w:next w:val="aa"/>
    <w:pPr>
      <w:spacing w:line="360" w:lineRule="auto"/>
      <w:ind w:left="440" w:hanging="440"/>
      <w:jc w:val="both"/>
    </w:pPr>
    <w:rPr>
      <w:sz w:val="28"/>
      <w:szCs w:val="20"/>
      <w:lang w:val="uk-UA"/>
    </w:rPr>
  </w:style>
  <w:style w:type="paragraph" w:customStyle="1" w:styleId="1ffffff6">
    <w:name w:val="Таблица ссылок1"/>
    <w:basedOn w:val="aa"/>
    <w:next w:val="aa"/>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6">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a"/>
    <w:pPr>
      <w:spacing w:after="0" w:line="360" w:lineRule="auto"/>
      <w:ind w:firstLine="709"/>
      <w:jc w:val="both"/>
    </w:pPr>
    <w:rPr>
      <w:color w:val="000000"/>
      <w:szCs w:val="28"/>
      <w:lang w:val="uk-UA"/>
    </w:rPr>
  </w:style>
  <w:style w:type="paragraph" w:customStyle="1" w:styleId="afffffffffffffffffff7">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8">
    <w:name w:val="Сноска в дисертации"/>
    <w:basedOn w:val="afffffffc"/>
    <w:pPr>
      <w:spacing w:line="240" w:lineRule="auto"/>
      <w:ind w:firstLine="284"/>
    </w:pPr>
    <w:rPr>
      <w:sz w:val="18"/>
      <w:szCs w:val="20"/>
    </w:rPr>
  </w:style>
  <w:style w:type="paragraph" w:customStyle="1" w:styleId="1ffffff8">
    <w:name w:val="Дисертация Заголовок1 без номера"/>
    <w:basedOn w:val="1"/>
    <w:next w:val="afffffffffffffffffff7"/>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9">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7">
    <w:name w:val="Стиль4"/>
    <w:basedOn w:val="affffffff1"/>
    <w:link w:val="4f8"/>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a">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b">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uiPriority w:val="99"/>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a"/>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a"/>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a"/>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9">
    <w:name w:val="Текст сноски 1"/>
    <w:basedOn w:val="afffffffc"/>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a">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a"/>
    <w:pPr>
      <w:spacing w:after="60"/>
      <w:jc w:val="both"/>
    </w:pPr>
    <w:rPr>
      <w:sz w:val="22"/>
      <w:lang w:val="en-GB"/>
    </w:rPr>
  </w:style>
  <w:style w:type="paragraph" w:customStyle="1" w:styleId="2ffff7">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9">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a">
    <w:name w:val="Заголовок 4А"/>
    <w:basedOn w:val="aa"/>
    <w:pPr>
      <w:keepNext/>
      <w:spacing w:before="240" w:after="120"/>
      <w:jc w:val="both"/>
    </w:pPr>
    <w:rPr>
      <w:rFonts w:ascii="IzhTitl" w:hAnsi="IzhTitl" w:cs="FreeSetCTT"/>
      <w:b/>
      <w:color w:val="333333"/>
      <w:lang w:val="en-GB"/>
    </w:rPr>
  </w:style>
  <w:style w:type="paragraph" w:customStyle="1" w:styleId="5f4">
    <w:name w:val="Заголовок 5А"/>
    <w:basedOn w:val="aa"/>
    <w:pPr>
      <w:keepNext/>
      <w:spacing w:before="240" w:after="120"/>
      <w:jc w:val="both"/>
    </w:pPr>
    <w:rPr>
      <w:rFonts w:ascii="IzhTitl" w:hAnsi="IzhTitl" w:cs="FreeSetCTT"/>
      <w:b/>
      <w:color w:val="333333"/>
      <w:sz w:val="22"/>
      <w:lang w:val="en-GB"/>
    </w:rPr>
  </w:style>
  <w:style w:type="paragraph" w:customStyle="1" w:styleId="6c">
    <w:name w:val="Заголовок 6А"/>
    <w:basedOn w:val="aa"/>
    <w:pPr>
      <w:keepNext/>
      <w:spacing w:before="240" w:after="120"/>
      <w:jc w:val="both"/>
    </w:pPr>
    <w:rPr>
      <w:rFonts w:cs="FreeSetCTT"/>
      <w:b/>
      <w:color w:val="333333"/>
      <w:sz w:val="22"/>
      <w:lang w:val="en-GB"/>
    </w:rPr>
  </w:style>
  <w:style w:type="paragraph" w:customStyle="1" w:styleId="afffffffffffffffffffc">
    <w:name w:val="Основний А"/>
    <w:basedOn w:val="aa"/>
    <w:pPr>
      <w:jc w:val="both"/>
    </w:pPr>
    <w:rPr>
      <w:sz w:val="22"/>
      <w:lang w:val="en-GB"/>
    </w:rPr>
  </w:style>
  <w:style w:type="paragraph" w:customStyle="1" w:styleId="afffffffffffffffffffd">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e">
    <w:name w:val="Дисертация"/>
    <w:basedOn w:val="aa"/>
    <w:pPr>
      <w:spacing w:line="360" w:lineRule="auto"/>
      <w:ind w:firstLine="709"/>
      <w:jc w:val="both"/>
    </w:pPr>
    <w:rPr>
      <w:sz w:val="28"/>
      <w:szCs w:val="28"/>
    </w:rPr>
  </w:style>
  <w:style w:type="paragraph" w:customStyle="1" w:styleId="affffffffffffffffffff">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a"/>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a"/>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0">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a"/>
    <w:pPr>
      <w:widowControl w:val="0"/>
      <w:shd w:val="clear" w:color="auto" w:fill="FFFFFF"/>
      <w:spacing w:line="0" w:lineRule="atLeast"/>
      <w:jc w:val="center"/>
    </w:pPr>
    <w:rPr>
      <w:b/>
      <w:bCs/>
      <w:sz w:val="17"/>
      <w:szCs w:val="17"/>
    </w:rPr>
  </w:style>
  <w:style w:type="paragraph" w:customStyle="1" w:styleId="417">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1"/>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9"/>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f1">
    <w:name w:val="Светлана"/>
    <w:basedOn w:val="aa"/>
    <w:pPr>
      <w:overflowPunct w:val="0"/>
      <w:autoSpaceDE w:val="0"/>
      <w:textAlignment w:val="baseline"/>
    </w:pPr>
    <w:rPr>
      <w:rFonts w:ascii="Alpha000" w:hAnsi="Alpha000" w:cs="Alpha000"/>
      <w:kern w:val="1"/>
      <w:sz w:val="28"/>
    </w:rPr>
  </w:style>
  <w:style w:type="paragraph" w:customStyle="1" w:styleId="affffffffffffffffffff2">
    <w:name w:val="Текст_осн"/>
    <w:pPr>
      <w:widowControl w:val="0"/>
      <w:suppressAutoHyphens/>
      <w:spacing w:line="360" w:lineRule="auto"/>
      <w:ind w:firstLine="567"/>
      <w:jc w:val="both"/>
    </w:pPr>
    <w:rPr>
      <w:sz w:val="28"/>
      <w:szCs w:val="28"/>
      <w:lang w:val="uk-UA" w:eastAsia="ar-SA"/>
    </w:rPr>
  </w:style>
  <w:style w:type="paragraph" w:styleId="affffffffffffffffffff3">
    <w:name w:val="Block Text"/>
    <w:basedOn w:val="aa"/>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a"/>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4">
    <w:name w:val="Table Grid"/>
    <w:basedOn w:val="ac"/>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b"/>
    <w:rsid w:val="00B46023"/>
    <w:rPr>
      <w:rFonts w:ascii="Garamond" w:eastAsia="Garamond" w:hAnsi="Garamond" w:cs="Garamond"/>
      <w:sz w:val="24"/>
      <w:szCs w:val="24"/>
      <w:lang w:eastAsia="ar-SA"/>
    </w:rPr>
  </w:style>
  <w:style w:type="paragraph" w:styleId="affffffffffffffffffff5">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b"/>
    <w:rsid w:val="00B46023"/>
    <w:rPr>
      <w:noProof w:val="0"/>
      <w:sz w:val="28"/>
      <w:lang w:val="uk-UA"/>
    </w:rPr>
  </w:style>
  <w:style w:type="paragraph" w:styleId="2ffffa">
    <w:name w:val="Body Text 2"/>
    <w:basedOn w:val="aa"/>
    <w:link w:val="225"/>
    <w:unhideWhenUsed/>
    <w:rsid w:val="00524D1A"/>
    <w:pPr>
      <w:spacing w:after="120" w:line="480" w:lineRule="auto"/>
    </w:pPr>
  </w:style>
  <w:style w:type="character" w:customStyle="1" w:styleId="225">
    <w:name w:val="Основной текст 2 Знак2"/>
    <w:basedOn w:val="ab"/>
    <w:link w:val="2ffffa"/>
    <w:uiPriority w:val="99"/>
    <w:semiHidden/>
    <w:rsid w:val="00524D1A"/>
    <w:rPr>
      <w:rFonts w:ascii="Garamond" w:eastAsia="Garamond" w:hAnsi="Garamond" w:cs="Garamond"/>
      <w:sz w:val="24"/>
      <w:szCs w:val="24"/>
      <w:lang w:eastAsia="ar-SA"/>
    </w:rPr>
  </w:style>
  <w:style w:type="character" w:styleId="affffffffffffffffffff6">
    <w:name w:val="footnote reference"/>
    <w:basedOn w:val="ab"/>
    <w:rsid w:val="00524D1A"/>
    <w:rPr>
      <w:vertAlign w:val="superscript"/>
    </w:rPr>
  </w:style>
  <w:style w:type="character" w:styleId="affffffffffffffffffff7">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8">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uiPriority w:val="99"/>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b"/>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c">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b">
    <w:name w:val="Основной текст 2 Знак Знак"/>
    <w:basedOn w:val="ab"/>
    <w:rsid w:val="00902A7A"/>
    <w:rPr>
      <w:sz w:val="28"/>
      <w:szCs w:val="24"/>
      <w:lang w:val="uk-UA" w:eastAsia="ru-RU" w:bidi="ar-SA"/>
    </w:rPr>
  </w:style>
  <w:style w:type="paragraph" w:styleId="affffffffffffffffffff9">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a"/>
    <w:next w:val="aa"/>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a"/>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b"/>
    <w:rsid w:val="00447CDC"/>
  </w:style>
  <w:style w:type="paragraph" w:customStyle="1" w:styleId="articlecreditbottom">
    <w:name w:val="article_credit_bottom"/>
    <w:basedOn w:val="aa"/>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a"/>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b"/>
    <w:rsid w:val="00447CDC"/>
  </w:style>
  <w:style w:type="character" w:customStyle="1" w:styleId="copyright">
    <w:name w:val="copyright"/>
    <w:basedOn w:val="ab"/>
    <w:rsid w:val="00447CDC"/>
  </w:style>
  <w:style w:type="character" w:customStyle="1" w:styleId="refresult">
    <w:name w:val="ref_result"/>
    <w:basedOn w:val="ab"/>
    <w:rsid w:val="007E3CE5"/>
  </w:style>
  <w:style w:type="character" w:customStyle="1" w:styleId="highlightedsearchterm">
    <w:name w:val="highlightedsearchterm"/>
    <w:basedOn w:val="ab"/>
    <w:rsid w:val="00792201"/>
  </w:style>
  <w:style w:type="character" w:customStyle="1" w:styleId="link-external">
    <w:name w:val="link-external"/>
    <w:basedOn w:val="ab"/>
    <w:rsid w:val="00792201"/>
  </w:style>
  <w:style w:type="character" w:customStyle="1" w:styleId="ref">
    <w:name w:val="ref"/>
    <w:basedOn w:val="ab"/>
    <w:rsid w:val="00792201"/>
  </w:style>
  <w:style w:type="character" w:customStyle="1" w:styleId="txt1">
    <w:name w:val="txt1"/>
    <w:basedOn w:val="ab"/>
    <w:rsid w:val="00792201"/>
  </w:style>
  <w:style w:type="character" w:customStyle="1" w:styleId="rvts21">
    <w:name w:val="rvts21"/>
    <w:basedOn w:val="ab"/>
    <w:rsid w:val="00EB5EA7"/>
    <w:rPr>
      <w:rFonts w:ascii="Times New Roman" w:hAnsi="Times New Roman" w:cs="Times New Roman" w:hint="default"/>
      <w:i/>
      <w:iCs/>
      <w:sz w:val="24"/>
      <w:szCs w:val="24"/>
    </w:rPr>
  </w:style>
  <w:style w:type="paragraph" w:customStyle="1" w:styleId="3ffc">
    <w:name w:val="Стиль3"/>
    <w:basedOn w:val="21"/>
    <w:link w:val="3ffd"/>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2">
    <w:name w:val="Основной 1 см"/>
    <w:basedOn w:val="aa"/>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a">
    <w:name w:val="Основной б.о."/>
    <w:basedOn w:val="1fffffff2"/>
    <w:next w:val="1fffffff2"/>
    <w:rsid w:val="00AD050A"/>
    <w:pPr>
      <w:ind w:firstLine="0"/>
    </w:pPr>
  </w:style>
  <w:style w:type="paragraph" w:customStyle="1" w:styleId="BodyText20">
    <w:name w:val="Body Text 2.Основной текст с отступом Знак"/>
    <w:basedOn w:val="aa"/>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a"/>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a"/>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c">
    <w:name w:val="Знак Знак2"/>
    <w:basedOn w:val="ab"/>
    <w:semiHidden/>
    <w:rsid w:val="00AD050A"/>
    <w:rPr>
      <w:rFonts w:ascii="Tahoma" w:hAnsi="Tahoma" w:cs="Tahoma"/>
      <w:sz w:val="16"/>
      <w:szCs w:val="16"/>
      <w:lang w:val="ru-RU" w:eastAsia="ru-RU" w:bidi="ar-SA"/>
    </w:rPr>
  </w:style>
  <w:style w:type="character" w:customStyle="1" w:styleId="1fffffff3">
    <w:name w:val="Знак Знак1"/>
    <w:basedOn w:val="ab"/>
    <w:semiHidden/>
    <w:rsid w:val="00AD050A"/>
    <w:rPr>
      <w:sz w:val="24"/>
      <w:szCs w:val="24"/>
      <w:lang w:val="ru-RU" w:eastAsia="ru-RU" w:bidi="ar-SA"/>
    </w:rPr>
  </w:style>
  <w:style w:type="character" w:customStyle="1" w:styleId="affffffffffffffffffffb">
    <w:name w:val="Знак Знак"/>
    <w:basedOn w:val="ab"/>
    <w:rsid w:val="00AD050A"/>
    <w:rPr>
      <w:rFonts w:ascii="Courier New" w:hAnsi="Courier New" w:cs="Courier New"/>
    </w:rPr>
  </w:style>
  <w:style w:type="character" w:customStyle="1" w:styleId="def">
    <w:name w:val="def"/>
    <w:basedOn w:val="ab"/>
    <w:rsid w:val="00AD050A"/>
  </w:style>
  <w:style w:type="character" w:customStyle="1" w:styleId="sc">
    <w:name w:val="sc"/>
    <w:basedOn w:val="ab"/>
    <w:rsid w:val="00AD050A"/>
  </w:style>
  <w:style w:type="character" w:customStyle="1" w:styleId="ital-inline">
    <w:name w:val="ital-inline"/>
    <w:basedOn w:val="ab"/>
    <w:rsid w:val="00AD050A"/>
  </w:style>
  <w:style w:type="character" w:customStyle="1" w:styleId="definition">
    <w:name w:val="definition"/>
    <w:basedOn w:val="ab"/>
    <w:rsid w:val="00AD050A"/>
  </w:style>
  <w:style w:type="paragraph" w:customStyle="1" w:styleId="251">
    <w:name w:val="Основной текст 25"/>
    <w:basedOn w:val="aa"/>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c">
    <w:name w:val="дис"/>
    <w:basedOn w:val="aa"/>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a"/>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a"/>
    <w:next w:val="aa"/>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4">
    <w:name w:val="Заголовок1"/>
    <w:basedOn w:val="aa"/>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b"/>
    <w:rsid w:val="00834DF4"/>
  </w:style>
  <w:style w:type="character" w:customStyle="1" w:styleId="ptbrand">
    <w:name w:val="ptbrand"/>
    <w:basedOn w:val="ab"/>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b"/>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b"/>
    <w:rsid w:val="00CB5506"/>
    <w:rPr>
      <w:rFonts w:ascii="Times New Roman" w:hAnsi="Times New Roman" w:cs="Times New Roman" w:hint="default"/>
      <w:sz w:val="12"/>
      <w:szCs w:val="12"/>
      <w:vertAlign w:val="subscript"/>
    </w:rPr>
  </w:style>
  <w:style w:type="character" w:customStyle="1" w:styleId="rvts23">
    <w:name w:val="rvts23"/>
    <w:basedOn w:val="ab"/>
    <w:rsid w:val="00CB5506"/>
    <w:rPr>
      <w:rFonts w:ascii="Lucida Sans Unicode" w:hAnsi="Lucida Sans Unicode" w:cs="Lucida Sans Unicode" w:hint="default"/>
      <w:spacing w:val="45"/>
    </w:rPr>
  </w:style>
  <w:style w:type="character" w:customStyle="1" w:styleId="rvts24">
    <w:name w:val="rvts24"/>
    <w:basedOn w:val="ab"/>
    <w:rsid w:val="00CB5506"/>
    <w:rPr>
      <w:rFonts w:ascii="Lucida Sans Unicode" w:hAnsi="Lucida Sans Unicode" w:cs="Lucida Sans Unicode" w:hint="default"/>
      <w:spacing w:val="45"/>
    </w:rPr>
  </w:style>
  <w:style w:type="character" w:customStyle="1" w:styleId="rvts28">
    <w:name w:val="rvts28"/>
    <w:basedOn w:val="ab"/>
    <w:rsid w:val="00CB5506"/>
    <w:rPr>
      <w:rFonts w:ascii="Times New Roman" w:hAnsi="Times New Roman" w:cs="Times New Roman" w:hint="default"/>
      <w:b/>
      <w:bCs/>
      <w:sz w:val="28"/>
      <w:szCs w:val="28"/>
    </w:rPr>
  </w:style>
  <w:style w:type="character" w:customStyle="1" w:styleId="rvts36">
    <w:name w:val="rvts36"/>
    <w:basedOn w:val="ab"/>
    <w:rsid w:val="00CB5506"/>
    <w:rPr>
      <w:rFonts w:ascii="Times New Roman" w:hAnsi="Times New Roman" w:cs="Times New Roman" w:hint="default"/>
      <w:color w:val="000000"/>
      <w:sz w:val="24"/>
      <w:szCs w:val="24"/>
    </w:rPr>
  </w:style>
  <w:style w:type="character" w:customStyle="1" w:styleId="rvts37">
    <w:name w:val="rvts37"/>
    <w:basedOn w:val="ab"/>
    <w:rsid w:val="00CB5506"/>
    <w:rPr>
      <w:rFonts w:ascii="Times New Roman" w:hAnsi="Times New Roman" w:cs="Times New Roman" w:hint="default"/>
      <w:i/>
      <w:iCs/>
      <w:sz w:val="24"/>
      <w:szCs w:val="24"/>
    </w:rPr>
  </w:style>
  <w:style w:type="character" w:customStyle="1" w:styleId="rvts39">
    <w:name w:val="rvts39"/>
    <w:basedOn w:val="ab"/>
    <w:rsid w:val="00CB5506"/>
    <w:rPr>
      <w:rFonts w:ascii="Times New Roman" w:hAnsi="Times New Roman" w:cs="Times New Roman" w:hint="default"/>
    </w:rPr>
  </w:style>
  <w:style w:type="character" w:customStyle="1" w:styleId="rvts40">
    <w:name w:val="rvts40"/>
    <w:basedOn w:val="ab"/>
    <w:rsid w:val="00CB5506"/>
    <w:rPr>
      <w:rFonts w:ascii="Arial Unicode MS" w:eastAsia="Arial Unicode MS" w:hAnsi="Arial Unicode MS" w:cs="Arial Unicode MS" w:hint="eastAsia"/>
      <w:b/>
      <w:bCs/>
      <w:sz w:val="24"/>
      <w:szCs w:val="24"/>
    </w:rPr>
  </w:style>
  <w:style w:type="character" w:customStyle="1" w:styleId="rvts41">
    <w:name w:val="rvts41"/>
    <w:basedOn w:val="ab"/>
    <w:rsid w:val="00CB5506"/>
    <w:rPr>
      <w:rFonts w:ascii="Lucida Sans Unicode" w:hAnsi="Lucida Sans Unicode" w:cs="Lucida Sans Unicode" w:hint="default"/>
      <w:u w:val="single"/>
    </w:rPr>
  </w:style>
  <w:style w:type="character" w:customStyle="1" w:styleId="rvts42">
    <w:name w:val="rvts42"/>
    <w:basedOn w:val="ab"/>
    <w:rsid w:val="00CB5506"/>
    <w:rPr>
      <w:rFonts w:ascii="Lucida Sans Unicode" w:hAnsi="Lucida Sans Unicode" w:cs="Lucida Sans Unicode" w:hint="default"/>
    </w:rPr>
  </w:style>
  <w:style w:type="character" w:customStyle="1" w:styleId="rvts43">
    <w:name w:val="rvts43"/>
    <w:basedOn w:val="ab"/>
    <w:rsid w:val="00CB5506"/>
    <w:rPr>
      <w:rFonts w:ascii="Lucida Sans Unicode" w:hAnsi="Lucida Sans Unicode" w:cs="Lucida Sans Unicode" w:hint="default"/>
      <w:i/>
      <w:iCs/>
    </w:rPr>
  </w:style>
  <w:style w:type="character" w:customStyle="1" w:styleId="rvts44">
    <w:name w:val="rvts44"/>
    <w:basedOn w:val="ab"/>
    <w:rsid w:val="00CB5506"/>
    <w:rPr>
      <w:rFonts w:ascii="Arial Unicode MS" w:eastAsia="Arial Unicode MS" w:hAnsi="Arial Unicode MS" w:cs="Arial Unicode MS" w:hint="eastAsia"/>
      <w:b/>
      <w:bCs/>
      <w:sz w:val="28"/>
      <w:szCs w:val="28"/>
    </w:rPr>
  </w:style>
  <w:style w:type="character" w:customStyle="1" w:styleId="rvts45">
    <w:name w:val="rvts45"/>
    <w:basedOn w:val="ab"/>
    <w:rsid w:val="00CB5506"/>
    <w:rPr>
      <w:rFonts w:ascii="Times New Roman" w:hAnsi="Times New Roman" w:cs="Times New Roman" w:hint="default"/>
      <w:color w:val="000000"/>
      <w:sz w:val="24"/>
      <w:szCs w:val="24"/>
    </w:rPr>
  </w:style>
  <w:style w:type="character" w:customStyle="1" w:styleId="rvts46">
    <w:name w:val="rvts46"/>
    <w:basedOn w:val="ab"/>
    <w:rsid w:val="00CB5506"/>
    <w:rPr>
      <w:rFonts w:ascii="Arial Unicode MS" w:eastAsia="Arial Unicode MS" w:hAnsi="Arial Unicode MS" w:cs="Arial Unicode MS" w:hint="eastAsia"/>
      <w:sz w:val="24"/>
      <w:szCs w:val="24"/>
    </w:rPr>
  </w:style>
  <w:style w:type="character" w:customStyle="1" w:styleId="rvts47">
    <w:name w:val="rvts47"/>
    <w:basedOn w:val="ab"/>
    <w:rsid w:val="00CB5506"/>
    <w:rPr>
      <w:rFonts w:ascii="Lucida Sans Unicode" w:hAnsi="Lucida Sans Unicode" w:cs="Lucida Sans Unicode" w:hint="default"/>
      <w:i/>
      <w:iCs/>
      <w:sz w:val="24"/>
      <w:szCs w:val="24"/>
    </w:rPr>
  </w:style>
  <w:style w:type="character" w:customStyle="1" w:styleId="rvts48">
    <w:name w:val="rvts48"/>
    <w:basedOn w:val="ab"/>
    <w:rsid w:val="00CB5506"/>
    <w:rPr>
      <w:rFonts w:ascii="Lucida Sans Unicode" w:hAnsi="Lucida Sans Unicode" w:cs="Lucida Sans Unicode" w:hint="default"/>
      <w:sz w:val="24"/>
      <w:szCs w:val="24"/>
    </w:rPr>
  </w:style>
  <w:style w:type="character" w:customStyle="1" w:styleId="rvts49">
    <w:name w:val="rvts49"/>
    <w:basedOn w:val="ab"/>
    <w:rsid w:val="00CB5506"/>
    <w:rPr>
      <w:rFonts w:ascii="Arial Unicode MS" w:eastAsia="Arial Unicode MS" w:hAnsi="Arial Unicode MS" w:cs="Arial Unicode MS" w:hint="eastAsia"/>
      <w:b/>
      <w:bCs/>
      <w:sz w:val="24"/>
      <w:szCs w:val="24"/>
    </w:rPr>
  </w:style>
  <w:style w:type="character" w:customStyle="1" w:styleId="rvts50">
    <w:name w:val="rvts50"/>
    <w:basedOn w:val="ab"/>
    <w:rsid w:val="00CB5506"/>
    <w:rPr>
      <w:rFonts w:ascii="Arial Unicode MS" w:eastAsia="Arial Unicode MS" w:hAnsi="Arial Unicode MS" w:cs="Arial Unicode MS" w:hint="eastAsia"/>
    </w:rPr>
  </w:style>
  <w:style w:type="character" w:customStyle="1" w:styleId="rvts51">
    <w:name w:val="rvts51"/>
    <w:basedOn w:val="ab"/>
    <w:rsid w:val="00CB5506"/>
    <w:rPr>
      <w:rFonts w:ascii="Arial Unicode MS" w:eastAsia="Arial Unicode MS" w:hAnsi="Arial Unicode MS" w:cs="Arial Unicode MS" w:hint="eastAsia"/>
    </w:rPr>
  </w:style>
  <w:style w:type="character" w:customStyle="1" w:styleId="rvts52">
    <w:name w:val="rvts52"/>
    <w:basedOn w:val="ab"/>
    <w:rsid w:val="00CB5506"/>
    <w:rPr>
      <w:rFonts w:ascii="Times New Roman" w:hAnsi="Times New Roman" w:cs="Times New Roman" w:hint="default"/>
      <w:color w:val="000000"/>
      <w:sz w:val="24"/>
      <w:szCs w:val="24"/>
    </w:rPr>
  </w:style>
  <w:style w:type="character" w:customStyle="1" w:styleId="rvts53">
    <w:name w:val="rvts53"/>
    <w:basedOn w:val="ab"/>
    <w:rsid w:val="00CB5506"/>
    <w:rPr>
      <w:rFonts w:ascii="Times New Roman" w:hAnsi="Times New Roman" w:cs="Times New Roman" w:hint="default"/>
      <w:spacing w:val="-15"/>
      <w:sz w:val="24"/>
      <w:szCs w:val="24"/>
    </w:rPr>
  </w:style>
  <w:style w:type="character" w:customStyle="1" w:styleId="rvts54">
    <w:name w:val="rvts54"/>
    <w:basedOn w:val="ab"/>
    <w:rsid w:val="00CB5506"/>
    <w:rPr>
      <w:rFonts w:ascii="Lucida Sans Unicode" w:hAnsi="Lucida Sans Unicode" w:cs="Lucida Sans Unicode" w:hint="default"/>
      <w:i/>
      <w:iCs/>
      <w:spacing w:val="-15"/>
    </w:rPr>
  </w:style>
  <w:style w:type="character" w:customStyle="1" w:styleId="rvts55">
    <w:name w:val="rvts55"/>
    <w:basedOn w:val="ab"/>
    <w:rsid w:val="00CB5506"/>
    <w:rPr>
      <w:rFonts w:ascii="Lucida Sans Unicode" w:hAnsi="Lucida Sans Unicode" w:cs="Lucida Sans Unicode" w:hint="default"/>
      <w:i/>
      <w:iCs/>
      <w:spacing w:val="-15"/>
    </w:rPr>
  </w:style>
  <w:style w:type="character" w:customStyle="1" w:styleId="rvts56">
    <w:name w:val="rvts56"/>
    <w:basedOn w:val="ab"/>
    <w:rsid w:val="00CB5506"/>
    <w:rPr>
      <w:rFonts w:ascii="Lucida Sans Unicode" w:hAnsi="Lucida Sans Unicode" w:cs="Lucida Sans Unicode" w:hint="default"/>
      <w:spacing w:val="-15"/>
    </w:rPr>
  </w:style>
  <w:style w:type="character" w:customStyle="1" w:styleId="rvts57">
    <w:name w:val="rvts57"/>
    <w:basedOn w:val="ab"/>
    <w:rsid w:val="00CB5506"/>
    <w:rPr>
      <w:rFonts w:ascii="Lucida Sans Unicode" w:hAnsi="Lucida Sans Unicode" w:cs="Lucida Sans Unicode" w:hint="default"/>
      <w:color w:val="000000"/>
      <w:spacing w:val="45"/>
    </w:rPr>
  </w:style>
  <w:style w:type="character" w:customStyle="1" w:styleId="binding">
    <w:name w:val="binding"/>
    <w:basedOn w:val="ab"/>
    <w:rsid w:val="00CB5506"/>
  </w:style>
  <w:style w:type="character" w:customStyle="1" w:styleId="format">
    <w:name w:val="format"/>
    <w:basedOn w:val="ab"/>
    <w:rsid w:val="00CB5506"/>
  </w:style>
  <w:style w:type="character" w:customStyle="1" w:styleId="rvts20">
    <w:name w:val="rvts20"/>
    <w:basedOn w:val="ab"/>
    <w:rsid w:val="00CB5506"/>
  </w:style>
  <w:style w:type="table" w:customStyle="1" w:styleId="1fffffff5">
    <w:name w:val="Стиль таблицы1"/>
    <w:basedOn w:val="affffffffffffffffffff4"/>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a"/>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d">
    <w:name w:val="List 2"/>
    <w:basedOn w:val="aa"/>
    <w:unhideWhenUsed/>
    <w:rsid w:val="00773FBC"/>
    <w:pPr>
      <w:ind w:left="566" w:hanging="283"/>
      <w:contextualSpacing/>
    </w:pPr>
  </w:style>
  <w:style w:type="paragraph" w:styleId="5f6">
    <w:name w:val="List Continue 5"/>
    <w:basedOn w:val="aa"/>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a"/>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b"/>
    <w:rsid w:val="009625A4"/>
    <w:rPr>
      <w:b/>
      <w:bCs/>
    </w:rPr>
  </w:style>
  <w:style w:type="paragraph" w:customStyle="1" w:styleId="IOiiacaaieiaie">
    <w:name w:val="IOiiacaaieiaie"/>
    <w:basedOn w:val="aa"/>
    <w:next w:val="aa"/>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a"/>
    <w:next w:val="aa"/>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a"/>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a"/>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a"/>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a"/>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a"/>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a"/>
    <w:rsid w:val="009625A4"/>
    <w:pPr>
      <w:numPr>
        <w:numId w:val="42"/>
      </w:numPr>
      <w:suppressAutoHyphens w:val="0"/>
    </w:pPr>
    <w:rPr>
      <w:rFonts w:ascii="Times New Roman" w:eastAsia="Times New Roman" w:hAnsi="Times New Roman" w:cs="Times New Roman"/>
      <w:lang w:eastAsia="ru-RU"/>
    </w:rPr>
  </w:style>
  <w:style w:type="paragraph" w:styleId="2ffffe">
    <w:name w:val="List Continue 2"/>
    <w:basedOn w:val="aa"/>
    <w:rsid w:val="009625A4"/>
    <w:pPr>
      <w:suppressAutoHyphens w:val="0"/>
      <w:spacing w:after="120"/>
      <w:ind w:left="566"/>
    </w:pPr>
    <w:rPr>
      <w:rFonts w:ascii="Times New Roman" w:eastAsia="Times New Roman" w:hAnsi="Times New Roman" w:cs="Times New Roman"/>
      <w:lang w:eastAsia="ru-RU"/>
    </w:rPr>
  </w:style>
  <w:style w:type="paragraph" w:styleId="afff">
    <w:name w:val="Body Text First Indent"/>
    <w:basedOn w:val="afffffffa"/>
    <w:link w:val="affe"/>
    <w:rsid w:val="009625A4"/>
    <w:pPr>
      <w:suppressAutoHyphens w:val="0"/>
      <w:ind w:firstLine="210"/>
    </w:pPr>
    <w:rPr>
      <w:rFonts w:ascii="PetersburgCTT" w:eastAsia="PetersburgCTT" w:hAnsi="PetersburgCTT" w:cs="PetersburgCTT"/>
      <w:sz w:val="24"/>
    </w:rPr>
  </w:style>
  <w:style w:type="character" w:customStyle="1" w:styleId="1fffffff6">
    <w:name w:val="Красная строка Знак1"/>
    <w:basedOn w:val="1ff2"/>
    <w:uiPriority w:val="99"/>
    <w:semiHidden/>
    <w:rsid w:val="009625A4"/>
    <w:rPr>
      <w:rFonts w:ascii="Garamond" w:eastAsia="Garamond" w:hAnsi="Garamond" w:cs="Garamond"/>
      <w:sz w:val="24"/>
      <w:szCs w:val="24"/>
      <w:lang w:eastAsia="ar-SA"/>
    </w:rPr>
  </w:style>
  <w:style w:type="paragraph" w:styleId="2e">
    <w:name w:val="Body Text First Indent 2"/>
    <w:basedOn w:val="affffffff1"/>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f1"/>
    <w:rsid w:val="009625A4"/>
    <w:rPr>
      <w:rFonts w:ascii="Garamond" w:eastAsia="Garamond" w:hAnsi="Garamond" w:cs="Garamond"/>
      <w:sz w:val="28"/>
      <w:szCs w:val="24"/>
      <w:lang w:eastAsia="ar-SA"/>
    </w:rPr>
  </w:style>
  <w:style w:type="character" w:customStyle="1" w:styleId="21e">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a"/>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d">
    <w:name w:val="Знак Знак Знак Знак"/>
    <w:basedOn w:val="aa"/>
    <w:rsid w:val="009625A4"/>
    <w:pPr>
      <w:suppressAutoHyphens w:val="0"/>
    </w:pPr>
    <w:rPr>
      <w:rFonts w:ascii="Verdana" w:eastAsia="Times New Roman" w:hAnsi="Verdana" w:cs="Verdana"/>
      <w:sz w:val="20"/>
      <w:szCs w:val="20"/>
      <w:lang w:val="en-US" w:eastAsia="en-US"/>
    </w:rPr>
  </w:style>
  <w:style w:type="paragraph" w:customStyle="1" w:styleId="affffffffffffffffffffe">
    <w:name w:val="Интервал"/>
    <w:basedOn w:val="aa"/>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
    <w:name w:val="Замузяка"/>
    <w:basedOn w:val="aa"/>
    <w:rsid w:val="00B539A0"/>
    <w:pPr>
      <w:suppressAutoHyphens w:val="0"/>
    </w:pPr>
    <w:rPr>
      <w:rFonts w:ascii="Times New Roman" w:eastAsia="Times New Roman" w:hAnsi="Times New Roman" w:cs="Times New Roman"/>
      <w:b/>
      <w:bCs/>
      <w:lang w:eastAsia="ru-RU"/>
    </w:rPr>
  </w:style>
  <w:style w:type="paragraph" w:customStyle="1" w:styleId="afffffffffffffffffffff0">
    <w:name w:val="Обычный + По ширине"/>
    <w:aliases w:val="Первая строка:  1,25 см,Обычный + по ширине,59 см"/>
    <w:basedOn w:val="aa"/>
    <w:link w:val="afffffffffffffffffffff1"/>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1">
    <w:name w:val="Обычный + По ширине Знак"/>
    <w:aliases w:val="Первая строка:  1 Знак,25 см Знак"/>
    <w:basedOn w:val="ab"/>
    <w:link w:val="afffffffffffffffffffff0"/>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a"/>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b"/>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c"/>
    <w:rsid w:val="003C38B0"/>
    <w:rPr>
      <w:rFonts w:ascii="Arial" w:hAnsi="Arial" w:cs="Arial"/>
      <w:color w:val="000000"/>
      <w:sz w:val="20"/>
      <w:szCs w:val="20"/>
    </w:rPr>
  </w:style>
  <w:style w:type="character" w:customStyle="1" w:styleId="afffffffffffffffffffff2">
    <w:name w:val="Узел"/>
    <w:rsid w:val="003C38B0"/>
    <w:rPr>
      <w:i/>
    </w:rPr>
  </w:style>
  <w:style w:type="character" w:customStyle="1" w:styleId="2fffff">
    <w:name w:val="Дата2"/>
    <w:basedOn w:val="1c"/>
    <w:rsid w:val="003C38B0"/>
  </w:style>
  <w:style w:type="character" w:customStyle="1" w:styleId="searchword">
    <w:name w:val="searchword"/>
    <w:basedOn w:val="1c"/>
    <w:rsid w:val="003C38B0"/>
    <w:rPr>
      <w:b/>
      <w:bCs/>
      <w:shd w:val="clear" w:color="auto" w:fill="FFA500"/>
    </w:rPr>
  </w:style>
  <w:style w:type="character" w:customStyle="1" w:styleId="superscript1">
    <w:name w:val="superscript1"/>
    <w:basedOn w:val="1c"/>
    <w:rsid w:val="003C38B0"/>
    <w:rPr>
      <w:rFonts w:ascii="Arial" w:hAnsi="Arial" w:cs="Arial"/>
      <w:color w:val="990000"/>
      <w:sz w:val="20"/>
      <w:szCs w:val="20"/>
    </w:rPr>
  </w:style>
  <w:style w:type="character" w:customStyle="1" w:styleId="me1">
    <w:name w:val="me1"/>
    <w:basedOn w:val="1c"/>
    <w:rsid w:val="003C38B0"/>
    <w:rPr>
      <w:b/>
      <w:bCs/>
      <w:vanish w:val="0"/>
    </w:rPr>
  </w:style>
  <w:style w:type="character" w:customStyle="1" w:styleId="pronset1">
    <w:name w:val="pronset1"/>
    <w:basedOn w:val="1c"/>
    <w:rsid w:val="003C38B0"/>
    <w:rPr>
      <w:color w:val="116699"/>
    </w:rPr>
  </w:style>
  <w:style w:type="character" w:customStyle="1" w:styleId="showipapr">
    <w:name w:val="show_ipapr"/>
    <w:basedOn w:val="1c"/>
    <w:rsid w:val="003C38B0"/>
  </w:style>
  <w:style w:type="character" w:customStyle="1" w:styleId="prondelim1">
    <w:name w:val="prondelim1"/>
    <w:basedOn w:val="1c"/>
    <w:rsid w:val="003C38B0"/>
    <w:rPr>
      <w:rFonts w:ascii="Arial Unicode MS" w:hAnsi="Arial Unicode MS"/>
      <w:color w:val="880000"/>
    </w:rPr>
  </w:style>
  <w:style w:type="character" w:customStyle="1" w:styleId="pron4">
    <w:name w:val="pron4"/>
    <w:basedOn w:val="1c"/>
    <w:rsid w:val="003C38B0"/>
    <w:rPr>
      <w:rFonts w:ascii="Lucida Sans Unicode" w:hAnsi="Lucida Sans Unicode" w:cs="Lucida Sans Unicode"/>
      <w:vanish w:val="0"/>
      <w:color w:val="880000"/>
      <w:sz w:val="22"/>
      <w:szCs w:val="22"/>
    </w:rPr>
  </w:style>
  <w:style w:type="character" w:customStyle="1" w:styleId="prontoggle">
    <w:name w:val="pron_toggle"/>
    <w:basedOn w:val="1c"/>
    <w:rsid w:val="003C38B0"/>
  </w:style>
  <w:style w:type="character" w:customStyle="1" w:styleId="showspellpr">
    <w:name w:val="show_spellpr"/>
    <w:basedOn w:val="1c"/>
    <w:rsid w:val="003C38B0"/>
  </w:style>
  <w:style w:type="character" w:customStyle="1" w:styleId="pron5">
    <w:name w:val="pron5"/>
    <w:basedOn w:val="1c"/>
    <w:rsid w:val="003C38B0"/>
    <w:rPr>
      <w:rFonts w:ascii="Verdana" w:hAnsi="Verdana"/>
      <w:vanish w:val="0"/>
      <w:color w:val="880000"/>
      <w:sz w:val="22"/>
      <w:szCs w:val="22"/>
    </w:rPr>
  </w:style>
  <w:style w:type="character" w:customStyle="1" w:styleId="pg1">
    <w:name w:val="pg1"/>
    <w:basedOn w:val="1c"/>
    <w:rsid w:val="003C38B0"/>
    <w:rPr>
      <w:i/>
      <w:iCs/>
      <w:vanish w:val="0"/>
      <w:color w:val="558811"/>
    </w:rPr>
  </w:style>
  <w:style w:type="character" w:customStyle="1" w:styleId="dn1">
    <w:name w:val="dn1"/>
    <w:basedOn w:val="1c"/>
    <w:rsid w:val="003C38B0"/>
    <w:rPr>
      <w:b w:val="0"/>
      <w:bCs w:val="0"/>
      <w:vanish w:val="0"/>
      <w:color w:val="000000"/>
    </w:rPr>
  </w:style>
  <w:style w:type="character" w:customStyle="1" w:styleId="src1">
    <w:name w:val="src1"/>
    <w:basedOn w:val="1c"/>
    <w:rsid w:val="003C38B0"/>
    <w:rPr>
      <w:i/>
      <w:iCs/>
      <w:color w:val="666666"/>
      <w:sz w:val="22"/>
      <w:szCs w:val="22"/>
    </w:rPr>
  </w:style>
  <w:style w:type="character" w:customStyle="1" w:styleId="tnihongokanji">
    <w:name w:val="t_nihongo_kanji"/>
    <w:basedOn w:val="1c"/>
    <w:rsid w:val="003C38B0"/>
  </w:style>
  <w:style w:type="character" w:customStyle="1" w:styleId="tnihongonorom">
    <w:name w:val="t_nihongo_norom"/>
    <w:basedOn w:val="1c"/>
    <w:rsid w:val="003C38B0"/>
  </w:style>
  <w:style w:type="character" w:customStyle="1" w:styleId="tnihongocomma">
    <w:name w:val="t_nihongo_comma"/>
    <w:basedOn w:val="1c"/>
    <w:rsid w:val="003C38B0"/>
  </w:style>
  <w:style w:type="character" w:customStyle="1" w:styleId="tnihongoromaji">
    <w:name w:val="t_nihongo_romaji"/>
    <w:basedOn w:val="1c"/>
    <w:rsid w:val="003C38B0"/>
  </w:style>
  <w:style w:type="character" w:customStyle="1" w:styleId="tnihongohelp">
    <w:name w:val="t_nihongo_help"/>
    <w:basedOn w:val="1c"/>
    <w:rsid w:val="003C38B0"/>
  </w:style>
  <w:style w:type="character" w:customStyle="1" w:styleId="tnihongoicon">
    <w:name w:val="t_nihongo_icon"/>
    <w:basedOn w:val="1c"/>
    <w:rsid w:val="003C38B0"/>
  </w:style>
  <w:style w:type="character" w:customStyle="1" w:styleId="resultbodyblack1">
    <w:name w:val="resultbodyblack1"/>
    <w:basedOn w:val="1c"/>
    <w:rsid w:val="003C38B0"/>
    <w:rPr>
      <w:rFonts w:ascii="MS Reference Sans Serif" w:hAnsi="MS Reference Sans Serif"/>
      <w:b/>
      <w:bCs/>
      <w:color w:val="000000"/>
      <w:sz w:val="22"/>
      <w:szCs w:val="22"/>
    </w:rPr>
  </w:style>
  <w:style w:type="character" w:customStyle="1" w:styleId="resultbody1">
    <w:name w:val="resultbody1"/>
    <w:basedOn w:val="1c"/>
    <w:rsid w:val="003C38B0"/>
    <w:rPr>
      <w:rFonts w:ascii="MS Reference Sans Serif" w:hAnsi="MS Reference Sans Serif"/>
      <w:b w:val="0"/>
      <w:bCs w:val="0"/>
      <w:color w:val="333333"/>
      <w:sz w:val="22"/>
      <w:szCs w:val="22"/>
    </w:rPr>
  </w:style>
  <w:style w:type="character" w:customStyle="1" w:styleId="resultpron1">
    <w:name w:val="resultpron1"/>
    <w:basedOn w:val="1c"/>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c"/>
    <w:rsid w:val="003C38B0"/>
    <w:rPr>
      <w:rFonts w:ascii="MS Reference Sans Serif" w:hAnsi="MS Reference Sans Serif"/>
      <w:b w:val="0"/>
      <w:bCs w:val="0"/>
      <w:i/>
      <w:iCs/>
      <w:color w:val="333333"/>
      <w:sz w:val="19"/>
      <w:szCs w:val="19"/>
    </w:rPr>
  </w:style>
  <w:style w:type="character" w:customStyle="1" w:styleId="entityxref1">
    <w:name w:val="entityxref1"/>
    <w:basedOn w:val="1c"/>
    <w:rsid w:val="003C38B0"/>
    <w:rPr>
      <w:rFonts w:ascii="MS Reference Sans Serif" w:hAnsi="MS Reference Sans Serif"/>
      <w:b w:val="0"/>
      <w:bCs w:val="0"/>
      <w:color w:val="0066CC"/>
    </w:rPr>
  </w:style>
  <w:style w:type="character" w:customStyle="1" w:styleId="ital-inline1">
    <w:name w:val="ital-inline1"/>
    <w:basedOn w:val="1c"/>
    <w:rsid w:val="003C38B0"/>
    <w:rPr>
      <w:i/>
      <w:iCs/>
      <w:vanish w:val="0"/>
    </w:rPr>
  </w:style>
  <w:style w:type="character" w:customStyle="1" w:styleId="infl-inline1">
    <w:name w:val="infl-inline1"/>
    <w:basedOn w:val="1c"/>
    <w:rsid w:val="003C38B0"/>
    <w:rPr>
      <w:vanish w:val="0"/>
    </w:rPr>
  </w:style>
  <w:style w:type="character" w:customStyle="1" w:styleId="resultbodysmallcaps1">
    <w:name w:val="resultbodysmallcaps1"/>
    <w:basedOn w:val="1c"/>
    <w:rsid w:val="003C38B0"/>
    <w:rPr>
      <w:rFonts w:ascii="MS Reference Sans Serif" w:hAnsi="MS Reference Sans Serif"/>
      <w:b w:val="0"/>
      <w:bCs w:val="0"/>
      <w:smallCaps/>
      <w:color w:val="333333"/>
      <w:sz w:val="22"/>
      <w:szCs w:val="22"/>
    </w:rPr>
  </w:style>
  <w:style w:type="character" w:customStyle="1" w:styleId="foreign1">
    <w:name w:val="foreign1"/>
    <w:basedOn w:val="1c"/>
    <w:rsid w:val="003C38B0"/>
    <w:rPr>
      <w:i/>
      <w:iCs/>
    </w:rPr>
  </w:style>
  <w:style w:type="character" w:customStyle="1" w:styleId="labset1">
    <w:name w:val="labset1"/>
    <w:basedOn w:val="1c"/>
    <w:rsid w:val="003C38B0"/>
    <w:rPr>
      <w:i w:val="0"/>
      <w:iCs w:val="0"/>
      <w:vanish w:val="0"/>
      <w:color w:val="333333"/>
    </w:rPr>
  </w:style>
  <w:style w:type="character" w:customStyle="1" w:styleId="rom-inline1">
    <w:name w:val="rom-inline1"/>
    <w:basedOn w:val="1c"/>
    <w:rsid w:val="003C38B0"/>
    <w:rPr>
      <w:b w:val="0"/>
      <w:bCs w:val="0"/>
      <w:i w:val="0"/>
      <w:iCs w:val="0"/>
      <w:vanish w:val="0"/>
    </w:rPr>
  </w:style>
  <w:style w:type="character" w:customStyle="1" w:styleId="x1">
    <w:name w:val="x1"/>
    <w:basedOn w:val="1c"/>
    <w:rsid w:val="003C38B0"/>
    <w:rPr>
      <w:color w:val="116699"/>
    </w:rPr>
  </w:style>
  <w:style w:type="character" w:customStyle="1" w:styleId="unicode1">
    <w:name w:val="unicode1"/>
    <w:basedOn w:val="1c"/>
    <w:rsid w:val="003C38B0"/>
    <w:rPr>
      <w:rFonts w:ascii="inherit" w:hAnsi="inherit"/>
    </w:rPr>
  </w:style>
  <w:style w:type="character" w:customStyle="1" w:styleId="editsection1">
    <w:name w:val="editsection1"/>
    <w:basedOn w:val="1c"/>
    <w:rsid w:val="003C38B0"/>
  </w:style>
  <w:style w:type="character" w:customStyle="1" w:styleId="byline1">
    <w:name w:val="byline1"/>
    <w:basedOn w:val="1c"/>
    <w:rsid w:val="003C38B0"/>
    <w:rPr>
      <w:color w:val="666666"/>
      <w:sz w:val="24"/>
      <w:szCs w:val="24"/>
    </w:rPr>
  </w:style>
  <w:style w:type="character" w:customStyle="1" w:styleId="src">
    <w:name w:val="src"/>
    <w:basedOn w:val="1c"/>
    <w:rsid w:val="003C38B0"/>
    <w:rPr>
      <w:color w:val="666666"/>
    </w:rPr>
  </w:style>
  <w:style w:type="character" w:customStyle="1" w:styleId="articletext1">
    <w:name w:val="article_text1"/>
    <w:basedOn w:val="1c"/>
    <w:rsid w:val="003C38B0"/>
    <w:rPr>
      <w:rFonts w:ascii="Verdana" w:hAnsi="Verdana"/>
      <w:color w:val="000000"/>
      <w:spacing w:val="0"/>
      <w:sz w:val="24"/>
      <w:szCs w:val="24"/>
    </w:rPr>
  </w:style>
  <w:style w:type="character" w:customStyle="1" w:styleId="headercategoryname1">
    <w:name w:val="header_category_name1"/>
    <w:basedOn w:val="1c"/>
    <w:rsid w:val="003C38B0"/>
    <w:rPr>
      <w:rFonts w:ascii="Impact" w:hAnsi="Impact"/>
      <w:b/>
      <w:bCs/>
      <w:caps/>
      <w:color w:val="000000"/>
      <w:sz w:val="52"/>
      <w:szCs w:val="52"/>
    </w:rPr>
  </w:style>
  <w:style w:type="character" w:customStyle="1" w:styleId="articletitle1">
    <w:name w:val="article_title1"/>
    <w:basedOn w:val="1c"/>
    <w:rsid w:val="003C38B0"/>
    <w:rPr>
      <w:rFonts w:ascii="Arial" w:hAnsi="Arial" w:cs="Arial"/>
      <w:b/>
      <w:bCs/>
      <w:sz w:val="40"/>
      <w:szCs w:val="40"/>
    </w:rPr>
  </w:style>
  <w:style w:type="character" w:customStyle="1" w:styleId="qualifier-brac">
    <w:name w:val="qualifier-brac"/>
    <w:basedOn w:val="1c"/>
    <w:rsid w:val="003C38B0"/>
  </w:style>
  <w:style w:type="character" w:customStyle="1" w:styleId="qualifier-content">
    <w:name w:val="qualifier-content"/>
    <w:basedOn w:val="1c"/>
    <w:rsid w:val="003C38B0"/>
  </w:style>
  <w:style w:type="character" w:customStyle="1" w:styleId="cald-hword1">
    <w:name w:val="cald-hword1"/>
    <w:basedOn w:val="1c"/>
    <w:rsid w:val="003C38B0"/>
    <w:rPr>
      <w:rFonts w:ascii="Verdana" w:hAnsi="Verdana"/>
      <w:b/>
      <w:bCs/>
      <w:color w:val="005C9C"/>
      <w:sz w:val="27"/>
      <w:szCs w:val="27"/>
    </w:rPr>
  </w:style>
  <w:style w:type="character" w:customStyle="1" w:styleId="def-classification1">
    <w:name w:val="def-classification1"/>
    <w:basedOn w:val="1c"/>
    <w:rsid w:val="003C38B0"/>
    <w:rPr>
      <w:rFonts w:ascii="Verdana" w:hAnsi="Verdana"/>
      <w:color w:val="333333"/>
      <w:sz w:val="24"/>
      <w:szCs w:val="24"/>
    </w:rPr>
  </w:style>
  <w:style w:type="character" w:customStyle="1" w:styleId="def-grammar1">
    <w:name w:val="def-grammar1"/>
    <w:basedOn w:val="1c"/>
    <w:rsid w:val="003C38B0"/>
    <w:rPr>
      <w:rFonts w:ascii="Verdana" w:hAnsi="Verdana"/>
      <w:color w:val="333333"/>
      <w:sz w:val="24"/>
      <w:szCs w:val="24"/>
    </w:rPr>
  </w:style>
  <w:style w:type="character" w:customStyle="1" w:styleId="def-label1">
    <w:name w:val="def-label1"/>
    <w:basedOn w:val="1c"/>
    <w:rsid w:val="003C38B0"/>
    <w:rPr>
      <w:rFonts w:ascii="Verdana" w:hAnsi="Verdana"/>
      <w:color w:val="000000"/>
      <w:sz w:val="24"/>
      <w:szCs w:val="24"/>
    </w:rPr>
  </w:style>
  <w:style w:type="character" w:customStyle="1" w:styleId="cald-definition1">
    <w:name w:val="cald-definition1"/>
    <w:basedOn w:val="1c"/>
    <w:rsid w:val="003C38B0"/>
    <w:rPr>
      <w:rFonts w:ascii="Verdana" w:hAnsi="Verdana"/>
      <w:i w:val="0"/>
      <w:iCs w:val="0"/>
      <w:color w:val="000000"/>
      <w:sz w:val="24"/>
      <w:szCs w:val="24"/>
    </w:rPr>
  </w:style>
  <w:style w:type="character" w:customStyle="1" w:styleId="use-with-mention">
    <w:name w:val="use-with-mention"/>
    <w:basedOn w:val="1c"/>
    <w:rsid w:val="003C38B0"/>
  </w:style>
  <w:style w:type="character" w:customStyle="1" w:styleId="ru1">
    <w:name w:val="ru1"/>
    <w:basedOn w:val="1c"/>
    <w:rsid w:val="003C38B0"/>
    <w:rPr>
      <w:rFonts w:ascii="inherit" w:hAnsi="inherit"/>
    </w:rPr>
  </w:style>
  <w:style w:type="character" w:customStyle="1" w:styleId="sense-qualifier-colon">
    <w:name w:val="sense-qualifier-colon"/>
    <w:basedOn w:val="1c"/>
    <w:rsid w:val="003C38B0"/>
  </w:style>
  <w:style w:type="character" w:customStyle="1" w:styleId="sensecontent1">
    <w:name w:val="sense_content1"/>
    <w:basedOn w:val="1c"/>
    <w:rsid w:val="003C38B0"/>
    <w:rPr>
      <w:rFonts w:ascii="Times New Roman" w:hAnsi="Times New Roman" w:cs="Times New Roman"/>
      <w:b w:val="0"/>
      <w:bCs w:val="0"/>
    </w:rPr>
  </w:style>
  <w:style w:type="character" w:customStyle="1" w:styleId="senselabelstart">
    <w:name w:val="sense_label start"/>
    <w:basedOn w:val="1c"/>
    <w:rsid w:val="003C38B0"/>
  </w:style>
  <w:style w:type="character" w:customStyle="1" w:styleId="resultbodyitalic1">
    <w:name w:val="resultbodyitalic1"/>
    <w:basedOn w:val="1c"/>
    <w:rsid w:val="003C38B0"/>
    <w:rPr>
      <w:rFonts w:ascii="MS Reference Sans Serif" w:hAnsi="MS Reference Sans Serif"/>
      <w:b w:val="0"/>
      <w:bCs w:val="0"/>
      <w:i/>
      <w:iCs/>
      <w:color w:val="333333"/>
      <w:sz w:val="22"/>
      <w:szCs w:val="22"/>
    </w:rPr>
  </w:style>
  <w:style w:type="character" w:customStyle="1" w:styleId="sensebreak1">
    <w:name w:val="sense_break1"/>
    <w:basedOn w:val="1c"/>
    <w:rsid w:val="003C38B0"/>
    <w:rPr>
      <w:vanish w:val="0"/>
    </w:rPr>
  </w:style>
  <w:style w:type="character" w:customStyle="1" w:styleId="def-sensenum1">
    <w:name w:val="def-sensenum1"/>
    <w:basedOn w:val="1c"/>
    <w:rsid w:val="003C38B0"/>
    <w:rPr>
      <w:rFonts w:ascii="Verdana" w:hAnsi="Verdana"/>
      <w:b/>
      <w:bCs/>
      <w:color w:val="333333"/>
      <w:sz w:val="24"/>
      <w:szCs w:val="24"/>
    </w:rPr>
  </w:style>
  <w:style w:type="character" w:customStyle="1" w:styleId="indexdef1">
    <w:name w:val="indexdef1"/>
    <w:basedOn w:val="1c"/>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a"/>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a"/>
    <w:rsid w:val="003C38B0"/>
    <w:pPr>
      <w:spacing w:before="100" w:after="100"/>
    </w:pPr>
    <w:rPr>
      <w:rFonts w:ascii="Times New Roman" w:eastAsia="Times New Roman" w:hAnsi="Times New Roman" w:cs="Times New Roman"/>
      <w:lang w:val="uk-UA"/>
    </w:rPr>
  </w:style>
  <w:style w:type="paragraph" w:customStyle="1" w:styleId="l1">
    <w:name w:val="l1"/>
    <w:basedOn w:val="aa"/>
    <w:rsid w:val="003C38B0"/>
    <w:pPr>
      <w:spacing w:before="80" w:after="80"/>
      <w:ind w:left="380"/>
    </w:pPr>
    <w:rPr>
      <w:rFonts w:ascii="Times New Roman" w:eastAsia="Times New Roman" w:hAnsi="Times New Roman" w:cs="Times New Roman"/>
      <w:lang w:val="uk-UA"/>
    </w:rPr>
  </w:style>
  <w:style w:type="paragraph" w:customStyle="1" w:styleId="l2">
    <w:name w:val="l2"/>
    <w:basedOn w:val="aa"/>
    <w:rsid w:val="003C38B0"/>
    <w:pPr>
      <w:spacing w:before="80" w:after="80"/>
      <w:ind w:left="760"/>
    </w:pPr>
    <w:rPr>
      <w:rFonts w:ascii="Times New Roman" w:eastAsia="Times New Roman" w:hAnsi="Times New Roman" w:cs="Times New Roman"/>
      <w:lang w:val="uk-UA"/>
    </w:rPr>
  </w:style>
  <w:style w:type="paragraph" w:customStyle="1" w:styleId="afffffffffffffffffffff3">
    <w:name w:val="Список определений"/>
    <w:basedOn w:val="aa"/>
    <w:next w:val="aa"/>
    <w:rsid w:val="003C38B0"/>
    <w:pPr>
      <w:ind w:left="360"/>
    </w:pPr>
    <w:rPr>
      <w:rFonts w:ascii="Times New Roman" w:eastAsia="Times New Roman" w:hAnsi="Times New Roman" w:cs="Times New Roman"/>
      <w:szCs w:val="20"/>
      <w:lang w:val="uk-UA"/>
    </w:rPr>
  </w:style>
  <w:style w:type="paragraph" w:customStyle="1" w:styleId="6e">
    <w:name w:val="Обычный6"/>
    <w:basedOn w:val="aa"/>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a"/>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a"/>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a"/>
    <w:rsid w:val="003C38B0"/>
    <w:rPr>
      <w:rFonts w:ascii="Times New Roman" w:eastAsia="Times New Roman" w:hAnsi="Times New Roman" w:cs="Times New Roman"/>
      <w:sz w:val="29"/>
      <w:szCs w:val="29"/>
      <w:lang w:val="uk-UA"/>
    </w:rPr>
  </w:style>
  <w:style w:type="paragraph" w:customStyle="1" w:styleId="l3">
    <w:name w:val="l3"/>
    <w:basedOn w:val="aa"/>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a"/>
    <w:rsid w:val="003C38B0"/>
    <w:pPr>
      <w:spacing w:before="48" w:after="48"/>
      <w:jc w:val="both"/>
    </w:pPr>
    <w:rPr>
      <w:rFonts w:ascii="Times New Roman" w:eastAsia="Times New Roman" w:hAnsi="Times New Roman" w:cs="Times New Roman"/>
      <w:lang w:val="uk-UA"/>
    </w:rPr>
  </w:style>
  <w:style w:type="paragraph" w:customStyle="1" w:styleId="p2">
    <w:name w:val="p2"/>
    <w:basedOn w:val="aa"/>
    <w:rsid w:val="003C38B0"/>
    <w:pPr>
      <w:spacing w:before="100" w:after="100"/>
    </w:pPr>
    <w:rPr>
      <w:rFonts w:ascii="Times New Roman" w:eastAsia="Times New Roman" w:hAnsi="Times New Roman" w:cs="Times New Roman"/>
      <w:lang w:val="uk-UA"/>
    </w:rPr>
  </w:style>
  <w:style w:type="paragraph" w:customStyle="1" w:styleId="wh-normal">
    <w:name w:val="wh-normal"/>
    <w:basedOn w:val="aa"/>
    <w:rsid w:val="003C38B0"/>
    <w:pPr>
      <w:suppressAutoHyphens w:val="0"/>
    </w:pPr>
    <w:rPr>
      <w:rFonts w:ascii="Verdana" w:eastAsia="Times New Roman" w:hAnsi="Verdana" w:cs="Times New Roman"/>
      <w:color w:val="000000"/>
      <w:sz w:val="20"/>
      <w:szCs w:val="20"/>
      <w:lang w:val="uk-UA" w:eastAsia="ru-RU"/>
    </w:rPr>
  </w:style>
  <w:style w:type="paragraph" w:styleId="affffff5">
    <w:name w:val="Message Header"/>
    <w:basedOn w:val="aa"/>
    <w:link w:val="affffff4"/>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7">
    <w:name w:val="Шапка Знак1"/>
    <w:basedOn w:val="ab"/>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4">
    <w:name w:val="Normal Indent"/>
    <w:aliases w:val="Обычный 22"/>
    <w:basedOn w:val="aa"/>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b"/>
    <w:rsid w:val="00DD1F52"/>
    <w:rPr>
      <w:rFonts w:ascii="Tahoma" w:hAnsi="Tahoma" w:cs="Tahoma"/>
      <w:b/>
      <w:bCs/>
      <w:color w:val="0000CD"/>
    </w:rPr>
  </w:style>
  <w:style w:type="character" w:customStyle="1" w:styleId="tolkm1">
    <w:name w:val="tolkm1"/>
    <w:basedOn w:val="ab"/>
    <w:rsid w:val="00DD1F52"/>
    <w:rPr>
      <w:rFonts w:ascii="Tahoma" w:hAnsi="Tahoma" w:cs="Tahoma"/>
      <w:color w:val="696969"/>
    </w:rPr>
  </w:style>
  <w:style w:type="character" w:customStyle="1" w:styleId="maintext1">
    <w:name w:val="maintext1"/>
    <w:basedOn w:val="ab"/>
    <w:rsid w:val="00DE69DA"/>
    <w:rPr>
      <w:rFonts w:ascii="Verdana" w:hAnsi="Verdana" w:cs="Times New Roman"/>
      <w:b/>
      <w:bCs/>
      <w:color w:val="330099"/>
      <w:sz w:val="24"/>
      <w:szCs w:val="24"/>
    </w:rPr>
  </w:style>
  <w:style w:type="character" w:customStyle="1" w:styleId="content1">
    <w:name w:val="content1"/>
    <w:basedOn w:val="ab"/>
    <w:rsid w:val="00DE69DA"/>
    <w:rPr>
      <w:rFonts w:ascii="Arial" w:hAnsi="Arial" w:cs="Arial"/>
      <w:color w:val="000000"/>
      <w:sz w:val="17"/>
      <w:szCs w:val="17"/>
    </w:rPr>
  </w:style>
  <w:style w:type="character" w:customStyle="1" w:styleId="artcopy5">
    <w:name w:val="artcopy5"/>
    <w:basedOn w:val="ab"/>
    <w:rsid w:val="00DE69DA"/>
    <w:rPr>
      <w:rFonts w:cs="Times New Roman"/>
      <w:color w:val="333333"/>
      <w:sz w:val="24"/>
      <w:szCs w:val="24"/>
      <w:u w:val="none"/>
      <w:effect w:val="none"/>
    </w:rPr>
  </w:style>
  <w:style w:type="character" w:customStyle="1" w:styleId="spn">
    <w:name w:val="spn"/>
    <w:basedOn w:val="ab"/>
    <w:rsid w:val="00DE69DA"/>
    <w:rPr>
      <w:rFonts w:cs="Times New Roman"/>
    </w:rPr>
  </w:style>
  <w:style w:type="character" w:customStyle="1" w:styleId="spdiss21">
    <w:name w:val="sp_diss21"/>
    <w:basedOn w:val="ab"/>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b"/>
    <w:rsid w:val="00CB293E"/>
    <w:rPr>
      <w:shd w:val="clear" w:color="auto" w:fill="FFFFFF"/>
    </w:rPr>
  </w:style>
  <w:style w:type="character" w:customStyle="1" w:styleId="highlight21">
    <w:name w:val="highlight21"/>
    <w:basedOn w:val="ab"/>
    <w:rsid w:val="00CB293E"/>
    <w:rPr>
      <w:shd w:val="clear" w:color="auto" w:fill="FFFFFF"/>
    </w:rPr>
  </w:style>
  <w:style w:type="character" w:customStyle="1" w:styleId="vstup0">
    <w:name w:val="vstup"/>
    <w:basedOn w:val="ab"/>
    <w:rsid w:val="00CA0A94"/>
  </w:style>
  <w:style w:type="paragraph" w:customStyle="1" w:styleId="a40">
    <w:name w:val="a4"/>
    <w:basedOn w:val="aa"/>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0">
    <w:name w:val="Абзац списка2"/>
    <w:basedOn w:val="aa"/>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a"/>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a"/>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a"/>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b"/>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b"/>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b"/>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b"/>
    <w:locked/>
    <w:rsid w:val="00BA1AD0"/>
    <w:rPr>
      <w:rFonts w:ascii="Arial" w:hAnsi="Arial" w:cs="Arial"/>
      <w:b/>
      <w:bCs/>
      <w:i/>
      <w:iCs/>
      <w:sz w:val="28"/>
      <w:szCs w:val="28"/>
      <w:lang w:val="ru-RU" w:eastAsia="ru-RU" w:bidi="ar-SA"/>
    </w:rPr>
  </w:style>
  <w:style w:type="character" w:customStyle="1" w:styleId="2fffff1">
    <w:name w:val="Знак Знак2"/>
    <w:basedOn w:val="ab"/>
    <w:locked/>
    <w:rsid w:val="00BA1AD0"/>
    <w:rPr>
      <w:rFonts w:ascii="Arial" w:hAnsi="Arial" w:cs="Arial"/>
      <w:b/>
      <w:bCs/>
      <w:sz w:val="26"/>
      <w:szCs w:val="26"/>
      <w:lang w:val="ru-RU" w:eastAsia="ru-RU" w:bidi="ar-SA"/>
    </w:rPr>
  </w:style>
  <w:style w:type="character" w:customStyle="1" w:styleId="1fffffff8">
    <w:name w:val="Знак Знак1"/>
    <w:basedOn w:val="ab"/>
    <w:locked/>
    <w:rsid w:val="00BA1AD0"/>
    <w:rPr>
      <w:b/>
      <w:bCs/>
      <w:sz w:val="28"/>
      <w:szCs w:val="28"/>
      <w:lang w:val="ru-RU" w:eastAsia="uk-UA" w:bidi="ar-SA"/>
    </w:rPr>
  </w:style>
  <w:style w:type="character" w:customStyle="1" w:styleId="afffffffffffffffffffff5">
    <w:name w:val="Знак Знак"/>
    <w:basedOn w:val="1fffffff8"/>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b"/>
    <w:rsid w:val="00BA1AD0"/>
    <w:rPr>
      <w:rFonts w:ascii="Arial" w:hAnsi="Arial" w:cs="Arial" w:hint="default"/>
      <w:b/>
      <w:bCs/>
      <w:sz w:val="28"/>
      <w:szCs w:val="26"/>
      <w:lang w:val="ru-RU" w:eastAsia="ru-RU" w:bidi="ar-SA"/>
    </w:rPr>
  </w:style>
  <w:style w:type="character" w:customStyle="1" w:styleId="FontStyle26">
    <w:name w:val="Font Style26"/>
    <w:basedOn w:val="ab"/>
    <w:rsid w:val="00E57100"/>
    <w:rPr>
      <w:rFonts w:ascii="Century Schoolbook" w:hAnsi="Century Schoolbook" w:cs="Century Schoolbook"/>
      <w:sz w:val="22"/>
      <w:szCs w:val="22"/>
    </w:rPr>
  </w:style>
  <w:style w:type="paragraph" w:customStyle="1" w:styleId="Style7">
    <w:name w:val="Style7"/>
    <w:basedOn w:val="aa"/>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b"/>
    <w:rsid w:val="00E57100"/>
    <w:rPr>
      <w:rFonts w:ascii="Century Schoolbook" w:hAnsi="Century Schoolbook" w:cs="Century Schoolbook"/>
      <w:i/>
      <w:iCs/>
      <w:sz w:val="22"/>
      <w:szCs w:val="22"/>
    </w:rPr>
  </w:style>
  <w:style w:type="character" w:customStyle="1" w:styleId="FontStyle33">
    <w:name w:val="Font Style33"/>
    <w:basedOn w:val="ab"/>
    <w:rsid w:val="00E57100"/>
    <w:rPr>
      <w:rFonts w:ascii="Century Schoolbook" w:hAnsi="Century Schoolbook" w:cs="Century Schoolbook"/>
      <w:sz w:val="20"/>
      <w:szCs w:val="20"/>
    </w:rPr>
  </w:style>
  <w:style w:type="paragraph" w:customStyle="1" w:styleId="Style19">
    <w:name w:val="Style19"/>
    <w:basedOn w:val="aa"/>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a"/>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9">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a">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6">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b"/>
    <w:rsid w:val="008057C8"/>
    <w:rPr>
      <w:rFonts w:cs="Times New Roman"/>
      <w:sz w:val="21"/>
      <w:szCs w:val="21"/>
    </w:rPr>
  </w:style>
  <w:style w:type="character" w:customStyle="1" w:styleId="tlfcsyntagme">
    <w:name w:val="tlf_csyntagme"/>
    <w:basedOn w:val="ab"/>
    <w:rsid w:val="008057C8"/>
    <w:rPr>
      <w:rFonts w:cs="Times New Roman"/>
    </w:rPr>
  </w:style>
  <w:style w:type="paragraph" w:styleId="5f7">
    <w:name w:val="List 5"/>
    <w:basedOn w:val="aa"/>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b"/>
    <w:rsid w:val="008057C8"/>
    <w:rPr>
      <w:rFonts w:ascii="Verdana" w:hAnsi="Verdana" w:cs="Times New Roman"/>
      <w:color w:val="006760"/>
      <w:sz w:val="14"/>
      <w:szCs w:val="14"/>
    </w:rPr>
  </w:style>
  <w:style w:type="character" w:customStyle="1" w:styleId="sr21">
    <w:name w:val="sr21"/>
    <w:basedOn w:val="ab"/>
    <w:rsid w:val="008057C8"/>
    <w:rPr>
      <w:rFonts w:ascii="Verdana" w:hAnsi="Verdana" w:cs="Times New Roman"/>
      <w:color w:val="006760"/>
      <w:sz w:val="15"/>
      <w:szCs w:val="15"/>
      <w:shd w:val="clear" w:color="auto" w:fill="FAFAFA"/>
    </w:rPr>
  </w:style>
  <w:style w:type="paragraph" w:customStyle="1" w:styleId="ris">
    <w:name w:val="ris"/>
    <w:basedOn w:val="aa"/>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7">
    <w:name w:val="надпись"/>
    <w:basedOn w:val="aa"/>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8">
    <w:name w:val="формула"/>
    <w:basedOn w:val="ab"/>
    <w:rsid w:val="00B17976"/>
    <w:rPr>
      <w:rFonts w:ascii="Times New Roman" w:hAnsi="Times New Roman"/>
      <w:i/>
    </w:rPr>
  </w:style>
  <w:style w:type="paragraph" w:customStyle="1" w:styleId="afffffffffffffffffffff9">
    <w:name w:val="чернетка"/>
    <w:basedOn w:val="aa"/>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b"/>
    <w:rsid w:val="00B17976"/>
    <w:rPr>
      <w:rFonts w:ascii="Comic Sans MS" w:hAnsi="Comic Sans MS" w:cs="Arial"/>
      <w:sz w:val="26"/>
      <w:lang w:val="uk-UA"/>
    </w:rPr>
  </w:style>
  <w:style w:type="character" w:customStyle="1" w:styleId="key">
    <w:name w:val="key"/>
    <w:basedOn w:val="ab"/>
    <w:rsid w:val="00B17976"/>
    <w:rPr>
      <w:rFonts w:ascii="Arial" w:hAnsi="Arial"/>
      <w:color w:val="FF0000"/>
      <w:sz w:val="24"/>
      <w:szCs w:val="28"/>
    </w:rPr>
  </w:style>
  <w:style w:type="paragraph" w:styleId="afffffffffffffffffffffa">
    <w:name w:val="List Continue"/>
    <w:basedOn w:val="aa"/>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a"/>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a"/>
    <w:rsid w:val="00B17976"/>
    <w:pPr>
      <w:suppressAutoHyphens w:val="0"/>
      <w:spacing w:after="120"/>
      <w:ind w:left="849"/>
    </w:pPr>
    <w:rPr>
      <w:rFonts w:ascii="Times New Roman" w:eastAsia="Times New Roman" w:hAnsi="Times New Roman" w:cs="Times New Roman"/>
      <w:lang w:eastAsia="ru-RU"/>
    </w:rPr>
  </w:style>
  <w:style w:type="paragraph" w:customStyle="1" w:styleId="2fffff2">
    <w:name w:val="Основной текст с отступом2"/>
    <w:basedOn w:val="aa"/>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b"/>
    <w:rsid w:val="00E13B3A"/>
    <w:rPr>
      <w:rFonts w:ascii="Arial" w:hAnsi="Arial" w:cs="Arial" w:hint="default"/>
      <w:b/>
      <w:bCs/>
      <w:i/>
      <w:iCs/>
      <w:color w:val="1642FF"/>
      <w:spacing w:val="12"/>
      <w:sz w:val="27"/>
      <w:szCs w:val="27"/>
    </w:rPr>
  </w:style>
  <w:style w:type="paragraph" w:customStyle="1" w:styleId="head0">
    <w:name w:val="head"/>
    <w:basedOn w:val="aa"/>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3">
    <w:name w:val="Красная строка2"/>
    <w:basedOn w:val="afffffffa"/>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b">
    <w:name w:val="List Number"/>
    <w:basedOn w:val="aa"/>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b"/>
    <w:link w:val="80"/>
    <w:rsid w:val="00BB3459"/>
    <w:rPr>
      <w:rFonts w:ascii="Times New Roman" w:eastAsia="Times New Roman" w:hAnsi="Times New Roman" w:cs="Times New Roman"/>
      <w:sz w:val="28"/>
      <w:szCs w:val="24"/>
      <w:lang w:val="uk-UA"/>
    </w:rPr>
  </w:style>
  <w:style w:type="character" w:customStyle="1" w:styleId="5b">
    <w:name w:val="Стиль5 Знак"/>
    <w:basedOn w:val="ab"/>
    <w:link w:val="53"/>
    <w:rsid w:val="00BB3459"/>
    <w:rPr>
      <w:rFonts w:ascii="Garamond" w:eastAsia="Garamond" w:hAnsi="Garamond" w:cs="Garamond"/>
      <w:sz w:val="28"/>
      <w:szCs w:val="28"/>
      <w:lang w:eastAsia="ar-SA"/>
    </w:rPr>
  </w:style>
  <w:style w:type="paragraph" w:customStyle="1" w:styleId="Title3">
    <w:name w:val="Title3"/>
    <w:basedOn w:val="afffffffe"/>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4">
    <w:name w:val="Текст выноски2"/>
    <w:basedOn w:val="aa"/>
    <w:rsid w:val="00914C86"/>
    <w:pPr>
      <w:suppressAutoHyphens w:val="0"/>
    </w:pPr>
    <w:rPr>
      <w:rFonts w:ascii="Tahoma" w:eastAsia="Times New Roman" w:hAnsi="Tahoma" w:cs="Tahoma"/>
      <w:sz w:val="16"/>
      <w:szCs w:val="16"/>
      <w:lang w:eastAsia="ru-RU"/>
    </w:rPr>
  </w:style>
  <w:style w:type="character" w:customStyle="1" w:styleId="vline">
    <w:name w:val="vline"/>
    <w:basedOn w:val="ab"/>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5">
    <w:name w:val="Quote"/>
    <w:basedOn w:val="aa"/>
    <w:next w:val="aa"/>
    <w:link w:val="2fffff6"/>
    <w:uiPriority w:val="29"/>
    <w:qFormat/>
    <w:rsid w:val="00566ED6"/>
    <w:pPr>
      <w:suppressAutoHyphens w:val="0"/>
    </w:pPr>
    <w:rPr>
      <w:rFonts w:ascii="Calibri" w:eastAsia="Times New Roman" w:hAnsi="Calibri" w:cs="Times New Roman"/>
      <w:i/>
      <w:lang w:val="en-US" w:eastAsia="en-US"/>
    </w:rPr>
  </w:style>
  <w:style w:type="character" w:customStyle="1" w:styleId="2fffff6">
    <w:name w:val="Цитата 2 Знак"/>
    <w:basedOn w:val="ab"/>
    <w:link w:val="2fffff5"/>
    <w:uiPriority w:val="29"/>
    <w:rsid w:val="00566ED6"/>
    <w:rPr>
      <w:rFonts w:ascii="Calibri" w:eastAsia="Times New Roman" w:hAnsi="Calibri" w:cs="Times New Roman"/>
      <w:i/>
      <w:sz w:val="24"/>
      <w:szCs w:val="24"/>
      <w:lang w:val="en-US" w:eastAsia="en-US"/>
    </w:rPr>
  </w:style>
  <w:style w:type="paragraph" w:styleId="afffffffffffffffffffffc">
    <w:name w:val="Intense Quote"/>
    <w:basedOn w:val="aa"/>
    <w:next w:val="aa"/>
    <w:link w:val="afffffffffffffffffffffd"/>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d">
    <w:name w:val="Выделенная цитата Знак"/>
    <w:basedOn w:val="ab"/>
    <w:link w:val="afffffffffffffffffffffc"/>
    <w:uiPriority w:val="30"/>
    <w:rsid w:val="00566ED6"/>
    <w:rPr>
      <w:rFonts w:ascii="Calibri" w:eastAsia="Times New Roman" w:hAnsi="Calibri" w:cs="Times New Roman"/>
      <w:b/>
      <w:i/>
      <w:sz w:val="24"/>
      <w:szCs w:val="22"/>
      <w:lang w:val="en-US" w:eastAsia="en-US"/>
    </w:rPr>
  </w:style>
  <w:style w:type="character" w:styleId="afffffffffffffffffffffe">
    <w:name w:val="Subtle Emphasis"/>
    <w:uiPriority w:val="19"/>
    <w:qFormat/>
    <w:rsid w:val="00566ED6"/>
    <w:rPr>
      <w:i/>
      <w:color w:val="5A5A5A"/>
    </w:rPr>
  </w:style>
  <w:style w:type="character" w:styleId="affffffffffffffffffffff">
    <w:name w:val="Intense Emphasis"/>
    <w:basedOn w:val="ab"/>
    <w:uiPriority w:val="21"/>
    <w:qFormat/>
    <w:rsid w:val="00566ED6"/>
    <w:rPr>
      <w:rFonts w:cs="Times New Roman"/>
      <w:b/>
      <w:i/>
      <w:sz w:val="24"/>
      <w:szCs w:val="24"/>
      <w:u w:val="single"/>
    </w:rPr>
  </w:style>
  <w:style w:type="character" w:styleId="affffffffffffffffffffff0">
    <w:name w:val="Subtle Reference"/>
    <w:basedOn w:val="ab"/>
    <w:uiPriority w:val="31"/>
    <w:qFormat/>
    <w:rsid w:val="00566ED6"/>
    <w:rPr>
      <w:rFonts w:cs="Times New Roman"/>
      <w:sz w:val="24"/>
      <w:szCs w:val="24"/>
      <w:u w:val="single"/>
    </w:rPr>
  </w:style>
  <w:style w:type="character" w:styleId="affffffffffffffffffffff1">
    <w:name w:val="Intense Reference"/>
    <w:basedOn w:val="ab"/>
    <w:uiPriority w:val="32"/>
    <w:qFormat/>
    <w:rsid w:val="00566ED6"/>
    <w:rPr>
      <w:rFonts w:cs="Times New Roman"/>
      <w:b/>
      <w:sz w:val="24"/>
      <w:u w:val="single"/>
    </w:rPr>
  </w:style>
  <w:style w:type="character" w:customStyle="1" w:styleId="160">
    <w:name w:val="Знак Знак16"/>
    <w:basedOn w:val="ab"/>
    <w:locked/>
    <w:rsid w:val="00566ED6"/>
    <w:rPr>
      <w:rFonts w:ascii="Cambria" w:eastAsia="Times New Roman" w:hAnsi="Cambria" w:cs="Times New Roman"/>
      <w:b/>
      <w:bCs/>
      <w:kern w:val="28"/>
      <w:sz w:val="32"/>
      <w:szCs w:val="32"/>
    </w:rPr>
  </w:style>
  <w:style w:type="character" w:customStyle="1" w:styleId="1412">
    <w:name w:val="Знак Знак141"/>
    <w:basedOn w:val="ab"/>
    <w:locked/>
    <w:rsid w:val="00566ED6"/>
    <w:rPr>
      <w:rFonts w:ascii="Cambria" w:eastAsia="Times New Roman" w:hAnsi="Cambria" w:cs="Times New Roman"/>
      <w:b/>
      <w:bCs/>
      <w:kern w:val="32"/>
      <w:sz w:val="32"/>
      <w:szCs w:val="32"/>
    </w:rPr>
  </w:style>
  <w:style w:type="character" w:customStyle="1" w:styleId="1311">
    <w:name w:val="Знак Знак131"/>
    <w:basedOn w:val="ab"/>
    <w:semiHidden/>
    <w:locked/>
    <w:rsid w:val="00566ED6"/>
    <w:rPr>
      <w:rFonts w:ascii="Cambria" w:eastAsia="Times New Roman" w:hAnsi="Cambria" w:cs="Times New Roman"/>
      <w:b/>
      <w:bCs/>
      <w:i/>
      <w:iCs/>
      <w:sz w:val="28"/>
      <w:szCs w:val="28"/>
    </w:rPr>
  </w:style>
  <w:style w:type="character" w:customStyle="1" w:styleId="1210">
    <w:name w:val="Знак Знак121"/>
    <w:basedOn w:val="ab"/>
    <w:semiHidden/>
    <w:locked/>
    <w:rsid w:val="00566ED6"/>
    <w:rPr>
      <w:rFonts w:ascii="Cambria" w:eastAsia="Times New Roman" w:hAnsi="Cambria" w:cs="Times New Roman"/>
      <w:b/>
      <w:bCs/>
      <w:sz w:val="26"/>
      <w:szCs w:val="26"/>
    </w:rPr>
  </w:style>
  <w:style w:type="character" w:customStyle="1" w:styleId="1113">
    <w:name w:val="Знак Знак111"/>
    <w:basedOn w:val="ab"/>
    <w:locked/>
    <w:rsid w:val="00566ED6"/>
    <w:rPr>
      <w:rFonts w:cs="Times New Roman"/>
      <w:b/>
      <w:bCs/>
      <w:sz w:val="28"/>
      <w:szCs w:val="28"/>
    </w:rPr>
  </w:style>
  <w:style w:type="character" w:customStyle="1" w:styleId="1010">
    <w:name w:val="Знак Знак101"/>
    <w:basedOn w:val="ab"/>
    <w:semiHidden/>
    <w:locked/>
    <w:rsid w:val="00566ED6"/>
    <w:rPr>
      <w:rFonts w:cs="Times New Roman"/>
      <w:b/>
      <w:bCs/>
      <w:i/>
      <w:iCs/>
      <w:sz w:val="26"/>
      <w:szCs w:val="26"/>
    </w:rPr>
  </w:style>
  <w:style w:type="character" w:customStyle="1" w:styleId="911">
    <w:name w:val="Знак Знак91"/>
    <w:basedOn w:val="ab"/>
    <w:semiHidden/>
    <w:locked/>
    <w:rsid w:val="00566ED6"/>
    <w:rPr>
      <w:rFonts w:cs="Times New Roman"/>
      <w:b/>
      <w:bCs/>
    </w:rPr>
  </w:style>
  <w:style w:type="character" w:customStyle="1" w:styleId="811">
    <w:name w:val="Знак Знак81"/>
    <w:basedOn w:val="ab"/>
    <w:semiHidden/>
    <w:locked/>
    <w:rsid w:val="00566ED6"/>
    <w:rPr>
      <w:rFonts w:cs="Times New Roman"/>
      <w:sz w:val="24"/>
      <w:szCs w:val="24"/>
    </w:rPr>
  </w:style>
  <w:style w:type="character" w:customStyle="1" w:styleId="152">
    <w:name w:val="Знак Знак15"/>
    <w:basedOn w:val="ab"/>
    <w:locked/>
    <w:rsid w:val="00566ED6"/>
    <w:rPr>
      <w:rFonts w:ascii="Cambria" w:eastAsia="Times New Roman" w:hAnsi="Cambria" w:cs="Times New Roman"/>
      <w:sz w:val="24"/>
      <w:szCs w:val="24"/>
    </w:rPr>
  </w:style>
  <w:style w:type="table" w:styleId="2fffff7">
    <w:name w:val="Table Subtle 2"/>
    <w:basedOn w:val="ac"/>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2">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b"/>
    <w:rsid w:val="00370B86"/>
    <w:rPr>
      <w:rFonts w:ascii="Times New Roman" w:hAnsi="Times New Roman" w:cs="Times New Roman" w:hint="default"/>
      <w:color w:val="000000"/>
      <w:sz w:val="28"/>
      <w:szCs w:val="28"/>
    </w:rPr>
  </w:style>
  <w:style w:type="paragraph" w:customStyle="1" w:styleId="rindent">
    <w:name w:val="rindent"/>
    <w:basedOn w:val="aa"/>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a"/>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a"/>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b">
    <w:name w:val="Знак1"/>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a"/>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b"/>
    <w:rsid w:val="00BC241E"/>
    <w:rPr>
      <w:sz w:val="27"/>
    </w:rPr>
  </w:style>
  <w:style w:type="paragraph" w:customStyle="1" w:styleId="IauiueWeb">
    <w:name w:val="Iau?iue (Web)"/>
    <w:basedOn w:val="aa"/>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3">
    <w:name w:val="осн"/>
    <w:basedOn w:val="aa"/>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b"/>
    <w:rsid w:val="00BC241E"/>
  </w:style>
  <w:style w:type="character" w:customStyle="1" w:styleId="affffffffffffffffffffff4">
    <w:name w:val="выделение"/>
    <w:basedOn w:val="ab"/>
    <w:rsid w:val="00BC241E"/>
  </w:style>
  <w:style w:type="character" w:customStyle="1" w:styleId="affffffffffffffffffffff5">
    <w:name w:val="пример"/>
    <w:basedOn w:val="ab"/>
    <w:rsid w:val="00BC241E"/>
  </w:style>
  <w:style w:type="paragraph" w:customStyle="1" w:styleId="CharCharCharCharCharChar0">
    <w:name w:val="Char Char Знак Char Char Знак Char Char"/>
    <w:basedOn w:val="aa"/>
    <w:next w:val="aa"/>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6">
    <w:name w:val="ТекстСборник"/>
    <w:basedOn w:val="aa"/>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a"/>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b"/>
    <w:rsid w:val="00BC241E"/>
  </w:style>
  <w:style w:type="paragraph" w:customStyle="1" w:styleId="rvps15">
    <w:name w:val="rvps15"/>
    <w:basedOn w:val="aa"/>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a"/>
    <w:next w:val="aa"/>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b"/>
    <w:rsid w:val="00C465B6"/>
    <w:rPr>
      <w:rFonts w:ascii="Arial" w:hAnsi="Arial" w:cs="Arial" w:hint="default"/>
      <w:b/>
      <w:bCs/>
      <w:i w:val="0"/>
      <w:iCs w:val="0"/>
      <w:color w:val="000000"/>
      <w:sz w:val="24"/>
      <w:szCs w:val="24"/>
    </w:rPr>
  </w:style>
  <w:style w:type="character" w:customStyle="1" w:styleId="illustration1">
    <w:name w:val="illustration1"/>
    <w:basedOn w:val="ab"/>
    <w:rsid w:val="000236C9"/>
    <w:rPr>
      <w:i/>
      <w:iCs/>
      <w:color w:val="226699"/>
    </w:rPr>
  </w:style>
  <w:style w:type="paragraph" w:customStyle="1" w:styleId="standart">
    <w:name w:val="standart"/>
    <w:basedOn w:val="aa"/>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b"/>
    <w:rsid w:val="000236C9"/>
    <w:rPr>
      <w:rFonts w:ascii="Verdana" w:hAnsi="Verdana" w:hint="default"/>
      <w:color w:val="333333"/>
      <w:sz w:val="17"/>
      <w:szCs w:val="17"/>
    </w:rPr>
  </w:style>
  <w:style w:type="paragraph" w:customStyle="1" w:styleId="a8">
    <w:name w:val="список нумерований"/>
    <w:basedOn w:val="aa"/>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7">
    <w:name w:val="Розділ"/>
    <w:basedOn w:val="afffffffe"/>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8">
    <w:name w:val="Розділ_питання"/>
    <w:basedOn w:val="afffffffe"/>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b"/>
    <w:rsid w:val="00DD1496"/>
    <w:rPr>
      <w:b/>
      <w:bCs/>
      <w:sz w:val="32"/>
      <w:szCs w:val="32"/>
    </w:rPr>
  </w:style>
  <w:style w:type="character" w:customStyle="1" w:styleId="14b">
    <w:name w:val="Знак Знак14"/>
    <w:basedOn w:val="ab"/>
    <w:rsid w:val="00DD1496"/>
    <w:rPr>
      <w:b/>
      <w:bCs/>
      <w:sz w:val="32"/>
      <w:szCs w:val="32"/>
    </w:rPr>
  </w:style>
  <w:style w:type="character" w:customStyle="1" w:styleId="132">
    <w:name w:val="Знак Знак13"/>
    <w:basedOn w:val="ab"/>
    <w:rsid w:val="00DD1496"/>
    <w:rPr>
      <w:rFonts w:ascii="Arial" w:hAnsi="Arial" w:cs="Arial"/>
      <w:sz w:val="24"/>
      <w:szCs w:val="24"/>
      <w:lang w:val="uk-UA"/>
    </w:rPr>
  </w:style>
  <w:style w:type="character" w:customStyle="1" w:styleId="127">
    <w:name w:val="Знак Знак12"/>
    <w:basedOn w:val="ab"/>
    <w:rsid w:val="00DD1496"/>
    <w:rPr>
      <w:sz w:val="32"/>
      <w:szCs w:val="32"/>
      <w:lang w:val="uk-UA"/>
    </w:rPr>
  </w:style>
  <w:style w:type="character" w:customStyle="1" w:styleId="11f4">
    <w:name w:val="Знак Знак11"/>
    <w:basedOn w:val="ab"/>
    <w:rsid w:val="00DD1496"/>
    <w:rPr>
      <w:sz w:val="28"/>
      <w:szCs w:val="28"/>
    </w:rPr>
  </w:style>
  <w:style w:type="character" w:customStyle="1" w:styleId="108">
    <w:name w:val="Знак Знак10"/>
    <w:basedOn w:val="ab"/>
    <w:rsid w:val="00DD1496"/>
    <w:rPr>
      <w:b/>
      <w:bCs/>
      <w:sz w:val="22"/>
      <w:szCs w:val="22"/>
      <w:lang w:val="uk-UA"/>
    </w:rPr>
  </w:style>
  <w:style w:type="character" w:customStyle="1" w:styleId="99">
    <w:name w:val="Знак Знак9"/>
    <w:basedOn w:val="ab"/>
    <w:rsid w:val="00DD1496"/>
    <w:rPr>
      <w:sz w:val="24"/>
      <w:szCs w:val="24"/>
      <w:lang w:val="uk-UA"/>
    </w:rPr>
  </w:style>
  <w:style w:type="character" w:customStyle="1" w:styleId="8b">
    <w:name w:val="Знак Знак8"/>
    <w:basedOn w:val="ab"/>
    <w:rsid w:val="00DD1496"/>
    <w:rPr>
      <w:b/>
      <w:bCs/>
      <w:sz w:val="28"/>
      <w:szCs w:val="28"/>
      <w:lang w:val="uk-UA"/>
    </w:rPr>
  </w:style>
  <w:style w:type="character" w:customStyle="1" w:styleId="7d">
    <w:name w:val="Знак Знак7"/>
    <w:basedOn w:val="ab"/>
    <w:rsid w:val="00DD1496"/>
    <w:rPr>
      <w:sz w:val="28"/>
      <w:szCs w:val="28"/>
      <w:lang w:val="uk-UA"/>
    </w:rPr>
  </w:style>
  <w:style w:type="character" w:customStyle="1" w:styleId="6f">
    <w:name w:val="Знак Знак6"/>
    <w:basedOn w:val="ab"/>
    <w:rsid w:val="00DD1496"/>
    <w:rPr>
      <w:sz w:val="28"/>
      <w:szCs w:val="24"/>
      <w:lang w:val="uk-UA"/>
    </w:rPr>
  </w:style>
  <w:style w:type="character" w:customStyle="1" w:styleId="5f8">
    <w:name w:val="Знак Знак5"/>
    <w:basedOn w:val="ab"/>
    <w:rsid w:val="00DD1496"/>
    <w:rPr>
      <w:sz w:val="24"/>
      <w:szCs w:val="24"/>
    </w:rPr>
  </w:style>
  <w:style w:type="character" w:customStyle="1" w:styleId="4ff2">
    <w:name w:val="Знак Знак4"/>
    <w:basedOn w:val="ab"/>
    <w:rsid w:val="00DD1496"/>
    <w:rPr>
      <w:sz w:val="24"/>
      <w:szCs w:val="24"/>
    </w:rPr>
  </w:style>
  <w:style w:type="character" w:customStyle="1" w:styleId="3fff5">
    <w:name w:val="Знак Знак3"/>
    <w:basedOn w:val="ab"/>
    <w:rsid w:val="00DD1496"/>
    <w:rPr>
      <w:sz w:val="24"/>
      <w:szCs w:val="24"/>
    </w:rPr>
  </w:style>
  <w:style w:type="character" w:customStyle="1" w:styleId="2fffff8">
    <w:name w:val="Знак Знак2"/>
    <w:basedOn w:val="ab"/>
    <w:rsid w:val="00DD1496"/>
    <w:rPr>
      <w:sz w:val="16"/>
      <w:szCs w:val="16"/>
    </w:rPr>
  </w:style>
  <w:style w:type="character" w:customStyle="1" w:styleId="1fffffffc">
    <w:name w:val="Знак Знак1"/>
    <w:basedOn w:val="ab"/>
    <w:rsid w:val="00DD1496"/>
    <w:rPr>
      <w:sz w:val="24"/>
      <w:szCs w:val="24"/>
    </w:rPr>
  </w:style>
  <w:style w:type="character" w:customStyle="1" w:styleId="affffffffffffffffffffff9">
    <w:name w:val="Знак Знак"/>
    <w:basedOn w:val="ab"/>
    <w:rsid w:val="00DD1496"/>
    <w:rPr>
      <w:sz w:val="24"/>
      <w:szCs w:val="24"/>
    </w:rPr>
  </w:style>
  <w:style w:type="paragraph" w:customStyle="1" w:styleId="affffffffffffffffffffffa">
    <w:name w:val="Приклади Знак Знак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b">
    <w:name w:val="Приклади Знак Знак Знак Знак Знак"/>
    <w:basedOn w:val="ab"/>
    <w:rsid w:val="000B1C3A"/>
    <w:rPr>
      <w:i/>
      <w:noProof w:val="0"/>
      <w:sz w:val="28"/>
      <w:szCs w:val="28"/>
      <w:lang w:val="en-US" w:eastAsia="ru-RU" w:bidi="ar-SA"/>
    </w:rPr>
  </w:style>
  <w:style w:type="paragraph" w:customStyle="1" w:styleId="Style10">
    <w:name w:val="Style 1"/>
    <w:basedOn w:val="aa"/>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B1C3A"/>
    <w:rPr>
      <w:rFonts w:ascii="Verdana" w:hAnsi="Verdana" w:hint="default"/>
      <w:color w:val="000000"/>
      <w:sz w:val="18"/>
      <w:szCs w:val="18"/>
      <w:shd w:val="clear" w:color="auto" w:fill="FFFFFF"/>
    </w:rPr>
  </w:style>
  <w:style w:type="paragraph" w:customStyle="1" w:styleId="reading1">
    <w:name w:val="reading1"/>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c">
    <w:name w:val="стиль приклади"/>
    <w:basedOn w:val="aa"/>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d">
    <w:name w:val="стиль приклади Знак"/>
    <w:basedOn w:val="ab"/>
    <w:rsid w:val="000B1C3A"/>
    <w:rPr>
      <w:i/>
      <w:iCs/>
      <w:noProof w:val="0"/>
      <w:sz w:val="28"/>
      <w:szCs w:val="28"/>
      <w:lang w:val="uk-UA" w:eastAsia="ru-RU" w:bidi="ar-SA"/>
    </w:rPr>
  </w:style>
  <w:style w:type="paragraph" w:customStyle="1" w:styleId="reading10">
    <w:name w:val="reading1 Знак"/>
    <w:basedOn w:val="aa"/>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Приклади Знак Знак"/>
    <w:basedOn w:val="aa"/>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
    <w:name w:val="Приклади Знак Знак Знак"/>
    <w:basedOn w:val="ab"/>
    <w:rsid w:val="000B1C3A"/>
    <w:rPr>
      <w:i/>
      <w:noProof w:val="0"/>
      <w:sz w:val="28"/>
      <w:szCs w:val="28"/>
      <w:lang w:val="en-US" w:eastAsia="ru-RU" w:bidi="ar-SA"/>
    </w:rPr>
  </w:style>
  <w:style w:type="paragraph" w:customStyle="1" w:styleId="sx0x1">
    <w:name w:val="sx0x1"/>
    <w:basedOn w:val="aa"/>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0">
    <w:name w:val="стиль приклад"/>
    <w:basedOn w:val="affffffffffffffffffffffe"/>
    <w:rsid w:val="000B1C3A"/>
    <w:pPr>
      <w:tabs>
        <w:tab w:val="left" w:pos="2552"/>
      </w:tabs>
      <w:ind w:left="0" w:firstLine="0"/>
    </w:pPr>
    <w:rPr>
      <w:iCs/>
    </w:rPr>
  </w:style>
  <w:style w:type="paragraph" w:customStyle="1" w:styleId="afffffffffffffffffffffff1">
    <w:name w:val="Приклад анг"/>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2">
    <w:name w:val="Приклад анг Знак"/>
    <w:basedOn w:val="ab"/>
    <w:rsid w:val="000B1C3A"/>
    <w:rPr>
      <w:i/>
      <w:noProof w:val="0"/>
      <w:sz w:val="28"/>
      <w:szCs w:val="28"/>
      <w:lang w:val="en-US" w:eastAsia="ru-RU" w:bidi="ar-SA"/>
    </w:rPr>
  </w:style>
  <w:style w:type="paragraph" w:customStyle="1" w:styleId="afffffffffffffffffffffff3">
    <w:name w:val="Приклад укр"/>
    <w:basedOn w:val="aa"/>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4">
    <w:name w:val="приклад стиль"/>
    <w:basedOn w:val="afffffffffffffffffffffff1"/>
    <w:rsid w:val="000B1C3A"/>
    <w:pPr>
      <w:tabs>
        <w:tab w:val="left" w:pos="2520"/>
      </w:tabs>
      <w:ind w:left="0" w:firstLine="0"/>
    </w:pPr>
  </w:style>
  <w:style w:type="paragraph" w:customStyle="1" w:styleId="title-content-page1">
    <w:name w:val="title-content-page1"/>
    <w:basedOn w:val="aa"/>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a"/>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a"/>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a"/>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5">
    <w:name w:val="Звичайний"/>
    <w:basedOn w:val="aa"/>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a"/>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b"/>
    <w:rsid w:val="009D054B"/>
  </w:style>
  <w:style w:type="character" w:customStyle="1" w:styleId="head11">
    <w:name w:val="head1"/>
    <w:basedOn w:val="ab"/>
    <w:rsid w:val="009D054B"/>
    <w:rPr>
      <w:rFonts w:ascii="Georgia" w:hAnsi="Georgia" w:cs="Wingdings" w:hint="default"/>
      <w:b w:val="0"/>
      <w:bCs w:val="0"/>
      <w:i w:val="0"/>
      <w:iCs w:val="0"/>
      <w:color w:val="333333"/>
      <w:sz w:val="23"/>
      <w:szCs w:val="23"/>
    </w:rPr>
  </w:style>
  <w:style w:type="paragraph" w:customStyle="1" w:styleId="big">
    <w:name w:val="big"/>
    <w:basedOn w:val="aa"/>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a"/>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6">
    <w:name w:val="Текст у виносці"/>
    <w:basedOn w:val="aa"/>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a"/>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d">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b"/>
    <w:rsid w:val="007159A9"/>
    <w:rPr>
      <w:rFonts w:cs="Times New Roman"/>
      <w:sz w:val="24"/>
      <w:szCs w:val="24"/>
      <w:lang w:val="ru-RU" w:eastAsia="ru-RU" w:bidi="ar-SA"/>
    </w:rPr>
  </w:style>
  <w:style w:type="paragraph" w:customStyle="1" w:styleId="iauiue10">
    <w:name w:val="iau?iue1"/>
    <w:basedOn w:val="aa"/>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a"/>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b"/>
    <w:rsid w:val="007159A9"/>
    <w:rPr>
      <w:rFonts w:cs="Times New Roman"/>
    </w:rPr>
  </w:style>
  <w:style w:type="character" w:customStyle="1" w:styleId="trd121">
    <w:name w:val="trd121"/>
    <w:basedOn w:val="ab"/>
    <w:rsid w:val="007159A9"/>
    <w:rPr>
      <w:rFonts w:ascii="Arial" w:hAnsi="Arial" w:cs="Arial"/>
      <w:b/>
      <w:bCs/>
      <w:color w:val="800000"/>
      <w:sz w:val="12"/>
      <w:szCs w:val="12"/>
      <w:u w:val="none"/>
      <w:effect w:val="none"/>
    </w:rPr>
  </w:style>
  <w:style w:type="character" w:customStyle="1" w:styleId="trb12">
    <w:name w:val="trb12"/>
    <w:basedOn w:val="ab"/>
    <w:rsid w:val="007159A9"/>
    <w:rPr>
      <w:rFonts w:cs="Times New Roman"/>
    </w:rPr>
  </w:style>
  <w:style w:type="character" w:customStyle="1" w:styleId="5fa">
    <w:name w:val="Название5"/>
    <w:basedOn w:val="ab"/>
    <w:rsid w:val="007159A9"/>
    <w:rPr>
      <w:rFonts w:cs="Times New Roman"/>
    </w:rPr>
  </w:style>
  <w:style w:type="character" w:customStyle="1" w:styleId="titlemiddle">
    <w:name w:val="titlemiddle"/>
    <w:basedOn w:val="ab"/>
    <w:rsid w:val="007159A9"/>
    <w:rPr>
      <w:rFonts w:cs="Times New Roman"/>
    </w:rPr>
  </w:style>
  <w:style w:type="paragraph" w:customStyle="1" w:styleId="afffffffffffffffffffffff7">
    <w:name w:val="регалії"/>
    <w:basedOn w:val="affffffffffff0"/>
    <w:rsid w:val="007159A9"/>
    <w:pPr>
      <w:suppressAutoHyphens w:val="0"/>
      <w:jc w:val="right"/>
    </w:pPr>
    <w:rPr>
      <w:rFonts w:ascii="Times New Roman" w:eastAsia="Times New Roman" w:hAnsi="Times New Roman" w:cs="Times New Roman"/>
      <w:lang w:eastAsia="ru-RU"/>
    </w:rPr>
  </w:style>
  <w:style w:type="character" w:customStyle="1" w:styleId="afffffffffffffffffffffff8">
    <w:name w:val="регалії Знак"/>
    <w:basedOn w:val="afff6"/>
    <w:rsid w:val="007159A9"/>
    <w:rPr>
      <w:rFonts w:cs="Times New Roman"/>
      <w:lang w:val="uk-UA" w:eastAsia="ru-RU" w:bidi="ar-SA"/>
    </w:rPr>
  </w:style>
  <w:style w:type="character" w:customStyle="1" w:styleId="estilo21">
    <w:name w:val="estilo21"/>
    <w:basedOn w:val="ab"/>
    <w:rsid w:val="007159A9"/>
    <w:rPr>
      <w:rFonts w:ascii="Arial" w:hAnsi="Arial" w:cs="Arial"/>
      <w:b/>
      <w:bCs/>
      <w:color w:val="CCCCFF"/>
    </w:rPr>
  </w:style>
  <w:style w:type="character" w:customStyle="1" w:styleId="enc-article-text-term1">
    <w:name w:val="enc-article-text-term1"/>
    <w:basedOn w:val="ab"/>
    <w:rsid w:val="007159A9"/>
    <w:rPr>
      <w:rFonts w:cs="Times New Roman"/>
      <w:b/>
      <w:bCs/>
      <w:color w:val="FF0000"/>
    </w:rPr>
  </w:style>
  <w:style w:type="character" w:customStyle="1" w:styleId="titficha1">
    <w:name w:val="tit_ficha1"/>
    <w:basedOn w:val="ab"/>
    <w:rsid w:val="007159A9"/>
    <w:rPr>
      <w:rFonts w:cs="Times New Roman"/>
      <w:color w:val="50735D"/>
      <w:sz w:val="14"/>
      <w:szCs w:val="14"/>
    </w:rPr>
  </w:style>
  <w:style w:type="character" w:customStyle="1" w:styleId="npag1">
    <w:name w:val="npag1"/>
    <w:basedOn w:val="ab"/>
    <w:rsid w:val="007159A9"/>
    <w:rPr>
      <w:rFonts w:ascii="Arial" w:hAnsi="Arial" w:cs="Arial"/>
      <w:sz w:val="11"/>
      <w:szCs w:val="11"/>
    </w:rPr>
  </w:style>
  <w:style w:type="character" w:customStyle="1" w:styleId="titficha21">
    <w:name w:val="tit_ficha21"/>
    <w:basedOn w:val="ab"/>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a"/>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b"/>
    <w:rsid w:val="008F115A"/>
  </w:style>
  <w:style w:type="character" w:customStyle="1" w:styleId="ipa1">
    <w:name w:val="ipa1"/>
    <w:basedOn w:val="ab"/>
    <w:rsid w:val="008F115A"/>
    <w:rPr>
      <w:rFonts w:ascii="Arial Unicode MS" w:eastAsia="Arial Unicode MS" w:hAnsi="Arial Unicode MS" w:cs="Arial Unicode MS" w:hint="eastAsia"/>
    </w:rPr>
  </w:style>
  <w:style w:type="paragraph" w:customStyle="1" w:styleId="720">
    <w:name w:val="Заголовок 72"/>
    <w:basedOn w:val="aa"/>
    <w:next w:val="aa"/>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b"/>
    <w:rsid w:val="00B04C43"/>
  </w:style>
  <w:style w:type="character" w:customStyle="1" w:styleId="document1">
    <w:name w:val="document1"/>
    <w:basedOn w:val="ab"/>
    <w:rsid w:val="00B04C43"/>
    <w:rPr>
      <w:rFonts w:ascii="Arial" w:hAnsi="Arial" w:cs="Arial" w:hint="default"/>
      <w:color w:val="A9A9A9"/>
      <w:sz w:val="19"/>
      <w:szCs w:val="19"/>
    </w:rPr>
  </w:style>
  <w:style w:type="character" w:customStyle="1" w:styleId="zag20">
    <w:name w:val="zag2"/>
    <w:basedOn w:val="ab"/>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b"/>
    <w:rsid w:val="00B04C43"/>
    <w:rPr>
      <w:rFonts w:ascii="Times New Roman" w:hAnsi="Times New Roman" w:cs="Times New Roman"/>
      <w:sz w:val="18"/>
      <w:szCs w:val="18"/>
    </w:rPr>
  </w:style>
  <w:style w:type="character" w:customStyle="1" w:styleId="133">
    <w:name w:val="Знак Знак13"/>
    <w:basedOn w:val="ab"/>
    <w:rsid w:val="00433F0C"/>
    <w:rPr>
      <w:b/>
      <w:bCs/>
      <w:sz w:val="24"/>
      <w:szCs w:val="24"/>
      <w:lang w:val="uk-UA" w:eastAsia="ru-RU" w:bidi="ar-SA"/>
    </w:rPr>
  </w:style>
  <w:style w:type="character" w:customStyle="1" w:styleId="8d">
    <w:name w:val="Знак Знак8"/>
    <w:basedOn w:val="ab"/>
    <w:semiHidden/>
    <w:rsid w:val="00433F0C"/>
    <w:rPr>
      <w:sz w:val="16"/>
      <w:szCs w:val="16"/>
      <w:lang w:val="ru-RU" w:eastAsia="ru-RU" w:bidi="ar-SA"/>
    </w:rPr>
  </w:style>
  <w:style w:type="paragraph" w:customStyle="1" w:styleId="afffffffffffffffffffffff9">
    <w:name w:val="обичний"/>
    <w:basedOn w:val="aa"/>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a"/>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b"/>
    <w:rsid w:val="00B77AE2"/>
  </w:style>
  <w:style w:type="character" w:customStyle="1" w:styleId="14d">
    <w:name w:val="14Полуторный Знак Знак Знак Знак"/>
    <w:basedOn w:val="ab"/>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b"/>
    <w:rsid w:val="00B77AE2"/>
    <w:rPr>
      <w:sz w:val="28"/>
      <w:szCs w:val="24"/>
      <w:lang w:val="uk-UA" w:eastAsia="ru-RU" w:bidi="ar-SA"/>
    </w:rPr>
  </w:style>
  <w:style w:type="paragraph" w:customStyle="1" w:styleId="CM20">
    <w:name w:val="CM20"/>
    <w:basedOn w:val="aa"/>
    <w:next w:val="aa"/>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b"/>
    <w:rsid w:val="00B77AE2"/>
  </w:style>
  <w:style w:type="character" w:customStyle="1" w:styleId="1414">
    <w:name w:val="14Полуторный Знак Знак Знак1"/>
    <w:basedOn w:val="ab"/>
    <w:rsid w:val="00B77AE2"/>
    <w:rPr>
      <w:sz w:val="28"/>
      <w:szCs w:val="24"/>
      <w:lang w:val="uk-UA" w:eastAsia="ru-RU" w:bidi="ar-SA"/>
    </w:rPr>
  </w:style>
  <w:style w:type="paragraph" w:customStyle="1" w:styleId="14e">
    <w:name w:val="14Полуторный Знак"/>
    <w:basedOn w:val="aa"/>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a"/>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b"/>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b"/>
    <w:link w:val="14e"/>
    <w:rsid w:val="00B77AE2"/>
    <w:rPr>
      <w:rFonts w:ascii="Times New Roman" w:eastAsia="Times New Roman" w:hAnsi="Times New Roman" w:cs="Times New Roman"/>
      <w:sz w:val="28"/>
      <w:szCs w:val="28"/>
      <w:lang w:val="uk-UA"/>
    </w:rPr>
  </w:style>
  <w:style w:type="paragraph" w:customStyle="1" w:styleId="diserwork">
    <w:name w:val="diser.work"/>
    <w:basedOn w:val="aa"/>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a">
    <w:name w:val="мій стиль"/>
    <w:basedOn w:val="aa"/>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b"/>
    <w:rsid w:val="003A1E74"/>
    <w:rPr>
      <w:rFonts w:ascii="Georgia" w:hAnsi="Georgia" w:cs="Georgia"/>
      <w:i/>
      <w:iCs/>
      <w:color w:val="auto"/>
      <w:sz w:val="24"/>
      <w:szCs w:val="24"/>
    </w:rPr>
  </w:style>
  <w:style w:type="character" w:customStyle="1" w:styleId="goohl2">
    <w:name w:val="goohl2"/>
    <w:basedOn w:val="ab"/>
    <w:rsid w:val="003A1E74"/>
  </w:style>
  <w:style w:type="character" w:customStyle="1" w:styleId="goohl0">
    <w:name w:val="goohl0"/>
    <w:basedOn w:val="ab"/>
    <w:rsid w:val="003A1E74"/>
  </w:style>
  <w:style w:type="character" w:customStyle="1" w:styleId="afffffffffffffffffffffffb">
    <w:name w:val="Основной текст Знак Знак"/>
    <w:basedOn w:val="ab"/>
    <w:rsid w:val="003A1E74"/>
    <w:rPr>
      <w:sz w:val="24"/>
      <w:szCs w:val="24"/>
      <w:lang w:val="uk-UA" w:eastAsia="ru-RU"/>
    </w:rPr>
  </w:style>
  <w:style w:type="character" w:customStyle="1" w:styleId="FontStyle51">
    <w:name w:val="Font Style51"/>
    <w:basedOn w:val="ab"/>
    <w:rsid w:val="003A1E74"/>
    <w:rPr>
      <w:rFonts w:ascii="Times New Roman" w:hAnsi="Times New Roman" w:cs="Times New Roman"/>
      <w:sz w:val="26"/>
      <w:szCs w:val="26"/>
    </w:rPr>
  </w:style>
  <w:style w:type="character" w:customStyle="1" w:styleId="FontStyle52">
    <w:name w:val="Font Style52"/>
    <w:basedOn w:val="ab"/>
    <w:rsid w:val="003A1E74"/>
    <w:rPr>
      <w:rFonts w:ascii="Times New Roman" w:hAnsi="Times New Roman" w:cs="Times New Roman"/>
      <w:i/>
      <w:iCs/>
      <w:sz w:val="26"/>
      <w:szCs w:val="26"/>
    </w:rPr>
  </w:style>
  <w:style w:type="paragraph" w:customStyle="1" w:styleId="TNR14">
    <w:name w:val="T N R 14"/>
    <w:basedOn w:val="aa"/>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b"/>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a"/>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b"/>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a"/>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b"/>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c">
    <w:name w:val="стиль для ссылок"/>
    <w:basedOn w:val="ab"/>
    <w:rsid w:val="00094139"/>
    <w:rPr>
      <w:rFonts w:ascii="Times New Roman" w:hAnsi="Times New Roman"/>
      <w:i/>
      <w:sz w:val="20"/>
    </w:rPr>
  </w:style>
  <w:style w:type="paragraph" w:customStyle="1" w:styleId="afffffffffffffffffffffffd">
    <w:name w:val="для ссылок"/>
    <w:basedOn w:val="aa"/>
    <w:link w:val="afffffffffffffffffffffffe"/>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e">
    <w:name w:val="для ссылок Знак"/>
    <w:basedOn w:val="ab"/>
    <w:link w:val="afffffffffffffffffffffffd"/>
    <w:rsid w:val="00094139"/>
    <w:rPr>
      <w:rFonts w:ascii="Times New Roman" w:eastAsia="Times New Roman" w:hAnsi="Times New Roman" w:cs="Times New Roman"/>
      <w:i/>
      <w:sz w:val="16"/>
    </w:rPr>
  </w:style>
  <w:style w:type="character" w:customStyle="1" w:styleId="fulltextarticle">
    <w:name w:val="fulltextarticle"/>
    <w:basedOn w:val="ab"/>
    <w:rsid w:val="00094139"/>
  </w:style>
  <w:style w:type="character" w:customStyle="1" w:styleId="fulltexttitle">
    <w:name w:val="fulltexttitle"/>
    <w:basedOn w:val="ab"/>
    <w:rsid w:val="00094139"/>
  </w:style>
  <w:style w:type="paragraph" w:customStyle="1" w:styleId="13">
    <w:name w:val="Стиль1заголовок"/>
    <w:basedOn w:val="affffffffc"/>
    <w:link w:val="1fffffffe"/>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e">
    <w:name w:val="Стиль1заголовок Знак"/>
    <w:basedOn w:val="affa"/>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a"/>
    <w:link w:val="3ffc"/>
    <w:rsid w:val="00094139"/>
    <w:rPr>
      <w:rFonts w:ascii="Times New Roman" w:eastAsia="Times New Roman" w:hAnsi="Times New Roman" w:cs="Times New Roman"/>
      <w:b/>
      <w:bCs/>
      <w:iCs/>
      <w:sz w:val="28"/>
      <w:szCs w:val="28"/>
    </w:rPr>
  </w:style>
  <w:style w:type="character" w:customStyle="1" w:styleId="4f8">
    <w:name w:val="Стиль4 Знак"/>
    <w:basedOn w:val="ab"/>
    <w:link w:val="4f7"/>
    <w:rsid w:val="00094139"/>
    <w:rPr>
      <w:rFonts w:ascii="Garamond" w:eastAsia="Garamond" w:hAnsi="Garamond" w:cs="Garamond"/>
      <w:bCs/>
      <w:sz w:val="28"/>
      <w:szCs w:val="24"/>
      <w:lang w:eastAsia="ar-SA"/>
    </w:rPr>
  </w:style>
  <w:style w:type="character" w:customStyle="1" w:styleId="FontStyle22">
    <w:name w:val="Font Style22"/>
    <w:basedOn w:val="ab"/>
    <w:rsid w:val="00094139"/>
    <w:rPr>
      <w:rFonts w:ascii="Times New Roman" w:hAnsi="Times New Roman" w:cs="Times New Roman"/>
      <w:sz w:val="24"/>
      <w:szCs w:val="24"/>
    </w:rPr>
  </w:style>
  <w:style w:type="character" w:customStyle="1" w:styleId="personname">
    <w:name w:val="person_name"/>
    <w:basedOn w:val="ab"/>
    <w:rsid w:val="00094139"/>
  </w:style>
  <w:style w:type="paragraph" w:customStyle="1" w:styleId="font0">
    <w:name w:val="font0"/>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a"/>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a"/>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a"/>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a"/>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a"/>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a"/>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a"/>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a"/>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a"/>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a"/>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a"/>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a"/>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a"/>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a"/>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a"/>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a"/>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a"/>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a"/>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a"/>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a"/>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a"/>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a"/>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a"/>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a"/>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a"/>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a"/>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a"/>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a"/>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a"/>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a"/>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a"/>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a"/>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a"/>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b"/>
    <w:rsid w:val="00094139"/>
  </w:style>
  <w:style w:type="character" w:customStyle="1" w:styleId="1ffffffff">
    <w:name w:val="Текст выноски Знак1"/>
    <w:basedOn w:val="ab"/>
    <w:uiPriority w:val="99"/>
    <w:semiHidden/>
    <w:rsid w:val="00094139"/>
    <w:rPr>
      <w:rFonts w:ascii="Tahoma" w:hAnsi="Tahoma" w:cs="Tahoma"/>
      <w:sz w:val="16"/>
      <w:szCs w:val="16"/>
    </w:rPr>
  </w:style>
  <w:style w:type="character" w:customStyle="1" w:styleId="attribute-value">
    <w:name w:val="attribute-value"/>
    <w:basedOn w:val="ab"/>
    <w:rsid w:val="00094139"/>
  </w:style>
  <w:style w:type="paragraph" w:customStyle="1" w:styleId="generaltext">
    <w:name w:val="general_text"/>
    <w:basedOn w:val="aa"/>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b"/>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a"/>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a"/>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a"/>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a"/>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a"/>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9">
    <w:name w:val="Строгий2"/>
    <w:basedOn w:val="ab"/>
    <w:rsid w:val="00730BA1"/>
    <w:rPr>
      <w:b/>
    </w:rPr>
  </w:style>
  <w:style w:type="paragraph" w:customStyle="1" w:styleId="500">
    <w:name w:val="Стиль500"/>
    <w:basedOn w:val="aa"/>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
    <w:name w:val="Название таблицы Знак"/>
    <w:basedOn w:val="affffffffffffffffffff5"/>
    <w:next w:val="aa"/>
    <w:rsid w:val="000B7376"/>
    <w:pPr>
      <w:keepNext/>
      <w:keepLines/>
      <w:spacing w:before="360" w:after="120"/>
      <w:ind w:firstLine="567"/>
    </w:pPr>
    <w:rPr>
      <w:spacing w:val="0"/>
      <w:sz w:val="22"/>
      <w:lang w:val="ru-RU" w:eastAsia="uk-UA"/>
    </w:rPr>
  </w:style>
  <w:style w:type="paragraph" w:customStyle="1" w:styleId="affffffffffffffffffffffff0">
    <w:name w:val="таблица"/>
    <w:basedOn w:val="aa"/>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a"/>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a"/>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a"/>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b"/>
    <w:rsid w:val="00386690"/>
    <w:rPr>
      <w:rFonts w:ascii="Verdana" w:hAnsi="Verdana" w:hint="default"/>
      <w:color w:val="000000"/>
      <w:sz w:val="15"/>
      <w:szCs w:val="15"/>
    </w:rPr>
  </w:style>
  <w:style w:type="character" w:customStyle="1" w:styleId="bookpages">
    <w:name w:val="bookpages"/>
    <w:basedOn w:val="ab"/>
    <w:rsid w:val="00386690"/>
    <w:rPr>
      <w:bdr w:val="single" w:sz="6" w:space="0" w:color="FFFFFF" w:frame="1"/>
      <w:shd w:val="clear" w:color="auto" w:fill="FFFFFF"/>
    </w:rPr>
  </w:style>
  <w:style w:type="character" w:customStyle="1" w:styleId="c11">
    <w:name w:val="c11"/>
    <w:basedOn w:val="ab"/>
    <w:rsid w:val="0014481E"/>
    <w:rPr>
      <w:color w:val="auto"/>
    </w:rPr>
  </w:style>
  <w:style w:type="paragraph" w:customStyle="1" w:styleId="msobodytextindentc16">
    <w:name w:val="msobodytextindent c16"/>
    <w:basedOn w:val="aa"/>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a"/>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b"/>
    <w:rsid w:val="0014481E"/>
    <w:rPr>
      <w:b/>
      <w:bCs/>
      <w:color w:val="333399"/>
    </w:rPr>
  </w:style>
  <w:style w:type="paragraph" w:customStyle="1" w:styleId="style11">
    <w:name w:val="style1"/>
    <w:basedOn w:val="aa"/>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a"/>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a">
    <w:name w:val="Тема примечания2"/>
    <w:basedOn w:val="aff0"/>
    <w:next w:val="aff0"/>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b"/>
    <w:rsid w:val="00FD207C"/>
    <w:rPr>
      <w:rFonts w:ascii="Cambria" w:hAnsi="Cambria" w:cs="Times New Roman" w:hint="default"/>
      <w:b/>
      <w:bCs/>
      <w:kern w:val="32"/>
      <w:sz w:val="32"/>
      <w:szCs w:val="32"/>
      <w:lang w:val="uk-UA" w:eastAsia="x-none"/>
    </w:rPr>
  </w:style>
  <w:style w:type="character" w:customStyle="1" w:styleId="Heading2Char">
    <w:name w:val="Heading 2 Char"/>
    <w:basedOn w:val="ab"/>
    <w:rsid w:val="00FD207C"/>
    <w:rPr>
      <w:rFonts w:ascii="Cambria" w:hAnsi="Cambria" w:cs="Times New Roman" w:hint="default"/>
      <w:b/>
      <w:bCs/>
      <w:i/>
      <w:iCs/>
      <w:sz w:val="28"/>
      <w:szCs w:val="28"/>
      <w:lang w:val="uk-UA" w:eastAsia="x-none"/>
    </w:rPr>
  </w:style>
  <w:style w:type="character" w:customStyle="1" w:styleId="Heading3Char">
    <w:name w:val="Heading 3 Char"/>
    <w:basedOn w:val="ab"/>
    <w:rsid w:val="00FD207C"/>
    <w:rPr>
      <w:rFonts w:ascii="Cambria" w:hAnsi="Cambria" w:cs="Times New Roman" w:hint="default"/>
      <w:b/>
      <w:bCs/>
      <w:sz w:val="26"/>
      <w:szCs w:val="26"/>
      <w:lang w:val="uk-UA" w:eastAsia="x-none"/>
    </w:rPr>
  </w:style>
  <w:style w:type="character" w:customStyle="1" w:styleId="Heading4Char">
    <w:name w:val="Heading 4 Char"/>
    <w:basedOn w:val="ab"/>
    <w:rsid w:val="00FD207C"/>
    <w:rPr>
      <w:rFonts w:ascii="Calibri" w:hAnsi="Calibri" w:cs="Times New Roman" w:hint="default"/>
      <w:b/>
      <w:bCs/>
      <w:sz w:val="28"/>
      <w:szCs w:val="28"/>
      <w:lang w:val="uk-UA" w:eastAsia="x-none"/>
    </w:rPr>
  </w:style>
  <w:style w:type="character" w:customStyle="1" w:styleId="Heading5Char">
    <w:name w:val="Heading 5 Char"/>
    <w:basedOn w:val="ab"/>
    <w:rsid w:val="00FD207C"/>
    <w:rPr>
      <w:rFonts w:ascii="Calibri" w:hAnsi="Calibri" w:cs="Times New Roman" w:hint="default"/>
      <w:b/>
      <w:bCs/>
      <w:i/>
      <w:iCs/>
      <w:sz w:val="26"/>
      <w:szCs w:val="26"/>
      <w:lang w:val="uk-UA" w:eastAsia="x-none"/>
    </w:rPr>
  </w:style>
  <w:style w:type="character" w:customStyle="1" w:styleId="BalloonTextChar">
    <w:name w:val="Balloon Text Char"/>
    <w:basedOn w:val="ab"/>
    <w:rsid w:val="00FD207C"/>
    <w:rPr>
      <w:rFonts w:ascii="Tahoma" w:hAnsi="Tahoma" w:cs="Tahoma" w:hint="default"/>
      <w:sz w:val="16"/>
      <w:szCs w:val="16"/>
      <w:lang w:val="uk-UA" w:eastAsia="x-none"/>
    </w:rPr>
  </w:style>
  <w:style w:type="character" w:customStyle="1" w:styleId="BodyText2Char">
    <w:name w:val="Body Text 2 Char"/>
    <w:basedOn w:val="ab"/>
    <w:rsid w:val="00FD207C"/>
    <w:rPr>
      <w:rFonts w:ascii="Times New Roman" w:hAnsi="Times New Roman" w:cs="Times New Roman" w:hint="default"/>
      <w:sz w:val="24"/>
      <w:szCs w:val="24"/>
      <w:lang w:val="uk-UA" w:eastAsia="x-none"/>
    </w:rPr>
  </w:style>
  <w:style w:type="character" w:customStyle="1" w:styleId="BodyTextChar">
    <w:name w:val="Body Text Char"/>
    <w:basedOn w:val="ab"/>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b"/>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b"/>
    <w:rsid w:val="00FD207C"/>
    <w:rPr>
      <w:rFonts w:ascii="Times New Roman" w:hAnsi="Times New Roman" w:cs="Times New Roman" w:hint="default"/>
      <w:sz w:val="16"/>
      <w:szCs w:val="16"/>
      <w:lang w:val="uk-UA" w:eastAsia="x-none"/>
    </w:rPr>
  </w:style>
  <w:style w:type="character" w:customStyle="1" w:styleId="HeaderChar">
    <w:name w:val="Header Char"/>
    <w:basedOn w:val="ab"/>
    <w:rsid w:val="00FD207C"/>
    <w:rPr>
      <w:rFonts w:ascii="Times New Roman" w:hAnsi="Times New Roman" w:cs="Times New Roman" w:hint="default"/>
      <w:sz w:val="24"/>
      <w:szCs w:val="24"/>
      <w:lang w:val="uk-UA" w:eastAsia="x-none"/>
    </w:rPr>
  </w:style>
  <w:style w:type="character" w:customStyle="1" w:styleId="FooterChar">
    <w:name w:val="Footer Char"/>
    <w:basedOn w:val="ab"/>
    <w:rsid w:val="00FD207C"/>
    <w:rPr>
      <w:rFonts w:ascii="Times New Roman" w:hAnsi="Times New Roman" w:cs="Times New Roman" w:hint="default"/>
      <w:sz w:val="24"/>
      <w:szCs w:val="24"/>
      <w:lang w:val="uk-UA" w:eastAsia="x-none"/>
    </w:rPr>
  </w:style>
  <w:style w:type="character" w:customStyle="1" w:styleId="TitleChar">
    <w:name w:val="Title Char"/>
    <w:basedOn w:val="ab"/>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b"/>
    <w:rsid w:val="00FD207C"/>
    <w:rPr>
      <w:rFonts w:ascii="Times New Roman" w:hAnsi="Times New Roman" w:cs="Times New Roman" w:hint="default"/>
      <w:sz w:val="24"/>
      <w:szCs w:val="24"/>
      <w:lang w:val="uk-UA" w:eastAsia="x-none"/>
    </w:rPr>
  </w:style>
  <w:style w:type="character" w:customStyle="1" w:styleId="CommentTextChar">
    <w:name w:val="Comment Text Char"/>
    <w:basedOn w:val="ab"/>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b"/>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a"/>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b"/>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a"/>
    <w:next w:val="aa"/>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1">
    <w:name w:val="нумерований список"/>
    <w:basedOn w:val="aa"/>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a"/>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a"/>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a"/>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0">
    <w:name w:val="Список_1 Знак"/>
    <w:basedOn w:val="ab"/>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e"/>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a"/>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a"/>
    <w:rsid w:val="00EC144A"/>
    <w:pPr>
      <w:suppressAutoHyphens w:val="0"/>
    </w:pPr>
    <w:rPr>
      <w:rFonts w:ascii="Tahoma" w:eastAsia="Times New Roman" w:hAnsi="Tahoma" w:cs="Tahoma"/>
      <w:sz w:val="16"/>
      <w:szCs w:val="16"/>
      <w:lang w:val="uk-UA" w:eastAsia="uk-UA"/>
    </w:rPr>
  </w:style>
  <w:style w:type="paragraph" w:customStyle="1" w:styleId="affffffffffffffffffffffff2">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3">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4">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5">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6">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7">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8">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9">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a">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a"/>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a"/>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b"/>
    <w:rsid w:val="00DB1D95"/>
    <w:rPr>
      <w:b/>
    </w:rPr>
  </w:style>
  <w:style w:type="paragraph" w:customStyle="1" w:styleId="5fc">
    <w:name w:val="Текст выноски5"/>
    <w:basedOn w:val="aa"/>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a"/>
    <w:next w:val="aa"/>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1">
    <w:name w:val="Список1"/>
    <w:basedOn w:val="aa"/>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a"/>
    <w:next w:val="aa"/>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a"/>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b"/>
    <w:rsid w:val="004D3393"/>
    <w:rPr>
      <w:sz w:val="24"/>
      <w:szCs w:val="24"/>
      <w:lang w:val="uk-UA" w:eastAsia="ru-RU"/>
    </w:rPr>
  </w:style>
  <w:style w:type="paragraph" w:customStyle="1" w:styleId="3fff8">
    <w:name w:val="Тема примечания3"/>
    <w:basedOn w:val="aff0"/>
    <w:next w:val="aff0"/>
    <w:rsid w:val="004D3393"/>
    <w:pPr>
      <w:widowControl/>
    </w:pPr>
    <w:rPr>
      <w:rFonts w:ascii="Times New Roman" w:eastAsia="Times New Roman" w:hAnsi="Times New Roman" w:cs="Times New Roman"/>
      <w:b/>
      <w:bCs/>
    </w:rPr>
  </w:style>
  <w:style w:type="paragraph" w:customStyle="1" w:styleId="6f2">
    <w:name w:val="Текст выноски6"/>
    <w:basedOn w:val="aa"/>
    <w:rsid w:val="004D3393"/>
    <w:pPr>
      <w:suppressAutoHyphens w:val="0"/>
    </w:pPr>
    <w:rPr>
      <w:rFonts w:ascii="Tahoma" w:eastAsia="Times New Roman" w:hAnsi="Tahoma" w:cs="Tahoma"/>
      <w:sz w:val="16"/>
      <w:szCs w:val="16"/>
      <w:lang w:eastAsia="ru-RU"/>
    </w:rPr>
  </w:style>
  <w:style w:type="paragraph" w:styleId="5">
    <w:name w:val="List Number 5"/>
    <w:basedOn w:val="aa"/>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a"/>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b"/>
    <w:rsid w:val="00425582"/>
  </w:style>
  <w:style w:type="character" w:customStyle="1" w:styleId="fieldyear">
    <w:name w:val="field_year"/>
    <w:basedOn w:val="ab"/>
    <w:rsid w:val="00425582"/>
  </w:style>
  <w:style w:type="character" w:customStyle="1" w:styleId="fieldtitle">
    <w:name w:val="field_title"/>
    <w:basedOn w:val="ab"/>
    <w:rsid w:val="00425582"/>
  </w:style>
  <w:style w:type="character" w:customStyle="1" w:styleId="fieldthesistype">
    <w:name w:val="field_thesistype"/>
    <w:basedOn w:val="ab"/>
    <w:rsid w:val="00425582"/>
  </w:style>
  <w:style w:type="character" w:customStyle="1" w:styleId="fielddepartment">
    <w:name w:val="field_department"/>
    <w:basedOn w:val="ab"/>
    <w:rsid w:val="00425582"/>
  </w:style>
  <w:style w:type="character" w:customStyle="1" w:styleId="fieldinstitution">
    <w:name w:val="field_institution"/>
    <w:basedOn w:val="ab"/>
    <w:rsid w:val="00425582"/>
  </w:style>
  <w:style w:type="character" w:customStyle="1" w:styleId="small1">
    <w:name w:val="small1"/>
    <w:basedOn w:val="ab"/>
    <w:rsid w:val="00425582"/>
    <w:rPr>
      <w:rFonts w:ascii="Verdana" w:hAnsi="Verdana" w:hint="default"/>
      <w:sz w:val="20"/>
      <w:szCs w:val="20"/>
    </w:rPr>
  </w:style>
  <w:style w:type="character" w:customStyle="1" w:styleId="smallltblue1">
    <w:name w:val="smallltblue1"/>
    <w:basedOn w:val="ab"/>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a"/>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b">
    <w:name w:val="номер"/>
    <w:basedOn w:val="aa"/>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a"/>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b"/>
    <w:rsid w:val="001F3D5E"/>
    <w:rPr>
      <w:rFonts w:ascii="Arial" w:hAnsi="Arial" w:cs="Arial"/>
      <w:color w:val="000000"/>
      <w:sz w:val="16"/>
      <w:szCs w:val="16"/>
      <w:shd w:val="clear" w:color="auto" w:fill="FFFFFF"/>
    </w:rPr>
  </w:style>
  <w:style w:type="character" w:customStyle="1" w:styleId="postbody">
    <w:name w:val="postbody"/>
    <w:basedOn w:val="ab"/>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b"/>
    <w:rsid w:val="00B125DB"/>
  </w:style>
  <w:style w:type="character" w:customStyle="1" w:styleId="karticletext">
    <w:name w:val="karticletext"/>
    <w:basedOn w:val="ab"/>
    <w:rsid w:val="00B125DB"/>
  </w:style>
  <w:style w:type="character" w:customStyle="1" w:styleId="3fff9">
    <w:name w:val="Строгий3"/>
    <w:rsid w:val="00B125DB"/>
    <w:rPr>
      <w:b/>
    </w:rPr>
  </w:style>
  <w:style w:type="character" w:customStyle="1" w:styleId="karticleheadline1">
    <w:name w:val="karticleheadline1"/>
    <w:basedOn w:val="ab"/>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b"/>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a"/>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a"/>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c">
    <w:name w:val="Стиль Основной текст с отступом + курсив Знак"/>
    <w:basedOn w:val="af5"/>
    <w:rsid w:val="00A93644"/>
    <w:rPr>
      <w:i/>
      <w:iCs/>
      <w:sz w:val="28"/>
      <w:szCs w:val="24"/>
      <w:lang w:val="ru-RU" w:eastAsia="ru-RU" w:bidi="ar-SA"/>
    </w:rPr>
  </w:style>
  <w:style w:type="paragraph" w:customStyle="1" w:styleId="affffffffffffffffffffffffd">
    <w:name w:val="Стиль Основной текст с отступом +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e">
    <w:name w:val="Стиль Основной текст с отступом + полужирный По центру"/>
    <w:basedOn w:val="affffffff1"/>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b"/>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5"/>
    <w:rsid w:val="00E14CEF"/>
    <w:rPr>
      <w:spacing w:val="2"/>
      <w:sz w:val="24"/>
      <w:szCs w:val="24"/>
      <w:lang w:val="en-GB" w:eastAsia="ru-RU"/>
    </w:rPr>
  </w:style>
  <w:style w:type="character" w:customStyle="1" w:styleId="afffffffffffffffffffffffff0">
    <w:name w:val="пример без курсива Знак"/>
    <w:basedOn w:val="ab"/>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1">
    <w:name w:val="Стиль Пример с номером + курсив Знак"/>
    <w:basedOn w:val="ab"/>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2">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b">
    <w:name w:val="2.Продолж."/>
    <w:basedOn w:val="1ffffffff2"/>
    <w:rsid w:val="00E14CEF"/>
    <w:pPr>
      <w:ind w:firstLine="0"/>
    </w:pPr>
    <w:rPr>
      <w:color w:val="auto"/>
    </w:rPr>
  </w:style>
  <w:style w:type="character" w:customStyle="1" w:styleId="2fffffc">
    <w:name w:val="Знак Знак2"/>
    <w:basedOn w:val="ab"/>
    <w:rsid w:val="00FA45E7"/>
    <w:rPr>
      <w:sz w:val="28"/>
      <w:szCs w:val="24"/>
      <w:lang w:val="uk-UA" w:eastAsia="ru-RU" w:bidi="ar-SA"/>
    </w:rPr>
  </w:style>
  <w:style w:type="character" w:customStyle="1" w:styleId="1ffffffff3">
    <w:name w:val="Знак Знак1"/>
    <w:basedOn w:val="ab"/>
    <w:rsid w:val="00FA45E7"/>
    <w:rPr>
      <w:b/>
      <w:bCs/>
      <w:sz w:val="24"/>
      <w:szCs w:val="28"/>
      <w:lang w:val="uk-UA" w:eastAsia="ru-RU" w:bidi="ar-SA"/>
    </w:rPr>
  </w:style>
  <w:style w:type="character" w:customStyle="1" w:styleId="afffffffffffffffffffffffff2">
    <w:name w:val="Знак Знак"/>
    <w:basedOn w:val="ab"/>
    <w:rsid w:val="00FA45E7"/>
    <w:rPr>
      <w:sz w:val="24"/>
      <w:szCs w:val="24"/>
      <w:lang w:val="uk-UA" w:eastAsia="ru-RU" w:bidi="ar-SA"/>
    </w:rPr>
  </w:style>
  <w:style w:type="character" w:customStyle="1" w:styleId="sp6">
    <w:name w:val="sp6"/>
    <w:basedOn w:val="ab"/>
    <w:rsid w:val="00FA45E7"/>
  </w:style>
  <w:style w:type="character" w:customStyle="1" w:styleId="Web0">
    <w:name w:val="Обычный (Web) Знак Знак"/>
    <w:basedOn w:val="ab"/>
    <w:rsid w:val="00FA45E7"/>
    <w:rPr>
      <w:color w:val="333333"/>
      <w:sz w:val="24"/>
      <w:szCs w:val="24"/>
      <w:lang w:val="ru-RU" w:eastAsia="ru-RU" w:bidi="ar-SA"/>
    </w:rPr>
  </w:style>
  <w:style w:type="character" w:customStyle="1" w:styleId="txt2">
    <w:name w:val="txt2"/>
    <w:basedOn w:val="ab"/>
    <w:rsid w:val="00FA45E7"/>
  </w:style>
  <w:style w:type="character" w:customStyle="1" w:styleId="greybody1">
    <w:name w:val="greybody1"/>
    <w:basedOn w:val="ab"/>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a"/>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b"/>
    <w:rsid w:val="00FA45E7"/>
    <w:rPr>
      <w:rFonts w:ascii="Georgia" w:hAnsi="Georgia" w:hint="default"/>
      <w:sz w:val="22"/>
      <w:szCs w:val="22"/>
    </w:rPr>
  </w:style>
  <w:style w:type="character" w:customStyle="1" w:styleId="pagetitle1">
    <w:name w:val="pagetitle1"/>
    <w:basedOn w:val="ab"/>
    <w:rsid w:val="00FA45E7"/>
    <w:rPr>
      <w:rFonts w:ascii="Verdana" w:hAnsi="Verdana" w:hint="default"/>
      <w:b/>
      <w:bCs/>
      <w:color w:val="000080"/>
      <w:sz w:val="24"/>
      <w:szCs w:val="24"/>
    </w:rPr>
  </w:style>
  <w:style w:type="character" w:customStyle="1" w:styleId="style31">
    <w:name w:val="style31"/>
    <w:basedOn w:val="ab"/>
    <w:rsid w:val="00FA45E7"/>
    <w:rPr>
      <w:color w:val="000000"/>
    </w:rPr>
  </w:style>
  <w:style w:type="paragraph" w:customStyle="1" w:styleId="plattekst">
    <w:name w:val="plattekst"/>
    <w:basedOn w:val="aa"/>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b"/>
    <w:rsid w:val="00FA45E7"/>
    <w:rPr>
      <w:rFonts w:ascii="Verdana" w:hAnsi="Verdana" w:hint="default"/>
      <w:color w:val="000000"/>
      <w:sz w:val="24"/>
      <w:szCs w:val="24"/>
    </w:rPr>
  </w:style>
  <w:style w:type="paragraph" w:customStyle="1" w:styleId="ety">
    <w:name w:val="ety"/>
    <w:basedOn w:val="aa"/>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a"/>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b"/>
    <w:rsid w:val="00FA45E7"/>
    <w:rPr>
      <w:color w:val="FF9900"/>
    </w:rPr>
  </w:style>
  <w:style w:type="paragraph" w:customStyle="1" w:styleId="14f3">
    <w:name w:val="Обычный + 14 пт"/>
    <w:aliases w:val="полужирный,По ширине,Первая строка:  0,63 см,Справа:"/>
    <w:basedOn w:val="aa"/>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b"/>
    <w:rsid w:val="00FA45E7"/>
    <w:rPr>
      <w:rFonts w:ascii="Tahoma" w:hAnsi="Tahoma" w:cs="Tahoma" w:hint="default"/>
      <w:b/>
      <w:bCs/>
      <w:color w:val="003366"/>
      <w:sz w:val="24"/>
      <w:szCs w:val="24"/>
    </w:rPr>
  </w:style>
  <w:style w:type="character" w:customStyle="1" w:styleId="a50">
    <w:name w:val="a5"/>
    <w:basedOn w:val="ab"/>
    <w:rsid w:val="00FA45E7"/>
  </w:style>
  <w:style w:type="paragraph" w:customStyle="1" w:styleId="cap1">
    <w:name w:val="cap1"/>
    <w:basedOn w:val="aa"/>
    <w:rsid w:val="002953C8"/>
    <w:pPr>
      <w:suppressAutoHyphens w:val="0"/>
    </w:pPr>
    <w:rPr>
      <w:rFonts w:ascii="Arial" w:eastAsia="Times New Roman" w:hAnsi="Arial" w:cs="Arial"/>
      <w:color w:val="797979"/>
      <w:lang w:eastAsia="ru-RU"/>
    </w:rPr>
  </w:style>
  <w:style w:type="paragraph" w:customStyle="1" w:styleId="cap2">
    <w:name w:val="cap2"/>
    <w:basedOn w:val="aa"/>
    <w:rsid w:val="002953C8"/>
    <w:pPr>
      <w:suppressAutoHyphens w:val="0"/>
    </w:pPr>
    <w:rPr>
      <w:rFonts w:ascii="Arial" w:eastAsia="Times New Roman" w:hAnsi="Arial" w:cs="Arial"/>
      <w:color w:val="797979"/>
      <w:lang w:eastAsia="ru-RU"/>
    </w:rPr>
  </w:style>
  <w:style w:type="paragraph" w:customStyle="1" w:styleId="menu">
    <w:name w:val="menu"/>
    <w:basedOn w:val="aa"/>
    <w:rsid w:val="002953C8"/>
    <w:pPr>
      <w:suppressAutoHyphens w:val="0"/>
    </w:pPr>
    <w:rPr>
      <w:rFonts w:ascii="Arial" w:eastAsia="Times New Roman" w:hAnsi="Arial" w:cs="Arial"/>
      <w:color w:val="000099"/>
      <w:lang w:eastAsia="ru-RU"/>
    </w:rPr>
  </w:style>
  <w:style w:type="paragraph" w:customStyle="1" w:styleId="centerhead">
    <w:name w:val="centerhead"/>
    <w:basedOn w:val="aa"/>
    <w:rsid w:val="002953C8"/>
    <w:pPr>
      <w:suppressAutoHyphens w:val="0"/>
    </w:pPr>
    <w:rPr>
      <w:rFonts w:ascii="Arial" w:eastAsia="Times New Roman" w:hAnsi="Arial" w:cs="Arial"/>
      <w:b/>
      <w:bCs/>
      <w:color w:val="7F838B"/>
      <w:lang w:eastAsia="ru-RU"/>
    </w:rPr>
  </w:style>
  <w:style w:type="paragraph" w:customStyle="1" w:styleId="bordercolor">
    <w:name w:val="bordercolor"/>
    <w:basedOn w:val="aa"/>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a"/>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a"/>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a"/>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a"/>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a"/>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a"/>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a"/>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a"/>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a"/>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a"/>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a"/>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a"/>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a"/>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a"/>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b"/>
    <w:rsid w:val="002953C8"/>
    <w:rPr>
      <w:b/>
      <w:bCs/>
      <w:color w:val="0000FF"/>
    </w:rPr>
  </w:style>
  <w:style w:type="character" w:customStyle="1" w:styleId="rvts2">
    <w:name w:val="rvts2"/>
    <w:basedOn w:val="ab"/>
    <w:rsid w:val="002953C8"/>
    <w:rPr>
      <w:b/>
      <w:bCs/>
      <w:color w:val="000080"/>
    </w:rPr>
  </w:style>
  <w:style w:type="character" w:customStyle="1" w:styleId="rvts3">
    <w:name w:val="rvts3"/>
    <w:basedOn w:val="ab"/>
    <w:rsid w:val="002953C8"/>
    <w:rPr>
      <w:i/>
      <w:iCs/>
      <w:color w:val="800000"/>
    </w:rPr>
  </w:style>
  <w:style w:type="character" w:customStyle="1" w:styleId="rvts4">
    <w:name w:val="rvts4"/>
    <w:basedOn w:val="ab"/>
    <w:rsid w:val="002953C8"/>
    <w:rPr>
      <w:color w:val="008000"/>
      <w:u w:val="single"/>
    </w:rPr>
  </w:style>
  <w:style w:type="character" w:customStyle="1" w:styleId="rvts5">
    <w:name w:val="rvts5"/>
    <w:basedOn w:val="ab"/>
    <w:rsid w:val="002953C8"/>
    <w:rPr>
      <w:color w:val="008000"/>
      <w:u w:val="single"/>
    </w:rPr>
  </w:style>
  <w:style w:type="character" w:customStyle="1" w:styleId="highlight1">
    <w:name w:val="highlight1"/>
    <w:basedOn w:val="ab"/>
    <w:rsid w:val="002953C8"/>
    <w:rPr>
      <w:b/>
      <w:bCs/>
    </w:rPr>
  </w:style>
  <w:style w:type="character" w:customStyle="1" w:styleId="norm121">
    <w:name w:val="norm121"/>
    <w:basedOn w:val="ab"/>
    <w:rsid w:val="002953C8"/>
    <w:rPr>
      <w:rFonts w:ascii="Verdana" w:hAnsi="Verdana"/>
      <w:color w:val="000000"/>
      <w:sz w:val="18"/>
      <w:szCs w:val="18"/>
    </w:rPr>
  </w:style>
  <w:style w:type="paragraph" w:customStyle="1" w:styleId="7f0">
    <w:name w:val="Текст выноски7"/>
    <w:basedOn w:val="aa"/>
    <w:rsid w:val="002953C8"/>
    <w:pPr>
      <w:suppressAutoHyphens w:val="0"/>
    </w:pPr>
    <w:rPr>
      <w:rFonts w:ascii="Tahoma" w:eastAsia="Times New Roman" w:hAnsi="Tahoma" w:cs="Tahoma"/>
      <w:sz w:val="16"/>
      <w:szCs w:val="16"/>
      <w:lang w:eastAsia="en-US"/>
    </w:rPr>
  </w:style>
  <w:style w:type="paragraph" w:styleId="afffffffffffffffffffffffff3">
    <w:name w:val="toa heading"/>
    <w:basedOn w:val="aa"/>
    <w:next w:val="aa"/>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a"/>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a"/>
    <w:semiHidden/>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a"/>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a"/>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a"/>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4">
    <w:name w:val="Разделитель"/>
    <w:basedOn w:val="aa"/>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d">
    <w:name w:val="Верхний колонтитул2"/>
    <w:basedOn w:val="14f4"/>
    <w:rsid w:val="00CF0DE8"/>
    <w:pPr>
      <w:tabs>
        <w:tab w:val="center" w:pos="4153"/>
        <w:tab w:val="right" w:pos="8306"/>
      </w:tabs>
    </w:pPr>
  </w:style>
  <w:style w:type="character" w:customStyle="1" w:styleId="2fffffe">
    <w:name w:val="Номер страницы2"/>
    <w:basedOn w:val="ab"/>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b"/>
    <w:rsid w:val="00CF0DE8"/>
    <w:rPr>
      <w:rFonts w:ascii="Courier New" w:eastAsia="Times New Roman" w:hAnsi="Courier New"/>
      <w:sz w:val="20"/>
    </w:rPr>
  </w:style>
  <w:style w:type="paragraph" w:customStyle="1" w:styleId="headword">
    <w:name w:val="headword"/>
    <w:basedOn w:val="aa"/>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a"/>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b"/>
    <w:rsid w:val="001A5206"/>
  </w:style>
  <w:style w:type="character" w:customStyle="1" w:styleId="sender">
    <w:name w:val="sender"/>
    <w:basedOn w:val="ab"/>
    <w:rsid w:val="001A5206"/>
  </w:style>
  <w:style w:type="character" w:customStyle="1" w:styleId="4ff5">
    <w:name w:val="Дата4"/>
    <w:basedOn w:val="ab"/>
    <w:rsid w:val="001A5206"/>
  </w:style>
  <w:style w:type="character" w:customStyle="1" w:styleId="cald-example1">
    <w:name w:val="cald-example1"/>
    <w:basedOn w:val="ab"/>
    <w:rsid w:val="001A5206"/>
    <w:rPr>
      <w:rFonts w:ascii="Verdana" w:hAnsi="Verdana" w:cs="Verdana"/>
      <w:i/>
      <w:iCs/>
      <w:color w:val="auto"/>
      <w:sz w:val="24"/>
      <w:szCs w:val="24"/>
    </w:rPr>
  </w:style>
  <w:style w:type="character" w:customStyle="1" w:styleId="6f3">
    <w:name w:val="Гиперссылка6"/>
    <w:basedOn w:val="ab"/>
    <w:rsid w:val="001A5206"/>
    <w:rPr>
      <w:color w:val="auto"/>
      <w:u w:val="none"/>
      <w:effect w:val="none"/>
    </w:rPr>
  </w:style>
  <w:style w:type="character" w:customStyle="1" w:styleId="brokenlink">
    <w:name w:val="brokenlink"/>
    <w:basedOn w:val="ab"/>
    <w:rsid w:val="001A5206"/>
  </w:style>
  <w:style w:type="character" w:customStyle="1" w:styleId="fieldvalue1">
    <w:name w:val="fieldvalue1"/>
    <w:basedOn w:val="ab"/>
    <w:rsid w:val="001A5206"/>
    <w:rPr>
      <w:rFonts w:ascii="Arial" w:hAnsi="Arial" w:cs="Arial"/>
      <w:color w:val="000000"/>
      <w:sz w:val="22"/>
      <w:szCs w:val="22"/>
    </w:rPr>
  </w:style>
  <w:style w:type="paragraph" w:customStyle="1" w:styleId="afffffffffffffffffffffffff5">
    <w:name w:val="Укр"/>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a"/>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4">
    <w:name w:val="Укр1"/>
    <w:basedOn w:val="afffffffffffffffffffffffff5"/>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6">
    <w:name w:val="Назва рисунка"/>
    <w:basedOn w:val="affffffffffffffffffff5"/>
    <w:autoRedefine/>
    <w:rsid w:val="006241B6"/>
    <w:pPr>
      <w:ind w:firstLine="0"/>
      <w:jc w:val="right"/>
    </w:pPr>
    <w:rPr>
      <w:i/>
      <w:iCs/>
      <w:spacing w:val="0"/>
      <w:szCs w:val="28"/>
    </w:rPr>
  </w:style>
  <w:style w:type="paragraph" w:customStyle="1" w:styleId="8f2">
    <w:name w:val="Текст выноски8"/>
    <w:basedOn w:val="aa"/>
    <w:rsid w:val="006241B6"/>
    <w:pPr>
      <w:suppressAutoHyphens w:val="0"/>
    </w:pPr>
    <w:rPr>
      <w:rFonts w:ascii="Tahoma" w:eastAsia="Times New Roman" w:hAnsi="Tahoma" w:cs="Tahoma"/>
      <w:sz w:val="16"/>
      <w:szCs w:val="16"/>
      <w:lang w:eastAsia="ru-RU"/>
    </w:rPr>
  </w:style>
  <w:style w:type="paragraph" w:customStyle="1" w:styleId="NormalRus">
    <w:name w:val="Normal_Rus"/>
    <w:basedOn w:val="aa"/>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a"/>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0"/>
    <w:next w:val="aff0"/>
    <w:rsid w:val="006241B6"/>
    <w:pPr>
      <w:widowControl/>
    </w:pPr>
    <w:rPr>
      <w:rFonts w:ascii="Times New Roman" w:eastAsia="Times New Roman" w:hAnsi="Times New Roman" w:cs="Times New Roman"/>
      <w:b/>
      <w:bCs/>
    </w:rPr>
  </w:style>
  <w:style w:type="paragraph" w:customStyle="1" w:styleId="1ffffffff5">
    <w:name w:val="Çàãîëîâîê1"/>
    <w:basedOn w:val="aa"/>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b"/>
    <w:rsid w:val="00191C95"/>
    <w:rPr>
      <w:i/>
      <w:iCs/>
      <w:vanish w:val="0"/>
      <w:webHidden w:val="0"/>
      <w:specVanish w:val="0"/>
    </w:rPr>
  </w:style>
  <w:style w:type="character" w:customStyle="1" w:styleId="Heading3Char1CharChar">
    <w:name w:val="Heading 3 Char1 Char Char"/>
    <w:basedOn w:val="ab"/>
    <w:rsid w:val="00F30791"/>
    <w:rPr>
      <w:rFonts w:eastAsia="MS Mincho"/>
      <w:sz w:val="28"/>
      <w:szCs w:val="24"/>
      <w:lang w:val="uk-UA" w:eastAsia="ja-JP" w:bidi="ar-SA"/>
    </w:rPr>
  </w:style>
  <w:style w:type="paragraph" w:customStyle="1" w:styleId="afffffffffffffffffffffffff7">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6">
    <w:name w:val="обычный1"/>
    <w:basedOn w:val="aa"/>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8">
    <w:name w:val="литерату"/>
    <w:basedOn w:val="aa"/>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b"/>
    <w:rsid w:val="001A6E56"/>
    <w:rPr>
      <w:rFonts w:ascii="Arial" w:hAnsi="Arial" w:cs="Arial" w:hint="default"/>
      <w:b/>
      <w:bCs/>
      <w:color w:val="CC3300"/>
      <w:sz w:val="18"/>
      <w:szCs w:val="18"/>
    </w:rPr>
  </w:style>
  <w:style w:type="paragraph" w:customStyle="1" w:styleId="afffffffffffffffffffffffff9">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a"/>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b"/>
    <w:rsid w:val="00A212AC"/>
    <w:rPr>
      <w:rFonts w:ascii="Verdana" w:hAnsi="Verdana" w:cs="Verdana"/>
      <w:sz w:val="18"/>
      <w:szCs w:val="18"/>
    </w:rPr>
  </w:style>
  <w:style w:type="character" w:customStyle="1" w:styleId="citecrochet1">
    <w:name w:val="cite_crochet1"/>
    <w:basedOn w:val="ab"/>
    <w:rsid w:val="00A212AC"/>
    <w:rPr>
      <w:vanish/>
    </w:rPr>
  </w:style>
  <w:style w:type="paragraph" w:customStyle="1" w:styleId="r">
    <w:name w:val="r"/>
    <w:basedOn w:val="aa"/>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b"/>
    <w:rsid w:val="00A212AC"/>
  </w:style>
  <w:style w:type="paragraph" w:customStyle="1" w:styleId="14pt14pt">
    <w:name w:val="Обычный + 14 ptОбычный + 14 pt"/>
    <w:basedOn w:val="affffffff7"/>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a"/>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a">
    <w:name w:val="Табличные данные"/>
    <w:basedOn w:val="aa"/>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b"/>
    <w:rsid w:val="00773B27"/>
    <w:rPr>
      <w:rFonts w:ascii="Arial" w:hAnsi="Arial"/>
      <w:color w:val="000000"/>
      <w:sz w:val="21"/>
    </w:rPr>
  </w:style>
  <w:style w:type="character" w:customStyle="1" w:styleId="1ffffffff7">
    <w:name w:val="Знак Знак1"/>
    <w:basedOn w:val="ab"/>
    <w:locked/>
    <w:rsid w:val="00EA68EC"/>
    <w:rPr>
      <w:rFonts w:ascii="Cambria" w:hAnsi="Cambria"/>
      <w:b/>
      <w:bCs/>
      <w:kern w:val="32"/>
      <w:sz w:val="32"/>
      <w:szCs w:val="32"/>
      <w:lang w:val="ru-RU" w:eastAsia="ru-RU" w:bidi="ar-SA"/>
    </w:rPr>
  </w:style>
  <w:style w:type="character" w:customStyle="1" w:styleId="afffffffffffffffffffffffffb">
    <w:name w:val="Знак Знак"/>
    <w:basedOn w:val="ab"/>
    <w:semiHidden/>
    <w:locked/>
    <w:rsid w:val="00EA68EC"/>
    <w:rPr>
      <w:rFonts w:eastAsia="SimSun"/>
      <w:sz w:val="16"/>
      <w:szCs w:val="16"/>
      <w:lang w:val="ru-RU" w:eastAsia="ru-RU" w:bidi="ar-SA"/>
    </w:rPr>
  </w:style>
  <w:style w:type="paragraph" w:customStyle="1" w:styleId="333">
    <w:name w:val="Основной текст 33"/>
    <w:basedOn w:val="aa"/>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b"/>
    <w:rsid w:val="00EF6AFF"/>
  </w:style>
  <w:style w:type="paragraph" w:customStyle="1" w:styleId="Page0">
    <w:name w:val="Page"/>
    <w:basedOn w:val="aa"/>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b"/>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b"/>
    <w:rsid w:val="00F249F9"/>
  </w:style>
  <w:style w:type="character" w:customStyle="1" w:styleId="ver101">
    <w:name w:val="ver101"/>
    <w:basedOn w:val="ab"/>
    <w:rsid w:val="00F249F9"/>
    <w:rPr>
      <w:rFonts w:ascii="Verdana" w:hAnsi="Verdana" w:hint="default"/>
      <w:strike w:val="0"/>
      <w:dstrike w:val="0"/>
      <w:sz w:val="15"/>
      <w:szCs w:val="15"/>
      <w:u w:val="none"/>
      <w:effect w:val="none"/>
    </w:rPr>
  </w:style>
  <w:style w:type="character" w:customStyle="1" w:styleId="inside-head">
    <w:name w:val="inside-head"/>
    <w:basedOn w:val="ab"/>
    <w:rsid w:val="00F249F9"/>
  </w:style>
  <w:style w:type="character" w:customStyle="1" w:styleId="c7">
    <w:name w:val="c7"/>
    <w:basedOn w:val="ab"/>
    <w:rsid w:val="00CD4E1F"/>
    <w:rPr>
      <w:sz w:val="20"/>
      <w:szCs w:val="20"/>
    </w:rPr>
  </w:style>
  <w:style w:type="character" w:customStyle="1" w:styleId="c10">
    <w:name w:val="c10"/>
    <w:basedOn w:val="ab"/>
    <w:rsid w:val="00CA107E"/>
    <w:rPr>
      <w:sz w:val="20"/>
      <w:szCs w:val="20"/>
    </w:rPr>
  </w:style>
  <w:style w:type="paragraph" w:customStyle="1" w:styleId="1011">
    <w:name w:val="Обычный + Первая строка:  1.01 см.Междустр.интервал:  одинарный"/>
    <w:basedOn w:val="aa"/>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a"/>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b"/>
    <w:rsid w:val="00443246"/>
    <w:rPr>
      <w:noProof w:val="0"/>
      <w:sz w:val="28"/>
      <w:szCs w:val="28"/>
      <w:lang w:val="uk-UA" w:eastAsia="ru-RU" w:bidi="ar-SA"/>
    </w:rPr>
  </w:style>
  <w:style w:type="paragraph" w:customStyle="1" w:styleId="afffffffffffffffffffffffffc">
    <w:name w:val="Инициалы"/>
    <w:basedOn w:val="aa"/>
    <w:next w:val="aa"/>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443246"/>
    <w:rPr>
      <w:noProof w:val="0"/>
      <w:sz w:val="24"/>
      <w:szCs w:val="24"/>
      <w:lang w:val="ru-RU" w:eastAsia="ru-RU" w:bidi="ar-SA"/>
    </w:rPr>
  </w:style>
  <w:style w:type="paragraph" w:customStyle="1" w:styleId="12a">
    <w:name w:val="Основной текст с отступом12"/>
    <w:basedOn w:val="aa"/>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0"/>
    <w:next w:val="aff0"/>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a"/>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d">
    <w:name w:val="Обычный (веб) Знак"/>
    <w:basedOn w:val="ab"/>
    <w:rsid w:val="009E1B56"/>
    <w:rPr>
      <w:sz w:val="24"/>
      <w:szCs w:val="24"/>
      <w:lang w:val="ru-RU" w:eastAsia="ru-RU"/>
    </w:rPr>
  </w:style>
  <w:style w:type="paragraph" w:customStyle="1" w:styleId="Center0">
    <w:name w:val="Center"/>
    <w:basedOn w:val="aa"/>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
    <w:name w:val="Нижний колонтитул2"/>
    <w:basedOn w:val="154"/>
    <w:rsid w:val="006F2EFD"/>
    <w:pPr>
      <w:tabs>
        <w:tab w:val="center" w:pos="4677"/>
        <w:tab w:val="right" w:pos="9355"/>
      </w:tabs>
    </w:pPr>
    <w:rPr>
      <w:snapToGrid/>
      <w:sz w:val="24"/>
    </w:rPr>
  </w:style>
  <w:style w:type="character" w:customStyle="1" w:styleId="text131">
    <w:name w:val="text131"/>
    <w:basedOn w:val="ab"/>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a"/>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8">
    <w:name w:val="Знак Знак1"/>
    <w:basedOn w:val="ab"/>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e">
    <w:name w:val="Знак Знак"/>
    <w:basedOn w:val="ab"/>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
    <w:name w:val="Тема примітки"/>
    <w:basedOn w:val="aff0"/>
    <w:next w:val="aff0"/>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a"/>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a"/>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a"/>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a"/>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a"/>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0">
    <w:name w:val="реферат"/>
    <w:basedOn w:val="154"/>
    <w:rsid w:val="00A65D06"/>
    <w:pPr>
      <w:spacing w:line="228" w:lineRule="auto"/>
      <w:ind w:firstLine="397"/>
      <w:jc w:val="both"/>
    </w:pPr>
    <w:rPr>
      <w:snapToGrid/>
      <w:sz w:val="22"/>
      <w:lang w:val="uk-UA"/>
    </w:rPr>
  </w:style>
  <w:style w:type="paragraph" w:customStyle="1" w:styleId="affffffffffffffffffffffffff1">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a"/>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2">
    <w:name w:val="Знак Знак Знак Знак Знак Знак Знак Знак"/>
    <w:basedOn w:val="aa"/>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a"/>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4">
    <w:name w:val="Body Text 2.основа"/>
    <w:basedOn w:val="aa"/>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b"/>
    <w:rsid w:val="008F5C92"/>
    <w:rPr>
      <w:b/>
      <w:bCs/>
      <w:i/>
      <w:iCs/>
      <w:strike/>
      <w:sz w:val="28"/>
      <w:szCs w:val="28"/>
      <w:u w:val="none"/>
      <w:effect w:val="none"/>
    </w:rPr>
  </w:style>
  <w:style w:type="character" w:customStyle="1" w:styleId="textnews1">
    <w:name w:val="textnews1"/>
    <w:basedOn w:val="ab"/>
    <w:rsid w:val="008F5C92"/>
    <w:rPr>
      <w:b/>
      <w:bCs/>
      <w:i/>
      <w:iCs/>
      <w:smallCaps/>
      <w:strike/>
      <w:sz w:val="24"/>
      <w:szCs w:val="24"/>
      <w:u w:val="none"/>
      <w:effect w:val="none"/>
    </w:rPr>
  </w:style>
  <w:style w:type="paragraph" w:customStyle="1" w:styleId="135">
    <w:name w:val="Основной текст с отступом13"/>
    <w:basedOn w:val="aa"/>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a"/>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3">
    <w:name w:val="Печатная машинка"/>
    <w:rsid w:val="004D425B"/>
    <w:rPr>
      <w:rFonts w:ascii="Courier New" w:hAnsi="Courier New" w:cs="Courier New"/>
      <w:sz w:val="20"/>
      <w:szCs w:val="20"/>
    </w:rPr>
  </w:style>
  <w:style w:type="paragraph" w:customStyle="1" w:styleId="291">
    <w:name w:val="Основной текст 29"/>
    <w:basedOn w:val="aa"/>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4">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
    <w:name w:val="заголовок 21"/>
    <w:basedOn w:val="aa"/>
    <w:next w:val="aa"/>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b"/>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b"/>
    <w:rsid w:val="001B3317"/>
    <w:rPr>
      <w:color w:val="000000"/>
    </w:rPr>
  </w:style>
  <w:style w:type="character" w:customStyle="1" w:styleId="affffffffffffffffffffffffff5">
    <w:name w:val="Знак Знак"/>
    <w:basedOn w:val="ab"/>
    <w:rsid w:val="00D21F54"/>
    <w:rPr>
      <w:b/>
      <w:sz w:val="28"/>
      <w:szCs w:val="28"/>
      <w:lang w:val="uk-UA" w:eastAsia="ru-RU" w:bidi="ar-SA"/>
    </w:rPr>
  </w:style>
  <w:style w:type="paragraph" w:customStyle="1" w:styleId="Glos2">
    <w:name w:val="Glos 2"/>
    <w:basedOn w:val="2ffffa"/>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a"/>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b"/>
    <w:rsid w:val="00D21F54"/>
    <w:rPr>
      <w:rFonts w:ascii="Verdana" w:hAnsi="Verdana" w:hint="default"/>
      <w:sz w:val="17"/>
      <w:szCs w:val="17"/>
    </w:rPr>
  </w:style>
  <w:style w:type="character" w:customStyle="1" w:styleId="bleu10g1">
    <w:name w:val="bleu10g1"/>
    <w:basedOn w:val="ab"/>
    <w:rsid w:val="00D21F54"/>
    <w:rPr>
      <w:rFonts w:ascii="Verdana" w:hAnsi="Verdana" w:hint="default"/>
      <w:b/>
      <w:bCs/>
      <w:color w:val="32349B"/>
      <w:sz w:val="17"/>
      <w:szCs w:val="17"/>
    </w:rPr>
  </w:style>
  <w:style w:type="character" w:customStyle="1" w:styleId="txtsmallred1">
    <w:name w:val="txtsmallred1"/>
    <w:basedOn w:val="ab"/>
    <w:rsid w:val="00D21F54"/>
    <w:rPr>
      <w:rFonts w:ascii="Verdana" w:hAnsi="Verdana" w:hint="default"/>
      <w:color w:val="FF0000"/>
      <w:sz w:val="14"/>
      <w:szCs w:val="14"/>
    </w:rPr>
  </w:style>
  <w:style w:type="character" w:customStyle="1" w:styleId="txtsmall1">
    <w:name w:val="txtsmall1"/>
    <w:basedOn w:val="ab"/>
    <w:rsid w:val="00D21F54"/>
    <w:rPr>
      <w:rFonts w:ascii="Verdana" w:hAnsi="Verdana" w:hint="default"/>
      <w:sz w:val="14"/>
      <w:szCs w:val="14"/>
    </w:rPr>
  </w:style>
  <w:style w:type="character" w:customStyle="1" w:styleId="txtsmallbleu1">
    <w:name w:val="txtsmallbleu1"/>
    <w:basedOn w:val="ab"/>
    <w:rsid w:val="00D21F54"/>
    <w:rPr>
      <w:rFonts w:ascii="Verdana" w:hAnsi="Verdana" w:hint="default"/>
      <w:color w:val="31349C"/>
      <w:sz w:val="14"/>
      <w:szCs w:val="14"/>
    </w:rPr>
  </w:style>
  <w:style w:type="character" w:customStyle="1" w:styleId="titretableau1">
    <w:name w:val="titretableau1"/>
    <w:basedOn w:val="ab"/>
    <w:rsid w:val="00D21F54"/>
    <w:rPr>
      <w:rFonts w:ascii="Verdana" w:hAnsi="Verdana" w:hint="default"/>
      <w:b/>
      <w:bCs/>
      <w:color w:val="FF0000"/>
      <w:sz w:val="17"/>
      <w:szCs w:val="17"/>
    </w:rPr>
  </w:style>
  <w:style w:type="character" w:customStyle="1" w:styleId="tableau1">
    <w:name w:val="tableau1"/>
    <w:basedOn w:val="ab"/>
    <w:rsid w:val="00D21F54"/>
    <w:rPr>
      <w:rFonts w:ascii="Verdana" w:hAnsi="Verdana" w:hint="default"/>
      <w:b w:val="0"/>
      <w:bCs w:val="0"/>
      <w:i w:val="0"/>
      <w:iCs w:val="0"/>
      <w:color w:val="000000"/>
      <w:sz w:val="17"/>
      <w:szCs w:val="17"/>
    </w:rPr>
  </w:style>
  <w:style w:type="character" w:customStyle="1" w:styleId="titreune11">
    <w:name w:val="titreune11"/>
    <w:basedOn w:val="ab"/>
    <w:rsid w:val="00D21F54"/>
    <w:rPr>
      <w:rFonts w:ascii="Verdana" w:hAnsi="Verdana" w:hint="default"/>
      <w:b/>
      <w:bCs/>
      <w:color w:val="000000"/>
      <w:sz w:val="26"/>
      <w:szCs w:val="26"/>
    </w:rPr>
  </w:style>
  <w:style w:type="character" w:customStyle="1" w:styleId="artauteur">
    <w:name w:val="art_auteur"/>
    <w:basedOn w:val="ab"/>
    <w:rsid w:val="00D21F54"/>
  </w:style>
  <w:style w:type="character" w:customStyle="1" w:styleId="articletitle">
    <w:name w:val="articletitle"/>
    <w:basedOn w:val="ab"/>
    <w:rsid w:val="00D21F54"/>
  </w:style>
  <w:style w:type="character" w:customStyle="1" w:styleId="desc">
    <w:name w:val="desc"/>
    <w:basedOn w:val="ab"/>
    <w:rsid w:val="00D21F54"/>
  </w:style>
  <w:style w:type="paragraph" w:customStyle="1" w:styleId="Glos5">
    <w:name w:val="Glos 5"/>
    <w:basedOn w:val="2ffffa"/>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a"/>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a"/>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a"/>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a"/>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a"/>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a"/>
    <w:next w:val="aa"/>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a"/>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b"/>
    <w:rsid w:val="00B14D03"/>
    <w:rPr>
      <w:color w:val="auto"/>
      <w:u w:val="none"/>
      <w:effect w:val="none"/>
    </w:rPr>
  </w:style>
  <w:style w:type="character" w:customStyle="1" w:styleId="smcaps">
    <w:name w:val="smcaps"/>
    <w:basedOn w:val="ab"/>
    <w:rsid w:val="00B14D03"/>
    <w:rPr>
      <w:rFonts w:ascii="Verdana" w:hAnsi="Verdana" w:cs="Verdana"/>
      <w:smallCaps/>
    </w:rPr>
  </w:style>
  <w:style w:type="character" w:customStyle="1" w:styleId="firstword">
    <w:name w:val="firstword"/>
    <w:basedOn w:val="ab"/>
    <w:uiPriority w:val="99"/>
    <w:rsid w:val="00B14D03"/>
    <w:rPr>
      <w:b/>
      <w:bCs/>
      <w:color w:val="0000FF"/>
    </w:rPr>
  </w:style>
  <w:style w:type="paragraph" w:customStyle="1" w:styleId="2101">
    <w:name w:val="Основной текст 210"/>
    <w:basedOn w:val="aa"/>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a"/>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a"/>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a"/>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6">
    <w:name w:val="ЗГУ"/>
    <w:basedOn w:val="aa"/>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b"/>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b"/>
    <w:rsid w:val="00EF6625"/>
  </w:style>
  <w:style w:type="character" w:customStyle="1" w:styleId="minilink-data">
    <w:name w:val="minilink-data"/>
    <w:basedOn w:val="ab"/>
    <w:rsid w:val="00EF6625"/>
  </w:style>
  <w:style w:type="character" w:customStyle="1" w:styleId="msobodytextindent20">
    <w:name w:val="msobodytextindent2"/>
    <w:basedOn w:val="ab"/>
    <w:rsid w:val="00EF6625"/>
    <w:rPr>
      <w:rFonts w:ascii="Times New Roman" w:hAnsi="Times New Roman" w:cs="Times New Roman" w:hint="default"/>
      <w:sz w:val="28"/>
      <w:szCs w:val="28"/>
    </w:rPr>
  </w:style>
  <w:style w:type="character" w:customStyle="1" w:styleId="msobodytextindent30">
    <w:name w:val="msobodytextindent3"/>
    <w:basedOn w:val="ab"/>
    <w:rsid w:val="00EF6625"/>
    <w:rPr>
      <w:rFonts w:ascii="Times New Roman" w:hAnsi="Times New Roman" w:cs="Times New Roman" w:hint="default"/>
      <w:sz w:val="28"/>
      <w:szCs w:val="28"/>
    </w:rPr>
  </w:style>
  <w:style w:type="table" w:styleId="1ffffffff9">
    <w:name w:val="Table Grid 1"/>
    <w:basedOn w:val="ac"/>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a"/>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b"/>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a"/>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a"/>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a"/>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a"/>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b"/>
    <w:rsid w:val="00C558B0"/>
    <w:rPr>
      <w:rFonts w:ascii="Arial" w:hAnsi="Arial" w:cs="Arial" w:hint="default"/>
      <w:b w:val="0"/>
      <w:bCs w:val="0"/>
      <w:color w:val="65200E"/>
      <w:sz w:val="18"/>
      <w:szCs w:val="18"/>
      <w:shd w:val="clear" w:color="auto" w:fill="FFFFFF"/>
    </w:rPr>
  </w:style>
  <w:style w:type="paragraph" w:customStyle="1" w:styleId="pnormal">
    <w:name w:val="pnormal"/>
    <w:basedOn w:val="aa"/>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a"/>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a"/>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b"/>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b"/>
    <w:rsid w:val="0097769D"/>
    <w:rPr>
      <w:b w:val="0"/>
      <w:bCs w:val="0"/>
      <w:sz w:val="21"/>
      <w:szCs w:val="21"/>
    </w:rPr>
  </w:style>
  <w:style w:type="paragraph" w:customStyle="1" w:styleId="2141">
    <w:name w:val="Основной текст с отступом 214"/>
    <w:basedOn w:val="aa"/>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a"/>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7">
    <w:name w:val="Базовая сноска"/>
    <w:basedOn w:val="aa"/>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1">
    <w:name w:val="Date"/>
    <w:basedOn w:val="aa"/>
    <w:next w:val="aa"/>
    <w:link w:val="affffff0"/>
    <w:semiHidden/>
    <w:rsid w:val="003A4B5D"/>
    <w:pPr>
      <w:suppressAutoHyphens w:val="0"/>
    </w:pPr>
    <w:rPr>
      <w:rFonts w:ascii="PetersburgCTT" w:eastAsia="PetersburgCTT" w:hAnsi="PetersburgCTT" w:cs="PetersburgCTT"/>
      <w:szCs w:val="20"/>
      <w:lang w:eastAsia="ru-RU"/>
    </w:rPr>
  </w:style>
  <w:style w:type="character" w:customStyle="1" w:styleId="1ffffffffa">
    <w:name w:val="Дата Знак1"/>
    <w:basedOn w:val="ab"/>
    <w:uiPriority w:val="99"/>
    <w:semiHidden/>
    <w:rsid w:val="003A4B5D"/>
    <w:rPr>
      <w:rFonts w:ascii="Garamond" w:eastAsia="Garamond" w:hAnsi="Garamond" w:cs="Garamond"/>
      <w:sz w:val="24"/>
      <w:szCs w:val="24"/>
      <w:lang w:eastAsia="ar-SA"/>
    </w:rPr>
  </w:style>
  <w:style w:type="paragraph" w:styleId="afffd">
    <w:name w:val="Note Heading"/>
    <w:basedOn w:val="aa"/>
    <w:next w:val="aa"/>
    <w:link w:val="afffc"/>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b">
    <w:name w:val="Заголовок записки Знак1"/>
    <w:basedOn w:val="ab"/>
    <w:uiPriority w:val="99"/>
    <w:semiHidden/>
    <w:rsid w:val="003A4B5D"/>
    <w:rPr>
      <w:rFonts w:ascii="Garamond" w:eastAsia="Garamond" w:hAnsi="Garamond" w:cs="Garamond"/>
      <w:sz w:val="24"/>
      <w:szCs w:val="24"/>
      <w:lang w:eastAsia="ar-SA"/>
    </w:rPr>
  </w:style>
  <w:style w:type="paragraph" w:styleId="50">
    <w:name w:val="List Bullet 5"/>
    <w:basedOn w:val="aa"/>
    <w:autoRedefine/>
    <w:semiHidden/>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8">
    <w:name w:val="table of figures"/>
    <w:basedOn w:val="aa"/>
    <w:next w:val="aa"/>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3">
    <w:name w:val="Salutation"/>
    <w:basedOn w:val="aa"/>
    <w:next w:val="aa"/>
    <w:link w:val="affffff2"/>
    <w:semiHidden/>
    <w:rsid w:val="003A4B5D"/>
    <w:pPr>
      <w:suppressAutoHyphens w:val="0"/>
    </w:pPr>
    <w:rPr>
      <w:rFonts w:ascii="PetersburgCTT" w:eastAsia="PetersburgCTT" w:hAnsi="PetersburgCTT" w:cs="PetersburgCTT"/>
      <w:szCs w:val="20"/>
      <w:lang w:eastAsia="ru-RU"/>
    </w:rPr>
  </w:style>
  <w:style w:type="character" w:customStyle="1" w:styleId="1ffffffffc">
    <w:name w:val="Приветствие Знак1"/>
    <w:basedOn w:val="ab"/>
    <w:uiPriority w:val="99"/>
    <w:semiHidden/>
    <w:rsid w:val="003A4B5D"/>
    <w:rPr>
      <w:rFonts w:ascii="Garamond" w:eastAsia="Garamond" w:hAnsi="Garamond" w:cs="Garamond"/>
      <w:sz w:val="24"/>
      <w:szCs w:val="24"/>
      <w:lang w:eastAsia="ar-SA"/>
    </w:rPr>
  </w:style>
  <w:style w:type="paragraph" w:styleId="4ffb">
    <w:name w:val="List Continue 4"/>
    <w:basedOn w:val="aa"/>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
    <w:name w:val="Closing"/>
    <w:basedOn w:val="aa"/>
    <w:link w:val="affffe"/>
    <w:rsid w:val="003A4B5D"/>
    <w:pPr>
      <w:suppressAutoHyphens w:val="0"/>
      <w:ind w:left="4252"/>
    </w:pPr>
    <w:rPr>
      <w:rFonts w:ascii="PetersburgCTT" w:eastAsia="PetersburgCTT" w:hAnsi="PetersburgCTT" w:cs="PetersburgCTT"/>
      <w:lang w:val="pl-PL" w:eastAsia="ru-RU"/>
    </w:rPr>
  </w:style>
  <w:style w:type="character" w:customStyle="1" w:styleId="1ffffffffd">
    <w:name w:val="Прощание Знак1"/>
    <w:basedOn w:val="ab"/>
    <w:uiPriority w:val="99"/>
    <w:semiHidden/>
    <w:rsid w:val="003A4B5D"/>
    <w:rPr>
      <w:rFonts w:ascii="Garamond" w:eastAsia="Garamond" w:hAnsi="Garamond" w:cs="Garamond"/>
      <w:sz w:val="24"/>
      <w:szCs w:val="24"/>
      <w:lang w:eastAsia="ar-SA"/>
    </w:rPr>
  </w:style>
  <w:style w:type="paragraph" w:styleId="affffffffffffffffffffffffff9">
    <w:name w:val="table of authorities"/>
    <w:basedOn w:val="aa"/>
    <w:next w:val="aa"/>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6">
    <w:name w:val="macro"/>
    <w:link w:val="afffffff5"/>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e">
    <w:name w:val="Текст макроса Знак1"/>
    <w:basedOn w:val="ab"/>
    <w:uiPriority w:val="99"/>
    <w:semiHidden/>
    <w:rsid w:val="003A4B5D"/>
    <w:rPr>
      <w:rFonts w:ascii="Consolas" w:eastAsia="Garamond" w:hAnsi="Consolas" w:cs="Consolas"/>
      <w:lang w:eastAsia="ar-SA"/>
    </w:rPr>
  </w:style>
  <w:style w:type="paragraph" w:styleId="4ffc">
    <w:name w:val="index 4"/>
    <w:basedOn w:val="aa"/>
    <w:next w:val="aa"/>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a"/>
    <w:next w:val="aa"/>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a"/>
    <w:next w:val="aa"/>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a"/>
    <w:next w:val="aa"/>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a"/>
    <w:next w:val="aa"/>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a"/>
    <w:next w:val="aa"/>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a"/>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a"/>
    <w:next w:val="aa"/>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a">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a"/>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a"/>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a"/>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0">
    <w:name w:val="Текст концевой сноски2"/>
    <w:basedOn w:val="190"/>
    <w:rsid w:val="00555471"/>
    <w:rPr>
      <w:color w:val="auto"/>
      <w:lang w:val="ru-RU"/>
    </w:rPr>
  </w:style>
  <w:style w:type="paragraph" w:customStyle="1" w:styleId="affffffffffffffffffffffffffb">
    <w:name w:val="Надпись"/>
    <w:basedOn w:val="aa"/>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c">
    <w:name w:val="Содержимое рамки"/>
    <w:basedOn w:val="afffffffa"/>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b"/>
    <w:uiPriority w:val="99"/>
    <w:rsid w:val="00CA3600"/>
    <w:rPr>
      <w:rFonts w:ascii="Verdana" w:hAnsi="Verdana" w:cs="Verdana"/>
      <w:color w:val="auto"/>
      <w:sz w:val="14"/>
      <w:szCs w:val="14"/>
      <w:u w:val="none"/>
      <w:effect w:val="none"/>
    </w:rPr>
  </w:style>
  <w:style w:type="character" w:customStyle="1" w:styleId="docepixazulneg1">
    <w:name w:val="docepixazulneg1"/>
    <w:basedOn w:val="ab"/>
    <w:uiPriority w:val="99"/>
    <w:rsid w:val="00CA3600"/>
    <w:rPr>
      <w:rFonts w:ascii="Arial" w:hAnsi="Arial" w:cs="Arial"/>
      <w:b/>
      <w:bCs/>
      <w:color w:val="auto"/>
      <w:sz w:val="18"/>
      <w:szCs w:val="18"/>
      <w:u w:val="none"/>
      <w:effect w:val="none"/>
    </w:rPr>
  </w:style>
  <w:style w:type="paragraph" w:customStyle="1" w:styleId="1fffffffff">
    <w:name w:val="указатель 1"/>
    <w:basedOn w:val="aa"/>
    <w:next w:val="aa"/>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b"/>
    <w:rsid w:val="00FF3E2B"/>
    <w:rPr>
      <w:color w:val="000000"/>
      <w:shd w:val="clear" w:color="auto" w:fill="A0FFFF"/>
    </w:rPr>
  </w:style>
  <w:style w:type="character" w:customStyle="1" w:styleId="goohl01">
    <w:name w:val="goohl01"/>
    <w:basedOn w:val="ab"/>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a"/>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a"/>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a"/>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b"/>
    <w:rsid w:val="00EE6E21"/>
  </w:style>
  <w:style w:type="character" w:customStyle="1" w:styleId="goohl1">
    <w:name w:val="goohl1"/>
    <w:basedOn w:val="ab"/>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a"/>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0"/>
    <w:next w:val="aff0"/>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a"/>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a"/>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a"/>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a"/>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a"/>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d">
    <w:name w:val="Èãîðü"/>
    <w:basedOn w:val="aa"/>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a"/>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e">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
    <w:name w:val="!***"/>
    <w:basedOn w:val="aa"/>
    <w:next w:val="aa"/>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e"/>
    <w:next w:val="aa"/>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b"/>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a"/>
    <w:next w:val="aa"/>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e"/>
    <w:next w:val="aa"/>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e"/>
    <w:next w:val="aa"/>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e"/>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a"/>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a"/>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a"/>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a"/>
    <w:next w:val="aa"/>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a"/>
    <w:next w:val="aa"/>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a"/>
    <w:next w:val="aa"/>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1">
    <w:name w:val="указатель 2"/>
    <w:basedOn w:val="aa"/>
    <w:next w:val="aa"/>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a"/>
    <w:next w:val="aa"/>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a"/>
    <w:next w:val="aa"/>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0">
    <w:name w:val="указатель"/>
    <w:basedOn w:val="aa"/>
    <w:next w:val="1fffffffff"/>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a"/>
    <w:next w:val="aa"/>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1">
    <w:name w:val="Îñíîâíîé øðèôò"/>
    <w:rsid w:val="008B559C"/>
  </w:style>
  <w:style w:type="character" w:customStyle="1" w:styleId="afffffffffffffffffffffffffff2">
    <w:name w:val="çíàê ñíîñêè"/>
    <w:basedOn w:val="afffffffffffffffffffffffffff1"/>
    <w:rsid w:val="008B559C"/>
    <w:rPr>
      <w:vertAlign w:val="superscript"/>
    </w:rPr>
  </w:style>
  <w:style w:type="character" w:customStyle="1" w:styleId="afffffffffffffffffffffffffff3">
    <w:name w:val="íîìåð ñòðàíèöû"/>
    <w:basedOn w:val="afffffffffffffffffffffffffff1"/>
    <w:rsid w:val="008B559C"/>
  </w:style>
  <w:style w:type="character" w:customStyle="1" w:styleId="myGeneral">
    <w:name w:val="myGeneral"/>
    <w:basedOn w:val="ab"/>
    <w:rsid w:val="008B559C"/>
    <w:rPr>
      <w:rFonts w:ascii="Times New Roman" w:hAnsi="Times New Roman" w:cs="Times New Roman" w:hint="default"/>
      <w:sz w:val="20"/>
      <w:szCs w:val="20"/>
    </w:rPr>
  </w:style>
  <w:style w:type="character" w:customStyle="1" w:styleId="afffffffffffffffffffffffffff4">
    <w:name w:val="Основноﻳ"/>
    <w:aliases w:val="Ѐ"/>
    <w:rsid w:val="008B559C"/>
  </w:style>
  <w:style w:type="paragraph" w:customStyle="1" w:styleId="2142">
    <w:name w:val="Основной текст 214"/>
    <w:basedOn w:val="aa"/>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a"/>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e"/>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a"/>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b"/>
    <w:rsid w:val="00350E90"/>
  </w:style>
  <w:style w:type="character" w:customStyle="1" w:styleId="ft1">
    <w:name w:val="ft1"/>
    <w:basedOn w:val="ab"/>
    <w:rsid w:val="00350E90"/>
  </w:style>
  <w:style w:type="paragraph" w:customStyle="1" w:styleId="txt1l">
    <w:name w:val="txt1l"/>
    <w:basedOn w:val="aa"/>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b"/>
    <w:uiPriority w:val="99"/>
    <w:rsid w:val="00350E90"/>
  </w:style>
  <w:style w:type="character" w:customStyle="1" w:styleId="redarial18px">
    <w:name w:val="redarial18px"/>
    <w:basedOn w:val="ab"/>
    <w:uiPriority w:val="99"/>
    <w:rsid w:val="00350E90"/>
  </w:style>
  <w:style w:type="character" w:customStyle="1" w:styleId="def-definition">
    <w:name w:val="def-definition"/>
    <w:basedOn w:val="ab"/>
    <w:uiPriority w:val="99"/>
    <w:rsid w:val="00350E90"/>
  </w:style>
  <w:style w:type="character" w:customStyle="1" w:styleId="def-example">
    <w:name w:val="def-example"/>
    <w:basedOn w:val="ab"/>
    <w:uiPriority w:val="99"/>
    <w:rsid w:val="00350E90"/>
  </w:style>
  <w:style w:type="character" w:customStyle="1" w:styleId="def-contents">
    <w:name w:val="def-contents"/>
    <w:basedOn w:val="ab"/>
    <w:uiPriority w:val="99"/>
    <w:rsid w:val="00350E90"/>
  </w:style>
  <w:style w:type="character" w:customStyle="1" w:styleId="small-text">
    <w:name w:val="small-text"/>
    <w:basedOn w:val="ab"/>
    <w:uiPriority w:val="99"/>
    <w:rsid w:val="00350E90"/>
  </w:style>
  <w:style w:type="character" w:customStyle="1" w:styleId="huge">
    <w:name w:val="huge"/>
    <w:basedOn w:val="ab"/>
    <w:rsid w:val="00350E90"/>
  </w:style>
  <w:style w:type="character" w:customStyle="1" w:styleId="ft12">
    <w:name w:val="ft12"/>
    <w:basedOn w:val="ab"/>
    <w:rsid w:val="00350E90"/>
  </w:style>
  <w:style w:type="character" w:customStyle="1" w:styleId="jbody">
    <w:name w:val="jbody"/>
    <w:basedOn w:val="ab"/>
    <w:uiPriority w:val="99"/>
    <w:rsid w:val="00350E90"/>
  </w:style>
  <w:style w:type="character" w:customStyle="1" w:styleId="ft7">
    <w:name w:val="ft7"/>
    <w:basedOn w:val="ab"/>
    <w:uiPriority w:val="99"/>
    <w:rsid w:val="00350E90"/>
  </w:style>
  <w:style w:type="character" w:customStyle="1" w:styleId="normal--char">
    <w:name w:val="normal--char"/>
    <w:basedOn w:val="ab"/>
    <w:uiPriority w:val="99"/>
    <w:rsid w:val="00350E90"/>
  </w:style>
  <w:style w:type="character" w:customStyle="1" w:styleId="infonormal1">
    <w:name w:val="infonormal1"/>
    <w:basedOn w:val="ab"/>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a"/>
    <w:next w:val="aa"/>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a"/>
    <w:next w:val="aa"/>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a"/>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a"/>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BodyText2">
    <w:name w:val="Body Text 2"/>
    <w:basedOn w:val="aa"/>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BodyTextIndent2">
    <w:name w:val="Body Text Indent 2"/>
    <w:basedOn w:val="aa"/>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a"/>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a"/>
    <w:rsid w:val="00DF4558"/>
    <w:pPr>
      <w:numPr>
        <w:numId w:val="2"/>
      </w:numPr>
      <w:suppressAutoHyphens w:val="0"/>
      <w:jc w:val="both"/>
    </w:pPr>
    <w:rPr>
      <w:rFonts w:ascii="Times New Roman" w:eastAsia="Times New Roman" w:hAnsi="Times New Roman" w:cs="Times New Roman"/>
      <w:sz w:val="18"/>
      <w:szCs w:val="18"/>
      <w:lang w:eastAsia="en-US"/>
    </w:rPr>
  </w:style>
  <w:style w:type="character" w:customStyle="1" w:styleId="afffffffffffffffffffffffffff5">
    <w:name w:val="разрядка"/>
    <w:basedOn w:val="ab"/>
    <w:uiPriority w:val="99"/>
    <w:rsid w:val="0066494E"/>
    <w:rPr>
      <w:spacing w:val="60"/>
    </w:rPr>
  </w:style>
  <w:style w:type="character" w:customStyle="1" w:styleId="afffffffffffffffffffffffffff6">
    <w:name w:val="скрытый"/>
    <w:basedOn w:val="ab"/>
    <w:uiPriority w:val="99"/>
    <w:rsid w:val="00D722FC"/>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1868</TotalTime>
  <Pages>43</Pages>
  <Words>9653</Words>
  <Characters>55023</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64547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612</cp:revision>
  <cp:lastPrinted>2009-02-06T08:36:00Z</cp:lastPrinted>
  <dcterms:created xsi:type="dcterms:W3CDTF">2015-03-22T11:10:00Z</dcterms:created>
  <dcterms:modified xsi:type="dcterms:W3CDTF">2015-04-10T09:06:00Z</dcterms:modified>
</cp:coreProperties>
</file>