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15875" w:rsidRPr="00031E5A" w:rsidRDefault="00215875" w:rsidP="00215875">
      <w:pPr>
        <w:jc w:val="both"/>
      </w:pPr>
      <w:r w:rsidRPr="00ED1762">
        <w:rPr>
          <w:rFonts w:ascii="Verdana" w:hAnsi="Verdana"/>
          <w:color w:val="FF0000"/>
          <w:sz w:val="18"/>
          <w:szCs w:val="18"/>
        </w:rPr>
        <w:t>Для з</w:t>
      </w:r>
      <w:r w:rsidRPr="00ED1762">
        <w:rPr>
          <w:color w:val="FF0000"/>
        </w:rPr>
        <w:t xml:space="preserve">заказа доставки данной работы воспользуйтесь поиском на сайте по ссылке:  </w:t>
      </w:r>
      <w:hyperlink r:id="rId9"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942C04" w:rsidRDefault="00942C04" w:rsidP="00847D4D">
      <w:pPr>
        <w:jc w:val="both"/>
        <w:rPr>
          <w:rFonts w:ascii="Verdana" w:hAnsi="Verdana"/>
          <w:color w:val="000000"/>
          <w:sz w:val="18"/>
          <w:szCs w:val="18"/>
          <w:shd w:val="clear" w:color="auto" w:fill="FFFFFF"/>
        </w:rPr>
      </w:pPr>
    </w:p>
    <w:p w:rsidR="00942C04" w:rsidRDefault="00942C04" w:rsidP="00847D4D">
      <w:pPr>
        <w:jc w:val="both"/>
        <w:rPr>
          <w:rFonts w:ascii="Verdana" w:hAnsi="Verdana"/>
          <w:color w:val="000000"/>
          <w:sz w:val="18"/>
          <w:szCs w:val="18"/>
          <w:shd w:val="clear" w:color="auto" w:fill="FFFFFF"/>
        </w:rPr>
      </w:pPr>
    </w:p>
    <w:p w:rsidR="007832D4" w:rsidRDefault="00150072" w:rsidP="00847D4D">
      <w:pPr>
        <w:jc w:val="both"/>
        <w:rPr>
          <w:rFonts w:ascii="Verdana" w:hAnsi="Verdana"/>
          <w:color w:val="000000"/>
          <w:sz w:val="18"/>
          <w:szCs w:val="18"/>
        </w:rPr>
      </w:pPr>
      <w:r>
        <w:rPr>
          <w:rFonts w:ascii="Verdana" w:hAnsi="Verdana"/>
          <w:color w:val="000000"/>
          <w:sz w:val="18"/>
          <w:szCs w:val="18"/>
          <w:shd w:val="clear" w:color="auto" w:fill="FFFFFF"/>
        </w:rPr>
        <w:t>Организация делопроизводства в горрайорганах внутренних дел и основные направления его совершенствования</w:t>
      </w:r>
      <w:r>
        <w:rPr>
          <w:rFonts w:ascii="Verdana" w:hAnsi="Verdana"/>
          <w:color w:val="000000"/>
          <w:sz w:val="18"/>
          <w:szCs w:val="18"/>
        </w:rPr>
        <w:br/>
      </w:r>
      <w:r>
        <w:rPr>
          <w:rFonts w:ascii="Verdana" w:hAnsi="Verdana"/>
          <w:color w:val="000000"/>
          <w:sz w:val="18"/>
          <w:szCs w:val="18"/>
        </w:rPr>
        <w:br/>
      </w:r>
    </w:p>
    <w:p w:rsidR="00150072" w:rsidRDefault="00150072" w:rsidP="00150072">
      <w:pPr>
        <w:spacing w:line="270" w:lineRule="atLeast"/>
        <w:rPr>
          <w:rFonts w:ascii="Verdana" w:hAnsi="Verdana"/>
          <w:b/>
          <w:bCs/>
          <w:color w:val="000000"/>
          <w:sz w:val="18"/>
          <w:szCs w:val="18"/>
        </w:rPr>
      </w:pPr>
      <w:r>
        <w:rPr>
          <w:rFonts w:ascii="Verdana" w:hAnsi="Verdana"/>
          <w:b/>
          <w:bCs/>
          <w:color w:val="000000"/>
          <w:sz w:val="18"/>
          <w:szCs w:val="18"/>
        </w:rPr>
        <w:t>Год: </w:t>
      </w:r>
    </w:p>
    <w:p w:rsidR="00150072" w:rsidRDefault="00150072" w:rsidP="00150072">
      <w:pPr>
        <w:spacing w:line="270" w:lineRule="atLeast"/>
        <w:rPr>
          <w:rFonts w:ascii="Verdana" w:hAnsi="Verdana"/>
          <w:color w:val="000000"/>
          <w:sz w:val="18"/>
          <w:szCs w:val="18"/>
        </w:rPr>
      </w:pPr>
      <w:r>
        <w:rPr>
          <w:rFonts w:ascii="Verdana" w:hAnsi="Verdana"/>
          <w:color w:val="000000"/>
          <w:sz w:val="18"/>
          <w:szCs w:val="18"/>
        </w:rPr>
        <w:t>1999</w:t>
      </w:r>
    </w:p>
    <w:p w:rsidR="00150072" w:rsidRDefault="00150072" w:rsidP="0015007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50072" w:rsidRDefault="00150072" w:rsidP="00150072">
      <w:pPr>
        <w:spacing w:line="270" w:lineRule="atLeast"/>
        <w:rPr>
          <w:rFonts w:ascii="Verdana" w:hAnsi="Verdana"/>
          <w:color w:val="000000"/>
          <w:sz w:val="18"/>
          <w:szCs w:val="18"/>
        </w:rPr>
      </w:pPr>
      <w:r>
        <w:rPr>
          <w:rFonts w:ascii="Verdana" w:hAnsi="Verdana"/>
          <w:color w:val="000000"/>
          <w:sz w:val="18"/>
          <w:szCs w:val="18"/>
        </w:rPr>
        <w:t>Петрова, Екатерина Сергеевна</w:t>
      </w:r>
    </w:p>
    <w:p w:rsidR="00150072" w:rsidRDefault="00150072" w:rsidP="0015007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50072" w:rsidRDefault="00150072" w:rsidP="0015007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150072" w:rsidRDefault="00150072" w:rsidP="0015007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50072" w:rsidRDefault="00150072" w:rsidP="00150072">
      <w:pPr>
        <w:spacing w:line="270" w:lineRule="atLeast"/>
        <w:rPr>
          <w:rFonts w:ascii="Verdana" w:hAnsi="Verdana"/>
          <w:color w:val="000000"/>
          <w:sz w:val="18"/>
          <w:szCs w:val="18"/>
        </w:rPr>
      </w:pPr>
      <w:r>
        <w:rPr>
          <w:rFonts w:ascii="Verdana" w:hAnsi="Verdana"/>
          <w:color w:val="000000"/>
          <w:sz w:val="18"/>
          <w:szCs w:val="18"/>
        </w:rPr>
        <w:t>Москва</w:t>
      </w:r>
    </w:p>
    <w:p w:rsidR="00150072" w:rsidRDefault="00150072" w:rsidP="0015007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50072" w:rsidRDefault="00150072" w:rsidP="00150072">
      <w:pPr>
        <w:spacing w:line="270" w:lineRule="atLeast"/>
        <w:rPr>
          <w:rFonts w:ascii="Verdana" w:hAnsi="Verdana"/>
          <w:color w:val="000000"/>
          <w:sz w:val="18"/>
          <w:szCs w:val="18"/>
        </w:rPr>
      </w:pPr>
      <w:r>
        <w:rPr>
          <w:rFonts w:ascii="Verdana" w:hAnsi="Verdana"/>
          <w:color w:val="000000"/>
          <w:sz w:val="18"/>
          <w:szCs w:val="18"/>
        </w:rPr>
        <w:t>12.00.13</w:t>
      </w:r>
    </w:p>
    <w:p w:rsidR="00150072" w:rsidRDefault="00150072" w:rsidP="0015007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50072" w:rsidRDefault="00150072" w:rsidP="00150072">
      <w:pPr>
        <w:spacing w:line="270" w:lineRule="atLeast"/>
        <w:rPr>
          <w:rFonts w:ascii="Verdana" w:hAnsi="Verdana"/>
          <w:color w:val="000000"/>
          <w:sz w:val="18"/>
          <w:szCs w:val="18"/>
        </w:rPr>
      </w:pPr>
      <w:r>
        <w:rPr>
          <w:rFonts w:ascii="Verdana" w:hAnsi="Verdana"/>
          <w:color w:val="000000"/>
          <w:sz w:val="18"/>
          <w:szCs w:val="18"/>
        </w:rPr>
        <w:t>Управление в социальных и экономических системах (юридические аспекты); правовая информатика; применение математических методов и вычислительной техники в юридической деятельности</w:t>
      </w:r>
    </w:p>
    <w:p w:rsidR="00150072" w:rsidRDefault="00150072" w:rsidP="0015007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50072" w:rsidRDefault="00150072" w:rsidP="00150072">
      <w:pPr>
        <w:spacing w:line="270" w:lineRule="atLeast"/>
        <w:rPr>
          <w:rFonts w:ascii="Verdana" w:hAnsi="Verdana"/>
          <w:color w:val="000000"/>
          <w:sz w:val="18"/>
          <w:szCs w:val="18"/>
        </w:rPr>
      </w:pPr>
      <w:r>
        <w:rPr>
          <w:rFonts w:ascii="Verdana" w:hAnsi="Verdana"/>
          <w:color w:val="000000"/>
          <w:sz w:val="18"/>
          <w:szCs w:val="18"/>
        </w:rPr>
        <w:t>185</w:t>
      </w:r>
    </w:p>
    <w:p w:rsidR="00150072" w:rsidRDefault="00150072" w:rsidP="0015007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Петрова, Екатерина Сергеевна</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Введение.J.</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w:t>
      </w:r>
      <w:r>
        <w:rPr>
          <w:rStyle w:val="WW8Num3z0"/>
          <w:rFonts w:ascii="Verdana" w:hAnsi="Verdana"/>
          <w:color w:val="000000"/>
          <w:sz w:val="18"/>
          <w:szCs w:val="18"/>
        </w:rPr>
        <w:t> </w:t>
      </w:r>
      <w:r>
        <w:rPr>
          <w:rStyle w:val="WW8Num4z0"/>
          <w:rFonts w:ascii="Verdana" w:hAnsi="Verdana"/>
          <w:color w:val="4682B4"/>
          <w:sz w:val="18"/>
          <w:szCs w:val="18"/>
        </w:rPr>
        <w:t>Организация</w:t>
      </w:r>
      <w:r>
        <w:rPr>
          <w:rStyle w:val="WW8Num3z0"/>
          <w:rFonts w:ascii="Verdana" w:hAnsi="Verdana"/>
          <w:color w:val="000000"/>
          <w:sz w:val="18"/>
          <w:szCs w:val="18"/>
        </w:rPr>
        <w:t> </w:t>
      </w:r>
      <w:r>
        <w:rPr>
          <w:rFonts w:ascii="Verdana" w:hAnsi="Verdana"/>
          <w:color w:val="000000"/>
          <w:sz w:val="18"/>
          <w:szCs w:val="18"/>
        </w:rPr>
        <w:t>делопроизводства в горрайорганах внутренних дел.</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Историко-правовые особенности развития</w:t>
      </w:r>
      <w:r>
        <w:rPr>
          <w:rStyle w:val="WW8Num3z0"/>
          <w:rFonts w:ascii="Verdana" w:hAnsi="Verdana"/>
          <w:color w:val="000000"/>
          <w:sz w:val="18"/>
          <w:szCs w:val="18"/>
        </w:rPr>
        <w:t> </w:t>
      </w:r>
      <w:r>
        <w:rPr>
          <w:rStyle w:val="WW8Num4z0"/>
          <w:rFonts w:ascii="Verdana" w:hAnsi="Verdana"/>
          <w:color w:val="4682B4"/>
          <w:sz w:val="18"/>
          <w:szCs w:val="18"/>
        </w:rPr>
        <w:t>делопроизводства</w:t>
      </w:r>
      <w:r>
        <w:rPr>
          <w:rStyle w:val="WW8Num3z0"/>
          <w:rFonts w:ascii="Verdana" w:hAnsi="Verdana"/>
          <w:color w:val="000000"/>
          <w:sz w:val="18"/>
          <w:szCs w:val="18"/>
        </w:rPr>
        <w:t> </w:t>
      </w:r>
      <w:r>
        <w:rPr>
          <w:rFonts w:ascii="Verdana" w:hAnsi="Verdana"/>
          <w:color w:val="000000"/>
          <w:sz w:val="18"/>
          <w:szCs w:val="18"/>
        </w:rPr>
        <w:t>полиции и милиции России.</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Роль и значение делопроизводства в обеспечении деятельности</w:t>
      </w:r>
      <w:r>
        <w:rPr>
          <w:rStyle w:val="WW8Num3z0"/>
          <w:rFonts w:ascii="Verdana" w:hAnsi="Verdana"/>
          <w:color w:val="000000"/>
          <w:sz w:val="18"/>
          <w:szCs w:val="18"/>
        </w:rPr>
        <w:t> </w:t>
      </w:r>
      <w:r>
        <w:rPr>
          <w:rStyle w:val="WW8Num4z0"/>
          <w:rFonts w:ascii="Verdana" w:hAnsi="Verdana"/>
          <w:color w:val="4682B4"/>
          <w:sz w:val="18"/>
          <w:szCs w:val="18"/>
        </w:rPr>
        <w:t>горрайорганов</w:t>
      </w:r>
      <w:r>
        <w:rPr>
          <w:rStyle w:val="WW8Num3z0"/>
          <w:rFonts w:ascii="Verdana" w:hAnsi="Verdana"/>
          <w:color w:val="000000"/>
          <w:sz w:val="18"/>
          <w:szCs w:val="18"/>
        </w:rPr>
        <w:t> </w:t>
      </w:r>
      <w:r>
        <w:rPr>
          <w:rFonts w:ascii="Verdana" w:hAnsi="Verdana"/>
          <w:color w:val="000000"/>
          <w:sz w:val="18"/>
          <w:szCs w:val="18"/>
        </w:rPr>
        <w:t>внутренних дел.</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Система делопроизводства в</w:t>
      </w:r>
      <w:r>
        <w:rPr>
          <w:rStyle w:val="WW8Num3z0"/>
          <w:rFonts w:ascii="Verdana" w:hAnsi="Verdana"/>
          <w:color w:val="000000"/>
          <w:sz w:val="18"/>
          <w:szCs w:val="18"/>
        </w:rPr>
        <w:t> </w:t>
      </w:r>
      <w:r>
        <w:rPr>
          <w:rStyle w:val="WW8Num4z0"/>
          <w:rFonts w:ascii="Verdana" w:hAnsi="Verdana"/>
          <w:color w:val="4682B4"/>
          <w:sz w:val="18"/>
          <w:szCs w:val="18"/>
        </w:rPr>
        <w:t>горрайорганах</w:t>
      </w:r>
      <w:r>
        <w:rPr>
          <w:rStyle w:val="WW8Num3z0"/>
          <w:rFonts w:ascii="Verdana" w:hAnsi="Verdana"/>
          <w:color w:val="000000"/>
          <w:sz w:val="18"/>
          <w:szCs w:val="18"/>
        </w:rPr>
        <w:t> </w:t>
      </w:r>
      <w:r>
        <w:rPr>
          <w:rFonts w:ascii="Verdana" w:hAnsi="Verdana"/>
          <w:color w:val="000000"/>
          <w:sz w:val="18"/>
          <w:szCs w:val="18"/>
        </w:rPr>
        <w:t>внутренних дел.</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w:t>
      </w:r>
      <w:r>
        <w:rPr>
          <w:rStyle w:val="WW8Num3z0"/>
          <w:rFonts w:ascii="Verdana" w:hAnsi="Verdana"/>
          <w:color w:val="000000"/>
          <w:sz w:val="18"/>
          <w:szCs w:val="18"/>
        </w:rPr>
        <w:t> </w:t>
      </w:r>
      <w:r>
        <w:rPr>
          <w:rStyle w:val="WW8Num4z0"/>
          <w:rFonts w:ascii="Verdana" w:hAnsi="Verdana"/>
          <w:color w:val="4682B4"/>
          <w:sz w:val="18"/>
          <w:szCs w:val="18"/>
        </w:rPr>
        <w:t>Основные</w:t>
      </w:r>
      <w:r>
        <w:rPr>
          <w:rStyle w:val="WW8Num3z0"/>
          <w:rFonts w:ascii="Verdana" w:hAnsi="Verdana"/>
          <w:color w:val="000000"/>
          <w:sz w:val="18"/>
          <w:szCs w:val="18"/>
        </w:rPr>
        <w:t> </w:t>
      </w:r>
      <w:r>
        <w:rPr>
          <w:rFonts w:ascii="Verdana" w:hAnsi="Verdana"/>
          <w:color w:val="000000"/>
          <w:sz w:val="18"/>
          <w:szCs w:val="18"/>
        </w:rPr>
        <w:t>направления совершенствования делопроизводства в горрайорганах</w:t>
      </w:r>
      <w:r>
        <w:rPr>
          <w:rStyle w:val="WW8Num3z0"/>
          <w:rFonts w:ascii="Verdana" w:hAnsi="Verdana"/>
          <w:color w:val="000000"/>
          <w:sz w:val="18"/>
          <w:szCs w:val="18"/>
        </w:rPr>
        <w:t> </w:t>
      </w:r>
      <w:r>
        <w:rPr>
          <w:rStyle w:val="WW8Num4z0"/>
          <w:rFonts w:ascii="Verdana" w:hAnsi="Verdana"/>
          <w:color w:val="4682B4"/>
          <w:sz w:val="18"/>
          <w:szCs w:val="18"/>
        </w:rPr>
        <w:t>внутренних</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Научные основы организации делопроизводства в горрайорганах внутренних дел в современных условиях.</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Пути</w:t>
      </w:r>
      <w:r>
        <w:rPr>
          <w:rStyle w:val="WW8Num3z0"/>
          <w:rFonts w:ascii="Verdana" w:hAnsi="Verdana"/>
          <w:color w:val="000000"/>
          <w:sz w:val="18"/>
          <w:szCs w:val="18"/>
        </w:rPr>
        <w:t> </w:t>
      </w:r>
      <w:r>
        <w:rPr>
          <w:rStyle w:val="WW8Num4z0"/>
          <w:rFonts w:ascii="Verdana" w:hAnsi="Verdana"/>
          <w:color w:val="4682B4"/>
          <w:sz w:val="18"/>
          <w:szCs w:val="18"/>
        </w:rPr>
        <w:t>совершенствования</w:t>
      </w:r>
      <w:r>
        <w:rPr>
          <w:rStyle w:val="WW8Num3z0"/>
          <w:rFonts w:ascii="Verdana" w:hAnsi="Verdana"/>
          <w:color w:val="000000"/>
          <w:sz w:val="18"/>
          <w:szCs w:val="18"/>
        </w:rPr>
        <w:t> </w:t>
      </w:r>
      <w:r>
        <w:rPr>
          <w:rFonts w:ascii="Verdana" w:hAnsi="Verdana"/>
          <w:color w:val="000000"/>
          <w:sz w:val="18"/>
          <w:szCs w:val="18"/>
        </w:rPr>
        <w:t>документирования и документооборота в горрайорганах внутренних дел.</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Совершенствование правого, кадрового и технического обеспечения делопроизводства в горрайорганах внутренних дел.</w:t>
      </w:r>
    </w:p>
    <w:p w:rsidR="00150072" w:rsidRDefault="00150072" w:rsidP="00150072">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"Организация делопроизводства в горрайорганах внутренних дел и основные направления его совершенствования"</w:t>
      </w:r>
    </w:p>
    <w:p w:rsidR="00150072" w:rsidRDefault="00150072" w:rsidP="001500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В настоящее время городские и районные органы внутренних дел (</w:t>
      </w:r>
      <w:r>
        <w:rPr>
          <w:rStyle w:val="WW8Num4z0"/>
          <w:rFonts w:ascii="Verdana" w:hAnsi="Verdana"/>
          <w:color w:val="4682B4"/>
          <w:sz w:val="18"/>
          <w:szCs w:val="18"/>
        </w:rPr>
        <w:t>ГРОВД</w:t>
      </w:r>
      <w:r>
        <w:rPr>
          <w:rFonts w:ascii="Verdana" w:hAnsi="Verdana"/>
          <w:color w:val="000000"/>
          <w:sz w:val="18"/>
          <w:szCs w:val="18"/>
        </w:rPr>
        <w:t>) осуществляют правоохранительную деятельность в условиях экономического, политического и социального кризиса, а современная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создает реальную угрозу государству. Сложившаяся ситуация выдвигает на первый план задачу совершенствования всех направлений оперативно-служебной деятельности ГРОВД, мобилизации внутренних ресурсов для успешного выполнения ими своего функционального назначения.</w:t>
      </w:r>
    </w:p>
    <w:p w:rsidR="00150072" w:rsidRDefault="00150072" w:rsidP="001500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Особая роль и место</w:t>
      </w:r>
      <w:r>
        <w:rPr>
          <w:rStyle w:val="WW8Num3z0"/>
          <w:rFonts w:ascii="Verdana" w:hAnsi="Verdana"/>
          <w:color w:val="000000"/>
          <w:sz w:val="18"/>
          <w:szCs w:val="18"/>
        </w:rPr>
        <w:t> </w:t>
      </w:r>
      <w:r>
        <w:rPr>
          <w:rStyle w:val="WW8Num4z0"/>
          <w:rFonts w:ascii="Verdana" w:hAnsi="Verdana"/>
          <w:color w:val="4682B4"/>
          <w:sz w:val="18"/>
          <w:szCs w:val="18"/>
        </w:rPr>
        <w:t>горрайорганов</w:t>
      </w:r>
      <w:r>
        <w:rPr>
          <w:rStyle w:val="WW8Num3z0"/>
          <w:rFonts w:ascii="Verdana" w:hAnsi="Verdana"/>
          <w:color w:val="000000"/>
          <w:sz w:val="18"/>
          <w:szCs w:val="18"/>
        </w:rPr>
        <w:t> </w:t>
      </w:r>
      <w:r>
        <w:rPr>
          <w:rFonts w:ascii="Verdana" w:hAnsi="Verdana"/>
          <w:color w:val="000000"/>
          <w:sz w:val="18"/>
          <w:szCs w:val="18"/>
        </w:rPr>
        <w:t>в системе органов внутренних дел Российской Федерации придают им статус основного звена системы, что обусловлено следующими показателями: ГРОВД реализуют основной объем функций по охране общественного порядка и борьбе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общее количество ГРОВД в системе</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составляет более трех тысяч, а численность людских ресурсов и техники, сосредоточенных в них - свыше семидесяти процентов.</w:t>
      </w:r>
    </w:p>
    <w:p w:rsidR="00150072" w:rsidRDefault="00150072" w:rsidP="001500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совершенствования деятельности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 xml:space="preserve">органов являются постоянным предметом исследований, проводимых специалистами разных стран: общими для них выступают не только цели и задачи научно-практических разработок, но и наличие трудностей объективного порядка, непосредственно связанных с осуществлением этой деятельности. Так, в прогнозе </w:t>
      </w:r>
      <w:r>
        <w:rPr>
          <w:rFonts w:ascii="Verdana" w:hAnsi="Verdana"/>
          <w:color w:val="000000"/>
          <w:sz w:val="18"/>
          <w:szCs w:val="18"/>
        </w:rPr>
        <w:lastRenderedPageBreak/>
        <w:t>«</w:t>
      </w:r>
      <w:r>
        <w:rPr>
          <w:rStyle w:val="WW8Num4z0"/>
          <w:rFonts w:ascii="Verdana" w:hAnsi="Verdana"/>
          <w:color w:val="4682B4"/>
          <w:sz w:val="18"/>
          <w:szCs w:val="18"/>
        </w:rPr>
        <w:t>Правоохранительная</w:t>
      </w:r>
      <w:r>
        <w:rPr>
          <w:rStyle w:val="WW8Num3z0"/>
          <w:rFonts w:ascii="Verdana" w:hAnsi="Verdana"/>
          <w:color w:val="000000"/>
          <w:sz w:val="18"/>
          <w:szCs w:val="18"/>
        </w:rPr>
        <w:t> </w:t>
      </w:r>
      <w:r>
        <w:rPr>
          <w:rFonts w:ascii="Verdana" w:hAnsi="Verdana"/>
          <w:color w:val="000000"/>
          <w:sz w:val="18"/>
          <w:szCs w:val="18"/>
        </w:rPr>
        <w:t>система в 2001 году»1 отмечается: «не следует ожидать появления чуда в виде бюджетных источников фи</w:t>
      </w:r>
    </w:p>
    <w:p w:rsidR="00150072" w:rsidRDefault="00150072" w:rsidP="001500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Хэл Нис. Правоохранительная система в 2001 году// Low and order (USA). -1990. - №</w:t>
      </w:r>
    </w:p>
    <w:p w:rsidR="00150072" w:rsidRDefault="00150072" w:rsidP="001500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 С. 257-264. -</w:t>
      </w:r>
      <w:r>
        <w:rPr>
          <w:rStyle w:val="WW8Num3z0"/>
          <w:rFonts w:ascii="Verdana" w:hAnsi="Verdana"/>
          <w:color w:val="000000"/>
          <w:sz w:val="18"/>
          <w:szCs w:val="18"/>
        </w:rPr>
        <w:t> </w:t>
      </w:r>
      <w:r>
        <w:rPr>
          <w:rStyle w:val="WW8Num4z0"/>
          <w:rFonts w:ascii="Verdana" w:hAnsi="Verdana"/>
          <w:color w:val="4682B4"/>
          <w:sz w:val="18"/>
          <w:szCs w:val="18"/>
        </w:rPr>
        <w:t>ГИЦ</w:t>
      </w:r>
      <w:r>
        <w:rPr>
          <w:rStyle w:val="WW8Num3z0"/>
          <w:rFonts w:ascii="Verdana" w:hAnsi="Verdana"/>
          <w:color w:val="000000"/>
          <w:sz w:val="18"/>
          <w:szCs w:val="18"/>
        </w:rPr>
        <w:t> </w:t>
      </w:r>
      <w:r>
        <w:rPr>
          <w:rFonts w:ascii="Verdana" w:hAnsi="Verdana"/>
          <w:color w:val="000000"/>
          <w:sz w:val="18"/>
          <w:szCs w:val="18"/>
        </w:rPr>
        <w:t>МВД СССР. нансирования и проведения реформ в</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системе». Эта тенденция нашла отражение и в концепции развития органов внутренних дел и внутренних войск МВД России, где сказано, что в условиях ограниченных материальных ресурсов все преобразования системы МВД России будут осуществляться на основе поиска и использования ее внутренних ресурсов, и, прежде всего, в сфере управленческой деятельности1.</w:t>
      </w:r>
    </w:p>
    <w:p w:rsidR="00150072" w:rsidRDefault="00150072" w:rsidP="001500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когда совершенствование деятельности ГРОВД осуществляется за счет внутренних резервов, обеспечение оптимальной переработки документированной информации, повышение качества работы с документами приобретают решающее значение, а улучшение информационно-документационного обеспечения и делопроизводства выступает одним из главных направлений совершенствования управленческой деятельности в горрай-органах внутренних дел.</w:t>
      </w:r>
    </w:p>
    <w:p w:rsidR="00150072" w:rsidRDefault="00150072" w:rsidP="001500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Рассматривая модель управленческого цикла, можно сделать вывод, что ни одна его стадия (сбор, обработка, обобщение, анализ информации; выработка и принятие управленческого решения; организация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управленческого решения) не обходится без элементов документирования и работы с документами. Учитывая то, что работники управленческих аппаратов затрачивают до 80% своего рабочего времени на операции с документами, эффективная управленческая деятельность невозможна без рациональной системы делопроизводства.</w:t>
      </w:r>
    </w:p>
    <w:p w:rsidR="00150072" w:rsidRDefault="00150072" w:rsidP="001500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Следовательно, совершенствование делопроизводства имеет непосредственное значение для повышения уровня эффективной деятельности всех служб и подразделений органов внутренних</w:t>
      </w:r>
    </w:p>
    <w:p w:rsidR="00150072" w:rsidRDefault="00150072" w:rsidP="001500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Приказ МВД России от 20.03.96 № 145 «О концепции развития органов внутренних дел и внутренних войск МВД Российской Федерации». дел. Умение сотрудников качественно и оперативно готовить</w:t>
      </w:r>
      <w:r>
        <w:rPr>
          <w:rStyle w:val="WW8Num3z0"/>
          <w:rFonts w:ascii="Verdana" w:hAnsi="Verdana"/>
          <w:color w:val="000000"/>
          <w:sz w:val="18"/>
          <w:szCs w:val="18"/>
        </w:rPr>
        <w:t> </w:t>
      </w:r>
      <w:r>
        <w:rPr>
          <w:rStyle w:val="WW8Num4z0"/>
          <w:rFonts w:ascii="Verdana" w:hAnsi="Verdana"/>
          <w:color w:val="4682B4"/>
          <w:sz w:val="18"/>
          <w:szCs w:val="18"/>
        </w:rPr>
        <w:t>служебные</w:t>
      </w:r>
      <w:r>
        <w:rPr>
          <w:rStyle w:val="WW8Num3z0"/>
          <w:rFonts w:ascii="Verdana" w:hAnsi="Verdana"/>
          <w:color w:val="000000"/>
          <w:sz w:val="18"/>
          <w:szCs w:val="18"/>
        </w:rPr>
        <w:t> </w:t>
      </w:r>
      <w:r>
        <w:rPr>
          <w:rFonts w:ascii="Verdana" w:hAnsi="Verdana"/>
          <w:color w:val="000000"/>
          <w:sz w:val="18"/>
          <w:szCs w:val="18"/>
        </w:rPr>
        <w:t>документы рассматривается руководством МВД России в качестве одного из профессиональных навыков1, что возможно отнести ко всем сотрудникам органов внутренних дел, работающим с документами.</w:t>
      </w:r>
    </w:p>
    <w:p w:rsidR="00150072" w:rsidRDefault="00150072" w:rsidP="001500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Документ является конкретным отражением управленческой деятельности, выступая и как ее предмет, и как результат. В документе содержится информация о состоянии объектов управления и окружающей среды, фиксируются результаты управленческого воздействия субъекта управления на объект управления. В гор-райорганах внутренних дел документы являются также формой реализации их задач и функций, где именно документированная информация имеет решающее значение, так как документирование служит способом закрепления и</w:t>
      </w:r>
      <w:r>
        <w:rPr>
          <w:rStyle w:val="WW8Num3z0"/>
          <w:rFonts w:ascii="Verdana" w:hAnsi="Verdana"/>
          <w:color w:val="000000"/>
          <w:sz w:val="18"/>
          <w:szCs w:val="18"/>
        </w:rPr>
        <w:t> </w:t>
      </w:r>
      <w:r>
        <w:rPr>
          <w:rStyle w:val="WW8Num4z0"/>
          <w:rFonts w:ascii="Verdana" w:hAnsi="Verdana"/>
          <w:color w:val="4682B4"/>
          <w:sz w:val="18"/>
          <w:szCs w:val="18"/>
        </w:rPr>
        <w:t>удостоверения</w:t>
      </w:r>
      <w:r>
        <w:rPr>
          <w:rStyle w:val="WW8Num3z0"/>
          <w:rFonts w:ascii="Verdana" w:hAnsi="Verdana"/>
          <w:color w:val="000000"/>
          <w:sz w:val="18"/>
          <w:szCs w:val="18"/>
        </w:rPr>
        <w:t> </w:t>
      </w:r>
      <w:r>
        <w:rPr>
          <w:rFonts w:ascii="Verdana" w:hAnsi="Verdana"/>
          <w:color w:val="000000"/>
          <w:sz w:val="18"/>
          <w:szCs w:val="18"/>
        </w:rPr>
        <w:t>информации.</w:t>
      </w:r>
    </w:p>
    <w:p w:rsidR="00150072" w:rsidRDefault="00150072" w:rsidP="001500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данного научного исследования определяется также совокупностью ряда факторов, таких как: возрастание объема документооборота в ГРОВД; нарушение правил организации и ведения делопроизводства; недостаточная подготовленность руководителей и сотрудников основных служб ГРОВД, в том числе работников делопроизводственных подразделений (канцелярий, секретариатов), в вопросах делопроизводства; отставание форм рационализации и оптимизации работы с документами от достижений науки и техники, а также слабое внедрение средств механизации и автоматизации в процессы делопроизводственного обслуживания деятельности ГРОВД.</w:t>
      </w:r>
    </w:p>
    <w:p w:rsidR="00150072" w:rsidRDefault="00150072" w:rsidP="001500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усложнение задач, решаемых горрайоргана-ми внутренних дел, возрастание значимости юридических послед</w:t>
      </w:r>
    </w:p>
    <w:p w:rsidR="00150072" w:rsidRDefault="00150072" w:rsidP="001500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докладную записку от 12.01.99 «О некоторых итогах деятельности Аппарата Министра в 1998 году». ствий ошибок при работе с документами вызывают потребность в обновлении и дальнейшем совершенствовании нормативно-правовой, методической, а также технической базы делопроизводства в ГРОВД.</w:t>
      </w:r>
    </w:p>
    <w:p w:rsidR="00150072" w:rsidRDefault="00150072" w:rsidP="001500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вышеизложенное позволяет прийти к заключению об актуальности темы данного исследования, как в теоретическом, так и в прикладном аспектах.</w:t>
      </w:r>
    </w:p>
    <w:p w:rsidR="00150072" w:rsidRDefault="00150072" w:rsidP="001500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Объект и предмет исследования. Объектом данного диссертационного исследования являются организационные отношения в сфере делопроизводства. Эти отношения возникают в процессе реализации одной из основных функций управления - организации. В качестве предмета </w:t>
      </w:r>
      <w:r>
        <w:rPr>
          <w:rFonts w:ascii="Verdana" w:hAnsi="Verdana"/>
          <w:color w:val="000000"/>
          <w:sz w:val="18"/>
          <w:szCs w:val="18"/>
        </w:rPr>
        <w:lastRenderedPageBreak/>
        <w:t>диссертационного исследования выделяется организация делопроизводства в</w:t>
      </w:r>
      <w:r>
        <w:rPr>
          <w:rStyle w:val="WW8Num4z0"/>
          <w:rFonts w:ascii="Verdana" w:hAnsi="Verdana"/>
          <w:color w:val="4682B4"/>
          <w:sz w:val="18"/>
          <w:szCs w:val="18"/>
        </w:rPr>
        <w:t>горрайорганах</w:t>
      </w:r>
      <w:r>
        <w:rPr>
          <w:rStyle w:val="WW8Num3z0"/>
          <w:rFonts w:ascii="Verdana" w:hAnsi="Verdana"/>
          <w:color w:val="000000"/>
          <w:sz w:val="18"/>
          <w:szCs w:val="18"/>
        </w:rPr>
        <w:t> </w:t>
      </w:r>
      <w:r>
        <w:rPr>
          <w:rFonts w:ascii="Verdana" w:hAnsi="Verdana"/>
          <w:color w:val="000000"/>
          <w:sz w:val="18"/>
          <w:szCs w:val="18"/>
        </w:rPr>
        <w:t>внутренних дел с учетом характерных черт и особенностей осуществления делопроизводства в органах внутренних дел рассматриваемого звена. При этом основное внимание уделено организационно-распорядительной документации, которая имеет ведущее значение в управленческой деятельности.</w:t>
      </w:r>
    </w:p>
    <w:p w:rsidR="00150072" w:rsidRDefault="00150072" w:rsidP="001500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исследования заключается в том, чтобы на основе анализа и обобщения результатов проведенных исследований организации делопроизводства в ГРОВД, а также достижений в области социального управления, теории управления в сфере правоохранительной деятельности, истории организации делопроизводства, документоведения, документалистики, информатики, организационного проектирования и правовых дисциплин определить актуальные проблемы и недостатки в организации делопроизводства в горрайорганах внутренних дел и выработать предложения по их разрешению и устранению на научной основе.</w:t>
      </w:r>
    </w:p>
    <w:p w:rsidR="00150072" w:rsidRDefault="00150072" w:rsidP="001500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Реализация поставленной цели потребовала решения следующих задач:</w:t>
      </w:r>
    </w:p>
    <w:p w:rsidR="00150072" w:rsidRDefault="00150072" w:rsidP="001500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 исторических особенностей и тенденций развития делопроизводства в</w:t>
      </w:r>
      <w:r>
        <w:rPr>
          <w:rStyle w:val="WW8Num3z0"/>
          <w:rFonts w:ascii="Verdana" w:hAnsi="Verdana"/>
          <w:color w:val="000000"/>
          <w:sz w:val="18"/>
          <w:szCs w:val="18"/>
        </w:rPr>
        <w:t> </w:t>
      </w:r>
      <w:r>
        <w:rPr>
          <w:rStyle w:val="WW8Num4z0"/>
          <w:rFonts w:ascii="Verdana" w:hAnsi="Verdana"/>
          <w:color w:val="4682B4"/>
          <w:sz w:val="18"/>
          <w:szCs w:val="18"/>
        </w:rPr>
        <w:t>полиции</w:t>
      </w:r>
      <w:r>
        <w:rPr>
          <w:rStyle w:val="WW8Num3z0"/>
          <w:rFonts w:ascii="Verdana" w:hAnsi="Verdana"/>
          <w:color w:val="000000"/>
          <w:sz w:val="18"/>
          <w:szCs w:val="18"/>
        </w:rPr>
        <w:t> </w:t>
      </w:r>
      <w:r>
        <w:rPr>
          <w:rFonts w:ascii="Verdana" w:hAnsi="Verdana"/>
          <w:color w:val="000000"/>
          <w:sz w:val="18"/>
          <w:szCs w:val="18"/>
        </w:rPr>
        <w:t>и милиции России, их влияние на современное состояние делопроизводства в органах внутренних дел;</w:t>
      </w:r>
    </w:p>
    <w:p w:rsidR="00150072" w:rsidRDefault="00150072" w:rsidP="001500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роли и, места делопроизводства в обеспечении управленческой деятельности ГРОВД (внутриорганизационный аспект);</w:t>
      </w:r>
    </w:p>
    <w:p w:rsidR="00150072" w:rsidRDefault="00150072" w:rsidP="001500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системы делопроизводства, ее элементов в горрайорганах внутренних дел в условиях всеобщей информатизации общества1;</w:t>
      </w:r>
    </w:p>
    <w:p w:rsidR="00150072" w:rsidRDefault="00150072" w:rsidP="001500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особенностей и характеристик делопроизводства в городских, районных органах внутренних дел;</w:t>
      </w:r>
    </w:p>
    <w:p w:rsidR="00150072" w:rsidRDefault="00150072" w:rsidP="001500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существующих научных основ организации делопроизводства и практики осуществления делопроизводства в горрайорганах внутренних дел;</w:t>
      </w:r>
    </w:p>
    <w:p w:rsidR="00150072" w:rsidRDefault="00150072" w:rsidP="001500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основных направлений и возможностей совершенствования делопроизводства в ГРОВД в современных условиях с учетом внедрения новых информационных технологий;</w:t>
      </w:r>
    </w:p>
    <w:p w:rsidR="00150072" w:rsidRDefault="00150072" w:rsidP="001500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выработка предложений и рекомендаций по совершенствованию документирования и документооборота, а также правового, кадрового и технического обеспечения делопроизводства в ГРОВД.</w:t>
      </w:r>
    </w:p>
    <w:p w:rsidR="00150072" w:rsidRDefault="00150072" w:rsidP="001500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и эмпирическая основа исследования. Методологической основой настоящего исследования является диалектика как общенаучный метод познания. Кроме этого ис</w:t>
      </w:r>
    </w:p>
    <w:p w:rsidR="00150072" w:rsidRDefault="00150072" w:rsidP="001500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Под информатизацией общества в данном случае понимается распространение автоматизированных технологий от больших учреждений к малым, вплоть до каждого рабочего места и каждой семьи. См.</w:t>
      </w:r>
      <w:r>
        <w:rPr>
          <w:rStyle w:val="WW8Num3z0"/>
          <w:rFonts w:ascii="Verdana" w:hAnsi="Verdana"/>
          <w:color w:val="000000"/>
          <w:sz w:val="18"/>
          <w:szCs w:val="18"/>
        </w:rPr>
        <w:t> </w:t>
      </w:r>
      <w:r>
        <w:rPr>
          <w:rStyle w:val="WW8Num4z0"/>
          <w:rFonts w:ascii="Verdana" w:hAnsi="Verdana"/>
          <w:color w:val="4682B4"/>
          <w:sz w:val="18"/>
          <w:szCs w:val="18"/>
        </w:rPr>
        <w:t>Сокова</w:t>
      </w:r>
      <w:r>
        <w:rPr>
          <w:rStyle w:val="WW8Num3z0"/>
          <w:rFonts w:ascii="Verdana" w:hAnsi="Verdana"/>
          <w:color w:val="000000"/>
          <w:sz w:val="18"/>
          <w:szCs w:val="18"/>
        </w:rPr>
        <w:t> </w:t>
      </w:r>
      <w:r>
        <w:rPr>
          <w:rFonts w:ascii="Verdana" w:hAnsi="Verdana"/>
          <w:color w:val="000000"/>
          <w:sz w:val="18"/>
          <w:szCs w:val="18"/>
        </w:rPr>
        <w:t>А.Н. Совершенствование делопроизводства - шаг на пути информатизации России// Отечественные архивы. - 1993. - № 6. - С. 18. пользованы разнообразные методы научного исследования: системный анализ, исторический, формально-логический, сравнительно-правовой, социологический анализ. При решении поставленных в диссертационной работе задач анализировались различные нормативные акты.</w:t>
      </w:r>
    </w:p>
    <w:p w:rsidR="00150072" w:rsidRDefault="00150072" w:rsidP="001500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базой исследования послужили общие положения философии, теории государственного и социального управления, научные труды в области теории информации, доку-ментоведения, организационного проектирования, истории органов внутренних дел и организации делопроизводства, работы отечественных и зарубежных ученых: Р.Ф.</w:t>
      </w:r>
      <w:r>
        <w:rPr>
          <w:rStyle w:val="WW8Num3z0"/>
          <w:rFonts w:ascii="Verdana" w:hAnsi="Verdana"/>
          <w:color w:val="000000"/>
          <w:sz w:val="18"/>
          <w:szCs w:val="18"/>
        </w:rPr>
        <w:t> </w:t>
      </w:r>
      <w:r>
        <w:rPr>
          <w:rStyle w:val="WW8Num4z0"/>
          <w:rFonts w:ascii="Verdana" w:hAnsi="Verdana"/>
          <w:color w:val="4682B4"/>
          <w:sz w:val="18"/>
          <w:szCs w:val="18"/>
        </w:rPr>
        <w:t>Абдеева</w:t>
      </w:r>
      <w:r>
        <w:rPr>
          <w:rFonts w:ascii="Verdana" w:hAnsi="Verdana"/>
          <w:color w:val="000000"/>
          <w:sz w:val="18"/>
          <w:szCs w:val="18"/>
        </w:rPr>
        <w:t>, В.Г. Афанасьева,</w:t>
      </w:r>
    </w:p>
    <w:p w:rsidR="00150072" w:rsidRDefault="00150072" w:rsidP="001500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B.Д.</w:t>
      </w:r>
      <w:r>
        <w:rPr>
          <w:rStyle w:val="WW8Num3z0"/>
          <w:rFonts w:ascii="Verdana" w:hAnsi="Verdana"/>
          <w:color w:val="000000"/>
          <w:sz w:val="18"/>
          <w:szCs w:val="18"/>
        </w:rPr>
        <w:t> </w:t>
      </w:r>
      <w:r>
        <w:rPr>
          <w:rStyle w:val="WW8Num4z0"/>
          <w:rFonts w:ascii="Verdana" w:hAnsi="Verdana"/>
          <w:color w:val="4682B4"/>
          <w:sz w:val="18"/>
          <w:szCs w:val="18"/>
        </w:rPr>
        <w:t>Банасюкевича</w:t>
      </w:r>
      <w:r>
        <w:rPr>
          <w:rFonts w:ascii="Verdana" w:hAnsi="Verdana"/>
          <w:color w:val="000000"/>
          <w:sz w:val="18"/>
          <w:szCs w:val="18"/>
        </w:rPr>
        <w:t>, А.А. Богданова, Г.Г. Воробьева, В.М. Глуш-кова, JT.H.</w:t>
      </w:r>
      <w:r>
        <w:rPr>
          <w:rStyle w:val="WW8Num3z0"/>
          <w:rFonts w:ascii="Verdana" w:hAnsi="Verdana"/>
          <w:color w:val="000000"/>
          <w:sz w:val="18"/>
          <w:szCs w:val="18"/>
        </w:rPr>
        <w:t> </w:t>
      </w:r>
      <w:r>
        <w:rPr>
          <w:rStyle w:val="WW8Num4z0"/>
          <w:rFonts w:ascii="Verdana" w:hAnsi="Verdana"/>
          <w:color w:val="4682B4"/>
          <w:sz w:val="18"/>
          <w:szCs w:val="18"/>
        </w:rPr>
        <w:t>Качалиной</w:t>
      </w:r>
      <w:r>
        <w:rPr>
          <w:rFonts w:ascii="Verdana" w:hAnsi="Verdana"/>
          <w:color w:val="000000"/>
          <w:sz w:val="18"/>
          <w:szCs w:val="18"/>
        </w:rPr>
        <w:t>, Т.В. Кузнецовой, Дж. Милварда, А.Н.</w:t>
      </w:r>
      <w:r>
        <w:rPr>
          <w:rStyle w:val="WW8Num3z0"/>
          <w:rFonts w:ascii="Verdana" w:hAnsi="Verdana"/>
          <w:color w:val="000000"/>
          <w:sz w:val="18"/>
          <w:szCs w:val="18"/>
        </w:rPr>
        <w:t> </w:t>
      </w:r>
      <w:r>
        <w:rPr>
          <w:rStyle w:val="WW8Num4z0"/>
          <w:rFonts w:ascii="Verdana" w:hAnsi="Verdana"/>
          <w:color w:val="4682B4"/>
          <w:sz w:val="18"/>
          <w:szCs w:val="18"/>
        </w:rPr>
        <w:t>Соковой</w:t>
      </w:r>
      <w:r>
        <w:rPr>
          <w:rFonts w:ascii="Verdana" w:hAnsi="Verdana"/>
          <w:color w:val="000000"/>
          <w:sz w:val="18"/>
          <w:szCs w:val="18"/>
        </w:rPr>
        <w:t>, Тейлора Клэра, И.Д. Тиновицкой, А.Д.</w:t>
      </w:r>
      <w:r>
        <w:rPr>
          <w:rStyle w:val="WW8Num3z0"/>
          <w:rFonts w:ascii="Verdana" w:hAnsi="Verdana"/>
          <w:color w:val="000000"/>
          <w:sz w:val="18"/>
          <w:szCs w:val="18"/>
        </w:rPr>
        <w:t> </w:t>
      </w:r>
      <w:r>
        <w:rPr>
          <w:rStyle w:val="WW8Num4z0"/>
          <w:rFonts w:ascii="Verdana" w:hAnsi="Verdana"/>
          <w:color w:val="4682B4"/>
          <w:sz w:val="18"/>
          <w:szCs w:val="18"/>
        </w:rPr>
        <w:t>Урсула</w:t>
      </w:r>
      <w:r>
        <w:rPr>
          <w:rFonts w:ascii="Verdana" w:hAnsi="Verdana"/>
          <w:color w:val="000000"/>
          <w:sz w:val="18"/>
          <w:szCs w:val="18"/>
        </w:rPr>
        <w:t>, П. Франца, Дж. Харрисона, Г. Шпрингера и других, а также ученых, исследовавших в той или иной степени рассматриваемую нами тему в системе МВД России: Л.Ш. БерСкашвили, И.В.</w:t>
      </w:r>
      <w:r>
        <w:rPr>
          <w:rStyle w:val="WW8Num4z0"/>
          <w:rFonts w:ascii="Verdana" w:hAnsi="Verdana"/>
          <w:color w:val="4682B4"/>
          <w:sz w:val="18"/>
          <w:szCs w:val="18"/>
        </w:rPr>
        <w:t>Борисовой</w:t>
      </w:r>
      <w:r>
        <w:rPr>
          <w:rFonts w:ascii="Verdana" w:hAnsi="Verdana"/>
          <w:color w:val="000000"/>
          <w:sz w:val="18"/>
          <w:szCs w:val="18"/>
        </w:rPr>
        <w:t>, Н.И. Буденко, В.З. Веселого, С.Е.</w:t>
      </w:r>
      <w:r>
        <w:rPr>
          <w:rStyle w:val="WW8Num3z0"/>
          <w:rFonts w:ascii="Verdana" w:hAnsi="Verdana"/>
          <w:color w:val="000000"/>
          <w:sz w:val="18"/>
          <w:szCs w:val="18"/>
        </w:rPr>
        <w:t> </w:t>
      </w:r>
      <w:r>
        <w:rPr>
          <w:rStyle w:val="WW8Num4z0"/>
          <w:rFonts w:ascii="Verdana" w:hAnsi="Verdana"/>
          <w:color w:val="4682B4"/>
          <w:sz w:val="18"/>
          <w:szCs w:val="18"/>
        </w:rPr>
        <w:t>Вицина</w:t>
      </w:r>
      <w:r>
        <w:rPr>
          <w:rFonts w:ascii="Verdana" w:hAnsi="Verdana"/>
          <w:color w:val="000000"/>
          <w:sz w:val="18"/>
          <w:szCs w:val="18"/>
        </w:rPr>
        <w:t>, Г.М. Воскресенского, Г.П. Герта, Г.Г.</w:t>
      </w:r>
      <w:r>
        <w:rPr>
          <w:rStyle w:val="WW8Num3z0"/>
          <w:rFonts w:ascii="Verdana" w:hAnsi="Verdana"/>
          <w:color w:val="000000"/>
          <w:sz w:val="18"/>
          <w:szCs w:val="18"/>
        </w:rPr>
        <w:t> </w:t>
      </w:r>
      <w:r>
        <w:rPr>
          <w:rStyle w:val="WW8Num4z0"/>
          <w:rFonts w:ascii="Verdana" w:hAnsi="Verdana"/>
          <w:color w:val="4682B4"/>
          <w:sz w:val="18"/>
          <w:szCs w:val="18"/>
        </w:rPr>
        <w:t>Зуйкова</w:t>
      </w:r>
      <w:r>
        <w:rPr>
          <w:rFonts w:ascii="Verdana" w:hAnsi="Verdana"/>
          <w:color w:val="000000"/>
          <w:sz w:val="18"/>
          <w:szCs w:val="18"/>
        </w:rPr>
        <w:t>, А.П. Ипакяна, В.Р. Кисина, А.П.</w:t>
      </w:r>
      <w:r>
        <w:rPr>
          <w:rStyle w:val="WW8Num3z0"/>
          <w:rFonts w:ascii="Verdana" w:hAnsi="Verdana"/>
          <w:color w:val="000000"/>
          <w:sz w:val="18"/>
          <w:szCs w:val="18"/>
        </w:rPr>
        <w:t> </w:t>
      </w:r>
      <w:r>
        <w:rPr>
          <w:rStyle w:val="WW8Num4z0"/>
          <w:rFonts w:ascii="Verdana" w:hAnsi="Verdana"/>
          <w:color w:val="4682B4"/>
          <w:sz w:val="18"/>
          <w:szCs w:val="18"/>
        </w:rPr>
        <w:t>Коренева</w:t>
      </w:r>
      <w:r>
        <w:rPr>
          <w:rFonts w:ascii="Verdana" w:hAnsi="Verdana"/>
          <w:color w:val="000000"/>
          <w:sz w:val="18"/>
          <w:szCs w:val="18"/>
        </w:rPr>
        <w:t>,</w:t>
      </w:r>
    </w:p>
    <w:p w:rsidR="00150072" w:rsidRDefault="00150072" w:rsidP="001500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C.С.</w:t>
      </w:r>
      <w:r>
        <w:rPr>
          <w:rStyle w:val="WW8Num3z0"/>
          <w:rFonts w:ascii="Verdana" w:hAnsi="Verdana"/>
          <w:color w:val="000000"/>
          <w:sz w:val="18"/>
          <w:szCs w:val="18"/>
        </w:rPr>
        <w:t> </w:t>
      </w:r>
      <w:r>
        <w:rPr>
          <w:rStyle w:val="WW8Num4z0"/>
          <w:rFonts w:ascii="Verdana" w:hAnsi="Verdana"/>
          <w:color w:val="4682B4"/>
          <w:sz w:val="18"/>
          <w:szCs w:val="18"/>
        </w:rPr>
        <w:t>Маиляна</w:t>
      </w:r>
      <w:r>
        <w:rPr>
          <w:rFonts w:ascii="Verdana" w:hAnsi="Verdana"/>
          <w:color w:val="000000"/>
          <w:sz w:val="18"/>
          <w:szCs w:val="18"/>
        </w:rPr>
        <w:t>, А.Ф. Майдыкова, В.А. Минаева, В.Д.</w:t>
      </w:r>
      <w:r>
        <w:rPr>
          <w:rStyle w:val="WW8Num3z0"/>
          <w:rFonts w:ascii="Verdana" w:hAnsi="Verdana"/>
          <w:color w:val="000000"/>
          <w:sz w:val="18"/>
          <w:szCs w:val="18"/>
        </w:rPr>
        <w:t> </w:t>
      </w:r>
      <w:r>
        <w:rPr>
          <w:rStyle w:val="WW8Num4z0"/>
          <w:rFonts w:ascii="Verdana" w:hAnsi="Verdana"/>
          <w:color w:val="4682B4"/>
          <w:sz w:val="18"/>
          <w:szCs w:val="18"/>
        </w:rPr>
        <w:t>Малкова</w:t>
      </w:r>
      <w:r>
        <w:rPr>
          <w:rFonts w:ascii="Verdana" w:hAnsi="Verdana"/>
          <w:color w:val="000000"/>
          <w:sz w:val="18"/>
          <w:szCs w:val="18"/>
        </w:rPr>
        <w:t>, А.Н. Роши, Г.А. Туманова, Г.И.</w:t>
      </w:r>
      <w:r>
        <w:rPr>
          <w:rStyle w:val="WW8Num3z0"/>
          <w:rFonts w:ascii="Verdana" w:hAnsi="Verdana"/>
          <w:color w:val="000000"/>
          <w:sz w:val="18"/>
          <w:szCs w:val="18"/>
        </w:rPr>
        <w:t> </w:t>
      </w:r>
      <w:r>
        <w:rPr>
          <w:rStyle w:val="WW8Num4z0"/>
          <w:rFonts w:ascii="Verdana" w:hAnsi="Verdana"/>
          <w:color w:val="4682B4"/>
          <w:sz w:val="18"/>
          <w:szCs w:val="18"/>
        </w:rPr>
        <w:t>Черненко</w:t>
      </w:r>
      <w:r>
        <w:rPr>
          <w:rFonts w:ascii="Verdana" w:hAnsi="Verdana"/>
          <w:color w:val="000000"/>
          <w:sz w:val="18"/>
          <w:szCs w:val="18"/>
        </w:rPr>
        <w:t>, B.C. Чернявского, Е.Ф. Яськова и ряда других.</w:t>
      </w:r>
    </w:p>
    <w:p w:rsidR="00150072" w:rsidRDefault="00150072" w:rsidP="001500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основу эмпирической базы исследования легли результаты изучения состояния делопроизводства более чем в тридцати подразделениях органов внутренних дел различных регионов Российской Федерации, в которых также был проведен социологический опрос работников делопроизводственных подразделений (секретариатов, канцелярий) с использованием методов анкетирования и интервьюирования, экспертных оценок. Процессы организации и осуществления делопроизводства исследовались автором методом включенного наблюдения практической деятельности секретариатов и канцелярий</w:t>
      </w:r>
      <w:r>
        <w:rPr>
          <w:rStyle w:val="WW8Num3z0"/>
          <w:rFonts w:ascii="Verdana" w:hAnsi="Verdana"/>
          <w:color w:val="000000"/>
          <w:sz w:val="18"/>
          <w:szCs w:val="18"/>
        </w:rPr>
        <w:t> </w:t>
      </w:r>
      <w:r>
        <w:rPr>
          <w:rStyle w:val="WW8Num4z0"/>
          <w:rFonts w:ascii="Verdana" w:hAnsi="Verdana"/>
          <w:color w:val="4682B4"/>
          <w:sz w:val="18"/>
          <w:szCs w:val="18"/>
        </w:rPr>
        <w:t>ГУВД</w:t>
      </w:r>
      <w:r>
        <w:rPr>
          <w:rFonts w:ascii="Verdana" w:hAnsi="Verdana"/>
          <w:color w:val="000000"/>
          <w:sz w:val="18"/>
          <w:szCs w:val="18"/>
        </w:rPr>
        <w:t>, УВД, ГРОВД г. Москвы и Московской области.</w:t>
      </w:r>
    </w:p>
    <w:p w:rsidR="00150072" w:rsidRDefault="00150072" w:rsidP="001500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исследования обусловлена выбором темы исследования, а также комплексным, многоаспектным подходом к исследованию делопроизводства. Реализована потребность в научном анализе делопроизводства как одного из важнейших элементов управленческой деятельности и организации управления городскими и районными органами внутренних дел.</w:t>
      </w:r>
    </w:p>
    <w:p w:rsidR="00150072" w:rsidRDefault="00150072" w:rsidP="001500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организации делопроизводства в органах внутренних дел долгое время оставалось без должного внимания, считалось, что это «</w:t>
      </w:r>
      <w:r>
        <w:rPr>
          <w:rStyle w:val="WW8Num4z0"/>
          <w:rFonts w:ascii="Verdana" w:hAnsi="Verdana"/>
          <w:color w:val="4682B4"/>
          <w:sz w:val="18"/>
          <w:szCs w:val="18"/>
        </w:rPr>
        <w:t>канцелярская</w:t>
      </w:r>
      <w:r>
        <w:rPr>
          <w:rFonts w:ascii="Verdana" w:hAnsi="Verdana"/>
          <w:color w:val="000000"/>
          <w:sz w:val="18"/>
          <w:szCs w:val="18"/>
        </w:rPr>
        <w:t>» проблема, не нуждающаяся в научном исследовании. Возможно, корни такого отношения к делопроизводству заложены еще И.В.</w:t>
      </w:r>
      <w:r>
        <w:rPr>
          <w:rStyle w:val="WW8Num3z0"/>
          <w:rFonts w:ascii="Verdana" w:hAnsi="Verdana"/>
          <w:color w:val="000000"/>
          <w:sz w:val="18"/>
          <w:szCs w:val="18"/>
        </w:rPr>
        <w:t> </w:t>
      </w:r>
      <w:r>
        <w:rPr>
          <w:rStyle w:val="WW8Num4z0"/>
          <w:rFonts w:ascii="Verdana" w:hAnsi="Verdana"/>
          <w:color w:val="4682B4"/>
          <w:sz w:val="18"/>
          <w:szCs w:val="18"/>
        </w:rPr>
        <w:t>Сталиным</w:t>
      </w:r>
      <w:r>
        <w:rPr>
          <w:rFonts w:ascii="Verdana" w:hAnsi="Verdana"/>
          <w:color w:val="000000"/>
          <w:sz w:val="18"/>
          <w:szCs w:val="18"/>
        </w:rPr>
        <w:t>, который считал, что полагающиеся на бумажные документы это безнадежные бюрократы и архивные крысы1.</w:t>
      </w:r>
    </w:p>
    <w:p w:rsidR="00150072" w:rsidRDefault="00150072" w:rsidP="001500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Исследование делопроизводства в горрайорганах внутренних дел России позволило выявить недостатки в его организации, а также обосновать выводы и предложения по совершенствованию системы делопроизводства, ее элементов: документирования и документооборота, правового, кадрового и технического обеспечения делопроизводства ГРОВД.</w:t>
      </w:r>
    </w:p>
    <w:p w:rsidR="00150072" w:rsidRDefault="00150072" w:rsidP="001500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полученных результатов состоит также в том, что в диссертационном исследовании:</w:t>
      </w:r>
    </w:p>
    <w:p w:rsidR="00150072" w:rsidRDefault="00150072" w:rsidP="001500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проанализированы исторические этапы развития делопроизводства в полиции и</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России, раскрыты исторические</w:t>
      </w:r>
    </w:p>
    <w:p w:rsidR="00150072" w:rsidRDefault="00150072" w:rsidP="001500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Л.В. Делопроизводственные документы советской эпохи// Отечественные архивы. - 1994 . - № 2. - С. 24. корни организации делопроизводства в органах внутренних дел России;</w:t>
      </w:r>
    </w:p>
    <w:p w:rsidR="00150072" w:rsidRDefault="00150072" w:rsidP="001500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определены особенности и характеристики делопроизводства в горрайорганах внутренних дел, а также его значимость в организации управленческой деятельности ГРОВД;</w:t>
      </w:r>
    </w:p>
    <w:p w:rsidR="00150072" w:rsidRDefault="00150072" w:rsidP="001500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осуществлен комплексный анализ состояния системы делопроизводства в горрайорганах внутренних дел;</w:t>
      </w:r>
    </w:p>
    <w:p w:rsidR="00150072" w:rsidRDefault="00150072" w:rsidP="001500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выявлены особенности организации делопроизводства в ГРОВД в современных условиях и влияние делопроизводства на всю систему их функционирования;</w:t>
      </w:r>
    </w:p>
    <w:p w:rsidR="00150072" w:rsidRDefault="00150072" w:rsidP="001500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разработаны научно-обоснованные предложения и практические рекомендации по совершенствованию организации делопроизводства в ГРОВД в современных условиях.</w:t>
      </w:r>
    </w:p>
    <w:p w:rsidR="00150072" w:rsidRDefault="00150072" w:rsidP="001500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диссертационного исследования определяется рядом выработанных предложений и рекомендаций по совершенствованию организации делопроизводства в ГРОВД. Они могут быть использованы: при определении комплекса мер, направленных на повышение эффективности делопроизводства в ГРОВД; при разработке нормативно-правовой и методической базы делопроизводства в горрайорганах внутренних дел; в процессе подготовки и переподготовки кадров системы МВД Российской Федерации; для разработки и включения ряда вопросов по исследуемой теме в учебный курс «</w:t>
      </w:r>
      <w:r>
        <w:rPr>
          <w:rStyle w:val="WW8Num4z0"/>
          <w:rFonts w:ascii="Verdana" w:hAnsi="Verdana"/>
          <w:color w:val="4682B4"/>
          <w:sz w:val="18"/>
          <w:szCs w:val="18"/>
        </w:rPr>
        <w:t>Основы управления в органах внутренних дел</w:t>
      </w:r>
      <w:r>
        <w:rPr>
          <w:rFonts w:ascii="Verdana" w:hAnsi="Verdana"/>
          <w:color w:val="000000"/>
          <w:sz w:val="18"/>
          <w:szCs w:val="18"/>
        </w:rPr>
        <w:t>».</w:t>
      </w:r>
    </w:p>
    <w:p w:rsidR="00150072" w:rsidRDefault="00150072" w:rsidP="001500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 положениям, вынесенным на защиту, относятся:</w:t>
      </w:r>
    </w:p>
    <w:p w:rsidR="00150072" w:rsidRDefault="00150072" w:rsidP="001500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Определение делопроизводства как самостоятельного направления работы ГРОВД, оказывающего значительное влияние на качество функционирования всех служб и подразделений горрайорганов внутренних дел наряду с другими видами их деятельности.</w:t>
      </w:r>
    </w:p>
    <w:p w:rsidR="00150072" w:rsidRDefault="00150072" w:rsidP="001500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Обоснование содержания и особенностей системы делопроизводства в горрайорганах внутренних дел.</w:t>
      </w:r>
    </w:p>
    <w:p w:rsidR="00150072" w:rsidRDefault="00150072" w:rsidP="001500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Определение наиболее существенных факторов и условий, оказывающих положительное или отрицательное влияние на организацию делопроизводства в горрайорганах внутренних дел.</w:t>
      </w:r>
    </w:p>
    <w:p w:rsidR="00150072" w:rsidRDefault="00150072" w:rsidP="001500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4. Обоснование необходимости приведения оргструктурного построения делопроизводственных подразделений горрайорганов, имеющейся правовой базы, а также уровня профессиональной подготовки работников в соответствие с современными условиями и требованиями к их деятельности.</w:t>
      </w:r>
    </w:p>
    <w:p w:rsidR="00150072" w:rsidRDefault="00150072" w:rsidP="001500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Обоснование необходимости применения в делопроизводстве горрайорганов внутренних дел современных информационных технологий.</w:t>
      </w:r>
    </w:p>
    <w:p w:rsidR="00150072" w:rsidRDefault="00150072" w:rsidP="001500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Рекомендации по совершенствованию документирования, документооборота, а также правового, кадрового и технического обеспечения делопроизводства в ГРОВД.</w:t>
      </w:r>
    </w:p>
    <w:p w:rsidR="00150072" w:rsidRDefault="00150072" w:rsidP="001500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и положения диссертационного исследования изложены автором на научно-практических конференциях, проходивших в Московском юридическом институте МВД Российской Федерации в апреле 1997 года и апреле 1998 года. Положения проведенного исследования также отражены в публикациях по теме диссертации.</w:t>
      </w:r>
    </w:p>
    <w:p w:rsidR="00150072" w:rsidRDefault="00150072" w:rsidP="001500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Некоторые разработки и предложения диссертанта успешно применяются в деятельности делопроизводственных подразделений</w:t>
      </w:r>
      <w:r>
        <w:rPr>
          <w:rStyle w:val="WW8Num3z0"/>
          <w:rFonts w:ascii="Verdana" w:hAnsi="Verdana"/>
          <w:color w:val="000000"/>
          <w:sz w:val="18"/>
          <w:szCs w:val="18"/>
        </w:rPr>
        <w:t> </w:t>
      </w:r>
      <w:r>
        <w:rPr>
          <w:rStyle w:val="WW8Num4z0"/>
          <w:rFonts w:ascii="Verdana" w:hAnsi="Verdana"/>
          <w:color w:val="4682B4"/>
          <w:sz w:val="18"/>
          <w:szCs w:val="18"/>
        </w:rPr>
        <w:t>УВД</w:t>
      </w:r>
      <w:r>
        <w:rPr>
          <w:rStyle w:val="WW8Num3z0"/>
          <w:rFonts w:ascii="Verdana" w:hAnsi="Verdana"/>
          <w:color w:val="000000"/>
          <w:sz w:val="18"/>
          <w:szCs w:val="18"/>
        </w:rPr>
        <w:t> </w:t>
      </w:r>
      <w:r>
        <w:rPr>
          <w:rFonts w:ascii="Verdana" w:hAnsi="Verdana"/>
          <w:color w:val="000000"/>
          <w:sz w:val="18"/>
          <w:szCs w:val="18"/>
        </w:rPr>
        <w:t>Восточного административного округа г. Москвы, что подтверждается актами о внедрении.</w:t>
      </w:r>
    </w:p>
    <w:p w:rsidR="00150072" w:rsidRDefault="00150072" w:rsidP="001500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работы использовались диссертантом при проведении семинаров и практических занятий в рамках курса «</w:t>
      </w:r>
      <w:r>
        <w:rPr>
          <w:rStyle w:val="WW8Num4z0"/>
          <w:rFonts w:ascii="Verdana" w:hAnsi="Verdana"/>
          <w:color w:val="4682B4"/>
          <w:sz w:val="18"/>
          <w:szCs w:val="18"/>
        </w:rPr>
        <w:t>Основы управления в органах внутренних дел</w:t>
      </w:r>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МЮИ</w:t>
      </w:r>
      <w:r>
        <w:rPr>
          <w:rStyle w:val="WW8Num3z0"/>
          <w:rFonts w:ascii="Verdana" w:hAnsi="Verdana"/>
          <w:color w:val="000000"/>
          <w:sz w:val="18"/>
          <w:szCs w:val="18"/>
        </w:rPr>
        <w:t> </w:t>
      </w:r>
      <w:r>
        <w:rPr>
          <w:rFonts w:ascii="Verdana" w:hAnsi="Verdana"/>
          <w:color w:val="000000"/>
          <w:sz w:val="18"/>
          <w:szCs w:val="18"/>
        </w:rPr>
        <w:t>МВД России, а также при разработке частной методики преподавания указанного курса.</w:t>
      </w:r>
    </w:p>
    <w:p w:rsidR="00150072" w:rsidRDefault="00150072" w:rsidP="001500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двух глав, включающих шесть параграфов, общим объемом 147 страниц, а также заключения, библиографического списка использованной литературы, насчитывающего 245 наименований, 3 приложений.</w:t>
      </w:r>
    </w:p>
    <w:p w:rsidR="00150072" w:rsidRDefault="00150072" w:rsidP="00150072">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"Управление в социальных и экономических системах (юридические аспекты); правовая информатика; применение математических методов и вычислительной техники в юридической деятельности", Петрова, Екатерина Сергеевна</w:t>
      </w:r>
    </w:p>
    <w:p w:rsidR="00150072" w:rsidRDefault="00150072" w:rsidP="001500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150072" w:rsidRDefault="00150072" w:rsidP="001500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научно-теоретических изысканий и материалов проведенного эмпирического исследования в делопроизводственных подразделениях городских и районных органов внутренних дел позволяет диссертанту сделать некоторые выводы о состоянии делопроизводства в</w:t>
      </w:r>
      <w:r>
        <w:rPr>
          <w:rStyle w:val="WW8Num3z0"/>
          <w:rFonts w:ascii="Verdana" w:hAnsi="Verdana"/>
          <w:color w:val="000000"/>
          <w:sz w:val="18"/>
          <w:szCs w:val="18"/>
        </w:rPr>
        <w:t> </w:t>
      </w:r>
      <w:r>
        <w:rPr>
          <w:rStyle w:val="WW8Num4z0"/>
          <w:rFonts w:ascii="Verdana" w:hAnsi="Verdana"/>
          <w:color w:val="4682B4"/>
          <w:sz w:val="18"/>
          <w:szCs w:val="18"/>
        </w:rPr>
        <w:t>горрайорганах</w:t>
      </w:r>
      <w:r>
        <w:rPr>
          <w:rStyle w:val="WW8Num3z0"/>
          <w:rFonts w:ascii="Verdana" w:hAnsi="Verdana"/>
          <w:color w:val="000000"/>
          <w:sz w:val="18"/>
          <w:szCs w:val="18"/>
        </w:rPr>
        <w:t> </w:t>
      </w:r>
      <w:r>
        <w:rPr>
          <w:rFonts w:ascii="Verdana" w:hAnsi="Verdana"/>
          <w:color w:val="000000"/>
          <w:sz w:val="18"/>
          <w:szCs w:val="18"/>
        </w:rPr>
        <w:t>внутренних дел и сделать ряд предложений по его совершенствованию.</w:t>
      </w:r>
    </w:p>
    <w:p w:rsidR="00150072" w:rsidRDefault="00150072" w:rsidP="001500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когда улучшение деятельности органов внутренних дел рассматриваемого нами уровня осуществляется за счет внутренних резервов, обеспечение оптимальной переработки документированной информации, повышение качества работы с документами приобретают решающее значение, а улучшение инфор-мационно-документационного обеспечения и делопроизводства выступает одним из главных направлений совершенствования управленческой деятельности в</w:t>
      </w:r>
      <w:r>
        <w:rPr>
          <w:rStyle w:val="WW8Num3z0"/>
          <w:rFonts w:ascii="Verdana" w:hAnsi="Verdana"/>
          <w:color w:val="000000"/>
          <w:sz w:val="18"/>
          <w:szCs w:val="18"/>
        </w:rPr>
        <w:t> </w:t>
      </w:r>
      <w:r>
        <w:rPr>
          <w:rStyle w:val="WW8Num4z0"/>
          <w:rFonts w:ascii="Verdana" w:hAnsi="Verdana"/>
          <w:color w:val="4682B4"/>
          <w:sz w:val="18"/>
          <w:szCs w:val="18"/>
        </w:rPr>
        <w:t>ГРОВД</w:t>
      </w:r>
      <w:r>
        <w:rPr>
          <w:rFonts w:ascii="Verdana" w:hAnsi="Verdana"/>
          <w:color w:val="000000"/>
          <w:sz w:val="18"/>
          <w:szCs w:val="18"/>
        </w:rPr>
        <w:t>.</w:t>
      </w:r>
    </w:p>
    <w:p w:rsidR="00150072" w:rsidRDefault="00150072" w:rsidP="001500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горрайорганах внутренних дел документы являются одной из форм реализации их задач и функций, где именно документированная информация имеет решающее значение как способ закрепления и</w:t>
      </w:r>
      <w:r>
        <w:rPr>
          <w:rStyle w:val="WW8Num3z0"/>
          <w:rFonts w:ascii="Verdana" w:hAnsi="Verdana"/>
          <w:color w:val="000000"/>
          <w:sz w:val="18"/>
          <w:szCs w:val="18"/>
        </w:rPr>
        <w:t> </w:t>
      </w:r>
      <w:r>
        <w:rPr>
          <w:rStyle w:val="WW8Num4z0"/>
          <w:rFonts w:ascii="Verdana" w:hAnsi="Verdana"/>
          <w:color w:val="4682B4"/>
          <w:sz w:val="18"/>
          <w:szCs w:val="18"/>
        </w:rPr>
        <w:t>удостоверения</w:t>
      </w:r>
      <w:r>
        <w:rPr>
          <w:rStyle w:val="WW8Num3z0"/>
          <w:rFonts w:ascii="Verdana" w:hAnsi="Verdana"/>
          <w:color w:val="000000"/>
          <w:sz w:val="18"/>
          <w:szCs w:val="18"/>
        </w:rPr>
        <w:t> </w:t>
      </w:r>
      <w:r>
        <w:rPr>
          <w:rFonts w:ascii="Verdana" w:hAnsi="Verdana"/>
          <w:color w:val="000000"/>
          <w:sz w:val="18"/>
          <w:szCs w:val="18"/>
        </w:rPr>
        <w:t>различной информации. Количество и качество информации, доставляемой на различные уровни управления системы органов внутренних дел оказывают значительное (как положительное, так и отрицательное) влияние на функционирование всей системы, причем основным носителем информации в процессе осуществления деятельности</w:t>
      </w:r>
      <w:r>
        <w:rPr>
          <w:rStyle w:val="WW8Num3z0"/>
          <w:rFonts w:ascii="Verdana" w:hAnsi="Verdana"/>
          <w:color w:val="000000"/>
          <w:sz w:val="18"/>
          <w:szCs w:val="18"/>
        </w:rPr>
        <w:t> </w:t>
      </w:r>
      <w:r>
        <w:rPr>
          <w:rStyle w:val="WW8Num4z0"/>
          <w:rFonts w:ascii="Verdana" w:hAnsi="Verdana"/>
          <w:color w:val="4682B4"/>
          <w:sz w:val="18"/>
          <w:szCs w:val="18"/>
        </w:rPr>
        <w:t>горрайорганами</w:t>
      </w:r>
      <w:r>
        <w:rPr>
          <w:rStyle w:val="WW8Num3z0"/>
          <w:rFonts w:ascii="Verdana" w:hAnsi="Verdana"/>
          <w:color w:val="000000"/>
          <w:sz w:val="18"/>
          <w:szCs w:val="18"/>
        </w:rPr>
        <w:t> </w:t>
      </w:r>
      <w:r>
        <w:rPr>
          <w:rFonts w:ascii="Verdana" w:hAnsi="Verdana"/>
          <w:color w:val="000000"/>
          <w:sz w:val="18"/>
          <w:szCs w:val="18"/>
        </w:rPr>
        <w:t>внутренних дел на современном этапе остается документ на бумажной основе.</w:t>
      </w:r>
    </w:p>
    <w:p w:rsidR="00150072" w:rsidRDefault="00150072" w:rsidP="001500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диссертационное исследование позволило сформулировать некоторые выводы и внести на защиту ряд предложений по совершенствованию делопроизводства в городских и районных органах внутренних дел. Предложения и рекомендации автора основаны на следующих установленных им фактах:</w:t>
      </w:r>
    </w:p>
    <w:p w:rsidR="00150072" w:rsidRDefault="00150072" w:rsidP="001500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делопроизводство в горрайорганах внутренних дел - это самостоятельное направления работы ГРОВД, оказывающее значительное влияние на качество функционирования всех служб и подразделений</w:t>
      </w:r>
      <w:r>
        <w:rPr>
          <w:rStyle w:val="WW8Num3z0"/>
          <w:rFonts w:ascii="Verdana" w:hAnsi="Verdana"/>
          <w:color w:val="000000"/>
          <w:sz w:val="18"/>
          <w:szCs w:val="18"/>
        </w:rPr>
        <w:t> </w:t>
      </w:r>
      <w:r>
        <w:rPr>
          <w:rStyle w:val="WW8Num4z0"/>
          <w:rFonts w:ascii="Verdana" w:hAnsi="Verdana"/>
          <w:color w:val="4682B4"/>
          <w:sz w:val="18"/>
          <w:szCs w:val="18"/>
        </w:rPr>
        <w:t>горрайорганов</w:t>
      </w:r>
      <w:r>
        <w:rPr>
          <w:rStyle w:val="WW8Num3z0"/>
          <w:rFonts w:ascii="Verdana" w:hAnsi="Verdana"/>
          <w:color w:val="000000"/>
          <w:sz w:val="18"/>
          <w:szCs w:val="18"/>
        </w:rPr>
        <w:t> </w:t>
      </w:r>
      <w:r>
        <w:rPr>
          <w:rFonts w:ascii="Verdana" w:hAnsi="Verdana"/>
          <w:color w:val="000000"/>
          <w:sz w:val="18"/>
          <w:szCs w:val="18"/>
        </w:rPr>
        <w:t>внутренних дел;</w:t>
      </w:r>
    </w:p>
    <w:p w:rsidR="00150072" w:rsidRDefault="00150072" w:rsidP="001500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особенности становления и развития делопроизводства в</w:t>
      </w:r>
      <w:r>
        <w:rPr>
          <w:rStyle w:val="WW8Num3z0"/>
          <w:rFonts w:ascii="Verdana" w:hAnsi="Verdana"/>
          <w:color w:val="000000"/>
          <w:sz w:val="18"/>
          <w:szCs w:val="18"/>
        </w:rPr>
        <w:t> </w:t>
      </w:r>
      <w:r>
        <w:rPr>
          <w:rStyle w:val="WW8Num4z0"/>
          <w:rFonts w:ascii="Verdana" w:hAnsi="Verdana"/>
          <w:color w:val="4682B4"/>
          <w:sz w:val="18"/>
          <w:szCs w:val="18"/>
        </w:rPr>
        <w:t>полиции</w:t>
      </w:r>
      <w:r>
        <w:rPr>
          <w:rStyle w:val="WW8Num3z0"/>
          <w:rFonts w:ascii="Verdana" w:hAnsi="Verdana"/>
          <w:color w:val="000000"/>
          <w:sz w:val="18"/>
          <w:szCs w:val="18"/>
        </w:rPr>
        <w:t> </w:t>
      </w:r>
      <w:r>
        <w:rPr>
          <w:rFonts w:ascii="Verdana" w:hAnsi="Verdana"/>
          <w:color w:val="000000"/>
          <w:sz w:val="18"/>
          <w:szCs w:val="18"/>
        </w:rPr>
        <w:t xml:space="preserve">и милиции России имеет глубокие исторические корни, изучение которых дает возможность разобраться в сущности </w:t>
      </w:r>
      <w:r>
        <w:rPr>
          <w:rFonts w:ascii="Verdana" w:hAnsi="Verdana"/>
          <w:color w:val="000000"/>
          <w:sz w:val="18"/>
          <w:szCs w:val="18"/>
        </w:rPr>
        <w:lastRenderedPageBreak/>
        <w:t>характерных черт, которыми обладает современное делопроизводство в органах внутренних дел и определить тенденции его развития;</w:t>
      </w:r>
    </w:p>
    <w:p w:rsidR="00150072" w:rsidRDefault="00150072" w:rsidP="001500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существует ряд факторов и условий, оказывающих положительное или отрицательное влияние на организацию делопроизводства в горрайорганах внутренних дел;</w:t>
      </w:r>
    </w:p>
    <w:p w:rsidR="00150072" w:rsidRDefault="00150072" w:rsidP="001500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необходимо приведение оргструктурного построения делопроизводственных подразделений, правовой базы, а также уровня профессиональной подготовки работников делопроизводства в соответствие с современными условиями и требованиями к деятельности делопроизводственных подразделений органов внутренних дел расматриваемого звена;</w:t>
      </w:r>
    </w:p>
    <w:p w:rsidR="00150072" w:rsidRDefault="00150072" w:rsidP="001500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организация делопроизводства в горрайорганах внутренних дел на базе информационных технологий, с использованием новейших средств механизации и автоматизации делопроизводственных процессов в современных условия представляется наиболее рациональной и соответствующей темпам роста обрабатываемой информации.</w:t>
      </w:r>
    </w:p>
    <w:p w:rsidR="00150072" w:rsidRDefault="00150072" w:rsidP="001500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исследование теоретических аспектов организации делопроизводства в горрайорганах внутренних дел, обобщение материалов собственного эмпирического исследования данной проблемы, а также практики осуществления делопроизводства в органах внутренних дел различного уровня, в том числе и в ГРОВД позволили автору подготовить следующие выводы, рекомендации и предложения:</w:t>
      </w:r>
    </w:p>
    <w:p w:rsidR="00150072" w:rsidRDefault="00150072" w:rsidP="001500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Исследование дало основание утверждать, что организация делопроизводства в горрайорганах внутренних дел является важным самостоятельным направлением деятельности ГРОВД. Без четкой организации делопроизводства невозможно эффективно осуществлять управленческую деятельность, а также работу по всем основным направлениям деятельности органов внутренних дел рассматриваемого уровня.</w:t>
      </w:r>
    </w:p>
    <w:p w:rsidR="00150072" w:rsidRDefault="00150072" w:rsidP="001500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Теоретическое и эмпирическое исследования делопроизводства в горрайорганах внутренних дел убеждают, что делопроизводство в ГРОВД представляет собой систему взаимосвязанных элементов, совершенствование которых необходимо на современном этапе усложнения функций ГРОВД и развития информационных технологий.</w:t>
      </w:r>
    </w:p>
    <w:p w:rsidR="00150072" w:rsidRDefault="00150072" w:rsidP="001500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Исследование выявило ряд проблем в организации делопроизводства в ГРОВД, которые предопределяют необходимость совершенствования документирования, организации работы с документами, а также правового, кадрового и технического обеспечения делопроизводства в ГРОВД.</w:t>
      </w:r>
    </w:p>
    <w:p w:rsidR="00150072" w:rsidRDefault="00150072" w:rsidP="001500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Анализ действующих в горрайорганах внутренних дел нормативно-методических документов показывает, что их качество не отвечает требованиям рациональной организации делопроизводства в ГРОВД. Осуществление делопроизводства в ГРОВД необходимо обеспечить пакетом правовых и методически документов, достаточных для оптимальной работы с документами всех сотрудников ГРОВД.</w:t>
      </w:r>
    </w:p>
    <w:p w:rsidR="00150072" w:rsidRDefault="00150072" w:rsidP="001500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Как показало исследование и опыт автора, полученный в ходе включенного наблюдения деятельности делопроизводственных подразделений в каждом</w:t>
      </w:r>
      <w:r>
        <w:rPr>
          <w:rStyle w:val="WW8Num3z0"/>
          <w:rFonts w:ascii="Verdana" w:hAnsi="Verdana"/>
          <w:color w:val="000000"/>
          <w:sz w:val="18"/>
          <w:szCs w:val="18"/>
        </w:rPr>
        <w:t> </w:t>
      </w:r>
      <w:r>
        <w:rPr>
          <w:rStyle w:val="WW8Num4z0"/>
          <w:rFonts w:ascii="Verdana" w:hAnsi="Verdana"/>
          <w:color w:val="4682B4"/>
          <w:sz w:val="18"/>
          <w:szCs w:val="18"/>
        </w:rPr>
        <w:t>горрайоргане</w:t>
      </w:r>
      <w:r>
        <w:rPr>
          <w:rStyle w:val="WW8Num3z0"/>
          <w:rFonts w:ascii="Verdana" w:hAnsi="Verdana"/>
          <w:color w:val="000000"/>
          <w:sz w:val="18"/>
          <w:szCs w:val="18"/>
        </w:rPr>
        <w:t> </w:t>
      </w:r>
      <w:r>
        <w:rPr>
          <w:rFonts w:ascii="Verdana" w:hAnsi="Verdana"/>
          <w:color w:val="000000"/>
          <w:sz w:val="18"/>
          <w:szCs w:val="18"/>
        </w:rPr>
        <w:t>внутренних дел целесообразно составить альбом образцов документов с типовыми и трафаретными текстами, наиболее часто используемыми в деятельности ГРОВД. Это позволит сократить время на подготовку документов, а также послужит наглядным пособием при работе с ними.</w:t>
      </w:r>
    </w:p>
    <w:p w:rsidR="00150072" w:rsidRDefault="00150072" w:rsidP="001500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Исследование показало, что основная перспектива совершенствования делопроизводства в ГРОВД - это применение автоматизированных систем делопроизводства, в том числе внедрение безбумажных технологий на основе применения локальных вычислительных сетей.</w:t>
      </w:r>
    </w:p>
    <w:p w:rsidR="00150072" w:rsidRDefault="00150072" w:rsidP="001500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условиях объективных требований к организации делопроизводства на основе современных автоматизированных технологий необходимо поднять на более высокий качественный уровень подготовку работников делопроизводственных служб ГРОВД. Для этого требуется создать систему повышения квалификации на базе учебных заведений системы</w:t>
      </w:r>
      <w:r>
        <w:rPr>
          <w:rStyle w:val="WW8Num3z0"/>
          <w:rFonts w:ascii="Verdana" w:hAnsi="Verdana"/>
          <w:color w:val="000000"/>
          <w:sz w:val="18"/>
          <w:szCs w:val="18"/>
        </w:rPr>
        <w:t> </w:t>
      </w:r>
      <w:r>
        <w:rPr>
          <w:rStyle w:val="WW8Num4z0"/>
          <w:rFonts w:ascii="Verdana" w:hAnsi="Verdana"/>
          <w:color w:val="4682B4"/>
          <w:sz w:val="18"/>
          <w:szCs w:val="18"/>
        </w:rPr>
        <w:t>МВД</w:t>
      </w:r>
      <w:r>
        <w:rPr>
          <w:rFonts w:ascii="Verdana" w:hAnsi="Verdana"/>
          <w:color w:val="000000"/>
          <w:sz w:val="18"/>
          <w:szCs w:val="18"/>
        </w:rPr>
        <w:t>России.</w:t>
      </w:r>
    </w:p>
    <w:p w:rsidR="00150072" w:rsidRDefault="00150072" w:rsidP="001500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Представляется целесообразным в период обучения сотрудников на факультетах повышения квалификации учебных заведений системы МВД России, а также в ходе</w:t>
      </w:r>
      <w:r>
        <w:rPr>
          <w:rStyle w:val="WW8Num3z0"/>
          <w:rFonts w:ascii="Verdana" w:hAnsi="Verdana"/>
          <w:color w:val="000000"/>
          <w:sz w:val="18"/>
          <w:szCs w:val="18"/>
        </w:rPr>
        <w:t> </w:t>
      </w:r>
      <w:r>
        <w:rPr>
          <w:rStyle w:val="WW8Num4z0"/>
          <w:rFonts w:ascii="Verdana" w:hAnsi="Verdana"/>
          <w:color w:val="4682B4"/>
          <w:sz w:val="18"/>
          <w:szCs w:val="18"/>
        </w:rPr>
        <w:t>служебной</w:t>
      </w:r>
      <w:r>
        <w:rPr>
          <w:rStyle w:val="WW8Num3z0"/>
          <w:rFonts w:ascii="Verdana" w:hAnsi="Verdana"/>
          <w:color w:val="000000"/>
          <w:sz w:val="18"/>
          <w:szCs w:val="18"/>
        </w:rPr>
        <w:t> </w:t>
      </w:r>
      <w:r>
        <w:rPr>
          <w:rFonts w:ascii="Verdana" w:hAnsi="Verdana"/>
          <w:color w:val="000000"/>
          <w:sz w:val="18"/>
          <w:szCs w:val="18"/>
        </w:rPr>
        <w:t>подготовки уделять больше внимание изучению практики документирования и организации работы с документами.</w:t>
      </w:r>
    </w:p>
    <w:p w:rsidR="00150072" w:rsidRDefault="00150072" w:rsidP="001500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Таким образом, делопроизводство в горрайорганах внутренних дел на современном этапе не в полной мере отвечает предъявляемым к нему требованиям. Это выражается, в частности, в том, что делопроизводство в подавляющем большинстве горрайорганов внутренних дел ведется устаревшими методами, не обеспечивает должной оперативности при рассмотрении документов, а также в недостаточно высоком уровне культуры при работе с документами.</w:t>
      </w:r>
    </w:p>
    <w:p w:rsidR="00150072" w:rsidRDefault="00150072" w:rsidP="00150072">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Петрова, Екатерина Сергеевна, 1999 год</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Официальные материалы: законы, нормативные акты</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(Основной Закон) Российской Федерации. М.,1995.</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 закон Российской Федерации от 29.12.94 «</w:t>
      </w:r>
      <w:r>
        <w:rPr>
          <w:rStyle w:val="WW8Num4z0"/>
          <w:rFonts w:ascii="Verdana" w:hAnsi="Verdana"/>
          <w:color w:val="4682B4"/>
          <w:sz w:val="18"/>
          <w:szCs w:val="18"/>
        </w:rPr>
        <w:t>Об обязательном экземпляре документов</w:t>
      </w:r>
      <w:r>
        <w:rPr>
          <w:rFonts w:ascii="Verdana" w:hAnsi="Verdana"/>
          <w:color w:val="000000"/>
          <w:sz w:val="18"/>
          <w:szCs w:val="18"/>
        </w:rPr>
        <w:t>».</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закон РФ от 29.12.94 «О библиотечном</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РФ от 20.02.95 № 24-ФЗ «</w:t>
      </w:r>
      <w:r>
        <w:rPr>
          <w:rStyle w:val="WW8Num4z0"/>
          <w:rFonts w:ascii="Verdana" w:hAnsi="Verdana"/>
          <w:color w:val="4682B4"/>
          <w:sz w:val="18"/>
          <w:szCs w:val="18"/>
        </w:rPr>
        <w:t>Об информации, информатизации и защите информации</w:t>
      </w:r>
      <w:r>
        <w:rPr>
          <w:rFonts w:ascii="Verdana" w:hAnsi="Verdana"/>
          <w:color w:val="000000"/>
          <w:sz w:val="18"/>
          <w:szCs w:val="18"/>
        </w:rPr>
        <w:t>».</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РФ от 31.07.95 № 119-ФЗ «</w:t>
      </w:r>
      <w:r>
        <w:rPr>
          <w:rStyle w:val="WW8Num4z0"/>
          <w:rFonts w:ascii="Verdana" w:hAnsi="Verdana"/>
          <w:color w:val="4682B4"/>
          <w:sz w:val="18"/>
          <w:szCs w:val="18"/>
        </w:rPr>
        <w:t>Об основах государственной службы в Российской Федерации</w:t>
      </w:r>
      <w:r>
        <w:rPr>
          <w:rFonts w:ascii="Verdana" w:hAnsi="Verdana"/>
          <w:color w:val="000000"/>
          <w:sz w:val="18"/>
          <w:szCs w:val="18"/>
        </w:rPr>
        <w:t>».</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РФ от 09.08.95 № 129-ФЗ «</w:t>
      </w:r>
      <w:r>
        <w:rPr>
          <w:rStyle w:val="WW8Num4z0"/>
          <w:rFonts w:ascii="Verdana" w:hAnsi="Verdana"/>
          <w:color w:val="4682B4"/>
          <w:sz w:val="18"/>
          <w:szCs w:val="18"/>
        </w:rPr>
        <w:t>О почтовой связи</w:t>
      </w:r>
      <w:r>
        <w:rPr>
          <w:rFonts w:ascii="Verdana" w:hAnsi="Verdana"/>
          <w:color w:val="000000"/>
          <w:sz w:val="18"/>
          <w:szCs w:val="18"/>
        </w:rPr>
        <w:t>».</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РФ от 05.06.96 «</w:t>
      </w:r>
      <w:r>
        <w:rPr>
          <w:rStyle w:val="WW8Num4z0"/>
          <w:rFonts w:ascii="Verdana" w:hAnsi="Verdana"/>
          <w:color w:val="4682B4"/>
          <w:sz w:val="18"/>
          <w:szCs w:val="18"/>
        </w:rPr>
        <w:t>Об участии в международном информационном обмене</w:t>
      </w:r>
      <w:r>
        <w:rPr>
          <w:rFonts w:ascii="Verdana" w:hAnsi="Verdana"/>
          <w:color w:val="000000"/>
          <w:sz w:val="18"/>
          <w:szCs w:val="18"/>
        </w:rPr>
        <w:t>».</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Закон Российской Федерации от 25.10.91 «О языках народов</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Закон Российской Федерации от 18.04.92 «О</w:t>
      </w:r>
      <w:r>
        <w:rPr>
          <w:rStyle w:val="WW8Num3z0"/>
          <w:rFonts w:ascii="Verdana" w:hAnsi="Verdana"/>
          <w:color w:val="000000"/>
          <w:sz w:val="18"/>
          <w:szCs w:val="18"/>
        </w:rPr>
        <w:t> </w:t>
      </w:r>
      <w:r>
        <w:rPr>
          <w:rStyle w:val="WW8Num4z0"/>
          <w:rFonts w:ascii="Verdana" w:hAnsi="Verdana"/>
          <w:color w:val="4682B4"/>
          <w:sz w:val="18"/>
          <w:szCs w:val="18"/>
        </w:rPr>
        <w:t>милиции</w:t>
      </w:r>
      <w:r>
        <w:rPr>
          <w:rFonts w:ascii="Verdana" w:hAnsi="Verdana"/>
          <w:color w:val="000000"/>
          <w:sz w:val="18"/>
          <w:szCs w:val="18"/>
        </w:rPr>
        <w:t>».</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Закон Российской Федерации от 23.09.92 «О правовой охране программ для</w:t>
      </w:r>
      <w:r>
        <w:rPr>
          <w:rStyle w:val="WW8Num3z0"/>
          <w:rFonts w:ascii="Verdana" w:hAnsi="Verdana"/>
          <w:color w:val="000000"/>
          <w:sz w:val="18"/>
          <w:szCs w:val="18"/>
        </w:rPr>
        <w:t> </w:t>
      </w:r>
      <w:r>
        <w:rPr>
          <w:rStyle w:val="WW8Num4z0"/>
          <w:rFonts w:ascii="Verdana" w:hAnsi="Verdana"/>
          <w:color w:val="4682B4"/>
          <w:sz w:val="18"/>
          <w:szCs w:val="18"/>
        </w:rPr>
        <w:t>ЭВМ</w:t>
      </w:r>
      <w:r>
        <w:rPr>
          <w:rStyle w:val="WW8Num3z0"/>
          <w:rFonts w:ascii="Verdana" w:hAnsi="Verdana"/>
          <w:color w:val="000000"/>
          <w:sz w:val="18"/>
          <w:szCs w:val="18"/>
        </w:rPr>
        <w:t> </w:t>
      </w:r>
      <w:r>
        <w:rPr>
          <w:rFonts w:ascii="Verdana" w:hAnsi="Verdana"/>
          <w:color w:val="000000"/>
          <w:sz w:val="18"/>
          <w:szCs w:val="18"/>
        </w:rPr>
        <w:t>и баз данных».</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Закон Российской Федерации от 19.02.93 «</w:t>
      </w:r>
      <w:r>
        <w:rPr>
          <w:rStyle w:val="WW8Num4z0"/>
          <w:rFonts w:ascii="Verdana" w:hAnsi="Verdana"/>
          <w:color w:val="4682B4"/>
          <w:sz w:val="18"/>
          <w:szCs w:val="18"/>
        </w:rPr>
        <w:t>О федеральных органах правительственной связи и информации</w:t>
      </w:r>
      <w:r>
        <w:rPr>
          <w:rFonts w:ascii="Verdana" w:hAnsi="Verdana"/>
          <w:color w:val="000000"/>
          <w:sz w:val="18"/>
          <w:szCs w:val="18"/>
        </w:rPr>
        <w:t>».</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Закон Российской Федерации от 21.07.93 «О государственной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21.01.93 № 104 «О нормативных актах центральных органов государственного управления Российской Федерации».</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от 28.06.93 № 966 «</w:t>
      </w:r>
      <w:r>
        <w:rPr>
          <w:rStyle w:val="WW8Num4z0"/>
          <w:rFonts w:ascii="Verdana" w:hAnsi="Verdana"/>
          <w:color w:val="4682B4"/>
          <w:sz w:val="18"/>
          <w:szCs w:val="18"/>
        </w:rPr>
        <w:t>Концепция правовой информатизации России</w:t>
      </w:r>
      <w:r>
        <w:rPr>
          <w:rFonts w:ascii="Verdana" w:hAnsi="Verdana"/>
          <w:color w:val="000000"/>
          <w:sz w:val="18"/>
          <w:szCs w:val="18"/>
        </w:rPr>
        <w:t>».</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Указ Президента Российской Федерации от 30.11.93 «</w:t>
      </w:r>
      <w:r>
        <w:rPr>
          <w:rStyle w:val="WW8Num4z0"/>
          <w:rFonts w:ascii="Verdana" w:hAnsi="Verdana"/>
          <w:color w:val="4682B4"/>
          <w:sz w:val="18"/>
          <w:szCs w:val="18"/>
        </w:rPr>
        <w:t>Об утверждении Положения о Государственном гербе Российской Федерации</w:t>
      </w:r>
      <w:r>
        <w:rPr>
          <w:rFonts w:ascii="Verdana" w:hAnsi="Verdana"/>
          <w:color w:val="000000"/>
          <w:sz w:val="18"/>
          <w:szCs w:val="18"/>
        </w:rPr>
        <w:t>».</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Указ Президента Российской Федерации от 17.03.94 № 552 «Об утверждении Положения об Архивном фонде Российской Федерации и Положения о Государственной архивной службе России».</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Указ Президента Российской Федерации от 30.11.95 № 1203 «</w:t>
      </w:r>
      <w:r>
        <w:rPr>
          <w:rStyle w:val="WW8Num4z0"/>
          <w:rFonts w:ascii="Verdana" w:hAnsi="Verdana"/>
          <w:color w:val="4682B4"/>
          <w:sz w:val="18"/>
          <w:szCs w:val="18"/>
        </w:rPr>
        <w:t>Об утверждении перечня сведений, отнесенных к государственной тайне</w:t>
      </w:r>
      <w:r>
        <w:rPr>
          <w:rFonts w:ascii="Verdana" w:hAnsi="Verdana"/>
          <w:color w:val="000000"/>
          <w:sz w:val="18"/>
          <w:szCs w:val="18"/>
        </w:rPr>
        <w:t>».</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Указ Президента Российской Федерации от 18.07.96 № 1039 (ред. от 6.09.97 № 993) «</w:t>
      </w:r>
      <w:r>
        <w:rPr>
          <w:rStyle w:val="WW8Num4z0"/>
          <w:rFonts w:ascii="Verdana" w:hAnsi="Verdana"/>
          <w:color w:val="4682B4"/>
          <w:sz w:val="18"/>
          <w:szCs w:val="18"/>
        </w:rPr>
        <w:t>Об утверждении Положения о Министерстве внутренних дел Российской Федерации</w:t>
      </w:r>
      <w:r>
        <w:rPr>
          <w:rFonts w:ascii="Verdana" w:hAnsi="Verdana"/>
          <w:color w:val="000000"/>
          <w:sz w:val="18"/>
          <w:szCs w:val="18"/>
        </w:rPr>
        <w:t>».</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Распоряжение Президента Российской Федерации от 24.09.92 № 536 «</w:t>
      </w:r>
      <w:r>
        <w:rPr>
          <w:rStyle w:val="WW8Num4z0"/>
          <w:rFonts w:ascii="Verdana" w:hAnsi="Verdana"/>
          <w:color w:val="4682B4"/>
          <w:sz w:val="18"/>
          <w:szCs w:val="18"/>
        </w:rPr>
        <w:t>О мерах по созданию системы правовой информатизации</w:t>
      </w:r>
      <w:r>
        <w:rPr>
          <w:rFonts w:ascii="Verdana" w:hAnsi="Verdana"/>
          <w:color w:val="000000"/>
          <w:sz w:val="18"/>
          <w:szCs w:val="18"/>
        </w:rPr>
        <w:t>».</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04.09.95 № 870 «Правила отнесения сведений, составляющих государственную</w:t>
      </w:r>
      <w:r>
        <w:rPr>
          <w:rStyle w:val="WW8Num3z0"/>
          <w:rFonts w:ascii="Verdana" w:hAnsi="Verdana"/>
          <w:color w:val="000000"/>
          <w:sz w:val="18"/>
          <w:szCs w:val="18"/>
        </w:rPr>
        <w:t> </w:t>
      </w:r>
      <w:r>
        <w:rPr>
          <w:rStyle w:val="WW8Num4z0"/>
          <w:rFonts w:ascii="Verdana" w:hAnsi="Verdana"/>
          <w:color w:val="4682B4"/>
          <w:sz w:val="18"/>
          <w:szCs w:val="18"/>
        </w:rPr>
        <w:t>тайну</w:t>
      </w:r>
      <w:r>
        <w:rPr>
          <w:rFonts w:ascii="Verdana" w:hAnsi="Verdana"/>
          <w:color w:val="000000"/>
          <w:sz w:val="18"/>
          <w:szCs w:val="18"/>
        </w:rPr>
        <w:t>, к различным степеням секретности».</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Постановление Правительства Российской Федерации от 27.12.95 №1268 «Об упорядочении изготовления, использования, хранения и уничтожения печатей и бланков с воспроизведением Государственного герба Российской Федерации».</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Приказ</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СССР от 1982 года № 350 «Об утверждении инструкции о порядке рассмотрения предложений,</w:t>
      </w:r>
      <w:r>
        <w:rPr>
          <w:rStyle w:val="WW8Num3z0"/>
          <w:rFonts w:ascii="Verdana" w:hAnsi="Verdana"/>
          <w:color w:val="000000"/>
          <w:sz w:val="18"/>
          <w:szCs w:val="18"/>
        </w:rPr>
        <w:t> </w:t>
      </w:r>
      <w:r>
        <w:rPr>
          <w:rStyle w:val="WW8Num4z0"/>
          <w:rFonts w:ascii="Verdana" w:hAnsi="Verdana"/>
          <w:color w:val="4682B4"/>
          <w:sz w:val="18"/>
          <w:szCs w:val="18"/>
        </w:rPr>
        <w:t>заявлений</w:t>
      </w:r>
      <w:r>
        <w:rPr>
          <w:rFonts w:ascii="Verdana" w:hAnsi="Verdana"/>
          <w:color w:val="000000"/>
          <w:sz w:val="18"/>
          <w:szCs w:val="18"/>
        </w:rPr>
        <w:t>, жалоб и организации приема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органах внутренних дел и внутренних войсках».</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Приказ МВД</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10.01.90 «</w:t>
      </w:r>
      <w:r>
        <w:rPr>
          <w:rStyle w:val="WW8Num4z0"/>
          <w:rFonts w:ascii="Verdana" w:hAnsi="Verdana"/>
          <w:color w:val="4682B4"/>
          <w:sz w:val="18"/>
          <w:szCs w:val="18"/>
        </w:rPr>
        <w:t>О мерах по укреплению режима секретности в системе МВД СССР</w:t>
      </w:r>
      <w:r>
        <w:rPr>
          <w:rFonts w:ascii="Verdana" w:hAnsi="Verdana"/>
          <w:color w:val="000000"/>
          <w:sz w:val="18"/>
          <w:szCs w:val="18"/>
        </w:rPr>
        <w:t>».</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Приказ МВД России от 23.09.92 № 340 «</w:t>
      </w:r>
      <w:r>
        <w:rPr>
          <w:rStyle w:val="WW8Num4z0"/>
          <w:rFonts w:ascii="Verdana" w:hAnsi="Verdana"/>
          <w:color w:val="4682B4"/>
          <w:sz w:val="18"/>
          <w:szCs w:val="18"/>
        </w:rPr>
        <w:t>О мерах по совершенствованию правовой работы в системе МВД России</w:t>
      </w:r>
      <w:r>
        <w:rPr>
          <w:rFonts w:ascii="Verdana" w:hAnsi="Verdana"/>
          <w:color w:val="000000"/>
          <w:sz w:val="18"/>
          <w:szCs w:val="18"/>
        </w:rPr>
        <w:t>».</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Приказ МВД России от 14.01.93. № 10 «Об утверждении Инструкции по делопроизводству в центральном аппарате Министерства внутренних дел Российской Федерации» (утратил силу 01.06.99).</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 Приказ МВД России от 22.04.93 «О мерах по укреплению режима секретности при использовании ЭВМ в системе МВД России».</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Приказ МВД России от 12.05.93 № 229 «О мерах по реализации Концепции развития информационного обеспечения органов внутренних дел». (Приложение: Концепция развития системы информационного обеспечения органов внутренних дел в борьбе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Приказ МВД России от 22.04.94 «О мерах по совершенствованию организации работы делопроизводственных подразделений системы МВД Российской Федерации».</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Приказ МВД России от 20.09.94 № 260 «О введении наставления по организации работы городских, районных, линейных органов внутренних дел и органов внутренних дел на транспорте».</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Приказ МВД России от 06.12.94 № 406 «О мерах по реализации</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между МВД России и Росархивом в отношении документов Архивного фонда Российской Федерации».</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Приказ МВД России от 10.07.95 № 263 «О порядке внедрения типовых программно-технических средств информатизации органов внутренних дел».</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Приказ МВД России от 05.09.95 № 345 «Об утверждении Наставления по архивному</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по внутренних войсках МВД России».</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Приказ МВД РФ от 14.11.95 № 433 «О мерах по повышению эффективности управленческой деятельности в органах внутренних дел».</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Приказ МВД России от 20.03.96 № 415 «О концепции развития органов внутренних дел и внутренних войск МВД Российской Федерации».</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Приказ МВД России от 19.11.96. № 615 «Об утверждении Перечня документов, образующихся в деятельности органов внутренних дел, учреждений, предприятий и организаций системы МВД Российской Федерации, с указанием сроков хранения».</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Приказ МВД России от 12.02.97 № 86 «</w:t>
      </w:r>
      <w:r>
        <w:rPr>
          <w:rStyle w:val="WW8Num4z0"/>
          <w:rFonts w:ascii="Verdana" w:hAnsi="Verdana"/>
          <w:color w:val="4682B4"/>
          <w:sz w:val="18"/>
          <w:szCs w:val="18"/>
        </w:rPr>
        <w:t>От утверждении временного наставления по службе штабов органов внутренних дел</w:t>
      </w:r>
      <w:r>
        <w:rPr>
          <w:rFonts w:ascii="Verdana" w:hAnsi="Verdana"/>
          <w:color w:val="000000"/>
          <w:sz w:val="18"/>
          <w:szCs w:val="18"/>
        </w:rPr>
        <w:t>».</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Приказ МВД России от 21.06.97 № 380 «О дополнительных мерах по усилению защиты информации</w:t>
      </w:r>
      <w:r>
        <w:rPr>
          <w:rStyle w:val="WW8Num3z0"/>
          <w:rFonts w:ascii="Verdana" w:hAnsi="Verdana"/>
          <w:color w:val="000000"/>
          <w:sz w:val="18"/>
          <w:szCs w:val="18"/>
        </w:rPr>
        <w:t> </w:t>
      </w:r>
      <w:r>
        <w:rPr>
          <w:rStyle w:val="WW8Num4z0"/>
          <w:rFonts w:ascii="Verdana" w:hAnsi="Verdana"/>
          <w:color w:val="4682B4"/>
          <w:sz w:val="18"/>
          <w:szCs w:val="18"/>
        </w:rPr>
        <w:t>конфиденциального</w:t>
      </w:r>
      <w:r>
        <w:rPr>
          <w:rStyle w:val="WW8Num3z0"/>
          <w:rFonts w:ascii="Verdana" w:hAnsi="Verdana"/>
          <w:color w:val="000000"/>
          <w:sz w:val="18"/>
          <w:szCs w:val="18"/>
        </w:rPr>
        <w:t> </w:t>
      </w:r>
      <w:r>
        <w:rPr>
          <w:rFonts w:ascii="Verdana" w:hAnsi="Verdana"/>
          <w:color w:val="000000"/>
          <w:sz w:val="18"/>
          <w:szCs w:val="18"/>
        </w:rPr>
        <w:t>характера и режима секретности».</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Приказ МВД России от 3.10.97 № 642 «О мерах по реализации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13.08.97 № 1009». (Правила подготовки нормативно-правовых актов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и их государственной регистрации).</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Приказ МВД России от 15.12.97 «Об утверждении документов, регламентирующих порядок обращения со</w:t>
      </w:r>
      <w:r>
        <w:rPr>
          <w:rStyle w:val="WW8Num3z0"/>
          <w:rFonts w:ascii="Verdana" w:hAnsi="Verdana"/>
          <w:color w:val="000000"/>
          <w:sz w:val="18"/>
          <w:szCs w:val="18"/>
        </w:rPr>
        <w:t> </w:t>
      </w:r>
      <w:r>
        <w:rPr>
          <w:rStyle w:val="WW8Num4z0"/>
          <w:rFonts w:ascii="Verdana" w:hAnsi="Verdana"/>
          <w:color w:val="4682B4"/>
          <w:sz w:val="18"/>
          <w:szCs w:val="18"/>
        </w:rPr>
        <w:t>служебными</w:t>
      </w:r>
      <w:r>
        <w:rPr>
          <w:rStyle w:val="WW8Num3z0"/>
          <w:rFonts w:ascii="Verdana" w:hAnsi="Verdana"/>
          <w:color w:val="000000"/>
          <w:sz w:val="18"/>
          <w:szCs w:val="18"/>
        </w:rPr>
        <w:t> </w:t>
      </w:r>
      <w:r>
        <w:rPr>
          <w:rFonts w:ascii="Verdana" w:hAnsi="Verdana"/>
          <w:color w:val="000000"/>
          <w:sz w:val="18"/>
          <w:szCs w:val="18"/>
        </w:rPr>
        <w:t>сведениями ограниченного распространения».</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Приказ МВД России от 26.01.98 № 60 «О порядке предоставления сводных данных о состоянии делопроизводства, режима секретности и рассмотрении обращений граждан».</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Приказ МВД России от 14.08.98 № 495 «Об утверждении положения об Аппарате Министра внутренних дел Российской Федерации».</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Приказ МВД России от 01.03.99 № 150 «Об организации делопроизводства и порядка работы с обращениями граждан в центральном аппарате и подчиненных подразделениях МВД России».</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Поручение</w:t>
      </w:r>
      <w:r>
        <w:rPr>
          <w:rStyle w:val="WW8Num3z0"/>
          <w:rFonts w:ascii="Verdana" w:hAnsi="Verdana"/>
          <w:color w:val="000000"/>
          <w:sz w:val="18"/>
          <w:szCs w:val="18"/>
        </w:rPr>
        <w:t> </w:t>
      </w:r>
      <w:r>
        <w:rPr>
          <w:rFonts w:ascii="Verdana" w:hAnsi="Verdana"/>
          <w:color w:val="000000"/>
          <w:sz w:val="18"/>
          <w:szCs w:val="18"/>
        </w:rPr>
        <w:t>Министра внутренних дел начальникам главных управлений, управлений МВД России от 12.01,99 № 1/495.</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Укрупненные нормативы времени на работы по делопроизводственному обслуживанию. Утв. Пост. Гос. комитета СССР по труду и социальным вопросам и Секретариата</w:t>
      </w:r>
      <w:r>
        <w:rPr>
          <w:rStyle w:val="WW8Num3z0"/>
          <w:rFonts w:ascii="Verdana" w:hAnsi="Verdana"/>
          <w:color w:val="000000"/>
          <w:sz w:val="18"/>
          <w:szCs w:val="18"/>
        </w:rPr>
        <w:t> </w:t>
      </w:r>
      <w:r>
        <w:rPr>
          <w:rStyle w:val="WW8Num4z0"/>
          <w:rFonts w:ascii="Verdana" w:hAnsi="Verdana"/>
          <w:color w:val="4682B4"/>
          <w:sz w:val="18"/>
          <w:szCs w:val="18"/>
        </w:rPr>
        <w:t>ВЦСПС</w:t>
      </w:r>
      <w:r>
        <w:rPr>
          <w:rStyle w:val="WW8Num3z0"/>
          <w:rFonts w:ascii="Verdana" w:hAnsi="Verdana"/>
          <w:color w:val="000000"/>
          <w:sz w:val="18"/>
          <w:szCs w:val="18"/>
        </w:rPr>
        <w:t> </w:t>
      </w:r>
      <w:r>
        <w:rPr>
          <w:rFonts w:ascii="Verdana" w:hAnsi="Verdana"/>
          <w:color w:val="000000"/>
          <w:sz w:val="18"/>
          <w:szCs w:val="18"/>
        </w:rPr>
        <w:t>от 20.05.87 № 372/17-42.</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Типовые межотраслевые нормативы численности служащих, занятых в административно-хозяйственных службах производственных объединений. М.:</w:t>
      </w:r>
      <w:r>
        <w:rPr>
          <w:rStyle w:val="WW8Num3z0"/>
          <w:rFonts w:ascii="Verdana" w:hAnsi="Verdana"/>
          <w:color w:val="000000"/>
          <w:sz w:val="18"/>
          <w:szCs w:val="18"/>
        </w:rPr>
        <w:t> </w:t>
      </w:r>
      <w:r>
        <w:rPr>
          <w:rStyle w:val="WW8Num4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труда, 1980.</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ГОСТ</w:t>
      </w:r>
      <w:r>
        <w:rPr>
          <w:rStyle w:val="WW8Num3z0"/>
          <w:rFonts w:ascii="Verdana" w:hAnsi="Verdana"/>
          <w:color w:val="000000"/>
          <w:sz w:val="18"/>
          <w:szCs w:val="18"/>
        </w:rPr>
        <w:t> </w:t>
      </w:r>
      <w:r>
        <w:rPr>
          <w:rFonts w:ascii="Verdana" w:hAnsi="Verdana"/>
          <w:color w:val="000000"/>
          <w:sz w:val="18"/>
          <w:szCs w:val="18"/>
        </w:rPr>
        <w:t>6.12.1-75. УСД. Система отчетно-статистической документации. Основные положения.</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ГОСТ 16487-83. Делопроизводство и архивное дело. Термины и определения.</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ГОСТ 6.10.2-83. Унифицированные системы документации. Термины и определения.</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ГОСТ 6.10.4-84. Унифицированные системы документации. Придание юридической силы документам на машинном носителе и машинограмме, создаваемым средствами ВТ. Основные положения.</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ГОСТ 7.50 84. Хранение документов в фондах библиотек и органов научно-технической информации. Общие требования.</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ГОСТ 6.10.1-88. Унифицированные системы документации. Основные положения.</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53. ГОСТ 6.38-90. Система организационно-распорядительной документации. Требования к оформлению документов. (Утратил силу -01.07.98).</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ГОСТ Р 6.30-97. Унифицированная система организационно-распорядительной документации. Требования к оформлению документов.</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ОСТ</w:t>
      </w:r>
      <w:r>
        <w:rPr>
          <w:rStyle w:val="WW8Num3z0"/>
          <w:rFonts w:ascii="Verdana" w:hAnsi="Verdana"/>
          <w:color w:val="000000"/>
          <w:sz w:val="18"/>
          <w:szCs w:val="18"/>
        </w:rPr>
        <w:t> </w:t>
      </w:r>
      <w:r>
        <w:rPr>
          <w:rFonts w:ascii="Verdana" w:hAnsi="Verdana"/>
          <w:color w:val="000000"/>
          <w:sz w:val="18"/>
          <w:szCs w:val="18"/>
        </w:rPr>
        <w:t>23.341-80. УСД. Порядок оформления организационно-распорядительной документации.</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ОСТ 1.41589-84 и др. Система организационно-распорядительной документации. Требования к оформлению документов и формуляр-образец. Сборник.</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Унифицированная система организационно-распорядительной документации. Унифицированные формы, инструктивные и методические материалы по их применению. М.:</w:t>
      </w:r>
      <w:r>
        <w:rPr>
          <w:rStyle w:val="WW8Num3z0"/>
          <w:rFonts w:ascii="Verdana" w:hAnsi="Verdana"/>
          <w:color w:val="000000"/>
          <w:sz w:val="18"/>
          <w:szCs w:val="18"/>
        </w:rPr>
        <w:t> </w:t>
      </w:r>
      <w:r>
        <w:rPr>
          <w:rStyle w:val="WW8Num4z0"/>
          <w:rFonts w:ascii="Verdana" w:hAnsi="Verdana"/>
          <w:color w:val="4682B4"/>
          <w:sz w:val="18"/>
          <w:szCs w:val="18"/>
        </w:rPr>
        <w:t>ГАУ</w:t>
      </w:r>
      <w:r>
        <w:rPr>
          <w:rStyle w:val="WW8Num3z0"/>
          <w:rFonts w:ascii="Verdana" w:hAnsi="Verdana"/>
          <w:color w:val="000000"/>
          <w:sz w:val="18"/>
          <w:szCs w:val="18"/>
        </w:rPr>
        <w:t> </w:t>
      </w:r>
      <w:r>
        <w:rPr>
          <w:rFonts w:ascii="Verdana" w:hAnsi="Verdana"/>
          <w:color w:val="000000"/>
          <w:sz w:val="18"/>
          <w:szCs w:val="18"/>
        </w:rPr>
        <w:t>при СМ СССР, ВНИИДАД, 1981.</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Государственная система документационного обеспечения управления (ГСДОУ). М.: ГАУ при СМ СССР и ВНИИДАД. - 1991. - 75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Типовая инструкция по делопроизводству в министерствах и ведомствах Российской Федерации. М.: Росархив - 1995. - 55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Инструкция по архивной работе в органах внутренних дел, учреждениях, предприятиях и организациях системы МВД СССР. Утв. приказом МВД СССР от 07.01.87 № 7.</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Примерная инструкция о порядке приема, регистрации, учета и разрешения в органах внутренних дел заявлений, сообщений и другой информации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и происшествиях. Утв. приказом МВД СССР от 11.11.90 №415.</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Инструкция по делопроизводству в</w:t>
      </w:r>
      <w:r>
        <w:rPr>
          <w:rStyle w:val="WW8Num3z0"/>
          <w:rFonts w:ascii="Verdana" w:hAnsi="Verdana"/>
          <w:color w:val="000000"/>
          <w:sz w:val="18"/>
          <w:szCs w:val="18"/>
        </w:rPr>
        <w:t> </w:t>
      </w:r>
      <w:r>
        <w:rPr>
          <w:rStyle w:val="WW8Num4z0"/>
          <w:rFonts w:ascii="Verdana" w:hAnsi="Verdana"/>
          <w:color w:val="4682B4"/>
          <w:sz w:val="18"/>
          <w:szCs w:val="18"/>
        </w:rPr>
        <w:t>УВД</w:t>
      </w:r>
      <w:r>
        <w:rPr>
          <w:rStyle w:val="WW8Num3z0"/>
          <w:rFonts w:ascii="Verdana" w:hAnsi="Verdana"/>
          <w:color w:val="000000"/>
          <w:sz w:val="18"/>
          <w:szCs w:val="18"/>
        </w:rPr>
        <w:t> </w:t>
      </w:r>
      <w:r>
        <w:rPr>
          <w:rFonts w:ascii="Verdana" w:hAnsi="Verdana"/>
          <w:color w:val="000000"/>
          <w:sz w:val="18"/>
          <w:szCs w:val="18"/>
        </w:rPr>
        <w:t>Челябинской области и его подразделениях. УВД Челябинской обл., 1993. -16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Инструкция по делопроизводству в аппарате УВД Тверской области и</w:t>
      </w:r>
      <w:r>
        <w:rPr>
          <w:rStyle w:val="WW8Num3z0"/>
          <w:rFonts w:ascii="Verdana" w:hAnsi="Verdana"/>
          <w:color w:val="000000"/>
          <w:sz w:val="18"/>
          <w:szCs w:val="18"/>
        </w:rPr>
        <w:t> </w:t>
      </w:r>
      <w:r>
        <w:rPr>
          <w:rStyle w:val="WW8Num4z0"/>
          <w:rFonts w:ascii="Verdana" w:hAnsi="Verdana"/>
          <w:color w:val="4682B4"/>
          <w:sz w:val="18"/>
          <w:szCs w:val="18"/>
        </w:rPr>
        <w:t>горрайорганах</w:t>
      </w:r>
      <w:r>
        <w:rPr>
          <w:rStyle w:val="WW8Num3z0"/>
          <w:rFonts w:ascii="Verdana" w:hAnsi="Verdana"/>
          <w:color w:val="000000"/>
          <w:sz w:val="18"/>
          <w:szCs w:val="18"/>
        </w:rPr>
        <w:t> </w:t>
      </w:r>
      <w:r>
        <w:rPr>
          <w:rFonts w:ascii="Verdana" w:hAnsi="Verdana"/>
          <w:color w:val="000000"/>
          <w:sz w:val="18"/>
          <w:szCs w:val="18"/>
        </w:rPr>
        <w:t>внутренних дел. УВД Тверской обл. - 1993. -24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Инструкция о порядке регистрации абонентов и пользования ведомственной магистральной сетью передачи данных. Приложение к приказу МВД России от 26.05.97 № 311.</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Положение о Секретариате</w:t>
      </w:r>
      <w:r>
        <w:rPr>
          <w:rStyle w:val="WW8Num3z0"/>
          <w:rFonts w:ascii="Verdana" w:hAnsi="Verdana"/>
          <w:color w:val="000000"/>
          <w:sz w:val="18"/>
          <w:szCs w:val="18"/>
        </w:rPr>
        <w:t> </w:t>
      </w:r>
      <w:r>
        <w:rPr>
          <w:rStyle w:val="WW8Num4z0"/>
          <w:rFonts w:ascii="Verdana" w:hAnsi="Verdana"/>
          <w:color w:val="4682B4"/>
          <w:sz w:val="18"/>
          <w:szCs w:val="18"/>
        </w:rPr>
        <w:t>ГУВД</w:t>
      </w:r>
      <w:r>
        <w:rPr>
          <w:rStyle w:val="WW8Num3z0"/>
          <w:rFonts w:ascii="Verdana" w:hAnsi="Verdana"/>
          <w:color w:val="000000"/>
          <w:sz w:val="18"/>
          <w:szCs w:val="18"/>
        </w:rPr>
        <w:t> </w:t>
      </w:r>
      <w:r>
        <w:rPr>
          <w:rFonts w:ascii="Verdana" w:hAnsi="Verdana"/>
          <w:color w:val="000000"/>
          <w:sz w:val="18"/>
          <w:szCs w:val="18"/>
        </w:rPr>
        <w:t>г. Москвы. Утв. приказом ГУВД г. Москвы от 30.04.97 № 378.</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Положение о секретариате Главного управления внутренних дел Московской области. Утв. приказом ГУВД Московской области от 27.10.94.</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Проект Положения о Секретариате УВД Владимирской области. Подготовлен Секретариатом УВД Владимирской области в 1995 г.</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Проект</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инструкций сотрудников Секретариата УВД Владимирской области. Подготовлен Секретариатом УВД Владимирской обл. в 1995 г.</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Функциональные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сотрудников секретариата ГУВД г. Москвы. Утв. приказом ГУВД г. Москвы от 05.05.97 № 2.</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Квалификационные требования к</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категориям основных служб органов внутренних дел.</w:t>
      </w:r>
      <w:r>
        <w:rPr>
          <w:rStyle w:val="WW8Num3z0"/>
          <w:rFonts w:ascii="Verdana" w:hAnsi="Verdana"/>
          <w:color w:val="000000"/>
          <w:sz w:val="18"/>
          <w:szCs w:val="18"/>
        </w:rPr>
        <w:t> </w:t>
      </w:r>
      <w:r>
        <w:rPr>
          <w:rStyle w:val="WW8Num4z0"/>
          <w:rFonts w:ascii="Verdana" w:hAnsi="Verdana"/>
          <w:color w:val="4682B4"/>
          <w:sz w:val="18"/>
          <w:szCs w:val="18"/>
        </w:rPr>
        <w:t>ГУК</w:t>
      </w:r>
      <w:r>
        <w:rPr>
          <w:rStyle w:val="WW8Num3z0"/>
          <w:rFonts w:ascii="Verdana" w:hAnsi="Verdana"/>
          <w:color w:val="000000"/>
          <w:sz w:val="18"/>
          <w:szCs w:val="18"/>
        </w:rPr>
        <w:t> </w:t>
      </w:r>
      <w:r>
        <w:rPr>
          <w:rFonts w:ascii="Verdana" w:hAnsi="Verdana"/>
          <w:color w:val="000000"/>
          <w:sz w:val="18"/>
          <w:szCs w:val="18"/>
        </w:rPr>
        <w:t>МВД России. Известия методического центра профессионального образования и координации научных исследований. - 1996. - № 2.</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Итоги оперативно-служебной деятельности органов внутренних дел и служебно-боевой деятельности внутренних войск в 1997 году (Отчет перед</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Российской Федерации). М.: МВД России,1998.</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Итоги оперативно-служебной деятельности органов внутренних дел и служебно-боевой деятельности внутренних войск в 1998 году (Отчет перед гражданами Российской Федерации). М.: МВД России,1999.</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Докладная записка начальника Аппарата Министра МВД России от 12.01.99 «О некоторых итогах деятельности Аппарата Министра в 1998 году».</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Книги, монографии, сборники, брошюры, лекции</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Абдеев</w:t>
      </w:r>
      <w:r>
        <w:rPr>
          <w:rStyle w:val="WW8Num3z0"/>
          <w:rFonts w:ascii="Verdana" w:hAnsi="Verdana"/>
          <w:color w:val="000000"/>
          <w:sz w:val="18"/>
          <w:szCs w:val="18"/>
        </w:rPr>
        <w:t> </w:t>
      </w:r>
      <w:r>
        <w:rPr>
          <w:rFonts w:ascii="Verdana" w:hAnsi="Verdana"/>
          <w:color w:val="000000"/>
          <w:sz w:val="18"/>
          <w:szCs w:val="18"/>
        </w:rPr>
        <w:t>Р.Ф. Философия информационной цивилизации. М.: Вла-дос, 1994. - 336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Государство и право. М.: Юридическая литература, 1996. 192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Акты управления. Вопросы теории. Межвузовский сборник научных трудов. Иваново.</w:t>
      </w:r>
      <w:r>
        <w:rPr>
          <w:rStyle w:val="WW8Num3z0"/>
          <w:rFonts w:ascii="Verdana" w:hAnsi="Verdana"/>
          <w:color w:val="000000"/>
          <w:sz w:val="18"/>
          <w:szCs w:val="18"/>
        </w:rPr>
        <w:t> </w:t>
      </w:r>
      <w:r>
        <w:rPr>
          <w:rStyle w:val="WW8Num4z0"/>
          <w:rFonts w:ascii="Verdana" w:hAnsi="Verdana"/>
          <w:color w:val="4682B4"/>
          <w:sz w:val="18"/>
          <w:szCs w:val="18"/>
        </w:rPr>
        <w:t>ИГУ</w:t>
      </w:r>
      <w:r>
        <w:rPr>
          <w:rFonts w:ascii="Verdana" w:hAnsi="Verdana"/>
          <w:color w:val="000000"/>
          <w:sz w:val="18"/>
          <w:szCs w:val="18"/>
        </w:rPr>
        <w:t>, 1987, 147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Алфавит</w:t>
      </w:r>
      <w:r>
        <w:rPr>
          <w:rStyle w:val="WW8Num3z0"/>
          <w:rFonts w:ascii="Verdana" w:hAnsi="Verdana"/>
          <w:color w:val="000000"/>
          <w:sz w:val="18"/>
          <w:szCs w:val="18"/>
        </w:rPr>
        <w:t> </w:t>
      </w:r>
      <w:r>
        <w:rPr>
          <w:rStyle w:val="WW8Num4z0"/>
          <w:rFonts w:ascii="Verdana" w:hAnsi="Verdana"/>
          <w:color w:val="4682B4"/>
          <w:sz w:val="18"/>
          <w:szCs w:val="18"/>
        </w:rPr>
        <w:t>Полицейских</w:t>
      </w:r>
      <w:r>
        <w:rPr>
          <w:rStyle w:val="WW8Num3z0"/>
          <w:rFonts w:ascii="Verdana" w:hAnsi="Verdana"/>
          <w:color w:val="000000"/>
          <w:sz w:val="18"/>
          <w:szCs w:val="18"/>
        </w:rPr>
        <w:t> </w:t>
      </w:r>
      <w:r>
        <w:rPr>
          <w:rFonts w:ascii="Verdana" w:hAnsi="Verdana"/>
          <w:color w:val="000000"/>
          <w:sz w:val="18"/>
          <w:szCs w:val="18"/>
        </w:rPr>
        <w:t>Законов, Разъяснений и Циркуляров. Сост. В.М.Попов. Кобеляки: Тип. Брагилевского, 1914. - 623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79.</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В.И. Делопроизводство. (Требования к документообороту фирмы на основе ГОСТов РФ). М.: «Бизнес-школа «Интел-Синтез, 1994.- 192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В.А., Марков И.П., Сокова А.Н. Организационно-распорядительная документация. Вопросы применения. М.: Издательство стандартов, 1983.</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Атаманчук</w:t>
      </w:r>
      <w:r>
        <w:rPr>
          <w:rStyle w:val="WW8Num3z0"/>
          <w:rFonts w:ascii="Verdana" w:hAnsi="Verdana"/>
          <w:color w:val="000000"/>
          <w:sz w:val="18"/>
          <w:szCs w:val="18"/>
        </w:rPr>
        <w:t> </w:t>
      </w:r>
      <w:r>
        <w:rPr>
          <w:rFonts w:ascii="Verdana" w:hAnsi="Verdana"/>
          <w:color w:val="000000"/>
          <w:sz w:val="18"/>
          <w:szCs w:val="18"/>
        </w:rPr>
        <w:t>Г.В. Общая теория государственного управления: Курс лекций. М.: Юридическая литература, 1997. 400с.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В.Г. Научное управление обществом. М.: Политиздат, 1973. - 392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В.Г. Социальная информация и управление обществом. М., 1975. Политиздат. - 408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Безденежных</w:t>
      </w:r>
      <w:r>
        <w:rPr>
          <w:rStyle w:val="WW8Num3z0"/>
          <w:rFonts w:ascii="Verdana" w:hAnsi="Verdana"/>
          <w:color w:val="000000"/>
          <w:sz w:val="18"/>
          <w:szCs w:val="18"/>
        </w:rPr>
        <w:t> </w:t>
      </w:r>
      <w:r>
        <w:rPr>
          <w:rFonts w:ascii="Verdana" w:hAnsi="Verdana"/>
          <w:color w:val="000000"/>
          <w:sz w:val="18"/>
          <w:szCs w:val="18"/>
        </w:rPr>
        <w:t>В.М. Содержание и формы</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деятельности органов внутренних дел/ Лекция. Академия МВД России, 1995. - 42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А.Н., Белов В.Н. Корреспонденция и делопроизводство.-М.: Легпромсбытиздат, 1988. 160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Богданов</w:t>
      </w:r>
      <w:r>
        <w:rPr>
          <w:rStyle w:val="WW8Num3z0"/>
          <w:rFonts w:ascii="Verdana" w:hAnsi="Verdana"/>
          <w:color w:val="000000"/>
          <w:sz w:val="18"/>
          <w:szCs w:val="18"/>
        </w:rPr>
        <w:t> </w:t>
      </w:r>
      <w:r>
        <w:rPr>
          <w:rFonts w:ascii="Verdana" w:hAnsi="Verdana"/>
          <w:color w:val="000000"/>
          <w:sz w:val="18"/>
          <w:szCs w:val="18"/>
        </w:rPr>
        <w:t>А.А. Тектология. Всеобщая организационная наука. (Отв. ред. Л.И.Абалкин). Книга первая. М.: Экономика, 1989. - 304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Богданов</w:t>
      </w:r>
      <w:r>
        <w:rPr>
          <w:rStyle w:val="WW8Num3z0"/>
          <w:rFonts w:ascii="Verdana" w:hAnsi="Verdana"/>
          <w:color w:val="000000"/>
          <w:sz w:val="18"/>
          <w:szCs w:val="18"/>
        </w:rPr>
        <w:t> </w:t>
      </w:r>
      <w:r>
        <w:rPr>
          <w:rFonts w:ascii="Verdana" w:hAnsi="Verdana"/>
          <w:color w:val="000000"/>
          <w:sz w:val="18"/>
          <w:szCs w:val="18"/>
        </w:rPr>
        <w:t>М.В. Организация и совершенствование контроля в органах внутренних дел/ Лекция. Ташкент: ТВШ МВД СССР, 1982. - 33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Бондырева</w:t>
      </w:r>
      <w:r>
        <w:rPr>
          <w:rStyle w:val="WW8Num3z0"/>
          <w:rFonts w:ascii="Verdana" w:hAnsi="Verdana"/>
          <w:color w:val="000000"/>
          <w:sz w:val="18"/>
          <w:szCs w:val="18"/>
        </w:rPr>
        <w:t> </w:t>
      </w:r>
      <w:r>
        <w:rPr>
          <w:rFonts w:ascii="Verdana" w:hAnsi="Verdana"/>
          <w:color w:val="000000"/>
          <w:sz w:val="18"/>
          <w:szCs w:val="18"/>
        </w:rPr>
        <w:t>Т.Н. Секретарское дело: Практ. пособие. М.: Высш. шк., 1989. - 383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А.В., Дугин А.Н., Малыгин А. Я. и др.</w:t>
      </w:r>
      <w:r>
        <w:rPr>
          <w:rStyle w:val="WW8Num3z0"/>
          <w:rFonts w:ascii="Verdana" w:hAnsi="Verdana"/>
          <w:color w:val="000000"/>
          <w:sz w:val="18"/>
          <w:szCs w:val="18"/>
        </w:rPr>
        <w:t> </w:t>
      </w:r>
      <w:r>
        <w:rPr>
          <w:rStyle w:val="WW8Num4z0"/>
          <w:rFonts w:ascii="Verdana" w:hAnsi="Verdana"/>
          <w:color w:val="4682B4"/>
          <w:sz w:val="18"/>
          <w:szCs w:val="18"/>
        </w:rPr>
        <w:t>Полиция</w:t>
      </w:r>
      <w:r>
        <w:rPr>
          <w:rStyle w:val="WW8Num3z0"/>
          <w:rFonts w:ascii="Verdana" w:hAnsi="Verdana"/>
          <w:color w:val="000000"/>
          <w:sz w:val="18"/>
          <w:szCs w:val="18"/>
        </w:rPr>
        <w:t> </w:t>
      </w:r>
      <w:r>
        <w:rPr>
          <w:rFonts w:ascii="Verdana" w:hAnsi="Verdana"/>
          <w:color w:val="000000"/>
          <w:sz w:val="18"/>
          <w:szCs w:val="18"/>
        </w:rPr>
        <w:t>и милиция России: страницы истории. М.: Наука, 1995. - 318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И.В., Капорцев А.Г. Документационное обеспечение управления</w:t>
      </w:r>
      <w:r>
        <w:rPr>
          <w:rStyle w:val="WW8Num3z0"/>
          <w:rFonts w:ascii="Verdana" w:hAnsi="Verdana"/>
          <w:color w:val="000000"/>
          <w:sz w:val="18"/>
          <w:szCs w:val="18"/>
        </w:rPr>
        <w:t> </w:t>
      </w:r>
      <w:r>
        <w:rPr>
          <w:rStyle w:val="WW8Num4z0"/>
          <w:rFonts w:ascii="Verdana" w:hAnsi="Verdana"/>
          <w:color w:val="4682B4"/>
          <w:sz w:val="18"/>
          <w:szCs w:val="18"/>
        </w:rPr>
        <w:t>ОВД</w:t>
      </w:r>
      <w:r>
        <w:rPr>
          <w:rFonts w:ascii="Verdana" w:hAnsi="Verdana"/>
          <w:color w:val="000000"/>
          <w:sz w:val="18"/>
          <w:szCs w:val="18"/>
        </w:rPr>
        <w:t>/ Лекция. М.: Академия МВД России, 1997. - 34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Буденко</w:t>
      </w:r>
      <w:r>
        <w:rPr>
          <w:rStyle w:val="WW8Num3z0"/>
          <w:rFonts w:ascii="Verdana" w:hAnsi="Verdana"/>
          <w:color w:val="000000"/>
          <w:sz w:val="18"/>
          <w:szCs w:val="18"/>
        </w:rPr>
        <w:t> </w:t>
      </w:r>
      <w:r>
        <w:rPr>
          <w:rFonts w:ascii="Verdana" w:hAnsi="Verdana"/>
          <w:color w:val="000000"/>
          <w:sz w:val="18"/>
          <w:szCs w:val="18"/>
        </w:rPr>
        <w:t>Н.И., Маилян С.С. Методические рекомендации по оформлению организационно-распорядительной документации в органах внутренних дел. М.:</w:t>
      </w:r>
      <w:r>
        <w:rPr>
          <w:rStyle w:val="WW8Num3z0"/>
          <w:rFonts w:ascii="Verdana" w:hAnsi="Verdana"/>
          <w:color w:val="000000"/>
          <w:sz w:val="18"/>
          <w:szCs w:val="18"/>
        </w:rPr>
        <w:t> </w:t>
      </w:r>
      <w:r>
        <w:rPr>
          <w:rStyle w:val="WW8Num4z0"/>
          <w:rFonts w:ascii="Verdana" w:hAnsi="Verdana"/>
          <w:color w:val="4682B4"/>
          <w:sz w:val="18"/>
          <w:szCs w:val="18"/>
        </w:rPr>
        <w:t>МЮИ</w:t>
      </w:r>
      <w:r>
        <w:rPr>
          <w:rStyle w:val="WW8Num3z0"/>
          <w:rFonts w:ascii="Verdana" w:hAnsi="Verdana"/>
          <w:color w:val="000000"/>
          <w:sz w:val="18"/>
          <w:szCs w:val="18"/>
        </w:rPr>
        <w:t> </w:t>
      </w:r>
      <w:r>
        <w:rPr>
          <w:rFonts w:ascii="Verdana" w:hAnsi="Verdana"/>
          <w:color w:val="000000"/>
          <w:sz w:val="18"/>
          <w:szCs w:val="18"/>
        </w:rPr>
        <w:t>МВД России, 1995. 12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Варадинов Н. Делопроизводство или теоретическое и практическое руководство к гражданскому и уголовному,</w:t>
      </w:r>
      <w:r>
        <w:rPr>
          <w:rStyle w:val="WW8Num3z0"/>
          <w:rFonts w:ascii="Verdana" w:hAnsi="Verdana"/>
          <w:color w:val="000000"/>
          <w:sz w:val="18"/>
          <w:szCs w:val="18"/>
        </w:rPr>
        <w:t> </w:t>
      </w:r>
      <w:r>
        <w:rPr>
          <w:rStyle w:val="WW8Num4z0"/>
          <w:rFonts w:ascii="Verdana" w:hAnsi="Verdana"/>
          <w:color w:val="4682B4"/>
          <w:sz w:val="18"/>
          <w:szCs w:val="18"/>
        </w:rPr>
        <w:t>коллегиальному</w:t>
      </w:r>
      <w:r>
        <w:rPr>
          <w:rStyle w:val="WW8Num3z0"/>
          <w:rFonts w:ascii="Verdana" w:hAnsi="Verdana"/>
          <w:color w:val="000000"/>
          <w:sz w:val="18"/>
          <w:szCs w:val="18"/>
        </w:rPr>
        <w:t> </w:t>
      </w:r>
      <w:r>
        <w:rPr>
          <w:rFonts w:ascii="Verdana" w:hAnsi="Verdana"/>
          <w:color w:val="000000"/>
          <w:sz w:val="18"/>
          <w:szCs w:val="18"/>
        </w:rPr>
        <w:t>и одноличному письмоводству (.) с приложением к оным образцов и форм. СПб.: Тип. Трея, 1857.- 550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Бенедиктова</w:t>
      </w:r>
      <w:r>
        <w:rPr>
          <w:rStyle w:val="WW8Num3z0"/>
          <w:rFonts w:ascii="Verdana" w:hAnsi="Verdana"/>
          <w:color w:val="000000"/>
          <w:sz w:val="18"/>
          <w:szCs w:val="18"/>
        </w:rPr>
        <w:t> </w:t>
      </w:r>
      <w:r>
        <w:rPr>
          <w:rFonts w:ascii="Verdana" w:hAnsi="Verdana"/>
          <w:color w:val="000000"/>
          <w:sz w:val="18"/>
          <w:szCs w:val="18"/>
        </w:rPr>
        <w:t>В.И. О деловой этике и этикете. М.: Фонд «</w:t>
      </w:r>
      <w:r>
        <w:rPr>
          <w:rStyle w:val="WW8Num4z0"/>
          <w:rFonts w:ascii="Verdana" w:hAnsi="Verdana"/>
          <w:color w:val="4682B4"/>
          <w:sz w:val="18"/>
          <w:szCs w:val="18"/>
        </w:rPr>
        <w:t>Правовая культура</w:t>
      </w:r>
      <w:r>
        <w:rPr>
          <w:rFonts w:ascii="Verdana" w:hAnsi="Verdana"/>
          <w:color w:val="000000"/>
          <w:sz w:val="18"/>
          <w:szCs w:val="18"/>
        </w:rPr>
        <w:t>», 1994.- 176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Вельдбрехт В. Общие основания Русского делопроизводства с приложениями основных его форм. СПб.: Тип. Трея, 1854. - 120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Веселый</w:t>
      </w:r>
      <w:r>
        <w:rPr>
          <w:rStyle w:val="WW8Num3z0"/>
          <w:rFonts w:ascii="Verdana" w:hAnsi="Verdana"/>
          <w:color w:val="000000"/>
          <w:sz w:val="18"/>
          <w:szCs w:val="18"/>
        </w:rPr>
        <w:t> </w:t>
      </w:r>
      <w:r>
        <w:rPr>
          <w:rFonts w:ascii="Verdana" w:hAnsi="Verdana"/>
          <w:color w:val="000000"/>
          <w:sz w:val="18"/>
          <w:szCs w:val="18"/>
        </w:rPr>
        <w:t>В.З. Формирование теории управления в сфере</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деятельности. М.: Академия МВД СССР, 1988. -170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Вицин</w:t>
      </w:r>
      <w:r>
        <w:rPr>
          <w:rStyle w:val="WW8Num3z0"/>
          <w:rFonts w:ascii="Verdana" w:hAnsi="Verdana"/>
          <w:color w:val="000000"/>
          <w:sz w:val="18"/>
          <w:szCs w:val="18"/>
        </w:rPr>
        <w:t> </w:t>
      </w:r>
      <w:r>
        <w:rPr>
          <w:rFonts w:ascii="Verdana" w:hAnsi="Verdana"/>
          <w:color w:val="000000"/>
          <w:sz w:val="18"/>
          <w:szCs w:val="18"/>
        </w:rPr>
        <w:t>С.Е. Моделирование системы процессов управления в сфере</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М.: Академия МВД СССР, 1988.</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Вицин</w:t>
      </w:r>
      <w:r>
        <w:rPr>
          <w:rStyle w:val="WW8Num3z0"/>
          <w:rFonts w:ascii="Verdana" w:hAnsi="Verdana"/>
          <w:color w:val="000000"/>
          <w:sz w:val="18"/>
          <w:szCs w:val="18"/>
        </w:rPr>
        <w:t> </w:t>
      </w:r>
      <w:r>
        <w:rPr>
          <w:rFonts w:ascii="Verdana" w:hAnsi="Verdana"/>
          <w:color w:val="000000"/>
          <w:sz w:val="18"/>
          <w:szCs w:val="18"/>
        </w:rPr>
        <w:t>С.Е. Системный подход и</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М.: Академия МВД СССР, 1980. - 140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Воробьев</w:t>
      </w:r>
      <w:r>
        <w:rPr>
          <w:rStyle w:val="WW8Num3z0"/>
          <w:rFonts w:ascii="Verdana" w:hAnsi="Verdana"/>
          <w:color w:val="000000"/>
          <w:sz w:val="18"/>
          <w:szCs w:val="18"/>
        </w:rPr>
        <w:t> </w:t>
      </w:r>
      <w:r>
        <w:rPr>
          <w:rFonts w:ascii="Verdana" w:hAnsi="Verdana"/>
          <w:color w:val="000000"/>
          <w:sz w:val="18"/>
          <w:szCs w:val="18"/>
        </w:rPr>
        <w:t>Г.Г. Документ: информационный анализ. М.: Наука, 1973. - 255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Воскресенский</w:t>
      </w:r>
      <w:r>
        <w:rPr>
          <w:rStyle w:val="WW8Num3z0"/>
          <w:rFonts w:ascii="Verdana" w:hAnsi="Verdana"/>
          <w:color w:val="000000"/>
          <w:sz w:val="18"/>
          <w:szCs w:val="18"/>
        </w:rPr>
        <w:t> </w:t>
      </w:r>
      <w:r>
        <w:rPr>
          <w:rFonts w:ascii="Verdana" w:hAnsi="Verdana"/>
          <w:color w:val="000000"/>
          <w:sz w:val="18"/>
          <w:szCs w:val="18"/>
        </w:rPr>
        <w:t>Г.М. Теория и практика информационного обеспечения в органах внутренних дел. М.: Академия МВД СССР. 1985. - 71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Герт</w:t>
      </w:r>
      <w:r>
        <w:rPr>
          <w:rStyle w:val="WW8Num3z0"/>
          <w:rFonts w:ascii="Verdana" w:hAnsi="Verdana"/>
          <w:color w:val="000000"/>
          <w:sz w:val="18"/>
          <w:szCs w:val="18"/>
        </w:rPr>
        <w:t> </w:t>
      </w:r>
      <w:r>
        <w:rPr>
          <w:rFonts w:ascii="Verdana" w:hAnsi="Verdana"/>
          <w:color w:val="000000"/>
          <w:sz w:val="18"/>
          <w:szCs w:val="18"/>
        </w:rPr>
        <w:t>Г.П., Мельниченко О.П. Информационное обеспечение деятельности профилактических подразделений. М., 1982. - 78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Государственная система документационного обеспечения управления. Сборник плакатов и учебных форм основных организационных документов. М., 1991.- 36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Гречуха</w:t>
      </w:r>
      <w:r>
        <w:rPr>
          <w:rStyle w:val="WW8Num3z0"/>
          <w:rFonts w:ascii="Verdana" w:hAnsi="Verdana"/>
          <w:color w:val="000000"/>
          <w:sz w:val="18"/>
          <w:szCs w:val="18"/>
        </w:rPr>
        <w:t> </w:t>
      </w:r>
      <w:r>
        <w:rPr>
          <w:rFonts w:ascii="Verdana" w:hAnsi="Verdana"/>
          <w:color w:val="000000"/>
          <w:sz w:val="18"/>
          <w:szCs w:val="18"/>
        </w:rPr>
        <w:t>В.Н. Документоведение. Военные документы, системы военной документации и документирования/ Уч.пособие. М.: Военный краснознаменный институт., 1987. 328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Грядовой</w:t>
      </w:r>
      <w:r>
        <w:rPr>
          <w:rStyle w:val="WW8Num3z0"/>
          <w:rFonts w:ascii="Verdana" w:hAnsi="Verdana"/>
          <w:color w:val="000000"/>
          <w:sz w:val="18"/>
          <w:szCs w:val="18"/>
        </w:rPr>
        <w:t> </w:t>
      </w:r>
      <w:r>
        <w:rPr>
          <w:rFonts w:ascii="Verdana" w:hAnsi="Verdana"/>
          <w:color w:val="000000"/>
          <w:sz w:val="18"/>
          <w:szCs w:val="18"/>
        </w:rPr>
        <w:t>Д.И., Малахов В.П., Пылев С.С.,</w:t>
      </w:r>
      <w:r>
        <w:rPr>
          <w:rStyle w:val="WW8Num3z0"/>
          <w:rFonts w:ascii="Verdana" w:hAnsi="Verdana"/>
          <w:color w:val="000000"/>
          <w:sz w:val="18"/>
          <w:szCs w:val="18"/>
        </w:rPr>
        <w:t> </w:t>
      </w:r>
      <w:r>
        <w:rPr>
          <w:rStyle w:val="WW8Num4z0"/>
          <w:rFonts w:ascii="Verdana" w:hAnsi="Verdana"/>
          <w:color w:val="4682B4"/>
          <w:sz w:val="18"/>
          <w:szCs w:val="18"/>
        </w:rPr>
        <w:t>Чернявский</w:t>
      </w:r>
      <w:r>
        <w:rPr>
          <w:rStyle w:val="WW8Num3z0"/>
          <w:rFonts w:ascii="Verdana" w:hAnsi="Verdana"/>
          <w:color w:val="000000"/>
          <w:sz w:val="18"/>
          <w:szCs w:val="18"/>
        </w:rPr>
        <w:t> </w:t>
      </w:r>
      <w:r>
        <w:rPr>
          <w:rFonts w:ascii="Verdana" w:hAnsi="Verdana"/>
          <w:color w:val="000000"/>
          <w:sz w:val="18"/>
          <w:szCs w:val="18"/>
        </w:rPr>
        <w:t>B.C. Принятие управленческого решения (опыт системного исследования). М., 1996. - 104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Деловое досье фирмы: краткое пособие по делопроизводству. -М.: Информационно-внедренческий центр «</w:t>
      </w:r>
      <w:r>
        <w:rPr>
          <w:rStyle w:val="WW8Num4z0"/>
          <w:rFonts w:ascii="Verdana" w:hAnsi="Verdana"/>
          <w:color w:val="4682B4"/>
          <w:sz w:val="18"/>
          <w:szCs w:val="18"/>
        </w:rPr>
        <w:t>Маркетинг</w:t>
      </w:r>
      <w:r>
        <w:rPr>
          <w:rFonts w:ascii="Verdana" w:hAnsi="Verdana"/>
          <w:color w:val="000000"/>
          <w:sz w:val="18"/>
          <w:szCs w:val="18"/>
        </w:rPr>
        <w:t>», 1993. 88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Делопроизводство и основные требования к документам. М.: Юридический колледж</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1994. 85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Документальные системы в управлении/ Ред. Г.Г.Воробьев, М.Г.Гаазе-Рапопорт. М.: Экономика, 1973. - 207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107.</w:t>
      </w:r>
      <w:r>
        <w:rPr>
          <w:rStyle w:val="WW8Num3z0"/>
          <w:rFonts w:ascii="Verdana" w:hAnsi="Verdana"/>
          <w:color w:val="000000"/>
          <w:sz w:val="18"/>
          <w:szCs w:val="18"/>
        </w:rPr>
        <w:t> </w:t>
      </w:r>
      <w:r>
        <w:rPr>
          <w:rStyle w:val="WW8Num4z0"/>
          <w:rFonts w:ascii="Verdana" w:hAnsi="Verdana"/>
          <w:color w:val="4682B4"/>
          <w:sz w:val="18"/>
          <w:szCs w:val="18"/>
        </w:rPr>
        <w:t>Дубинин</w:t>
      </w:r>
      <w:r>
        <w:rPr>
          <w:rStyle w:val="WW8Num3z0"/>
          <w:rFonts w:ascii="Verdana" w:hAnsi="Verdana"/>
          <w:color w:val="000000"/>
          <w:sz w:val="18"/>
          <w:szCs w:val="18"/>
        </w:rPr>
        <w:t> </w:t>
      </w:r>
      <w:r>
        <w:rPr>
          <w:rFonts w:ascii="Verdana" w:hAnsi="Verdana"/>
          <w:color w:val="000000"/>
          <w:sz w:val="18"/>
          <w:szCs w:val="18"/>
        </w:rPr>
        <w:t>М.П., Богатов Д.Ф. Подготовка управленческих документов в органах внутренних дел с использованием компьютерных технологий/ Учебно-методические материалы. М.: Академия МВД России, 1997. - 20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Заметки из практики</w:t>
      </w:r>
      <w:r>
        <w:rPr>
          <w:rStyle w:val="WW8Num3z0"/>
          <w:rFonts w:ascii="Verdana" w:hAnsi="Verdana"/>
          <w:color w:val="000000"/>
          <w:sz w:val="18"/>
          <w:szCs w:val="18"/>
        </w:rPr>
        <w:t> </w:t>
      </w:r>
      <w:r>
        <w:rPr>
          <w:rStyle w:val="WW8Num4z0"/>
          <w:rFonts w:ascii="Verdana" w:hAnsi="Verdana"/>
          <w:color w:val="4682B4"/>
          <w:sz w:val="18"/>
          <w:szCs w:val="18"/>
        </w:rPr>
        <w:t>полицейского</w:t>
      </w:r>
      <w:r>
        <w:rPr>
          <w:rStyle w:val="WW8Num3z0"/>
          <w:rFonts w:ascii="Verdana" w:hAnsi="Verdana"/>
          <w:color w:val="000000"/>
          <w:sz w:val="18"/>
          <w:szCs w:val="18"/>
        </w:rPr>
        <w:t> </w:t>
      </w:r>
      <w:r>
        <w:rPr>
          <w:rFonts w:ascii="Verdana" w:hAnsi="Verdana"/>
          <w:color w:val="000000"/>
          <w:sz w:val="18"/>
          <w:szCs w:val="18"/>
        </w:rPr>
        <w:t>чиновника с приложением форм полицейского делопроизводства/ Сост. Н.В. Касперский. Одесса, 1877. - 1 17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Зудина</w:t>
      </w:r>
      <w:r>
        <w:rPr>
          <w:rStyle w:val="WW8Num3z0"/>
          <w:rFonts w:ascii="Verdana" w:hAnsi="Verdana"/>
          <w:color w:val="000000"/>
          <w:sz w:val="18"/>
          <w:szCs w:val="18"/>
        </w:rPr>
        <w:t> </w:t>
      </w:r>
      <w:r>
        <w:rPr>
          <w:rFonts w:ascii="Verdana" w:hAnsi="Verdana"/>
          <w:color w:val="000000"/>
          <w:sz w:val="18"/>
          <w:szCs w:val="18"/>
        </w:rPr>
        <w:t>Л.Н. Организация управленческого труда: Учеб. Пособие.- М.: ИНФРА-М; Новосибирск НГАЭиУ, 1997. -256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Зуйков</w:t>
      </w:r>
      <w:r>
        <w:rPr>
          <w:rStyle w:val="WW8Num3z0"/>
          <w:rFonts w:ascii="Verdana" w:hAnsi="Verdana"/>
          <w:color w:val="000000"/>
          <w:sz w:val="18"/>
          <w:szCs w:val="18"/>
        </w:rPr>
        <w:t> </w:t>
      </w:r>
      <w:r>
        <w:rPr>
          <w:rFonts w:ascii="Verdana" w:hAnsi="Verdana"/>
          <w:color w:val="000000"/>
          <w:sz w:val="18"/>
          <w:szCs w:val="18"/>
        </w:rPr>
        <w:t>Г. Г, Черненко Г.И.,</w:t>
      </w:r>
      <w:r>
        <w:rPr>
          <w:rStyle w:val="WW8Num3z0"/>
          <w:rFonts w:ascii="Verdana" w:hAnsi="Verdana"/>
          <w:color w:val="000000"/>
          <w:sz w:val="18"/>
          <w:szCs w:val="18"/>
        </w:rPr>
        <w:t> </w:t>
      </w:r>
      <w:r>
        <w:rPr>
          <w:rStyle w:val="WW8Num4z0"/>
          <w:rFonts w:ascii="Verdana" w:hAnsi="Verdana"/>
          <w:color w:val="4682B4"/>
          <w:sz w:val="18"/>
          <w:szCs w:val="18"/>
        </w:rPr>
        <w:t>Яськов</w:t>
      </w:r>
      <w:r>
        <w:rPr>
          <w:rStyle w:val="WW8Num3z0"/>
          <w:rFonts w:ascii="Verdana" w:hAnsi="Verdana"/>
          <w:color w:val="000000"/>
          <w:sz w:val="18"/>
          <w:szCs w:val="18"/>
        </w:rPr>
        <w:t> </w:t>
      </w:r>
      <w:r>
        <w:rPr>
          <w:rFonts w:ascii="Verdana" w:hAnsi="Verdana"/>
          <w:color w:val="000000"/>
          <w:sz w:val="18"/>
          <w:szCs w:val="18"/>
        </w:rPr>
        <w:t>Е.Ф. Научная организация труда в органах внутренних дел. М.: Академия. МВД СССР, 1981.115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Инструкция для ведения книг и делопроизводства в учреждениях Советской Рабоче Крестьянской Милиции. -М., 1920.</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Инструкция по организации Советской Рабоче Крестьянской Милиции. - Тверь, 1918.</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К вопросу о реформировании</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Витебск, 1908. - 15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Карамзин</w:t>
      </w:r>
      <w:r>
        <w:rPr>
          <w:rStyle w:val="WW8Num3z0"/>
          <w:rFonts w:ascii="Verdana" w:hAnsi="Verdana"/>
          <w:color w:val="000000"/>
          <w:sz w:val="18"/>
          <w:szCs w:val="18"/>
        </w:rPr>
        <w:t> </w:t>
      </w:r>
      <w:r>
        <w:rPr>
          <w:rFonts w:ascii="Verdana" w:hAnsi="Verdana"/>
          <w:color w:val="000000"/>
          <w:sz w:val="18"/>
          <w:szCs w:val="18"/>
        </w:rPr>
        <w:t>Н.М. История государства Российского. В XII томах. -СПб., 1842 -1843.</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Качалина</w:t>
      </w:r>
      <w:r>
        <w:rPr>
          <w:rStyle w:val="WW8Num3z0"/>
          <w:rFonts w:ascii="Verdana" w:hAnsi="Verdana"/>
          <w:color w:val="000000"/>
          <w:sz w:val="18"/>
          <w:szCs w:val="18"/>
        </w:rPr>
        <w:t> </w:t>
      </w:r>
      <w:r>
        <w:rPr>
          <w:rFonts w:ascii="Verdana" w:hAnsi="Verdana"/>
          <w:color w:val="000000"/>
          <w:sz w:val="18"/>
          <w:szCs w:val="18"/>
        </w:rPr>
        <w:t>Л.Н. Научная организация труда оргпроектирование.- М.: Экономика, 1973. 255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Квалификационный справочник должностей руководителей, специалистов и служащих. М.: Экономика, 1989.</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Ключевский</w:t>
      </w:r>
      <w:r>
        <w:rPr>
          <w:rStyle w:val="WW8Num3z0"/>
          <w:rFonts w:ascii="Verdana" w:hAnsi="Verdana"/>
          <w:color w:val="000000"/>
          <w:sz w:val="18"/>
          <w:szCs w:val="18"/>
        </w:rPr>
        <w:t> </w:t>
      </w:r>
      <w:r>
        <w:rPr>
          <w:rFonts w:ascii="Verdana" w:hAnsi="Verdana"/>
          <w:color w:val="000000"/>
          <w:sz w:val="18"/>
          <w:szCs w:val="18"/>
        </w:rPr>
        <w:t>В.О. Краткое пособие по русской истории. М., 1906. - 196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Кольцов</w:t>
      </w:r>
      <w:r>
        <w:rPr>
          <w:rStyle w:val="WW8Num3z0"/>
          <w:rFonts w:ascii="Verdana" w:hAnsi="Verdana"/>
          <w:color w:val="000000"/>
          <w:sz w:val="18"/>
          <w:szCs w:val="18"/>
        </w:rPr>
        <w:t> </w:t>
      </w:r>
      <w:r>
        <w:rPr>
          <w:rFonts w:ascii="Verdana" w:hAnsi="Verdana"/>
          <w:color w:val="000000"/>
          <w:sz w:val="18"/>
          <w:szCs w:val="18"/>
        </w:rPr>
        <w:t>Н.А. Научная организация труда. М.: Высшая школа, 1983. - 303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Коренев</w:t>
      </w:r>
      <w:r>
        <w:rPr>
          <w:rStyle w:val="WW8Num3z0"/>
          <w:rFonts w:ascii="Verdana" w:hAnsi="Verdana"/>
          <w:color w:val="000000"/>
          <w:sz w:val="18"/>
          <w:szCs w:val="18"/>
        </w:rPr>
        <w:t> </w:t>
      </w:r>
      <w:r>
        <w:rPr>
          <w:rFonts w:ascii="Verdana" w:hAnsi="Verdana"/>
          <w:color w:val="000000"/>
          <w:sz w:val="18"/>
          <w:szCs w:val="18"/>
        </w:rPr>
        <w:t>А.П. Нормы административного права и их применение. -М.: Юрид.лит., 1978. 142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Кузнецов C.JI. Компьютеризация делопроизводства (Компьютерные технологии в делопроизводстве).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«Бизнес-школа «Интел-Синтез»,1997.-176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А.Н., Вагенгейм Р.Н. Обучение секретарскому делу. Практическое пособие. М.: Высшая школа, 1989 - 240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Т.В. Секретарское дело. М.: ЗАО «Бизнес школа «Интел-синтез», 1998. - 288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Т.В., Лихачев М.Т., Райхцаум А.Л.,</w:t>
      </w:r>
      <w:r>
        <w:rPr>
          <w:rStyle w:val="WW8Num3z0"/>
          <w:rFonts w:ascii="Verdana" w:hAnsi="Verdana"/>
          <w:color w:val="000000"/>
          <w:sz w:val="18"/>
          <w:szCs w:val="18"/>
        </w:rPr>
        <w:t> </w:t>
      </w:r>
      <w:r>
        <w:rPr>
          <w:rStyle w:val="WW8Num4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А.В. Документы и делопроизводство. Справочное пособие. М.: Экономика, 1991. - 271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Т.В., Лосев В.И. Управленческая документация. М.: Экономика, 1985. - 192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Т.В., Степанов Е.А., Филиппов Н.Г. Делопроизводство и техническая документация. М.: Высшая школа, 1991. - 159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Кулагин</w:t>
      </w:r>
      <w:r>
        <w:rPr>
          <w:rStyle w:val="WW8Num3z0"/>
          <w:rFonts w:ascii="Verdana" w:hAnsi="Verdana"/>
          <w:color w:val="000000"/>
          <w:sz w:val="18"/>
          <w:szCs w:val="18"/>
        </w:rPr>
        <w:t> </w:t>
      </w:r>
      <w:r>
        <w:rPr>
          <w:rFonts w:ascii="Verdana" w:hAnsi="Verdana"/>
          <w:color w:val="000000"/>
          <w:sz w:val="18"/>
          <w:szCs w:val="18"/>
        </w:rPr>
        <w:t>Н.И., Кравченко В.Г, Заболоцкая А.И. Делопроизводство. Устная и письменная речь сотрудника милиции и</w:t>
      </w:r>
      <w:r>
        <w:rPr>
          <w:rStyle w:val="WW8Num3z0"/>
          <w:rFonts w:ascii="Verdana" w:hAnsi="Verdana"/>
          <w:color w:val="000000"/>
          <w:sz w:val="18"/>
          <w:szCs w:val="18"/>
        </w:rPr>
        <w:t> </w:t>
      </w:r>
      <w:r>
        <w:rPr>
          <w:rStyle w:val="WW8Num4z0"/>
          <w:rFonts w:ascii="Verdana" w:hAnsi="Verdana"/>
          <w:color w:val="4682B4"/>
          <w:sz w:val="18"/>
          <w:szCs w:val="18"/>
        </w:rPr>
        <w:t>следователя</w:t>
      </w:r>
      <w:r>
        <w:rPr>
          <w:rFonts w:ascii="Verdana" w:hAnsi="Verdana"/>
          <w:color w:val="000000"/>
          <w:sz w:val="18"/>
          <w:szCs w:val="18"/>
        </w:rPr>
        <w:t>. Краснодар: КЮИ МВД России, 1996. - 123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Куницын</w:t>
      </w:r>
      <w:r>
        <w:rPr>
          <w:rStyle w:val="WW8Num3z0"/>
          <w:rFonts w:ascii="Verdana" w:hAnsi="Verdana"/>
          <w:color w:val="000000"/>
          <w:sz w:val="18"/>
          <w:szCs w:val="18"/>
        </w:rPr>
        <w:t> </w:t>
      </w:r>
      <w:r>
        <w:rPr>
          <w:rFonts w:ascii="Verdana" w:hAnsi="Verdana"/>
          <w:color w:val="000000"/>
          <w:sz w:val="18"/>
          <w:szCs w:val="18"/>
        </w:rPr>
        <w:t>А.Р. Настольная книга по</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вопросам. Законодательство, комментарии, образцы документов. Практ. пособие. М.: Солекс, 1992. - 448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Куряков</w:t>
      </w:r>
      <w:r>
        <w:rPr>
          <w:rStyle w:val="WW8Num3z0"/>
          <w:rFonts w:ascii="Verdana" w:hAnsi="Verdana"/>
          <w:color w:val="000000"/>
          <w:sz w:val="18"/>
          <w:szCs w:val="18"/>
        </w:rPr>
        <w:t> </w:t>
      </w:r>
      <w:r>
        <w:rPr>
          <w:rFonts w:ascii="Verdana" w:hAnsi="Verdana"/>
          <w:color w:val="000000"/>
          <w:sz w:val="18"/>
          <w:szCs w:val="18"/>
        </w:rPr>
        <w:t>Е.А., Кулагин Н.И. Организация делопроизводства в</w:t>
      </w:r>
      <w:r>
        <w:rPr>
          <w:rStyle w:val="WW8Num3z0"/>
          <w:rFonts w:ascii="Verdana" w:hAnsi="Verdana"/>
          <w:color w:val="000000"/>
          <w:sz w:val="18"/>
          <w:szCs w:val="18"/>
        </w:rPr>
        <w:t> </w:t>
      </w:r>
      <w:r>
        <w:rPr>
          <w:rStyle w:val="WW8Num4z0"/>
          <w:rFonts w:ascii="Verdana" w:hAnsi="Verdana"/>
          <w:color w:val="4682B4"/>
          <w:sz w:val="18"/>
          <w:szCs w:val="18"/>
        </w:rPr>
        <w:t>следственных</w:t>
      </w:r>
      <w:r>
        <w:rPr>
          <w:rStyle w:val="WW8Num3z0"/>
          <w:rFonts w:ascii="Verdana" w:hAnsi="Verdana"/>
          <w:color w:val="000000"/>
          <w:sz w:val="18"/>
          <w:szCs w:val="18"/>
        </w:rPr>
        <w:t> </w:t>
      </w:r>
      <w:r>
        <w:rPr>
          <w:rFonts w:ascii="Verdana" w:hAnsi="Verdana"/>
          <w:color w:val="000000"/>
          <w:sz w:val="18"/>
          <w:szCs w:val="18"/>
        </w:rPr>
        <w:t>подразделениях органов внутренних дел. Волгоград: BC11I, 1981. - 54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Кутушев</w:t>
      </w:r>
      <w:r>
        <w:rPr>
          <w:rStyle w:val="WW8Num3z0"/>
          <w:rFonts w:ascii="Verdana" w:hAnsi="Verdana"/>
          <w:color w:val="000000"/>
          <w:sz w:val="18"/>
          <w:szCs w:val="18"/>
        </w:rPr>
        <w:t> </w:t>
      </w:r>
      <w:r>
        <w:rPr>
          <w:rFonts w:ascii="Verdana" w:hAnsi="Verdana"/>
          <w:color w:val="000000"/>
          <w:sz w:val="18"/>
          <w:szCs w:val="18"/>
        </w:rPr>
        <w:t>В.Г. Делопроизводство в органах внутренних дел/ Учебное пособие. Хабаровск: ВШ МВД России, 1997. - 80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Я.З. Документационное обеспечение управления. М.: Знание, 1975.- 63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Я.З., Филиппов Н.Г. Делопроизводство и техническая документация: Уч.пособие. М.: Высш.школа, 1981. - 144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Майдыков</w:t>
      </w:r>
      <w:r>
        <w:rPr>
          <w:rStyle w:val="WW8Num3z0"/>
          <w:rFonts w:ascii="Verdana" w:hAnsi="Verdana"/>
          <w:color w:val="000000"/>
          <w:sz w:val="18"/>
          <w:szCs w:val="18"/>
        </w:rPr>
        <w:t> </w:t>
      </w:r>
      <w:r>
        <w:rPr>
          <w:rFonts w:ascii="Verdana" w:hAnsi="Verdana"/>
          <w:color w:val="000000"/>
          <w:sz w:val="18"/>
          <w:szCs w:val="18"/>
        </w:rPr>
        <w:t>А.Ф. Совершенствование управления городскими и районными органами внутренних дел. Теория и практика управления .М.: Академия МВД СССР, 1989. 164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Малков</w:t>
      </w:r>
      <w:r>
        <w:rPr>
          <w:rStyle w:val="WW8Num3z0"/>
          <w:rFonts w:ascii="Verdana" w:hAnsi="Verdana"/>
          <w:color w:val="000000"/>
          <w:sz w:val="18"/>
          <w:szCs w:val="18"/>
        </w:rPr>
        <w:t> </w:t>
      </w:r>
      <w:r>
        <w:rPr>
          <w:rFonts w:ascii="Verdana" w:hAnsi="Verdana"/>
          <w:color w:val="000000"/>
          <w:sz w:val="18"/>
          <w:szCs w:val="18"/>
        </w:rPr>
        <w:t>В.Д., Веселый В.З. Понятие социального управления. Управление органами внутренних дел/ Лекция. Академия МВД СССР, 1987. - 21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Маяковский</w:t>
      </w:r>
      <w:r>
        <w:rPr>
          <w:rStyle w:val="WW8Num3z0"/>
          <w:rFonts w:ascii="Verdana" w:hAnsi="Verdana"/>
          <w:color w:val="000000"/>
          <w:sz w:val="18"/>
          <w:szCs w:val="18"/>
        </w:rPr>
        <w:t> </w:t>
      </w:r>
      <w:r>
        <w:rPr>
          <w:rFonts w:ascii="Verdana" w:hAnsi="Verdana"/>
          <w:color w:val="000000"/>
          <w:sz w:val="18"/>
          <w:szCs w:val="18"/>
        </w:rPr>
        <w:t>В.В. Избранное. М.: Военное издательство, 1985. -382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Митяев</w:t>
      </w:r>
      <w:r>
        <w:rPr>
          <w:rStyle w:val="WW8Num3z0"/>
          <w:rFonts w:ascii="Verdana" w:hAnsi="Verdana"/>
          <w:color w:val="000000"/>
          <w:sz w:val="18"/>
          <w:szCs w:val="18"/>
        </w:rPr>
        <w:t> </w:t>
      </w:r>
      <w:r>
        <w:rPr>
          <w:rFonts w:ascii="Verdana" w:hAnsi="Verdana"/>
          <w:color w:val="000000"/>
          <w:sz w:val="18"/>
          <w:szCs w:val="18"/>
        </w:rPr>
        <w:t>К.Г., Митяева Е.К. Административная документация (делопроизводство в</w:t>
      </w:r>
      <w:r>
        <w:rPr>
          <w:rStyle w:val="WW8Num3z0"/>
          <w:rFonts w:ascii="Verdana" w:hAnsi="Verdana"/>
          <w:color w:val="000000"/>
          <w:sz w:val="18"/>
          <w:szCs w:val="18"/>
        </w:rPr>
        <w:t> </w:t>
      </w:r>
      <w:r>
        <w:rPr>
          <w:rStyle w:val="WW8Num4z0"/>
          <w:rFonts w:ascii="Verdana" w:hAnsi="Verdana"/>
          <w:color w:val="4682B4"/>
          <w:sz w:val="18"/>
          <w:szCs w:val="18"/>
        </w:rPr>
        <w:t>советстких</w:t>
      </w:r>
      <w:r>
        <w:rPr>
          <w:rStyle w:val="WW8Num3z0"/>
          <w:rFonts w:ascii="Verdana" w:hAnsi="Verdana"/>
          <w:color w:val="000000"/>
          <w:sz w:val="18"/>
          <w:szCs w:val="18"/>
        </w:rPr>
        <w:t> </w:t>
      </w:r>
      <w:r>
        <w:rPr>
          <w:rFonts w:ascii="Verdana" w:hAnsi="Verdana"/>
          <w:color w:val="000000"/>
          <w:sz w:val="18"/>
          <w:szCs w:val="18"/>
        </w:rPr>
        <w:t>учреждениях). Ташкент: Узбекистан, 1964. - 235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Мулукаев</w:t>
      </w:r>
      <w:r>
        <w:rPr>
          <w:rStyle w:val="WW8Num3z0"/>
          <w:rFonts w:ascii="Verdana" w:hAnsi="Verdana"/>
          <w:color w:val="000000"/>
          <w:sz w:val="18"/>
          <w:szCs w:val="18"/>
        </w:rPr>
        <w:t> </w:t>
      </w:r>
      <w:r>
        <w:rPr>
          <w:rFonts w:ascii="Verdana" w:hAnsi="Verdana"/>
          <w:color w:val="000000"/>
          <w:sz w:val="18"/>
          <w:szCs w:val="18"/>
        </w:rPr>
        <w:t>Р.С. Полиция в России (IX начало XX вв.) - Нижний Новгород, 1993. - 101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Настольный</w:t>
      </w:r>
      <w:r>
        <w:rPr>
          <w:rStyle w:val="WW8Num3z0"/>
          <w:rFonts w:ascii="Verdana" w:hAnsi="Verdana"/>
          <w:color w:val="000000"/>
          <w:sz w:val="18"/>
          <w:szCs w:val="18"/>
        </w:rPr>
        <w:t> </w:t>
      </w:r>
      <w:r>
        <w:rPr>
          <w:rStyle w:val="WW8Num4z0"/>
          <w:rFonts w:ascii="Verdana" w:hAnsi="Verdana"/>
          <w:color w:val="4682B4"/>
          <w:sz w:val="18"/>
          <w:szCs w:val="18"/>
        </w:rPr>
        <w:t>полицейский</w:t>
      </w:r>
      <w:r>
        <w:rPr>
          <w:rStyle w:val="WW8Num3z0"/>
          <w:rFonts w:ascii="Verdana" w:hAnsi="Verdana"/>
          <w:color w:val="000000"/>
          <w:sz w:val="18"/>
          <w:szCs w:val="18"/>
        </w:rPr>
        <w:t> </w:t>
      </w:r>
      <w:r>
        <w:rPr>
          <w:rFonts w:ascii="Verdana" w:hAnsi="Verdana"/>
          <w:color w:val="000000"/>
          <w:sz w:val="18"/>
          <w:szCs w:val="18"/>
        </w:rPr>
        <w:t>словарь (.), а также всевозможные инструкции по делопроизводству и письмоводству. Одесса: Тип. Штаба Одесского военного Округа, 1904. - 362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Научная организация управления органами внутренних дел: Уч.пособие/ Под ред. Г.Г. Зуйкова. М.: Академия МВД СССР, 1984. -317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139. Научные основы государственного управления в СССР/ Академия наук СССР. Институт государства и права. М.: Наука, 1968. - 439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Ниссинен Й., Воутилайнен Э. Время руководителя: эффективность использования (перев. с финск.). М.: Экономика, 1988. - 192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Основы управления в органах внутренних дел. Учебник под ред. А.П.</w:t>
      </w:r>
      <w:r>
        <w:rPr>
          <w:rStyle w:val="WW8Num3z0"/>
          <w:rFonts w:ascii="Verdana" w:hAnsi="Verdana"/>
          <w:color w:val="000000"/>
          <w:sz w:val="18"/>
          <w:szCs w:val="18"/>
        </w:rPr>
        <w:t> </w:t>
      </w:r>
      <w:r>
        <w:rPr>
          <w:rStyle w:val="WW8Num4z0"/>
          <w:rFonts w:ascii="Verdana" w:hAnsi="Verdana"/>
          <w:color w:val="4682B4"/>
          <w:sz w:val="18"/>
          <w:szCs w:val="18"/>
        </w:rPr>
        <w:t>Коренева</w:t>
      </w:r>
      <w:r>
        <w:rPr>
          <w:rFonts w:ascii="Verdana" w:hAnsi="Verdana"/>
          <w:color w:val="000000"/>
          <w:sz w:val="18"/>
          <w:szCs w:val="18"/>
        </w:rPr>
        <w:t>. М.: МЮИ МВД России, Щит-М, 1996. - 343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Организация делопроизводства, приема граждан и работы с письмами и</w:t>
      </w:r>
      <w:r>
        <w:rPr>
          <w:rStyle w:val="WW8Num3z0"/>
          <w:rFonts w:ascii="Verdana" w:hAnsi="Verdana"/>
          <w:color w:val="000000"/>
          <w:sz w:val="18"/>
          <w:szCs w:val="18"/>
        </w:rPr>
        <w:t> </w:t>
      </w:r>
      <w:r>
        <w:rPr>
          <w:rStyle w:val="WW8Num4z0"/>
          <w:rFonts w:ascii="Verdana" w:hAnsi="Verdana"/>
          <w:color w:val="4682B4"/>
          <w:sz w:val="18"/>
          <w:szCs w:val="18"/>
        </w:rPr>
        <w:t>жалобами</w:t>
      </w:r>
      <w:r>
        <w:rPr>
          <w:rStyle w:val="WW8Num3z0"/>
          <w:rFonts w:ascii="Verdana" w:hAnsi="Verdana"/>
          <w:color w:val="000000"/>
          <w:sz w:val="18"/>
          <w:szCs w:val="18"/>
        </w:rPr>
        <w:t> </w:t>
      </w:r>
      <w:r>
        <w:rPr>
          <w:rFonts w:ascii="Verdana" w:hAnsi="Verdana"/>
          <w:color w:val="000000"/>
          <w:sz w:val="18"/>
          <w:szCs w:val="18"/>
        </w:rPr>
        <w:t>/ Под ред. В. П.</w:t>
      </w:r>
      <w:r>
        <w:rPr>
          <w:rStyle w:val="WW8Num3z0"/>
          <w:rFonts w:ascii="Verdana" w:hAnsi="Verdana"/>
          <w:color w:val="000000"/>
          <w:sz w:val="18"/>
          <w:szCs w:val="18"/>
        </w:rPr>
        <w:t> </w:t>
      </w:r>
      <w:r>
        <w:rPr>
          <w:rStyle w:val="WW8Num4z0"/>
          <w:rFonts w:ascii="Verdana" w:hAnsi="Verdana"/>
          <w:color w:val="4682B4"/>
          <w:sz w:val="18"/>
          <w:szCs w:val="18"/>
        </w:rPr>
        <w:t>Кашепова</w:t>
      </w:r>
      <w:r>
        <w:rPr>
          <w:rFonts w:ascii="Verdana" w:hAnsi="Verdana"/>
          <w:color w:val="000000"/>
          <w:sz w:val="18"/>
          <w:szCs w:val="18"/>
        </w:rPr>
        <w:t>. М.: Юрид.лит., 1989. -272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Основы организации работы</w:t>
      </w:r>
      <w:r>
        <w:rPr>
          <w:rStyle w:val="WW8Num3z0"/>
          <w:rFonts w:ascii="Verdana" w:hAnsi="Verdana"/>
          <w:color w:val="000000"/>
          <w:sz w:val="18"/>
          <w:szCs w:val="18"/>
        </w:rPr>
        <w:t> </w:t>
      </w:r>
      <w:r>
        <w:rPr>
          <w:rStyle w:val="WW8Num4z0"/>
          <w:rFonts w:ascii="Verdana" w:hAnsi="Verdana"/>
          <w:color w:val="4682B4"/>
          <w:sz w:val="18"/>
          <w:szCs w:val="18"/>
        </w:rPr>
        <w:t>горрайлиноргана</w:t>
      </w:r>
      <w:r>
        <w:rPr>
          <w:rStyle w:val="WW8Num3z0"/>
          <w:rFonts w:ascii="Verdana" w:hAnsi="Verdana"/>
          <w:color w:val="000000"/>
          <w:sz w:val="18"/>
          <w:szCs w:val="18"/>
        </w:rPr>
        <w:t> </w:t>
      </w:r>
      <w:r>
        <w:rPr>
          <w:rFonts w:ascii="Verdana" w:hAnsi="Verdana"/>
          <w:color w:val="000000"/>
          <w:sz w:val="18"/>
          <w:szCs w:val="18"/>
        </w:rPr>
        <w:t>внутренних дел/ Под. ред.</w:t>
      </w:r>
      <w:r>
        <w:rPr>
          <w:rStyle w:val="WW8Num3z0"/>
          <w:rFonts w:ascii="Verdana" w:hAnsi="Verdana"/>
          <w:color w:val="000000"/>
          <w:sz w:val="18"/>
          <w:szCs w:val="18"/>
        </w:rPr>
        <w:t> </w:t>
      </w:r>
      <w:r>
        <w:rPr>
          <w:rStyle w:val="WW8Num4z0"/>
          <w:rFonts w:ascii="Verdana" w:hAnsi="Verdana"/>
          <w:color w:val="4682B4"/>
          <w:sz w:val="18"/>
          <w:szCs w:val="18"/>
        </w:rPr>
        <w:t>Ипакяна</w:t>
      </w:r>
      <w:r>
        <w:rPr>
          <w:rStyle w:val="WW8Num3z0"/>
          <w:rFonts w:ascii="Verdana" w:hAnsi="Verdana"/>
          <w:color w:val="000000"/>
          <w:sz w:val="18"/>
          <w:szCs w:val="18"/>
        </w:rPr>
        <w:t> </w:t>
      </w:r>
      <w:r>
        <w:rPr>
          <w:rFonts w:ascii="Verdana" w:hAnsi="Verdana"/>
          <w:color w:val="000000"/>
          <w:sz w:val="18"/>
          <w:szCs w:val="18"/>
        </w:rPr>
        <w:t>А.П. М.: Академия МВД РФ. - 38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Правовая информатика и кибернетика: Учебник/ Под ред. Н.С. Полевого. М.: Юрид.лит., 1993. - 528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Преступность: что мы знаем о ней.</w:t>
      </w:r>
      <w:r>
        <w:rPr>
          <w:rStyle w:val="WW8Num3z0"/>
          <w:rFonts w:ascii="Verdana" w:hAnsi="Verdana"/>
          <w:color w:val="000000"/>
          <w:sz w:val="18"/>
          <w:szCs w:val="18"/>
        </w:rPr>
        <w:t> </w:t>
      </w:r>
      <w:r>
        <w:rPr>
          <w:rStyle w:val="WW8Num4z0"/>
          <w:rFonts w:ascii="Verdana" w:hAnsi="Verdana"/>
          <w:color w:val="4682B4"/>
          <w:sz w:val="18"/>
          <w:szCs w:val="18"/>
        </w:rPr>
        <w:t>Милиция</w:t>
      </w:r>
      <w:r>
        <w:rPr>
          <w:rFonts w:ascii="Verdana" w:hAnsi="Verdana"/>
          <w:color w:val="000000"/>
          <w:sz w:val="18"/>
          <w:szCs w:val="18"/>
        </w:rPr>
        <w:t>: что мы думаем о ней. Обнинск: ИНТУ, 1995. - 80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Прикладная документалистика. М.: Наука, 1968. - 199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Рабинович</w:t>
      </w:r>
      <w:r>
        <w:rPr>
          <w:rStyle w:val="WW8Num3z0"/>
          <w:rFonts w:ascii="Verdana" w:hAnsi="Verdana"/>
          <w:color w:val="000000"/>
          <w:sz w:val="18"/>
          <w:szCs w:val="18"/>
        </w:rPr>
        <w:t> </w:t>
      </w:r>
      <w:r>
        <w:rPr>
          <w:rFonts w:ascii="Verdana" w:hAnsi="Verdana"/>
          <w:color w:val="000000"/>
          <w:sz w:val="18"/>
          <w:szCs w:val="18"/>
        </w:rPr>
        <w:t>П.А. Корреспонденция и делопроизводство. М.: Колос, 1977. 160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Рационализация управленческого труда и техника конторской работы/ Под. ред. Дж. Милварда (пер. с англ.) М., Иностранная литература, 1963.</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Роша</w:t>
      </w:r>
      <w:r>
        <w:rPr>
          <w:rStyle w:val="WW8Num3z0"/>
          <w:rFonts w:ascii="Verdana" w:hAnsi="Verdana"/>
          <w:color w:val="000000"/>
          <w:sz w:val="18"/>
          <w:szCs w:val="18"/>
        </w:rPr>
        <w:t> </w:t>
      </w:r>
      <w:r>
        <w:rPr>
          <w:rFonts w:ascii="Verdana" w:hAnsi="Verdana"/>
          <w:color w:val="000000"/>
          <w:sz w:val="18"/>
          <w:szCs w:val="18"/>
        </w:rPr>
        <w:t>А.Н., Чернявский B.C. Социология правоохранительной деятельности. Учебное пособие. В 2-х частях. 4.1. М.: МЮИ МВД России, 1998. - 166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Руководство по делопроизводству: пособие для служащих учреждений, организаций и предприятий/ Под. ред. А.С. Малитикова. М.: Экономика, 1969. - 175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Саков</w:t>
      </w:r>
      <w:r>
        <w:rPr>
          <w:rStyle w:val="WW8Num3z0"/>
          <w:rFonts w:ascii="Verdana" w:hAnsi="Verdana"/>
          <w:color w:val="000000"/>
          <w:sz w:val="18"/>
          <w:szCs w:val="18"/>
        </w:rPr>
        <w:t> </w:t>
      </w:r>
      <w:r>
        <w:rPr>
          <w:rFonts w:ascii="Verdana" w:hAnsi="Verdana"/>
          <w:color w:val="000000"/>
          <w:sz w:val="18"/>
          <w:szCs w:val="18"/>
        </w:rPr>
        <w:t>А.А. Унификация управленческой документации и общесоюзные классификаторы. М.: Экономика, 1982. - 168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Свод Законов Российской Империи. СПб., 1832.</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Сизиков</w:t>
      </w:r>
      <w:r>
        <w:rPr>
          <w:rStyle w:val="WW8Num3z0"/>
          <w:rFonts w:ascii="Verdana" w:hAnsi="Verdana"/>
          <w:color w:val="000000"/>
          <w:sz w:val="18"/>
          <w:szCs w:val="18"/>
        </w:rPr>
        <w:t> </w:t>
      </w:r>
      <w:r>
        <w:rPr>
          <w:rFonts w:ascii="Verdana" w:hAnsi="Verdana"/>
          <w:color w:val="000000"/>
          <w:sz w:val="18"/>
          <w:szCs w:val="18"/>
        </w:rPr>
        <w:t>М.И. История полиции России (1718-1917гг). Выпуск 1. Становление и развитие общей регулярной полиции в России XVIII века. М.: «</w:t>
      </w:r>
      <w:r>
        <w:rPr>
          <w:rStyle w:val="WW8Num4z0"/>
          <w:rFonts w:ascii="Verdana" w:hAnsi="Verdana"/>
          <w:color w:val="4682B4"/>
          <w:sz w:val="18"/>
          <w:szCs w:val="18"/>
        </w:rPr>
        <w:t>Профессиональное образование</w:t>
      </w:r>
      <w:r>
        <w:rPr>
          <w:rFonts w:ascii="Verdana" w:hAnsi="Verdana"/>
          <w:color w:val="000000"/>
          <w:sz w:val="18"/>
          <w:szCs w:val="18"/>
        </w:rPr>
        <w:t>», «</w:t>
      </w:r>
      <w:r>
        <w:rPr>
          <w:rStyle w:val="WW8Num4z0"/>
          <w:rFonts w:ascii="Verdana" w:hAnsi="Verdana"/>
          <w:color w:val="4682B4"/>
          <w:sz w:val="18"/>
          <w:szCs w:val="18"/>
        </w:rPr>
        <w:t>Инновация</w:t>
      </w:r>
      <w:r>
        <w:rPr>
          <w:rFonts w:ascii="Verdana" w:hAnsi="Verdana"/>
          <w:color w:val="000000"/>
          <w:sz w:val="18"/>
          <w:szCs w:val="18"/>
        </w:rPr>
        <w:t>», 1992. - 67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Сизиков</w:t>
      </w:r>
      <w:r>
        <w:rPr>
          <w:rStyle w:val="WW8Num3z0"/>
          <w:rFonts w:ascii="Verdana" w:hAnsi="Verdana"/>
          <w:color w:val="000000"/>
          <w:sz w:val="18"/>
          <w:szCs w:val="18"/>
        </w:rPr>
        <w:t> </w:t>
      </w:r>
      <w:r>
        <w:rPr>
          <w:rFonts w:ascii="Verdana" w:hAnsi="Verdana"/>
          <w:color w:val="000000"/>
          <w:sz w:val="18"/>
          <w:szCs w:val="18"/>
        </w:rPr>
        <w:t>М.И., Борисов А.В., Скрипилев А.Е. История полиции России (1718-1917 гг). Выпуск 2. Полиция Российской империи XIX -начала XX веков. М.: «</w:t>
      </w:r>
      <w:r>
        <w:rPr>
          <w:rStyle w:val="WW8Num4z0"/>
          <w:rFonts w:ascii="Verdana" w:hAnsi="Verdana"/>
          <w:color w:val="4682B4"/>
          <w:sz w:val="18"/>
          <w:szCs w:val="18"/>
        </w:rPr>
        <w:t>Профессиональное образование</w:t>
      </w:r>
      <w:r>
        <w:rPr>
          <w:rFonts w:ascii="Verdana" w:hAnsi="Verdana"/>
          <w:color w:val="000000"/>
          <w:sz w:val="18"/>
          <w:szCs w:val="18"/>
        </w:rPr>
        <w:t>», «</w:t>
      </w:r>
      <w:r>
        <w:rPr>
          <w:rStyle w:val="WW8Num4z0"/>
          <w:rFonts w:ascii="Verdana" w:hAnsi="Verdana"/>
          <w:color w:val="4682B4"/>
          <w:sz w:val="18"/>
          <w:szCs w:val="18"/>
        </w:rPr>
        <w:t>Инновация</w:t>
      </w:r>
      <w:r>
        <w:rPr>
          <w:rFonts w:ascii="Verdana" w:hAnsi="Verdana"/>
          <w:color w:val="000000"/>
          <w:sz w:val="18"/>
          <w:szCs w:val="18"/>
        </w:rPr>
        <w:t>», 1992. - 56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Систематический сборник действующих руководящих приказов, циркуляров и инструкций по милиции. М.: Н.К.В.Д. Р.С.Ф.С.Р., 1926.- 800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Системное применение средств оргтехники в органах управления/ Под ред. JI.H.</w:t>
      </w:r>
      <w:r>
        <w:rPr>
          <w:rStyle w:val="WW8Num3z0"/>
          <w:rFonts w:ascii="Verdana" w:hAnsi="Verdana"/>
          <w:color w:val="000000"/>
          <w:sz w:val="18"/>
          <w:szCs w:val="18"/>
        </w:rPr>
        <w:t> </w:t>
      </w:r>
      <w:r>
        <w:rPr>
          <w:rStyle w:val="WW8Num4z0"/>
          <w:rFonts w:ascii="Verdana" w:hAnsi="Verdana"/>
          <w:color w:val="4682B4"/>
          <w:sz w:val="18"/>
          <w:szCs w:val="18"/>
        </w:rPr>
        <w:t>Качалиной</w:t>
      </w:r>
      <w:r>
        <w:rPr>
          <w:rFonts w:ascii="Verdana" w:hAnsi="Verdana"/>
          <w:color w:val="000000"/>
          <w:sz w:val="18"/>
          <w:szCs w:val="18"/>
        </w:rPr>
        <w:t>, Г. Шпрингера. М.: Экономика, 1978. - 176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по полицейской части со времени издания</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Благочиния до 1817 года. СПб.: Сенатская типография, 1817.- 127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Современные информационные технологии в деятельности органов внутренних дел/ Труды Академии МВД РФ. М.: Академия МВД России. 199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Сокова</w:t>
      </w:r>
      <w:r>
        <w:rPr>
          <w:rStyle w:val="WW8Num3z0"/>
          <w:rFonts w:ascii="Verdana" w:hAnsi="Verdana"/>
          <w:color w:val="000000"/>
          <w:sz w:val="18"/>
          <w:szCs w:val="18"/>
        </w:rPr>
        <w:t> </w:t>
      </w:r>
      <w:r>
        <w:rPr>
          <w:rFonts w:ascii="Verdana" w:hAnsi="Verdana"/>
          <w:color w:val="000000"/>
          <w:sz w:val="18"/>
          <w:szCs w:val="18"/>
        </w:rPr>
        <w:t>А.Н. Деловая документация в сфере управления. М.: Знание. - Наука. Техника, Управление. - 1985. - № 2. - 63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Составление документов на компьютере. Практическое пособие.- М.: Приор, 1996 144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Сотов П.В.,</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А.Н. Делопроизводство. Образцы документов. Инструкции. ГОСТы. М.: Проспект, 1999. - 80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Спивак</w:t>
      </w:r>
      <w:r>
        <w:rPr>
          <w:rStyle w:val="WW8Num3z0"/>
          <w:rFonts w:ascii="Verdana" w:hAnsi="Verdana"/>
          <w:color w:val="000000"/>
          <w:sz w:val="18"/>
          <w:szCs w:val="18"/>
        </w:rPr>
        <w:t> </w:t>
      </w:r>
      <w:r>
        <w:rPr>
          <w:rFonts w:ascii="Verdana" w:hAnsi="Verdana"/>
          <w:color w:val="000000"/>
          <w:sz w:val="18"/>
          <w:szCs w:val="18"/>
        </w:rPr>
        <w:t>В.А., Андреева И.В. Практикум по курсу «</w:t>
      </w:r>
      <w:r>
        <w:rPr>
          <w:rStyle w:val="WW8Num4z0"/>
          <w:rFonts w:ascii="Verdana" w:hAnsi="Verdana"/>
          <w:color w:val="4682B4"/>
          <w:sz w:val="18"/>
          <w:szCs w:val="18"/>
        </w:rPr>
        <w:t>Этика делового общения и делопроизводство</w:t>
      </w:r>
      <w:r>
        <w:rPr>
          <w:rFonts w:ascii="Verdana" w:hAnsi="Verdana"/>
          <w:color w:val="000000"/>
          <w:sz w:val="18"/>
          <w:szCs w:val="18"/>
        </w:rPr>
        <w:t>». СПб.: СПУЭиФ, 1994. - 31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Справочная книжка порядка делопроизводства в участках Начальников и Комиссаров по Управлению народной милиции и инструкция для милиционеров города Александровск Грушевского и Рудничного района. - Александровск - Грушевск: Тип. Энергия, 1917. - 32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Стенюков</w:t>
      </w:r>
      <w:r>
        <w:rPr>
          <w:rStyle w:val="WW8Num3z0"/>
          <w:rFonts w:ascii="Verdana" w:hAnsi="Verdana"/>
          <w:color w:val="000000"/>
          <w:sz w:val="18"/>
          <w:szCs w:val="18"/>
        </w:rPr>
        <w:t> </w:t>
      </w:r>
      <w:r>
        <w:rPr>
          <w:rFonts w:ascii="Verdana" w:hAnsi="Verdana"/>
          <w:color w:val="000000"/>
          <w:sz w:val="18"/>
          <w:szCs w:val="18"/>
        </w:rPr>
        <w:t>М.В. Документы. Делопроизводство. М.: ПРИОР, 1998. - 144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Стенюков</w:t>
      </w:r>
      <w:r>
        <w:rPr>
          <w:rStyle w:val="WW8Num3z0"/>
          <w:rFonts w:ascii="Verdana" w:hAnsi="Verdana"/>
          <w:color w:val="000000"/>
          <w:sz w:val="18"/>
          <w:szCs w:val="18"/>
        </w:rPr>
        <w:t> </w:t>
      </w:r>
      <w:r>
        <w:rPr>
          <w:rFonts w:ascii="Verdana" w:hAnsi="Verdana"/>
          <w:color w:val="000000"/>
          <w:sz w:val="18"/>
          <w:szCs w:val="18"/>
        </w:rPr>
        <w:t>М. В. Секретарское дело. Практические рекомендации. М.: Приор, 1996. - 192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Стенюков</w:t>
      </w:r>
      <w:r>
        <w:rPr>
          <w:rStyle w:val="WW8Num3z0"/>
          <w:rFonts w:ascii="Verdana" w:hAnsi="Verdana"/>
          <w:color w:val="000000"/>
          <w:sz w:val="18"/>
          <w:szCs w:val="18"/>
        </w:rPr>
        <w:t> </w:t>
      </w:r>
      <w:r>
        <w:rPr>
          <w:rFonts w:ascii="Verdana" w:hAnsi="Verdana"/>
          <w:color w:val="000000"/>
          <w:sz w:val="18"/>
          <w:szCs w:val="18"/>
        </w:rPr>
        <w:t>М.В. Справочник по делопроизводству. М.: Приор, 1997. - 192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167.</w:t>
      </w:r>
      <w:r>
        <w:rPr>
          <w:rStyle w:val="WW8Num3z0"/>
          <w:rFonts w:ascii="Verdana" w:hAnsi="Verdana"/>
          <w:color w:val="000000"/>
          <w:sz w:val="18"/>
          <w:szCs w:val="18"/>
        </w:rPr>
        <w:t> </w:t>
      </w:r>
      <w:r>
        <w:rPr>
          <w:rStyle w:val="WW8Num4z0"/>
          <w:rFonts w:ascii="Verdana" w:hAnsi="Verdana"/>
          <w:color w:val="4682B4"/>
          <w:sz w:val="18"/>
          <w:szCs w:val="18"/>
        </w:rPr>
        <w:t>Стенюков</w:t>
      </w:r>
      <w:r>
        <w:rPr>
          <w:rStyle w:val="WW8Num3z0"/>
          <w:rFonts w:ascii="Verdana" w:hAnsi="Verdana"/>
          <w:color w:val="000000"/>
          <w:sz w:val="18"/>
          <w:szCs w:val="18"/>
        </w:rPr>
        <w:t> </w:t>
      </w:r>
      <w:r>
        <w:rPr>
          <w:rFonts w:ascii="Verdana" w:hAnsi="Verdana"/>
          <w:color w:val="000000"/>
          <w:sz w:val="18"/>
          <w:szCs w:val="18"/>
        </w:rPr>
        <w:t>М.В., Кузнецова О.А. Составление документов на компьютере. М.: Приор, 1996. -143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Стенюков</w:t>
      </w:r>
      <w:r>
        <w:rPr>
          <w:rStyle w:val="WW8Num3z0"/>
          <w:rFonts w:ascii="Verdana" w:hAnsi="Verdana"/>
          <w:color w:val="000000"/>
          <w:sz w:val="18"/>
          <w:szCs w:val="18"/>
        </w:rPr>
        <w:t> </w:t>
      </w:r>
      <w:r>
        <w:rPr>
          <w:rFonts w:ascii="Verdana" w:hAnsi="Verdana"/>
          <w:color w:val="000000"/>
          <w:sz w:val="18"/>
          <w:szCs w:val="18"/>
        </w:rPr>
        <w:t>М.В. Образцы документов по делопроизводству. Руководство к составлению по новому стандарту ГОСТ Р 6.30-97. М.: Приор, 1998. - 96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Субботин</w:t>
      </w:r>
      <w:r>
        <w:rPr>
          <w:rStyle w:val="WW8Num3z0"/>
          <w:rFonts w:ascii="Verdana" w:hAnsi="Verdana"/>
          <w:color w:val="000000"/>
          <w:sz w:val="18"/>
          <w:szCs w:val="18"/>
        </w:rPr>
        <w:t> </w:t>
      </w:r>
      <w:r>
        <w:rPr>
          <w:rFonts w:ascii="Verdana" w:hAnsi="Verdana"/>
          <w:color w:val="000000"/>
          <w:sz w:val="18"/>
          <w:szCs w:val="18"/>
        </w:rPr>
        <w:t>Д.Т. Специальные системы документирования. М.: Экономика, 1980. - 120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Таранов</w:t>
      </w:r>
      <w:r>
        <w:rPr>
          <w:rStyle w:val="WW8Num3z0"/>
          <w:rFonts w:ascii="Verdana" w:hAnsi="Verdana"/>
          <w:color w:val="000000"/>
          <w:sz w:val="18"/>
          <w:szCs w:val="18"/>
        </w:rPr>
        <w:t> </w:t>
      </w:r>
      <w:r>
        <w:rPr>
          <w:rFonts w:ascii="Verdana" w:hAnsi="Verdana"/>
          <w:color w:val="000000"/>
          <w:sz w:val="18"/>
          <w:szCs w:val="18"/>
        </w:rPr>
        <w:t>П.С. Золотая книга руководителя. (Настольная книга бизнесмена). М.: Фаир-Пресс, 1998. - 496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Тейлор Клэр. Основы делопроизводства в современном бизнесе (пер. с англ.). М.:1997. - 176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Астафьев А. Муки регистрации// АиФ Челябинск. От 01.01.1999.</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В.Г. На пути к социальной кибернетике// Кибернетика и диалектика (отв. редактор А.Д.</w:t>
      </w:r>
      <w:r>
        <w:rPr>
          <w:rStyle w:val="WW8Num3z0"/>
          <w:rFonts w:ascii="Verdana" w:hAnsi="Verdana"/>
          <w:color w:val="000000"/>
          <w:sz w:val="18"/>
          <w:szCs w:val="18"/>
        </w:rPr>
        <w:t> </w:t>
      </w:r>
      <w:r>
        <w:rPr>
          <w:rStyle w:val="WW8Num4z0"/>
          <w:rFonts w:ascii="Verdana" w:hAnsi="Verdana"/>
          <w:color w:val="4682B4"/>
          <w:sz w:val="18"/>
          <w:szCs w:val="18"/>
        </w:rPr>
        <w:t>Урсул</w:t>
      </w:r>
      <w:r>
        <w:rPr>
          <w:rFonts w:ascii="Verdana" w:hAnsi="Verdana"/>
          <w:color w:val="000000"/>
          <w:sz w:val="18"/>
          <w:szCs w:val="18"/>
        </w:rPr>
        <w:t>). М.: Наука, 1978. - С.41-64.</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Бабич</w:t>
      </w:r>
      <w:r>
        <w:rPr>
          <w:rStyle w:val="WW8Num3z0"/>
          <w:rFonts w:ascii="Verdana" w:hAnsi="Verdana"/>
          <w:color w:val="000000"/>
          <w:sz w:val="18"/>
          <w:szCs w:val="18"/>
        </w:rPr>
        <w:t> </w:t>
      </w:r>
      <w:r>
        <w:rPr>
          <w:rFonts w:ascii="Verdana" w:hAnsi="Verdana"/>
          <w:color w:val="000000"/>
          <w:sz w:val="18"/>
          <w:szCs w:val="18"/>
        </w:rPr>
        <w:t>М.В. К изучению государственных учреждений XVIII в.// Отечественные архивы 1995. - № 1. - С. 10-18.</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Банасюкевич</w:t>
      </w:r>
      <w:r>
        <w:rPr>
          <w:rStyle w:val="WW8Num3z0"/>
          <w:rFonts w:ascii="Verdana" w:hAnsi="Verdana"/>
          <w:color w:val="000000"/>
          <w:sz w:val="18"/>
          <w:szCs w:val="18"/>
        </w:rPr>
        <w:t> </w:t>
      </w:r>
      <w:r>
        <w:rPr>
          <w:rFonts w:ascii="Verdana" w:hAnsi="Verdana"/>
          <w:color w:val="000000"/>
          <w:sz w:val="18"/>
          <w:szCs w:val="18"/>
        </w:rPr>
        <w:t>В.Д. Конференция документоведов// Отечественные архивы. 1995. - № 2. - С.123.</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И.В. Служба документационного обеспечения управления в органах внутренних дел// Актуальные проблемы совершенствования деятельности штабных подразделений органов внутренних дел: Труды Академии управления МВД России. 1998. - С.69-74.</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Л.В. Делопроизводственные документы советской эпохи: историография и источниковедение (20-80 годы)// Отечественные архивы. - 1994.- № 2. - С. 19-29.</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Воронцов</w:t>
      </w:r>
      <w:r>
        <w:rPr>
          <w:rStyle w:val="WW8Num3z0"/>
          <w:rFonts w:ascii="Verdana" w:hAnsi="Verdana"/>
          <w:color w:val="000000"/>
          <w:sz w:val="18"/>
          <w:szCs w:val="18"/>
        </w:rPr>
        <w:t> </w:t>
      </w:r>
      <w:r>
        <w:rPr>
          <w:rFonts w:ascii="Verdana" w:hAnsi="Verdana"/>
          <w:color w:val="000000"/>
          <w:sz w:val="18"/>
          <w:szCs w:val="18"/>
        </w:rPr>
        <w:t>А.В. Социологический анализ прессы о милиции// Вопросы совершенствования правоохранительной деятельности органов внутренних дел: Межвузовский сборник научных трудов адъюнктов и соискателей. МЮИ МВД России. - 1997. - 4.1С.26-31.</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Гельман-Виноградов К.Б. Пространственная одиссея документов как глобальное явление// Отечественные архивы. 1992. - № 6. - С. 2429.</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Глушков</w:t>
      </w:r>
      <w:r>
        <w:rPr>
          <w:rStyle w:val="WW8Num3z0"/>
          <w:rFonts w:ascii="Verdana" w:hAnsi="Verdana"/>
          <w:color w:val="000000"/>
          <w:sz w:val="18"/>
          <w:szCs w:val="18"/>
        </w:rPr>
        <w:t> </w:t>
      </w:r>
      <w:r>
        <w:rPr>
          <w:rFonts w:ascii="Verdana" w:hAnsi="Verdana"/>
          <w:color w:val="000000"/>
          <w:sz w:val="18"/>
          <w:szCs w:val="18"/>
        </w:rPr>
        <w:t>В.М. Кибернетика и искусственный интеллект// Кибернетика и диалектика (отв. редактор А.Д.</w:t>
      </w:r>
      <w:r>
        <w:rPr>
          <w:rStyle w:val="WW8Num3z0"/>
          <w:rFonts w:ascii="Verdana" w:hAnsi="Verdana"/>
          <w:color w:val="000000"/>
          <w:sz w:val="18"/>
          <w:szCs w:val="18"/>
        </w:rPr>
        <w:t> </w:t>
      </w:r>
      <w:r>
        <w:rPr>
          <w:rStyle w:val="WW8Num4z0"/>
          <w:rFonts w:ascii="Verdana" w:hAnsi="Verdana"/>
          <w:color w:val="4682B4"/>
          <w:sz w:val="18"/>
          <w:szCs w:val="18"/>
        </w:rPr>
        <w:t>Урсул</w:t>
      </w:r>
      <w:r>
        <w:rPr>
          <w:rFonts w:ascii="Verdana" w:hAnsi="Verdana"/>
          <w:color w:val="000000"/>
          <w:sz w:val="18"/>
          <w:szCs w:val="18"/>
        </w:rPr>
        <w:t>). М.: Наука, 1978. -С.162-183.</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Громека С.</w:t>
      </w:r>
      <w:r>
        <w:rPr>
          <w:rStyle w:val="WW8Num3z0"/>
          <w:rFonts w:ascii="Verdana" w:hAnsi="Verdana"/>
          <w:color w:val="000000"/>
          <w:sz w:val="18"/>
          <w:szCs w:val="18"/>
        </w:rPr>
        <w:t> </w:t>
      </w:r>
      <w:r>
        <w:rPr>
          <w:rStyle w:val="WW8Num4z0"/>
          <w:rFonts w:ascii="Verdana" w:hAnsi="Verdana"/>
          <w:color w:val="4682B4"/>
          <w:sz w:val="18"/>
          <w:szCs w:val="18"/>
        </w:rPr>
        <w:t>Полицейское</w:t>
      </w:r>
      <w:r>
        <w:rPr>
          <w:rStyle w:val="WW8Num3z0"/>
          <w:rFonts w:ascii="Verdana" w:hAnsi="Verdana"/>
          <w:color w:val="000000"/>
          <w:sz w:val="18"/>
          <w:szCs w:val="18"/>
        </w:rPr>
        <w:t> </w:t>
      </w:r>
      <w:r>
        <w:rPr>
          <w:rFonts w:ascii="Verdana" w:hAnsi="Verdana"/>
          <w:color w:val="000000"/>
          <w:sz w:val="18"/>
          <w:szCs w:val="18"/>
        </w:rPr>
        <w:t>делопроизводство// Русский вестник. Изд. М.Катков. 1858. - № 7. - т. XV. - С.178-194.</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Загель-Гранде И. Обучение полицейских в Нидерландах, новые структуры и новые программы// Полицайшпигель.</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1994. - №3. -ГИЦ МВД России. Вопросы борьбы с преступностью за рубежом. - М. - 1995. - № 29.- С.49-60.</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Захаров Б. Бюрократизм в действии// Призыв (г.Владимир Владимирской обл.). От 23.04.1999.</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Золотых И. Обзор компьютерных систем автоматизации делопроизводства и документооборота// Информационные технологии. 1997.-№ 2.- С.2-7.</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Калатанов Ю.Н. Обеспечение режима секретности и соблюдение</w:t>
      </w:r>
      <w:r>
        <w:rPr>
          <w:rStyle w:val="WW8Num3z0"/>
          <w:rFonts w:ascii="Verdana" w:hAnsi="Verdana"/>
          <w:color w:val="000000"/>
          <w:sz w:val="18"/>
          <w:szCs w:val="18"/>
        </w:rPr>
        <w:t> </w:t>
      </w:r>
      <w:r>
        <w:rPr>
          <w:rStyle w:val="WW8Num4z0"/>
          <w:rFonts w:ascii="Verdana" w:hAnsi="Verdana"/>
          <w:color w:val="4682B4"/>
          <w:sz w:val="18"/>
          <w:szCs w:val="18"/>
        </w:rPr>
        <w:t>конспирации</w:t>
      </w:r>
      <w:r>
        <w:rPr>
          <w:rFonts w:ascii="Verdana" w:hAnsi="Verdana"/>
          <w:color w:val="000000"/>
          <w:sz w:val="18"/>
          <w:szCs w:val="18"/>
        </w:rPr>
        <w:t>// Вестник МВД России. 1996 - № 5.</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Калатанов Ю.Н. Совершенствование делопроизводства в системе МВД России// Вестник МВД России. 1996 - № 6.</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Калатанов Ю.Н. Творческий подход к работе по обеспечению режима секретности</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успеха// Вестник МВД России .- 1997. - №</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Clark L. Рекомендации по составлению</w:t>
      </w:r>
      <w:r>
        <w:rPr>
          <w:rStyle w:val="WW8Num3z0"/>
          <w:rFonts w:ascii="Verdana" w:hAnsi="Verdana"/>
          <w:color w:val="000000"/>
          <w:sz w:val="18"/>
          <w:szCs w:val="18"/>
        </w:rPr>
        <w:t> </w:t>
      </w:r>
      <w:r>
        <w:rPr>
          <w:rStyle w:val="WW8Num4z0"/>
          <w:rFonts w:ascii="Verdana" w:hAnsi="Verdana"/>
          <w:color w:val="4682B4"/>
          <w:sz w:val="18"/>
          <w:szCs w:val="18"/>
        </w:rPr>
        <w:t>полицейской</w:t>
      </w:r>
      <w:r>
        <w:rPr>
          <w:rStyle w:val="WW8Num3z0"/>
          <w:rFonts w:ascii="Verdana" w:hAnsi="Verdana"/>
          <w:color w:val="000000"/>
          <w:sz w:val="18"/>
          <w:szCs w:val="18"/>
        </w:rPr>
        <w:t> </w:t>
      </w:r>
      <w:r>
        <w:rPr>
          <w:rFonts w:ascii="Verdana" w:hAnsi="Verdana"/>
          <w:color w:val="000000"/>
          <w:sz w:val="18"/>
          <w:szCs w:val="18"/>
        </w:rPr>
        <w:t>отчетности// Police. USA. 1996. - № 2. -</w:t>
      </w:r>
      <w:r>
        <w:rPr>
          <w:rStyle w:val="WW8Num3z0"/>
          <w:rFonts w:ascii="Verdana" w:hAnsi="Verdana"/>
          <w:color w:val="000000"/>
          <w:sz w:val="18"/>
          <w:szCs w:val="18"/>
        </w:rPr>
        <w:t> </w:t>
      </w:r>
      <w:r>
        <w:rPr>
          <w:rStyle w:val="WW8Num4z0"/>
          <w:rFonts w:ascii="Verdana" w:hAnsi="Verdana"/>
          <w:color w:val="4682B4"/>
          <w:sz w:val="18"/>
          <w:szCs w:val="18"/>
        </w:rPr>
        <w:t>ГИЦ</w:t>
      </w:r>
      <w:r>
        <w:rPr>
          <w:rStyle w:val="WW8Num3z0"/>
          <w:rFonts w:ascii="Verdana" w:hAnsi="Verdana"/>
          <w:color w:val="000000"/>
          <w:sz w:val="18"/>
          <w:szCs w:val="18"/>
        </w:rPr>
        <w:t> </w:t>
      </w:r>
      <w:r>
        <w:rPr>
          <w:rFonts w:ascii="Verdana" w:hAnsi="Verdana"/>
          <w:color w:val="000000"/>
          <w:sz w:val="18"/>
          <w:szCs w:val="18"/>
        </w:rPr>
        <w:t>МВД России.</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Климов</w:t>
      </w:r>
      <w:r>
        <w:rPr>
          <w:rStyle w:val="WW8Num3z0"/>
          <w:rFonts w:ascii="Verdana" w:hAnsi="Verdana"/>
          <w:color w:val="000000"/>
          <w:sz w:val="18"/>
          <w:szCs w:val="18"/>
        </w:rPr>
        <w:t> </w:t>
      </w:r>
      <w:r>
        <w:rPr>
          <w:rFonts w:ascii="Verdana" w:hAnsi="Verdana"/>
          <w:color w:val="000000"/>
          <w:sz w:val="18"/>
          <w:szCs w:val="18"/>
        </w:rPr>
        <w:t>Ю.Н., Колованов Ю.В. О моделях роста документальных информационных потоков//</w:t>
      </w:r>
      <w:r>
        <w:rPr>
          <w:rStyle w:val="WW8Num3z0"/>
          <w:rFonts w:ascii="Verdana" w:hAnsi="Verdana"/>
          <w:color w:val="000000"/>
          <w:sz w:val="18"/>
          <w:szCs w:val="18"/>
        </w:rPr>
        <w:t> </w:t>
      </w:r>
      <w:r>
        <w:rPr>
          <w:rStyle w:val="WW8Num4z0"/>
          <w:rFonts w:ascii="Verdana" w:hAnsi="Verdana"/>
          <w:color w:val="4682B4"/>
          <w:sz w:val="18"/>
          <w:szCs w:val="18"/>
        </w:rPr>
        <w:t>НТИ</w:t>
      </w:r>
      <w:r>
        <w:rPr>
          <w:rFonts w:ascii="Verdana" w:hAnsi="Verdana"/>
          <w:color w:val="000000"/>
          <w:sz w:val="18"/>
          <w:szCs w:val="18"/>
        </w:rPr>
        <w:t>. Серия 2. - ВИНИТИ. - 1996. - №10.-С. 30-34.</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Корнеев А. Не укладывается в голове// Вперед (Брянская обл.). От 10.03.1999.</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Кузнецов C.JI. О некоторых проблемах автоматизации делопроизводства и создания электронных архивов// Отечественные архивы. -1995. № 1. - С.18-24.</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Лагутин</w:t>
      </w:r>
      <w:r>
        <w:rPr>
          <w:rStyle w:val="WW8Num3z0"/>
          <w:rFonts w:ascii="Verdana" w:hAnsi="Verdana"/>
          <w:color w:val="000000"/>
          <w:sz w:val="18"/>
          <w:szCs w:val="18"/>
        </w:rPr>
        <w:t> </w:t>
      </w:r>
      <w:r>
        <w:rPr>
          <w:rFonts w:ascii="Verdana" w:hAnsi="Verdana"/>
          <w:color w:val="000000"/>
          <w:sz w:val="18"/>
          <w:szCs w:val="18"/>
        </w:rPr>
        <w:t>Ю.А. Автоматизированная поддержка документационных процессов в органах государственной власти// Тезисы докладов на межрегиональной научно-практической конференции. Кемерово. -1995. - С. 52-53.</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Лучше меньше да лучше. Соч. т. 33. - М., 1955. -С.455.</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Майдыков</w:t>
      </w:r>
      <w:r>
        <w:rPr>
          <w:rStyle w:val="WW8Num3z0"/>
          <w:rFonts w:ascii="Verdana" w:hAnsi="Verdana"/>
          <w:color w:val="000000"/>
          <w:sz w:val="18"/>
          <w:szCs w:val="18"/>
        </w:rPr>
        <w:t> </w:t>
      </w:r>
      <w:r>
        <w:rPr>
          <w:rFonts w:ascii="Verdana" w:hAnsi="Verdana"/>
          <w:color w:val="000000"/>
          <w:sz w:val="18"/>
          <w:szCs w:val="18"/>
        </w:rPr>
        <w:t>А.Ф. Понятие, цели и особенности управления</w:t>
      </w:r>
      <w:r>
        <w:rPr>
          <w:rStyle w:val="WW8Num3z0"/>
          <w:rFonts w:ascii="Verdana" w:hAnsi="Verdana"/>
          <w:color w:val="000000"/>
          <w:sz w:val="18"/>
          <w:szCs w:val="18"/>
        </w:rPr>
        <w:t> </w:t>
      </w:r>
      <w:r>
        <w:rPr>
          <w:rStyle w:val="WW8Num4z0"/>
          <w:rFonts w:ascii="Verdana" w:hAnsi="Verdana"/>
          <w:color w:val="4682B4"/>
          <w:sz w:val="18"/>
          <w:szCs w:val="18"/>
        </w:rPr>
        <w:t>ГРОВД</w:t>
      </w:r>
      <w:r>
        <w:rPr>
          <w:rFonts w:ascii="Verdana" w:hAnsi="Verdana"/>
          <w:color w:val="000000"/>
          <w:sz w:val="18"/>
          <w:szCs w:val="18"/>
        </w:rPr>
        <w:t>// Проблемы управления ГРОВД. М., Академия МВД СССР, 1981. - С. 24-30.</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195. Маслюков Ю. У нас нет времени на причитания// Век. От 09.04.1999.</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Минаев</w:t>
      </w:r>
      <w:r>
        <w:rPr>
          <w:rStyle w:val="WW8Num3z0"/>
          <w:rFonts w:ascii="Verdana" w:hAnsi="Verdana"/>
          <w:color w:val="000000"/>
          <w:sz w:val="18"/>
          <w:szCs w:val="18"/>
        </w:rPr>
        <w:t> </w:t>
      </w:r>
      <w:r>
        <w:rPr>
          <w:rFonts w:ascii="Verdana" w:hAnsi="Verdana"/>
          <w:color w:val="000000"/>
          <w:sz w:val="18"/>
          <w:szCs w:val="18"/>
        </w:rPr>
        <w:t>В.А., Семенов Е.К. Основные проблемы и решения в сфере информатизации органов внутренних дел России// Информатизация в органах внутренних дел: Труды Академии/ Академия МВД России. 1995. - С. 5-11.</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О.А. Гипертекст приближается к архивам// Отечественные архивы. 1995. - № 1. - С. 24-26.330. «</w:t>
      </w:r>
      <w:r>
        <w:rPr>
          <w:rStyle w:val="WW8Num4z0"/>
          <w:rFonts w:ascii="Verdana" w:hAnsi="Verdana"/>
          <w:color w:val="4682B4"/>
          <w:sz w:val="18"/>
          <w:szCs w:val="18"/>
        </w:rPr>
        <w:t>Муниципалку</w:t>
      </w:r>
      <w:r>
        <w:rPr>
          <w:rFonts w:ascii="Verdana" w:hAnsi="Verdana"/>
          <w:color w:val="000000"/>
          <w:sz w:val="18"/>
          <w:szCs w:val="18"/>
        </w:rPr>
        <w:t>» придумали не американцы .// Милиция. Журнал МВД России. 1999. - № 7. - С. 22-25.</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Новейшие технологии для сбора, передачи и обработки информации в органах внутренних дел Курской области// Экспресс-информация ГИЦ МВД России. 1995. - № 36.</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Организация учетно-регистрационной, статистической работы, контроля за соблюдением учетно-регистрационной дисциплины в Же-лезногорском</w:t>
      </w:r>
      <w:r>
        <w:rPr>
          <w:rStyle w:val="WW8Num3z0"/>
          <w:rFonts w:ascii="Verdana" w:hAnsi="Verdana"/>
          <w:color w:val="000000"/>
          <w:sz w:val="18"/>
          <w:szCs w:val="18"/>
        </w:rPr>
        <w:t> </w:t>
      </w:r>
      <w:r>
        <w:rPr>
          <w:rStyle w:val="WW8Num4z0"/>
          <w:rFonts w:ascii="Verdana" w:hAnsi="Verdana"/>
          <w:color w:val="4682B4"/>
          <w:sz w:val="18"/>
          <w:szCs w:val="18"/>
        </w:rPr>
        <w:t>ГОВД</w:t>
      </w:r>
      <w:r>
        <w:rPr>
          <w:rStyle w:val="WW8Num3z0"/>
          <w:rFonts w:ascii="Verdana" w:hAnsi="Verdana"/>
          <w:color w:val="000000"/>
          <w:sz w:val="18"/>
          <w:szCs w:val="18"/>
        </w:rPr>
        <w:t> </w:t>
      </w:r>
      <w:r>
        <w:rPr>
          <w:rFonts w:ascii="Verdana" w:hAnsi="Verdana"/>
          <w:color w:val="000000"/>
          <w:sz w:val="18"/>
          <w:szCs w:val="18"/>
        </w:rPr>
        <w:t>Курской области// Экспресс-информация ГИЦ МВД России. М., 1997. - № 54.</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Письмо полицейского чиновника о службе (публикацию подготовила Е.Б.</w:t>
      </w:r>
      <w:r>
        <w:rPr>
          <w:rStyle w:val="WW8Num3z0"/>
          <w:rFonts w:ascii="Verdana" w:hAnsi="Verdana"/>
          <w:color w:val="000000"/>
          <w:sz w:val="18"/>
          <w:szCs w:val="18"/>
        </w:rPr>
        <w:t> </w:t>
      </w:r>
      <w:r>
        <w:rPr>
          <w:rStyle w:val="WW8Num4z0"/>
          <w:rFonts w:ascii="Verdana" w:hAnsi="Verdana"/>
          <w:color w:val="4682B4"/>
          <w:sz w:val="18"/>
          <w:szCs w:val="18"/>
        </w:rPr>
        <w:t>Тимофеева</w:t>
      </w:r>
      <w:r>
        <w:rPr>
          <w:rFonts w:ascii="Verdana" w:hAnsi="Verdana"/>
          <w:color w:val="000000"/>
          <w:sz w:val="18"/>
          <w:szCs w:val="18"/>
        </w:rPr>
        <w:t>)// Отечественные архивы. 1993. - JNe 1. - С. 100105.</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Райхцаум</w:t>
      </w:r>
      <w:r>
        <w:rPr>
          <w:rStyle w:val="WW8Num3z0"/>
          <w:rFonts w:ascii="Verdana" w:hAnsi="Verdana"/>
          <w:color w:val="000000"/>
          <w:sz w:val="18"/>
          <w:szCs w:val="18"/>
        </w:rPr>
        <w:t> </w:t>
      </w:r>
      <w:r>
        <w:rPr>
          <w:rFonts w:ascii="Verdana" w:hAnsi="Verdana"/>
          <w:color w:val="000000"/>
          <w:sz w:val="18"/>
          <w:szCs w:val="18"/>
        </w:rPr>
        <w:t>А.Л. О некоторых аспектах работы делопроизводственных служб учреждений Временного правительства// Отечественные архивы. 1993. - № 6. - С. 21-24.</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Роша</w:t>
      </w:r>
      <w:r>
        <w:rPr>
          <w:rStyle w:val="WW8Num3z0"/>
          <w:rFonts w:ascii="Verdana" w:hAnsi="Verdana"/>
          <w:color w:val="000000"/>
          <w:sz w:val="18"/>
          <w:szCs w:val="18"/>
        </w:rPr>
        <w:t> </w:t>
      </w:r>
      <w:r>
        <w:rPr>
          <w:rFonts w:ascii="Verdana" w:hAnsi="Verdana"/>
          <w:color w:val="000000"/>
          <w:sz w:val="18"/>
          <w:szCs w:val="18"/>
        </w:rPr>
        <w:t>А.Н. Бумажная профилактика/ Бюллетень по обмену опытом оперативной работы № 35. М.:</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МООП РСФСР. 1965. -С.15-18.</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Сокова</w:t>
      </w:r>
      <w:r>
        <w:rPr>
          <w:rStyle w:val="WW8Num3z0"/>
          <w:rFonts w:ascii="Verdana" w:hAnsi="Verdana"/>
          <w:color w:val="000000"/>
          <w:sz w:val="18"/>
          <w:szCs w:val="18"/>
        </w:rPr>
        <w:t> </w:t>
      </w:r>
      <w:r>
        <w:rPr>
          <w:rFonts w:ascii="Verdana" w:hAnsi="Verdana"/>
          <w:color w:val="000000"/>
          <w:sz w:val="18"/>
          <w:szCs w:val="18"/>
        </w:rPr>
        <w:t>А.Н. Акты управления в системе документационного обеспечения управления// Акты управления. Вопросы теории: Межвузовский сборник научных трудов. Иваново: ИГУ. - 1987.- 147 с.</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Сокова</w:t>
      </w:r>
      <w:r>
        <w:rPr>
          <w:rStyle w:val="WW8Num3z0"/>
          <w:rFonts w:ascii="Verdana" w:hAnsi="Verdana"/>
          <w:color w:val="000000"/>
          <w:sz w:val="18"/>
          <w:szCs w:val="18"/>
        </w:rPr>
        <w:t> </w:t>
      </w:r>
      <w:r>
        <w:rPr>
          <w:rFonts w:ascii="Verdana" w:hAnsi="Verdana"/>
          <w:color w:val="000000"/>
          <w:sz w:val="18"/>
          <w:szCs w:val="18"/>
        </w:rPr>
        <w:t>А.Н. Совершенствование делопроизводства шаг на пути информатизации России// Отечественные архивы. - 1993. - № 6. - С. 1721.</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Sunbok M.T., Rijsbergen C.J. Релевантный поиск на основе обратной связи с использованием ближайших по смыслу кластеров// Information Retriev. Glasgow, 1993. London, 1994. - C.101-107.</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Танонин В.А. Информационное общество и архивы на машинных носителях// Отечественные архивы. 1994. - № 1. - С. 14-18</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И.Т. История русской полиции и ее отношение к</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Юридический вестник. 1884. - № 2.</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Хэл Нис.</w:t>
      </w:r>
      <w:r>
        <w:rPr>
          <w:rStyle w:val="WW8Num3z0"/>
          <w:rFonts w:ascii="Verdana" w:hAnsi="Verdana"/>
          <w:color w:val="000000"/>
          <w:sz w:val="18"/>
          <w:szCs w:val="18"/>
        </w:rPr>
        <w:t> </w:t>
      </w:r>
      <w:r>
        <w:rPr>
          <w:rStyle w:val="WW8Num4z0"/>
          <w:rFonts w:ascii="Verdana" w:hAnsi="Verdana"/>
          <w:color w:val="4682B4"/>
          <w:sz w:val="18"/>
          <w:szCs w:val="18"/>
        </w:rPr>
        <w:t>Правоохранительная</w:t>
      </w:r>
      <w:r>
        <w:rPr>
          <w:rStyle w:val="WW8Num3z0"/>
          <w:rFonts w:ascii="Verdana" w:hAnsi="Verdana"/>
          <w:color w:val="000000"/>
          <w:sz w:val="18"/>
          <w:szCs w:val="18"/>
        </w:rPr>
        <w:t> </w:t>
      </w:r>
      <w:r>
        <w:rPr>
          <w:rFonts w:ascii="Verdana" w:hAnsi="Verdana"/>
          <w:color w:val="000000"/>
          <w:sz w:val="18"/>
          <w:szCs w:val="18"/>
        </w:rPr>
        <w:t>система в 2001 году// Law and order. USA. 1990. - № 1. - С. 257-264. - ГИЦ МВД СССР.</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Франц П. К обоснованию общей концепции информации// Кибернетика и диалектика (отв. редактор А.Д.</w:t>
      </w:r>
      <w:r>
        <w:rPr>
          <w:rStyle w:val="WW8Num3z0"/>
          <w:rFonts w:ascii="Verdana" w:hAnsi="Verdana"/>
          <w:color w:val="000000"/>
          <w:sz w:val="18"/>
          <w:szCs w:val="18"/>
        </w:rPr>
        <w:t> </w:t>
      </w:r>
      <w:r>
        <w:rPr>
          <w:rStyle w:val="WW8Num4z0"/>
          <w:rFonts w:ascii="Verdana" w:hAnsi="Verdana"/>
          <w:color w:val="4682B4"/>
          <w:sz w:val="18"/>
          <w:szCs w:val="18"/>
        </w:rPr>
        <w:t>Урсул</w:t>
      </w:r>
      <w:r>
        <w:rPr>
          <w:rFonts w:ascii="Verdana" w:hAnsi="Verdana"/>
          <w:color w:val="000000"/>
          <w:sz w:val="18"/>
          <w:szCs w:val="18"/>
        </w:rPr>
        <w:t>). М.: Наука, 1978. -С.269-287.</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Howells I. Обработка документов после 2000 г. То же самое, но в большем количестве или паук Web?// Document World.- 1997. №1.- С. 32-33.</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Черненко</w:t>
      </w:r>
      <w:r>
        <w:rPr>
          <w:rStyle w:val="WW8Num3z0"/>
          <w:rFonts w:ascii="Verdana" w:hAnsi="Verdana"/>
          <w:color w:val="000000"/>
          <w:sz w:val="18"/>
          <w:szCs w:val="18"/>
        </w:rPr>
        <w:t> </w:t>
      </w:r>
      <w:r>
        <w:rPr>
          <w:rFonts w:ascii="Verdana" w:hAnsi="Verdana"/>
          <w:color w:val="000000"/>
          <w:sz w:val="18"/>
          <w:szCs w:val="18"/>
        </w:rPr>
        <w:t>Г.И. Некоторые вопросы рационализации документооборота в ОВД// Интенсификация информационного обеспечения управления в ОВД: Труды Академии (</w:t>
      </w:r>
      <w:r>
        <w:rPr>
          <w:rStyle w:val="WW8Num4z0"/>
          <w:rFonts w:ascii="Verdana" w:hAnsi="Verdana"/>
          <w:color w:val="4682B4"/>
          <w:sz w:val="18"/>
          <w:szCs w:val="18"/>
        </w:rPr>
        <w:t>ДСП</w:t>
      </w:r>
      <w:r>
        <w:rPr>
          <w:rFonts w:ascii="Verdana" w:hAnsi="Verdana"/>
          <w:color w:val="000000"/>
          <w:sz w:val="18"/>
          <w:szCs w:val="18"/>
        </w:rPr>
        <w:t>)/ Академия МВД России. -1992. С. 46-54.</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Черненко</w:t>
      </w:r>
      <w:r>
        <w:rPr>
          <w:rStyle w:val="WW8Num3z0"/>
          <w:rFonts w:ascii="Verdana" w:hAnsi="Verdana"/>
          <w:color w:val="000000"/>
          <w:sz w:val="18"/>
          <w:szCs w:val="18"/>
        </w:rPr>
        <w:t> </w:t>
      </w:r>
      <w:r>
        <w:rPr>
          <w:rFonts w:ascii="Verdana" w:hAnsi="Verdana"/>
          <w:color w:val="000000"/>
          <w:sz w:val="18"/>
          <w:szCs w:val="18"/>
        </w:rPr>
        <w:t>Г.И. Отклонения в документационном обеспечении управления и их влияние на его состояние в будущем// Прогнозирование в управлении ОВД: Труды Академии (ДСП)/ Академия МВД России. 1993. - С.33-40.</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Я волком бы выгрыз бюрократизм// Псковская правда. От 11.01.1999.</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Yang Hiaojun. Основные законы развития документов// J. Library Science China. 1996. - №2. - С. 16-19. (Кит.,резюм. англ.).</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Яловец А. Новое это хорошо забытое старое// Областная газета (г. Екатеринбург Сведловской области). От 23.04.1999.</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Zhu Wupei. Программа обучения работе с документами в колледжах и университетах Китая// J. Library Science China. 1995. -№6. - С. 38. (Кит., резюм. англ.).4. Авторефераты диссертаций</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И.В. Документационное обеспечение управления образовательным учреждением (Вузом) в системе МВД России. Автореф. дис. канд. юридических наук. (ДСП). М.: Академия МВД России, 1998.</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Тиновицкая</w:t>
      </w:r>
      <w:r>
        <w:rPr>
          <w:rStyle w:val="WW8Num3z0"/>
          <w:rFonts w:ascii="Verdana" w:hAnsi="Verdana"/>
          <w:color w:val="000000"/>
          <w:sz w:val="18"/>
          <w:szCs w:val="18"/>
        </w:rPr>
        <w:t> </w:t>
      </w:r>
      <w:r>
        <w:rPr>
          <w:rFonts w:ascii="Verdana" w:hAnsi="Verdana"/>
          <w:color w:val="000000"/>
          <w:sz w:val="18"/>
          <w:szCs w:val="18"/>
        </w:rPr>
        <w:t>И.Д. Правовые вопросы документирования управленческой деятельности. Автореф. дис. канд. юридических наук. М.:</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АН СССР, 1972.</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219. Шистов А.В. Совершенствование организации документооборота в аппарате министерства. Автореф. дис. канд. экономических наук. М.: МГУ, 1973.</w:t>
      </w:r>
    </w:p>
    <w:p w:rsidR="00150072" w:rsidRDefault="00150072" w:rsidP="001500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Чердаклиев</w:t>
      </w:r>
      <w:r>
        <w:rPr>
          <w:rStyle w:val="WW8Num3z0"/>
          <w:rFonts w:ascii="Verdana" w:hAnsi="Verdana"/>
          <w:color w:val="000000"/>
          <w:sz w:val="18"/>
          <w:szCs w:val="18"/>
        </w:rPr>
        <w:t> </w:t>
      </w:r>
      <w:r>
        <w:rPr>
          <w:rFonts w:ascii="Verdana" w:hAnsi="Verdana"/>
          <w:color w:val="000000"/>
          <w:sz w:val="18"/>
          <w:szCs w:val="18"/>
        </w:rPr>
        <w:t>B.C. Информационное обеспечение управления подразделениями Государственной автомобильной</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органов внутренних дел. Автореф. дис. канд. юридических наук. М.: МЮИ МВД России, 1997.</w:t>
      </w:r>
    </w:p>
    <w:p w:rsidR="00150072" w:rsidRDefault="00150072" w:rsidP="00150072">
      <w:pPr>
        <w:jc w:val="both"/>
        <w:rPr>
          <w:rFonts w:ascii="Verdana" w:hAnsi="Verdana"/>
          <w:color w:val="000000"/>
          <w:sz w:val="18"/>
          <w:szCs w:val="18"/>
        </w:rPr>
      </w:pPr>
      <w:r>
        <w:rPr>
          <w:rFonts w:ascii="Verdana" w:hAnsi="Verdana"/>
          <w:color w:val="000000"/>
          <w:sz w:val="18"/>
          <w:szCs w:val="18"/>
        </w:rPr>
        <w:br/>
      </w:r>
      <w:bookmarkStart w:id="0" w:name="_GoBack"/>
      <w:bookmarkEnd w:id="0"/>
    </w:p>
    <w:p w:rsidR="00150072" w:rsidRDefault="00150072" w:rsidP="00847D4D">
      <w:pPr>
        <w:jc w:val="both"/>
        <w:rPr>
          <w:rFonts w:ascii="Verdana" w:hAnsi="Verdana"/>
          <w:color w:val="000000"/>
          <w:sz w:val="18"/>
          <w:szCs w:val="18"/>
        </w:rPr>
      </w:pPr>
    </w:p>
    <w:p w:rsidR="00150072" w:rsidRDefault="00150072" w:rsidP="00847D4D">
      <w:pPr>
        <w:jc w:val="both"/>
        <w:rPr>
          <w:rFonts w:ascii="Verdana" w:hAnsi="Verdana"/>
          <w:color w:val="000000"/>
          <w:sz w:val="18"/>
          <w:szCs w:val="18"/>
        </w:rPr>
      </w:pPr>
    </w:p>
    <w:p w:rsidR="003A7E07" w:rsidRDefault="003A7E07" w:rsidP="00847D4D">
      <w:pPr>
        <w:jc w:val="both"/>
        <w:rPr>
          <w:rFonts w:ascii="Verdana" w:hAnsi="Verdana"/>
          <w:color w:val="00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657" w:rsidRDefault="00B91657">
      <w:r>
        <w:separator/>
      </w:r>
    </w:p>
  </w:endnote>
  <w:endnote w:type="continuationSeparator" w:id="0">
    <w:p w:rsidR="00B91657" w:rsidRDefault="00B9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657" w:rsidRDefault="00B91657">
      <w:r>
        <w:separator/>
      </w:r>
    </w:p>
  </w:footnote>
  <w:footnote w:type="continuationSeparator" w:id="0">
    <w:p w:rsidR="00B91657" w:rsidRDefault="00B91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AF"/>
    <w:rsid w:val="000533F6"/>
    <w:rsid w:val="000538AB"/>
    <w:rsid w:val="00053EC4"/>
    <w:rsid w:val="000544E3"/>
    <w:rsid w:val="00054651"/>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33CA"/>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052"/>
    <w:rsid w:val="00105134"/>
    <w:rsid w:val="0010560E"/>
    <w:rsid w:val="00105D4B"/>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3DD8"/>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072"/>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58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A7C"/>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683E"/>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456C"/>
    <w:rsid w:val="002C600A"/>
    <w:rsid w:val="002C664A"/>
    <w:rsid w:val="002C77D7"/>
    <w:rsid w:val="002C78B1"/>
    <w:rsid w:val="002C7D8D"/>
    <w:rsid w:val="002D1043"/>
    <w:rsid w:val="002D11A8"/>
    <w:rsid w:val="002D1B86"/>
    <w:rsid w:val="002D254C"/>
    <w:rsid w:val="002D2B6F"/>
    <w:rsid w:val="002D37DA"/>
    <w:rsid w:val="002D3C91"/>
    <w:rsid w:val="002D3D35"/>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412B"/>
    <w:rsid w:val="002F6B32"/>
    <w:rsid w:val="002F70BE"/>
    <w:rsid w:val="002F7496"/>
    <w:rsid w:val="00300DD4"/>
    <w:rsid w:val="003010A4"/>
    <w:rsid w:val="0030185F"/>
    <w:rsid w:val="00301C58"/>
    <w:rsid w:val="00301C62"/>
    <w:rsid w:val="00301E8A"/>
    <w:rsid w:val="003022DD"/>
    <w:rsid w:val="00302CF2"/>
    <w:rsid w:val="00302F7F"/>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2769"/>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669"/>
    <w:rsid w:val="00341B9F"/>
    <w:rsid w:val="00341D9C"/>
    <w:rsid w:val="00342491"/>
    <w:rsid w:val="0034262A"/>
    <w:rsid w:val="00342FAB"/>
    <w:rsid w:val="00343F1D"/>
    <w:rsid w:val="0034460F"/>
    <w:rsid w:val="003446B4"/>
    <w:rsid w:val="003447D6"/>
    <w:rsid w:val="003448E0"/>
    <w:rsid w:val="00344A25"/>
    <w:rsid w:val="00344BA3"/>
    <w:rsid w:val="00345ACD"/>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4E03"/>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A7E07"/>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1AF"/>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04AD"/>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530"/>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98E"/>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1501"/>
    <w:rsid w:val="0049260F"/>
    <w:rsid w:val="0049264D"/>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06"/>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3B0A"/>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5E5"/>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21C"/>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2991"/>
    <w:rsid w:val="00583CAB"/>
    <w:rsid w:val="00584055"/>
    <w:rsid w:val="005844B9"/>
    <w:rsid w:val="00584A17"/>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1C"/>
    <w:rsid w:val="005A5648"/>
    <w:rsid w:val="005A5A06"/>
    <w:rsid w:val="005A65ED"/>
    <w:rsid w:val="005A67FD"/>
    <w:rsid w:val="005A7498"/>
    <w:rsid w:val="005A7653"/>
    <w:rsid w:val="005A7E2E"/>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229A"/>
    <w:rsid w:val="005F370A"/>
    <w:rsid w:val="005F3D33"/>
    <w:rsid w:val="005F51E6"/>
    <w:rsid w:val="005F5A4B"/>
    <w:rsid w:val="005F6DE3"/>
    <w:rsid w:val="005F75DC"/>
    <w:rsid w:val="005F780D"/>
    <w:rsid w:val="00600254"/>
    <w:rsid w:val="00600D4B"/>
    <w:rsid w:val="00601052"/>
    <w:rsid w:val="00601D98"/>
    <w:rsid w:val="00601F52"/>
    <w:rsid w:val="006027D7"/>
    <w:rsid w:val="00602856"/>
    <w:rsid w:val="006048DF"/>
    <w:rsid w:val="00605020"/>
    <w:rsid w:val="00605518"/>
    <w:rsid w:val="00606FFC"/>
    <w:rsid w:val="00607C7B"/>
    <w:rsid w:val="00607D25"/>
    <w:rsid w:val="00607D70"/>
    <w:rsid w:val="00610B35"/>
    <w:rsid w:val="00610C85"/>
    <w:rsid w:val="00611192"/>
    <w:rsid w:val="006115FF"/>
    <w:rsid w:val="006125E5"/>
    <w:rsid w:val="006128C9"/>
    <w:rsid w:val="00612D88"/>
    <w:rsid w:val="00612DF3"/>
    <w:rsid w:val="00613566"/>
    <w:rsid w:val="006135F5"/>
    <w:rsid w:val="00613987"/>
    <w:rsid w:val="00613989"/>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6C14"/>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13B"/>
    <w:rsid w:val="00662292"/>
    <w:rsid w:val="00664498"/>
    <w:rsid w:val="006649E1"/>
    <w:rsid w:val="006655E9"/>
    <w:rsid w:val="00665E5C"/>
    <w:rsid w:val="00666C80"/>
    <w:rsid w:val="00670B57"/>
    <w:rsid w:val="006714CE"/>
    <w:rsid w:val="00671931"/>
    <w:rsid w:val="00671CCB"/>
    <w:rsid w:val="00672998"/>
    <w:rsid w:val="006735D6"/>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0F3"/>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26C"/>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2021"/>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9FD"/>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D50"/>
    <w:rsid w:val="00780E01"/>
    <w:rsid w:val="00780FE0"/>
    <w:rsid w:val="00781DB8"/>
    <w:rsid w:val="0078294C"/>
    <w:rsid w:val="00782F90"/>
    <w:rsid w:val="007832D4"/>
    <w:rsid w:val="00783815"/>
    <w:rsid w:val="00784B0D"/>
    <w:rsid w:val="00784BB9"/>
    <w:rsid w:val="00785095"/>
    <w:rsid w:val="007851BD"/>
    <w:rsid w:val="00785421"/>
    <w:rsid w:val="00785D8D"/>
    <w:rsid w:val="00790137"/>
    <w:rsid w:val="00790217"/>
    <w:rsid w:val="00790231"/>
    <w:rsid w:val="007902D9"/>
    <w:rsid w:val="00790406"/>
    <w:rsid w:val="0079151C"/>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D4D"/>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2B33"/>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8B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2FB3"/>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2C29"/>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2C04"/>
    <w:rsid w:val="00943676"/>
    <w:rsid w:val="00943BA8"/>
    <w:rsid w:val="0094425B"/>
    <w:rsid w:val="00944419"/>
    <w:rsid w:val="00944502"/>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4792"/>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0525"/>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A99"/>
    <w:rsid w:val="009E0DDA"/>
    <w:rsid w:val="009E2015"/>
    <w:rsid w:val="009E206D"/>
    <w:rsid w:val="009E24CE"/>
    <w:rsid w:val="009E298D"/>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283"/>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6B7"/>
    <w:rsid w:val="00AC49CC"/>
    <w:rsid w:val="00AC4B8D"/>
    <w:rsid w:val="00AC5228"/>
    <w:rsid w:val="00AC5332"/>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E10"/>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657"/>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1D83"/>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6E32"/>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7B"/>
    <w:rsid w:val="00CA75AE"/>
    <w:rsid w:val="00CA7702"/>
    <w:rsid w:val="00CA78B1"/>
    <w:rsid w:val="00CA7A2A"/>
    <w:rsid w:val="00CA7E0D"/>
    <w:rsid w:val="00CB0A45"/>
    <w:rsid w:val="00CB1420"/>
    <w:rsid w:val="00CB1C7A"/>
    <w:rsid w:val="00CB1DA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0636"/>
    <w:rsid w:val="00CE221A"/>
    <w:rsid w:val="00CE2459"/>
    <w:rsid w:val="00CE2ADC"/>
    <w:rsid w:val="00CE2CA8"/>
    <w:rsid w:val="00CE3755"/>
    <w:rsid w:val="00CE3C05"/>
    <w:rsid w:val="00CE402B"/>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6B26"/>
    <w:rsid w:val="00D57DA6"/>
    <w:rsid w:val="00D60432"/>
    <w:rsid w:val="00D60933"/>
    <w:rsid w:val="00D60B76"/>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C6D"/>
    <w:rsid w:val="00DF5E6F"/>
    <w:rsid w:val="00DF6525"/>
    <w:rsid w:val="00DF6F1C"/>
    <w:rsid w:val="00DF7E85"/>
    <w:rsid w:val="00E00292"/>
    <w:rsid w:val="00E00559"/>
    <w:rsid w:val="00E009A3"/>
    <w:rsid w:val="00E00C79"/>
    <w:rsid w:val="00E00C9C"/>
    <w:rsid w:val="00E01326"/>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24C"/>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16D"/>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453"/>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C7F9A"/>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56A5"/>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5B2"/>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CD"/>
    <w:rsid w:val="00F31687"/>
    <w:rsid w:val="00F31FCF"/>
    <w:rsid w:val="00F3369E"/>
    <w:rsid w:val="00F33DB4"/>
    <w:rsid w:val="00F34110"/>
    <w:rsid w:val="00F34CD5"/>
    <w:rsid w:val="00F36958"/>
    <w:rsid w:val="00F40026"/>
    <w:rsid w:val="00F4015A"/>
    <w:rsid w:val="00F40197"/>
    <w:rsid w:val="00F41597"/>
    <w:rsid w:val="00F41624"/>
    <w:rsid w:val="00F41767"/>
    <w:rsid w:val="00F41E66"/>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13"/>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5A8A"/>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8CD"/>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080B"/>
    <w:rsid w:val="00FE0E2E"/>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2071951595">
          <w:marLeft w:val="0"/>
          <w:marRight w:val="0"/>
          <w:marTop w:val="0"/>
          <w:marBottom w:val="0"/>
          <w:divBdr>
            <w:top w:val="none" w:sz="0" w:space="0" w:color="auto"/>
            <w:left w:val="none" w:sz="0" w:space="0" w:color="auto"/>
            <w:bottom w:val="none" w:sz="0" w:space="0" w:color="auto"/>
            <w:right w:val="none" w:sz="0" w:space="0" w:color="auto"/>
          </w:divBdr>
        </w:div>
        <w:div w:id="1581480966">
          <w:marLeft w:val="0"/>
          <w:marRight w:val="0"/>
          <w:marTop w:val="0"/>
          <w:marBottom w:val="0"/>
          <w:divBdr>
            <w:top w:val="none" w:sz="0" w:space="0" w:color="auto"/>
            <w:left w:val="none" w:sz="0" w:space="0" w:color="auto"/>
            <w:bottom w:val="none" w:sz="0" w:space="0" w:color="auto"/>
            <w:right w:val="none" w:sz="0" w:space="0" w:color="auto"/>
          </w:divBdr>
          <w:divsChild>
            <w:div w:id="1843082296">
              <w:marLeft w:val="0"/>
              <w:marRight w:val="0"/>
              <w:marTop w:val="0"/>
              <w:marBottom w:val="0"/>
              <w:divBdr>
                <w:top w:val="none" w:sz="0" w:space="0" w:color="auto"/>
                <w:left w:val="none" w:sz="0" w:space="0" w:color="auto"/>
                <w:bottom w:val="none" w:sz="0" w:space="0" w:color="auto"/>
                <w:right w:val="none" w:sz="0" w:space="0" w:color="auto"/>
              </w:divBdr>
            </w:div>
          </w:divsChild>
        </w:div>
        <w:div w:id="789975046">
          <w:marLeft w:val="0"/>
          <w:marRight w:val="0"/>
          <w:marTop w:val="0"/>
          <w:marBottom w:val="0"/>
          <w:divBdr>
            <w:top w:val="none" w:sz="0" w:space="0" w:color="auto"/>
            <w:left w:val="none" w:sz="0" w:space="0" w:color="auto"/>
            <w:bottom w:val="none" w:sz="0" w:space="0" w:color="auto"/>
            <w:right w:val="none" w:sz="0" w:space="0" w:color="auto"/>
          </w:divBdr>
        </w:div>
        <w:div w:id="797140145">
          <w:marLeft w:val="0"/>
          <w:marRight w:val="0"/>
          <w:marTop w:val="0"/>
          <w:marBottom w:val="0"/>
          <w:divBdr>
            <w:top w:val="none" w:sz="0" w:space="0" w:color="auto"/>
            <w:left w:val="none" w:sz="0" w:space="0" w:color="auto"/>
            <w:bottom w:val="none" w:sz="0" w:space="0" w:color="auto"/>
            <w:right w:val="none" w:sz="0" w:space="0" w:color="auto"/>
          </w:divBdr>
          <w:divsChild>
            <w:div w:id="1152286490">
              <w:marLeft w:val="0"/>
              <w:marRight w:val="0"/>
              <w:marTop w:val="0"/>
              <w:marBottom w:val="0"/>
              <w:divBdr>
                <w:top w:val="none" w:sz="0" w:space="0" w:color="auto"/>
                <w:left w:val="none" w:sz="0" w:space="0" w:color="auto"/>
                <w:bottom w:val="none" w:sz="0" w:space="0" w:color="auto"/>
                <w:right w:val="none" w:sz="0" w:space="0" w:color="auto"/>
              </w:divBdr>
            </w:div>
          </w:divsChild>
        </w:div>
        <w:div w:id="226645131">
          <w:marLeft w:val="0"/>
          <w:marRight w:val="0"/>
          <w:marTop w:val="0"/>
          <w:marBottom w:val="0"/>
          <w:divBdr>
            <w:top w:val="none" w:sz="0" w:space="0" w:color="auto"/>
            <w:left w:val="none" w:sz="0" w:space="0" w:color="auto"/>
            <w:bottom w:val="none" w:sz="0" w:space="0" w:color="auto"/>
            <w:right w:val="none" w:sz="0" w:space="0" w:color="auto"/>
          </w:divBdr>
        </w:div>
        <w:div w:id="502478668">
          <w:marLeft w:val="0"/>
          <w:marRight w:val="0"/>
          <w:marTop w:val="0"/>
          <w:marBottom w:val="0"/>
          <w:divBdr>
            <w:top w:val="none" w:sz="0" w:space="0" w:color="auto"/>
            <w:left w:val="none" w:sz="0" w:space="0" w:color="auto"/>
            <w:bottom w:val="none" w:sz="0" w:space="0" w:color="auto"/>
            <w:right w:val="none" w:sz="0" w:space="0" w:color="auto"/>
          </w:divBdr>
          <w:divsChild>
            <w:div w:id="77992925">
              <w:marLeft w:val="0"/>
              <w:marRight w:val="0"/>
              <w:marTop w:val="0"/>
              <w:marBottom w:val="0"/>
              <w:divBdr>
                <w:top w:val="none" w:sz="0" w:space="0" w:color="auto"/>
                <w:left w:val="none" w:sz="0" w:space="0" w:color="auto"/>
                <w:bottom w:val="none" w:sz="0" w:space="0" w:color="auto"/>
                <w:right w:val="none" w:sz="0" w:space="0" w:color="auto"/>
              </w:divBdr>
            </w:div>
          </w:divsChild>
        </w:div>
        <w:div w:id="1704984752">
          <w:marLeft w:val="0"/>
          <w:marRight w:val="0"/>
          <w:marTop w:val="0"/>
          <w:marBottom w:val="0"/>
          <w:divBdr>
            <w:top w:val="none" w:sz="0" w:space="0" w:color="auto"/>
            <w:left w:val="none" w:sz="0" w:space="0" w:color="auto"/>
            <w:bottom w:val="none" w:sz="0" w:space="0" w:color="auto"/>
            <w:right w:val="none" w:sz="0" w:space="0" w:color="auto"/>
          </w:divBdr>
        </w:div>
        <w:div w:id="165631454">
          <w:marLeft w:val="0"/>
          <w:marRight w:val="0"/>
          <w:marTop w:val="0"/>
          <w:marBottom w:val="0"/>
          <w:divBdr>
            <w:top w:val="none" w:sz="0" w:space="0" w:color="auto"/>
            <w:left w:val="none" w:sz="0" w:space="0" w:color="auto"/>
            <w:bottom w:val="none" w:sz="0" w:space="0" w:color="auto"/>
            <w:right w:val="none" w:sz="0" w:space="0" w:color="auto"/>
          </w:divBdr>
          <w:divsChild>
            <w:div w:id="1732187721">
              <w:marLeft w:val="0"/>
              <w:marRight w:val="0"/>
              <w:marTop w:val="0"/>
              <w:marBottom w:val="0"/>
              <w:divBdr>
                <w:top w:val="none" w:sz="0" w:space="0" w:color="auto"/>
                <w:left w:val="none" w:sz="0" w:space="0" w:color="auto"/>
                <w:bottom w:val="none" w:sz="0" w:space="0" w:color="auto"/>
                <w:right w:val="none" w:sz="0" w:space="0" w:color="auto"/>
              </w:divBdr>
            </w:div>
          </w:divsChild>
        </w:div>
        <w:div w:id="1391155317">
          <w:marLeft w:val="0"/>
          <w:marRight w:val="0"/>
          <w:marTop w:val="0"/>
          <w:marBottom w:val="0"/>
          <w:divBdr>
            <w:top w:val="none" w:sz="0" w:space="0" w:color="auto"/>
            <w:left w:val="none" w:sz="0" w:space="0" w:color="auto"/>
            <w:bottom w:val="none" w:sz="0" w:space="0" w:color="auto"/>
            <w:right w:val="none" w:sz="0" w:space="0" w:color="auto"/>
          </w:divBdr>
        </w:div>
        <w:div w:id="1650862245">
          <w:marLeft w:val="0"/>
          <w:marRight w:val="0"/>
          <w:marTop w:val="0"/>
          <w:marBottom w:val="0"/>
          <w:divBdr>
            <w:top w:val="none" w:sz="0" w:space="0" w:color="auto"/>
            <w:left w:val="none" w:sz="0" w:space="0" w:color="auto"/>
            <w:bottom w:val="none" w:sz="0" w:space="0" w:color="auto"/>
            <w:right w:val="none" w:sz="0" w:space="0" w:color="auto"/>
          </w:divBdr>
          <w:divsChild>
            <w:div w:id="378435895">
              <w:marLeft w:val="0"/>
              <w:marRight w:val="0"/>
              <w:marTop w:val="0"/>
              <w:marBottom w:val="0"/>
              <w:divBdr>
                <w:top w:val="none" w:sz="0" w:space="0" w:color="auto"/>
                <w:left w:val="none" w:sz="0" w:space="0" w:color="auto"/>
                <w:bottom w:val="none" w:sz="0" w:space="0" w:color="auto"/>
                <w:right w:val="none" w:sz="0" w:space="0" w:color="auto"/>
              </w:divBdr>
            </w:div>
          </w:divsChild>
        </w:div>
        <w:div w:id="1469854747">
          <w:marLeft w:val="0"/>
          <w:marRight w:val="0"/>
          <w:marTop w:val="0"/>
          <w:marBottom w:val="0"/>
          <w:divBdr>
            <w:top w:val="none" w:sz="0" w:space="0" w:color="auto"/>
            <w:left w:val="none" w:sz="0" w:space="0" w:color="auto"/>
            <w:bottom w:val="none" w:sz="0" w:space="0" w:color="auto"/>
            <w:right w:val="none" w:sz="0" w:space="0" w:color="auto"/>
          </w:divBdr>
        </w:div>
        <w:div w:id="666638343">
          <w:marLeft w:val="0"/>
          <w:marRight w:val="0"/>
          <w:marTop w:val="0"/>
          <w:marBottom w:val="0"/>
          <w:divBdr>
            <w:top w:val="none" w:sz="0" w:space="0" w:color="auto"/>
            <w:left w:val="none" w:sz="0" w:space="0" w:color="auto"/>
            <w:bottom w:val="none" w:sz="0" w:space="0" w:color="auto"/>
            <w:right w:val="none" w:sz="0" w:space="0" w:color="auto"/>
          </w:divBdr>
          <w:divsChild>
            <w:div w:id="399331044">
              <w:marLeft w:val="0"/>
              <w:marRight w:val="0"/>
              <w:marTop w:val="0"/>
              <w:marBottom w:val="0"/>
              <w:divBdr>
                <w:top w:val="none" w:sz="0" w:space="0" w:color="auto"/>
                <w:left w:val="none" w:sz="0" w:space="0" w:color="auto"/>
                <w:bottom w:val="none" w:sz="0" w:space="0" w:color="auto"/>
                <w:right w:val="none" w:sz="0" w:space="0" w:color="auto"/>
              </w:divBdr>
            </w:div>
          </w:divsChild>
        </w:div>
        <w:div w:id="1376470378">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sChild>
            <w:div w:id="462777445">
              <w:marLeft w:val="0"/>
              <w:marRight w:val="0"/>
              <w:marTop w:val="0"/>
              <w:marBottom w:val="0"/>
              <w:divBdr>
                <w:top w:val="none" w:sz="0" w:space="0" w:color="auto"/>
                <w:left w:val="none" w:sz="0" w:space="0" w:color="auto"/>
                <w:bottom w:val="none" w:sz="0" w:space="0" w:color="auto"/>
                <w:right w:val="none" w:sz="0" w:space="0" w:color="auto"/>
              </w:divBdr>
            </w:div>
          </w:divsChild>
        </w:div>
        <w:div w:id="1642078617">
          <w:marLeft w:val="0"/>
          <w:marRight w:val="0"/>
          <w:marTop w:val="300"/>
          <w:marBottom w:val="0"/>
          <w:divBdr>
            <w:top w:val="none" w:sz="0" w:space="0" w:color="auto"/>
            <w:left w:val="none" w:sz="0" w:space="0" w:color="auto"/>
            <w:bottom w:val="none" w:sz="0" w:space="0" w:color="auto"/>
            <w:right w:val="none" w:sz="0" w:space="0" w:color="auto"/>
          </w:divBdr>
          <w:divsChild>
            <w:div w:id="365256179">
              <w:marLeft w:val="0"/>
              <w:marRight w:val="0"/>
              <w:marTop w:val="0"/>
              <w:marBottom w:val="0"/>
              <w:divBdr>
                <w:top w:val="none" w:sz="0" w:space="0" w:color="auto"/>
                <w:left w:val="none" w:sz="0" w:space="0" w:color="auto"/>
                <w:bottom w:val="none" w:sz="0" w:space="0" w:color="auto"/>
                <w:right w:val="none" w:sz="0" w:space="0" w:color="auto"/>
              </w:divBdr>
              <w:divsChild>
                <w:div w:id="21100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8105">
          <w:marLeft w:val="0"/>
          <w:marRight w:val="0"/>
          <w:marTop w:val="300"/>
          <w:marBottom w:val="0"/>
          <w:divBdr>
            <w:top w:val="none" w:sz="0" w:space="0" w:color="auto"/>
            <w:left w:val="none" w:sz="0" w:space="0" w:color="auto"/>
            <w:bottom w:val="none" w:sz="0" w:space="0" w:color="auto"/>
            <w:right w:val="none" w:sz="0" w:space="0" w:color="auto"/>
          </w:divBdr>
          <w:divsChild>
            <w:div w:id="1588540864">
              <w:marLeft w:val="0"/>
              <w:marRight w:val="0"/>
              <w:marTop w:val="0"/>
              <w:marBottom w:val="0"/>
              <w:divBdr>
                <w:top w:val="none" w:sz="0" w:space="0" w:color="auto"/>
                <w:left w:val="none" w:sz="0" w:space="0" w:color="auto"/>
                <w:bottom w:val="none" w:sz="0" w:space="0" w:color="auto"/>
                <w:right w:val="none" w:sz="0" w:space="0" w:color="auto"/>
              </w:divBdr>
              <w:divsChild>
                <w:div w:id="2052147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1790660887">
          <w:marLeft w:val="0"/>
          <w:marRight w:val="0"/>
          <w:marTop w:val="0"/>
          <w:marBottom w:val="0"/>
          <w:divBdr>
            <w:top w:val="none" w:sz="0" w:space="0" w:color="auto"/>
            <w:left w:val="none" w:sz="0" w:space="0" w:color="auto"/>
            <w:bottom w:val="none" w:sz="0" w:space="0" w:color="auto"/>
            <w:right w:val="none" w:sz="0" w:space="0" w:color="auto"/>
          </w:divBdr>
        </w:div>
        <w:div w:id="505291621">
          <w:marLeft w:val="0"/>
          <w:marRight w:val="0"/>
          <w:marTop w:val="0"/>
          <w:marBottom w:val="0"/>
          <w:divBdr>
            <w:top w:val="none" w:sz="0" w:space="0" w:color="auto"/>
            <w:left w:val="none" w:sz="0" w:space="0" w:color="auto"/>
            <w:bottom w:val="none" w:sz="0" w:space="0" w:color="auto"/>
            <w:right w:val="none" w:sz="0" w:space="0" w:color="auto"/>
          </w:divBdr>
          <w:divsChild>
            <w:div w:id="38677044">
              <w:marLeft w:val="0"/>
              <w:marRight w:val="0"/>
              <w:marTop w:val="0"/>
              <w:marBottom w:val="0"/>
              <w:divBdr>
                <w:top w:val="none" w:sz="0" w:space="0" w:color="auto"/>
                <w:left w:val="none" w:sz="0" w:space="0" w:color="auto"/>
                <w:bottom w:val="none" w:sz="0" w:space="0" w:color="auto"/>
                <w:right w:val="none" w:sz="0" w:space="0" w:color="auto"/>
              </w:divBdr>
            </w:div>
          </w:divsChild>
        </w:div>
        <w:div w:id="1627932444">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1505170600">
          <w:marLeft w:val="0"/>
          <w:marRight w:val="0"/>
          <w:marTop w:val="0"/>
          <w:marBottom w:val="0"/>
          <w:divBdr>
            <w:top w:val="none" w:sz="0" w:space="0" w:color="auto"/>
            <w:left w:val="none" w:sz="0" w:space="0" w:color="auto"/>
            <w:bottom w:val="none" w:sz="0" w:space="0" w:color="auto"/>
            <w:right w:val="none" w:sz="0" w:space="0" w:color="auto"/>
          </w:divBdr>
        </w:div>
        <w:div w:id="504782858">
          <w:marLeft w:val="0"/>
          <w:marRight w:val="0"/>
          <w:marTop w:val="0"/>
          <w:marBottom w:val="0"/>
          <w:divBdr>
            <w:top w:val="none" w:sz="0" w:space="0" w:color="auto"/>
            <w:left w:val="none" w:sz="0" w:space="0" w:color="auto"/>
            <w:bottom w:val="none" w:sz="0" w:space="0" w:color="auto"/>
            <w:right w:val="none" w:sz="0" w:space="0" w:color="auto"/>
          </w:divBdr>
          <w:divsChild>
            <w:div w:id="248462234">
              <w:marLeft w:val="0"/>
              <w:marRight w:val="0"/>
              <w:marTop w:val="0"/>
              <w:marBottom w:val="0"/>
              <w:divBdr>
                <w:top w:val="none" w:sz="0" w:space="0" w:color="auto"/>
                <w:left w:val="none" w:sz="0" w:space="0" w:color="auto"/>
                <w:bottom w:val="none" w:sz="0" w:space="0" w:color="auto"/>
                <w:right w:val="none" w:sz="0" w:space="0" w:color="auto"/>
              </w:divBdr>
            </w:div>
          </w:divsChild>
        </w:div>
        <w:div w:id="30106845">
          <w:marLeft w:val="0"/>
          <w:marRight w:val="0"/>
          <w:marTop w:val="0"/>
          <w:marBottom w:val="0"/>
          <w:divBdr>
            <w:top w:val="none" w:sz="0" w:space="0" w:color="auto"/>
            <w:left w:val="none" w:sz="0" w:space="0" w:color="auto"/>
            <w:bottom w:val="none" w:sz="0" w:space="0" w:color="auto"/>
            <w:right w:val="none" w:sz="0" w:space="0" w:color="auto"/>
          </w:divBdr>
        </w:div>
        <w:div w:id="2011252107">
          <w:marLeft w:val="0"/>
          <w:marRight w:val="0"/>
          <w:marTop w:val="0"/>
          <w:marBottom w:val="0"/>
          <w:divBdr>
            <w:top w:val="none" w:sz="0" w:space="0" w:color="auto"/>
            <w:left w:val="none" w:sz="0" w:space="0" w:color="auto"/>
            <w:bottom w:val="none" w:sz="0" w:space="0" w:color="auto"/>
            <w:right w:val="none" w:sz="0" w:space="0" w:color="auto"/>
          </w:divBdr>
          <w:divsChild>
            <w:div w:id="306394843">
              <w:marLeft w:val="0"/>
              <w:marRight w:val="0"/>
              <w:marTop w:val="0"/>
              <w:marBottom w:val="0"/>
              <w:divBdr>
                <w:top w:val="none" w:sz="0" w:space="0" w:color="auto"/>
                <w:left w:val="none" w:sz="0" w:space="0" w:color="auto"/>
                <w:bottom w:val="none" w:sz="0" w:space="0" w:color="auto"/>
                <w:right w:val="none" w:sz="0" w:space="0" w:color="auto"/>
              </w:divBdr>
            </w:div>
          </w:divsChild>
        </w:div>
        <w:div w:id="1997025452">
          <w:marLeft w:val="0"/>
          <w:marRight w:val="0"/>
          <w:marTop w:val="0"/>
          <w:marBottom w:val="0"/>
          <w:divBdr>
            <w:top w:val="none" w:sz="0" w:space="0" w:color="auto"/>
            <w:left w:val="none" w:sz="0" w:space="0" w:color="auto"/>
            <w:bottom w:val="none" w:sz="0" w:space="0" w:color="auto"/>
            <w:right w:val="none" w:sz="0" w:space="0" w:color="auto"/>
          </w:divBdr>
        </w:div>
        <w:div w:id="2068217113">
          <w:marLeft w:val="0"/>
          <w:marRight w:val="0"/>
          <w:marTop w:val="0"/>
          <w:marBottom w:val="0"/>
          <w:divBdr>
            <w:top w:val="none" w:sz="0" w:space="0" w:color="auto"/>
            <w:left w:val="none" w:sz="0" w:space="0" w:color="auto"/>
            <w:bottom w:val="none" w:sz="0" w:space="0" w:color="auto"/>
            <w:right w:val="none" w:sz="0" w:space="0" w:color="auto"/>
          </w:divBdr>
          <w:divsChild>
            <w:div w:id="1593513328">
              <w:marLeft w:val="0"/>
              <w:marRight w:val="0"/>
              <w:marTop w:val="0"/>
              <w:marBottom w:val="0"/>
              <w:divBdr>
                <w:top w:val="none" w:sz="0" w:space="0" w:color="auto"/>
                <w:left w:val="none" w:sz="0" w:space="0" w:color="auto"/>
                <w:bottom w:val="none" w:sz="0" w:space="0" w:color="auto"/>
                <w:right w:val="none" w:sz="0" w:space="0" w:color="auto"/>
              </w:divBdr>
            </w:div>
          </w:divsChild>
        </w:div>
        <w:div w:id="1471946182">
          <w:marLeft w:val="0"/>
          <w:marRight w:val="0"/>
          <w:marTop w:val="0"/>
          <w:marBottom w:val="0"/>
          <w:divBdr>
            <w:top w:val="none" w:sz="0" w:space="0" w:color="auto"/>
            <w:left w:val="none" w:sz="0" w:space="0" w:color="auto"/>
            <w:bottom w:val="none" w:sz="0" w:space="0" w:color="auto"/>
            <w:right w:val="none" w:sz="0" w:space="0" w:color="auto"/>
          </w:divBdr>
        </w:div>
        <w:div w:id="1294215200">
          <w:marLeft w:val="0"/>
          <w:marRight w:val="0"/>
          <w:marTop w:val="0"/>
          <w:marBottom w:val="0"/>
          <w:divBdr>
            <w:top w:val="none" w:sz="0" w:space="0" w:color="auto"/>
            <w:left w:val="none" w:sz="0" w:space="0" w:color="auto"/>
            <w:bottom w:val="none" w:sz="0" w:space="0" w:color="auto"/>
            <w:right w:val="none" w:sz="0" w:space="0" w:color="auto"/>
          </w:divBdr>
          <w:divsChild>
            <w:div w:id="1367682820">
              <w:marLeft w:val="0"/>
              <w:marRight w:val="0"/>
              <w:marTop w:val="0"/>
              <w:marBottom w:val="0"/>
              <w:divBdr>
                <w:top w:val="none" w:sz="0" w:space="0" w:color="auto"/>
                <w:left w:val="none" w:sz="0" w:space="0" w:color="auto"/>
                <w:bottom w:val="none" w:sz="0" w:space="0" w:color="auto"/>
                <w:right w:val="none" w:sz="0" w:space="0" w:color="auto"/>
              </w:divBdr>
            </w:div>
          </w:divsChild>
        </w:div>
        <w:div w:id="1703750052">
          <w:marLeft w:val="0"/>
          <w:marRight w:val="0"/>
          <w:marTop w:val="0"/>
          <w:marBottom w:val="0"/>
          <w:divBdr>
            <w:top w:val="none" w:sz="0" w:space="0" w:color="auto"/>
            <w:left w:val="none" w:sz="0" w:space="0" w:color="auto"/>
            <w:bottom w:val="none" w:sz="0" w:space="0" w:color="auto"/>
            <w:right w:val="none" w:sz="0" w:space="0" w:color="auto"/>
          </w:divBdr>
        </w:div>
        <w:div w:id="408894625">
          <w:marLeft w:val="0"/>
          <w:marRight w:val="0"/>
          <w:marTop w:val="0"/>
          <w:marBottom w:val="0"/>
          <w:divBdr>
            <w:top w:val="none" w:sz="0" w:space="0" w:color="auto"/>
            <w:left w:val="none" w:sz="0" w:space="0" w:color="auto"/>
            <w:bottom w:val="none" w:sz="0" w:space="0" w:color="auto"/>
            <w:right w:val="none" w:sz="0" w:space="0" w:color="auto"/>
          </w:divBdr>
          <w:divsChild>
            <w:div w:id="2120835506">
              <w:marLeft w:val="0"/>
              <w:marRight w:val="0"/>
              <w:marTop w:val="0"/>
              <w:marBottom w:val="0"/>
              <w:divBdr>
                <w:top w:val="none" w:sz="0" w:space="0" w:color="auto"/>
                <w:left w:val="none" w:sz="0" w:space="0" w:color="auto"/>
                <w:bottom w:val="none" w:sz="0" w:space="0" w:color="auto"/>
                <w:right w:val="none" w:sz="0" w:space="0" w:color="auto"/>
              </w:divBdr>
            </w:div>
          </w:divsChild>
        </w:div>
        <w:div w:id="565262474">
          <w:marLeft w:val="0"/>
          <w:marRight w:val="0"/>
          <w:marTop w:val="300"/>
          <w:marBottom w:val="0"/>
          <w:divBdr>
            <w:top w:val="none" w:sz="0" w:space="0" w:color="auto"/>
            <w:left w:val="none" w:sz="0" w:space="0" w:color="auto"/>
            <w:bottom w:val="none" w:sz="0" w:space="0" w:color="auto"/>
            <w:right w:val="none" w:sz="0" w:space="0" w:color="auto"/>
          </w:divBdr>
          <w:divsChild>
            <w:div w:id="1847860871">
              <w:marLeft w:val="0"/>
              <w:marRight w:val="0"/>
              <w:marTop w:val="0"/>
              <w:marBottom w:val="0"/>
              <w:divBdr>
                <w:top w:val="none" w:sz="0" w:space="0" w:color="auto"/>
                <w:left w:val="none" w:sz="0" w:space="0" w:color="auto"/>
                <w:bottom w:val="none" w:sz="0" w:space="0" w:color="auto"/>
                <w:right w:val="none" w:sz="0" w:space="0" w:color="auto"/>
              </w:divBdr>
              <w:divsChild>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654892">
          <w:marLeft w:val="0"/>
          <w:marRight w:val="0"/>
          <w:marTop w:val="300"/>
          <w:marBottom w:val="0"/>
          <w:divBdr>
            <w:top w:val="none" w:sz="0" w:space="0" w:color="auto"/>
            <w:left w:val="none" w:sz="0" w:space="0" w:color="auto"/>
            <w:bottom w:val="none" w:sz="0" w:space="0" w:color="auto"/>
            <w:right w:val="none" w:sz="0" w:space="0" w:color="auto"/>
          </w:divBdr>
          <w:divsChild>
            <w:div w:id="1173959632">
              <w:marLeft w:val="0"/>
              <w:marRight w:val="0"/>
              <w:marTop w:val="0"/>
              <w:marBottom w:val="0"/>
              <w:divBdr>
                <w:top w:val="none" w:sz="0" w:space="0" w:color="auto"/>
                <w:left w:val="none" w:sz="0" w:space="0" w:color="auto"/>
                <w:bottom w:val="none" w:sz="0" w:space="0" w:color="auto"/>
                <w:right w:val="none" w:sz="0" w:space="0" w:color="auto"/>
              </w:divBdr>
              <w:divsChild>
                <w:div w:id="83795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50511">
          <w:marLeft w:val="0"/>
          <w:marRight w:val="0"/>
          <w:marTop w:val="300"/>
          <w:marBottom w:val="0"/>
          <w:divBdr>
            <w:top w:val="none" w:sz="0" w:space="0" w:color="auto"/>
            <w:left w:val="none" w:sz="0" w:space="0" w:color="auto"/>
            <w:bottom w:val="none" w:sz="0" w:space="0" w:color="auto"/>
            <w:right w:val="none" w:sz="0" w:space="0" w:color="auto"/>
          </w:divBdr>
          <w:divsChild>
            <w:div w:id="114257807">
              <w:marLeft w:val="0"/>
              <w:marRight w:val="0"/>
              <w:marTop w:val="0"/>
              <w:marBottom w:val="0"/>
              <w:divBdr>
                <w:top w:val="none" w:sz="0" w:space="0" w:color="auto"/>
                <w:left w:val="none" w:sz="0" w:space="0" w:color="auto"/>
                <w:bottom w:val="none" w:sz="0" w:space="0" w:color="auto"/>
                <w:right w:val="none" w:sz="0" w:space="0" w:color="auto"/>
              </w:divBdr>
              <w:divsChild>
                <w:div w:id="93502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364837">
          <w:marLeft w:val="0"/>
          <w:marRight w:val="0"/>
          <w:marTop w:val="300"/>
          <w:marBottom w:val="0"/>
          <w:divBdr>
            <w:top w:val="none" w:sz="0" w:space="0" w:color="auto"/>
            <w:left w:val="none" w:sz="0" w:space="0" w:color="auto"/>
            <w:bottom w:val="none" w:sz="0" w:space="0" w:color="auto"/>
            <w:right w:val="none" w:sz="0" w:space="0" w:color="auto"/>
          </w:divBdr>
          <w:divsChild>
            <w:div w:id="1464884371">
              <w:marLeft w:val="0"/>
              <w:marRight w:val="0"/>
              <w:marTop w:val="0"/>
              <w:marBottom w:val="0"/>
              <w:divBdr>
                <w:top w:val="none" w:sz="0" w:space="0" w:color="auto"/>
                <w:left w:val="none" w:sz="0" w:space="0" w:color="auto"/>
                <w:bottom w:val="none" w:sz="0" w:space="0" w:color="auto"/>
                <w:right w:val="none" w:sz="0" w:space="0" w:color="auto"/>
              </w:divBdr>
              <w:divsChild>
                <w:div w:id="950894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707679632">
          <w:marLeft w:val="0"/>
          <w:marRight w:val="0"/>
          <w:marTop w:val="0"/>
          <w:marBottom w:val="0"/>
          <w:divBdr>
            <w:top w:val="none" w:sz="0" w:space="0" w:color="auto"/>
            <w:left w:val="none" w:sz="0" w:space="0" w:color="auto"/>
            <w:bottom w:val="none" w:sz="0" w:space="0" w:color="auto"/>
            <w:right w:val="none" w:sz="0" w:space="0" w:color="auto"/>
          </w:divBdr>
        </w:div>
        <w:div w:id="980310265">
          <w:marLeft w:val="0"/>
          <w:marRight w:val="0"/>
          <w:marTop w:val="0"/>
          <w:marBottom w:val="0"/>
          <w:divBdr>
            <w:top w:val="none" w:sz="0" w:space="0" w:color="auto"/>
            <w:left w:val="none" w:sz="0" w:space="0" w:color="auto"/>
            <w:bottom w:val="none" w:sz="0" w:space="0" w:color="auto"/>
            <w:right w:val="none" w:sz="0" w:space="0" w:color="auto"/>
          </w:divBdr>
          <w:divsChild>
            <w:div w:id="147794458">
              <w:marLeft w:val="0"/>
              <w:marRight w:val="0"/>
              <w:marTop w:val="0"/>
              <w:marBottom w:val="0"/>
              <w:divBdr>
                <w:top w:val="none" w:sz="0" w:space="0" w:color="auto"/>
                <w:left w:val="none" w:sz="0" w:space="0" w:color="auto"/>
                <w:bottom w:val="none" w:sz="0" w:space="0" w:color="auto"/>
                <w:right w:val="none" w:sz="0" w:space="0" w:color="auto"/>
              </w:divBdr>
            </w:div>
          </w:divsChild>
        </w:div>
        <w:div w:id="1676108487">
          <w:marLeft w:val="0"/>
          <w:marRight w:val="0"/>
          <w:marTop w:val="0"/>
          <w:marBottom w:val="0"/>
          <w:divBdr>
            <w:top w:val="none" w:sz="0" w:space="0" w:color="auto"/>
            <w:left w:val="none" w:sz="0" w:space="0" w:color="auto"/>
            <w:bottom w:val="none" w:sz="0" w:space="0" w:color="auto"/>
            <w:right w:val="none" w:sz="0" w:space="0" w:color="auto"/>
          </w:divBdr>
        </w:div>
        <w:div w:id="1716192888">
          <w:marLeft w:val="0"/>
          <w:marRight w:val="0"/>
          <w:marTop w:val="0"/>
          <w:marBottom w:val="0"/>
          <w:divBdr>
            <w:top w:val="none" w:sz="0" w:space="0" w:color="auto"/>
            <w:left w:val="none" w:sz="0" w:space="0" w:color="auto"/>
            <w:bottom w:val="none" w:sz="0" w:space="0" w:color="auto"/>
            <w:right w:val="none" w:sz="0" w:space="0" w:color="auto"/>
          </w:divBdr>
          <w:divsChild>
            <w:div w:id="204564166">
              <w:marLeft w:val="0"/>
              <w:marRight w:val="0"/>
              <w:marTop w:val="0"/>
              <w:marBottom w:val="0"/>
              <w:divBdr>
                <w:top w:val="none" w:sz="0" w:space="0" w:color="auto"/>
                <w:left w:val="none" w:sz="0" w:space="0" w:color="auto"/>
                <w:bottom w:val="none" w:sz="0" w:space="0" w:color="auto"/>
                <w:right w:val="none" w:sz="0" w:space="0" w:color="auto"/>
              </w:divBdr>
            </w:div>
          </w:divsChild>
        </w:div>
        <w:div w:id="623461231">
          <w:marLeft w:val="0"/>
          <w:marRight w:val="0"/>
          <w:marTop w:val="0"/>
          <w:marBottom w:val="0"/>
          <w:divBdr>
            <w:top w:val="none" w:sz="0" w:space="0" w:color="auto"/>
            <w:left w:val="none" w:sz="0" w:space="0" w:color="auto"/>
            <w:bottom w:val="none" w:sz="0" w:space="0" w:color="auto"/>
            <w:right w:val="none" w:sz="0" w:space="0" w:color="auto"/>
          </w:divBdr>
        </w:div>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1120343075">
          <w:marLeft w:val="0"/>
          <w:marRight w:val="0"/>
          <w:marTop w:val="0"/>
          <w:marBottom w:val="0"/>
          <w:divBdr>
            <w:top w:val="none" w:sz="0" w:space="0" w:color="auto"/>
            <w:left w:val="none" w:sz="0" w:space="0" w:color="auto"/>
            <w:bottom w:val="none" w:sz="0" w:space="0" w:color="auto"/>
            <w:right w:val="none" w:sz="0" w:space="0" w:color="auto"/>
          </w:divBdr>
        </w:div>
        <w:div w:id="504053910">
          <w:marLeft w:val="0"/>
          <w:marRight w:val="0"/>
          <w:marTop w:val="0"/>
          <w:marBottom w:val="0"/>
          <w:divBdr>
            <w:top w:val="none" w:sz="0" w:space="0" w:color="auto"/>
            <w:left w:val="none" w:sz="0" w:space="0" w:color="auto"/>
            <w:bottom w:val="none" w:sz="0" w:space="0" w:color="auto"/>
            <w:right w:val="none" w:sz="0" w:space="0" w:color="auto"/>
          </w:divBdr>
          <w:divsChild>
            <w:div w:id="38479085">
              <w:marLeft w:val="0"/>
              <w:marRight w:val="0"/>
              <w:marTop w:val="0"/>
              <w:marBottom w:val="0"/>
              <w:divBdr>
                <w:top w:val="none" w:sz="0" w:space="0" w:color="auto"/>
                <w:left w:val="none" w:sz="0" w:space="0" w:color="auto"/>
                <w:bottom w:val="none" w:sz="0" w:space="0" w:color="auto"/>
                <w:right w:val="none" w:sz="0" w:space="0" w:color="auto"/>
              </w:divBdr>
            </w:div>
          </w:divsChild>
        </w:div>
        <w:div w:id="1181823247">
          <w:marLeft w:val="0"/>
          <w:marRight w:val="0"/>
          <w:marTop w:val="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sChild>
            <w:div w:id="741953115">
              <w:marLeft w:val="0"/>
              <w:marRight w:val="0"/>
              <w:marTop w:val="0"/>
              <w:marBottom w:val="0"/>
              <w:divBdr>
                <w:top w:val="none" w:sz="0" w:space="0" w:color="auto"/>
                <w:left w:val="none" w:sz="0" w:space="0" w:color="auto"/>
                <w:bottom w:val="none" w:sz="0" w:space="0" w:color="auto"/>
                <w:right w:val="none" w:sz="0" w:space="0" w:color="auto"/>
              </w:divBdr>
            </w:div>
          </w:divsChild>
        </w:div>
        <w:div w:id="1666326190">
          <w:marLeft w:val="0"/>
          <w:marRight w:val="0"/>
          <w:marTop w:val="0"/>
          <w:marBottom w:val="0"/>
          <w:divBdr>
            <w:top w:val="none" w:sz="0" w:space="0" w:color="auto"/>
            <w:left w:val="none" w:sz="0" w:space="0" w:color="auto"/>
            <w:bottom w:val="none" w:sz="0" w:space="0" w:color="auto"/>
            <w:right w:val="none" w:sz="0" w:space="0" w:color="auto"/>
          </w:divBdr>
        </w:div>
        <w:div w:id="1804035251">
          <w:marLeft w:val="0"/>
          <w:marRight w:val="0"/>
          <w:marTop w:val="0"/>
          <w:marBottom w:val="0"/>
          <w:divBdr>
            <w:top w:val="none" w:sz="0" w:space="0" w:color="auto"/>
            <w:left w:val="none" w:sz="0" w:space="0" w:color="auto"/>
            <w:bottom w:val="none" w:sz="0" w:space="0" w:color="auto"/>
            <w:right w:val="none" w:sz="0" w:space="0" w:color="auto"/>
          </w:divBdr>
          <w:divsChild>
            <w:div w:id="220135463">
              <w:marLeft w:val="0"/>
              <w:marRight w:val="0"/>
              <w:marTop w:val="0"/>
              <w:marBottom w:val="0"/>
              <w:divBdr>
                <w:top w:val="none" w:sz="0" w:space="0" w:color="auto"/>
                <w:left w:val="none" w:sz="0" w:space="0" w:color="auto"/>
                <w:bottom w:val="none" w:sz="0" w:space="0" w:color="auto"/>
                <w:right w:val="none" w:sz="0" w:space="0" w:color="auto"/>
              </w:divBdr>
            </w:div>
          </w:divsChild>
        </w:div>
        <w:div w:id="1160582051">
          <w:marLeft w:val="0"/>
          <w:marRight w:val="0"/>
          <w:marTop w:val="0"/>
          <w:marBottom w:val="0"/>
          <w:divBdr>
            <w:top w:val="none" w:sz="0" w:space="0" w:color="auto"/>
            <w:left w:val="none" w:sz="0" w:space="0" w:color="auto"/>
            <w:bottom w:val="none" w:sz="0" w:space="0" w:color="auto"/>
            <w:right w:val="none" w:sz="0" w:space="0" w:color="auto"/>
          </w:divBdr>
        </w:div>
        <w:div w:id="1295991199">
          <w:marLeft w:val="0"/>
          <w:marRight w:val="0"/>
          <w:marTop w:val="0"/>
          <w:marBottom w:val="0"/>
          <w:divBdr>
            <w:top w:val="none" w:sz="0" w:space="0" w:color="auto"/>
            <w:left w:val="none" w:sz="0" w:space="0" w:color="auto"/>
            <w:bottom w:val="none" w:sz="0" w:space="0" w:color="auto"/>
            <w:right w:val="none" w:sz="0" w:space="0" w:color="auto"/>
          </w:divBdr>
          <w:divsChild>
            <w:div w:id="173365088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sChild>
            <w:div w:id="1753895388">
              <w:marLeft w:val="0"/>
              <w:marRight w:val="0"/>
              <w:marTop w:val="0"/>
              <w:marBottom w:val="0"/>
              <w:divBdr>
                <w:top w:val="none" w:sz="0" w:space="0" w:color="auto"/>
                <w:left w:val="none" w:sz="0" w:space="0" w:color="auto"/>
                <w:bottom w:val="none" w:sz="0" w:space="0" w:color="auto"/>
                <w:right w:val="none" w:sz="0" w:space="0" w:color="auto"/>
              </w:divBdr>
              <w:divsChild>
                <w:div w:id="2138602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988">
          <w:marLeft w:val="0"/>
          <w:marRight w:val="0"/>
          <w:marTop w:val="300"/>
          <w:marBottom w:val="0"/>
          <w:divBdr>
            <w:top w:val="none" w:sz="0" w:space="0" w:color="auto"/>
            <w:left w:val="none" w:sz="0" w:space="0" w:color="auto"/>
            <w:bottom w:val="none" w:sz="0" w:space="0" w:color="auto"/>
            <w:right w:val="none" w:sz="0" w:space="0" w:color="auto"/>
          </w:divBdr>
          <w:divsChild>
            <w:div w:id="1889418622">
              <w:marLeft w:val="0"/>
              <w:marRight w:val="0"/>
              <w:marTop w:val="0"/>
              <w:marBottom w:val="0"/>
              <w:divBdr>
                <w:top w:val="none" w:sz="0" w:space="0" w:color="auto"/>
                <w:left w:val="none" w:sz="0" w:space="0" w:color="auto"/>
                <w:bottom w:val="none" w:sz="0" w:space="0" w:color="auto"/>
                <w:right w:val="none" w:sz="0" w:space="0" w:color="auto"/>
              </w:divBdr>
              <w:divsChild>
                <w:div w:id="144507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5553">
          <w:marLeft w:val="0"/>
          <w:marRight w:val="0"/>
          <w:marTop w:val="300"/>
          <w:marBottom w:val="0"/>
          <w:divBdr>
            <w:top w:val="none" w:sz="0" w:space="0" w:color="auto"/>
            <w:left w:val="none" w:sz="0" w:space="0" w:color="auto"/>
            <w:bottom w:val="none" w:sz="0" w:space="0" w:color="auto"/>
            <w:right w:val="none" w:sz="0" w:space="0" w:color="auto"/>
          </w:divBdr>
          <w:divsChild>
            <w:div w:id="488329244">
              <w:marLeft w:val="0"/>
              <w:marRight w:val="0"/>
              <w:marTop w:val="0"/>
              <w:marBottom w:val="0"/>
              <w:divBdr>
                <w:top w:val="none" w:sz="0" w:space="0" w:color="auto"/>
                <w:left w:val="none" w:sz="0" w:space="0" w:color="auto"/>
                <w:bottom w:val="none" w:sz="0" w:space="0" w:color="auto"/>
                <w:right w:val="none" w:sz="0" w:space="0" w:color="auto"/>
              </w:divBdr>
              <w:divsChild>
                <w:div w:id="419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865840">
          <w:marLeft w:val="0"/>
          <w:marRight w:val="0"/>
          <w:marTop w:val="300"/>
          <w:marBottom w:val="0"/>
          <w:divBdr>
            <w:top w:val="none" w:sz="0" w:space="0" w:color="auto"/>
            <w:left w:val="none" w:sz="0" w:space="0" w:color="auto"/>
            <w:bottom w:val="none" w:sz="0" w:space="0" w:color="auto"/>
            <w:right w:val="none" w:sz="0" w:space="0" w:color="auto"/>
          </w:divBdr>
          <w:divsChild>
            <w:div w:id="669413315">
              <w:marLeft w:val="0"/>
              <w:marRight w:val="0"/>
              <w:marTop w:val="0"/>
              <w:marBottom w:val="0"/>
              <w:divBdr>
                <w:top w:val="none" w:sz="0" w:space="0" w:color="auto"/>
                <w:left w:val="none" w:sz="0" w:space="0" w:color="auto"/>
                <w:bottom w:val="none" w:sz="0" w:space="0" w:color="auto"/>
                <w:right w:val="none" w:sz="0" w:space="0" w:color="auto"/>
              </w:divBdr>
              <w:divsChild>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50931">
      <w:bodyDiv w:val="1"/>
      <w:marLeft w:val="0"/>
      <w:marRight w:val="0"/>
      <w:marTop w:val="0"/>
      <w:marBottom w:val="0"/>
      <w:divBdr>
        <w:top w:val="none" w:sz="0" w:space="0" w:color="auto"/>
        <w:left w:val="none" w:sz="0" w:space="0" w:color="auto"/>
        <w:bottom w:val="none" w:sz="0" w:space="0" w:color="auto"/>
        <w:right w:val="none" w:sz="0" w:space="0" w:color="auto"/>
      </w:divBdr>
      <w:divsChild>
        <w:div w:id="949631172">
          <w:marLeft w:val="0"/>
          <w:marRight w:val="0"/>
          <w:marTop w:val="0"/>
          <w:marBottom w:val="0"/>
          <w:divBdr>
            <w:top w:val="none" w:sz="0" w:space="0" w:color="auto"/>
            <w:left w:val="none" w:sz="0" w:space="0" w:color="auto"/>
            <w:bottom w:val="none" w:sz="0" w:space="0" w:color="auto"/>
            <w:right w:val="none" w:sz="0" w:space="0" w:color="auto"/>
          </w:divBdr>
        </w:div>
        <w:div w:id="2018532050">
          <w:marLeft w:val="0"/>
          <w:marRight w:val="0"/>
          <w:marTop w:val="0"/>
          <w:marBottom w:val="0"/>
          <w:divBdr>
            <w:top w:val="none" w:sz="0" w:space="0" w:color="auto"/>
            <w:left w:val="none" w:sz="0" w:space="0" w:color="auto"/>
            <w:bottom w:val="none" w:sz="0" w:space="0" w:color="auto"/>
            <w:right w:val="none" w:sz="0" w:space="0" w:color="auto"/>
          </w:divBdr>
          <w:divsChild>
            <w:div w:id="1576162623">
              <w:marLeft w:val="0"/>
              <w:marRight w:val="0"/>
              <w:marTop w:val="0"/>
              <w:marBottom w:val="0"/>
              <w:divBdr>
                <w:top w:val="none" w:sz="0" w:space="0" w:color="auto"/>
                <w:left w:val="none" w:sz="0" w:space="0" w:color="auto"/>
                <w:bottom w:val="none" w:sz="0" w:space="0" w:color="auto"/>
                <w:right w:val="none" w:sz="0" w:space="0" w:color="auto"/>
              </w:divBdr>
            </w:div>
          </w:divsChild>
        </w:div>
        <w:div w:id="1142769826">
          <w:marLeft w:val="0"/>
          <w:marRight w:val="0"/>
          <w:marTop w:val="0"/>
          <w:marBottom w:val="0"/>
          <w:divBdr>
            <w:top w:val="none" w:sz="0" w:space="0" w:color="auto"/>
            <w:left w:val="none" w:sz="0" w:space="0" w:color="auto"/>
            <w:bottom w:val="none" w:sz="0" w:space="0" w:color="auto"/>
            <w:right w:val="none" w:sz="0" w:space="0" w:color="auto"/>
          </w:divBdr>
        </w:div>
        <w:div w:id="1678532871">
          <w:marLeft w:val="0"/>
          <w:marRight w:val="0"/>
          <w:marTop w:val="0"/>
          <w:marBottom w:val="0"/>
          <w:divBdr>
            <w:top w:val="none" w:sz="0" w:space="0" w:color="auto"/>
            <w:left w:val="none" w:sz="0" w:space="0" w:color="auto"/>
            <w:bottom w:val="none" w:sz="0" w:space="0" w:color="auto"/>
            <w:right w:val="none" w:sz="0" w:space="0" w:color="auto"/>
          </w:divBdr>
          <w:divsChild>
            <w:div w:id="223175766">
              <w:marLeft w:val="0"/>
              <w:marRight w:val="0"/>
              <w:marTop w:val="0"/>
              <w:marBottom w:val="0"/>
              <w:divBdr>
                <w:top w:val="none" w:sz="0" w:space="0" w:color="auto"/>
                <w:left w:val="none" w:sz="0" w:space="0" w:color="auto"/>
                <w:bottom w:val="none" w:sz="0" w:space="0" w:color="auto"/>
                <w:right w:val="none" w:sz="0" w:space="0" w:color="auto"/>
              </w:divBdr>
            </w:div>
          </w:divsChild>
        </w:div>
        <w:div w:id="1540774493">
          <w:marLeft w:val="0"/>
          <w:marRight w:val="0"/>
          <w:marTop w:val="0"/>
          <w:marBottom w:val="0"/>
          <w:divBdr>
            <w:top w:val="none" w:sz="0" w:space="0" w:color="auto"/>
            <w:left w:val="none" w:sz="0" w:space="0" w:color="auto"/>
            <w:bottom w:val="none" w:sz="0" w:space="0" w:color="auto"/>
            <w:right w:val="none" w:sz="0" w:space="0" w:color="auto"/>
          </w:divBdr>
        </w:div>
        <w:div w:id="500044155">
          <w:marLeft w:val="0"/>
          <w:marRight w:val="0"/>
          <w:marTop w:val="0"/>
          <w:marBottom w:val="0"/>
          <w:divBdr>
            <w:top w:val="none" w:sz="0" w:space="0" w:color="auto"/>
            <w:left w:val="none" w:sz="0" w:space="0" w:color="auto"/>
            <w:bottom w:val="none" w:sz="0" w:space="0" w:color="auto"/>
            <w:right w:val="none" w:sz="0" w:space="0" w:color="auto"/>
          </w:divBdr>
          <w:divsChild>
            <w:div w:id="1129392855">
              <w:marLeft w:val="0"/>
              <w:marRight w:val="0"/>
              <w:marTop w:val="0"/>
              <w:marBottom w:val="0"/>
              <w:divBdr>
                <w:top w:val="none" w:sz="0" w:space="0" w:color="auto"/>
                <w:left w:val="none" w:sz="0" w:space="0" w:color="auto"/>
                <w:bottom w:val="none" w:sz="0" w:space="0" w:color="auto"/>
                <w:right w:val="none" w:sz="0" w:space="0" w:color="auto"/>
              </w:divBdr>
            </w:div>
          </w:divsChild>
        </w:div>
        <w:div w:id="501702692">
          <w:marLeft w:val="0"/>
          <w:marRight w:val="0"/>
          <w:marTop w:val="0"/>
          <w:marBottom w:val="0"/>
          <w:divBdr>
            <w:top w:val="none" w:sz="0" w:space="0" w:color="auto"/>
            <w:left w:val="none" w:sz="0" w:space="0" w:color="auto"/>
            <w:bottom w:val="none" w:sz="0" w:space="0" w:color="auto"/>
            <w:right w:val="none" w:sz="0" w:space="0" w:color="auto"/>
          </w:divBdr>
        </w:div>
        <w:div w:id="790823115">
          <w:marLeft w:val="0"/>
          <w:marRight w:val="0"/>
          <w:marTop w:val="0"/>
          <w:marBottom w:val="0"/>
          <w:divBdr>
            <w:top w:val="none" w:sz="0" w:space="0" w:color="auto"/>
            <w:left w:val="none" w:sz="0" w:space="0" w:color="auto"/>
            <w:bottom w:val="none" w:sz="0" w:space="0" w:color="auto"/>
            <w:right w:val="none" w:sz="0" w:space="0" w:color="auto"/>
          </w:divBdr>
          <w:divsChild>
            <w:div w:id="1553272170">
              <w:marLeft w:val="0"/>
              <w:marRight w:val="0"/>
              <w:marTop w:val="0"/>
              <w:marBottom w:val="0"/>
              <w:divBdr>
                <w:top w:val="none" w:sz="0" w:space="0" w:color="auto"/>
                <w:left w:val="none" w:sz="0" w:space="0" w:color="auto"/>
                <w:bottom w:val="none" w:sz="0" w:space="0" w:color="auto"/>
                <w:right w:val="none" w:sz="0" w:space="0" w:color="auto"/>
              </w:divBdr>
            </w:div>
          </w:divsChild>
        </w:div>
        <w:div w:id="1684167766">
          <w:marLeft w:val="0"/>
          <w:marRight w:val="0"/>
          <w:marTop w:val="0"/>
          <w:marBottom w:val="0"/>
          <w:divBdr>
            <w:top w:val="none" w:sz="0" w:space="0" w:color="auto"/>
            <w:left w:val="none" w:sz="0" w:space="0" w:color="auto"/>
            <w:bottom w:val="none" w:sz="0" w:space="0" w:color="auto"/>
            <w:right w:val="none" w:sz="0" w:space="0" w:color="auto"/>
          </w:divBdr>
        </w:div>
        <w:div w:id="1783182363">
          <w:marLeft w:val="0"/>
          <w:marRight w:val="0"/>
          <w:marTop w:val="0"/>
          <w:marBottom w:val="0"/>
          <w:divBdr>
            <w:top w:val="none" w:sz="0" w:space="0" w:color="auto"/>
            <w:left w:val="none" w:sz="0" w:space="0" w:color="auto"/>
            <w:bottom w:val="none" w:sz="0" w:space="0" w:color="auto"/>
            <w:right w:val="none" w:sz="0" w:space="0" w:color="auto"/>
          </w:divBdr>
          <w:divsChild>
            <w:div w:id="26032061">
              <w:marLeft w:val="0"/>
              <w:marRight w:val="0"/>
              <w:marTop w:val="0"/>
              <w:marBottom w:val="0"/>
              <w:divBdr>
                <w:top w:val="none" w:sz="0" w:space="0" w:color="auto"/>
                <w:left w:val="none" w:sz="0" w:space="0" w:color="auto"/>
                <w:bottom w:val="none" w:sz="0" w:space="0" w:color="auto"/>
                <w:right w:val="none" w:sz="0" w:space="0" w:color="auto"/>
              </w:divBdr>
            </w:div>
          </w:divsChild>
        </w:div>
        <w:div w:id="1990328645">
          <w:marLeft w:val="0"/>
          <w:marRight w:val="0"/>
          <w:marTop w:val="0"/>
          <w:marBottom w:val="0"/>
          <w:divBdr>
            <w:top w:val="none" w:sz="0" w:space="0" w:color="auto"/>
            <w:left w:val="none" w:sz="0" w:space="0" w:color="auto"/>
            <w:bottom w:val="none" w:sz="0" w:space="0" w:color="auto"/>
            <w:right w:val="none" w:sz="0" w:space="0" w:color="auto"/>
          </w:divBdr>
        </w:div>
        <w:div w:id="1199052603">
          <w:marLeft w:val="0"/>
          <w:marRight w:val="0"/>
          <w:marTop w:val="0"/>
          <w:marBottom w:val="0"/>
          <w:divBdr>
            <w:top w:val="none" w:sz="0" w:space="0" w:color="auto"/>
            <w:left w:val="none" w:sz="0" w:space="0" w:color="auto"/>
            <w:bottom w:val="none" w:sz="0" w:space="0" w:color="auto"/>
            <w:right w:val="none" w:sz="0" w:space="0" w:color="auto"/>
          </w:divBdr>
          <w:divsChild>
            <w:div w:id="764694402">
              <w:marLeft w:val="0"/>
              <w:marRight w:val="0"/>
              <w:marTop w:val="0"/>
              <w:marBottom w:val="0"/>
              <w:divBdr>
                <w:top w:val="none" w:sz="0" w:space="0" w:color="auto"/>
                <w:left w:val="none" w:sz="0" w:space="0" w:color="auto"/>
                <w:bottom w:val="none" w:sz="0" w:space="0" w:color="auto"/>
                <w:right w:val="none" w:sz="0" w:space="0" w:color="auto"/>
              </w:divBdr>
            </w:div>
          </w:divsChild>
        </w:div>
        <w:div w:id="914096304">
          <w:marLeft w:val="0"/>
          <w:marRight w:val="0"/>
          <w:marTop w:val="0"/>
          <w:marBottom w:val="0"/>
          <w:divBdr>
            <w:top w:val="none" w:sz="0" w:space="0" w:color="auto"/>
            <w:left w:val="none" w:sz="0" w:space="0" w:color="auto"/>
            <w:bottom w:val="none" w:sz="0" w:space="0" w:color="auto"/>
            <w:right w:val="none" w:sz="0" w:space="0" w:color="auto"/>
          </w:divBdr>
        </w:div>
        <w:div w:id="624697101">
          <w:marLeft w:val="0"/>
          <w:marRight w:val="0"/>
          <w:marTop w:val="0"/>
          <w:marBottom w:val="0"/>
          <w:divBdr>
            <w:top w:val="none" w:sz="0" w:space="0" w:color="auto"/>
            <w:left w:val="none" w:sz="0" w:space="0" w:color="auto"/>
            <w:bottom w:val="none" w:sz="0" w:space="0" w:color="auto"/>
            <w:right w:val="none" w:sz="0" w:space="0" w:color="auto"/>
          </w:divBdr>
          <w:divsChild>
            <w:div w:id="2061518450">
              <w:marLeft w:val="0"/>
              <w:marRight w:val="0"/>
              <w:marTop w:val="0"/>
              <w:marBottom w:val="0"/>
              <w:divBdr>
                <w:top w:val="none" w:sz="0" w:space="0" w:color="auto"/>
                <w:left w:val="none" w:sz="0" w:space="0" w:color="auto"/>
                <w:bottom w:val="none" w:sz="0" w:space="0" w:color="auto"/>
                <w:right w:val="none" w:sz="0" w:space="0" w:color="auto"/>
              </w:divBdr>
            </w:div>
          </w:divsChild>
        </w:div>
        <w:div w:id="2074693892">
          <w:marLeft w:val="0"/>
          <w:marRight w:val="0"/>
          <w:marTop w:val="300"/>
          <w:marBottom w:val="0"/>
          <w:divBdr>
            <w:top w:val="none" w:sz="0" w:space="0" w:color="auto"/>
            <w:left w:val="none" w:sz="0" w:space="0" w:color="auto"/>
            <w:bottom w:val="none" w:sz="0" w:space="0" w:color="auto"/>
            <w:right w:val="none" w:sz="0" w:space="0" w:color="auto"/>
          </w:divBdr>
          <w:divsChild>
            <w:div w:id="1692953310">
              <w:marLeft w:val="0"/>
              <w:marRight w:val="0"/>
              <w:marTop w:val="0"/>
              <w:marBottom w:val="0"/>
              <w:divBdr>
                <w:top w:val="none" w:sz="0" w:space="0" w:color="auto"/>
                <w:left w:val="none" w:sz="0" w:space="0" w:color="auto"/>
                <w:bottom w:val="none" w:sz="0" w:space="0" w:color="auto"/>
                <w:right w:val="none" w:sz="0" w:space="0" w:color="auto"/>
              </w:divBdr>
              <w:divsChild>
                <w:div w:id="120004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7081">
          <w:marLeft w:val="0"/>
          <w:marRight w:val="0"/>
          <w:marTop w:val="300"/>
          <w:marBottom w:val="0"/>
          <w:divBdr>
            <w:top w:val="none" w:sz="0" w:space="0" w:color="auto"/>
            <w:left w:val="none" w:sz="0" w:space="0" w:color="auto"/>
            <w:bottom w:val="none" w:sz="0" w:space="0" w:color="auto"/>
            <w:right w:val="none" w:sz="0" w:space="0" w:color="auto"/>
          </w:divBdr>
          <w:divsChild>
            <w:div w:id="1789011892">
              <w:marLeft w:val="0"/>
              <w:marRight w:val="0"/>
              <w:marTop w:val="0"/>
              <w:marBottom w:val="0"/>
              <w:divBdr>
                <w:top w:val="none" w:sz="0" w:space="0" w:color="auto"/>
                <w:left w:val="none" w:sz="0" w:space="0" w:color="auto"/>
                <w:bottom w:val="none" w:sz="0" w:space="0" w:color="auto"/>
                <w:right w:val="none" w:sz="0" w:space="0" w:color="auto"/>
              </w:divBdr>
              <w:divsChild>
                <w:div w:id="45147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77862">
          <w:marLeft w:val="0"/>
          <w:marRight w:val="0"/>
          <w:marTop w:val="300"/>
          <w:marBottom w:val="0"/>
          <w:divBdr>
            <w:top w:val="none" w:sz="0" w:space="0" w:color="auto"/>
            <w:left w:val="none" w:sz="0" w:space="0" w:color="auto"/>
            <w:bottom w:val="none" w:sz="0" w:space="0" w:color="auto"/>
            <w:right w:val="none" w:sz="0" w:space="0" w:color="auto"/>
          </w:divBdr>
          <w:divsChild>
            <w:div w:id="1344938342">
              <w:marLeft w:val="0"/>
              <w:marRight w:val="0"/>
              <w:marTop w:val="0"/>
              <w:marBottom w:val="0"/>
              <w:divBdr>
                <w:top w:val="none" w:sz="0" w:space="0" w:color="auto"/>
                <w:left w:val="none" w:sz="0" w:space="0" w:color="auto"/>
                <w:bottom w:val="none" w:sz="0" w:space="0" w:color="auto"/>
                <w:right w:val="none" w:sz="0" w:space="0" w:color="auto"/>
              </w:divBdr>
              <w:divsChild>
                <w:div w:id="145930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580525119">
          <w:marLeft w:val="0"/>
          <w:marRight w:val="0"/>
          <w:marTop w:val="0"/>
          <w:marBottom w:val="0"/>
          <w:divBdr>
            <w:top w:val="none" w:sz="0" w:space="0" w:color="auto"/>
            <w:left w:val="none" w:sz="0" w:space="0" w:color="auto"/>
            <w:bottom w:val="none" w:sz="0" w:space="0" w:color="auto"/>
            <w:right w:val="none" w:sz="0" w:space="0" w:color="auto"/>
          </w:divBdr>
          <w:divsChild>
            <w:div w:id="1999110885">
              <w:marLeft w:val="0"/>
              <w:marRight w:val="0"/>
              <w:marTop w:val="0"/>
              <w:marBottom w:val="0"/>
              <w:divBdr>
                <w:top w:val="none" w:sz="0" w:space="0" w:color="auto"/>
                <w:left w:val="none" w:sz="0" w:space="0" w:color="auto"/>
                <w:bottom w:val="none" w:sz="0" w:space="0" w:color="auto"/>
                <w:right w:val="none" w:sz="0" w:space="0" w:color="auto"/>
              </w:divBdr>
            </w:div>
          </w:divsChild>
        </w:div>
        <w:div w:id="535893644">
          <w:marLeft w:val="0"/>
          <w:marRight w:val="0"/>
          <w:marTop w:val="0"/>
          <w:marBottom w:val="0"/>
          <w:divBdr>
            <w:top w:val="none" w:sz="0" w:space="0" w:color="auto"/>
            <w:left w:val="none" w:sz="0" w:space="0" w:color="auto"/>
            <w:bottom w:val="none" w:sz="0" w:space="0" w:color="auto"/>
            <w:right w:val="none" w:sz="0" w:space="0" w:color="auto"/>
          </w:divBdr>
        </w:div>
        <w:div w:id="1963459611">
          <w:marLeft w:val="0"/>
          <w:marRight w:val="0"/>
          <w:marTop w:val="0"/>
          <w:marBottom w:val="0"/>
          <w:divBdr>
            <w:top w:val="none" w:sz="0" w:space="0" w:color="auto"/>
            <w:left w:val="none" w:sz="0" w:space="0" w:color="auto"/>
            <w:bottom w:val="none" w:sz="0" w:space="0" w:color="auto"/>
            <w:right w:val="none" w:sz="0" w:space="0" w:color="auto"/>
          </w:divBdr>
          <w:divsChild>
            <w:div w:id="53941352">
              <w:marLeft w:val="0"/>
              <w:marRight w:val="0"/>
              <w:marTop w:val="0"/>
              <w:marBottom w:val="0"/>
              <w:divBdr>
                <w:top w:val="none" w:sz="0" w:space="0" w:color="auto"/>
                <w:left w:val="none" w:sz="0" w:space="0" w:color="auto"/>
                <w:bottom w:val="none" w:sz="0" w:space="0" w:color="auto"/>
                <w:right w:val="none" w:sz="0" w:space="0" w:color="auto"/>
              </w:divBdr>
            </w:div>
          </w:divsChild>
        </w:div>
        <w:div w:id="2057972646">
          <w:marLeft w:val="0"/>
          <w:marRight w:val="0"/>
          <w:marTop w:val="0"/>
          <w:marBottom w:val="0"/>
          <w:divBdr>
            <w:top w:val="none" w:sz="0" w:space="0" w:color="auto"/>
            <w:left w:val="none" w:sz="0" w:space="0" w:color="auto"/>
            <w:bottom w:val="none" w:sz="0" w:space="0" w:color="auto"/>
            <w:right w:val="none" w:sz="0" w:space="0" w:color="auto"/>
          </w:divBdr>
        </w:div>
        <w:div w:id="1922450415">
          <w:marLeft w:val="0"/>
          <w:marRight w:val="0"/>
          <w:marTop w:val="0"/>
          <w:marBottom w:val="0"/>
          <w:divBdr>
            <w:top w:val="none" w:sz="0" w:space="0" w:color="auto"/>
            <w:left w:val="none" w:sz="0" w:space="0" w:color="auto"/>
            <w:bottom w:val="none" w:sz="0" w:space="0" w:color="auto"/>
            <w:right w:val="none" w:sz="0" w:space="0" w:color="auto"/>
          </w:divBdr>
          <w:divsChild>
            <w:div w:id="229200234">
              <w:marLeft w:val="0"/>
              <w:marRight w:val="0"/>
              <w:marTop w:val="0"/>
              <w:marBottom w:val="0"/>
              <w:divBdr>
                <w:top w:val="none" w:sz="0" w:space="0" w:color="auto"/>
                <w:left w:val="none" w:sz="0" w:space="0" w:color="auto"/>
                <w:bottom w:val="none" w:sz="0" w:space="0" w:color="auto"/>
                <w:right w:val="none" w:sz="0" w:space="0" w:color="auto"/>
              </w:divBdr>
            </w:div>
          </w:divsChild>
        </w:div>
        <w:div w:id="1357124724">
          <w:marLeft w:val="0"/>
          <w:marRight w:val="0"/>
          <w:marTop w:val="0"/>
          <w:marBottom w:val="0"/>
          <w:divBdr>
            <w:top w:val="none" w:sz="0" w:space="0" w:color="auto"/>
            <w:left w:val="none" w:sz="0" w:space="0" w:color="auto"/>
            <w:bottom w:val="none" w:sz="0" w:space="0" w:color="auto"/>
            <w:right w:val="none" w:sz="0" w:space="0" w:color="auto"/>
          </w:divBdr>
        </w:div>
        <w:div w:id="1227952334">
          <w:marLeft w:val="0"/>
          <w:marRight w:val="0"/>
          <w:marTop w:val="0"/>
          <w:marBottom w:val="0"/>
          <w:divBdr>
            <w:top w:val="none" w:sz="0" w:space="0" w:color="auto"/>
            <w:left w:val="none" w:sz="0" w:space="0" w:color="auto"/>
            <w:bottom w:val="none" w:sz="0" w:space="0" w:color="auto"/>
            <w:right w:val="none" w:sz="0" w:space="0" w:color="auto"/>
          </w:divBdr>
          <w:divsChild>
            <w:div w:id="724570672">
              <w:marLeft w:val="0"/>
              <w:marRight w:val="0"/>
              <w:marTop w:val="0"/>
              <w:marBottom w:val="0"/>
              <w:divBdr>
                <w:top w:val="none" w:sz="0" w:space="0" w:color="auto"/>
                <w:left w:val="none" w:sz="0" w:space="0" w:color="auto"/>
                <w:bottom w:val="none" w:sz="0" w:space="0" w:color="auto"/>
                <w:right w:val="none" w:sz="0" w:space="0" w:color="auto"/>
              </w:divBdr>
            </w:div>
          </w:divsChild>
        </w:div>
        <w:div w:id="1096902198">
          <w:marLeft w:val="0"/>
          <w:marRight w:val="0"/>
          <w:marTop w:val="0"/>
          <w:marBottom w:val="0"/>
          <w:divBdr>
            <w:top w:val="none" w:sz="0" w:space="0" w:color="auto"/>
            <w:left w:val="none" w:sz="0" w:space="0" w:color="auto"/>
            <w:bottom w:val="none" w:sz="0" w:space="0" w:color="auto"/>
            <w:right w:val="none" w:sz="0" w:space="0" w:color="auto"/>
          </w:divBdr>
        </w:div>
        <w:div w:id="788160609">
          <w:marLeft w:val="0"/>
          <w:marRight w:val="0"/>
          <w:marTop w:val="0"/>
          <w:marBottom w:val="0"/>
          <w:divBdr>
            <w:top w:val="none" w:sz="0" w:space="0" w:color="auto"/>
            <w:left w:val="none" w:sz="0" w:space="0" w:color="auto"/>
            <w:bottom w:val="none" w:sz="0" w:space="0" w:color="auto"/>
            <w:right w:val="none" w:sz="0" w:space="0" w:color="auto"/>
          </w:divBdr>
          <w:divsChild>
            <w:div w:id="1033115881">
              <w:marLeft w:val="0"/>
              <w:marRight w:val="0"/>
              <w:marTop w:val="0"/>
              <w:marBottom w:val="0"/>
              <w:divBdr>
                <w:top w:val="none" w:sz="0" w:space="0" w:color="auto"/>
                <w:left w:val="none" w:sz="0" w:space="0" w:color="auto"/>
                <w:bottom w:val="none" w:sz="0" w:space="0" w:color="auto"/>
                <w:right w:val="none" w:sz="0" w:space="0" w:color="auto"/>
              </w:divBdr>
            </w:div>
          </w:divsChild>
        </w:div>
        <w:div w:id="271792163">
          <w:marLeft w:val="0"/>
          <w:marRight w:val="0"/>
          <w:marTop w:val="0"/>
          <w:marBottom w:val="0"/>
          <w:divBdr>
            <w:top w:val="none" w:sz="0" w:space="0" w:color="auto"/>
            <w:left w:val="none" w:sz="0" w:space="0" w:color="auto"/>
            <w:bottom w:val="none" w:sz="0" w:space="0" w:color="auto"/>
            <w:right w:val="none" w:sz="0" w:space="0" w:color="auto"/>
          </w:divBdr>
        </w:div>
        <w:div w:id="871842601">
          <w:marLeft w:val="0"/>
          <w:marRight w:val="0"/>
          <w:marTop w:val="0"/>
          <w:marBottom w:val="0"/>
          <w:divBdr>
            <w:top w:val="none" w:sz="0" w:space="0" w:color="auto"/>
            <w:left w:val="none" w:sz="0" w:space="0" w:color="auto"/>
            <w:bottom w:val="none" w:sz="0" w:space="0" w:color="auto"/>
            <w:right w:val="none" w:sz="0" w:space="0" w:color="auto"/>
          </w:divBdr>
          <w:divsChild>
            <w:div w:id="981885373">
              <w:marLeft w:val="0"/>
              <w:marRight w:val="0"/>
              <w:marTop w:val="0"/>
              <w:marBottom w:val="0"/>
              <w:divBdr>
                <w:top w:val="none" w:sz="0" w:space="0" w:color="auto"/>
                <w:left w:val="none" w:sz="0" w:space="0" w:color="auto"/>
                <w:bottom w:val="none" w:sz="0" w:space="0" w:color="auto"/>
                <w:right w:val="none" w:sz="0" w:space="0" w:color="auto"/>
              </w:divBdr>
            </w:div>
          </w:divsChild>
        </w:div>
        <w:div w:id="325864341">
          <w:marLeft w:val="0"/>
          <w:marRight w:val="0"/>
          <w:marTop w:val="0"/>
          <w:marBottom w:val="0"/>
          <w:divBdr>
            <w:top w:val="none" w:sz="0" w:space="0" w:color="auto"/>
            <w:left w:val="none" w:sz="0" w:space="0" w:color="auto"/>
            <w:bottom w:val="none" w:sz="0" w:space="0" w:color="auto"/>
            <w:right w:val="none" w:sz="0" w:space="0" w:color="auto"/>
          </w:divBdr>
        </w:div>
        <w:div w:id="1348485396">
          <w:marLeft w:val="0"/>
          <w:marRight w:val="0"/>
          <w:marTop w:val="0"/>
          <w:marBottom w:val="0"/>
          <w:divBdr>
            <w:top w:val="none" w:sz="0" w:space="0" w:color="auto"/>
            <w:left w:val="none" w:sz="0" w:space="0" w:color="auto"/>
            <w:bottom w:val="none" w:sz="0" w:space="0" w:color="auto"/>
            <w:right w:val="none" w:sz="0" w:space="0" w:color="auto"/>
          </w:divBdr>
          <w:divsChild>
            <w:div w:id="1114209881">
              <w:marLeft w:val="0"/>
              <w:marRight w:val="0"/>
              <w:marTop w:val="0"/>
              <w:marBottom w:val="0"/>
              <w:divBdr>
                <w:top w:val="none" w:sz="0" w:space="0" w:color="auto"/>
                <w:left w:val="none" w:sz="0" w:space="0" w:color="auto"/>
                <w:bottom w:val="none" w:sz="0" w:space="0" w:color="auto"/>
                <w:right w:val="none" w:sz="0" w:space="0" w:color="auto"/>
              </w:divBdr>
            </w:div>
          </w:divsChild>
        </w:div>
        <w:div w:id="1243367381">
          <w:marLeft w:val="0"/>
          <w:marRight w:val="0"/>
          <w:marTop w:val="300"/>
          <w:marBottom w:val="0"/>
          <w:divBdr>
            <w:top w:val="none" w:sz="0" w:space="0" w:color="auto"/>
            <w:left w:val="none" w:sz="0" w:space="0" w:color="auto"/>
            <w:bottom w:val="none" w:sz="0" w:space="0" w:color="auto"/>
            <w:right w:val="none" w:sz="0" w:space="0" w:color="auto"/>
          </w:divBdr>
          <w:divsChild>
            <w:div w:id="1616476347">
              <w:marLeft w:val="0"/>
              <w:marRight w:val="0"/>
              <w:marTop w:val="0"/>
              <w:marBottom w:val="0"/>
              <w:divBdr>
                <w:top w:val="none" w:sz="0" w:space="0" w:color="auto"/>
                <w:left w:val="none" w:sz="0" w:space="0" w:color="auto"/>
                <w:bottom w:val="none" w:sz="0" w:space="0" w:color="auto"/>
                <w:right w:val="none" w:sz="0" w:space="0" w:color="auto"/>
              </w:divBdr>
              <w:divsChild>
                <w:div w:id="102054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17495">
          <w:marLeft w:val="0"/>
          <w:marRight w:val="0"/>
          <w:marTop w:val="300"/>
          <w:marBottom w:val="0"/>
          <w:divBdr>
            <w:top w:val="none" w:sz="0" w:space="0" w:color="auto"/>
            <w:left w:val="none" w:sz="0" w:space="0" w:color="auto"/>
            <w:bottom w:val="none" w:sz="0" w:space="0" w:color="auto"/>
            <w:right w:val="none" w:sz="0" w:space="0" w:color="auto"/>
          </w:divBdr>
          <w:divsChild>
            <w:div w:id="2079547096">
              <w:marLeft w:val="0"/>
              <w:marRight w:val="0"/>
              <w:marTop w:val="0"/>
              <w:marBottom w:val="0"/>
              <w:divBdr>
                <w:top w:val="none" w:sz="0" w:space="0" w:color="auto"/>
                <w:left w:val="none" w:sz="0" w:space="0" w:color="auto"/>
                <w:bottom w:val="none" w:sz="0" w:space="0" w:color="auto"/>
                <w:right w:val="none" w:sz="0" w:space="0" w:color="auto"/>
              </w:divBdr>
              <w:divsChild>
                <w:div w:id="14415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248">
          <w:marLeft w:val="0"/>
          <w:marRight w:val="0"/>
          <w:marTop w:val="300"/>
          <w:marBottom w:val="0"/>
          <w:divBdr>
            <w:top w:val="none" w:sz="0" w:space="0" w:color="auto"/>
            <w:left w:val="none" w:sz="0" w:space="0" w:color="auto"/>
            <w:bottom w:val="none" w:sz="0" w:space="0" w:color="auto"/>
            <w:right w:val="none" w:sz="0" w:space="0" w:color="auto"/>
          </w:divBdr>
          <w:divsChild>
            <w:div w:id="127826618">
              <w:marLeft w:val="0"/>
              <w:marRight w:val="0"/>
              <w:marTop w:val="0"/>
              <w:marBottom w:val="0"/>
              <w:divBdr>
                <w:top w:val="none" w:sz="0" w:space="0" w:color="auto"/>
                <w:left w:val="none" w:sz="0" w:space="0" w:color="auto"/>
                <w:bottom w:val="none" w:sz="0" w:space="0" w:color="auto"/>
                <w:right w:val="none" w:sz="0" w:space="0" w:color="auto"/>
              </w:divBdr>
              <w:divsChild>
                <w:div w:id="83881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39923">
          <w:marLeft w:val="0"/>
          <w:marRight w:val="0"/>
          <w:marTop w:val="300"/>
          <w:marBottom w:val="0"/>
          <w:divBdr>
            <w:top w:val="none" w:sz="0" w:space="0" w:color="auto"/>
            <w:left w:val="none" w:sz="0" w:space="0" w:color="auto"/>
            <w:bottom w:val="none" w:sz="0" w:space="0" w:color="auto"/>
            <w:right w:val="none" w:sz="0" w:space="0" w:color="auto"/>
          </w:divBdr>
          <w:divsChild>
            <w:div w:id="1273394835">
              <w:marLeft w:val="0"/>
              <w:marRight w:val="0"/>
              <w:marTop w:val="0"/>
              <w:marBottom w:val="0"/>
              <w:divBdr>
                <w:top w:val="none" w:sz="0" w:space="0" w:color="auto"/>
                <w:left w:val="none" w:sz="0" w:space="0" w:color="auto"/>
                <w:bottom w:val="none" w:sz="0" w:space="0" w:color="auto"/>
                <w:right w:val="none" w:sz="0" w:space="0" w:color="auto"/>
              </w:divBdr>
              <w:divsChild>
                <w:div w:id="93135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597517954">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sChild>
            <w:div w:id="530799522">
              <w:marLeft w:val="0"/>
              <w:marRight w:val="0"/>
              <w:marTop w:val="0"/>
              <w:marBottom w:val="0"/>
              <w:divBdr>
                <w:top w:val="none" w:sz="0" w:space="0" w:color="auto"/>
                <w:left w:val="none" w:sz="0" w:space="0" w:color="auto"/>
                <w:bottom w:val="none" w:sz="0" w:space="0" w:color="auto"/>
                <w:right w:val="none" w:sz="0" w:space="0" w:color="auto"/>
              </w:divBdr>
            </w:div>
          </w:divsChild>
        </w:div>
        <w:div w:id="1907452329">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sChild>
            <w:div w:id="499079922">
              <w:marLeft w:val="0"/>
              <w:marRight w:val="0"/>
              <w:marTop w:val="0"/>
              <w:marBottom w:val="0"/>
              <w:divBdr>
                <w:top w:val="none" w:sz="0" w:space="0" w:color="auto"/>
                <w:left w:val="none" w:sz="0" w:space="0" w:color="auto"/>
                <w:bottom w:val="none" w:sz="0" w:space="0" w:color="auto"/>
                <w:right w:val="none" w:sz="0" w:space="0" w:color="auto"/>
              </w:divBdr>
            </w:div>
          </w:divsChild>
        </w:div>
        <w:div w:id="486483757">
          <w:marLeft w:val="0"/>
          <w:marRight w:val="0"/>
          <w:marTop w:val="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sChild>
            <w:div w:id="2116485143">
              <w:marLeft w:val="0"/>
              <w:marRight w:val="0"/>
              <w:marTop w:val="0"/>
              <w:marBottom w:val="0"/>
              <w:divBdr>
                <w:top w:val="none" w:sz="0" w:space="0" w:color="auto"/>
                <w:left w:val="none" w:sz="0" w:space="0" w:color="auto"/>
                <w:bottom w:val="none" w:sz="0" w:space="0" w:color="auto"/>
                <w:right w:val="none" w:sz="0" w:space="0" w:color="auto"/>
              </w:divBdr>
            </w:div>
          </w:divsChild>
        </w:div>
        <w:div w:id="938678781">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 w:id="118301717">
          <w:marLeft w:val="0"/>
          <w:marRight w:val="0"/>
          <w:marTop w:val="0"/>
          <w:marBottom w:val="0"/>
          <w:divBdr>
            <w:top w:val="none" w:sz="0" w:space="0" w:color="auto"/>
            <w:left w:val="none" w:sz="0" w:space="0" w:color="auto"/>
            <w:bottom w:val="none" w:sz="0" w:space="0" w:color="auto"/>
            <w:right w:val="none" w:sz="0" w:space="0" w:color="auto"/>
          </w:divBdr>
        </w:div>
        <w:div w:id="1298991737">
          <w:marLeft w:val="0"/>
          <w:marRight w:val="0"/>
          <w:marTop w:val="0"/>
          <w:marBottom w:val="0"/>
          <w:divBdr>
            <w:top w:val="none" w:sz="0" w:space="0" w:color="auto"/>
            <w:left w:val="none" w:sz="0" w:space="0" w:color="auto"/>
            <w:bottom w:val="none" w:sz="0" w:space="0" w:color="auto"/>
            <w:right w:val="none" w:sz="0" w:space="0" w:color="auto"/>
          </w:divBdr>
          <w:divsChild>
            <w:div w:id="1175878630">
              <w:marLeft w:val="0"/>
              <w:marRight w:val="0"/>
              <w:marTop w:val="0"/>
              <w:marBottom w:val="0"/>
              <w:divBdr>
                <w:top w:val="none" w:sz="0" w:space="0" w:color="auto"/>
                <w:left w:val="none" w:sz="0" w:space="0" w:color="auto"/>
                <w:bottom w:val="none" w:sz="0" w:space="0" w:color="auto"/>
                <w:right w:val="none" w:sz="0" w:space="0" w:color="auto"/>
              </w:divBdr>
            </w:div>
          </w:divsChild>
        </w:div>
        <w:div w:id="1046485180">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sChild>
            <w:div w:id="1664506286">
              <w:marLeft w:val="0"/>
              <w:marRight w:val="0"/>
              <w:marTop w:val="0"/>
              <w:marBottom w:val="0"/>
              <w:divBdr>
                <w:top w:val="none" w:sz="0" w:space="0" w:color="auto"/>
                <w:left w:val="none" w:sz="0" w:space="0" w:color="auto"/>
                <w:bottom w:val="none" w:sz="0" w:space="0" w:color="auto"/>
                <w:right w:val="none" w:sz="0" w:space="0" w:color="auto"/>
              </w:divBdr>
            </w:div>
          </w:divsChild>
        </w:div>
        <w:div w:id="610358453">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sChild>
            <w:div w:id="1286278105">
              <w:marLeft w:val="0"/>
              <w:marRight w:val="0"/>
              <w:marTop w:val="0"/>
              <w:marBottom w:val="0"/>
              <w:divBdr>
                <w:top w:val="none" w:sz="0" w:space="0" w:color="auto"/>
                <w:left w:val="none" w:sz="0" w:space="0" w:color="auto"/>
                <w:bottom w:val="none" w:sz="0" w:space="0" w:color="auto"/>
                <w:right w:val="none" w:sz="0" w:space="0" w:color="auto"/>
              </w:divBdr>
            </w:div>
          </w:divsChild>
        </w:div>
        <w:div w:id="1273900662">
          <w:marLeft w:val="0"/>
          <w:marRight w:val="0"/>
          <w:marTop w:val="300"/>
          <w:marBottom w:val="0"/>
          <w:divBdr>
            <w:top w:val="none" w:sz="0" w:space="0" w:color="auto"/>
            <w:left w:val="none" w:sz="0" w:space="0" w:color="auto"/>
            <w:bottom w:val="none" w:sz="0" w:space="0" w:color="auto"/>
            <w:right w:val="none" w:sz="0" w:space="0" w:color="auto"/>
          </w:divBdr>
          <w:divsChild>
            <w:div w:id="2022387520">
              <w:marLeft w:val="0"/>
              <w:marRight w:val="0"/>
              <w:marTop w:val="0"/>
              <w:marBottom w:val="0"/>
              <w:divBdr>
                <w:top w:val="none" w:sz="0" w:space="0" w:color="auto"/>
                <w:left w:val="none" w:sz="0" w:space="0" w:color="auto"/>
                <w:bottom w:val="none" w:sz="0" w:space="0" w:color="auto"/>
                <w:right w:val="none" w:sz="0" w:space="0" w:color="auto"/>
              </w:divBdr>
              <w:divsChild>
                <w:div w:id="1662386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860">
          <w:marLeft w:val="0"/>
          <w:marRight w:val="0"/>
          <w:marTop w:val="300"/>
          <w:marBottom w:val="0"/>
          <w:divBdr>
            <w:top w:val="none" w:sz="0" w:space="0" w:color="auto"/>
            <w:left w:val="none" w:sz="0" w:space="0" w:color="auto"/>
            <w:bottom w:val="none" w:sz="0" w:space="0" w:color="auto"/>
            <w:right w:val="none" w:sz="0" w:space="0" w:color="auto"/>
          </w:divBdr>
          <w:divsChild>
            <w:div w:id="1790708890">
              <w:marLeft w:val="0"/>
              <w:marRight w:val="0"/>
              <w:marTop w:val="0"/>
              <w:marBottom w:val="0"/>
              <w:divBdr>
                <w:top w:val="none" w:sz="0" w:space="0" w:color="auto"/>
                <w:left w:val="none" w:sz="0" w:space="0" w:color="auto"/>
                <w:bottom w:val="none" w:sz="0" w:space="0" w:color="auto"/>
                <w:right w:val="none" w:sz="0" w:space="0" w:color="auto"/>
              </w:divBdr>
              <w:divsChild>
                <w:div w:id="19604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575895606">
          <w:marLeft w:val="0"/>
          <w:marRight w:val="0"/>
          <w:marTop w:val="0"/>
          <w:marBottom w:val="0"/>
          <w:divBdr>
            <w:top w:val="none" w:sz="0" w:space="0" w:color="auto"/>
            <w:left w:val="none" w:sz="0" w:space="0" w:color="auto"/>
            <w:bottom w:val="none" w:sz="0" w:space="0" w:color="auto"/>
            <w:right w:val="none" w:sz="0" w:space="0" w:color="auto"/>
          </w:divBdr>
        </w:div>
        <w:div w:id="1326126367">
          <w:marLeft w:val="0"/>
          <w:marRight w:val="0"/>
          <w:marTop w:val="0"/>
          <w:marBottom w:val="0"/>
          <w:divBdr>
            <w:top w:val="none" w:sz="0" w:space="0" w:color="auto"/>
            <w:left w:val="none" w:sz="0" w:space="0" w:color="auto"/>
            <w:bottom w:val="none" w:sz="0" w:space="0" w:color="auto"/>
            <w:right w:val="none" w:sz="0" w:space="0" w:color="auto"/>
          </w:divBdr>
          <w:divsChild>
            <w:div w:id="628245401">
              <w:marLeft w:val="0"/>
              <w:marRight w:val="0"/>
              <w:marTop w:val="0"/>
              <w:marBottom w:val="0"/>
              <w:divBdr>
                <w:top w:val="none" w:sz="0" w:space="0" w:color="auto"/>
                <w:left w:val="none" w:sz="0" w:space="0" w:color="auto"/>
                <w:bottom w:val="none" w:sz="0" w:space="0" w:color="auto"/>
                <w:right w:val="none" w:sz="0" w:space="0" w:color="auto"/>
              </w:divBdr>
            </w:div>
          </w:divsChild>
        </w:div>
        <w:div w:id="1183395864">
          <w:marLeft w:val="0"/>
          <w:marRight w:val="0"/>
          <w:marTop w:val="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 w:id="1978367286">
          <w:marLeft w:val="0"/>
          <w:marRight w:val="0"/>
          <w:marTop w:val="0"/>
          <w:marBottom w:val="0"/>
          <w:divBdr>
            <w:top w:val="none" w:sz="0" w:space="0" w:color="auto"/>
            <w:left w:val="none" w:sz="0" w:space="0" w:color="auto"/>
            <w:bottom w:val="none" w:sz="0" w:space="0" w:color="auto"/>
            <w:right w:val="none" w:sz="0" w:space="0" w:color="auto"/>
          </w:divBdr>
        </w:div>
        <w:div w:id="2109109787">
          <w:marLeft w:val="0"/>
          <w:marRight w:val="0"/>
          <w:marTop w:val="0"/>
          <w:marBottom w:val="0"/>
          <w:divBdr>
            <w:top w:val="none" w:sz="0" w:space="0" w:color="auto"/>
            <w:left w:val="none" w:sz="0" w:space="0" w:color="auto"/>
            <w:bottom w:val="none" w:sz="0" w:space="0" w:color="auto"/>
            <w:right w:val="none" w:sz="0" w:space="0" w:color="auto"/>
          </w:divBdr>
          <w:divsChild>
            <w:div w:id="603994673">
              <w:marLeft w:val="0"/>
              <w:marRight w:val="0"/>
              <w:marTop w:val="0"/>
              <w:marBottom w:val="0"/>
              <w:divBdr>
                <w:top w:val="none" w:sz="0" w:space="0" w:color="auto"/>
                <w:left w:val="none" w:sz="0" w:space="0" w:color="auto"/>
                <w:bottom w:val="none" w:sz="0" w:space="0" w:color="auto"/>
                <w:right w:val="none" w:sz="0" w:space="0" w:color="auto"/>
              </w:divBdr>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12342262">
          <w:marLeft w:val="0"/>
          <w:marRight w:val="0"/>
          <w:marTop w:val="0"/>
          <w:marBottom w:val="0"/>
          <w:divBdr>
            <w:top w:val="none" w:sz="0" w:space="0" w:color="auto"/>
            <w:left w:val="none" w:sz="0" w:space="0" w:color="auto"/>
            <w:bottom w:val="none" w:sz="0" w:space="0" w:color="auto"/>
            <w:right w:val="none" w:sz="0" w:space="0" w:color="auto"/>
          </w:divBdr>
          <w:divsChild>
            <w:div w:id="1805191846">
              <w:marLeft w:val="0"/>
              <w:marRight w:val="0"/>
              <w:marTop w:val="0"/>
              <w:marBottom w:val="0"/>
              <w:divBdr>
                <w:top w:val="none" w:sz="0" w:space="0" w:color="auto"/>
                <w:left w:val="none" w:sz="0" w:space="0" w:color="auto"/>
                <w:bottom w:val="none" w:sz="0" w:space="0" w:color="auto"/>
                <w:right w:val="none" w:sz="0" w:space="0" w:color="auto"/>
              </w:divBdr>
            </w:div>
          </w:divsChild>
        </w:div>
        <w:div w:id="632054905">
          <w:marLeft w:val="0"/>
          <w:marRight w:val="0"/>
          <w:marTop w:val="0"/>
          <w:marBottom w:val="0"/>
          <w:divBdr>
            <w:top w:val="none" w:sz="0" w:space="0" w:color="auto"/>
            <w:left w:val="none" w:sz="0" w:space="0" w:color="auto"/>
            <w:bottom w:val="none" w:sz="0" w:space="0" w:color="auto"/>
            <w:right w:val="none" w:sz="0" w:space="0" w:color="auto"/>
          </w:divBdr>
        </w:div>
        <w:div w:id="1450129023">
          <w:marLeft w:val="0"/>
          <w:marRight w:val="0"/>
          <w:marTop w:val="0"/>
          <w:marBottom w:val="0"/>
          <w:divBdr>
            <w:top w:val="none" w:sz="0" w:space="0" w:color="auto"/>
            <w:left w:val="none" w:sz="0" w:space="0" w:color="auto"/>
            <w:bottom w:val="none" w:sz="0" w:space="0" w:color="auto"/>
            <w:right w:val="none" w:sz="0" w:space="0" w:color="auto"/>
          </w:divBdr>
          <w:divsChild>
            <w:div w:id="306014054">
              <w:marLeft w:val="0"/>
              <w:marRight w:val="0"/>
              <w:marTop w:val="0"/>
              <w:marBottom w:val="0"/>
              <w:divBdr>
                <w:top w:val="none" w:sz="0" w:space="0" w:color="auto"/>
                <w:left w:val="none" w:sz="0" w:space="0" w:color="auto"/>
                <w:bottom w:val="none" w:sz="0" w:space="0" w:color="auto"/>
                <w:right w:val="none" w:sz="0" w:space="0" w:color="auto"/>
              </w:divBdr>
            </w:div>
          </w:divsChild>
        </w:div>
        <w:div w:id="1325746528">
          <w:marLeft w:val="0"/>
          <w:marRight w:val="0"/>
          <w:marTop w:val="0"/>
          <w:marBottom w:val="0"/>
          <w:divBdr>
            <w:top w:val="none" w:sz="0" w:space="0" w:color="auto"/>
            <w:left w:val="none" w:sz="0" w:space="0" w:color="auto"/>
            <w:bottom w:val="none" w:sz="0" w:space="0" w:color="auto"/>
            <w:right w:val="none" w:sz="0" w:space="0" w:color="auto"/>
          </w:divBdr>
        </w:div>
        <w:div w:id="1422219976">
          <w:marLeft w:val="0"/>
          <w:marRight w:val="0"/>
          <w:marTop w:val="0"/>
          <w:marBottom w:val="0"/>
          <w:divBdr>
            <w:top w:val="none" w:sz="0" w:space="0" w:color="auto"/>
            <w:left w:val="none" w:sz="0" w:space="0" w:color="auto"/>
            <w:bottom w:val="none" w:sz="0" w:space="0" w:color="auto"/>
            <w:right w:val="none" w:sz="0" w:space="0" w:color="auto"/>
          </w:divBdr>
          <w:divsChild>
            <w:div w:id="249314474">
              <w:marLeft w:val="0"/>
              <w:marRight w:val="0"/>
              <w:marTop w:val="0"/>
              <w:marBottom w:val="0"/>
              <w:divBdr>
                <w:top w:val="none" w:sz="0" w:space="0" w:color="auto"/>
                <w:left w:val="none" w:sz="0" w:space="0" w:color="auto"/>
                <w:bottom w:val="none" w:sz="0" w:space="0" w:color="auto"/>
                <w:right w:val="none" w:sz="0" w:space="0" w:color="auto"/>
              </w:divBdr>
            </w:div>
          </w:divsChild>
        </w:div>
        <w:div w:id="1374425694">
          <w:marLeft w:val="0"/>
          <w:marRight w:val="0"/>
          <w:marTop w:val="0"/>
          <w:marBottom w:val="0"/>
          <w:divBdr>
            <w:top w:val="none" w:sz="0" w:space="0" w:color="auto"/>
            <w:left w:val="none" w:sz="0" w:space="0" w:color="auto"/>
            <w:bottom w:val="none" w:sz="0" w:space="0" w:color="auto"/>
            <w:right w:val="none" w:sz="0" w:space="0" w:color="auto"/>
          </w:divBdr>
        </w:div>
        <w:div w:id="1936012261">
          <w:marLeft w:val="0"/>
          <w:marRight w:val="0"/>
          <w:marTop w:val="0"/>
          <w:marBottom w:val="0"/>
          <w:divBdr>
            <w:top w:val="none" w:sz="0" w:space="0" w:color="auto"/>
            <w:left w:val="none" w:sz="0" w:space="0" w:color="auto"/>
            <w:bottom w:val="none" w:sz="0" w:space="0" w:color="auto"/>
            <w:right w:val="none" w:sz="0" w:space="0" w:color="auto"/>
          </w:divBdr>
          <w:divsChild>
            <w:div w:id="861088867">
              <w:marLeft w:val="0"/>
              <w:marRight w:val="0"/>
              <w:marTop w:val="0"/>
              <w:marBottom w:val="0"/>
              <w:divBdr>
                <w:top w:val="none" w:sz="0" w:space="0" w:color="auto"/>
                <w:left w:val="none" w:sz="0" w:space="0" w:color="auto"/>
                <w:bottom w:val="none" w:sz="0" w:space="0" w:color="auto"/>
                <w:right w:val="none" w:sz="0" w:space="0" w:color="auto"/>
              </w:divBdr>
            </w:div>
          </w:divsChild>
        </w:div>
        <w:div w:id="284967537">
          <w:marLeft w:val="0"/>
          <w:marRight w:val="0"/>
          <w:marTop w:val="300"/>
          <w:marBottom w:val="0"/>
          <w:divBdr>
            <w:top w:val="none" w:sz="0" w:space="0" w:color="auto"/>
            <w:left w:val="none" w:sz="0" w:space="0" w:color="auto"/>
            <w:bottom w:val="none" w:sz="0" w:space="0" w:color="auto"/>
            <w:right w:val="none" w:sz="0" w:space="0" w:color="auto"/>
          </w:divBdr>
          <w:divsChild>
            <w:div w:id="1492797162">
              <w:marLeft w:val="0"/>
              <w:marRight w:val="0"/>
              <w:marTop w:val="0"/>
              <w:marBottom w:val="0"/>
              <w:divBdr>
                <w:top w:val="none" w:sz="0" w:space="0" w:color="auto"/>
                <w:left w:val="none" w:sz="0" w:space="0" w:color="auto"/>
                <w:bottom w:val="none" w:sz="0" w:space="0" w:color="auto"/>
                <w:right w:val="none" w:sz="0" w:space="0" w:color="auto"/>
              </w:divBdr>
              <w:divsChild>
                <w:div w:id="1815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3206">
          <w:marLeft w:val="0"/>
          <w:marRight w:val="0"/>
          <w:marTop w:val="300"/>
          <w:marBottom w:val="0"/>
          <w:divBdr>
            <w:top w:val="none" w:sz="0" w:space="0" w:color="auto"/>
            <w:left w:val="none" w:sz="0" w:space="0" w:color="auto"/>
            <w:bottom w:val="none" w:sz="0" w:space="0" w:color="auto"/>
            <w:right w:val="none" w:sz="0" w:space="0" w:color="auto"/>
          </w:divBdr>
          <w:divsChild>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503784">
          <w:marLeft w:val="0"/>
          <w:marRight w:val="0"/>
          <w:marTop w:val="300"/>
          <w:marBottom w:val="0"/>
          <w:divBdr>
            <w:top w:val="none" w:sz="0" w:space="0" w:color="auto"/>
            <w:left w:val="none" w:sz="0" w:space="0" w:color="auto"/>
            <w:bottom w:val="none" w:sz="0" w:space="0" w:color="auto"/>
            <w:right w:val="none" w:sz="0" w:space="0" w:color="auto"/>
          </w:divBdr>
          <w:divsChild>
            <w:div w:id="1735200268">
              <w:marLeft w:val="0"/>
              <w:marRight w:val="0"/>
              <w:marTop w:val="0"/>
              <w:marBottom w:val="0"/>
              <w:divBdr>
                <w:top w:val="none" w:sz="0" w:space="0" w:color="auto"/>
                <w:left w:val="none" w:sz="0" w:space="0" w:color="auto"/>
                <w:bottom w:val="none" w:sz="0" w:space="0" w:color="auto"/>
                <w:right w:val="none" w:sz="0" w:space="0" w:color="auto"/>
              </w:divBdr>
              <w:divsChild>
                <w:div w:id="15508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259451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sChild>
            <w:div w:id="1823765433">
              <w:marLeft w:val="0"/>
              <w:marRight w:val="0"/>
              <w:marTop w:val="0"/>
              <w:marBottom w:val="0"/>
              <w:divBdr>
                <w:top w:val="none" w:sz="0" w:space="0" w:color="auto"/>
                <w:left w:val="none" w:sz="0" w:space="0" w:color="auto"/>
                <w:bottom w:val="none" w:sz="0" w:space="0" w:color="auto"/>
                <w:right w:val="none" w:sz="0" w:space="0" w:color="auto"/>
              </w:divBdr>
            </w:div>
          </w:divsChild>
        </w:div>
        <w:div w:id="1226527602">
          <w:marLeft w:val="0"/>
          <w:marRight w:val="0"/>
          <w:marTop w:val="0"/>
          <w:marBottom w:val="0"/>
          <w:divBdr>
            <w:top w:val="none" w:sz="0" w:space="0" w:color="auto"/>
            <w:left w:val="none" w:sz="0" w:space="0" w:color="auto"/>
            <w:bottom w:val="none" w:sz="0" w:space="0" w:color="auto"/>
            <w:right w:val="none" w:sz="0" w:space="0" w:color="auto"/>
          </w:divBdr>
        </w:div>
        <w:div w:id="523397348">
          <w:marLeft w:val="0"/>
          <w:marRight w:val="0"/>
          <w:marTop w:val="0"/>
          <w:marBottom w:val="0"/>
          <w:divBdr>
            <w:top w:val="none" w:sz="0" w:space="0" w:color="auto"/>
            <w:left w:val="none" w:sz="0" w:space="0" w:color="auto"/>
            <w:bottom w:val="none" w:sz="0" w:space="0" w:color="auto"/>
            <w:right w:val="none" w:sz="0" w:space="0" w:color="auto"/>
          </w:divBdr>
          <w:divsChild>
            <w:div w:id="1603877883">
              <w:marLeft w:val="0"/>
              <w:marRight w:val="0"/>
              <w:marTop w:val="0"/>
              <w:marBottom w:val="0"/>
              <w:divBdr>
                <w:top w:val="none" w:sz="0" w:space="0" w:color="auto"/>
                <w:left w:val="none" w:sz="0" w:space="0" w:color="auto"/>
                <w:bottom w:val="none" w:sz="0" w:space="0" w:color="auto"/>
                <w:right w:val="none" w:sz="0" w:space="0" w:color="auto"/>
              </w:divBdr>
            </w:div>
          </w:divsChild>
        </w:div>
        <w:div w:id="725689645">
          <w:marLeft w:val="0"/>
          <w:marRight w:val="0"/>
          <w:marTop w:val="0"/>
          <w:marBottom w:val="0"/>
          <w:divBdr>
            <w:top w:val="none" w:sz="0" w:space="0" w:color="auto"/>
            <w:left w:val="none" w:sz="0" w:space="0" w:color="auto"/>
            <w:bottom w:val="none" w:sz="0" w:space="0" w:color="auto"/>
            <w:right w:val="none" w:sz="0" w:space="0" w:color="auto"/>
          </w:divBdr>
        </w:div>
        <w:div w:id="580990723">
          <w:marLeft w:val="0"/>
          <w:marRight w:val="0"/>
          <w:marTop w:val="0"/>
          <w:marBottom w:val="0"/>
          <w:divBdr>
            <w:top w:val="none" w:sz="0" w:space="0" w:color="auto"/>
            <w:left w:val="none" w:sz="0" w:space="0" w:color="auto"/>
            <w:bottom w:val="none" w:sz="0" w:space="0" w:color="auto"/>
            <w:right w:val="none" w:sz="0" w:space="0" w:color="auto"/>
          </w:divBdr>
          <w:divsChild>
            <w:div w:id="897781785">
              <w:marLeft w:val="0"/>
              <w:marRight w:val="0"/>
              <w:marTop w:val="0"/>
              <w:marBottom w:val="0"/>
              <w:divBdr>
                <w:top w:val="none" w:sz="0" w:space="0" w:color="auto"/>
                <w:left w:val="none" w:sz="0" w:space="0" w:color="auto"/>
                <w:bottom w:val="none" w:sz="0" w:space="0" w:color="auto"/>
                <w:right w:val="none" w:sz="0" w:space="0" w:color="auto"/>
              </w:divBdr>
            </w:div>
          </w:divsChild>
        </w:div>
        <w:div w:id="2055539211">
          <w:marLeft w:val="0"/>
          <w:marRight w:val="0"/>
          <w:marTop w:val="0"/>
          <w:marBottom w:val="0"/>
          <w:divBdr>
            <w:top w:val="none" w:sz="0" w:space="0" w:color="auto"/>
            <w:left w:val="none" w:sz="0" w:space="0" w:color="auto"/>
            <w:bottom w:val="none" w:sz="0" w:space="0" w:color="auto"/>
            <w:right w:val="none" w:sz="0" w:space="0" w:color="auto"/>
          </w:divBdr>
        </w:div>
        <w:div w:id="1177385433">
          <w:marLeft w:val="0"/>
          <w:marRight w:val="0"/>
          <w:marTop w:val="0"/>
          <w:marBottom w:val="0"/>
          <w:divBdr>
            <w:top w:val="none" w:sz="0" w:space="0" w:color="auto"/>
            <w:left w:val="none" w:sz="0" w:space="0" w:color="auto"/>
            <w:bottom w:val="none" w:sz="0" w:space="0" w:color="auto"/>
            <w:right w:val="none" w:sz="0" w:space="0" w:color="auto"/>
          </w:divBdr>
          <w:divsChild>
            <w:div w:id="1364597487">
              <w:marLeft w:val="0"/>
              <w:marRight w:val="0"/>
              <w:marTop w:val="0"/>
              <w:marBottom w:val="0"/>
              <w:divBdr>
                <w:top w:val="none" w:sz="0" w:space="0" w:color="auto"/>
                <w:left w:val="none" w:sz="0" w:space="0" w:color="auto"/>
                <w:bottom w:val="none" w:sz="0" w:space="0" w:color="auto"/>
                <w:right w:val="none" w:sz="0" w:space="0" w:color="auto"/>
              </w:divBdr>
            </w:div>
          </w:divsChild>
        </w:div>
        <w:div w:id="322441202">
          <w:marLeft w:val="0"/>
          <w:marRight w:val="0"/>
          <w:marTop w:val="0"/>
          <w:marBottom w:val="0"/>
          <w:divBdr>
            <w:top w:val="none" w:sz="0" w:space="0" w:color="auto"/>
            <w:left w:val="none" w:sz="0" w:space="0" w:color="auto"/>
            <w:bottom w:val="none" w:sz="0" w:space="0" w:color="auto"/>
            <w:right w:val="none" w:sz="0" w:space="0" w:color="auto"/>
          </w:divBdr>
        </w:div>
        <w:div w:id="688604511">
          <w:marLeft w:val="0"/>
          <w:marRight w:val="0"/>
          <w:marTop w:val="0"/>
          <w:marBottom w:val="0"/>
          <w:divBdr>
            <w:top w:val="none" w:sz="0" w:space="0" w:color="auto"/>
            <w:left w:val="none" w:sz="0" w:space="0" w:color="auto"/>
            <w:bottom w:val="none" w:sz="0" w:space="0" w:color="auto"/>
            <w:right w:val="none" w:sz="0" w:space="0" w:color="auto"/>
          </w:divBdr>
          <w:divsChild>
            <w:div w:id="1225677261">
              <w:marLeft w:val="0"/>
              <w:marRight w:val="0"/>
              <w:marTop w:val="0"/>
              <w:marBottom w:val="0"/>
              <w:divBdr>
                <w:top w:val="none" w:sz="0" w:space="0" w:color="auto"/>
                <w:left w:val="none" w:sz="0" w:space="0" w:color="auto"/>
                <w:bottom w:val="none" w:sz="0" w:space="0" w:color="auto"/>
                <w:right w:val="none" w:sz="0" w:space="0" w:color="auto"/>
              </w:divBdr>
            </w:div>
          </w:divsChild>
        </w:div>
        <w:div w:id="1928728088">
          <w:marLeft w:val="0"/>
          <w:marRight w:val="0"/>
          <w:marTop w:val="0"/>
          <w:marBottom w:val="0"/>
          <w:divBdr>
            <w:top w:val="none" w:sz="0" w:space="0" w:color="auto"/>
            <w:left w:val="none" w:sz="0" w:space="0" w:color="auto"/>
            <w:bottom w:val="none" w:sz="0" w:space="0" w:color="auto"/>
            <w:right w:val="none" w:sz="0" w:space="0" w:color="auto"/>
          </w:divBdr>
        </w:div>
        <w:div w:id="641543274">
          <w:marLeft w:val="0"/>
          <w:marRight w:val="0"/>
          <w:marTop w:val="0"/>
          <w:marBottom w:val="0"/>
          <w:divBdr>
            <w:top w:val="none" w:sz="0" w:space="0" w:color="auto"/>
            <w:left w:val="none" w:sz="0" w:space="0" w:color="auto"/>
            <w:bottom w:val="none" w:sz="0" w:space="0" w:color="auto"/>
            <w:right w:val="none" w:sz="0" w:space="0" w:color="auto"/>
          </w:divBdr>
          <w:divsChild>
            <w:div w:id="866525007">
              <w:marLeft w:val="0"/>
              <w:marRight w:val="0"/>
              <w:marTop w:val="0"/>
              <w:marBottom w:val="0"/>
              <w:divBdr>
                <w:top w:val="none" w:sz="0" w:space="0" w:color="auto"/>
                <w:left w:val="none" w:sz="0" w:space="0" w:color="auto"/>
                <w:bottom w:val="none" w:sz="0" w:space="0" w:color="auto"/>
                <w:right w:val="none" w:sz="0" w:space="0" w:color="auto"/>
              </w:divBdr>
            </w:div>
          </w:divsChild>
        </w:div>
        <w:div w:id="2059668687">
          <w:marLeft w:val="0"/>
          <w:marRight w:val="0"/>
          <w:marTop w:val="0"/>
          <w:marBottom w:val="0"/>
          <w:divBdr>
            <w:top w:val="none" w:sz="0" w:space="0" w:color="auto"/>
            <w:left w:val="none" w:sz="0" w:space="0" w:color="auto"/>
            <w:bottom w:val="none" w:sz="0" w:space="0" w:color="auto"/>
            <w:right w:val="none" w:sz="0" w:space="0" w:color="auto"/>
          </w:divBdr>
        </w:div>
        <w:div w:id="989870176">
          <w:marLeft w:val="0"/>
          <w:marRight w:val="0"/>
          <w:marTop w:val="0"/>
          <w:marBottom w:val="0"/>
          <w:divBdr>
            <w:top w:val="none" w:sz="0" w:space="0" w:color="auto"/>
            <w:left w:val="none" w:sz="0" w:space="0" w:color="auto"/>
            <w:bottom w:val="none" w:sz="0" w:space="0" w:color="auto"/>
            <w:right w:val="none" w:sz="0" w:space="0" w:color="auto"/>
          </w:divBdr>
          <w:divsChild>
            <w:div w:id="2004696507">
              <w:marLeft w:val="0"/>
              <w:marRight w:val="0"/>
              <w:marTop w:val="0"/>
              <w:marBottom w:val="0"/>
              <w:divBdr>
                <w:top w:val="none" w:sz="0" w:space="0" w:color="auto"/>
                <w:left w:val="none" w:sz="0" w:space="0" w:color="auto"/>
                <w:bottom w:val="none" w:sz="0" w:space="0" w:color="auto"/>
                <w:right w:val="none" w:sz="0" w:space="0" w:color="auto"/>
              </w:divBdr>
            </w:div>
          </w:divsChild>
        </w:div>
        <w:div w:id="1321736750">
          <w:marLeft w:val="0"/>
          <w:marRight w:val="0"/>
          <w:marTop w:val="300"/>
          <w:marBottom w:val="0"/>
          <w:divBdr>
            <w:top w:val="none" w:sz="0" w:space="0" w:color="auto"/>
            <w:left w:val="none" w:sz="0" w:space="0" w:color="auto"/>
            <w:bottom w:val="none" w:sz="0" w:space="0" w:color="auto"/>
            <w:right w:val="none" w:sz="0" w:space="0" w:color="auto"/>
          </w:divBdr>
          <w:divsChild>
            <w:div w:id="1888685216">
              <w:marLeft w:val="0"/>
              <w:marRight w:val="0"/>
              <w:marTop w:val="0"/>
              <w:marBottom w:val="0"/>
              <w:divBdr>
                <w:top w:val="none" w:sz="0" w:space="0" w:color="auto"/>
                <w:left w:val="none" w:sz="0" w:space="0" w:color="auto"/>
                <w:bottom w:val="none" w:sz="0" w:space="0" w:color="auto"/>
                <w:right w:val="none" w:sz="0" w:space="0" w:color="auto"/>
              </w:divBdr>
              <w:divsChild>
                <w:div w:id="140726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sChild>
            <w:div w:id="938104084">
              <w:marLeft w:val="0"/>
              <w:marRight w:val="0"/>
              <w:marTop w:val="0"/>
              <w:marBottom w:val="0"/>
              <w:divBdr>
                <w:top w:val="none" w:sz="0" w:space="0" w:color="auto"/>
                <w:left w:val="none" w:sz="0" w:space="0" w:color="auto"/>
                <w:bottom w:val="none" w:sz="0" w:space="0" w:color="auto"/>
                <w:right w:val="none" w:sz="0" w:space="0" w:color="auto"/>
              </w:divBdr>
              <w:divsChild>
                <w:div w:id="147151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sChild>
                <w:div w:id="601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79190">
          <w:marLeft w:val="0"/>
          <w:marRight w:val="0"/>
          <w:marTop w:val="300"/>
          <w:marBottom w:val="0"/>
          <w:divBdr>
            <w:top w:val="none" w:sz="0" w:space="0" w:color="auto"/>
            <w:left w:val="none" w:sz="0" w:space="0" w:color="auto"/>
            <w:bottom w:val="none" w:sz="0" w:space="0" w:color="auto"/>
            <w:right w:val="none" w:sz="0" w:space="0" w:color="auto"/>
          </w:divBdr>
          <w:divsChild>
            <w:div w:id="882012621">
              <w:marLeft w:val="0"/>
              <w:marRight w:val="0"/>
              <w:marTop w:val="0"/>
              <w:marBottom w:val="0"/>
              <w:divBdr>
                <w:top w:val="none" w:sz="0" w:space="0" w:color="auto"/>
                <w:left w:val="none" w:sz="0" w:space="0" w:color="auto"/>
                <w:bottom w:val="none" w:sz="0" w:space="0" w:color="auto"/>
                <w:right w:val="none" w:sz="0" w:space="0" w:color="auto"/>
              </w:divBdr>
              <w:divsChild>
                <w:div w:id="208032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916129109">
          <w:marLeft w:val="0"/>
          <w:marRight w:val="0"/>
          <w:marTop w:val="0"/>
          <w:marBottom w:val="0"/>
          <w:divBdr>
            <w:top w:val="none" w:sz="0" w:space="0" w:color="auto"/>
            <w:left w:val="none" w:sz="0" w:space="0" w:color="auto"/>
            <w:bottom w:val="none" w:sz="0" w:space="0" w:color="auto"/>
            <w:right w:val="none" w:sz="0" w:space="0" w:color="auto"/>
          </w:divBdr>
        </w:div>
        <w:div w:id="837386044">
          <w:marLeft w:val="0"/>
          <w:marRight w:val="0"/>
          <w:marTop w:val="0"/>
          <w:marBottom w:val="0"/>
          <w:divBdr>
            <w:top w:val="none" w:sz="0" w:space="0" w:color="auto"/>
            <w:left w:val="none" w:sz="0" w:space="0" w:color="auto"/>
            <w:bottom w:val="none" w:sz="0" w:space="0" w:color="auto"/>
            <w:right w:val="none" w:sz="0" w:space="0" w:color="auto"/>
          </w:divBdr>
          <w:divsChild>
            <w:div w:id="695933742">
              <w:marLeft w:val="0"/>
              <w:marRight w:val="0"/>
              <w:marTop w:val="0"/>
              <w:marBottom w:val="0"/>
              <w:divBdr>
                <w:top w:val="none" w:sz="0" w:space="0" w:color="auto"/>
                <w:left w:val="none" w:sz="0" w:space="0" w:color="auto"/>
                <w:bottom w:val="none" w:sz="0" w:space="0" w:color="auto"/>
                <w:right w:val="none" w:sz="0" w:space="0" w:color="auto"/>
              </w:divBdr>
            </w:div>
          </w:divsChild>
        </w:div>
        <w:div w:id="1364672651">
          <w:marLeft w:val="0"/>
          <w:marRight w:val="0"/>
          <w:marTop w:val="0"/>
          <w:marBottom w:val="0"/>
          <w:divBdr>
            <w:top w:val="none" w:sz="0" w:space="0" w:color="auto"/>
            <w:left w:val="none" w:sz="0" w:space="0" w:color="auto"/>
            <w:bottom w:val="none" w:sz="0" w:space="0" w:color="auto"/>
            <w:right w:val="none" w:sz="0" w:space="0" w:color="auto"/>
          </w:divBdr>
        </w:div>
        <w:div w:id="1465152373">
          <w:marLeft w:val="0"/>
          <w:marRight w:val="0"/>
          <w:marTop w:val="0"/>
          <w:marBottom w:val="0"/>
          <w:divBdr>
            <w:top w:val="none" w:sz="0" w:space="0" w:color="auto"/>
            <w:left w:val="none" w:sz="0" w:space="0" w:color="auto"/>
            <w:bottom w:val="none" w:sz="0" w:space="0" w:color="auto"/>
            <w:right w:val="none" w:sz="0" w:space="0" w:color="auto"/>
          </w:divBdr>
          <w:divsChild>
            <w:div w:id="525758491">
              <w:marLeft w:val="0"/>
              <w:marRight w:val="0"/>
              <w:marTop w:val="0"/>
              <w:marBottom w:val="0"/>
              <w:divBdr>
                <w:top w:val="none" w:sz="0" w:space="0" w:color="auto"/>
                <w:left w:val="none" w:sz="0" w:space="0" w:color="auto"/>
                <w:bottom w:val="none" w:sz="0" w:space="0" w:color="auto"/>
                <w:right w:val="none" w:sz="0" w:space="0" w:color="auto"/>
              </w:divBdr>
            </w:div>
          </w:divsChild>
        </w:div>
        <w:div w:id="1864047702">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1853760658">
          <w:marLeft w:val="0"/>
          <w:marRight w:val="0"/>
          <w:marTop w:val="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sChild>
            <w:div w:id="423721022">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 w:id="1540243820">
          <w:marLeft w:val="0"/>
          <w:marRight w:val="0"/>
          <w:marTop w:val="0"/>
          <w:marBottom w:val="0"/>
          <w:divBdr>
            <w:top w:val="none" w:sz="0" w:space="0" w:color="auto"/>
            <w:left w:val="none" w:sz="0" w:space="0" w:color="auto"/>
            <w:bottom w:val="none" w:sz="0" w:space="0" w:color="auto"/>
            <w:right w:val="none" w:sz="0" w:space="0" w:color="auto"/>
          </w:divBdr>
          <w:divsChild>
            <w:div w:id="550851942">
              <w:marLeft w:val="0"/>
              <w:marRight w:val="0"/>
              <w:marTop w:val="0"/>
              <w:marBottom w:val="0"/>
              <w:divBdr>
                <w:top w:val="none" w:sz="0" w:space="0" w:color="auto"/>
                <w:left w:val="none" w:sz="0" w:space="0" w:color="auto"/>
                <w:bottom w:val="none" w:sz="0" w:space="0" w:color="auto"/>
                <w:right w:val="none" w:sz="0" w:space="0" w:color="auto"/>
              </w:divBdr>
            </w:div>
          </w:divsChild>
        </w:div>
        <w:div w:id="1852210951">
          <w:marLeft w:val="0"/>
          <w:marRight w:val="0"/>
          <w:marTop w:val="0"/>
          <w:marBottom w:val="0"/>
          <w:divBdr>
            <w:top w:val="none" w:sz="0" w:space="0" w:color="auto"/>
            <w:left w:val="none" w:sz="0" w:space="0" w:color="auto"/>
            <w:bottom w:val="none" w:sz="0" w:space="0" w:color="auto"/>
            <w:right w:val="none" w:sz="0" w:space="0" w:color="auto"/>
          </w:divBdr>
        </w:div>
        <w:div w:id="661355434">
          <w:marLeft w:val="0"/>
          <w:marRight w:val="0"/>
          <w:marTop w:val="0"/>
          <w:marBottom w:val="0"/>
          <w:divBdr>
            <w:top w:val="none" w:sz="0" w:space="0" w:color="auto"/>
            <w:left w:val="none" w:sz="0" w:space="0" w:color="auto"/>
            <w:bottom w:val="none" w:sz="0" w:space="0" w:color="auto"/>
            <w:right w:val="none" w:sz="0" w:space="0" w:color="auto"/>
          </w:divBdr>
          <w:divsChild>
            <w:div w:id="1598443086">
              <w:marLeft w:val="0"/>
              <w:marRight w:val="0"/>
              <w:marTop w:val="0"/>
              <w:marBottom w:val="0"/>
              <w:divBdr>
                <w:top w:val="none" w:sz="0" w:space="0" w:color="auto"/>
                <w:left w:val="none" w:sz="0" w:space="0" w:color="auto"/>
                <w:bottom w:val="none" w:sz="0" w:space="0" w:color="auto"/>
                <w:right w:val="none" w:sz="0" w:space="0" w:color="auto"/>
              </w:divBdr>
            </w:div>
          </w:divsChild>
        </w:div>
        <w:div w:id="1162090029">
          <w:marLeft w:val="0"/>
          <w:marRight w:val="0"/>
          <w:marTop w:val="0"/>
          <w:marBottom w:val="0"/>
          <w:divBdr>
            <w:top w:val="none" w:sz="0" w:space="0" w:color="auto"/>
            <w:left w:val="none" w:sz="0" w:space="0" w:color="auto"/>
            <w:bottom w:val="none" w:sz="0" w:space="0" w:color="auto"/>
            <w:right w:val="none" w:sz="0" w:space="0" w:color="auto"/>
          </w:divBdr>
        </w:div>
        <w:div w:id="1554729211">
          <w:marLeft w:val="0"/>
          <w:marRight w:val="0"/>
          <w:marTop w:val="0"/>
          <w:marBottom w:val="0"/>
          <w:divBdr>
            <w:top w:val="none" w:sz="0" w:space="0" w:color="auto"/>
            <w:left w:val="none" w:sz="0" w:space="0" w:color="auto"/>
            <w:bottom w:val="none" w:sz="0" w:space="0" w:color="auto"/>
            <w:right w:val="none" w:sz="0" w:space="0" w:color="auto"/>
          </w:divBdr>
          <w:divsChild>
            <w:div w:id="1053650967">
              <w:marLeft w:val="0"/>
              <w:marRight w:val="0"/>
              <w:marTop w:val="0"/>
              <w:marBottom w:val="0"/>
              <w:divBdr>
                <w:top w:val="none" w:sz="0" w:space="0" w:color="auto"/>
                <w:left w:val="none" w:sz="0" w:space="0" w:color="auto"/>
                <w:bottom w:val="none" w:sz="0" w:space="0" w:color="auto"/>
                <w:right w:val="none" w:sz="0" w:space="0" w:color="auto"/>
              </w:divBdr>
            </w:div>
          </w:divsChild>
        </w:div>
        <w:div w:id="1917786965">
          <w:marLeft w:val="0"/>
          <w:marRight w:val="0"/>
          <w:marTop w:val="300"/>
          <w:marBottom w:val="0"/>
          <w:divBdr>
            <w:top w:val="none" w:sz="0" w:space="0" w:color="auto"/>
            <w:left w:val="none" w:sz="0" w:space="0" w:color="auto"/>
            <w:bottom w:val="none" w:sz="0" w:space="0" w:color="auto"/>
            <w:right w:val="none" w:sz="0" w:space="0" w:color="auto"/>
          </w:divBdr>
          <w:divsChild>
            <w:div w:id="1266381882">
              <w:marLeft w:val="0"/>
              <w:marRight w:val="0"/>
              <w:marTop w:val="0"/>
              <w:marBottom w:val="0"/>
              <w:divBdr>
                <w:top w:val="none" w:sz="0" w:space="0" w:color="auto"/>
                <w:left w:val="none" w:sz="0" w:space="0" w:color="auto"/>
                <w:bottom w:val="none" w:sz="0" w:space="0" w:color="auto"/>
                <w:right w:val="none" w:sz="0" w:space="0" w:color="auto"/>
              </w:divBdr>
              <w:divsChild>
                <w:div w:id="18244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42292">
          <w:marLeft w:val="0"/>
          <w:marRight w:val="0"/>
          <w:marTop w:val="300"/>
          <w:marBottom w:val="0"/>
          <w:divBdr>
            <w:top w:val="none" w:sz="0" w:space="0" w:color="auto"/>
            <w:left w:val="none" w:sz="0" w:space="0" w:color="auto"/>
            <w:bottom w:val="none" w:sz="0" w:space="0" w:color="auto"/>
            <w:right w:val="none" w:sz="0" w:space="0" w:color="auto"/>
          </w:divBdr>
          <w:divsChild>
            <w:div w:id="847216279">
              <w:marLeft w:val="0"/>
              <w:marRight w:val="0"/>
              <w:marTop w:val="0"/>
              <w:marBottom w:val="0"/>
              <w:divBdr>
                <w:top w:val="none" w:sz="0" w:space="0" w:color="auto"/>
                <w:left w:val="none" w:sz="0" w:space="0" w:color="auto"/>
                <w:bottom w:val="none" w:sz="0" w:space="0" w:color="auto"/>
                <w:right w:val="none" w:sz="0" w:space="0" w:color="auto"/>
              </w:divBdr>
              <w:divsChild>
                <w:div w:id="45692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88660">
          <w:marLeft w:val="0"/>
          <w:marRight w:val="0"/>
          <w:marTop w:val="300"/>
          <w:marBottom w:val="0"/>
          <w:divBdr>
            <w:top w:val="none" w:sz="0" w:space="0" w:color="auto"/>
            <w:left w:val="none" w:sz="0" w:space="0" w:color="auto"/>
            <w:bottom w:val="none" w:sz="0" w:space="0" w:color="auto"/>
            <w:right w:val="none" w:sz="0" w:space="0" w:color="auto"/>
          </w:divBdr>
          <w:divsChild>
            <w:div w:id="1193877793">
              <w:marLeft w:val="0"/>
              <w:marRight w:val="0"/>
              <w:marTop w:val="0"/>
              <w:marBottom w:val="0"/>
              <w:divBdr>
                <w:top w:val="none" w:sz="0" w:space="0" w:color="auto"/>
                <w:left w:val="none" w:sz="0" w:space="0" w:color="auto"/>
                <w:bottom w:val="none" w:sz="0" w:space="0" w:color="auto"/>
                <w:right w:val="none" w:sz="0" w:space="0" w:color="auto"/>
              </w:divBdr>
              <w:divsChild>
                <w:div w:id="213818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3273">
          <w:marLeft w:val="0"/>
          <w:marRight w:val="0"/>
          <w:marTop w:val="300"/>
          <w:marBottom w:val="0"/>
          <w:divBdr>
            <w:top w:val="none" w:sz="0" w:space="0" w:color="auto"/>
            <w:left w:val="none" w:sz="0" w:space="0" w:color="auto"/>
            <w:bottom w:val="none" w:sz="0" w:space="0" w:color="auto"/>
            <w:right w:val="none" w:sz="0" w:space="0" w:color="auto"/>
          </w:divBdr>
          <w:divsChild>
            <w:div w:id="1939942741">
              <w:marLeft w:val="0"/>
              <w:marRight w:val="0"/>
              <w:marTop w:val="0"/>
              <w:marBottom w:val="0"/>
              <w:divBdr>
                <w:top w:val="none" w:sz="0" w:space="0" w:color="auto"/>
                <w:left w:val="none" w:sz="0" w:space="0" w:color="auto"/>
                <w:bottom w:val="none" w:sz="0" w:space="0" w:color="auto"/>
                <w:right w:val="none" w:sz="0" w:space="0" w:color="auto"/>
              </w:divBdr>
              <w:divsChild>
                <w:div w:id="9182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254946421">
          <w:marLeft w:val="0"/>
          <w:marRight w:val="0"/>
          <w:marTop w:val="0"/>
          <w:marBottom w:val="0"/>
          <w:divBdr>
            <w:top w:val="none" w:sz="0" w:space="0" w:color="auto"/>
            <w:left w:val="none" w:sz="0" w:space="0" w:color="auto"/>
            <w:bottom w:val="none" w:sz="0" w:space="0" w:color="auto"/>
            <w:right w:val="none" w:sz="0" w:space="0" w:color="auto"/>
          </w:divBdr>
        </w:div>
        <w:div w:id="919489808">
          <w:marLeft w:val="0"/>
          <w:marRight w:val="0"/>
          <w:marTop w:val="0"/>
          <w:marBottom w:val="0"/>
          <w:divBdr>
            <w:top w:val="none" w:sz="0" w:space="0" w:color="auto"/>
            <w:left w:val="none" w:sz="0" w:space="0" w:color="auto"/>
            <w:bottom w:val="none" w:sz="0" w:space="0" w:color="auto"/>
            <w:right w:val="none" w:sz="0" w:space="0" w:color="auto"/>
          </w:divBdr>
          <w:divsChild>
            <w:div w:id="674496637">
              <w:marLeft w:val="0"/>
              <w:marRight w:val="0"/>
              <w:marTop w:val="0"/>
              <w:marBottom w:val="0"/>
              <w:divBdr>
                <w:top w:val="none" w:sz="0" w:space="0" w:color="auto"/>
                <w:left w:val="none" w:sz="0" w:space="0" w:color="auto"/>
                <w:bottom w:val="none" w:sz="0" w:space="0" w:color="auto"/>
                <w:right w:val="none" w:sz="0" w:space="0" w:color="auto"/>
              </w:divBdr>
            </w:div>
          </w:divsChild>
        </w:div>
        <w:div w:id="17048620">
          <w:marLeft w:val="0"/>
          <w:marRight w:val="0"/>
          <w:marTop w:val="0"/>
          <w:marBottom w:val="0"/>
          <w:divBdr>
            <w:top w:val="none" w:sz="0" w:space="0" w:color="auto"/>
            <w:left w:val="none" w:sz="0" w:space="0" w:color="auto"/>
            <w:bottom w:val="none" w:sz="0" w:space="0" w:color="auto"/>
            <w:right w:val="none" w:sz="0" w:space="0" w:color="auto"/>
          </w:divBdr>
        </w:div>
        <w:div w:id="1981690550">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2127115347">
          <w:marLeft w:val="0"/>
          <w:marRight w:val="0"/>
          <w:marTop w:val="0"/>
          <w:marBottom w:val="0"/>
          <w:divBdr>
            <w:top w:val="none" w:sz="0" w:space="0" w:color="auto"/>
            <w:left w:val="none" w:sz="0" w:space="0" w:color="auto"/>
            <w:bottom w:val="none" w:sz="0" w:space="0" w:color="auto"/>
            <w:right w:val="none" w:sz="0" w:space="0" w:color="auto"/>
          </w:divBdr>
        </w:div>
        <w:div w:id="520050868">
          <w:marLeft w:val="0"/>
          <w:marRight w:val="0"/>
          <w:marTop w:val="0"/>
          <w:marBottom w:val="0"/>
          <w:divBdr>
            <w:top w:val="none" w:sz="0" w:space="0" w:color="auto"/>
            <w:left w:val="none" w:sz="0" w:space="0" w:color="auto"/>
            <w:bottom w:val="none" w:sz="0" w:space="0" w:color="auto"/>
            <w:right w:val="none" w:sz="0" w:space="0" w:color="auto"/>
          </w:divBdr>
          <w:divsChild>
            <w:div w:id="1973099476">
              <w:marLeft w:val="0"/>
              <w:marRight w:val="0"/>
              <w:marTop w:val="0"/>
              <w:marBottom w:val="0"/>
              <w:divBdr>
                <w:top w:val="none" w:sz="0" w:space="0" w:color="auto"/>
                <w:left w:val="none" w:sz="0" w:space="0" w:color="auto"/>
                <w:bottom w:val="none" w:sz="0" w:space="0" w:color="auto"/>
                <w:right w:val="none" w:sz="0" w:space="0" w:color="auto"/>
              </w:divBdr>
            </w:div>
          </w:divsChild>
        </w:div>
        <w:div w:id="448208704">
          <w:marLeft w:val="0"/>
          <w:marRight w:val="0"/>
          <w:marTop w:val="0"/>
          <w:marBottom w:val="0"/>
          <w:divBdr>
            <w:top w:val="none" w:sz="0" w:space="0" w:color="auto"/>
            <w:left w:val="none" w:sz="0" w:space="0" w:color="auto"/>
            <w:bottom w:val="none" w:sz="0" w:space="0" w:color="auto"/>
            <w:right w:val="none" w:sz="0" w:space="0" w:color="auto"/>
          </w:divBdr>
        </w:div>
        <w:div w:id="1486168043">
          <w:marLeft w:val="0"/>
          <w:marRight w:val="0"/>
          <w:marTop w:val="0"/>
          <w:marBottom w:val="0"/>
          <w:divBdr>
            <w:top w:val="none" w:sz="0" w:space="0" w:color="auto"/>
            <w:left w:val="none" w:sz="0" w:space="0" w:color="auto"/>
            <w:bottom w:val="none" w:sz="0" w:space="0" w:color="auto"/>
            <w:right w:val="none" w:sz="0" w:space="0" w:color="auto"/>
          </w:divBdr>
          <w:divsChild>
            <w:div w:id="1568301085">
              <w:marLeft w:val="0"/>
              <w:marRight w:val="0"/>
              <w:marTop w:val="0"/>
              <w:marBottom w:val="0"/>
              <w:divBdr>
                <w:top w:val="none" w:sz="0" w:space="0" w:color="auto"/>
                <w:left w:val="none" w:sz="0" w:space="0" w:color="auto"/>
                <w:bottom w:val="none" w:sz="0" w:space="0" w:color="auto"/>
                <w:right w:val="none" w:sz="0" w:space="0" w:color="auto"/>
              </w:divBdr>
            </w:div>
          </w:divsChild>
        </w:div>
        <w:div w:id="2032024624">
          <w:marLeft w:val="0"/>
          <w:marRight w:val="0"/>
          <w:marTop w:val="0"/>
          <w:marBottom w:val="0"/>
          <w:divBdr>
            <w:top w:val="none" w:sz="0" w:space="0" w:color="auto"/>
            <w:left w:val="none" w:sz="0" w:space="0" w:color="auto"/>
            <w:bottom w:val="none" w:sz="0" w:space="0" w:color="auto"/>
            <w:right w:val="none" w:sz="0" w:space="0" w:color="auto"/>
          </w:divBdr>
        </w:div>
        <w:div w:id="1781798450">
          <w:marLeft w:val="0"/>
          <w:marRight w:val="0"/>
          <w:marTop w:val="0"/>
          <w:marBottom w:val="0"/>
          <w:divBdr>
            <w:top w:val="none" w:sz="0" w:space="0" w:color="auto"/>
            <w:left w:val="none" w:sz="0" w:space="0" w:color="auto"/>
            <w:bottom w:val="none" w:sz="0" w:space="0" w:color="auto"/>
            <w:right w:val="none" w:sz="0" w:space="0" w:color="auto"/>
          </w:divBdr>
          <w:divsChild>
            <w:div w:id="178933288">
              <w:marLeft w:val="0"/>
              <w:marRight w:val="0"/>
              <w:marTop w:val="0"/>
              <w:marBottom w:val="0"/>
              <w:divBdr>
                <w:top w:val="none" w:sz="0" w:space="0" w:color="auto"/>
                <w:left w:val="none" w:sz="0" w:space="0" w:color="auto"/>
                <w:bottom w:val="none" w:sz="0" w:space="0" w:color="auto"/>
                <w:right w:val="none" w:sz="0" w:space="0" w:color="auto"/>
              </w:divBdr>
            </w:div>
          </w:divsChild>
        </w:div>
        <w:div w:id="374932273">
          <w:marLeft w:val="0"/>
          <w:marRight w:val="0"/>
          <w:marTop w:val="0"/>
          <w:marBottom w:val="0"/>
          <w:divBdr>
            <w:top w:val="none" w:sz="0" w:space="0" w:color="auto"/>
            <w:left w:val="none" w:sz="0" w:space="0" w:color="auto"/>
            <w:bottom w:val="none" w:sz="0" w:space="0" w:color="auto"/>
            <w:right w:val="none" w:sz="0" w:space="0" w:color="auto"/>
          </w:divBdr>
        </w:div>
        <w:div w:id="1317220982">
          <w:marLeft w:val="0"/>
          <w:marRight w:val="0"/>
          <w:marTop w:val="0"/>
          <w:marBottom w:val="0"/>
          <w:divBdr>
            <w:top w:val="none" w:sz="0" w:space="0" w:color="auto"/>
            <w:left w:val="none" w:sz="0" w:space="0" w:color="auto"/>
            <w:bottom w:val="none" w:sz="0" w:space="0" w:color="auto"/>
            <w:right w:val="none" w:sz="0" w:space="0" w:color="auto"/>
          </w:divBdr>
          <w:divsChild>
            <w:div w:id="1921865409">
              <w:marLeft w:val="0"/>
              <w:marRight w:val="0"/>
              <w:marTop w:val="0"/>
              <w:marBottom w:val="0"/>
              <w:divBdr>
                <w:top w:val="none" w:sz="0" w:space="0" w:color="auto"/>
                <w:left w:val="none" w:sz="0" w:space="0" w:color="auto"/>
                <w:bottom w:val="none" w:sz="0" w:space="0" w:color="auto"/>
                <w:right w:val="none" w:sz="0" w:space="0" w:color="auto"/>
              </w:divBdr>
            </w:div>
          </w:divsChild>
        </w:div>
        <w:div w:id="38282327">
          <w:marLeft w:val="0"/>
          <w:marRight w:val="0"/>
          <w:marTop w:val="0"/>
          <w:marBottom w:val="0"/>
          <w:divBdr>
            <w:top w:val="none" w:sz="0" w:space="0" w:color="auto"/>
            <w:left w:val="none" w:sz="0" w:space="0" w:color="auto"/>
            <w:bottom w:val="none" w:sz="0" w:space="0" w:color="auto"/>
            <w:right w:val="none" w:sz="0" w:space="0" w:color="auto"/>
          </w:divBdr>
        </w:div>
        <w:div w:id="1767266640">
          <w:marLeft w:val="0"/>
          <w:marRight w:val="0"/>
          <w:marTop w:val="0"/>
          <w:marBottom w:val="0"/>
          <w:divBdr>
            <w:top w:val="none" w:sz="0" w:space="0" w:color="auto"/>
            <w:left w:val="none" w:sz="0" w:space="0" w:color="auto"/>
            <w:bottom w:val="none" w:sz="0" w:space="0" w:color="auto"/>
            <w:right w:val="none" w:sz="0" w:space="0" w:color="auto"/>
          </w:divBdr>
          <w:divsChild>
            <w:div w:id="1045181853">
              <w:marLeft w:val="0"/>
              <w:marRight w:val="0"/>
              <w:marTop w:val="0"/>
              <w:marBottom w:val="0"/>
              <w:divBdr>
                <w:top w:val="none" w:sz="0" w:space="0" w:color="auto"/>
                <w:left w:val="none" w:sz="0" w:space="0" w:color="auto"/>
                <w:bottom w:val="none" w:sz="0" w:space="0" w:color="auto"/>
                <w:right w:val="none" w:sz="0" w:space="0" w:color="auto"/>
              </w:divBdr>
            </w:div>
          </w:divsChild>
        </w:div>
        <w:div w:id="1785465311">
          <w:marLeft w:val="0"/>
          <w:marRight w:val="0"/>
          <w:marTop w:val="300"/>
          <w:marBottom w:val="0"/>
          <w:divBdr>
            <w:top w:val="none" w:sz="0" w:space="0" w:color="auto"/>
            <w:left w:val="none" w:sz="0" w:space="0" w:color="auto"/>
            <w:bottom w:val="none" w:sz="0" w:space="0" w:color="auto"/>
            <w:right w:val="none" w:sz="0" w:space="0" w:color="auto"/>
          </w:divBdr>
          <w:divsChild>
            <w:div w:id="669257882">
              <w:marLeft w:val="0"/>
              <w:marRight w:val="0"/>
              <w:marTop w:val="0"/>
              <w:marBottom w:val="0"/>
              <w:divBdr>
                <w:top w:val="none" w:sz="0" w:space="0" w:color="auto"/>
                <w:left w:val="none" w:sz="0" w:space="0" w:color="auto"/>
                <w:bottom w:val="none" w:sz="0" w:space="0" w:color="auto"/>
                <w:right w:val="none" w:sz="0" w:space="0" w:color="auto"/>
              </w:divBdr>
              <w:divsChild>
                <w:div w:id="212980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38606">
          <w:marLeft w:val="0"/>
          <w:marRight w:val="0"/>
          <w:marTop w:val="300"/>
          <w:marBottom w:val="0"/>
          <w:divBdr>
            <w:top w:val="none" w:sz="0" w:space="0" w:color="auto"/>
            <w:left w:val="none" w:sz="0" w:space="0" w:color="auto"/>
            <w:bottom w:val="none" w:sz="0" w:space="0" w:color="auto"/>
            <w:right w:val="none" w:sz="0" w:space="0" w:color="auto"/>
          </w:divBdr>
          <w:divsChild>
            <w:div w:id="1575509292">
              <w:marLeft w:val="0"/>
              <w:marRight w:val="0"/>
              <w:marTop w:val="0"/>
              <w:marBottom w:val="0"/>
              <w:divBdr>
                <w:top w:val="none" w:sz="0" w:space="0" w:color="auto"/>
                <w:left w:val="none" w:sz="0" w:space="0" w:color="auto"/>
                <w:bottom w:val="none" w:sz="0" w:space="0" w:color="auto"/>
                <w:right w:val="none" w:sz="0" w:space="0" w:color="auto"/>
              </w:divBdr>
              <w:divsChild>
                <w:div w:id="104012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97760">
          <w:marLeft w:val="0"/>
          <w:marRight w:val="0"/>
          <w:marTop w:val="300"/>
          <w:marBottom w:val="0"/>
          <w:divBdr>
            <w:top w:val="none" w:sz="0" w:space="0" w:color="auto"/>
            <w:left w:val="none" w:sz="0" w:space="0" w:color="auto"/>
            <w:bottom w:val="none" w:sz="0" w:space="0" w:color="auto"/>
            <w:right w:val="none" w:sz="0" w:space="0" w:color="auto"/>
          </w:divBdr>
          <w:divsChild>
            <w:div w:id="2064210449">
              <w:marLeft w:val="0"/>
              <w:marRight w:val="0"/>
              <w:marTop w:val="0"/>
              <w:marBottom w:val="0"/>
              <w:divBdr>
                <w:top w:val="none" w:sz="0" w:space="0" w:color="auto"/>
                <w:left w:val="none" w:sz="0" w:space="0" w:color="auto"/>
                <w:bottom w:val="none" w:sz="0" w:space="0" w:color="auto"/>
                <w:right w:val="none" w:sz="0" w:space="0" w:color="auto"/>
              </w:divBdr>
              <w:divsChild>
                <w:div w:id="214094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21253">
          <w:marLeft w:val="0"/>
          <w:marRight w:val="0"/>
          <w:marTop w:val="300"/>
          <w:marBottom w:val="0"/>
          <w:divBdr>
            <w:top w:val="none" w:sz="0" w:space="0" w:color="auto"/>
            <w:left w:val="none" w:sz="0" w:space="0" w:color="auto"/>
            <w:bottom w:val="none" w:sz="0" w:space="0" w:color="auto"/>
            <w:right w:val="none" w:sz="0" w:space="0" w:color="auto"/>
          </w:divBdr>
          <w:divsChild>
            <w:div w:id="1573076192">
              <w:marLeft w:val="0"/>
              <w:marRight w:val="0"/>
              <w:marTop w:val="0"/>
              <w:marBottom w:val="0"/>
              <w:divBdr>
                <w:top w:val="none" w:sz="0" w:space="0" w:color="auto"/>
                <w:left w:val="none" w:sz="0" w:space="0" w:color="auto"/>
                <w:bottom w:val="none" w:sz="0" w:space="0" w:color="auto"/>
                <w:right w:val="none" w:sz="0" w:space="0" w:color="auto"/>
              </w:divBdr>
              <w:divsChild>
                <w:div w:id="85939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1933928439">
          <w:marLeft w:val="0"/>
          <w:marRight w:val="0"/>
          <w:marTop w:val="0"/>
          <w:marBottom w:val="0"/>
          <w:divBdr>
            <w:top w:val="none" w:sz="0" w:space="0" w:color="auto"/>
            <w:left w:val="none" w:sz="0" w:space="0" w:color="auto"/>
            <w:bottom w:val="none" w:sz="0" w:space="0" w:color="auto"/>
            <w:right w:val="none" w:sz="0" w:space="0" w:color="auto"/>
          </w:divBdr>
        </w:div>
        <w:div w:id="987825679">
          <w:marLeft w:val="0"/>
          <w:marRight w:val="0"/>
          <w:marTop w:val="0"/>
          <w:marBottom w:val="0"/>
          <w:divBdr>
            <w:top w:val="none" w:sz="0" w:space="0" w:color="auto"/>
            <w:left w:val="none" w:sz="0" w:space="0" w:color="auto"/>
            <w:bottom w:val="none" w:sz="0" w:space="0" w:color="auto"/>
            <w:right w:val="none" w:sz="0" w:space="0" w:color="auto"/>
          </w:divBdr>
          <w:divsChild>
            <w:div w:id="641352753">
              <w:marLeft w:val="0"/>
              <w:marRight w:val="0"/>
              <w:marTop w:val="0"/>
              <w:marBottom w:val="0"/>
              <w:divBdr>
                <w:top w:val="none" w:sz="0" w:space="0" w:color="auto"/>
                <w:left w:val="none" w:sz="0" w:space="0" w:color="auto"/>
                <w:bottom w:val="none" w:sz="0" w:space="0" w:color="auto"/>
                <w:right w:val="none" w:sz="0" w:space="0" w:color="auto"/>
              </w:divBdr>
            </w:div>
          </w:divsChild>
        </w:div>
        <w:div w:id="1767537056">
          <w:marLeft w:val="0"/>
          <w:marRight w:val="0"/>
          <w:marTop w:val="0"/>
          <w:marBottom w:val="0"/>
          <w:divBdr>
            <w:top w:val="none" w:sz="0" w:space="0" w:color="auto"/>
            <w:left w:val="none" w:sz="0" w:space="0" w:color="auto"/>
            <w:bottom w:val="none" w:sz="0" w:space="0" w:color="auto"/>
            <w:right w:val="none" w:sz="0" w:space="0" w:color="auto"/>
          </w:divBdr>
        </w:div>
        <w:div w:id="2033067244">
          <w:marLeft w:val="0"/>
          <w:marRight w:val="0"/>
          <w:marTop w:val="0"/>
          <w:marBottom w:val="0"/>
          <w:divBdr>
            <w:top w:val="none" w:sz="0" w:space="0" w:color="auto"/>
            <w:left w:val="none" w:sz="0" w:space="0" w:color="auto"/>
            <w:bottom w:val="none" w:sz="0" w:space="0" w:color="auto"/>
            <w:right w:val="none" w:sz="0" w:space="0" w:color="auto"/>
          </w:divBdr>
          <w:divsChild>
            <w:div w:id="145322012">
              <w:marLeft w:val="0"/>
              <w:marRight w:val="0"/>
              <w:marTop w:val="0"/>
              <w:marBottom w:val="0"/>
              <w:divBdr>
                <w:top w:val="none" w:sz="0" w:space="0" w:color="auto"/>
                <w:left w:val="none" w:sz="0" w:space="0" w:color="auto"/>
                <w:bottom w:val="none" w:sz="0" w:space="0" w:color="auto"/>
                <w:right w:val="none" w:sz="0" w:space="0" w:color="auto"/>
              </w:divBdr>
            </w:div>
          </w:divsChild>
        </w:div>
        <w:div w:id="38359211">
          <w:marLeft w:val="0"/>
          <w:marRight w:val="0"/>
          <w:marTop w:val="0"/>
          <w:marBottom w:val="0"/>
          <w:divBdr>
            <w:top w:val="none" w:sz="0" w:space="0" w:color="auto"/>
            <w:left w:val="none" w:sz="0" w:space="0" w:color="auto"/>
            <w:bottom w:val="none" w:sz="0" w:space="0" w:color="auto"/>
            <w:right w:val="none" w:sz="0" w:space="0" w:color="auto"/>
          </w:divBdr>
        </w:div>
        <w:div w:id="1370227788">
          <w:marLeft w:val="0"/>
          <w:marRight w:val="0"/>
          <w:marTop w:val="0"/>
          <w:marBottom w:val="0"/>
          <w:divBdr>
            <w:top w:val="none" w:sz="0" w:space="0" w:color="auto"/>
            <w:left w:val="none" w:sz="0" w:space="0" w:color="auto"/>
            <w:bottom w:val="none" w:sz="0" w:space="0" w:color="auto"/>
            <w:right w:val="none" w:sz="0" w:space="0" w:color="auto"/>
          </w:divBdr>
          <w:divsChild>
            <w:div w:id="1318415553">
              <w:marLeft w:val="0"/>
              <w:marRight w:val="0"/>
              <w:marTop w:val="0"/>
              <w:marBottom w:val="0"/>
              <w:divBdr>
                <w:top w:val="none" w:sz="0" w:space="0" w:color="auto"/>
                <w:left w:val="none" w:sz="0" w:space="0" w:color="auto"/>
                <w:bottom w:val="none" w:sz="0" w:space="0" w:color="auto"/>
                <w:right w:val="none" w:sz="0" w:space="0" w:color="auto"/>
              </w:divBdr>
            </w:div>
          </w:divsChild>
        </w:div>
        <w:div w:id="1906262098">
          <w:marLeft w:val="0"/>
          <w:marRight w:val="0"/>
          <w:marTop w:val="0"/>
          <w:marBottom w:val="0"/>
          <w:divBdr>
            <w:top w:val="none" w:sz="0" w:space="0" w:color="auto"/>
            <w:left w:val="none" w:sz="0" w:space="0" w:color="auto"/>
            <w:bottom w:val="none" w:sz="0" w:space="0" w:color="auto"/>
            <w:right w:val="none" w:sz="0" w:space="0" w:color="auto"/>
          </w:divBdr>
        </w:div>
        <w:div w:id="1064647862">
          <w:marLeft w:val="0"/>
          <w:marRight w:val="0"/>
          <w:marTop w:val="0"/>
          <w:marBottom w:val="0"/>
          <w:divBdr>
            <w:top w:val="none" w:sz="0" w:space="0" w:color="auto"/>
            <w:left w:val="none" w:sz="0" w:space="0" w:color="auto"/>
            <w:bottom w:val="none" w:sz="0" w:space="0" w:color="auto"/>
            <w:right w:val="none" w:sz="0" w:space="0" w:color="auto"/>
          </w:divBdr>
          <w:divsChild>
            <w:div w:id="792089768">
              <w:marLeft w:val="0"/>
              <w:marRight w:val="0"/>
              <w:marTop w:val="0"/>
              <w:marBottom w:val="0"/>
              <w:divBdr>
                <w:top w:val="none" w:sz="0" w:space="0" w:color="auto"/>
                <w:left w:val="none" w:sz="0" w:space="0" w:color="auto"/>
                <w:bottom w:val="none" w:sz="0" w:space="0" w:color="auto"/>
                <w:right w:val="none" w:sz="0" w:space="0" w:color="auto"/>
              </w:divBdr>
            </w:div>
          </w:divsChild>
        </w:div>
        <w:div w:id="495998152">
          <w:marLeft w:val="0"/>
          <w:marRight w:val="0"/>
          <w:marTop w:val="0"/>
          <w:marBottom w:val="0"/>
          <w:divBdr>
            <w:top w:val="none" w:sz="0" w:space="0" w:color="auto"/>
            <w:left w:val="none" w:sz="0" w:space="0" w:color="auto"/>
            <w:bottom w:val="none" w:sz="0" w:space="0" w:color="auto"/>
            <w:right w:val="none" w:sz="0" w:space="0" w:color="auto"/>
          </w:divBdr>
        </w:div>
        <w:div w:id="523906204">
          <w:marLeft w:val="0"/>
          <w:marRight w:val="0"/>
          <w:marTop w:val="0"/>
          <w:marBottom w:val="0"/>
          <w:divBdr>
            <w:top w:val="none" w:sz="0" w:space="0" w:color="auto"/>
            <w:left w:val="none" w:sz="0" w:space="0" w:color="auto"/>
            <w:bottom w:val="none" w:sz="0" w:space="0" w:color="auto"/>
            <w:right w:val="none" w:sz="0" w:space="0" w:color="auto"/>
          </w:divBdr>
          <w:divsChild>
            <w:div w:id="678042970">
              <w:marLeft w:val="0"/>
              <w:marRight w:val="0"/>
              <w:marTop w:val="0"/>
              <w:marBottom w:val="0"/>
              <w:divBdr>
                <w:top w:val="none" w:sz="0" w:space="0" w:color="auto"/>
                <w:left w:val="none" w:sz="0" w:space="0" w:color="auto"/>
                <w:bottom w:val="none" w:sz="0" w:space="0" w:color="auto"/>
                <w:right w:val="none" w:sz="0" w:space="0" w:color="auto"/>
              </w:divBdr>
            </w:div>
          </w:divsChild>
        </w:div>
        <w:div w:id="1975326348">
          <w:marLeft w:val="0"/>
          <w:marRight w:val="0"/>
          <w:marTop w:val="0"/>
          <w:marBottom w:val="0"/>
          <w:divBdr>
            <w:top w:val="none" w:sz="0" w:space="0" w:color="auto"/>
            <w:left w:val="none" w:sz="0" w:space="0" w:color="auto"/>
            <w:bottom w:val="none" w:sz="0" w:space="0" w:color="auto"/>
            <w:right w:val="none" w:sz="0" w:space="0" w:color="auto"/>
          </w:divBdr>
        </w:div>
        <w:div w:id="1667396761">
          <w:marLeft w:val="0"/>
          <w:marRight w:val="0"/>
          <w:marTop w:val="0"/>
          <w:marBottom w:val="0"/>
          <w:divBdr>
            <w:top w:val="none" w:sz="0" w:space="0" w:color="auto"/>
            <w:left w:val="none" w:sz="0" w:space="0" w:color="auto"/>
            <w:bottom w:val="none" w:sz="0" w:space="0" w:color="auto"/>
            <w:right w:val="none" w:sz="0" w:space="0" w:color="auto"/>
          </w:divBdr>
          <w:divsChild>
            <w:div w:id="93551227">
              <w:marLeft w:val="0"/>
              <w:marRight w:val="0"/>
              <w:marTop w:val="0"/>
              <w:marBottom w:val="0"/>
              <w:divBdr>
                <w:top w:val="none" w:sz="0" w:space="0" w:color="auto"/>
                <w:left w:val="none" w:sz="0" w:space="0" w:color="auto"/>
                <w:bottom w:val="none" w:sz="0" w:space="0" w:color="auto"/>
                <w:right w:val="none" w:sz="0" w:space="0" w:color="auto"/>
              </w:divBdr>
            </w:div>
          </w:divsChild>
        </w:div>
        <w:div w:id="795294832">
          <w:marLeft w:val="0"/>
          <w:marRight w:val="0"/>
          <w:marTop w:val="0"/>
          <w:marBottom w:val="0"/>
          <w:divBdr>
            <w:top w:val="none" w:sz="0" w:space="0" w:color="auto"/>
            <w:left w:val="none" w:sz="0" w:space="0" w:color="auto"/>
            <w:bottom w:val="none" w:sz="0" w:space="0" w:color="auto"/>
            <w:right w:val="none" w:sz="0" w:space="0" w:color="auto"/>
          </w:divBdr>
        </w:div>
        <w:div w:id="1978140521">
          <w:marLeft w:val="0"/>
          <w:marRight w:val="0"/>
          <w:marTop w:val="0"/>
          <w:marBottom w:val="0"/>
          <w:divBdr>
            <w:top w:val="none" w:sz="0" w:space="0" w:color="auto"/>
            <w:left w:val="none" w:sz="0" w:space="0" w:color="auto"/>
            <w:bottom w:val="none" w:sz="0" w:space="0" w:color="auto"/>
            <w:right w:val="none" w:sz="0" w:space="0" w:color="auto"/>
          </w:divBdr>
          <w:divsChild>
            <w:div w:id="713309748">
              <w:marLeft w:val="0"/>
              <w:marRight w:val="0"/>
              <w:marTop w:val="0"/>
              <w:marBottom w:val="0"/>
              <w:divBdr>
                <w:top w:val="none" w:sz="0" w:space="0" w:color="auto"/>
                <w:left w:val="none" w:sz="0" w:space="0" w:color="auto"/>
                <w:bottom w:val="none" w:sz="0" w:space="0" w:color="auto"/>
                <w:right w:val="none" w:sz="0" w:space="0" w:color="auto"/>
              </w:divBdr>
            </w:div>
          </w:divsChild>
        </w:div>
        <w:div w:id="2110080968">
          <w:marLeft w:val="0"/>
          <w:marRight w:val="0"/>
          <w:marTop w:val="300"/>
          <w:marBottom w:val="0"/>
          <w:divBdr>
            <w:top w:val="none" w:sz="0" w:space="0" w:color="auto"/>
            <w:left w:val="none" w:sz="0" w:space="0" w:color="auto"/>
            <w:bottom w:val="none" w:sz="0" w:space="0" w:color="auto"/>
            <w:right w:val="none" w:sz="0" w:space="0" w:color="auto"/>
          </w:divBdr>
          <w:divsChild>
            <w:div w:id="357237256">
              <w:marLeft w:val="0"/>
              <w:marRight w:val="0"/>
              <w:marTop w:val="0"/>
              <w:marBottom w:val="0"/>
              <w:divBdr>
                <w:top w:val="none" w:sz="0" w:space="0" w:color="auto"/>
                <w:left w:val="none" w:sz="0" w:space="0" w:color="auto"/>
                <w:bottom w:val="none" w:sz="0" w:space="0" w:color="auto"/>
                <w:right w:val="none" w:sz="0" w:space="0" w:color="auto"/>
              </w:divBdr>
              <w:divsChild>
                <w:div w:id="14644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676877">
          <w:marLeft w:val="0"/>
          <w:marRight w:val="0"/>
          <w:marTop w:val="300"/>
          <w:marBottom w:val="0"/>
          <w:divBdr>
            <w:top w:val="none" w:sz="0" w:space="0" w:color="auto"/>
            <w:left w:val="none" w:sz="0" w:space="0" w:color="auto"/>
            <w:bottom w:val="none" w:sz="0" w:space="0" w:color="auto"/>
            <w:right w:val="none" w:sz="0" w:space="0" w:color="auto"/>
          </w:divBdr>
          <w:divsChild>
            <w:div w:id="1871334735">
              <w:marLeft w:val="0"/>
              <w:marRight w:val="0"/>
              <w:marTop w:val="0"/>
              <w:marBottom w:val="0"/>
              <w:divBdr>
                <w:top w:val="none" w:sz="0" w:space="0" w:color="auto"/>
                <w:left w:val="none" w:sz="0" w:space="0" w:color="auto"/>
                <w:bottom w:val="none" w:sz="0" w:space="0" w:color="auto"/>
                <w:right w:val="none" w:sz="0" w:space="0" w:color="auto"/>
              </w:divBdr>
              <w:divsChild>
                <w:div w:id="17251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3463">
          <w:marLeft w:val="0"/>
          <w:marRight w:val="0"/>
          <w:marTop w:val="300"/>
          <w:marBottom w:val="0"/>
          <w:divBdr>
            <w:top w:val="none" w:sz="0" w:space="0" w:color="auto"/>
            <w:left w:val="none" w:sz="0" w:space="0" w:color="auto"/>
            <w:bottom w:val="none" w:sz="0" w:space="0" w:color="auto"/>
            <w:right w:val="none" w:sz="0" w:space="0" w:color="auto"/>
          </w:divBdr>
          <w:divsChild>
            <w:div w:id="582303318">
              <w:marLeft w:val="0"/>
              <w:marRight w:val="0"/>
              <w:marTop w:val="0"/>
              <w:marBottom w:val="0"/>
              <w:divBdr>
                <w:top w:val="none" w:sz="0" w:space="0" w:color="auto"/>
                <w:left w:val="none" w:sz="0" w:space="0" w:color="auto"/>
                <w:bottom w:val="none" w:sz="0" w:space="0" w:color="auto"/>
                <w:right w:val="none" w:sz="0" w:space="0" w:color="auto"/>
              </w:divBdr>
              <w:divsChild>
                <w:div w:id="57397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0732">
          <w:marLeft w:val="0"/>
          <w:marRight w:val="0"/>
          <w:marTop w:val="300"/>
          <w:marBottom w:val="0"/>
          <w:divBdr>
            <w:top w:val="none" w:sz="0" w:space="0" w:color="auto"/>
            <w:left w:val="none" w:sz="0" w:space="0" w:color="auto"/>
            <w:bottom w:val="none" w:sz="0" w:space="0" w:color="auto"/>
            <w:right w:val="none" w:sz="0" w:space="0" w:color="auto"/>
          </w:divBdr>
          <w:divsChild>
            <w:div w:id="1868710871">
              <w:marLeft w:val="0"/>
              <w:marRight w:val="0"/>
              <w:marTop w:val="0"/>
              <w:marBottom w:val="0"/>
              <w:divBdr>
                <w:top w:val="none" w:sz="0" w:space="0" w:color="auto"/>
                <w:left w:val="none" w:sz="0" w:space="0" w:color="auto"/>
                <w:bottom w:val="none" w:sz="0" w:space="0" w:color="auto"/>
                <w:right w:val="none" w:sz="0" w:space="0" w:color="auto"/>
              </w:divBdr>
              <w:divsChild>
                <w:div w:id="95776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840315494">
          <w:marLeft w:val="0"/>
          <w:marRight w:val="0"/>
          <w:marTop w:val="0"/>
          <w:marBottom w:val="0"/>
          <w:divBdr>
            <w:top w:val="none" w:sz="0" w:space="0" w:color="auto"/>
            <w:left w:val="none" w:sz="0" w:space="0" w:color="auto"/>
            <w:bottom w:val="none" w:sz="0" w:space="0" w:color="auto"/>
            <w:right w:val="none" w:sz="0" w:space="0" w:color="auto"/>
          </w:divBdr>
        </w:div>
        <w:div w:id="1973170765">
          <w:marLeft w:val="0"/>
          <w:marRight w:val="0"/>
          <w:marTop w:val="0"/>
          <w:marBottom w:val="0"/>
          <w:divBdr>
            <w:top w:val="none" w:sz="0" w:space="0" w:color="auto"/>
            <w:left w:val="none" w:sz="0" w:space="0" w:color="auto"/>
            <w:bottom w:val="none" w:sz="0" w:space="0" w:color="auto"/>
            <w:right w:val="none" w:sz="0" w:space="0" w:color="auto"/>
          </w:divBdr>
          <w:divsChild>
            <w:div w:id="458575116">
              <w:marLeft w:val="0"/>
              <w:marRight w:val="0"/>
              <w:marTop w:val="0"/>
              <w:marBottom w:val="0"/>
              <w:divBdr>
                <w:top w:val="none" w:sz="0" w:space="0" w:color="auto"/>
                <w:left w:val="none" w:sz="0" w:space="0" w:color="auto"/>
                <w:bottom w:val="none" w:sz="0" w:space="0" w:color="auto"/>
                <w:right w:val="none" w:sz="0" w:space="0" w:color="auto"/>
              </w:divBdr>
            </w:div>
          </w:divsChild>
        </w:div>
        <w:div w:id="1229726975">
          <w:marLeft w:val="0"/>
          <w:marRight w:val="0"/>
          <w:marTop w:val="0"/>
          <w:marBottom w:val="0"/>
          <w:divBdr>
            <w:top w:val="none" w:sz="0" w:space="0" w:color="auto"/>
            <w:left w:val="none" w:sz="0" w:space="0" w:color="auto"/>
            <w:bottom w:val="none" w:sz="0" w:space="0" w:color="auto"/>
            <w:right w:val="none" w:sz="0" w:space="0" w:color="auto"/>
          </w:divBdr>
        </w:div>
        <w:div w:id="1916668026">
          <w:marLeft w:val="0"/>
          <w:marRight w:val="0"/>
          <w:marTop w:val="0"/>
          <w:marBottom w:val="0"/>
          <w:divBdr>
            <w:top w:val="none" w:sz="0" w:space="0" w:color="auto"/>
            <w:left w:val="none" w:sz="0" w:space="0" w:color="auto"/>
            <w:bottom w:val="none" w:sz="0" w:space="0" w:color="auto"/>
            <w:right w:val="none" w:sz="0" w:space="0" w:color="auto"/>
          </w:divBdr>
          <w:divsChild>
            <w:div w:id="1495029836">
              <w:marLeft w:val="0"/>
              <w:marRight w:val="0"/>
              <w:marTop w:val="0"/>
              <w:marBottom w:val="0"/>
              <w:divBdr>
                <w:top w:val="none" w:sz="0" w:space="0" w:color="auto"/>
                <w:left w:val="none" w:sz="0" w:space="0" w:color="auto"/>
                <w:bottom w:val="none" w:sz="0" w:space="0" w:color="auto"/>
                <w:right w:val="none" w:sz="0" w:space="0" w:color="auto"/>
              </w:divBdr>
            </w:div>
          </w:divsChild>
        </w:div>
        <w:div w:id="1202396275">
          <w:marLeft w:val="0"/>
          <w:marRight w:val="0"/>
          <w:marTop w:val="0"/>
          <w:marBottom w:val="0"/>
          <w:divBdr>
            <w:top w:val="none" w:sz="0" w:space="0" w:color="auto"/>
            <w:left w:val="none" w:sz="0" w:space="0" w:color="auto"/>
            <w:bottom w:val="none" w:sz="0" w:space="0" w:color="auto"/>
            <w:right w:val="none" w:sz="0" w:space="0" w:color="auto"/>
          </w:divBdr>
        </w:div>
        <w:div w:id="1937013376">
          <w:marLeft w:val="0"/>
          <w:marRight w:val="0"/>
          <w:marTop w:val="0"/>
          <w:marBottom w:val="0"/>
          <w:divBdr>
            <w:top w:val="none" w:sz="0" w:space="0" w:color="auto"/>
            <w:left w:val="none" w:sz="0" w:space="0" w:color="auto"/>
            <w:bottom w:val="none" w:sz="0" w:space="0" w:color="auto"/>
            <w:right w:val="none" w:sz="0" w:space="0" w:color="auto"/>
          </w:divBdr>
          <w:divsChild>
            <w:div w:id="1779255644">
              <w:marLeft w:val="0"/>
              <w:marRight w:val="0"/>
              <w:marTop w:val="0"/>
              <w:marBottom w:val="0"/>
              <w:divBdr>
                <w:top w:val="none" w:sz="0" w:space="0" w:color="auto"/>
                <w:left w:val="none" w:sz="0" w:space="0" w:color="auto"/>
                <w:bottom w:val="none" w:sz="0" w:space="0" w:color="auto"/>
                <w:right w:val="none" w:sz="0" w:space="0" w:color="auto"/>
              </w:divBdr>
            </w:div>
          </w:divsChild>
        </w:div>
        <w:div w:id="624039271">
          <w:marLeft w:val="0"/>
          <w:marRight w:val="0"/>
          <w:marTop w:val="0"/>
          <w:marBottom w:val="0"/>
          <w:divBdr>
            <w:top w:val="none" w:sz="0" w:space="0" w:color="auto"/>
            <w:left w:val="none" w:sz="0" w:space="0" w:color="auto"/>
            <w:bottom w:val="none" w:sz="0" w:space="0" w:color="auto"/>
            <w:right w:val="none" w:sz="0" w:space="0" w:color="auto"/>
          </w:divBdr>
        </w:div>
        <w:div w:id="548616156">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1111584135">
          <w:marLeft w:val="0"/>
          <w:marRight w:val="0"/>
          <w:marTop w:val="0"/>
          <w:marBottom w:val="0"/>
          <w:divBdr>
            <w:top w:val="none" w:sz="0" w:space="0" w:color="auto"/>
            <w:left w:val="none" w:sz="0" w:space="0" w:color="auto"/>
            <w:bottom w:val="none" w:sz="0" w:space="0" w:color="auto"/>
            <w:right w:val="none" w:sz="0" w:space="0" w:color="auto"/>
          </w:divBdr>
          <w:divsChild>
            <w:div w:id="692878530">
              <w:marLeft w:val="0"/>
              <w:marRight w:val="0"/>
              <w:marTop w:val="0"/>
              <w:marBottom w:val="0"/>
              <w:divBdr>
                <w:top w:val="none" w:sz="0" w:space="0" w:color="auto"/>
                <w:left w:val="none" w:sz="0" w:space="0" w:color="auto"/>
                <w:bottom w:val="none" w:sz="0" w:space="0" w:color="auto"/>
                <w:right w:val="none" w:sz="0" w:space="0" w:color="auto"/>
              </w:divBdr>
            </w:div>
          </w:divsChild>
        </w:div>
        <w:div w:id="1964381454">
          <w:marLeft w:val="0"/>
          <w:marRight w:val="0"/>
          <w:marTop w:val="0"/>
          <w:marBottom w:val="0"/>
          <w:divBdr>
            <w:top w:val="none" w:sz="0" w:space="0" w:color="auto"/>
            <w:left w:val="none" w:sz="0" w:space="0" w:color="auto"/>
            <w:bottom w:val="none" w:sz="0" w:space="0" w:color="auto"/>
            <w:right w:val="none" w:sz="0" w:space="0" w:color="auto"/>
          </w:divBdr>
        </w:div>
        <w:div w:id="2021083739">
          <w:marLeft w:val="0"/>
          <w:marRight w:val="0"/>
          <w:marTop w:val="0"/>
          <w:marBottom w:val="0"/>
          <w:divBdr>
            <w:top w:val="none" w:sz="0" w:space="0" w:color="auto"/>
            <w:left w:val="none" w:sz="0" w:space="0" w:color="auto"/>
            <w:bottom w:val="none" w:sz="0" w:space="0" w:color="auto"/>
            <w:right w:val="none" w:sz="0" w:space="0" w:color="auto"/>
          </w:divBdr>
          <w:divsChild>
            <w:div w:id="1451819925">
              <w:marLeft w:val="0"/>
              <w:marRight w:val="0"/>
              <w:marTop w:val="0"/>
              <w:marBottom w:val="0"/>
              <w:divBdr>
                <w:top w:val="none" w:sz="0" w:space="0" w:color="auto"/>
                <w:left w:val="none" w:sz="0" w:space="0" w:color="auto"/>
                <w:bottom w:val="none" w:sz="0" w:space="0" w:color="auto"/>
                <w:right w:val="none" w:sz="0" w:space="0" w:color="auto"/>
              </w:divBdr>
            </w:div>
          </w:divsChild>
        </w:div>
        <w:div w:id="448397451">
          <w:marLeft w:val="0"/>
          <w:marRight w:val="0"/>
          <w:marTop w:val="0"/>
          <w:marBottom w:val="0"/>
          <w:divBdr>
            <w:top w:val="none" w:sz="0" w:space="0" w:color="auto"/>
            <w:left w:val="none" w:sz="0" w:space="0" w:color="auto"/>
            <w:bottom w:val="none" w:sz="0" w:space="0" w:color="auto"/>
            <w:right w:val="none" w:sz="0" w:space="0" w:color="auto"/>
          </w:divBdr>
        </w:div>
        <w:div w:id="831871942">
          <w:marLeft w:val="0"/>
          <w:marRight w:val="0"/>
          <w:marTop w:val="0"/>
          <w:marBottom w:val="0"/>
          <w:divBdr>
            <w:top w:val="none" w:sz="0" w:space="0" w:color="auto"/>
            <w:left w:val="none" w:sz="0" w:space="0" w:color="auto"/>
            <w:bottom w:val="none" w:sz="0" w:space="0" w:color="auto"/>
            <w:right w:val="none" w:sz="0" w:space="0" w:color="auto"/>
          </w:divBdr>
          <w:divsChild>
            <w:div w:id="1316762158">
              <w:marLeft w:val="0"/>
              <w:marRight w:val="0"/>
              <w:marTop w:val="0"/>
              <w:marBottom w:val="0"/>
              <w:divBdr>
                <w:top w:val="none" w:sz="0" w:space="0" w:color="auto"/>
                <w:left w:val="none" w:sz="0" w:space="0" w:color="auto"/>
                <w:bottom w:val="none" w:sz="0" w:space="0" w:color="auto"/>
                <w:right w:val="none" w:sz="0" w:space="0" w:color="auto"/>
              </w:divBdr>
            </w:div>
          </w:divsChild>
        </w:div>
        <w:div w:id="248929397">
          <w:marLeft w:val="0"/>
          <w:marRight w:val="0"/>
          <w:marTop w:val="300"/>
          <w:marBottom w:val="0"/>
          <w:divBdr>
            <w:top w:val="none" w:sz="0" w:space="0" w:color="auto"/>
            <w:left w:val="none" w:sz="0" w:space="0" w:color="auto"/>
            <w:bottom w:val="none" w:sz="0" w:space="0" w:color="auto"/>
            <w:right w:val="none" w:sz="0" w:space="0" w:color="auto"/>
          </w:divBdr>
          <w:divsChild>
            <w:div w:id="1571500639">
              <w:marLeft w:val="0"/>
              <w:marRight w:val="0"/>
              <w:marTop w:val="0"/>
              <w:marBottom w:val="0"/>
              <w:divBdr>
                <w:top w:val="none" w:sz="0" w:space="0" w:color="auto"/>
                <w:left w:val="none" w:sz="0" w:space="0" w:color="auto"/>
                <w:bottom w:val="none" w:sz="0" w:space="0" w:color="auto"/>
                <w:right w:val="none" w:sz="0" w:space="0" w:color="auto"/>
              </w:divBdr>
              <w:divsChild>
                <w:div w:id="152216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476330">
          <w:marLeft w:val="0"/>
          <w:marRight w:val="0"/>
          <w:marTop w:val="300"/>
          <w:marBottom w:val="0"/>
          <w:divBdr>
            <w:top w:val="none" w:sz="0" w:space="0" w:color="auto"/>
            <w:left w:val="none" w:sz="0" w:space="0" w:color="auto"/>
            <w:bottom w:val="none" w:sz="0" w:space="0" w:color="auto"/>
            <w:right w:val="none" w:sz="0" w:space="0" w:color="auto"/>
          </w:divBdr>
          <w:divsChild>
            <w:div w:id="1898398386">
              <w:marLeft w:val="0"/>
              <w:marRight w:val="0"/>
              <w:marTop w:val="0"/>
              <w:marBottom w:val="0"/>
              <w:divBdr>
                <w:top w:val="none" w:sz="0" w:space="0" w:color="auto"/>
                <w:left w:val="none" w:sz="0" w:space="0" w:color="auto"/>
                <w:bottom w:val="none" w:sz="0" w:space="0" w:color="auto"/>
                <w:right w:val="none" w:sz="0" w:space="0" w:color="auto"/>
              </w:divBdr>
              <w:divsChild>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573532">
          <w:marLeft w:val="0"/>
          <w:marRight w:val="0"/>
          <w:marTop w:val="30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1043452">
      <w:bodyDiv w:val="1"/>
      <w:marLeft w:val="0"/>
      <w:marRight w:val="0"/>
      <w:marTop w:val="0"/>
      <w:marBottom w:val="0"/>
      <w:divBdr>
        <w:top w:val="none" w:sz="0" w:space="0" w:color="auto"/>
        <w:left w:val="none" w:sz="0" w:space="0" w:color="auto"/>
        <w:bottom w:val="none" w:sz="0" w:space="0" w:color="auto"/>
        <w:right w:val="none" w:sz="0" w:space="0" w:color="auto"/>
      </w:divBdr>
      <w:divsChild>
        <w:div w:id="790127582">
          <w:marLeft w:val="0"/>
          <w:marRight w:val="0"/>
          <w:marTop w:val="0"/>
          <w:marBottom w:val="0"/>
          <w:divBdr>
            <w:top w:val="none" w:sz="0" w:space="0" w:color="auto"/>
            <w:left w:val="none" w:sz="0" w:space="0" w:color="auto"/>
            <w:bottom w:val="none" w:sz="0" w:space="0" w:color="auto"/>
            <w:right w:val="none" w:sz="0" w:space="0" w:color="auto"/>
          </w:divBdr>
        </w:div>
        <w:div w:id="1849563007">
          <w:marLeft w:val="0"/>
          <w:marRight w:val="0"/>
          <w:marTop w:val="0"/>
          <w:marBottom w:val="0"/>
          <w:divBdr>
            <w:top w:val="none" w:sz="0" w:space="0" w:color="auto"/>
            <w:left w:val="none" w:sz="0" w:space="0" w:color="auto"/>
            <w:bottom w:val="none" w:sz="0" w:space="0" w:color="auto"/>
            <w:right w:val="none" w:sz="0" w:space="0" w:color="auto"/>
          </w:divBdr>
          <w:divsChild>
            <w:div w:id="1345396311">
              <w:marLeft w:val="0"/>
              <w:marRight w:val="0"/>
              <w:marTop w:val="0"/>
              <w:marBottom w:val="0"/>
              <w:divBdr>
                <w:top w:val="none" w:sz="0" w:space="0" w:color="auto"/>
                <w:left w:val="none" w:sz="0" w:space="0" w:color="auto"/>
                <w:bottom w:val="none" w:sz="0" w:space="0" w:color="auto"/>
                <w:right w:val="none" w:sz="0" w:space="0" w:color="auto"/>
              </w:divBdr>
            </w:div>
          </w:divsChild>
        </w:div>
        <w:div w:id="2073188763">
          <w:marLeft w:val="0"/>
          <w:marRight w:val="0"/>
          <w:marTop w:val="0"/>
          <w:marBottom w:val="0"/>
          <w:divBdr>
            <w:top w:val="none" w:sz="0" w:space="0" w:color="auto"/>
            <w:left w:val="none" w:sz="0" w:space="0" w:color="auto"/>
            <w:bottom w:val="none" w:sz="0" w:space="0" w:color="auto"/>
            <w:right w:val="none" w:sz="0" w:space="0" w:color="auto"/>
          </w:divBdr>
        </w:div>
        <w:div w:id="1262953475">
          <w:marLeft w:val="0"/>
          <w:marRight w:val="0"/>
          <w:marTop w:val="0"/>
          <w:marBottom w:val="0"/>
          <w:divBdr>
            <w:top w:val="none" w:sz="0" w:space="0" w:color="auto"/>
            <w:left w:val="none" w:sz="0" w:space="0" w:color="auto"/>
            <w:bottom w:val="none" w:sz="0" w:space="0" w:color="auto"/>
            <w:right w:val="none" w:sz="0" w:space="0" w:color="auto"/>
          </w:divBdr>
          <w:divsChild>
            <w:div w:id="1152714688">
              <w:marLeft w:val="0"/>
              <w:marRight w:val="0"/>
              <w:marTop w:val="0"/>
              <w:marBottom w:val="0"/>
              <w:divBdr>
                <w:top w:val="none" w:sz="0" w:space="0" w:color="auto"/>
                <w:left w:val="none" w:sz="0" w:space="0" w:color="auto"/>
                <w:bottom w:val="none" w:sz="0" w:space="0" w:color="auto"/>
                <w:right w:val="none" w:sz="0" w:space="0" w:color="auto"/>
              </w:divBdr>
            </w:div>
          </w:divsChild>
        </w:div>
        <w:div w:id="432870689">
          <w:marLeft w:val="0"/>
          <w:marRight w:val="0"/>
          <w:marTop w:val="0"/>
          <w:marBottom w:val="0"/>
          <w:divBdr>
            <w:top w:val="none" w:sz="0" w:space="0" w:color="auto"/>
            <w:left w:val="none" w:sz="0" w:space="0" w:color="auto"/>
            <w:bottom w:val="none" w:sz="0" w:space="0" w:color="auto"/>
            <w:right w:val="none" w:sz="0" w:space="0" w:color="auto"/>
          </w:divBdr>
        </w:div>
        <w:div w:id="1960185810">
          <w:marLeft w:val="0"/>
          <w:marRight w:val="0"/>
          <w:marTop w:val="0"/>
          <w:marBottom w:val="0"/>
          <w:divBdr>
            <w:top w:val="none" w:sz="0" w:space="0" w:color="auto"/>
            <w:left w:val="none" w:sz="0" w:space="0" w:color="auto"/>
            <w:bottom w:val="none" w:sz="0" w:space="0" w:color="auto"/>
            <w:right w:val="none" w:sz="0" w:space="0" w:color="auto"/>
          </w:divBdr>
          <w:divsChild>
            <w:div w:id="518857463">
              <w:marLeft w:val="0"/>
              <w:marRight w:val="0"/>
              <w:marTop w:val="0"/>
              <w:marBottom w:val="0"/>
              <w:divBdr>
                <w:top w:val="none" w:sz="0" w:space="0" w:color="auto"/>
                <w:left w:val="none" w:sz="0" w:space="0" w:color="auto"/>
                <w:bottom w:val="none" w:sz="0" w:space="0" w:color="auto"/>
                <w:right w:val="none" w:sz="0" w:space="0" w:color="auto"/>
              </w:divBdr>
            </w:div>
          </w:divsChild>
        </w:div>
        <w:div w:id="1952934979">
          <w:marLeft w:val="0"/>
          <w:marRight w:val="0"/>
          <w:marTop w:val="0"/>
          <w:marBottom w:val="0"/>
          <w:divBdr>
            <w:top w:val="none" w:sz="0" w:space="0" w:color="auto"/>
            <w:left w:val="none" w:sz="0" w:space="0" w:color="auto"/>
            <w:bottom w:val="none" w:sz="0" w:space="0" w:color="auto"/>
            <w:right w:val="none" w:sz="0" w:space="0" w:color="auto"/>
          </w:divBdr>
        </w:div>
        <w:div w:id="1244682010">
          <w:marLeft w:val="0"/>
          <w:marRight w:val="0"/>
          <w:marTop w:val="0"/>
          <w:marBottom w:val="0"/>
          <w:divBdr>
            <w:top w:val="none" w:sz="0" w:space="0" w:color="auto"/>
            <w:left w:val="none" w:sz="0" w:space="0" w:color="auto"/>
            <w:bottom w:val="none" w:sz="0" w:space="0" w:color="auto"/>
            <w:right w:val="none" w:sz="0" w:space="0" w:color="auto"/>
          </w:divBdr>
          <w:divsChild>
            <w:div w:id="2022049814">
              <w:marLeft w:val="0"/>
              <w:marRight w:val="0"/>
              <w:marTop w:val="0"/>
              <w:marBottom w:val="0"/>
              <w:divBdr>
                <w:top w:val="none" w:sz="0" w:space="0" w:color="auto"/>
                <w:left w:val="none" w:sz="0" w:space="0" w:color="auto"/>
                <w:bottom w:val="none" w:sz="0" w:space="0" w:color="auto"/>
                <w:right w:val="none" w:sz="0" w:space="0" w:color="auto"/>
              </w:divBdr>
            </w:div>
          </w:divsChild>
        </w:div>
        <w:div w:id="266818978">
          <w:marLeft w:val="0"/>
          <w:marRight w:val="0"/>
          <w:marTop w:val="0"/>
          <w:marBottom w:val="0"/>
          <w:divBdr>
            <w:top w:val="none" w:sz="0" w:space="0" w:color="auto"/>
            <w:left w:val="none" w:sz="0" w:space="0" w:color="auto"/>
            <w:bottom w:val="none" w:sz="0" w:space="0" w:color="auto"/>
            <w:right w:val="none" w:sz="0" w:space="0" w:color="auto"/>
          </w:divBdr>
        </w:div>
        <w:div w:id="1010065045">
          <w:marLeft w:val="0"/>
          <w:marRight w:val="0"/>
          <w:marTop w:val="0"/>
          <w:marBottom w:val="0"/>
          <w:divBdr>
            <w:top w:val="none" w:sz="0" w:space="0" w:color="auto"/>
            <w:left w:val="none" w:sz="0" w:space="0" w:color="auto"/>
            <w:bottom w:val="none" w:sz="0" w:space="0" w:color="auto"/>
            <w:right w:val="none" w:sz="0" w:space="0" w:color="auto"/>
          </w:divBdr>
          <w:divsChild>
            <w:div w:id="956712990">
              <w:marLeft w:val="0"/>
              <w:marRight w:val="0"/>
              <w:marTop w:val="0"/>
              <w:marBottom w:val="0"/>
              <w:divBdr>
                <w:top w:val="none" w:sz="0" w:space="0" w:color="auto"/>
                <w:left w:val="none" w:sz="0" w:space="0" w:color="auto"/>
                <w:bottom w:val="none" w:sz="0" w:space="0" w:color="auto"/>
                <w:right w:val="none" w:sz="0" w:space="0" w:color="auto"/>
              </w:divBdr>
            </w:div>
          </w:divsChild>
        </w:div>
        <w:div w:id="544219825">
          <w:marLeft w:val="0"/>
          <w:marRight w:val="0"/>
          <w:marTop w:val="0"/>
          <w:marBottom w:val="0"/>
          <w:divBdr>
            <w:top w:val="none" w:sz="0" w:space="0" w:color="auto"/>
            <w:left w:val="none" w:sz="0" w:space="0" w:color="auto"/>
            <w:bottom w:val="none" w:sz="0" w:space="0" w:color="auto"/>
            <w:right w:val="none" w:sz="0" w:space="0" w:color="auto"/>
          </w:divBdr>
        </w:div>
        <w:div w:id="1975259269">
          <w:marLeft w:val="0"/>
          <w:marRight w:val="0"/>
          <w:marTop w:val="0"/>
          <w:marBottom w:val="0"/>
          <w:divBdr>
            <w:top w:val="none" w:sz="0" w:space="0" w:color="auto"/>
            <w:left w:val="none" w:sz="0" w:space="0" w:color="auto"/>
            <w:bottom w:val="none" w:sz="0" w:space="0" w:color="auto"/>
            <w:right w:val="none" w:sz="0" w:space="0" w:color="auto"/>
          </w:divBdr>
          <w:divsChild>
            <w:div w:id="1684472882">
              <w:marLeft w:val="0"/>
              <w:marRight w:val="0"/>
              <w:marTop w:val="0"/>
              <w:marBottom w:val="0"/>
              <w:divBdr>
                <w:top w:val="none" w:sz="0" w:space="0" w:color="auto"/>
                <w:left w:val="none" w:sz="0" w:space="0" w:color="auto"/>
                <w:bottom w:val="none" w:sz="0" w:space="0" w:color="auto"/>
                <w:right w:val="none" w:sz="0" w:space="0" w:color="auto"/>
              </w:divBdr>
            </w:div>
          </w:divsChild>
        </w:div>
        <w:div w:id="1064063086">
          <w:marLeft w:val="0"/>
          <w:marRight w:val="0"/>
          <w:marTop w:val="0"/>
          <w:marBottom w:val="0"/>
          <w:divBdr>
            <w:top w:val="none" w:sz="0" w:space="0" w:color="auto"/>
            <w:left w:val="none" w:sz="0" w:space="0" w:color="auto"/>
            <w:bottom w:val="none" w:sz="0" w:space="0" w:color="auto"/>
            <w:right w:val="none" w:sz="0" w:space="0" w:color="auto"/>
          </w:divBdr>
        </w:div>
        <w:div w:id="65541296">
          <w:marLeft w:val="0"/>
          <w:marRight w:val="0"/>
          <w:marTop w:val="0"/>
          <w:marBottom w:val="0"/>
          <w:divBdr>
            <w:top w:val="none" w:sz="0" w:space="0" w:color="auto"/>
            <w:left w:val="none" w:sz="0" w:space="0" w:color="auto"/>
            <w:bottom w:val="none" w:sz="0" w:space="0" w:color="auto"/>
            <w:right w:val="none" w:sz="0" w:space="0" w:color="auto"/>
          </w:divBdr>
          <w:divsChild>
            <w:div w:id="1035811480">
              <w:marLeft w:val="0"/>
              <w:marRight w:val="0"/>
              <w:marTop w:val="0"/>
              <w:marBottom w:val="0"/>
              <w:divBdr>
                <w:top w:val="none" w:sz="0" w:space="0" w:color="auto"/>
                <w:left w:val="none" w:sz="0" w:space="0" w:color="auto"/>
                <w:bottom w:val="none" w:sz="0" w:space="0" w:color="auto"/>
                <w:right w:val="none" w:sz="0" w:space="0" w:color="auto"/>
              </w:divBdr>
            </w:div>
          </w:divsChild>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sChild>
                <w:div w:id="111328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1670">
          <w:marLeft w:val="0"/>
          <w:marRight w:val="0"/>
          <w:marTop w:val="300"/>
          <w:marBottom w:val="0"/>
          <w:divBdr>
            <w:top w:val="none" w:sz="0" w:space="0" w:color="auto"/>
            <w:left w:val="none" w:sz="0" w:space="0" w:color="auto"/>
            <w:bottom w:val="none" w:sz="0" w:space="0" w:color="auto"/>
            <w:right w:val="none" w:sz="0" w:space="0" w:color="auto"/>
          </w:divBdr>
          <w:divsChild>
            <w:div w:id="957839339">
              <w:marLeft w:val="0"/>
              <w:marRight w:val="0"/>
              <w:marTop w:val="0"/>
              <w:marBottom w:val="0"/>
              <w:divBdr>
                <w:top w:val="none" w:sz="0" w:space="0" w:color="auto"/>
                <w:left w:val="none" w:sz="0" w:space="0" w:color="auto"/>
                <w:bottom w:val="none" w:sz="0" w:space="0" w:color="auto"/>
                <w:right w:val="none" w:sz="0" w:space="0" w:color="auto"/>
              </w:divBdr>
              <w:divsChild>
                <w:div w:id="1977762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230">
          <w:marLeft w:val="0"/>
          <w:marRight w:val="0"/>
          <w:marTop w:val="300"/>
          <w:marBottom w:val="0"/>
          <w:divBdr>
            <w:top w:val="none" w:sz="0" w:space="0" w:color="auto"/>
            <w:left w:val="none" w:sz="0" w:space="0" w:color="auto"/>
            <w:bottom w:val="none" w:sz="0" w:space="0" w:color="auto"/>
            <w:right w:val="none" w:sz="0" w:space="0" w:color="auto"/>
          </w:divBdr>
          <w:divsChild>
            <w:div w:id="363335212">
              <w:marLeft w:val="0"/>
              <w:marRight w:val="0"/>
              <w:marTop w:val="0"/>
              <w:marBottom w:val="0"/>
              <w:divBdr>
                <w:top w:val="none" w:sz="0" w:space="0" w:color="auto"/>
                <w:left w:val="none" w:sz="0" w:space="0" w:color="auto"/>
                <w:bottom w:val="none" w:sz="0" w:space="0" w:color="auto"/>
                <w:right w:val="none" w:sz="0" w:space="0" w:color="auto"/>
              </w:divBdr>
              <w:divsChild>
                <w:div w:id="117664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4494">
          <w:marLeft w:val="0"/>
          <w:marRight w:val="0"/>
          <w:marTop w:val="300"/>
          <w:marBottom w:val="0"/>
          <w:divBdr>
            <w:top w:val="none" w:sz="0" w:space="0" w:color="auto"/>
            <w:left w:val="none" w:sz="0" w:space="0" w:color="auto"/>
            <w:bottom w:val="none" w:sz="0" w:space="0" w:color="auto"/>
            <w:right w:val="none" w:sz="0" w:space="0" w:color="auto"/>
          </w:divBdr>
          <w:divsChild>
            <w:div w:id="333192935">
              <w:marLeft w:val="0"/>
              <w:marRight w:val="0"/>
              <w:marTop w:val="0"/>
              <w:marBottom w:val="0"/>
              <w:divBdr>
                <w:top w:val="none" w:sz="0" w:space="0" w:color="auto"/>
                <w:left w:val="none" w:sz="0" w:space="0" w:color="auto"/>
                <w:bottom w:val="none" w:sz="0" w:space="0" w:color="auto"/>
                <w:right w:val="none" w:sz="0" w:space="0" w:color="auto"/>
              </w:divBdr>
              <w:divsChild>
                <w:div w:id="110677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83305">
      <w:bodyDiv w:val="1"/>
      <w:marLeft w:val="0"/>
      <w:marRight w:val="0"/>
      <w:marTop w:val="0"/>
      <w:marBottom w:val="0"/>
      <w:divBdr>
        <w:top w:val="none" w:sz="0" w:space="0" w:color="auto"/>
        <w:left w:val="none" w:sz="0" w:space="0" w:color="auto"/>
        <w:bottom w:val="none" w:sz="0" w:space="0" w:color="auto"/>
        <w:right w:val="none" w:sz="0" w:space="0" w:color="auto"/>
      </w:divBdr>
      <w:divsChild>
        <w:div w:id="997535071">
          <w:marLeft w:val="0"/>
          <w:marRight w:val="0"/>
          <w:marTop w:val="0"/>
          <w:marBottom w:val="0"/>
          <w:divBdr>
            <w:top w:val="none" w:sz="0" w:space="0" w:color="auto"/>
            <w:left w:val="none" w:sz="0" w:space="0" w:color="auto"/>
            <w:bottom w:val="none" w:sz="0" w:space="0" w:color="auto"/>
            <w:right w:val="none" w:sz="0" w:space="0" w:color="auto"/>
          </w:divBdr>
        </w:div>
        <w:div w:id="1751074210">
          <w:marLeft w:val="0"/>
          <w:marRight w:val="0"/>
          <w:marTop w:val="0"/>
          <w:marBottom w:val="0"/>
          <w:divBdr>
            <w:top w:val="none" w:sz="0" w:space="0" w:color="auto"/>
            <w:left w:val="none" w:sz="0" w:space="0" w:color="auto"/>
            <w:bottom w:val="none" w:sz="0" w:space="0" w:color="auto"/>
            <w:right w:val="none" w:sz="0" w:space="0" w:color="auto"/>
          </w:divBdr>
          <w:divsChild>
            <w:div w:id="869954527">
              <w:marLeft w:val="0"/>
              <w:marRight w:val="0"/>
              <w:marTop w:val="0"/>
              <w:marBottom w:val="0"/>
              <w:divBdr>
                <w:top w:val="none" w:sz="0" w:space="0" w:color="auto"/>
                <w:left w:val="none" w:sz="0" w:space="0" w:color="auto"/>
                <w:bottom w:val="none" w:sz="0" w:space="0" w:color="auto"/>
                <w:right w:val="none" w:sz="0" w:space="0" w:color="auto"/>
              </w:divBdr>
            </w:div>
          </w:divsChild>
        </w:div>
        <w:div w:id="204870">
          <w:marLeft w:val="0"/>
          <w:marRight w:val="0"/>
          <w:marTop w:val="0"/>
          <w:marBottom w:val="0"/>
          <w:divBdr>
            <w:top w:val="none" w:sz="0" w:space="0" w:color="auto"/>
            <w:left w:val="none" w:sz="0" w:space="0" w:color="auto"/>
            <w:bottom w:val="none" w:sz="0" w:space="0" w:color="auto"/>
            <w:right w:val="none" w:sz="0" w:space="0" w:color="auto"/>
          </w:divBdr>
        </w:div>
        <w:div w:id="964384988">
          <w:marLeft w:val="0"/>
          <w:marRight w:val="0"/>
          <w:marTop w:val="0"/>
          <w:marBottom w:val="0"/>
          <w:divBdr>
            <w:top w:val="none" w:sz="0" w:space="0" w:color="auto"/>
            <w:left w:val="none" w:sz="0" w:space="0" w:color="auto"/>
            <w:bottom w:val="none" w:sz="0" w:space="0" w:color="auto"/>
            <w:right w:val="none" w:sz="0" w:space="0" w:color="auto"/>
          </w:divBdr>
          <w:divsChild>
            <w:div w:id="935795492">
              <w:marLeft w:val="0"/>
              <w:marRight w:val="0"/>
              <w:marTop w:val="0"/>
              <w:marBottom w:val="0"/>
              <w:divBdr>
                <w:top w:val="none" w:sz="0" w:space="0" w:color="auto"/>
                <w:left w:val="none" w:sz="0" w:space="0" w:color="auto"/>
                <w:bottom w:val="none" w:sz="0" w:space="0" w:color="auto"/>
                <w:right w:val="none" w:sz="0" w:space="0" w:color="auto"/>
              </w:divBdr>
            </w:div>
          </w:divsChild>
        </w:div>
        <w:div w:id="363360208">
          <w:marLeft w:val="0"/>
          <w:marRight w:val="0"/>
          <w:marTop w:val="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sChild>
            <w:div w:id="968894981">
              <w:marLeft w:val="0"/>
              <w:marRight w:val="0"/>
              <w:marTop w:val="0"/>
              <w:marBottom w:val="0"/>
              <w:divBdr>
                <w:top w:val="none" w:sz="0" w:space="0" w:color="auto"/>
                <w:left w:val="none" w:sz="0" w:space="0" w:color="auto"/>
                <w:bottom w:val="none" w:sz="0" w:space="0" w:color="auto"/>
                <w:right w:val="none" w:sz="0" w:space="0" w:color="auto"/>
              </w:divBdr>
            </w:div>
          </w:divsChild>
        </w:div>
        <w:div w:id="2085644966">
          <w:marLeft w:val="0"/>
          <w:marRight w:val="0"/>
          <w:marTop w:val="0"/>
          <w:marBottom w:val="0"/>
          <w:divBdr>
            <w:top w:val="none" w:sz="0" w:space="0" w:color="auto"/>
            <w:left w:val="none" w:sz="0" w:space="0" w:color="auto"/>
            <w:bottom w:val="none" w:sz="0" w:space="0" w:color="auto"/>
            <w:right w:val="none" w:sz="0" w:space="0" w:color="auto"/>
          </w:divBdr>
        </w:div>
        <w:div w:id="2026862495">
          <w:marLeft w:val="0"/>
          <w:marRight w:val="0"/>
          <w:marTop w:val="0"/>
          <w:marBottom w:val="0"/>
          <w:divBdr>
            <w:top w:val="none" w:sz="0" w:space="0" w:color="auto"/>
            <w:left w:val="none" w:sz="0" w:space="0" w:color="auto"/>
            <w:bottom w:val="none" w:sz="0" w:space="0" w:color="auto"/>
            <w:right w:val="none" w:sz="0" w:space="0" w:color="auto"/>
          </w:divBdr>
          <w:divsChild>
            <w:div w:id="160238469">
              <w:marLeft w:val="0"/>
              <w:marRight w:val="0"/>
              <w:marTop w:val="0"/>
              <w:marBottom w:val="0"/>
              <w:divBdr>
                <w:top w:val="none" w:sz="0" w:space="0" w:color="auto"/>
                <w:left w:val="none" w:sz="0" w:space="0" w:color="auto"/>
                <w:bottom w:val="none" w:sz="0" w:space="0" w:color="auto"/>
                <w:right w:val="none" w:sz="0" w:space="0" w:color="auto"/>
              </w:divBdr>
            </w:div>
          </w:divsChild>
        </w:div>
        <w:div w:id="798690069">
          <w:marLeft w:val="0"/>
          <w:marRight w:val="0"/>
          <w:marTop w:val="0"/>
          <w:marBottom w:val="0"/>
          <w:divBdr>
            <w:top w:val="none" w:sz="0" w:space="0" w:color="auto"/>
            <w:left w:val="none" w:sz="0" w:space="0" w:color="auto"/>
            <w:bottom w:val="none" w:sz="0" w:space="0" w:color="auto"/>
            <w:right w:val="none" w:sz="0" w:space="0" w:color="auto"/>
          </w:divBdr>
        </w:div>
        <w:div w:id="949703280">
          <w:marLeft w:val="0"/>
          <w:marRight w:val="0"/>
          <w:marTop w:val="0"/>
          <w:marBottom w:val="0"/>
          <w:divBdr>
            <w:top w:val="none" w:sz="0" w:space="0" w:color="auto"/>
            <w:left w:val="none" w:sz="0" w:space="0" w:color="auto"/>
            <w:bottom w:val="none" w:sz="0" w:space="0" w:color="auto"/>
            <w:right w:val="none" w:sz="0" w:space="0" w:color="auto"/>
          </w:divBdr>
          <w:divsChild>
            <w:div w:id="1003901442">
              <w:marLeft w:val="0"/>
              <w:marRight w:val="0"/>
              <w:marTop w:val="0"/>
              <w:marBottom w:val="0"/>
              <w:divBdr>
                <w:top w:val="none" w:sz="0" w:space="0" w:color="auto"/>
                <w:left w:val="none" w:sz="0" w:space="0" w:color="auto"/>
                <w:bottom w:val="none" w:sz="0" w:space="0" w:color="auto"/>
                <w:right w:val="none" w:sz="0" w:space="0" w:color="auto"/>
              </w:divBdr>
            </w:div>
          </w:divsChild>
        </w:div>
        <w:div w:id="947464067">
          <w:marLeft w:val="0"/>
          <w:marRight w:val="0"/>
          <w:marTop w:val="0"/>
          <w:marBottom w:val="0"/>
          <w:divBdr>
            <w:top w:val="none" w:sz="0" w:space="0" w:color="auto"/>
            <w:left w:val="none" w:sz="0" w:space="0" w:color="auto"/>
            <w:bottom w:val="none" w:sz="0" w:space="0" w:color="auto"/>
            <w:right w:val="none" w:sz="0" w:space="0" w:color="auto"/>
          </w:divBdr>
        </w:div>
        <w:div w:id="2016300098">
          <w:marLeft w:val="0"/>
          <w:marRight w:val="0"/>
          <w:marTop w:val="0"/>
          <w:marBottom w:val="0"/>
          <w:divBdr>
            <w:top w:val="none" w:sz="0" w:space="0" w:color="auto"/>
            <w:left w:val="none" w:sz="0" w:space="0" w:color="auto"/>
            <w:bottom w:val="none" w:sz="0" w:space="0" w:color="auto"/>
            <w:right w:val="none" w:sz="0" w:space="0" w:color="auto"/>
          </w:divBdr>
          <w:divsChild>
            <w:div w:id="1655255196">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647324692">
          <w:marLeft w:val="0"/>
          <w:marRight w:val="0"/>
          <w:marTop w:val="0"/>
          <w:marBottom w:val="0"/>
          <w:divBdr>
            <w:top w:val="none" w:sz="0" w:space="0" w:color="auto"/>
            <w:left w:val="none" w:sz="0" w:space="0" w:color="auto"/>
            <w:bottom w:val="none" w:sz="0" w:space="0" w:color="auto"/>
            <w:right w:val="none" w:sz="0" w:space="0" w:color="auto"/>
          </w:divBdr>
          <w:divsChild>
            <w:div w:id="1730227044">
              <w:marLeft w:val="0"/>
              <w:marRight w:val="0"/>
              <w:marTop w:val="0"/>
              <w:marBottom w:val="0"/>
              <w:divBdr>
                <w:top w:val="none" w:sz="0" w:space="0" w:color="auto"/>
                <w:left w:val="none" w:sz="0" w:space="0" w:color="auto"/>
                <w:bottom w:val="none" w:sz="0" w:space="0" w:color="auto"/>
                <w:right w:val="none" w:sz="0" w:space="0" w:color="auto"/>
              </w:divBdr>
            </w:div>
          </w:divsChild>
        </w:div>
        <w:div w:id="420839028">
          <w:marLeft w:val="0"/>
          <w:marRight w:val="0"/>
          <w:marTop w:val="300"/>
          <w:marBottom w:val="0"/>
          <w:divBdr>
            <w:top w:val="none" w:sz="0" w:space="0" w:color="auto"/>
            <w:left w:val="none" w:sz="0" w:space="0" w:color="auto"/>
            <w:bottom w:val="none" w:sz="0" w:space="0" w:color="auto"/>
            <w:right w:val="none" w:sz="0" w:space="0" w:color="auto"/>
          </w:divBdr>
          <w:divsChild>
            <w:div w:id="1765152196">
              <w:marLeft w:val="0"/>
              <w:marRight w:val="0"/>
              <w:marTop w:val="0"/>
              <w:marBottom w:val="0"/>
              <w:divBdr>
                <w:top w:val="none" w:sz="0" w:space="0" w:color="auto"/>
                <w:left w:val="none" w:sz="0" w:space="0" w:color="auto"/>
                <w:bottom w:val="none" w:sz="0" w:space="0" w:color="auto"/>
                <w:right w:val="none" w:sz="0" w:space="0" w:color="auto"/>
              </w:divBdr>
              <w:divsChild>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50654">
          <w:marLeft w:val="0"/>
          <w:marRight w:val="0"/>
          <w:marTop w:val="300"/>
          <w:marBottom w:val="0"/>
          <w:divBdr>
            <w:top w:val="none" w:sz="0" w:space="0" w:color="auto"/>
            <w:left w:val="none" w:sz="0" w:space="0" w:color="auto"/>
            <w:bottom w:val="none" w:sz="0" w:space="0" w:color="auto"/>
            <w:right w:val="none" w:sz="0" w:space="0" w:color="auto"/>
          </w:divBdr>
          <w:divsChild>
            <w:div w:id="1117021819">
              <w:marLeft w:val="0"/>
              <w:marRight w:val="0"/>
              <w:marTop w:val="0"/>
              <w:marBottom w:val="0"/>
              <w:divBdr>
                <w:top w:val="none" w:sz="0" w:space="0" w:color="auto"/>
                <w:left w:val="none" w:sz="0" w:space="0" w:color="auto"/>
                <w:bottom w:val="none" w:sz="0" w:space="0" w:color="auto"/>
                <w:right w:val="none" w:sz="0" w:space="0" w:color="auto"/>
              </w:divBdr>
              <w:divsChild>
                <w:div w:id="1485583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0448">
          <w:marLeft w:val="0"/>
          <w:marRight w:val="0"/>
          <w:marTop w:val="300"/>
          <w:marBottom w:val="0"/>
          <w:divBdr>
            <w:top w:val="none" w:sz="0" w:space="0" w:color="auto"/>
            <w:left w:val="none" w:sz="0" w:space="0" w:color="auto"/>
            <w:bottom w:val="none" w:sz="0" w:space="0" w:color="auto"/>
            <w:right w:val="none" w:sz="0" w:space="0" w:color="auto"/>
          </w:divBdr>
          <w:divsChild>
            <w:div w:id="459806923">
              <w:marLeft w:val="0"/>
              <w:marRight w:val="0"/>
              <w:marTop w:val="0"/>
              <w:marBottom w:val="0"/>
              <w:divBdr>
                <w:top w:val="none" w:sz="0" w:space="0" w:color="auto"/>
                <w:left w:val="none" w:sz="0" w:space="0" w:color="auto"/>
                <w:bottom w:val="none" w:sz="0" w:space="0" w:color="auto"/>
                <w:right w:val="none" w:sz="0" w:space="0" w:color="auto"/>
              </w:divBdr>
              <w:divsChild>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10462">
          <w:marLeft w:val="0"/>
          <w:marRight w:val="0"/>
          <w:marTop w:val="300"/>
          <w:marBottom w:val="0"/>
          <w:divBdr>
            <w:top w:val="none" w:sz="0" w:space="0" w:color="auto"/>
            <w:left w:val="none" w:sz="0" w:space="0" w:color="auto"/>
            <w:bottom w:val="none" w:sz="0" w:space="0" w:color="auto"/>
            <w:right w:val="none" w:sz="0" w:space="0" w:color="auto"/>
          </w:divBdr>
          <w:divsChild>
            <w:div w:id="1921718003">
              <w:marLeft w:val="0"/>
              <w:marRight w:val="0"/>
              <w:marTop w:val="0"/>
              <w:marBottom w:val="0"/>
              <w:divBdr>
                <w:top w:val="none" w:sz="0" w:space="0" w:color="auto"/>
                <w:left w:val="none" w:sz="0" w:space="0" w:color="auto"/>
                <w:bottom w:val="none" w:sz="0" w:space="0" w:color="auto"/>
                <w:right w:val="none" w:sz="0" w:space="0" w:color="auto"/>
              </w:divBdr>
              <w:divsChild>
                <w:div w:id="62385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054323">
      <w:bodyDiv w:val="1"/>
      <w:marLeft w:val="0"/>
      <w:marRight w:val="0"/>
      <w:marTop w:val="0"/>
      <w:marBottom w:val="0"/>
      <w:divBdr>
        <w:top w:val="none" w:sz="0" w:space="0" w:color="auto"/>
        <w:left w:val="none" w:sz="0" w:space="0" w:color="auto"/>
        <w:bottom w:val="none" w:sz="0" w:space="0" w:color="auto"/>
        <w:right w:val="none" w:sz="0" w:space="0" w:color="auto"/>
      </w:divBdr>
      <w:divsChild>
        <w:div w:id="1093361514">
          <w:marLeft w:val="0"/>
          <w:marRight w:val="0"/>
          <w:marTop w:val="0"/>
          <w:marBottom w:val="0"/>
          <w:divBdr>
            <w:top w:val="none" w:sz="0" w:space="0" w:color="auto"/>
            <w:left w:val="none" w:sz="0" w:space="0" w:color="auto"/>
            <w:bottom w:val="none" w:sz="0" w:space="0" w:color="auto"/>
            <w:right w:val="none" w:sz="0" w:space="0" w:color="auto"/>
          </w:divBdr>
        </w:div>
        <w:div w:id="2103211065">
          <w:marLeft w:val="0"/>
          <w:marRight w:val="0"/>
          <w:marTop w:val="0"/>
          <w:marBottom w:val="0"/>
          <w:divBdr>
            <w:top w:val="none" w:sz="0" w:space="0" w:color="auto"/>
            <w:left w:val="none" w:sz="0" w:space="0" w:color="auto"/>
            <w:bottom w:val="none" w:sz="0" w:space="0" w:color="auto"/>
            <w:right w:val="none" w:sz="0" w:space="0" w:color="auto"/>
          </w:divBdr>
          <w:divsChild>
            <w:div w:id="2011718292">
              <w:marLeft w:val="0"/>
              <w:marRight w:val="0"/>
              <w:marTop w:val="0"/>
              <w:marBottom w:val="0"/>
              <w:divBdr>
                <w:top w:val="none" w:sz="0" w:space="0" w:color="auto"/>
                <w:left w:val="none" w:sz="0" w:space="0" w:color="auto"/>
                <w:bottom w:val="none" w:sz="0" w:space="0" w:color="auto"/>
                <w:right w:val="none" w:sz="0" w:space="0" w:color="auto"/>
              </w:divBdr>
            </w:div>
          </w:divsChild>
        </w:div>
        <w:div w:id="1708021042">
          <w:marLeft w:val="0"/>
          <w:marRight w:val="0"/>
          <w:marTop w:val="0"/>
          <w:marBottom w:val="0"/>
          <w:divBdr>
            <w:top w:val="none" w:sz="0" w:space="0" w:color="auto"/>
            <w:left w:val="none" w:sz="0" w:space="0" w:color="auto"/>
            <w:bottom w:val="none" w:sz="0" w:space="0" w:color="auto"/>
            <w:right w:val="none" w:sz="0" w:space="0" w:color="auto"/>
          </w:divBdr>
        </w:div>
        <w:div w:id="831869600">
          <w:marLeft w:val="0"/>
          <w:marRight w:val="0"/>
          <w:marTop w:val="0"/>
          <w:marBottom w:val="0"/>
          <w:divBdr>
            <w:top w:val="none" w:sz="0" w:space="0" w:color="auto"/>
            <w:left w:val="none" w:sz="0" w:space="0" w:color="auto"/>
            <w:bottom w:val="none" w:sz="0" w:space="0" w:color="auto"/>
            <w:right w:val="none" w:sz="0" w:space="0" w:color="auto"/>
          </w:divBdr>
          <w:divsChild>
            <w:div w:id="265426209">
              <w:marLeft w:val="0"/>
              <w:marRight w:val="0"/>
              <w:marTop w:val="0"/>
              <w:marBottom w:val="0"/>
              <w:divBdr>
                <w:top w:val="none" w:sz="0" w:space="0" w:color="auto"/>
                <w:left w:val="none" w:sz="0" w:space="0" w:color="auto"/>
                <w:bottom w:val="none" w:sz="0" w:space="0" w:color="auto"/>
                <w:right w:val="none" w:sz="0" w:space="0" w:color="auto"/>
              </w:divBdr>
            </w:div>
          </w:divsChild>
        </w:div>
        <w:div w:id="1918635761">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sChild>
            <w:div w:id="980425200">
              <w:marLeft w:val="0"/>
              <w:marRight w:val="0"/>
              <w:marTop w:val="0"/>
              <w:marBottom w:val="0"/>
              <w:divBdr>
                <w:top w:val="none" w:sz="0" w:space="0" w:color="auto"/>
                <w:left w:val="none" w:sz="0" w:space="0" w:color="auto"/>
                <w:bottom w:val="none" w:sz="0" w:space="0" w:color="auto"/>
                <w:right w:val="none" w:sz="0" w:space="0" w:color="auto"/>
              </w:divBdr>
            </w:div>
          </w:divsChild>
        </w:div>
        <w:div w:id="691221351">
          <w:marLeft w:val="0"/>
          <w:marRight w:val="0"/>
          <w:marTop w:val="0"/>
          <w:marBottom w:val="0"/>
          <w:divBdr>
            <w:top w:val="none" w:sz="0" w:space="0" w:color="auto"/>
            <w:left w:val="none" w:sz="0" w:space="0" w:color="auto"/>
            <w:bottom w:val="none" w:sz="0" w:space="0" w:color="auto"/>
            <w:right w:val="none" w:sz="0" w:space="0" w:color="auto"/>
          </w:divBdr>
        </w:div>
        <w:div w:id="1489635991">
          <w:marLeft w:val="0"/>
          <w:marRight w:val="0"/>
          <w:marTop w:val="0"/>
          <w:marBottom w:val="0"/>
          <w:divBdr>
            <w:top w:val="none" w:sz="0" w:space="0" w:color="auto"/>
            <w:left w:val="none" w:sz="0" w:space="0" w:color="auto"/>
            <w:bottom w:val="none" w:sz="0" w:space="0" w:color="auto"/>
            <w:right w:val="none" w:sz="0" w:space="0" w:color="auto"/>
          </w:divBdr>
          <w:divsChild>
            <w:div w:id="491454496">
              <w:marLeft w:val="0"/>
              <w:marRight w:val="0"/>
              <w:marTop w:val="0"/>
              <w:marBottom w:val="0"/>
              <w:divBdr>
                <w:top w:val="none" w:sz="0" w:space="0" w:color="auto"/>
                <w:left w:val="none" w:sz="0" w:space="0" w:color="auto"/>
                <w:bottom w:val="none" w:sz="0" w:space="0" w:color="auto"/>
                <w:right w:val="none" w:sz="0" w:space="0" w:color="auto"/>
              </w:divBdr>
            </w:div>
          </w:divsChild>
        </w:div>
        <w:div w:id="1588075848">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sChild>
            <w:div w:id="1590385657">
              <w:marLeft w:val="0"/>
              <w:marRight w:val="0"/>
              <w:marTop w:val="0"/>
              <w:marBottom w:val="0"/>
              <w:divBdr>
                <w:top w:val="none" w:sz="0" w:space="0" w:color="auto"/>
                <w:left w:val="none" w:sz="0" w:space="0" w:color="auto"/>
                <w:bottom w:val="none" w:sz="0" w:space="0" w:color="auto"/>
                <w:right w:val="none" w:sz="0" w:space="0" w:color="auto"/>
              </w:divBdr>
            </w:div>
          </w:divsChild>
        </w:div>
        <w:div w:id="529297636">
          <w:marLeft w:val="0"/>
          <w:marRight w:val="0"/>
          <w:marTop w:val="0"/>
          <w:marBottom w:val="0"/>
          <w:divBdr>
            <w:top w:val="none" w:sz="0" w:space="0" w:color="auto"/>
            <w:left w:val="none" w:sz="0" w:space="0" w:color="auto"/>
            <w:bottom w:val="none" w:sz="0" w:space="0" w:color="auto"/>
            <w:right w:val="none" w:sz="0" w:space="0" w:color="auto"/>
          </w:divBdr>
        </w:div>
        <w:div w:id="709960767">
          <w:marLeft w:val="0"/>
          <w:marRight w:val="0"/>
          <w:marTop w:val="0"/>
          <w:marBottom w:val="0"/>
          <w:divBdr>
            <w:top w:val="none" w:sz="0" w:space="0" w:color="auto"/>
            <w:left w:val="none" w:sz="0" w:space="0" w:color="auto"/>
            <w:bottom w:val="none" w:sz="0" w:space="0" w:color="auto"/>
            <w:right w:val="none" w:sz="0" w:space="0" w:color="auto"/>
          </w:divBdr>
          <w:divsChild>
            <w:div w:id="220874695">
              <w:marLeft w:val="0"/>
              <w:marRight w:val="0"/>
              <w:marTop w:val="0"/>
              <w:marBottom w:val="0"/>
              <w:divBdr>
                <w:top w:val="none" w:sz="0" w:space="0" w:color="auto"/>
                <w:left w:val="none" w:sz="0" w:space="0" w:color="auto"/>
                <w:bottom w:val="none" w:sz="0" w:space="0" w:color="auto"/>
                <w:right w:val="none" w:sz="0" w:space="0" w:color="auto"/>
              </w:divBdr>
            </w:div>
          </w:divsChild>
        </w:div>
        <w:div w:id="328412939">
          <w:marLeft w:val="0"/>
          <w:marRight w:val="0"/>
          <w:marTop w:val="0"/>
          <w:marBottom w:val="0"/>
          <w:divBdr>
            <w:top w:val="none" w:sz="0" w:space="0" w:color="auto"/>
            <w:left w:val="none" w:sz="0" w:space="0" w:color="auto"/>
            <w:bottom w:val="none" w:sz="0" w:space="0" w:color="auto"/>
            <w:right w:val="none" w:sz="0" w:space="0" w:color="auto"/>
          </w:divBdr>
        </w:div>
        <w:div w:id="2025856697">
          <w:marLeft w:val="0"/>
          <w:marRight w:val="0"/>
          <w:marTop w:val="0"/>
          <w:marBottom w:val="0"/>
          <w:divBdr>
            <w:top w:val="none" w:sz="0" w:space="0" w:color="auto"/>
            <w:left w:val="none" w:sz="0" w:space="0" w:color="auto"/>
            <w:bottom w:val="none" w:sz="0" w:space="0" w:color="auto"/>
            <w:right w:val="none" w:sz="0" w:space="0" w:color="auto"/>
          </w:divBdr>
          <w:divsChild>
            <w:div w:id="1456287170">
              <w:marLeft w:val="0"/>
              <w:marRight w:val="0"/>
              <w:marTop w:val="0"/>
              <w:marBottom w:val="0"/>
              <w:divBdr>
                <w:top w:val="none" w:sz="0" w:space="0" w:color="auto"/>
                <w:left w:val="none" w:sz="0" w:space="0" w:color="auto"/>
                <w:bottom w:val="none" w:sz="0" w:space="0" w:color="auto"/>
                <w:right w:val="none" w:sz="0" w:space="0" w:color="auto"/>
              </w:divBdr>
            </w:div>
          </w:divsChild>
        </w:div>
        <w:div w:id="530873137">
          <w:marLeft w:val="0"/>
          <w:marRight w:val="0"/>
          <w:marTop w:val="300"/>
          <w:marBottom w:val="0"/>
          <w:divBdr>
            <w:top w:val="none" w:sz="0" w:space="0" w:color="auto"/>
            <w:left w:val="none" w:sz="0" w:space="0" w:color="auto"/>
            <w:bottom w:val="none" w:sz="0" w:space="0" w:color="auto"/>
            <w:right w:val="none" w:sz="0" w:space="0" w:color="auto"/>
          </w:divBdr>
          <w:divsChild>
            <w:div w:id="90785187">
              <w:marLeft w:val="0"/>
              <w:marRight w:val="0"/>
              <w:marTop w:val="0"/>
              <w:marBottom w:val="0"/>
              <w:divBdr>
                <w:top w:val="none" w:sz="0" w:space="0" w:color="auto"/>
                <w:left w:val="none" w:sz="0" w:space="0" w:color="auto"/>
                <w:bottom w:val="none" w:sz="0" w:space="0" w:color="auto"/>
                <w:right w:val="none" w:sz="0" w:space="0" w:color="auto"/>
              </w:divBdr>
              <w:divsChild>
                <w:div w:id="570193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294343">
          <w:marLeft w:val="0"/>
          <w:marRight w:val="0"/>
          <w:marTop w:val="300"/>
          <w:marBottom w:val="0"/>
          <w:divBdr>
            <w:top w:val="none" w:sz="0" w:space="0" w:color="auto"/>
            <w:left w:val="none" w:sz="0" w:space="0" w:color="auto"/>
            <w:bottom w:val="none" w:sz="0" w:space="0" w:color="auto"/>
            <w:right w:val="none" w:sz="0" w:space="0" w:color="auto"/>
          </w:divBdr>
          <w:divsChild>
            <w:div w:id="692070773">
              <w:marLeft w:val="0"/>
              <w:marRight w:val="0"/>
              <w:marTop w:val="0"/>
              <w:marBottom w:val="0"/>
              <w:divBdr>
                <w:top w:val="none" w:sz="0" w:space="0" w:color="auto"/>
                <w:left w:val="none" w:sz="0" w:space="0" w:color="auto"/>
                <w:bottom w:val="none" w:sz="0" w:space="0" w:color="auto"/>
                <w:right w:val="none" w:sz="0" w:space="0" w:color="auto"/>
              </w:divBdr>
              <w:divsChild>
                <w:div w:id="103981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11167">
          <w:marLeft w:val="0"/>
          <w:marRight w:val="0"/>
          <w:marTop w:val="300"/>
          <w:marBottom w:val="0"/>
          <w:divBdr>
            <w:top w:val="none" w:sz="0" w:space="0" w:color="auto"/>
            <w:left w:val="none" w:sz="0" w:space="0" w:color="auto"/>
            <w:bottom w:val="none" w:sz="0" w:space="0" w:color="auto"/>
            <w:right w:val="none" w:sz="0" w:space="0" w:color="auto"/>
          </w:divBdr>
          <w:divsChild>
            <w:div w:id="491222043">
              <w:marLeft w:val="0"/>
              <w:marRight w:val="0"/>
              <w:marTop w:val="0"/>
              <w:marBottom w:val="0"/>
              <w:divBdr>
                <w:top w:val="none" w:sz="0" w:space="0" w:color="auto"/>
                <w:left w:val="none" w:sz="0" w:space="0" w:color="auto"/>
                <w:bottom w:val="none" w:sz="0" w:space="0" w:color="auto"/>
                <w:right w:val="none" w:sz="0" w:space="0" w:color="auto"/>
              </w:divBdr>
              <w:divsChild>
                <w:div w:id="6818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251061">
          <w:marLeft w:val="0"/>
          <w:marRight w:val="0"/>
          <w:marTop w:val="300"/>
          <w:marBottom w:val="0"/>
          <w:divBdr>
            <w:top w:val="none" w:sz="0" w:space="0" w:color="auto"/>
            <w:left w:val="none" w:sz="0" w:space="0" w:color="auto"/>
            <w:bottom w:val="none" w:sz="0" w:space="0" w:color="auto"/>
            <w:right w:val="none" w:sz="0" w:space="0" w:color="auto"/>
          </w:divBdr>
          <w:divsChild>
            <w:div w:id="778724461">
              <w:marLeft w:val="0"/>
              <w:marRight w:val="0"/>
              <w:marTop w:val="0"/>
              <w:marBottom w:val="0"/>
              <w:divBdr>
                <w:top w:val="none" w:sz="0" w:space="0" w:color="auto"/>
                <w:left w:val="none" w:sz="0" w:space="0" w:color="auto"/>
                <w:bottom w:val="none" w:sz="0" w:space="0" w:color="auto"/>
                <w:right w:val="none" w:sz="0" w:space="0" w:color="auto"/>
              </w:divBdr>
              <w:divsChild>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334154">
      <w:bodyDiv w:val="1"/>
      <w:marLeft w:val="0"/>
      <w:marRight w:val="0"/>
      <w:marTop w:val="0"/>
      <w:marBottom w:val="0"/>
      <w:divBdr>
        <w:top w:val="none" w:sz="0" w:space="0" w:color="auto"/>
        <w:left w:val="none" w:sz="0" w:space="0" w:color="auto"/>
        <w:bottom w:val="none" w:sz="0" w:space="0" w:color="auto"/>
        <w:right w:val="none" w:sz="0" w:space="0" w:color="auto"/>
      </w:divBdr>
      <w:divsChild>
        <w:div w:id="678045410">
          <w:marLeft w:val="0"/>
          <w:marRight w:val="0"/>
          <w:marTop w:val="0"/>
          <w:marBottom w:val="0"/>
          <w:divBdr>
            <w:top w:val="none" w:sz="0" w:space="0" w:color="auto"/>
            <w:left w:val="none" w:sz="0" w:space="0" w:color="auto"/>
            <w:bottom w:val="none" w:sz="0" w:space="0" w:color="auto"/>
            <w:right w:val="none" w:sz="0" w:space="0" w:color="auto"/>
          </w:divBdr>
        </w:div>
        <w:div w:id="1681546541">
          <w:marLeft w:val="0"/>
          <w:marRight w:val="0"/>
          <w:marTop w:val="0"/>
          <w:marBottom w:val="0"/>
          <w:divBdr>
            <w:top w:val="none" w:sz="0" w:space="0" w:color="auto"/>
            <w:left w:val="none" w:sz="0" w:space="0" w:color="auto"/>
            <w:bottom w:val="none" w:sz="0" w:space="0" w:color="auto"/>
            <w:right w:val="none" w:sz="0" w:space="0" w:color="auto"/>
          </w:divBdr>
          <w:divsChild>
            <w:div w:id="1110978022">
              <w:marLeft w:val="0"/>
              <w:marRight w:val="0"/>
              <w:marTop w:val="0"/>
              <w:marBottom w:val="0"/>
              <w:divBdr>
                <w:top w:val="none" w:sz="0" w:space="0" w:color="auto"/>
                <w:left w:val="none" w:sz="0" w:space="0" w:color="auto"/>
                <w:bottom w:val="none" w:sz="0" w:space="0" w:color="auto"/>
                <w:right w:val="none" w:sz="0" w:space="0" w:color="auto"/>
              </w:divBdr>
            </w:div>
          </w:divsChild>
        </w:div>
        <w:div w:id="992872774">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sChild>
            <w:div w:id="1459446424">
              <w:marLeft w:val="0"/>
              <w:marRight w:val="0"/>
              <w:marTop w:val="0"/>
              <w:marBottom w:val="0"/>
              <w:divBdr>
                <w:top w:val="none" w:sz="0" w:space="0" w:color="auto"/>
                <w:left w:val="none" w:sz="0" w:space="0" w:color="auto"/>
                <w:bottom w:val="none" w:sz="0" w:space="0" w:color="auto"/>
                <w:right w:val="none" w:sz="0" w:space="0" w:color="auto"/>
              </w:divBdr>
            </w:div>
          </w:divsChild>
        </w:div>
        <w:div w:id="1736050574">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sChild>
            <w:div w:id="1303265872">
              <w:marLeft w:val="0"/>
              <w:marRight w:val="0"/>
              <w:marTop w:val="0"/>
              <w:marBottom w:val="0"/>
              <w:divBdr>
                <w:top w:val="none" w:sz="0" w:space="0" w:color="auto"/>
                <w:left w:val="none" w:sz="0" w:space="0" w:color="auto"/>
                <w:bottom w:val="none" w:sz="0" w:space="0" w:color="auto"/>
                <w:right w:val="none" w:sz="0" w:space="0" w:color="auto"/>
              </w:divBdr>
            </w:div>
          </w:divsChild>
        </w:div>
        <w:div w:id="168640796">
          <w:marLeft w:val="0"/>
          <w:marRight w:val="0"/>
          <w:marTop w:val="0"/>
          <w:marBottom w:val="0"/>
          <w:divBdr>
            <w:top w:val="none" w:sz="0" w:space="0" w:color="auto"/>
            <w:left w:val="none" w:sz="0" w:space="0" w:color="auto"/>
            <w:bottom w:val="none" w:sz="0" w:space="0" w:color="auto"/>
            <w:right w:val="none" w:sz="0" w:space="0" w:color="auto"/>
          </w:divBdr>
        </w:div>
        <w:div w:id="559363814">
          <w:marLeft w:val="0"/>
          <w:marRight w:val="0"/>
          <w:marTop w:val="0"/>
          <w:marBottom w:val="0"/>
          <w:divBdr>
            <w:top w:val="none" w:sz="0" w:space="0" w:color="auto"/>
            <w:left w:val="none" w:sz="0" w:space="0" w:color="auto"/>
            <w:bottom w:val="none" w:sz="0" w:space="0" w:color="auto"/>
            <w:right w:val="none" w:sz="0" w:space="0" w:color="auto"/>
          </w:divBdr>
          <w:divsChild>
            <w:div w:id="2042436157">
              <w:marLeft w:val="0"/>
              <w:marRight w:val="0"/>
              <w:marTop w:val="0"/>
              <w:marBottom w:val="0"/>
              <w:divBdr>
                <w:top w:val="none" w:sz="0" w:space="0" w:color="auto"/>
                <w:left w:val="none" w:sz="0" w:space="0" w:color="auto"/>
                <w:bottom w:val="none" w:sz="0" w:space="0" w:color="auto"/>
                <w:right w:val="none" w:sz="0" w:space="0" w:color="auto"/>
              </w:divBdr>
            </w:div>
          </w:divsChild>
        </w:div>
        <w:div w:id="896625174">
          <w:marLeft w:val="0"/>
          <w:marRight w:val="0"/>
          <w:marTop w:val="0"/>
          <w:marBottom w:val="0"/>
          <w:divBdr>
            <w:top w:val="none" w:sz="0" w:space="0" w:color="auto"/>
            <w:left w:val="none" w:sz="0" w:space="0" w:color="auto"/>
            <w:bottom w:val="none" w:sz="0" w:space="0" w:color="auto"/>
            <w:right w:val="none" w:sz="0" w:space="0" w:color="auto"/>
          </w:divBdr>
        </w:div>
        <w:div w:id="790511429">
          <w:marLeft w:val="0"/>
          <w:marRight w:val="0"/>
          <w:marTop w:val="0"/>
          <w:marBottom w:val="0"/>
          <w:divBdr>
            <w:top w:val="none" w:sz="0" w:space="0" w:color="auto"/>
            <w:left w:val="none" w:sz="0" w:space="0" w:color="auto"/>
            <w:bottom w:val="none" w:sz="0" w:space="0" w:color="auto"/>
            <w:right w:val="none" w:sz="0" w:space="0" w:color="auto"/>
          </w:divBdr>
          <w:divsChild>
            <w:div w:id="1721514436">
              <w:marLeft w:val="0"/>
              <w:marRight w:val="0"/>
              <w:marTop w:val="0"/>
              <w:marBottom w:val="0"/>
              <w:divBdr>
                <w:top w:val="none" w:sz="0" w:space="0" w:color="auto"/>
                <w:left w:val="none" w:sz="0" w:space="0" w:color="auto"/>
                <w:bottom w:val="none" w:sz="0" w:space="0" w:color="auto"/>
                <w:right w:val="none" w:sz="0" w:space="0" w:color="auto"/>
              </w:divBdr>
            </w:div>
          </w:divsChild>
        </w:div>
        <w:div w:id="1555696670">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sChild>
            <w:div w:id="1616519964">
              <w:marLeft w:val="0"/>
              <w:marRight w:val="0"/>
              <w:marTop w:val="0"/>
              <w:marBottom w:val="0"/>
              <w:divBdr>
                <w:top w:val="none" w:sz="0" w:space="0" w:color="auto"/>
                <w:left w:val="none" w:sz="0" w:space="0" w:color="auto"/>
                <w:bottom w:val="none" w:sz="0" w:space="0" w:color="auto"/>
                <w:right w:val="none" w:sz="0" w:space="0" w:color="auto"/>
              </w:divBdr>
            </w:div>
          </w:divsChild>
        </w:div>
        <w:div w:id="697581042">
          <w:marLeft w:val="0"/>
          <w:marRight w:val="0"/>
          <w:marTop w:val="0"/>
          <w:marBottom w:val="0"/>
          <w:divBdr>
            <w:top w:val="none" w:sz="0" w:space="0" w:color="auto"/>
            <w:left w:val="none" w:sz="0" w:space="0" w:color="auto"/>
            <w:bottom w:val="none" w:sz="0" w:space="0" w:color="auto"/>
            <w:right w:val="none" w:sz="0" w:space="0" w:color="auto"/>
          </w:divBdr>
        </w:div>
        <w:div w:id="556206388">
          <w:marLeft w:val="0"/>
          <w:marRight w:val="0"/>
          <w:marTop w:val="0"/>
          <w:marBottom w:val="0"/>
          <w:divBdr>
            <w:top w:val="none" w:sz="0" w:space="0" w:color="auto"/>
            <w:left w:val="none" w:sz="0" w:space="0" w:color="auto"/>
            <w:bottom w:val="none" w:sz="0" w:space="0" w:color="auto"/>
            <w:right w:val="none" w:sz="0" w:space="0" w:color="auto"/>
          </w:divBdr>
          <w:divsChild>
            <w:div w:id="300690366">
              <w:marLeft w:val="0"/>
              <w:marRight w:val="0"/>
              <w:marTop w:val="0"/>
              <w:marBottom w:val="0"/>
              <w:divBdr>
                <w:top w:val="none" w:sz="0" w:space="0" w:color="auto"/>
                <w:left w:val="none" w:sz="0" w:space="0" w:color="auto"/>
                <w:bottom w:val="none" w:sz="0" w:space="0" w:color="auto"/>
                <w:right w:val="none" w:sz="0" w:space="0" w:color="auto"/>
              </w:divBdr>
            </w:div>
          </w:divsChild>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sChild>
                <w:div w:id="62731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9525">
          <w:marLeft w:val="0"/>
          <w:marRight w:val="0"/>
          <w:marTop w:val="300"/>
          <w:marBottom w:val="0"/>
          <w:divBdr>
            <w:top w:val="none" w:sz="0" w:space="0" w:color="auto"/>
            <w:left w:val="none" w:sz="0" w:space="0" w:color="auto"/>
            <w:bottom w:val="none" w:sz="0" w:space="0" w:color="auto"/>
            <w:right w:val="none" w:sz="0" w:space="0" w:color="auto"/>
          </w:divBdr>
          <w:divsChild>
            <w:div w:id="1107963242">
              <w:marLeft w:val="0"/>
              <w:marRight w:val="0"/>
              <w:marTop w:val="0"/>
              <w:marBottom w:val="0"/>
              <w:divBdr>
                <w:top w:val="none" w:sz="0" w:space="0" w:color="auto"/>
                <w:left w:val="none" w:sz="0" w:space="0" w:color="auto"/>
                <w:bottom w:val="none" w:sz="0" w:space="0" w:color="auto"/>
                <w:right w:val="none" w:sz="0" w:space="0" w:color="auto"/>
              </w:divBdr>
              <w:divsChild>
                <w:div w:id="1336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210129">
          <w:marLeft w:val="0"/>
          <w:marRight w:val="0"/>
          <w:marTop w:val="300"/>
          <w:marBottom w:val="0"/>
          <w:divBdr>
            <w:top w:val="none" w:sz="0" w:space="0" w:color="auto"/>
            <w:left w:val="none" w:sz="0" w:space="0" w:color="auto"/>
            <w:bottom w:val="none" w:sz="0" w:space="0" w:color="auto"/>
            <w:right w:val="none" w:sz="0" w:space="0" w:color="auto"/>
          </w:divBdr>
          <w:divsChild>
            <w:div w:id="596868670">
              <w:marLeft w:val="0"/>
              <w:marRight w:val="0"/>
              <w:marTop w:val="0"/>
              <w:marBottom w:val="0"/>
              <w:divBdr>
                <w:top w:val="none" w:sz="0" w:space="0" w:color="auto"/>
                <w:left w:val="none" w:sz="0" w:space="0" w:color="auto"/>
                <w:bottom w:val="none" w:sz="0" w:space="0" w:color="auto"/>
                <w:right w:val="none" w:sz="0" w:space="0" w:color="auto"/>
              </w:divBdr>
              <w:divsChild>
                <w:div w:id="142915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76807">
          <w:marLeft w:val="0"/>
          <w:marRight w:val="0"/>
          <w:marTop w:val="300"/>
          <w:marBottom w:val="0"/>
          <w:divBdr>
            <w:top w:val="none" w:sz="0" w:space="0" w:color="auto"/>
            <w:left w:val="none" w:sz="0" w:space="0" w:color="auto"/>
            <w:bottom w:val="none" w:sz="0" w:space="0" w:color="auto"/>
            <w:right w:val="none" w:sz="0" w:space="0" w:color="auto"/>
          </w:divBdr>
          <w:divsChild>
            <w:div w:id="450438914">
              <w:marLeft w:val="0"/>
              <w:marRight w:val="0"/>
              <w:marTop w:val="0"/>
              <w:marBottom w:val="0"/>
              <w:divBdr>
                <w:top w:val="none" w:sz="0" w:space="0" w:color="auto"/>
                <w:left w:val="none" w:sz="0" w:space="0" w:color="auto"/>
                <w:bottom w:val="none" w:sz="0" w:space="0" w:color="auto"/>
                <w:right w:val="none" w:sz="0" w:space="0" w:color="auto"/>
              </w:divBdr>
              <w:divsChild>
                <w:div w:id="13392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4688364">
      <w:bodyDiv w:val="1"/>
      <w:marLeft w:val="0"/>
      <w:marRight w:val="0"/>
      <w:marTop w:val="0"/>
      <w:marBottom w:val="0"/>
      <w:divBdr>
        <w:top w:val="none" w:sz="0" w:space="0" w:color="auto"/>
        <w:left w:val="none" w:sz="0" w:space="0" w:color="auto"/>
        <w:bottom w:val="none" w:sz="0" w:space="0" w:color="auto"/>
        <w:right w:val="none" w:sz="0" w:space="0" w:color="auto"/>
      </w:divBdr>
      <w:divsChild>
        <w:div w:id="1243560862">
          <w:marLeft w:val="0"/>
          <w:marRight w:val="0"/>
          <w:marTop w:val="0"/>
          <w:marBottom w:val="0"/>
          <w:divBdr>
            <w:top w:val="none" w:sz="0" w:space="0" w:color="auto"/>
            <w:left w:val="none" w:sz="0" w:space="0" w:color="auto"/>
            <w:bottom w:val="none" w:sz="0" w:space="0" w:color="auto"/>
            <w:right w:val="none" w:sz="0" w:space="0" w:color="auto"/>
          </w:divBdr>
        </w:div>
        <w:div w:id="1852180382">
          <w:marLeft w:val="0"/>
          <w:marRight w:val="0"/>
          <w:marTop w:val="0"/>
          <w:marBottom w:val="0"/>
          <w:divBdr>
            <w:top w:val="none" w:sz="0" w:space="0" w:color="auto"/>
            <w:left w:val="none" w:sz="0" w:space="0" w:color="auto"/>
            <w:bottom w:val="none" w:sz="0" w:space="0" w:color="auto"/>
            <w:right w:val="none" w:sz="0" w:space="0" w:color="auto"/>
          </w:divBdr>
          <w:divsChild>
            <w:div w:id="636491647">
              <w:marLeft w:val="0"/>
              <w:marRight w:val="0"/>
              <w:marTop w:val="0"/>
              <w:marBottom w:val="0"/>
              <w:divBdr>
                <w:top w:val="none" w:sz="0" w:space="0" w:color="auto"/>
                <w:left w:val="none" w:sz="0" w:space="0" w:color="auto"/>
                <w:bottom w:val="none" w:sz="0" w:space="0" w:color="auto"/>
                <w:right w:val="none" w:sz="0" w:space="0" w:color="auto"/>
              </w:divBdr>
            </w:div>
          </w:divsChild>
        </w:div>
        <w:div w:id="1424649593">
          <w:marLeft w:val="0"/>
          <w:marRight w:val="0"/>
          <w:marTop w:val="0"/>
          <w:marBottom w:val="0"/>
          <w:divBdr>
            <w:top w:val="none" w:sz="0" w:space="0" w:color="auto"/>
            <w:left w:val="none" w:sz="0" w:space="0" w:color="auto"/>
            <w:bottom w:val="none" w:sz="0" w:space="0" w:color="auto"/>
            <w:right w:val="none" w:sz="0" w:space="0" w:color="auto"/>
          </w:divBdr>
        </w:div>
        <w:div w:id="968438921">
          <w:marLeft w:val="0"/>
          <w:marRight w:val="0"/>
          <w:marTop w:val="0"/>
          <w:marBottom w:val="0"/>
          <w:divBdr>
            <w:top w:val="none" w:sz="0" w:space="0" w:color="auto"/>
            <w:left w:val="none" w:sz="0" w:space="0" w:color="auto"/>
            <w:bottom w:val="none" w:sz="0" w:space="0" w:color="auto"/>
            <w:right w:val="none" w:sz="0" w:space="0" w:color="auto"/>
          </w:divBdr>
          <w:divsChild>
            <w:div w:id="1508253639">
              <w:marLeft w:val="0"/>
              <w:marRight w:val="0"/>
              <w:marTop w:val="0"/>
              <w:marBottom w:val="0"/>
              <w:divBdr>
                <w:top w:val="none" w:sz="0" w:space="0" w:color="auto"/>
                <w:left w:val="none" w:sz="0" w:space="0" w:color="auto"/>
                <w:bottom w:val="none" w:sz="0" w:space="0" w:color="auto"/>
                <w:right w:val="none" w:sz="0" w:space="0" w:color="auto"/>
              </w:divBdr>
            </w:div>
          </w:divsChild>
        </w:div>
        <w:div w:id="66810684">
          <w:marLeft w:val="0"/>
          <w:marRight w:val="0"/>
          <w:marTop w:val="0"/>
          <w:marBottom w:val="0"/>
          <w:divBdr>
            <w:top w:val="none" w:sz="0" w:space="0" w:color="auto"/>
            <w:left w:val="none" w:sz="0" w:space="0" w:color="auto"/>
            <w:bottom w:val="none" w:sz="0" w:space="0" w:color="auto"/>
            <w:right w:val="none" w:sz="0" w:space="0" w:color="auto"/>
          </w:divBdr>
        </w:div>
        <w:div w:id="1922525892">
          <w:marLeft w:val="0"/>
          <w:marRight w:val="0"/>
          <w:marTop w:val="0"/>
          <w:marBottom w:val="0"/>
          <w:divBdr>
            <w:top w:val="none" w:sz="0" w:space="0" w:color="auto"/>
            <w:left w:val="none" w:sz="0" w:space="0" w:color="auto"/>
            <w:bottom w:val="none" w:sz="0" w:space="0" w:color="auto"/>
            <w:right w:val="none" w:sz="0" w:space="0" w:color="auto"/>
          </w:divBdr>
          <w:divsChild>
            <w:div w:id="1554464011">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756978405">
          <w:marLeft w:val="0"/>
          <w:marRight w:val="0"/>
          <w:marTop w:val="0"/>
          <w:marBottom w:val="0"/>
          <w:divBdr>
            <w:top w:val="none" w:sz="0" w:space="0" w:color="auto"/>
            <w:left w:val="none" w:sz="0" w:space="0" w:color="auto"/>
            <w:bottom w:val="none" w:sz="0" w:space="0" w:color="auto"/>
            <w:right w:val="none" w:sz="0" w:space="0" w:color="auto"/>
          </w:divBdr>
          <w:divsChild>
            <w:div w:id="22947689">
              <w:marLeft w:val="0"/>
              <w:marRight w:val="0"/>
              <w:marTop w:val="0"/>
              <w:marBottom w:val="0"/>
              <w:divBdr>
                <w:top w:val="none" w:sz="0" w:space="0" w:color="auto"/>
                <w:left w:val="none" w:sz="0" w:space="0" w:color="auto"/>
                <w:bottom w:val="none" w:sz="0" w:space="0" w:color="auto"/>
                <w:right w:val="none" w:sz="0" w:space="0" w:color="auto"/>
              </w:divBdr>
            </w:div>
          </w:divsChild>
        </w:div>
        <w:div w:id="1538466431">
          <w:marLeft w:val="0"/>
          <w:marRight w:val="0"/>
          <w:marTop w:val="0"/>
          <w:marBottom w:val="0"/>
          <w:divBdr>
            <w:top w:val="none" w:sz="0" w:space="0" w:color="auto"/>
            <w:left w:val="none" w:sz="0" w:space="0" w:color="auto"/>
            <w:bottom w:val="none" w:sz="0" w:space="0" w:color="auto"/>
            <w:right w:val="none" w:sz="0" w:space="0" w:color="auto"/>
          </w:divBdr>
        </w:div>
        <w:div w:id="2000840515">
          <w:marLeft w:val="0"/>
          <w:marRight w:val="0"/>
          <w:marTop w:val="0"/>
          <w:marBottom w:val="0"/>
          <w:divBdr>
            <w:top w:val="none" w:sz="0" w:space="0" w:color="auto"/>
            <w:left w:val="none" w:sz="0" w:space="0" w:color="auto"/>
            <w:bottom w:val="none" w:sz="0" w:space="0" w:color="auto"/>
            <w:right w:val="none" w:sz="0" w:space="0" w:color="auto"/>
          </w:divBdr>
          <w:divsChild>
            <w:div w:id="1970622649">
              <w:marLeft w:val="0"/>
              <w:marRight w:val="0"/>
              <w:marTop w:val="0"/>
              <w:marBottom w:val="0"/>
              <w:divBdr>
                <w:top w:val="none" w:sz="0" w:space="0" w:color="auto"/>
                <w:left w:val="none" w:sz="0" w:space="0" w:color="auto"/>
                <w:bottom w:val="none" w:sz="0" w:space="0" w:color="auto"/>
                <w:right w:val="none" w:sz="0" w:space="0" w:color="auto"/>
              </w:divBdr>
            </w:div>
          </w:divsChild>
        </w:div>
        <w:div w:id="330645756">
          <w:marLeft w:val="0"/>
          <w:marRight w:val="0"/>
          <w:marTop w:val="0"/>
          <w:marBottom w:val="0"/>
          <w:divBdr>
            <w:top w:val="none" w:sz="0" w:space="0" w:color="auto"/>
            <w:left w:val="none" w:sz="0" w:space="0" w:color="auto"/>
            <w:bottom w:val="none" w:sz="0" w:space="0" w:color="auto"/>
            <w:right w:val="none" w:sz="0" w:space="0" w:color="auto"/>
          </w:divBdr>
        </w:div>
        <w:div w:id="396441637">
          <w:marLeft w:val="0"/>
          <w:marRight w:val="0"/>
          <w:marTop w:val="0"/>
          <w:marBottom w:val="0"/>
          <w:divBdr>
            <w:top w:val="none" w:sz="0" w:space="0" w:color="auto"/>
            <w:left w:val="none" w:sz="0" w:space="0" w:color="auto"/>
            <w:bottom w:val="none" w:sz="0" w:space="0" w:color="auto"/>
            <w:right w:val="none" w:sz="0" w:space="0" w:color="auto"/>
          </w:divBdr>
          <w:divsChild>
            <w:div w:id="732125047">
              <w:marLeft w:val="0"/>
              <w:marRight w:val="0"/>
              <w:marTop w:val="0"/>
              <w:marBottom w:val="0"/>
              <w:divBdr>
                <w:top w:val="none" w:sz="0" w:space="0" w:color="auto"/>
                <w:left w:val="none" w:sz="0" w:space="0" w:color="auto"/>
                <w:bottom w:val="none" w:sz="0" w:space="0" w:color="auto"/>
                <w:right w:val="none" w:sz="0" w:space="0" w:color="auto"/>
              </w:divBdr>
            </w:div>
          </w:divsChild>
        </w:div>
        <w:div w:id="122575453">
          <w:marLeft w:val="0"/>
          <w:marRight w:val="0"/>
          <w:marTop w:val="0"/>
          <w:marBottom w:val="0"/>
          <w:divBdr>
            <w:top w:val="none" w:sz="0" w:space="0" w:color="auto"/>
            <w:left w:val="none" w:sz="0" w:space="0" w:color="auto"/>
            <w:bottom w:val="none" w:sz="0" w:space="0" w:color="auto"/>
            <w:right w:val="none" w:sz="0" w:space="0" w:color="auto"/>
          </w:divBdr>
        </w:div>
        <w:div w:id="1631742368">
          <w:marLeft w:val="0"/>
          <w:marRight w:val="0"/>
          <w:marTop w:val="0"/>
          <w:marBottom w:val="0"/>
          <w:divBdr>
            <w:top w:val="none" w:sz="0" w:space="0" w:color="auto"/>
            <w:left w:val="none" w:sz="0" w:space="0" w:color="auto"/>
            <w:bottom w:val="none" w:sz="0" w:space="0" w:color="auto"/>
            <w:right w:val="none" w:sz="0" w:space="0" w:color="auto"/>
          </w:divBdr>
          <w:divsChild>
            <w:div w:id="1238443367">
              <w:marLeft w:val="0"/>
              <w:marRight w:val="0"/>
              <w:marTop w:val="0"/>
              <w:marBottom w:val="0"/>
              <w:divBdr>
                <w:top w:val="none" w:sz="0" w:space="0" w:color="auto"/>
                <w:left w:val="none" w:sz="0" w:space="0" w:color="auto"/>
                <w:bottom w:val="none" w:sz="0" w:space="0" w:color="auto"/>
                <w:right w:val="none" w:sz="0" w:space="0" w:color="auto"/>
              </w:divBdr>
            </w:div>
          </w:divsChild>
        </w:div>
        <w:div w:id="1886716931">
          <w:marLeft w:val="0"/>
          <w:marRight w:val="0"/>
          <w:marTop w:val="300"/>
          <w:marBottom w:val="0"/>
          <w:divBdr>
            <w:top w:val="none" w:sz="0" w:space="0" w:color="auto"/>
            <w:left w:val="none" w:sz="0" w:space="0" w:color="auto"/>
            <w:bottom w:val="none" w:sz="0" w:space="0" w:color="auto"/>
            <w:right w:val="none" w:sz="0" w:space="0" w:color="auto"/>
          </w:divBdr>
          <w:divsChild>
            <w:div w:id="83066081">
              <w:marLeft w:val="0"/>
              <w:marRight w:val="0"/>
              <w:marTop w:val="0"/>
              <w:marBottom w:val="0"/>
              <w:divBdr>
                <w:top w:val="none" w:sz="0" w:space="0" w:color="auto"/>
                <w:left w:val="none" w:sz="0" w:space="0" w:color="auto"/>
                <w:bottom w:val="none" w:sz="0" w:space="0" w:color="auto"/>
                <w:right w:val="none" w:sz="0" w:space="0" w:color="auto"/>
              </w:divBdr>
              <w:divsChild>
                <w:div w:id="113043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17168">
          <w:marLeft w:val="0"/>
          <w:marRight w:val="0"/>
          <w:marTop w:val="300"/>
          <w:marBottom w:val="0"/>
          <w:divBdr>
            <w:top w:val="none" w:sz="0" w:space="0" w:color="auto"/>
            <w:left w:val="none" w:sz="0" w:space="0" w:color="auto"/>
            <w:bottom w:val="none" w:sz="0" w:space="0" w:color="auto"/>
            <w:right w:val="none" w:sz="0" w:space="0" w:color="auto"/>
          </w:divBdr>
          <w:divsChild>
            <w:div w:id="1455096455">
              <w:marLeft w:val="0"/>
              <w:marRight w:val="0"/>
              <w:marTop w:val="0"/>
              <w:marBottom w:val="0"/>
              <w:divBdr>
                <w:top w:val="none" w:sz="0" w:space="0" w:color="auto"/>
                <w:left w:val="none" w:sz="0" w:space="0" w:color="auto"/>
                <w:bottom w:val="none" w:sz="0" w:space="0" w:color="auto"/>
                <w:right w:val="none" w:sz="0" w:space="0" w:color="auto"/>
              </w:divBdr>
              <w:divsChild>
                <w:div w:id="170474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34026">
          <w:marLeft w:val="0"/>
          <w:marRight w:val="0"/>
          <w:marTop w:val="300"/>
          <w:marBottom w:val="0"/>
          <w:divBdr>
            <w:top w:val="none" w:sz="0" w:space="0" w:color="auto"/>
            <w:left w:val="none" w:sz="0" w:space="0" w:color="auto"/>
            <w:bottom w:val="none" w:sz="0" w:space="0" w:color="auto"/>
            <w:right w:val="none" w:sz="0" w:space="0" w:color="auto"/>
          </w:divBdr>
          <w:divsChild>
            <w:div w:id="2038963292">
              <w:marLeft w:val="0"/>
              <w:marRight w:val="0"/>
              <w:marTop w:val="0"/>
              <w:marBottom w:val="0"/>
              <w:divBdr>
                <w:top w:val="none" w:sz="0" w:space="0" w:color="auto"/>
                <w:left w:val="none" w:sz="0" w:space="0" w:color="auto"/>
                <w:bottom w:val="none" w:sz="0" w:space="0" w:color="auto"/>
                <w:right w:val="none" w:sz="0" w:space="0" w:color="auto"/>
              </w:divBdr>
              <w:divsChild>
                <w:div w:id="204868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85484">
          <w:marLeft w:val="0"/>
          <w:marRight w:val="0"/>
          <w:marTop w:val="300"/>
          <w:marBottom w:val="0"/>
          <w:divBdr>
            <w:top w:val="none" w:sz="0" w:space="0" w:color="auto"/>
            <w:left w:val="none" w:sz="0" w:space="0" w:color="auto"/>
            <w:bottom w:val="none" w:sz="0" w:space="0" w:color="auto"/>
            <w:right w:val="none" w:sz="0" w:space="0" w:color="auto"/>
          </w:divBdr>
          <w:divsChild>
            <w:div w:id="1797017203">
              <w:marLeft w:val="0"/>
              <w:marRight w:val="0"/>
              <w:marTop w:val="0"/>
              <w:marBottom w:val="0"/>
              <w:divBdr>
                <w:top w:val="none" w:sz="0" w:space="0" w:color="auto"/>
                <w:left w:val="none" w:sz="0" w:space="0" w:color="auto"/>
                <w:bottom w:val="none" w:sz="0" w:space="0" w:color="auto"/>
                <w:right w:val="none" w:sz="0" w:space="0" w:color="auto"/>
              </w:divBdr>
              <w:divsChild>
                <w:div w:id="135410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5725795">
      <w:bodyDiv w:val="1"/>
      <w:marLeft w:val="0"/>
      <w:marRight w:val="0"/>
      <w:marTop w:val="0"/>
      <w:marBottom w:val="0"/>
      <w:divBdr>
        <w:top w:val="none" w:sz="0" w:space="0" w:color="auto"/>
        <w:left w:val="none" w:sz="0" w:space="0" w:color="auto"/>
        <w:bottom w:val="none" w:sz="0" w:space="0" w:color="auto"/>
        <w:right w:val="none" w:sz="0" w:space="0" w:color="auto"/>
      </w:divBdr>
      <w:divsChild>
        <w:div w:id="835194262">
          <w:marLeft w:val="0"/>
          <w:marRight w:val="0"/>
          <w:marTop w:val="0"/>
          <w:marBottom w:val="0"/>
          <w:divBdr>
            <w:top w:val="none" w:sz="0" w:space="0" w:color="auto"/>
            <w:left w:val="none" w:sz="0" w:space="0" w:color="auto"/>
            <w:bottom w:val="none" w:sz="0" w:space="0" w:color="auto"/>
            <w:right w:val="none" w:sz="0" w:space="0" w:color="auto"/>
          </w:divBdr>
        </w:div>
        <w:div w:id="1986659904">
          <w:marLeft w:val="0"/>
          <w:marRight w:val="0"/>
          <w:marTop w:val="0"/>
          <w:marBottom w:val="0"/>
          <w:divBdr>
            <w:top w:val="none" w:sz="0" w:space="0" w:color="auto"/>
            <w:left w:val="none" w:sz="0" w:space="0" w:color="auto"/>
            <w:bottom w:val="none" w:sz="0" w:space="0" w:color="auto"/>
            <w:right w:val="none" w:sz="0" w:space="0" w:color="auto"/>
          </w:divBdr>
          <w:divsChild>
            <w:div w:id="1177769219">
              <w:marLeft w:val="0"/>
              <w:marRight w:val="0"/>
              <w:marTop w:val="0"/>
              <w:marBottom w:val="0"/>
              <w:divBdr>
                <w:top w:val="none" w:sz="0" w:space="0" w:color="auto"/>
                <w:left w:val="none" w:sz="0" w:space="0" w:color="auto"/>
                <w:bottom w:val="none" w:sz="0" w:space="0" w:color="auto"/>
                <w:right w:val="none" w:sz="0" w:space="0" w:color="auto"/>
              </w:divBdr>
            </w:div>
          </w:divsChild>
        </w:div>
        <w:div w:id="1141922428">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sChild>
            <w:div w:id="1736120472">
              <w:marLeft w:val="0"/>
              <w:marRight w:val="0"/>
              <w:marTop w:val="0"/>
              <w:marBottom w:val="0"/>
              <w:divBdr>
                <w:top w:val="none" w:sz="0" w:space="0" w:color="auto"/>
                <w:left w:val="none" w:sz="0" w:space="0" w:color="auto"/>
                <w:bottom w:val="none" w:sz="0" w:space="0" w:color="auto"/>
                <w:right w:val="none" w:sz="0" w:space="0" w:color="auto"/>
              </w:divBdr>
            </w:div>
          </w:divsChild>
        </w:div>
        <w:div w:id="705713364">
          <w:marLeft w:val="0"/>
          <w:marRight w:val="0"/>
          <w:marTop w:val="0"/>
          <w:marBottom w:val="0"/>
          <w:divBdr>
            <w:top w:val="none" w:sz="0" w:space="0" w:color="auto"/>
            <w:left w:val="none" w:sz="0" w:space="0" w:color="auto"/>
            <w:bottom w:val="none" w:sz="0" w:space="0" w:color="auto"/>
            <w:right w:val="none" w:sz="0" w:space="0" w:color="auto"/>
          </w:divBdr>
        </w:div>
        <w:div w:id="1061171320">
          <w:marLeft w:val="0"/>
          <w:marRight w:val="0"/>
          <w:marTop w:val="0"/>
          <w:marBottom w:val="0"/>
          <w:divBdr>
            <w:top w:val="none" w:sz="0" w:space="0" w:color="auto"/>
            <w:left w:val="none" w:sz="0" w:space="0" w:color="auto"/>
            <w:bottom w:val="none" w:sz="0" w:space="0" w:color="auto"/>
            <w:right w:val="none" w:sz="0" w:space="0" w:color="auto"/>
          </w:divBdr>
          <w:divsChild>
            <w:div w:id="1819689510">
              <w:marLeft w:val="0"/>
              <w:marRight w:val="0"/>
              <w:marTop w:val="0"/>
              <w:marBottom w:val="0"/>
              <w:divBdr>
                <w:top w:val="none" w:sz="0" w:space="0" w:color="auto"/>
                <w:left w:val="none" w:sz="0" w:space="0" w:color="auto"/>
                <w:bottom w:val="none" w:sz="0" w:space="0" w:color="auto"/>
                <w:right w:val="none" w:sz="0" w:space="0" w:color="auto"/>
              </w:divBdr>
            </w:div>
          </w:divsChild>
        </w:div>
        <w:div w:id="49378997">
          <w:marLeft w:val="0"/>
          <w:marRight w:val="0"/>
          <w:marTop w:val="0"/>
          <w:marBottom w:val="0"/>
          <w:divBdr>
            <w:top w:val="none" w:sz="0" w:space="0" w:color="auto"/>
            <w:left w:val="none" w:sz="0" w:space="0" w:color="auto"/>
            <w:bottom w:val="none" w:sz="0" w:space="0" w:color="auto"/>
            <w:right w:val="none" w:sz="0" w:space="0" w:color="auto"/>
          </w:divBdr>
        </w:div>
        <w:div w:id="545024620">
          <w:marLeft w:val="0"/>
          <w:marRight w:val="0"/>
          <w:marTop w:val="0"/>
          <w:marBottom w:val="0"/>
          <w:divBdr>
            <w:top w:val="none" w:sz="0" w:space="0" w:color="auto"/>
            <w:left w:val="none" w:sz="0" w:space="0" w:color="auto"/>
            <w:bottom w:val="none" w:sz="0" w:space="0" w:color="auto"/>
            <w:right w:val="none" w:sz="0" w:space="0" w:color="auto"/>
          </w:divBdr>
          <w:divsChild>
            <w:div w:id="687491431">
              <w:marLeft w:val="0"/>
              <w:marRight w:val="0"/>
              <w:marTop w:val="0"/>
              <w:marBottom w:val="0"/>
              <w:divBdr>
                <w:top w:val="none" w:sz="0" w:space="0" w:color="auto"/>
                <w:left w:val="none" w:sz="0" w:space="0" w:color="auto"/>
                <w:bottom w:val="none" w:sz="0" w:space="0" w:color="auto"/>
                <w:right w:val="none" w:sz="0" w:space="0" w:color="auto"/>
              </w:divBdr>
            </w:div>
          </w:divsChild>
        </w:div>
        <w:div w:id="151657419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664746563">
          <w:marLeft w:val="0"/>
          <w:marRight w:val="0"/>
          <w:marTop w:val="0"/>
          <w:marBottom w:val="0"/>
          <w:divBdr>
            <w:top w:val="none" w:sz="0" w:space="0" w:color="auto"/>
            <w:left w:val="none" w:sz="0" w:space="0" w:color="auto"/>
            <w:bottom w:val="none" w:sz="0" w:space="0" w:color="auto"/>
            <w:right w:val="none" w:sz="0" w:space="0" w:color="auto"/>
          </w:divBdr>
        </w:div>
        <w:div w:id="958416793">
          <w:marLeft w:val="0"/>
          <w:marRight w:val="0"/>
          <w:marTop w:val="0"/>
          <w:marBottom w:val="0"/>
          <w:divBdr>
            <w:top w:val="none" w:sz="0" w:space="0" w:color="auto"/>
            <w:left w:val="none" w:sz="0" w:space="0" w:color="auto"/>
            <w:bottom w:val="none" w:sz="0" w:space="0" w:color="auto"/>
            <w:right w:val="none" w:sz="0" w:space="0" w:color="auto"/>
          </w:divBdr>
          <w:divsChild>
            <w:div w:id="618532770">
              <w:marLeft w:val="0"/>
              <w:marRight w:val="0"/>
              <w:marTop w:val="0"/>
              <w:marBottom w:val="0"/>
              <w:divBdr>
                <w:top w:val="none" w:sz="0" w:space="0" w:color="auto"/>
                <w:left w:val="none" w:sz="0" w:space="0" w:color="auto"/>
                <w:bottom w:val="none" w:sz="0" w:space="0" w:color="auto"/>
                <w:right w:val="none" w:sz="0" w:space="0" w:color="auto"/>
              </w:divBdr>
            </w:div>
          </w:divsChild>
        </w:div>
        <w:div w:id="1525048331">
          <w:marLeft w:val="0"/>
          <w:marRight w:val="0"/>
          <w:marTop w:val="0"/>
          <w:marBottom w:val="0"/>
          <w:divBdr>
            <w:top w:val="none" w:sz="0" w:space="0" w:color="auto"/>
            <w:left w:val="none" w:sz="0" w:space="0" w:color="auto"/>
            <w:bottom w:val="none" w:sz="0" w:space="0" w:color="auto"/>
            <w:right w:val="none" w:sz="0" w:space="0" w:color="auto"/>
          </w:divBdr>
        </w:div>
        <w:div w:id="1500730415">
          <w:marLeft w:val="0"/>
          <w:marRight w:val="0"/>
          <w:marTop w:val="0"/>
          <w:marBottom w:val="0"/>
          <w:divBdr>
            <w:top w:val="none" w:sz="0" w:space="0" w:color="auto"/>
            <w:left w:val="none" w:sz="0" w:space="0" w:color="auto"/>
            <w:bottom w:val="none" w:sz="0" w:space="0" w:color="auto"/>
            <w:right w:val="none" w:sz="0" w:space="0" w:color="auto"/>
          </w:divBdr>
          <w:divsChild>
            <w:div w:id="737366100">
              <w:marLeft w:val="0"/>
              <w:marRight w:val="0"/>
              <w:marTop w:val="0"/>
              <w:marBottom w:val="0"/>
              <w:divBdr>
                <w:top w:val="none" w:sz="0" w:space="0" w:color="auto"/>
                <w:left w:val="none" w:sz="0" w:space="0" w:color="auto"/>
                <w:bottom w:val="none" w:sz="0" w:space="0" w:color="auto"/>
                <w:right w:val="none" w:sz="0" w:space="0" w:color="auto"/>
              </w:divBdr>
            </w:div>
          </w:divsChild>
        </w:div>
        <w:div w:id="1669942809">
          <w:marLeft w:val="0"/>
          <w:marRight w:val="0"/>
          <w:marTop w:val="300"/>
          <w:marBottom w:val="0"/>
          <w:divBdr>
            <w:top w:val="none" w:sz="0" w:space="0" w:color="auto"/>
            <w:left w:val="none" w:sz="0" w:space="0" w:color="auto"/>
            <w:bottom w:val="none" w:sz="0" w:space="0" w:color="auto"/>
            <w:right w:val="none" w:sz="0" w:space="0" w:color="auto"/>
          </w:divBdr>
          <w:divsChild>
            <w:div w:id="252474175">
              <w:marLeft w:val="0"/>
              <w:marRight w:val="0"/>
              <w:marTop w:val="0"/>
              <w:marBottom w:val="0"/>
              <w:divBdr>
                <w:top w:val="none" w:sz="0" w:space="0" w:color="auto"/>
                <w:left w:val="none" w:sz="0" w:space="0" w:color="auto"/>
                <w:bottom w:val="none" w:sz="0" w:space="0" w:color="auto"/>
                <w:right w:val="none" w:sz="0" w:space="0" w:color="auto"/>
              </w:divBdr>
              <w:divsChild>
                <w:div w:id="90741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4815">
          <w:marLeft w:val="0"/>
          <w:marRight w:val="0"/>
          <w:marTop w:val="300"/>
          <w:marBottom w:val="0"/>
          <w:divBdr>
            <w:top w:val="none" w:sz="0" w:space="0" w:color="auto"/>
            <w:left w:val="none" w:sz="0" w:space="0" w:color="auto"/>
            <w:bottom w:val="none" w:sz="0" w:space="0" w:color="auto"/>
            <w:right w:val="none" w:sz="0" w:space="0" w:color="auto"/>
          </w:divBdr>
          <w:divsChild>
            <w:div w:id="1378432520">
              <w:marLeft w:val="0"/>
              <w:marRight w:val="0"/>
              <w:marTop w:val="0"/>
              <w:marBottom w:val="0"/>
              <w:divBdr>
                <w:top w:val="none" w:sz="0" w:space="0" w:color="auto"/>
                <w:left w:val="none" w:sz="0" w:space="0" w:color="auto"/>
                <w:bottom w:val="none" w:sz="0" w:space="0" w:color="auto"/>
                <w:right w:val="none" w:sz="0" w:space="0" w:color="auto"/>
              </w:divBdr>
              <w:divsChild>
                <w:div w:id="81206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7944">
          <w:marLeft w:val="0"/>
          <w:marRight w:val="0"/>
          <w:marTop w:val="300"/>
          <w:marBottom w:val="0"/>
          <w:divBdr>
            <w:top w:val="none" w:sz="0" w:space="0" w:color="auto"/>
            <w:left w:val="none" w:sz="0" w:space="0" w:color="auto"/>
            <w:bottom w:val="none" w:sz="0" w:space="0" w:color="auto"/>
            <w:right w:val="none" w:sz="0" w:space="0" w:color="auto"/>
          </w:divBdr>
          <w:divsChild>
            <w:div w:id="1688017802">
              <w:marLeft w:val="0"/>
              <w:marRight w:val="0"/>
              <w:marTop w:val="0"/>
              <w:marBottom w:val="0"/>
              <w:divBdr>
                <w:top w:val="none" w:sz="0" w:space="0" w:color="auto"/>
                <w:left w:val="none" w:sz="0" w:space="0" w:color="auto"/>
                <w:bottom w:val="none" w:sz="0" w:space="0" w:color="auto"/>
                <w:right w:val="none" w:sz="0" w:space="0" w:color="auto"/>
              </w:divBdr>
              <w:divsChild>
                <w:div w:id="121557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8842">
      <w:bodyDiv w:val="1"/>
      <w:marLeft w:val="0"/>
      <w:marRight w:val="0"/>
      <w:marTop w:val="0"/>
      <w:marBottom w:val="0"/>
      <w:divBdr>
        <w:top w:val="none" w:sz="0" w:space="0" w:color="auto"/>
        <w:left w:val="none" w:sz="0" w:space="0" w:color="auto"/>
        <w:bottom w:val="none" w:sz="0" w:space="0" w:color="auto"/>
        <w:right w:val="none" w:sz="0" w:space="0" w:color="auto"/>
      </w:divBdr>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1913366">
      <w:bodyDiv w:val="1"/>
      <w:marLeft w:val="0"/>
      <w:marRight w:val="0"/>
      <w:marTop w:val="0"/>
      <w:marBottom w:val="0"/>
      <w:divBdr>
        <w:top w:val="none" w:sz="0" w:space="0" w:color="auto"/>
        <w:left w:val="none" w:sz="0" w:space="0" w:color="auto"/>
        <w:bottom w:val="none" w:sz="0" w:space="0" w:color="auto"/>
        <w:right w:val="none" w:sz="0" w:space="0" w:color="auto"/>
      </w:divBdr>
      <w:divsChild>
        <w:div w:id="1882549080">
          <w:marLeft w:val="0"/>
          <w:marRight w:val="0"/>
          <w:marTop w:val="0"/>
          <w:marBottom w:val="0"/>
          <w:divBdr>
            <w:top w:val="none" w:sz="0" w:space="0" w:color="auto"/>
            <w:left w:val="none" w:sz="0" w:space="0" w:color="auto"/>
            <w:bottom w:val="none" w:sz="0" w:space="0" w:color="auto"/>
            <w:right w:val="none" w:sz="0" w:space="0" w:color="auto"/>
          </w:divBdr>
        </w:div>
        <w:div w:id="1246920077">
          <w:marLeft w:val="0"/>
          <w:marRight w:val="0"/>
          <w:marTop w:val="0"/>
          <w:marBottom w:val="0"/>
          <w:divBdr>
            <w:top w:val="none" w:sz="0" w:space="0" w:color="auto"/>
            <w:left w:val="none" w:sz="0" w:space="0" w:color="auto"/>
            <w:bottom w:val="none" w:sz="0" w:space="0" w:color="auto"/>
            <w:right w:val="none" w:sz="0" w:space="0" w:color="auto"/>
          </w:divBdr>
          <w:divsChild>
            <w:div w:id="869419462">
              <w:marLeft w:val="0"/>
              <w:marRight w:val="0"/>
              <w:marTop w:val="0"/>
              <w:marBottom w:val="0"/>
              <w:divBdr>
                <w:top w:val="none" w:sz="0" w:space="0" w:color="auto"/>
                <w:left w:val="none" w:sz="0" w:space="0" w:color="auto"/>
                <w:bottom w:val="none" w:sz="0" w:space="0" w:color="auto"/>
                <w:right w:val="none" w:sz="0" w:space="0" w:color="auto"/>
              </w:divBdr>
            </w:div>
          </w:divsChild>
        </w:div>
        <w:div w:id="1155802622">
          <w:marLeft w:val="0"/>
          <w:marRight w:val="0"/>
          <w:marTop w:val="0"/>
          <w:marBottom w:val="0"/>
          <w:divBdr>
            <w:top w:val="none" w:sz="0" w:space="0" w:color="auto"/>
            <w:left w:val="none" w:sz="0" w:space="0" w:color="auto"/>
            <w:bottom w:val="none" w:sz="0" w:space="0" w:color="auto"/>
            <w:right w:val="none" w:sz="0" w:space="0" w:color="auto"/>
          </w:divBdr>
        </w:div>
        <w:div w:id="788158222">
          <w:marLeft w:val="0"/>
          <w:marRight w:val="0"/>
          <w:marTop w:val="0"/>
          <w:marBottom w:val="0"/>
          <w:divBdr>
            <w:top w:val="none" w:sz="0" w:space="0" w:color="auto"/>
            <w:left w:val="none" w:sz="0" w:space="0" w:color="auto"/>
            <w:bottom w:val="none" w:sz="0" w:space="0" w:color="auto"/>
            <w:right w:val="none" w:sz="0" w:space="0" w:color="auto"/>
          </w:divBdr>
          <w:divsChild>
            <w:div w:id="22900224">
              <w:marLeft w:val="0"/>
              <w:marRight w:val="0"/>
              <w:marTop w:val="0"/>
              <w:marBottom w:val="0"/>
              <w:divBdr>
                <w:top w:val="none" w:sz="0" w:space="0" w:color="auto"/>
                <w:left w:val="none" w:sz="0" w:space="0" w:color="auto"/>
                <w:bottom w:val="none" w:sz="0" w:space="0" w:color="auto"/>
                <w:right w:val="none" w:sz="0" w:space="0" w:color="auto"/>
              </w:divBdr>
            </w:div>
          </w:divsChild>
        </w:div>
        <w:div w:id="1649239952">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573198762">
          <w:marLeft w:val="0"/>
          <w:marRight w:val="0"/>
          <w:marTop w:val="0"/>
          <w:marBottom w:val="0"/>
          <w:divBdr>
            <w:top w:val="none" w:sz="0" w:space="0" w:color="auto"/>
            <w:left w:val="none" w:sz="0" w:space="0" w:color="auto"/>
            <w:bottom w:val="none" w:sz="0" w:space="0" w:color="auto"/>
            <w:right w:val="none" w:sz="0" w:space="0" w:color="auto"/>
          </w:divBdr>
        </w:div>
        <w:div w:id="2121365912">
          <w:marLeft w:val="0"/>
          <w:marRight w:val="0"/>
          <w:marTop w:val="0"/>
          <w:marBottom w:val="0"/>
          <w:divBdr>
            <w:top w:val="none" w:sz="0" w:space="0" w:color="auto"/>
            <w:left w:val="none" w:sz="0" w:space="0" w:color="auto"/>
            <w:bottom w:val="none" w:sz="0" w:space="0" w:color="auto"/>
            <w:right w:val="none" w:sz="0" w:space="0" w:color="auto"/>
          </w:divBdr>
          <w:divsChild>
            <w:div w:id="260379969">
              <w:marLeft w:val="0"/>
              <w:marRight w:val="0"/>
              <w:marTop w:val="0"/>
              <w:marBottom w:val="0"/>
              <w:divBdr>
                <w:top w:val="none" w:sz="0" w:space="0" w:color="auto"/>
                <w:left w:val="none" w:sz="0" w:space="0" w:color="auto"/>
                <w:bottom w:val="none" w:sz="0" w:space="0" w:color="auto"/>
                <w:right w:val="none" w:sz="0" w:space="0" w:color="auto"/>
              </w:divBdr>
            </w:div>
          </w:divsChild>
        </w:div>
        <w:div w:id="1772236243">
          <w:marLeft w:val="0"/>
          <w:marRight w:val="0"/>
          <w:marTop w:val="0"/>
          <w:marBottom w:val="0"/>
          <w:divBdr>
            <w:top w:val="none" w:sz="0" w:space="0" w:color="auto"/>
            <w:left w:val="none" w:sz="0" w:space="0" w:color="auto"/>
            <w:bottom w:val="none" w:sz="0" w:space="0" w:color="auto"/>
            <w:right w:val="none" w:sz="0" w:space="0" w:color="auto"/>
          </w:divBdr>
        </w:div>
        <w:div w:id="2011516567">
          <w:marLeft w:val="0"/>
          <w:marRight w:val="0"/>
          <w:marTop w:val="0"/>
          <w:marBottom w:val="0"/>
          <w:divBdr>
            <w:top w:val="none" w:sz="0" w:space="0" w:color="auto"/>
            <w:left w:val="none" w:sz="0" w:space="0" w:color="auto"/>
            <w:bottom w:val="none" w:sz="0" w:space="0" w:color="auto"/>
            <w:right w:val="none" w:sz="0" w:space="0" w:color="auto"/>
          </w:divBdr>
          <w:divsChild>
            <w:div w:id="447630791">
              <w:marLeft w:val="0"/>
              <w:marRight w:val="0"/>
              <w:marTop w:val="0"/>
              <w:marBottom w:val="0"/>
              <w:divBdr>
                <w:top w:val="none" w:sz="0" w:space="0" w:color="auto"/>
                <w:left w:val="none" w:sz="0" w:space="0" w:color="auto"/>
                <w:bottom w:val="none" w:sz="0" w:space="0" w:color="auto"/>
                <w:right w:val="none" w:sz="0" w:space="0" w:color="auto"/>
              </w:divBdr>
            </w:div>
          </w:divsChild>
        </w:div>
        <w:div w:id="345834601">
          <w:marLeft w:val="0"/>
          <w:marRight w:val="0"/>
          <w:marTop w:val="0"/>
          <w:marBottom w:val="0"/>
          <w:divBdr>
            <w:top w:val="none" w:sz="0" w:space="0" w:color="auto"/>
            <w:left w:val="none" w:sz="0" w:space="0" w:color="auto"/>
            <w:bottom w:val="none" w:sz="0" w:space="0" w:color="auto"/>
            <w:right w:val="none" w:sz="0" w:space="0" w:color="auto"/>
          </w:divBdr>
        </w:div>
        <w:div w:id="1851291046">
          <w:marLeft w:val="0"/>
          <w:marRight w:val="0"/>
          <w:marTop w:val="0"/>
          <w:marBottom w:val="0"/>
          <w:divBdr>
            <w:top w:val="none" w:sz="0" w:space="0" w:color="auto"/>
            <w:left w:val="none" w:sz="0" w:space="0" w:color="auto"/>
            <w:bottom w:val="none" w:sz="0" w:space="0" w:color="auto"/>
            <w:right w:val="none" w:sz="0" w:space="0" w:color="auto"/>
          </w:divBdr>
          <w:divsChild>
            <w:div w:id="1186752182">
              <w:marLeft w:val="0"/>
              <w:marRight w:val="0"/>
              <w:marTop w:val="0"/>
              <w:marBottom w:val="0"/>
              <w:divBdr>
                <w:top w:val="none" w:sz="0" w:space="0" w:color="auto"/>
                <w:left w:val="none" w:sz="0" w:space="0" w:color="auto"/>
                <w:bottom w:val="none" w:sz="0" w:space="0" w:color="auto"/>
                <w:right w:val="none" w:sz="0" w:space="0" w:color="auto"/>
              </w:divBdr>
            </w:div>
          </w:divsChild>
        </w:div>
        <w:div w:id="376440656">
          <w:marLeft w:val="0"/>
          <w:marRight w:val="0"/>
          <w:marTop w:val="0"/>
          <w:marBottom w:val="0"/>
          <w:divBdr>
            <w:top w:val="none" w:sz="0" w:space="0" w:color="auto"/>
            <w:left w:val="none" w:sz="0" w:space="0" w:color="auto"/>
            <w:bottom w:val="none" w:sz="0" w:space="0" w:color="auto"/>
            <w:right w:val="none" w:sz="0" w:space="0" w:color="auto"/>
          </w:divBdr>
        </w:div>
        <w:div w:id="1627153522">
          <w:marLeft w:val="0"/>
          <w:marRight w:val="0"/>
          <w:marTop w:val="0"/>
          <w:marBottom w:val="0"/>
          <w:divBdr>
            <w:top w:val="none" w:sz="0" w:space="0" w:color="auto"/>
            <w:left w:val="none" w:sz="0" w:space="0" w:color="auto"/>
            <w:bottom w:val="none" w:sz="0" w:space="0" w:color="auto"/>
            <w:right w:val="none" w:sz="0" w:space="0" w:color="auto"/>
          </w:divBdr>
          <w:divsChild>
            <w:div w:id="236404386">
              <w:marLeft w:val="0"/>
              <w:marRight w:val="0"/>
              <w:marTop w:val="0"/>
              <w:marBottom w:val="0"/>
              <w:divBdr>
                <w:top w:val="none" w:sz="0" w:space="0" w:color="auto"/>
                <w:left w:val="none" w:sz="0" w:space="0" w:color="auto"/>
                <w:bottom w:val="none" w:sz="0" w:space="0" w:color="auto"/>
                <w:right w:val="none" w:sz="0" w:space="0" w:color="auto"/>
              </w:divBdr>
            </w:div>
          </w:divsChild>
        </w:div>
        <w:div w:id="615403406">
          <w:marLeft w:val="0"/>
          <w:marRight w:val="0"/>
          <w:marTop w:val="300"/>
          <w:marBottom w:val="0"/>
          <w:divBdr>
            <w:top w:val="none" w:sz="0" w:space="0" w:color="auto"/>
            <w:left w:val="none" w:sz="0" w:space="0" w:color="auto"/>
            <w:bottom w:val="none" w:sz="0" w:space="0" w:color="auto"/>
            <w:right w:val="none" w:sz="0" w:space="0" w:color="auto"/>
          </w:divBdr>
          <w:divsChild>
            <w:div w:id="1570848903">
              <w:marLeft w:val="0"/>
              <w:marRight w:val="0"/>
              <w:marTop w:val="0"/>
              <w:marBottom w:val="0"/>
              <w:divBdr>
                <w:top w:val="none" w:sz="0" w:space="0" w:color="auto"/>
                <w:left w:val="none" w:sz="0" w:space="0" w:color="auto"/>
                <w:bottom w:val="none" w:sz="0" w:space="0" w:color="auto"/>
                <w:right w:val="none" w:sz="0" w:space="0" w:color="auto"/>
              </w:divBdr>
              <w:divsChild>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sChild>
                <w:div w:id="53885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37607">
          <w:marLeft w:val="0"/>
          <w:marRight w:val="0"/>
          <w:marTop w:val="300"/>
          <w:marBottom w:val="0"/>
          <w:divBdr>
            <w:top w:val="none" w:sz="0" w:space="0" w:color="auto"/>
            <w:left w:val="none" w:sz="0" w:space="0" w:color="auto"/>
            <w:bottom w:val="none" w:sz="0" w:space="0" w:color="auto"/>
            <w:right w:val="none" w:sz="0" w:space="0" w:color="auto"/>
          </w:divBdr>
          <w:divsChild>
            <w:div w:id="1951626522">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51737">
          <w:marLeft w:val="0"/>
          <w:marRight w:val="0"/>
          <w:marTop w:val="300"/>
          <w:marBottom w:val="0"/>
          <w:divBdr>
            <w:top w:val="none" w:sz="0" w:space="0" w:color="auto"/>
            <w:left w:val="none" w:sz="0" w:space="0" w:color="auto"/>
            <w:bottom w:val="none" w:sz="0" w:space="0" w:color="auto"/>
            <w:right w:val="none" w:sz="0" w:space="0" w:color="auto"/>
          </w:divBdr>
          <w:divsChild>
            <w:div w:id="227307433">
              <w:marLeft w:val="0"/>
              <w:marRight w:val="0"/>
              <w:marTop w:val="0"/>
              <w:marBottom w:val="0"/>
              <w:divBdr>
                <w:top w:val="none" w:sz="0" w:space="0" w:color="auto"/>
                <w:left w:val="none" w:sz="0" w:space="0" w:color="auto"/>
                <w:bottom w:val="none" w:sz="0" w:space="0" w:color="auto"/>
                <w:right w:val="none" w:sz="0" w:space="0" w:color="auto"/>
              </w:divBdr>
              <w:divsChild>
                <w:div w:id="430518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145185">
      <w:bodyDiv w:val="1"/>
      <w:marLeft w:val="0"/>
      <w:marRight w:val="0"/>
      <w:marTop w:val="0"/>
      <w:marBottom w:val="0"/>
      <w:divBdr>
        <w:top w:val="none" w:sz="0" w:space="0" w:color="auto"/>
        <w:left w:val="none" w:sz="0" w:space="0" w:color="auto"/>
        <w:bottom w:val="none" w:sz="0" w:space="0" w:color="auto"/>
        <w:right w:val="none" w:sz="0" w:space="0" w:color="auto"/>
      </w:divBdr>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4586729">
      <w:bodyDiv w:val="1"/>
      <w:marLeft w:val="0"/>
      <w:marRight w:val="0"/>
      <w:marTop w:val="0"/>
      <w:marBottom w:val="0"/>
      <w:divBdr>
        <w:top w:val="none" w:sz="0" w:space="0" w:color="auto"/>
        <w:left w:val="none" w:sz="0" w:space="0" w:color="auto"/>
        <w:bottom w:val="none" w:sz="0" w:space="0" w:color="auto"/>
        <w:right w:val="none" w:sz="0" w:space="0" w:color="auto"/>
      </w:divBdr>
      <w:divsChild>
        <w:div w:id="1161579512">
          <w:marLeft w:val="0"/>
          <w:marRight w:val="0"/>
          <w:marTop w:val="0"/>
          <w:marBottom w:val="0"/>
          <w:divBdr>
            <w:top w:val="none" w:sz="0" w:space="0" w:color="auto"/>
            <w:left w:val="none" w:sz="0" w:space="0" w:color="auto"/>
            <w:bottom w:val="none" w:sz="0" w:space="0" w:color="auto"/>
            <w:right w:val="none" w:sz="0" w:space="0" w:color="auto"/>
          </w:divBdr>
        </w:div>
        <w:div w:id="2145930404">
          <w:marLeft w:val="0"/>
          <w:marRight w:val="0"/>
          <w:marTop w:val="0"/>
          <w:marBottom w:val="0"/>
          <w:divBdr>
            <w:top w:val="none" w:sz="0" w:space="0" w:color="auto"/>
            <w:left w:val="none" w:sz="0" w:space="0" w:color="auto"/>
            <w:bottom w:val="none" w:sz="0" w:space="0" w:color="auto"/>
            <w:right w:val="none" w:sz="0" w:space="0" w:color="auto"/>
          </w:divBdr>
          <w:divsChild>
            <w:div w:id="2129465702">
              <w:marLeft w:val="0"/>
              <w:marRight w:val="0"/>
              <w:marTop w:val="0"/>
              <w:marBottom w:val="0"/>
              <w:divBdr>
                <w:top w:val="none" w:sz="0" w:space="0" w:color="auto"/>
                <w:left w:val="none" w:sz="0" w:space="0" w:color="auto"/>
                <w:bottom w:val="none" w:sz="0" w:space="0" w:color="auto"/>
                <w:right w:val="none" w:sz="0" w:space="0" w:color="auto"/>
              </w:divBdr>
            </w:div>
          </w:divsChild>
        </w:div>
        <w:div w:id="1462461367">
          <w:marLeft w:val="0"/>
          <w:marRight w:val="0"/>
          <w:marTop w:val="0"/>
          <w:marBottom w:val="0"/>
          <w:divBdr>
            <w:top w:val="none" w:sz="0" w:space="0" w:color="auto"/>
            <w:left w:val="none" w:sz="0" w:space="0" w:color="auto"/>
            <w:bottom w:val="none" w:sz="0" w:space="0" w:color="auto"/>
            <w:right w:val="none" w:sz="0" w:space="0" w:color="auto"/>
          </w:divBdr>
        </w:div>
        <w:div w:id="1734430221">
          <w:marLeft w:val="0"/>
          <w:marRight w:val="0"/>
          <w:marTop w:val="0"/>
          <w:marBottom w:val="0"/>
          <w:divBdr>
            <w:top w:val="none" w:sz="0" w:space="0" w:color="auto"/>
            <w:left w:val="none" w:sz="0" w:space="0" w:color="auto"/>
            <w:bottom w:val="none" w:sz="0" w:space="0" w:color="auto"/>
            <w:right w:val="none" w:sz="0" w:space="0" w:color="auto"/>
          </w:divBdr>
          <w:divsChild>
            <w:div w:id="275596989">
              <w:marLeft w:val="0"/>
              <w:marRight w:val="0"/>
              <w:marTop w:val="0"/>
              <w:marBottom w:val="0"/>
              <w:divBdr>
                <w:top w:val="none" w:sz="0" w:space="0" w:color="auto"/>
                <w:left w:val="none" w:sz="0" w:space="0" w:color="auto"/>
                <w:bottom w:val="none" w:sz="0" w:space="0" w:color="auto"/>
                <w:right w:val="none" w:sz="0" w:space="0" w:color="auto"/>
              </w:divBdr>
            </w:div>
          </w:divsChild>
        </w:div>
        <w:div w:id="1507288632">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1173375362">
          <w:marLeft w:val="0"/>
          <w:marRight w:val="0"/>
          <w:marTop w:val="0"/>
          <w:marBottom w:val="0"/>
          <w:divBdr>
            <w:top w:val="none" w:sz="0" w:space="0" w:color="auto"/>
            <w:left w:val="none" w:sz="0" w:space="0" w:color="auto"/>
            <w:bottom w:val="none" w:sz="0" w:space="0" w:color="auto"/>
            <w:right w:val="none" w:sz="0" w:space="0" w:color="auto"/>
          </w:divBdr>
        </w:div>
        <w:div w:id="1828088827">
          <w:marLeft w:val="0"/>
          <w:marRight w:val="0"/>
          <w:marTop w:val="0"/>
          <w:marBottom w:val="0"/>
          <w:divBdr>
            <w:top w:val="none" w:sz="0" w:space="0" w:color="auto"/>
            <w:left w:val="none" w:sz="0" w:space="0" w:color="auto"/>
            <w:bottom w:val="none" w:sz="0" w:space="0" w:color="auto"/>
            <w:right w:val="none" w:sz="0" w:space="0" w:color="auto"/>
          </w:divBdr>
          <w:divsChild>
            <w:div w:id="540482835">
              <w:marLeft w:val="0"/>
              <w:marRight w:val="0"/>
              <w:marTop w:val="0"/>
              <w:marBottom w:val="0"/>
              <w:divBdr>
                <w:top w:val="none" w:sz="0" w:space="0" w:color="auto"/>
                <w:left w:val="none" w:sz="0" w:space="0" w:color="auto"/>
                <w:bottom w:val="none" w:sz="0" w:space="0" w:color="auto"/>
                <w:right w:val="none" w:sz="0" w:space="0" w:color="auto"/>
              </w:divBdr>
            </w:div>
          </w:divsChild>
        </w:div>
        <w:div w:id="607203577">
          <w:marLeft w:val="0"/>
          <w:marRight w:val="0"/>
          <w:marTop w:val="0"/>
          <w:marBottom w:val="0"/>
          <w:divBdr>
            <w:top w:val="none" w:sz="0" w:space="0" w:color="auto"/>
            <w:left w:val="none" w:sz="0" w:space="0" w:color="auto"/>
            <w:bottom w:val="none" w:sz="0" w:space="0" w:color="auto"/>
            <w:right w:val="none" w:sz="0" w:space="0" w:color="auto"/>
          </w:divBdr>
        </w:div>
        <w:div w:id="1708943116">
          <w:marLeft w:val="0"/>
          <w:marRight w:val="0"/>
          <w:marTop w:val="0"/>
          <w:marBottom w:val="0"/>
          <w:divBdr>
            <w:top w:val="none" w:sz="0" w:space="0" w:color="auto"/>
            <w:left w:val="none" w:sz="0" w:space="0" w:color="auto"/>
            <w:bottom w:val="none" w:sz="0" w:space="0" w:color="auto"/>
            <w:right w:val="none" w:sz="0" w:space="0" w:color="auto"/>
          </w:divBdr>
          <w:divsChild>
            <w:div w:id="1594164747">
              <w:marLeft w:val="0"/>
              <w:marRight w:val="0"/>
              <w:marTop w:val="0"/>
              <w:marBottom w:val="0"/>
              <w:divBdr>
                <w:top w:val="none" w:sz="0" w:space="0" w:color="auto"/>
                <w:left w:val="none" w:sz="0" w:space="0" w:color="auto"/>
                <w:bottom w:val="none" w:sz="0" w:space="0" w:color="auto"/>
                <w:right w:val="none" w:sz="0" w:space="0" w:color="auto"/>
              </w:divBdr>
            </w:div>
          </w:divsChild>
        </w:div>
        <w:div w:id="1350914653">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sChild>
            <w:div w:id="1780635698">
              <w:marLeft w:val="0"/>
              <w:marRight w:val="0"/>
              <w:marTop w:val="0"/>
              <w:marBottom w:val="0"/>
              <w:divBdr>
                <w:top w:val="none" w:sz="0" w:space="0" w:color="auto"/>
                <w:left w:val="none" w:sz="0" w:space="0" w:color="auto"/>
                <w:bottom w:val="none" w:sz="0" w:space="0" w:color="auto"/>
                <w:right w:val="none" w:sz="0" w:space="0" w:color="auto"/>
              </w:divBdr>
            </w:div>
          </w:divsChild>
        </w:div>
        <w:div w:id="214320475">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sChild>
            <w:div w:id="1210335677">
              <w:marLeft w:val="0"/>
              <w:marRight w:val="0"/>
              <w:marTop w:val="0"/>
              <w:marBottom w:val="0"/>
              <w:divBdr>
                <w:top w:val="none" w:sz="0" w:space="0" w:color="auto"/>
                <w:left w:val="none" w:sz="0" w:space="0" w:color="auto"/>
                <w:bottom w:val="none" w:sz="0" w:space="0" w:color="auto"/>
                <w:right w:val="none" w:sz="0" w:space="0" w:color="auto"/>
              </w:divBdr>
            </w:div>
          </w:divsChild>
        </w:div>
        <w:div w:id="130484179">
          <w:marLeft w:val="0"/>
          <w:marRight w:val="0"/>
          <w:marTop w:val="300"/>
          <w:marBottom w:val="0"/>
          <w:divBdr>
            <w:top w:val="none" w:sz="0" w:space="0" w:color="auto"/>
            <w:left w:val="none" w:sz="0" w:space="0" w:color="auto"/>
            <w:bottom w:val="none" w:sz="0" w:space="0" w:color="auto"/>
            <w:right w:val="none" w:sz="0" w:space="0" w:color="auto"/>
          </w:divBdr>
          <w:divsChild>
            <w:div w:id="738021772">
              <w:marLeft w:val="0"/>
              <w:marRight w:val="0"/>
              <w:marTop w:val="0"/>
              <w:marBottom w:val="0"/>
              <w:divBdr>
                <w:top w:val="none" w:sz="0" w:space="0" w:color="auto"/>
                <w:left w:val="none" w:sz="0" w:space="0" w:color="auto"/>
                <w:bottom w:val="none" w:sz="0" w:space="0" w:color="auto"/>
                <w:right w:val="none" w:sz="0" w:space="0" w:color="auto"/>
              </w:divBdr>
              <w:divsChild>
                <w:div w:id="94130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1118">
          <w:marLeft w:val="0"/>
          <w:marRight w:val="0"/>
          <w:marTop w:val="300"/>
          <w:marBottom w:val="0"/>
          <w:divBdr>
            <w:top w:val="none" w:sz="0" w:space="0" w:color="auto"/>
            <w:left w:val="none" w:sz="0" w:space="0" w:color="auto"/>
            <w:bottom w:val="none" w:sz="0" w:space="0" w:color="auto"/>
            <w:right w:val="none" w:sz="0" w:space="0" w:color="auto"/>
          </w:divBdr>
          <w:divsChild>
            <w:div w:id="873805882">
              <w:marLeft w:val="0"/>
              <w:marRight w:val="0"/>
              <w:marTop w:val="0"/>
              <w:marBottom w:val="0"/>
              <w:divBdr>
                <w:top w:val="none" w:sz="0" w:space="0" w:color="auto"/>
                <w:left w:val="none" w:sz="0" w:space="0" w:color="auto"/>
                <w:bottom w:val="none" w:sz="0" w:space="0" w:color="auto"/>
                <w:right w:val="none" w:sz="0" w:space="0" w:color="auto"/>
              </w:divBdr>
              <w:divsChild>
                <w:div w:id="1040784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606782">
          <w:marLeft w:val="0"/>
          <w:marRight w:val="0"/>
          <w:marTop w:val="300"/>
          <w:marBottom w:val="0"/>
          <w:divBdr>
            <w:top w:val="none" w:sz="0" w:space="0" w:color="auto"/>
            <w:left w:val="none" w:sz="0" w:space="0" w:color="auto"/>
            <w:bottom w:val="none" w:sz="0" w:space="0" w:color="auto"/>
            <w:right w:val="none" w:sz="0" w:space="0" w:color="auto"/>
          </w:divBdr>
          <w:divsChild>
            <w:div w:id="1289702796">
              <w:marLeft w:val="0"/>
              <w:marRight w:val="0"/>
              <w:marTop w:val="0"/>
              <w:marBottom w:val="0"/>
              <w:divBdr>
                <w:top w:val="none" w:sz="0" w:space="0" w:color="auto"/>
                <w:left w:val="none" w:sz="0" w:space="0" w:color="auto"/>
                <w:bottom w:val="none" w:sz="0" w:space="0" w:color="auto"/>
                <w:right w:val="none" w:sz="0" w:space="0" w:color="auto"/>
              </w:divBdr>
              <w:divsChild>
                <w:div w:id="102185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4560">
      <w:bodyDiv w:val="1"/>
      <w:marLeft w:val="0"/>
      <w:marRight w:val="0"/>
      <w:marTop w:val="0"/>
      <w:marBottom w:val="0"/>
      <w:divBdr>
        <w:top w:val="none" w:sz="0" w:space="0" w:color="auto"/>
        <w:left w:val="none" w:sz="0" w:space="0" w:color="auto"/>
        <w:bottom w:val="none" w:sz="0" w:space="0" w:color="auto"/>
        <w:right w:val="none" w:sz="0" w:space="0" w:color="auto"/>
      </w:divBdr>
      <w:divsChild>
        <w:div w:id="248080018">
          <w:marLeft w:val="0"/>
          <w:marRight w:val="0"/>
          <w:marTop w:val="0"/>
          <w:marBottom w:val="0"/>
          <w:divBdr>
            <w:top w:val="none" w:sz="0" w:space="0" w:color="auto"/>
            <w:left w:val="none" w:sz="0" w:space="0" w:color="auto"/>
            <w:bottom w:val="none" w:sz="0" w:space="0" w:color="auto"/>
            <w:right w:val="none" w:sz="0" w:space="0" w:color="auto"/>
          </w:divBdr>
        </w:div>
        <w:div w:id="1753509504">
          <w:marLeft w:val="0"/>
          <w:marRight w:val="0"/>
          <w:marTop w:val="0"/>
          <w:marBottom w:val="0"/>
          <w:divBdr>
            <w:top w:val="none" w:sz="0" w:space="0" w:color="auto"/>
            <w:left w:val="none" w:sz="0" w:space="0" w:color="auto"/>
            <w:bottom w:val="none" w:sz="0" w:space="0" w:color="auto"/>
            <w:right w:val="none" w:sz="0" w:space="0" w:color="auto"/>
          </w:divBdr>
          <w:divsChild>
            <w:div w:id="534080515">
              <w:marLeft w:val="0"/>
              <w:marRight w:val="0"/>
              <w:marTop w:val="0"/>
              <w:marBottom w:val="0"/>
              <w:divBdr>
                <w:top w:val="none" w:sz="0" w:space="0" w:color="auto"/>
                <w:left w:val="none" w:sz="0" w:space="0" w:color="auto"/>
                <w:bottom w:val="none" w:sz="0" w:space="0" w:color="auto"/>
                <w:right w:val="none" w:sz="0" w:space="0" w:color="auto"/>
              </w:divBdr>
            </w:div>
          </w:divsChild>
        </w:div>
        <w:div w:id="1459689778">
          <w:marLeft w:val="0"/>
          <w:marRight w:val="0"/>
          <w:marTop w:val="0"/>
          <w:marBottom w:val="0"/>
          <w:divBdr>
            <w:top w:val="none" w:sz="0" w:space="0" w:color="auto"/>
            <w:left w:val="none" w:sz="0" w:space="0" w:color="auto"/>
            <w:bottom w:val="none" w:sz="0" w:space="0" w:color="auto"/>
            <w:right w:val="none" w:sz="0" w:space="0" w:color="auto"/>
          </w:divBdr>
        </w:div>
        <w:div w:id="585769615">
          <w:marLeft w:val="0"/>
          <w:marRight w:val="0"/>
          <w:marTop w:val="0"/>
          <w:marBottom w:val="0"/>
          <w:divBdr>
            <w:top w:val="none" w:sz="0" w:space="0" w:color="auto"/>
            <w:left w:val="none" w:sz="0" w:space="0" w:color="auto"/>
            <w:bottom w:val="none" w:sz="0" w:space="0" w:color="auto"/>
            <w:right w:val="none" w:sz="0" w:space="0" w:color="auto"/>
          </w:divBdr>
          <w:divsChild>
            <w:div w:id="857696774">
              <w:marLeft w:val="0"/>
              <w:marRight w:val="0"/>
              <w:marTop w:val="0"/>
              <w:marBottom w:val="0"/>
              <w:divBdr>
                <w:top w:val="none" w:sz="0" w:space="0" w:color="auto"/>
                <w:left w:val="none" w:sz="0" w:space="0" w:color="auto"/>
                <w:bottom w:val="none" w:sz="0" w:space="0" w:color="auto"/>
                <w:right w:val="none" w:sz="0" w:space="0" w:color="auto"/>
              </w:divBdr>
            </w:div>
          </w:divsChild>
        </w:div>
        <w:div w:id="1762331547">
          <w:marLeft w:val="0"/>
          <w:marRight w:val="0"/>
          <w:marTop w:val="0"/>
          <w:marBottom w:val="0"/>
          <w:divBdr>
            <w:top w:val="none" w:sz="0" w:space="0" w:color="auto"/>
            <w:left w:val="none" w:sz="0" w:space="0" w:color="auto"/>
            <w:bottom w:val="none" w:sz="0" w:space="0" w:color="auto"/>
            <w:right w:val="none" w:sz="0" w:space="0" w:color="auto"/>
          </w:divBdr>
        </w:div>
        <w:div w:id="1288203439">
          <w:marLeft w:val="0"/>
          <w:marRight w:val="0"/>
          <w:marTop w:val="0"/>
          <w:marBottom w:val="0"/>
          <w:divBdr>
            <w:top w:val="none" w:sz="0" w:space="0" w:color="auto"/>
            <w:left w:val="none" w:sz="0" w:space="0" w:color="auto"/>
            <w:bottom w:val="none" w:sz="0" w:space="0" w:color="auto"/>
            <w:right w:val="none" w:sz="0" w:space="0" w:color="auto"/>
          </w:divBdr>
          <w:divsChild>
            <w:div w:id="1372345592">
              <w:marLeft w:val="0"/>
              <w:marRight w:val="0"/>
              <w:marTop w:val="0"/>
              <w:marBottom w:val="0"/>
              <w:divBdr>
                <w:top w:val="none" w:sz="0" w:space="0" w:color="auto"/>
                <w:left w:val="none" w:sz="0" w:space="0" w:color="auto"/>
                <w:bottom w:val="none" w:sz="0" w:space="0" w:color="auto"/>
                <w:right w:val="none" w:sz="0" w:space="0" w:color="auto"/>
              </w:divBdr>
            </w:div>
          </w:divsChild>
        </w:div>
        <w:div w:id="660425484">
          <w:marLeft w:val="0"/>
          <w:marRight w:val="0"/>
          <w:marTop w:val="0"/>
          <w:marBottom w:val="0"/>
          <w:divBdr>
            <w:top w:val="none" w:sz="0" w:space="0" w:color="auto"/>
            <w:left w:val="none" w:sz="0" w:space="0" w:color="auto"/>
            <w:bottom w:val="none" w:sz="0" w:space="0" w:color="auto"/>
            <w:right w:val="none" w:sz="0" w:space="0" w:color="auto"/>
          </w:divBdr>
        </w:div>
        <w:div w:id="860629920">
          <w:marLeft w:val="0"/>
          <w:marRight w:val="0"/>
          <w:marTop w:val="0"/>
          <w:marBottom w:val="0"/>
          <w:divBdr>
            <w:top w:val="none" w:sz="0" w:space="0" w:color="auto"/>
            <w:left w:val="none" w:sz="0" w:space="0" w:color="auto"/>
            <w:bottom w:val="none" w:sz="0" w:space="0" w:color="auto"/>
            <w:right w:val="none" w:sz="0" w:space="0" w:color="auto"/>
          </w:divBdr>
          <w:divsChild>
            <w:div w:id="653919143">
              <w:marLeft w:val="0"/>
              <w:marRight w:val="0"/>
              <w:marTop w:val="0"/>
              <w:marBottom w:val="0"/>
              <w:divBdr>
                <w:top w:val="none" w:sz="0" w:space="0" w:color="auto"/>
                <w:left w:val="none" w:sz="0" w:space="0" w:color="auto"/>
                <w:bottom w:val="none" w:sz="0" w:space="0" w:color="auto"/>
                <w:right w:val="none" w:sz="0" w:space="0" w:color="auto"/>
              </w:divBdr>
            </w:div>
          </w:divsChild>
        </w:div>
        <w:div w:id="528684654">
          <w:marLeft w:val="0"/>
          <w:marRight w:val="0"/>
          <w:marTop w:val="0"/>
          <w:marBottom w:val="0"/>
          <w:divBdr>
            <w:top w:val="none" w:sz="0" w:space="0" w:color="auto"/>
            <w:left w:val="none" w:sz="0" w:space="0" w:color="auto"/>
            <w:bottom w:val="none" w:sz="0" w:space="0" w:color="auto"/>
            <w:right w:val="none" w:sz="0" w:space="0" w:color="auto"/>
          </w:divBdr>
        </w:div>
        <w:div w:id="901674596">
          <w:marLeft w:val="0"/>
          <w:marRight w:val="0"/>
          <w:marTop w:val="0"/>
          <w:marBottom w:val="0"/>
          <w:divBdr>
            <w:top w:val="none" w:sz="0" w:space="0" w:color="auto"/>
            <w:left w:val="none" w:sz="0" w:space="0" w:color="auto"/>
            <w:bottom w:val="none" w:sz="0" w:space="0" w:color="auto"/>
            <w:right w:val="none" w:sz="0" w:space="0" w:color="auto"/>
          </w:divBdr>
          <w:divsChild>
            <w:div w:id="177351811">
              <w:marLeft w:val="0"/>
              <w:marRight w:val="0"/>
              <w:marTop w:val="0"/>
              <w:marBottom w:val="0"/>
              <w:divBdr>
                <w:top w:val="none" w:sz="0" w:space="0" w:color="auto"/>
                <w:left w:val="none" w:sz="0" w:space="0" w:color="auto"/>
                <w:bottom w:val="none" w:sz="0" w:space="0" w:color="auto"/>
                <w:right w:val="none" w:sz="0" w:space="0" w:color="auto"/>
              </w:divBdr>
            </w:div>
          </w:divsChild>
        </w:div>
        <w:div w:id="1922593186">
          <w:marLeft w:val="0"/>
          <w:marRight w:val="0"/>
          <w:marTop w:val="0"/>
          <w:marBottom w:val="0"/>
          <w:divBdr>
            <w:top w:val="none" w:sz="0" w:space="0" w:color="auto"/>
            <w:left w:val="none" w:sz="0" w:space="0" w:color="auto"/>
            <w:bottom w:val="none" w:sz="0" w:space="0" w:color="auto"/>
            <w:right w:val="none" w:sz="0" w:space="0" w:color="auto"/>
          </w:divBdr>
        </w:div>
        <w:div w:id="1232543326">
          <w:marLeft w:val="0"/>
          <w:marRight w:val="0"/>
          <w:marTop w:val="0"/>
          <w:marBottom w:val="0"/>
          <w:divBdr>
            <w:top w:val="none" w:sz="0" w:space="0" w:color="auto"/>
            <w:left w:val="none" w:sz="0" w:space="0" w:color="auto"/>
            <w:bottom w:val="none" w:sz="0" w:space="0" w:color="auto"/>
            <w:right w:val="none" w:sz="0" w:space="0" w:color="auto"/>
          </w:divBdr>
          <w:divsChild>
            <w:div w:id="2144692960">
              <w:marLeft w:val="0"/>
              <w:marRight w:val="0"/>
              <w:marTop w:val="0"/>
              <w:marBottom w:val="0"/>
              <w:divBdr>
                <w:top w:val="none" w:sz="0" w:space="0" w:color="auto"/>
                <w:left w:val="none" w:sz="0" w:space="0" w:color="auto"/>
                <w:bottom w:val="none" w:sz="0" w:space="0" w:color="auto"/>
                <w:right w:val="none" w:sz="0" w:space="0" w:color="auto"/>
              </w:divBdr>
            </w:div>
          </w:divsChild>
        </w:div>
        <w:div w:id="341011188">
          <w:marLeft w:val="0"/>
          <w:marRight w:val="0"/>
          <w:marTop w:val="0"/>
          <w:marBottom w:val="0"/>
          <w:divBdr>
            <w:top w:val="none" w:sz="0" w:space="0" w:color="auto"/>
            <w:left w:val="none" w:sz="0" w:space="0" w:color="auto"/>
            <w:bottom w:val="none" w:sz="0" w:space="0" w:color="auto"/>
            <w:right w:val="none" w:sz="0" w:space="0" w:color="auto"/>
          </w:divBdr>
        </w:div>
        <w:div w:id="735203333">
          <w:marLeft w:val="0"/>
          <w:marRight w:val="0"/>
          <w:marTop w:val="0"/>
          <w:marBottom w:val="0"/>
          <w:divBdr>
            <w:top w:val="none" w:sz="0" w:space="0" w:color="auto"/>
            <w:left w:val="none" w:sz="0" w:space="0" w:color="auto"/>
            <w:bottom w:val="none" w:sz="0" w:space="0" w:color="auto"/>
            <w:right w:val="none" w:sz="0" w:space="0" w:color="auto"/>
          </w:divBdr>
          <w:divsChild>
            <w:div w:id="973683097">
              <w:marLeft w:val="0"/>
              <w:marRight w:val="0"/>
              <w:marTop w:val="0"/>
              <w:marBottom w:val="0"/>
              <w:divBdr>
                <w:top w:val="none" w:sz="0" w:space="0" w:color="auto"/>
                <w:left w:val="none" w:sz="0" w:space="0" w:color="auto"/>
                <w:bottom w:val="none" w:sz="0" w:space="0" w:color="auto"/>
                <w:right w:val="none" w:sz="0" w:space="0" w:color="auto"/>
              </w:divBdr>
            </w:div>
          </w:divsChild>
        </w:div>
        <w:div w:id="446631306">
          <w:marLeft w:val="0"/>
          <w:marRight w:val="0"/>
          <w:marTop w:val="300"/>
          <w:marBottom w:val="0"/>
          <w:divBdr>
            <w:top w:val="none" w:sz="0" w:space="0" w:color="auto"/>
            <w:left w:val="none" w:sz="0" w:space="0" w:color="auto"/>
            <w:bottom w:val="none" w:sz="0" w:space="0" w:color="auto"/>
            <w:right w:val="none" w:sz="0" w:space="0" w:color="auto"/>
          </w:divBdr>
          <w:divsChild>
            <w:div w:id="1998537059">
              <w:marLeft w:val="0"/>
              <w:marRight w:val="0"/>
              <w:marTop w:val="0"/>
              <w:marBottom w:val="0"/>
              <w:divBdr>
                <w:top w:val="none" w:sz="0" w:space="0" w:color="auto"/>
                <w:left w:val="none" w:sz="0" w:space="0" w:color="auto"/>
                <w:bottom w:val="none" w:sz="0" w:space="0" w:color="auto"/>
                <w:right w:val="none" w:sz="0" w:space="0" w:color="auto"/>
              </w:divBdr>
              <w:divsChild>
                <w:div w:id="175507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sChild>
            <w:div w:id="1197036847">
              <w:marLeft w:val="0"/>
              <w:marRight w:val="0"/>
              <w:marTop w:val="0"/>
              <w:marBottom w:val="0"/>
              <w:divBdr>
                <w:top w:val="none" w:sz="0" w:space="0" w:color="auto"/>
                <w:left w:val="none" w:sz="0" w:space="0" w:color="auto"/>
                <w:bottom w:val="none" w:sz="0" w:space="0" w:color="auto"/>
                <w:right w:val="none" w:sz="0" w:space="0" w:color="auto"/>
              </w:divBdr>
              <w:divsChild>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810">
          <w:marLeft w:val="0"/>
          <w:marRight w:val="0"/>
          <w:marTop w:val="300"/>
          <w:marBottom w:val="0"/>
          <w:divBdr>
            <w:top w:val="none" w:sz="0" w:space="0" w:color="auto"/>
            <w:left w:val="none" w:sz="0" w:space="0" w:color="auto"/>
            <w:bottom w:val="none" w:sz="0" w:space="0" w:color="auto"/>
            <w:right w:val="none" w:sz="0" w:space="0" w:color="auto"/>
          </w:divBdr>
          <w:divsChild>
            <w:div w:id="1172911455">
              <w:marLeft w:val="0"/>
              <w:marRight w:val="0"/>
              <w:marTop w:val="0"/>
              <w:marBottom w:val="0"/>
              <w:divBdr>
                <w:top w:val="none" w:sz="0" w:space="0" w:color="auto"/>
                <w:left w:val="none" w:sz="0" w:space="0" w:color="auto"/>
                <w:bottom w:val="none" w:sz="0" w:space="0" w:color="auto"/>
                <w:right w:val="none" w:sz="0" w:space="0" w:color="auto"/>
              </w:divBdr>
              <w:divsChild>
                <w:div w:id="9256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70973">
          <w:marLeft w:val="0"/>
          <w:marRight w:val="0"/>
          <w:marTop w:val="300"/>
          <w:marBottom w:val="0"/>
          <w:divBdr>
            <w:top w:val="none" w:sz="0" w:space="0" w:color="auto"/>
            <w:left w:val="none" w:sz="0" w:space="0" w:color="auto"/>
            <w:bottom w:val="none" w:sz="0" w:space="0" w:color="auto"/>
            <w:right w:val="none" w:sz="0" w:space="0" w:color="auto"/>
          </w:divBdr>
          <w:divsChild>
            <w:div w:id="995836326">
              <w:marLeft w:val="0"/>
              <w:marRight w:val="0"/>
              <w:marTop w:val="0"/>
              <w:marBottom w:val="0"/>
              <w:divBdr>
                <w:top w:val="none" w:sz="0" w:space="0" w:color="auto"/>
                <w:left w:val="none" w:sz="0" w:space="0" w:color="auto"/>
                <w:bottom w:val="none" w:sz="0" w:space="0" w:color="auto"/>
                <w:right w:val="none" w:sz="0" w:space="0" w:color="auto"/>
              </w:divBdr>
              <w:divsChild>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1032">
      <w:bodyDiv w:val="1"/>
      <w:marLeft w:val="0"/>
      <w:marRight w:val="0"/>
      <w:marTop w:val="0"/>
      <w:marBottom w:val="0"/>
      <w:divBdr>
        <w:top w:val="none" w:sz="0" w:space="0" w:color="auto"/>
        <w:left w:val="none" w:sz="0" w:space="0" w:color="auto"/>
        <w:bottom w:val="none" w:sz="0" w:space="0" w:color="auto"/>
        <w:right w:val="none" w:sz="0" w:space="0" w:color="auto"/>
      </w:divBdr>
      <w:divsChild>
        <w:div w:id="408649432">
          <w:marLeft w:val="0"/>
          <w:marRight w:val="0"/>
          <w:marTop w:val="0"/>
          <w:marBottom w:val="0"/>
          <w:divBdr>
            <w:top w:val="none" w:sz="0" w:space="0" w:color="auto"/>
            <w:left w:val="none" w:sz="0" w:space="0" w:color="auto"/>
            <w:bottom w:val="none" w:sz="0" w:space="0" w:color="auto"/>
            <w:right w:val="none" w:sz="0" w:space="0" w:color="auto"/>
          </w:divBdr>
        </w:div>
        <w:div w:id="2100515856">
          <w:marLeft w:val="0"/>
          <w:marRight w:val="0"/>
          <w:marTop w:val="0"/>
          <w:marBottom w:val="0"/>
          <w:divBdr>
            <w:top w:val="none" w:sz="0" w:space="0" w:color="auto"/>
            <w:left w:val="none" w:sz="0" w:space="0" w:color="auto"/>
            <w:bottom w:val="none" w:sz="0" w:space="0" w:color="auto"/>
            <w:right w:val="none" w:sz="0" w:space="0" w:color="auto"/>
          </w:divBdr>
          <w:divsChild>
            <w:div w:id="1459953729">
              <w:marLeft w:val="0"/>
              <w:marRight w:val="0"/>
              <w:marTop w:val="0"/>
              <w:marBottom w:val="0"/>
              <w:divBdr>
                <w:top w:val="none" w:sz="0" w:space="0" w:color="auto"/>
                <w:left w:val="none" w:sz="0" w:space="0" w:color="auto"/>
                <w:bottom w:val="none" w:sz="0" w:space="0" w:color="auto"/>
                <w:right w:val="none" w:sz="0" w:space="0" w:color="auto"/>
              </w:divBdr>
            </w:div>
          </w:divsChild>
        </w:div>
        <w:div w:id="17852318">
          <w:marLeft w:val="0"/>
          <w:marRight w:val="0"/>
          <w:marTop w:val="0"/>
          <w:marBottom w:val="0"/>
          <w:divBdr>
            <w:top w:val="none" w:sz="0" w:space="0" w:color="auto"/>
            <w:left w:val="none" w:sz="0" w:space="0" w:color="auto"/>
            <w:bottom w:val="none" w:sz="0" w:space="0" w:color="auto"/>
            <w:right w:val="none" w:sz="0" w:space="0" w:color="auto"/>
          </w:divBdr>
        </w:div>
        <w:div w:id="762187545">
          <w:marLeft w:val="0"/>
          <w:marRight w:val="0"/>
          <w:marTop w:val="0"/>
          <w:marBottom w:val="0"/>
          <w:divBdr>
            <w:top w:val="none" w:sz="0" w:space="0" w:color="auto"/>
            <w:left w:val="none" w:sz="0" w:space="0" w:color="auto"/>
            <w:bottom w:val="none" w:sz="0" w:space="0" w:color="auto"/>
            <w:right w:val="none" w:sz="0" w:space="0" w:color="auto"/>
          </w:divBdr>
          <w:divsChild>
            <w:div w:id="1067454550">
              <w:marLeft w:val="0"/>
              <w:marRight w:val="0"/>
              <w:marTop w:val="0"/>
              <w:marBottom w:val="0"/>
              <w:divBdr>
                <w:top w:val="none" w:sz="0" w:space="0" w:color="auto"/>
                <w:left w:val="none" w:sz="0" w:space="0" w:color="auto"/>
                <w:bottom w:val="none" w:sz="0" w:space="0" w:color="auto"/>
                <w:right w:val="none" w:sz="0" w:space="0" w:color="auto"/>
              </w:divBdr>
            </w:div>
          </w:divsChild>
        </w:div>
        <w:div w:id="1061051497">
          <w:marLeft w:val="0"/>
          <w:marRight w:val="0"/>
          <w:marTop w:val="0"/>
          <w:marBottom w:val="0"/>
          <w:divBdr>
            <w:top w:val="none" w:sz="0" w:space="0" w:color="auto"/>
            <w:left w:val="none" w:sz="0" w:space="0" w:color="auto"/>
            <w:bottom w:val="none" w:sz="0" w:space="0" w:color="auto"/>
            <w:right w:val="none" w:sz="0" w:space="0" w:color="auto"/>
          </w:divBdr>
        </w:div>
        <w:div w:id="21443986">
          <w:marLeft w:val="0"/>
          <w:marRight w:val="0"/>
          <w:marTop w:val="0"/>
          <w:marBottom w:val="0"/>
          <w:divBdr>
            <w:top w:val="none" w:sz="0" w:space="0" w:color="auto"/>
            <w:left w:val="none" w:sz="0" w:space="0" w:color="auto"/>
            <w:bottom w:val="none" w:sz="0" w:space="0" w:color="auto"/>
            <w:right w:val="none" w:sz="0" w:space="0" w:color="auto"/>
          </w:divBdr>
          <w:divsChild>
            <w:div w:id="956642544">
              <w:marLeft w:val="0"/>
              <w:marRight w:val="0"/>
              <w:marTop w:val="0"/>
              <w:marBottom w:val="0"/>
              <w:divBdr>
                <w:top w:val="none" w:sz="0" w:space="0" w:color="auto"/>
                <w:left w:val="none" w:sz="0" w:space="0" w:color="auto"/>
                <w:bottom w:val="none" w:sz="0" w:space="0" w:color="auto"/>
                <w:right w:val="none" w:sz="0" w:space="0" w:color="auto"/>
              </w:divBdr>
            </w:div>
          </w:divsChild>
        </w:div>
        <w:div w:id="811020961">
          <w:marLeft w:val="0"/>
          <w:marRight w:val="0"/>
          <w:marTop w:val="0"/>
          <w:marBottom w:val="0"/>
          <w:divBdr>
            <w:top w:val="none" w:sz="0" w:space="0" w:color="auto"/>
            <w:left w:val="none" w:sz="0" w:space="0" w:color="auto"/>
            <w:bottom w:val="none" w:sz="0" w:space="0" w:color="auto"/>
            <w:right w:val="none" w:sz="0" w:space="0" w:color="auto"/>
          </w:divBdr>
        </w:div>
        <w:div w:id="657001654">
          <w:marLeft w:val="0"/>
          <w:marRight w:val="0"/>
          <w:marTop w:val="0"/>
          <w:marBottom w:val="0"/>
          <w:divBdr>
            <w:top w:val="none" w:sz="0" w:space="0" w:color="auto"/>
            <w:left w:val="none" w:sz="0" w:space="0" w:color="auto"/>
            <w:bottom w:val="none" w:sz="0" w:space="0" w:color="auto"/>
            <w:right w:val="none" w:sz="0" w:space="0" w:color="auto"/>
          </w:divBdr>
          <w:divsChild>
            <w:div w:id="1435056476">
              <w:marLeft w:val="0"/>
              <w:marRight w:val="0"/>
              <w:marTop w:val="0"/>
              <w:marBottom w:val="0"/>
              <w:divBdr>
                <w:top w:val="none" w:sz="0" w:space="0" w:color="auto"/>
                <w:left w:val="none" w:sz="0" w:space="0" w:color="auto"/>
                <w:bottom w:val="none" w:sz="0" w:space="0" w:color="auto"/>
                <w:right w:val="none" w:sz="0" w:space="0" w:color="auto"/>
              </w:divBdr>
            </w:div>
          </w:divsChild>
        </w:div>
        <w:div w:id="837113264">
          <w:marLeft w:val="0"/>
          <w:marRight w:val="0"/>
          <w:marTop w:val="0"/>
          <w:marBottom w:val="0"/>
          <w:divBdr>
            <w:top w:val="none" w:sz="0" w:space="0" w:color="auto"/>
            <w:left w:val="none" w:sz="0" w:space="0" w:color="auto"/>
            <w:bottom w:val="none" w:sz="0" w:space="0" w:color="auto"/>
            <w:right w:val="none" w:sz="0" w:space="0" w:color="auto"/>
          </w:divBdr>
        </w:div>
        <w:div w:id="1332833618">
          <w:marLeft w:val="0"/>
          <w:marRight w:val="0"/>
          <w:marTop w:val="0"/>
          <w:marBottom w:val="0"/>
          <w:divBdr>
            <w:top w:val="none" w:sz="0" w:space="0" w:color="auto"/>
            <w:left w:val="none" w:sz="0" w:space="0" w:color="auto"/>
            <w:bottom w:val="none" w:sz="0" w:space="0" w:color="auto"/>
            <w:right w:val="none" w:sz="0" w:space="0" w:color="auto"/>
          </w:divBdr>
          <w:divsChild>
            <w:div w:id="1418134854">
              <w:marLeft w:val="0"/>
              <w:marRight w:val="0"/>
              <w:marTop w:val="0"/>
              <w:marBottom w:val="0"/>
              <w:divBdr>
                <w:top w:val="none" w:sz="0" w:space="0" w:color="auto"/>
                <w:left w:val="none" w:sz="0" w:space="0" w:color="auto"/>
                <w:bottom w:val="none" w:sz="0" w:space="0" w:color="auto"/>
                <w:right w:val="none" w:sz="0" w:space="0" w:color="auto"/>
              </w:divBdr>
            </w:div>
          </w:divsChild>
        </w:div>
        <w:div w:id="400182437">
          <w:marLeft w:val="0"/>
          <w:marRight w:val="0"/>
          <w:marTop w:val="0"/>
          <w:marBottom w:val="0"/>
          <w:divBdr>
            <w:top w:val="none" w:sz="0" w:space="0" w:color="auto"/>
            <w:left w:val="none" w:sz="0" w:space="0" w:color="auto"/>
            <w:bottom w:val="none" w:sz="0" w:space="0" w:color="auto"/>
            <w:right w:val="none" w:sz="0" w:space="0" w:color="auto"/>
          </w:divBdr>
        </w:div>
        <w:div w:id="441650502">
          <w:marLeft w:val="0"/>
          <w:marRight w:val="0"/>
          <w:marTop w:val="0"/>
          <w:marBottom w:val="0"/>
          <w:divBdr>
            <w:top w:val="none" w:sz="0" w:space="0" w:color="auto"/>
            <w:left w:val="none" w:sz="0" w:space="0" w:color="auto"/>
            <w:bottom w:val="none" w:sz="0" w:space="0" w:color="auto"/>
            <w:right w:val="none" w:sz="0" w:space="0" w:color="auto"/>
          </w:divBdr>
          <w:divsChild>
            <w:div w:id="1739786238">
              <w:marLeft w:val="0"/>
              <w:marRight w:val="0"/>
              <w:marTop w:val="0"/>
              <w:marBottom w:val="0"/>
              <w:divBdr>
                <w:top w:val="none" w:sz="0" w:space="0" w:color="auto"/>
                <w:left w:val="none" w:sz="0" w:space="0" w:color="auto"/>
                <w:bottom w:val="none" w:sz="0" w:space="0" w:color="auto"/>
                <w:right w:val="none" w:sz="0" w:space="0" w:color="auto"/>
              </w:divBdr>
            </w:div>
          </w:divsChild>
        </w:div>
        <w:div w:id="851722502">
          <w:marLeft w:val="0"/>
          <w:marRight w:val="0"/>
          <w:marTop w:val="0"/>
          <w:marBottom w:val="0"/>
          <w:divBdr>
            <w:top w:val="none" w:sz="0" w:space="0" w:color="auto"/>
            <w:left w:val="none" w:sz="0" w:space="0" w:color="auto"/>
            <w:bottom w:val="none" w:sz="0" w:space="0" w:color="auto"/>
            <w:right w:val="none" w:sz="0" w:space="0" w:color="auto"/>
          </w:divBdr>
        </w:div>
        <w:div w:id="1096556639">
          <w:marLeft w:val="0"/>
          <w:marRight w:val="0"/>
          <w:marTop w:val="0"/>
          <w:marBottom w:val="0"/>
          <w:divBdr>
            <w:top w:val="none" w:sz="0" w:space="0" w:color="auto"/>
            <w:left w:val="none" w:sz="0" w:space="0" w:color="auto"/>
            <w:bottom w:val="none" w:sz="0" w:space="0" w:color="auto"/>
            <w:right w:val="none" w:sz="0" w:space="0" w:color="auto"/>
          </w:divBdr>
          <w:divsChild>
            <w:div w:id="471562580">
              <w:marLeft w:val="0"/>
              <w:marRight w:val="0"/>
              <w:marTop w:val="0"/>
              <w:marBottom w:val="0"/>
              <w:divBdr>
                <w:top w:val="none" w:sz="0" w:space="0" w:color="auto"/>
                <w:left w:val="none" w:sz="0" w:space="0" w:color="auto"/>
                <w:bottom w:val="none" w:sz="0" w:space="0" w:color="auto"/>
                <w:right w:val="none" w:sz="0" w:space="0" w:color="auto"/>
              </w:divBdr>
            </w:div>
          </w:divsChild>
        </w:div>
        <w:div w:id="1035737786">
          <w:marLeft w:val="0"/>
          <w:marRight w:val="0"/>
          <w:marTop w:val="300"/>
          <w:marBottom w:val="0"/>
          <w:divBdr>
            <w:top w:val="none" w:sz="0" w:space="0" w:color="auto"/>
            <w:left w:val="none" w:sz="0" w:space="0" w:color="auto"/>
            <w:bottom w:val="none" w:sz="0" w:space="0" w:color="auto"/>
            <w:right w:val="none" w:sz="0" w:space="0" w:color="auto"/>
          </w:divBdr>
          <w:divsChild>
            <w:div w:id="985864555">
              <w:marLeft w:val="0"/>
              <w:marRight w:val="0"/>
              <w:marTop w:val="0"/>
              <w:marBottom w:val="0"/>
              <w:divBdr>
                <w:top w:val="none" w:sz="0" w:space="0" w:color="auto"/>
                <w:left w:val="none" w:sz="0" w:space="0" w:color="auto"/>
                <w:bottom w:val="none" w:sz="0" w:space="0" w:color="auto"/>
                <w:right w:val="none" w:sz="0" w:space="0" w:color="auto"/>
              </w:divBdr>
              <w:divsChild>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69382">
          <w:marLeft w:val="0"/>
          <w:marRight w:val="0"/>
          <w:marTop w:val="300"/>
          <w:marBottom w:val="0"/>
          <w:divBdr>
            <w:top w:val="none" w:sz="0" w:space="0" w:color="auto"/>
            <w:left w:val="none" w:sz="0" w:space="0" w:color="auto"/>
            <w:bottom w:val="none" w:sz="0" w:space="0" w:color="auto"/>
            <w:right w:val="none" w:sz="0" w:space="0" w:color="auto"/>
          </w:divBdr>
          <w:divsChild>
            <w:div w:id="269901519">
              <w:marLeft w:val="0"/>
              <w:marRight w:val="0"/>
              <w:marTop w:val="0"/>
              <w:marBottom w:val="0"/>
              <w:divBdr>
                <w:top w:val="none" w:sz="0" w:space="0" w:color="auto"/>
                <w:left w:val="none" w:sz="0" w:space="0" w:color="auto"/>
                <w:bottom w:val="none" w:sz="0" w:space="0" w:color="auto"/>
                <w:right w:val="none" w:sz="0" w:space="0" w:color="auto"/>
              </w:divBdr>
              <w:divsChild>
                <w:div w:id="1439376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971040">
          <w:marLeft w:val="0"/>
          <w:marRight w:val="0"/>
          <w:marTop w:val="300"/>
          <w:marBottom w:val="0"/>
          <w:divBdr>
            <w:top w:val="none" w:sz="0" w:space="0" w:color="auto"/>
            <w:left w:val="none" w:sz="0" w:space="0" w:color="auto"/>
            <w:bottom w:val="none" w:sz="0" w:space="0" w:color="auto"/>
            <w:right w:val="none" w:sz="0" w:space="0" w:color="auto"/>
          </w:divBdr>
          <w:divsChild>
            <w:div w:id="679353171">
              <w:marLeft w:val="0"/>
              <w:marRight w:val="0"/>
              <w:marTop w:val="0"/>
              <w:marBottom w:val="0"/>
              <w:divBdr>
                <w:top w:val="none" w:sz="0" w:space="0" w:color="auto"/>
                <w:left w:val="none" w:sz="0" w:space="0" w:color="auto"/>
                <w:bottom w:val="none" w:sz="0" w:space="0" w:color="auto"/>
                <w:right w:val="none" w:sz="0" w:space="0" w:color="auto"/>
              </w:divBdr>
              <w:divsChild>
                <w:div w:id="47903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883997">
          <w:marLeft w:val="0"/>
          <w:marRight w:val="0"/>
          <w:marTop w:val="300"/>
          <w:marBottom w:val="0"/>
          <w:divBdr>
            <w:top w:val="none" w:sz="0" w:space="0" w:color="auto"/>
            <w:left w:val="none" w:sz="0" w:space="0" w:color="auto"/>
            <w:bottom w:val="none" w:sz="0" w:space="0" w:color="auto"/>
            <w:right w:val="none" w:sz="0" w:space="0" w:color="auto"/>
          </w:divBdr>
          <w:divsChild>
            <w:div w:id="683484723">
              <w:marLeft w:val="0"/>
              <w:marRight w:val="0"/>
              <w:marTop w:val="0"/>
              <w:marBottom w:val="0"/>
              <w:divBdr>
                <w:top w:val="none" w:sz="0" w:space="0" w:color="auto"/>
                <w:left w:val="none" w:sz="0" w:space="0" w:color="auto"/>
                <w:bottom w:val="none" w:sz="0" w:space="0" w:color="auto"/>
                <w:right w:val="none" w:sz="0" w:space="0" w:color="auto"/>
              </w:divBdr>
              <w:divsChild>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8122984">
      <w:bodyDiv w:val="1"/>
      <w:marLeft w:val="0"/>
      <w:marRight w:val="0"/>
      <w:marTop w:val="0"/>
      <w:marBottom w:val="0"/>
      <w:divBdr>
        <w:top w:val="none" w:sz="0" w:space="0" w:color="auto"/>
        <w:left w:val="none" w:sz="0" w:space="0" w:color="auto"/>
        <w:bottom w:val="none" w:sz="0" w:space="0" w:color="auto"/>
        <w:right w:val="none" w:sz="0" w:space="0" w:color="auto"/>
      </w:divBdr>
      <w:divsChild>
        <w:div w:id="915821419">
          <w:marLeft w:val="0"/>
          <w:marRight w:val="0"/>
          <w:marTop w:val="0"/>
          <w:marBottom w:val="0"/>
          <w:divBdr>
            <w:top w:val="none" w:sz="0" w:space="0" w:color="auto"/>
            <w:left w:val="none" w:sz="0" w:space="0" w:color="auto"/>
            <w:bottom w:val="none" w:sz="0" w:space="0" w:color="auto"/>
            <w:right w:val="none" w:sz="0" w:space="0" w:color="auto"/>
          </w:divBdr>
        </w:div>
        <w:div w:id="1959215971">
          <w:marLeft w:val="0"/>
          <w:marRight w:val="0"/>
          <w:marTop w:val="0"/>
          <w:marBottom w:val="0"/>
          <w:divBdr>
            <w:top w:val="none" w:sz="0" w:space="0" w:color="auto"/>
            <w:left w:val="none" w:sz="0" w:space="0" w:color="auto"/>
            <w:bottom w:val="none" w:sz="0" w:space="0" w:color="auto"/>
            <w:right w:val="none" w:sz="0" w:space="0" w:color="auto"/>
          </w:divBdr>
          <w:divsChild>
            <w:div w:id="1576360385">
              <w:marLeft w:val="0"/>
              <w:marRight w:val="0"/>
              <w:marTop w:val="0"/>
              <w:marBottom w:val="0"/>
              <w:divBdr>
                <w:top w:val="none" w:sz="0" w:space="0" w:color="auto"/>
                <w:left w:val="none" w:sz="0" w:space="0" w:color="auto"/>
                <w:bottom w:val="none" w:sz="0" w:space="0" w:color="auto"/>
                <w:right w:val="none" w:sz="0" w:space="0" w:color="auto"/>
              </w:divBdr>
            </w:div>
          </w:divsChild>
        </w:div>
        <w:div w:id="1362586461">
          <w:marLeft w:val="0"/>
          <w:marRight w:val="0"/>
          <w:marTop w:val="0"/>
          <w:marBottom w:val="0"/>
          <w:divBdr>
            <w:top w:val="none" w:sz="0" w:space="0" w:color="auto"/>
            <w:left w:val="none" w:sz="0" w:space="0" w:color="auto"/>
            <w:bottom w:val="none" w:sz="0" w:space="0" w:color="auto"/>
            <w:right w:val="none" w:sz="0" w:space="0" w:color="auto"/>
          </w:divBdr>
        </w:div>
        <w:div w:id="1908223429">
          <w:marLeft w:val="0"/>
          <w:marRight w:val="0"/>
          <w:marTop w:val="0"/>
          <w:marBottom w:val="0"/>
          <w:divBdr>
            <w:top w:val="none" w:sz="0" w:space="0" w:color="auto"/>
            <w:left w:val="none" w:sz="0" w:space="0" w:color="auto"/>
            <w:bottom w:val="none" w:sz="0" w:space="0" w:color="auto"/>
            <w:right w:val="none" w:sz="0" w:space="0" w:color="auto"/>
          </w:divBdr>
          <w:divsChild>
            <w:div w:id="1913467520">
              <w:marLeft w:val="0"/>
              <w:marRight w:val="0"/>
              <w:marTop w:val="0"/>
              <w:marBottom w:val="0"/>
              <w:divBdr>
                <w:top w:val="none" w:sz="0" w:space="0" w:color="auto"/>
                <w:left w:val="none" w:sz="0" w:space="0" w:color="auto"/>
                <w:bottom w:val="none" w:sz="0" w:space="0" w:color="auto"/>
                <w:right w:val="none" w:sz="0" w:space="0" w:color="auto"/>
              </w:divBdr>
            </w:div>
          </w:divsChild>
        </w:div>
        <w:div w:id="199367958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sChild>
            <w:div w:id="494498644">
              <w:marLeft w:val="0"/>
              <w:marRight w:val="0"/>
              <w:marTop w:val="0"/>
              <w:marBottom w:val="0"/>
              <w:divBdr>
                <w:top w:val="none" w:sz="0" w:space="0" w:color="auto"/>
                <w:left w:val="none" w:sz="0" w:space="0" w:color="auto"/>
                <w:bottom w:val="none" w:sz="0" w:space="0" w:color="auto"/>
                <w:right w:val="none" w:sz="0" w:space="0" w:color="auto"/>
              </w:divBdr>
            </w:div>
          </w:divsChild>
        </w:div>
        <w:div w:id="830482249">
          <w:marLeft w:val="0"/>
          <w:marRight w:val="0"/>
          <w:marTop w:val="0"/>
          <w:marBottom w:val="0"/>
          <w:divBdr>
            <w:top w:val="none" w:sz="0" w:space="0" w:color="auto"/>
            <w:left w:val="none" w:sz="0" w:space="0" w:color="auto"/>
            <w:bottom w:val="none" w:sz="0" w:space="0" w:color="auto"/>
            <w:right w:val="none" w:sz="0" w:space="0" w:color="auto"/>
          </w:divBdr>
        </w:div>
        <w:div w:id="2123456748">
          <w:marLeft w:val="0"/>
          <w:marRight w:val="0"/>
          <w:marTop w:val="0"/>
          <w:marBottom w:val="0"/>
          <w:divBdr>
            <w:top w:val="none" w:sz="0" w:space="0" w:color="auto"/>
            <w:left w:val="none" w:sz="0" w:space="0" w:color="auto"/>
            <w:bottom w:val="none" w:sz="0" w:space="0" w:color="auto"/>
            <w:right w:val="none" w:sz="0" w:space="0" w:color="auto"/>
          </w:divBdr>
          <w:divsChild>
            <w:div w:id="998120610">
              <w:marLeft w:val="0"/>
              <w:marRight w:val="0"/>
              <w:marTop w:val="0"/>
              <w:marBottom w:val="0"/>
              <w:divBdr>
                <w:top w:val="none" w:sz="0" w:space="0" w:color="auto"/>
                <w:left w:val="none" w:sz="0" w:space="0" w:color="auto"/>
                <w:bottom w:val="none" w:sz="0" w:space="0" w:color="auto"/>
                <w:right w:val="none" w:sz="0" w:space="0" w:color="auto"/>
              </w:divBdr>
            </w:div>
          </w:divsChild>
        </w:div>
        <w:div w:id="1735545352">
          <w:marLeft w:val="0"/>
          <w:marRight w:val="0"/>
          <w:marTop w:val="0"/>
          <w:marBottom w:val="0"/>
          <w:divBdr>
            <w:top w:val="none" w:sz="0" w:space="0" w:color="auto"/>
            <w:left w:val="none" w:sz="0" w:space="0" w:color="auto"/>
            <w:bottom w:val="none" w:sz="0" w:space="0" w:color="auto"/>
            <w:right w:val="none" w:sz="0" w:space="0" w:color="auto"/>
          </w:divBdr>
        </w:div>
        <w:div w:id="619384572">
          <w:marLeft w:val="0"/>
          <w:marRight w:val="0"/>
          <w:marTop w:val="0"/>
          <w:marBottom w:val="0"/>
          <w:divBdr>
            <w:top w:val="none" w:sz="0" w:space="0" w:color="auto"/>
            <w:left w:val="none" w:sz="0" w:space="0" w:color="auto"/>
            <w:bottom w:val="none" w:sz="0" w:space="0" w:color="auto"/>
            <w:right w:val="none" w:sz="0" w:space="0" w:color="auto"/>
          </w:divBdr>
          <w:divsChild>
            <w:div w:id="239409949">
              <w:marLeft w:val="0"/>
              <w:marRight w:val="0"/>
              <w:marTop w:val="0"/>
              <w:marBottom w:val="0"/>
              <w:divBdr>
                <w:top w:val="none" w:sz="0" w:space="0" w:color="auto"/>
                <w:left w:val="none" w:sz="0" w:space="0" w:color="auto"/>
                <w:bottom w:val="none" w:sz="0" w:space="0" w:color="auto"/>
                <w:right w:val="none" w:sz="0" w:space="0" w:color="auto"/>
              </w:divBdr>
            </w:div>
          </w:divsChild>
        </w:div>
        <w:div w:id="1616595642">
          <w:marLeft w:val="0"/>
          <w:marRight w:val="0"/>
          <w:marTop w:val="0"/>
          <w:marBottom w:val="0"/>
          <w:divBdr>
            <w:top w:val="none" w:sz="0" w:space="0" w:color="auto"/>
            <w:left w:val="none" w:sz="0" w:space="0" w:color="auto"/>
            <w:bottom w:val="none" w:sz="0" w:space="0" w:color="auto"/>
            <w:right w:val="none" w:sz="0" w:space="0" w:color="auto"/>
          </w:divBdr>
        </w:div>
        <w:div w:id="1988706376">
          <w:marLeft w:val="0"/>
          <w:marRight w:val="0"/>
          <w:marTop w:val="0"/>
          <w:marBottom w:val="0"/>
          <w:divBdr>
            <w:top w:val="none" w:sz="0" w:space="0" w:color="auto"/>
            <w:left w:val="none" w:sz="0" w:space="0" w:color="auto"/>
            <w:bottom w:val="none" w:sz="0" w:space="0" w:color="auto"/>
            <w:right w:val="none" w:sz="0" w:space="0" w:color="auto"/>
          </w:divBdr>
          <w:divsChild>
            <w:div w:id="1691101567">
              <w:marLeft w:val="0"/>
              <w:marRight w:val="0"/>
              <w:marTop w:val="0"/>
              <w:marBottom w:val="0"/>
              <w:divBdr>
                <w:top w:val="none" w:sz="0" w:space="0" w:color="auto"/>
                <w:left w:val="none" w:sz="0" w:space="0" w:color="auto"/>
                <w:bottom w:val="none" w:sz="0" w:space="0" w:color="auto"/>
                <w:right w:val="none" w:sz="0" w:space="0" w:color="auto"/>
              </w:divBdr>
            </w:div>
          </w:divsChild>
        </w:div>
        <w:div w:id="322124508">
          <w:marLeft w:val="0"/>
          <w:marRight w:val="0"/>
          <w:marTop w:val="0"/>
          <w:marBottom w:val="0"/>
          <w:divBdr>
            <w:top w:val="none" w:sz="0" w:space="0" w:color="auto"/>
            <w:left w:val="none" w:sz="0" w:space="0" w:color="auto"/>
            <w:bottom w:val="none" w:sz="0" w:space="0" w:color="auto"/>
            <w:right w:val="none" w:sz="0" w:space="0" w:color="auto"/>
          </w:divBdr>
        </w:div>
        <w:div w:id="1763599014">
          <w:marLeft w:val="0"/>
          <w:marRight w:val="0"/>
          <w:marTop w:val="0"/>
          <w:marBottom w:val="0"/>
          <w:divBdr>
            <w:top w:val="none" w:sz="0" w:space="0" w:color="auto"/>
            <w:left w:val="none" w:sz="0" w:space="0" w:color="auto"/>
            <w:bottom w:val="none" w:sz="0" w:space="0" w:color="auto"/>
            <w:right w:val="none" w:sz="0" w:space="0" w:color="auto"/>
          </w:divBdr>
          <w:divsChild>
            <w:div w:id="645276557">
              <w:marLeft w:val="0"/>
              <w:marRight w:val="0"/>
              <w:marTop w:val="0"/>
              <w:marBottom w:val="0"/>
              <w:divBdr>
                <w:top w:val="none" w:sz="0" w:space="0" w:color="auto"/>
                <w:left w:val="none" w:sz="0" w:space="0" w:color="auto"/>
                <w:bottom w:val="none" w:sz="0" w:space="0" w:color="auto"/>
                <w:right w:val="none" w:sz="0" w:space="0" w:color="auto"/>
              </w:divBdr>
            </w:div>
          </w:divsChild>
        </w:div>
        <w:div w:id="1603537019">
          <w:marLeft w:val="0"/>
          <w:marRight w:val="0"/>
          <w:marTop w:val="300"/>
          <w:marBottom w:val="0"/>
          <w:divBdr>
            <w:top w:val="none" w:sz="0" w:space="0" w:color="auto"/>
            <w:left w:val="none" w:sz="0" w:space="0" w:color="auto"/>
            <w:bottom w:val="none" w:sz="0" w:space="0" w:color="auto"/>
            <w:right w:val="none" w:sz="0" w:space="0" w:color="auto"/>
          </w:divBdr>
          <w:divsChild>
            <w:div w:id="587736156">
              <w:marLeft w:val="0"/>
              <w:marRight w:val="0"/>
              <w:marTop w:val="0"/>
              <w:marBottom w:val="0"/>
              <w:divBdr>
                <w:top w:val="none" w:sz="0" w:space="0" w:color="auto"/>
                <w:left w:val="none" w:sz="0" w:space="0" w:color="auto"/>
                <w:bottom w:val="none" w:sz="0" w:space="0" w:color="auto"/>
                <w:right w:val="none" w:sz="0" w:space="0" w:color="auto"/>
              </w:divBdr>
              <w:divsChild>
                <w:div w:id="74083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915">
          <w:marLeft w:val="0"/>
          <w:marRight w:val="0"/>
          <w:marTop w:val="300"/>
          <w:marBottom w:val="0"/>
          <w:divBdr>
            <w:top w:val="none" w:sz="0" w:space="0" w:color="auto"/>
            <w:left w:val="none" w:sz="0" w:space="0" w:color="auto"/>
            <w:bottom w:val="none" w:sz="0" w:space="0" w:color="auto"/>
            <w:right w:val="none" w:sz="0" w:space="0" w:color="auto"/>
          </w:divBdr>
          <w:divsChild>
            <w:div w:id="1375152364">
              <w:marLeft w:val="0"/>
              <w:marRight w:val="0"/>
              <w:marTop w:val="0"/>
              <w:marBottom w:val="0"/>
              <w:divBdr>
                <w:top w:val="none" w:sz="0" w:space="0" w:color="auto"/>
                <w:left w:val="none" w:sz="0" w:space="0" w:color="auto"/>
                <w:bottom w:val="none" w:sz="0" w:space="0" w:color="auto"/>
                <w:right w:val="none" w:sz="0" w:space="0" w:color="auto"/>
              </w:divBdr>
              <w:divsChild>
                <w:div w:id="1844852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61112">
          <w:marLeft w:val="0"/>
          <w:marRight w:val="0"/>
          <w:marTop w:val="300"/>
          <w:marBottom w:val="0"/>
          <w:divBdr>
            <w:top w:val="none" w:sz="0" w:space="0" w:color="auto"/>
            <w:left w:val="none" w:sz="0" w:space="0" w:color="auto"/>
            <w:bottom w:val="none" w:sz="0" w:space="0" w:color="auto"/>
            <w:right w:val="none" w:sz="0" w:space="0" w:color="auto"/>
          </w:divBdr>
          <w:divsChild>
            <w:div w:id="1609387153">
              <w:marLeft w:val="0"/>
              <w:marRight w:val="0"/>
              <w:marTop w:val="0"/>
              <w:marBottom w:val="0"/>
              <w:divBdr>
                <w:top w:val="none" w:sz="0" w:space="0" w:color="auto"/>
                <w:left w:val="none" w:sz="0" w:space="0" w:color="auto"/>
                <w:bottom w:val="none" w:sz="0" w:space="0" w:color="auto"/>
                <w:right w:val="none" w:sz="0" w:space="0" w:color="auto"/>
              </w:divBdr>
              <w:divsChild>
                <w:div w:id="179478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527861">
          <w:marLeft w:val="0"/>
          <w:marRight w:val="0"/>
          <w:marTop w:val="300"/>
          <w:marBottom w:val="0"/>
          <w:divBdr>
            <w:top w:val="none" w:sz="0" w:space="0" w:color="auto"/>
            <w:left w:val="none" w:sz="0" w:space="0" w:color="auto"/>
            <w:bottom w:val="none" w:sz="0" w:space="0" w:color="auto"/>
            <w:right w:val="none" w:sz="0" w:space="0" w:color="auto"/>
          </w:divBdr>
          <w:divsChild>
            <w:div w:id="1656227015">
              <w:marLeft w:val="0"/>
              <w:marRight w:val="0"/>
              <w:marTop w:val="0"/>
              <w:marBottom w:val="0"/>
              <w:divBdr>
                <w:top w:val="none" w:sz="0" w:space="0" w:color="auto"/>
                <w:left w:val="none" w:sz="0" w:space="0" w:color="auto"/>
                <w:bottom w:val="none" w:sz="0" w:space="0" w:color="auto"/>
                <w:right w:val="none" w:sz="0" w:space="0" w:color="auto"/>
              </w:divBdr>
              <w:divsChild>
                <w:div w:id="66312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1109">
      <w:bodyDiv w:val="1"/>
      <w:marLeft w:val="0"/>
      <w:marRight w:val="0"/>
      <w:marTop w:val="0"/>
      <w:marBottom w:val="0"/>
      <w:divBdr>
        <w:top w:val="none" w:sz="0" w:space="0" w:color="auto"/>
        <w:left w:val="none" w:sz="0" w:space="0" w:color="auto"/>
        <w:bottom w:val="none" w:sz="0" w:space="0" w:color="auto"/>
        <w:right w:val="none" w:sz="0" w:space="0" w:color="auto"/>
      </w:divBdr>
      <w:divsChild>
        <w:div w:id="1029523336">
          <w:marLeft w:val="0"/>
          <w:marRight w:val="0"/>
          <w:marTop w:val="0"/>
          <w:marBottom w:val="0"/>
          <w:divBdr>
            <w:top w:val="none" w:sz="0" w:space="0" w:color="auto"/>
            <w:left w:val="none" w:sz="0" w:space="0" w:color="auto"/>
            <w:bottom w:val="none" w:sz="0" w:space="0" w:color="auto"/>
            <w:right w:val="none" w:sz="0" w:space="0" w:color="auto"/>
          </w:divBdr>
        </w:div>
        <w:div w:id="2020498359">
          <w:marLeft w:val="0"/>
          <w:marRight w:val="0"/>
          <w:marTop w:val="0"/>
          <w:marBottom w:val="0"/>
          <w:divBdr>
            <w:top w:val="none" w:sz="0" w:space="0" w:color="auto"/>
            <w:left w:val="none" w:sz="0" w:space="0" w:color="auto"/>
            <w:bottom w:val="none" w:sz="0" w:space="0" w:color="auto"/>
            <w:right w:val="none" w:sz="0" w:space="0" w:color="auto"/>
          </w:divBdr>
          <w:divsChild>
            <w:div w:id="1008099171">
              <w:marLeft w:val="0"/>
              <w:marRight w:val="0"/>
              <w:marTop w:val="0"/>
              <w:marBottom w:val="0"/>
              <w:divBdr>
                <w:top w:val="none" w:sz="0" w:space="0" w:color="auto"/>
                <w:left w:val="none" w:sz="0" w:space="0" w:color="auto"/>
                <w:bottom w:val="none" w:sz="0" w:space="0" w:color="auto"/>
                <w:right w:val="none" w:sz="0" w:space="0" w:color="auto"/>
              </w:divBdr>
            </w:div>
          </w:divsChild>
        </w:div>
        <w:div w:id="443548093">
          <w:marLeft w:val="0"/>
          <w:marRight w:val="0"/>
          <w:marTop w:val="0"/>
          <w:marBottom w:val="0"/>
          <w:divBdr>
            <w:top w:val="none" w:sz="0" w:space="0" w:color="auto"/>
            <w:left w:val="none" w:sz="0" w:space="0" w:color="auto"/>
            <w:bottom w:val="none" w:sz="0" w:space="0" w:color="auto"/>
            <w:right w:val="none" w:sz="0" w:space="0" w:color="auto"/>
          </w:divBdr>
        </w:div>
        <w:div w:id="1563321880">
          <w:marLeft w:val="0"/>
          <w:marRight w:val="0"/>
          <w:marTop w:val="0"/>
          <w:marBottom w:val="0"/>
          <w:divBdr>
            <w:top w:val="none" w:sz="0" w:space="0" w:color="auto"/>
            <w:left w:val="none" w:sz="0" w:space="0" w:color="auto"/>
            <w:bottom w:val="none" w:sz="0" w:space="0" w:color="auto"/>
            <w:right w:val="none" w:sz="0" w:space="0" w:color="auto"/>
          </w:divBdr>
          <w:divsChild>
            <w:div w:id="698700174">
              <w:marLeft w:val="0"/>
              <w:marRight w:val="0"/>
              <w:marTop w:val="0"/>
              <w:marBottom w:val="0"/>
              <w:divBdr>
                <w:top w:val="none" w:sz="0" w:space="0" w:color="auto"/>
                <w:left w:val="none" w:sz="0" w:space="0" w:color="auto"/>
                <w:bottom w:val="none" w:sz="0" w:space="0" w:color="auto"/>
                <w:right w:val="none" w:sz="0" w:space="0" w:color="auto"/>
              </w:divBdr>
            </w:div>
          </w:divsChild>
        </w:div>
        <w:div w:id="1034190821">
          <w:marLeft w:val="0"/>
          <w:marRight w:val="0"/>
          <w:marTop w:val="0"/>
          <w:marBottom w:val="0"/>
          <w:divBdr>
            <w:top w:val="none" w:sz="0" w:space="0" w:color="auto"/>
            <w:left w:val="none" w:sz="0" w:space="0" w:color="auto"/>
            <w:bottom w:val="none" w:sz="0" w:space="0" w:color="auto"/>
            <w:right w:val="none" w:sz="0" w:space="0" w:color="auto"/>
          </w:divBdr>
        </w:div>
        <w:div w:id="1338919297">
          <w:marLeft w:val="0"/>
          <w:marRight w:val="0"/>
          <w:marTop w:val="0"/>
          <w:marBottom w:val="0"/>
          <w:divBdr>
            <w:top w:val="none" w:sz="0" w:space="0" w:color="auto"/>
            <w:left w:val="none" w:sz="0" w:space="0" w:color="auto"/>
            <w:bottom w:val="none" w:sz="0" w:space="0" w:color="auto"/>
            <w:right w:val="none" w:sz="0" w:space="0" w:color="auto"/>
          </w:divBdr>
          <w:divsChild>
            <w:div w:id="611785532">
              <w:marLeft w:val="0"/>
              <w:marRight w:val="0"/>
              <w:marTop w:val="0"/>
              <w:marBottom w:val="0"/>
              <w:divBdr>
                <w:top w:val="none" w:sz="0" w:space="0" w:color="auto"/>
                <w:left w:val="none" w:sz="0" w:space="0" w:color="auto"/>
                <w:bottom w:val="none" w:sz="0" w:space="0" w:color="auto"/>
                <w:right w:val="none" w:sz="0" w:space="0" w:color="auto"/>
              </w:divBdr>
            </w:div>
          </w:divsChild>
        </w:div>
        <w:div w:id="104547487">
          <w:marLeft w:val="0"/>
          <w:marRight w:val="0"/>
          <w:marTop w:val="0"/>
          <w:marBottom w:val="0"/>
          <w:divBdr>
            <w:top w:val="none" w:sz="0" w:space="0" w:color="auto"/>
            <w:left w:val="none" w:sz="0" w:space="0" w:color="auto"/>
            <w:bottom w:val="none" w:sz="0" w:space="0" w:color="auto"/>
            <w:right w:val="none" w:sz="0" w:space="0" w:color="auto"/>
          </w:divBdr>
        </w:div>
        <w:div w:id="1607153397">
          <w:marLeft w:val="0"/>
          <w:marRight w:val="0"/>
          <w:marTop w:val="0"/>
          <w:marBottom w:val="0"/>
          <w:divBdr>
            <w:top w:val="none" w:sz="0" w:space="0" w:color="auto"/>
            <w:left w:val="none" w:sz="0" w:space="0" w:color="auto"/>
            <w:bottom w:val="none" w:sz="0" w:space="0" w:color="auto"/>
            <w:right w:val="none" w:sz="0" w:space="0" w:color="auto"/>
          </w:divBdr>
          <w:divsChild>
            <w:div w:id="599993583">
              <w:marLeft w:val="0"/>
              <w:marRight w:val="0"/>
              <w:marTop w:val="0"/>
              <w:marBottom w:val="0"/>
              <w:divBdr>
                <w:top w:val="none" w:sz="0" w:space="0" w:color="auto"/>
                <w:left w:val="none" w:sz="0" w:space="0" w:color="auto"/>
                <w:bottom w:val="none" w:sz="0" w:space="0" w:color="auto"/>
                <w:right w:val="none" w:sz="0" w:space="0" w:color="auto"/>
              </w:divBdr>
            </w:div>
          </w:divsChild>
        </w:div>
        <w:div w:id="1584143701">
          <w:marLeft w:val="0"/>
          <w:marRight w:val="0"/>
          <w:marTop w:val="0"/>
          <w:marBottom w:val="0"/>
          <w:divBdr>
            <w:top w:val="none" w:sz="0" w:space="0" w:color="auto"/>
            <w:left w:val="none" w:sz="0" w:space="0" w:color="auto"/>
            <w:bottom w:val="none" w:sz="0" w:space="0" w:color="auto"/>
            <w:right w:val="none" w:sz="0" w:space="0" w:color="auto"/>
          </w:divBdr>
        </w:div>
        <w:div w:id="1086733904">
          <w:marLeft w:val="0"/>
          <w:marRight w:val="0"/>
          <w:marTop w:val="0"/>
          <w:marBottom w:val="0"/>
          <w:divBdr>
            <w:top w:val="none" w:sz="0" w:space="0" w:color="auto"/>
            <w:left w:val="none" w:sz="0" w:space="0" w:color="auto"/>
            <w:bottom w:val="none" w:sz="0" w:space="0" w:color="auto"/>
            <w:right w:val="none" w:sz="0" w:space="0" w:color="auto"/>
          </w:divBdr>
          <w:divsChild>
            <w:div w:id="1210459831">
              <w:marLeft w:val="0"/>
              <w:marRight w:val="0"/>
              <w:marTop w:val="0"/>
              <w:marBottom w:val="0"/>
              <w:divBdr>
                <w:top w:val="none" w:sz="0" w:space="0" w:color="auto"/>
                <w:left w:val="none" w:sz="0" w:space="0" w:color="auto"/>
                <w:bottom w:val="none" w:sz="0" w:space="0" w:color="auto"/>
                <w:right w:val="none" w:sz="0" w:space="0" w:color="auto"/>
              </w:divBdr>
            </w:div>
          </w:divsChild>
        </w:div>
        <w:div w:id="625892268">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36011501">
          <w:marLeft w:val="0"/>
          <w:marRight w:val="0"/>
          <w:marTop w:val="0"/>
          <w:marBottom w:val="0"/>
          <w:divBdr>
            <w:top w:val="none" w:sz="0" w:space="0" w:color="auto"/>
            <w:left w:val="none" w:sz="0" w:space="0" w:color="auto"/>
            <w:bottom w:val="none" w:sz="0" w:space="0" w:color="auto"/>
            <w:right w:val="none" w:sz="0" w:space="0" w:color="auto"/>
          </w:divBdr>
        </w:div>
        <w:div w:id="1311788962">
          <w:marLeft w:val="0"/>
          <w:marRight w:val="0"/>
          <w:marTop w:val="0"/>
          <w:marBottom w:val="0"/>
          <w:divBdr>
            <w:top w:val="none" w:sz="0" w:space="0" w:color="auto"/>
            <w:left w:val="none" w:sz="0" w:space="0" w:color="auto"/>
            <w:bottom w:val="none" w:sz="0" w:space="0" w:color="auto"/>
            <w:right w:val="none" w:sz="0" w:space="0" w:color="auto"/>
          </w:divBdr>
          <w:divsChild>
            <w:div w:id="216011519">
              <w:marLeft w:val="0"/>
              <w:marRight w:val="0"/>
              <w:marTop w:val="0"/>
              <w:marBottom w:val="0"/>
              <w:divBdr>
                <w:top w:val="none" w:sz="0" w:space="0" w:color="auto"/>
                <w:left w:val="none" w:sz="0" w:space="0" w:color="auto"/>
                <w:bottom w:val="none" w:sz="0" w:space="0" w:color="auto"/>
                <w:right w:val="none" w:sz="0" w:space="0" w:color="auto"/>
              </w:divBdr>
            </w:div>
          </w:divsChild>
        </w:div>
        <w:div w:id="1323042544">
          <w:marLeft w:val="0"/>
          <w:marRight w:val="0"/>
          <w:marTop w:val="300"/>
          <w:marBottom w:val="0"/>
          <w:divBdr>
            <w:top w:val="none" w:sz="0" w:space="0" w:color="auto"/>
            <w:left w:val="none" w:sz="0" w:space="0" w:color="auto"/>
            <w:bottom w:val="none" w:sz="0" w:space="0" w:color="auto"/>
            <w:right w:val="none" w:sz="0" w:space="0" w:color="auto"/>
          </w:divBdr>
          <w:divsChild>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736796">
          <w:marLeft w:val="0"/>
          <w:marRight w:val="0"/>
          <w:marTop w:val="300"/>
          <w:marBottom w:val="0"/>
          <w:divBdr>
            <w:top w:val="none" w:sz="0" w:space="0" w:color="auto"/>
            <w:left w:val="none" w:sz="0" w:space="0" w:color="auto"/>
            <w:bottom w:val="none" w:sz="0" w:space="0" w:color="auto"/>
            <w:right w:val="none" w:sz="0" w:space="0" w:color="auto"/>
          </w:divBdr>
          <w:divsChild>
            <w:div w:id="201141298">
              <w:marLeft w:val="0"/>
              <w:marRight w:val="0"/>
              <w:marTop w:val="0"/>
              <w:marBottom w:val="0"/>
              <w:divBdr>
                <w:top w:val="none" w:sz="0" w:space="0" w:color="auto"/>
                <w:left w:val="none" w:sz="0" w:space="0" w:color="auto"/>
                <w:bottom w:val="none" w:sz="0" w:space="0" w:color="auto"/>
                <w:right w:val="none" w:sz="0" w:space="0" w:color="auto"/>
              </w:divBdr>
              <w:divsChild>
                <w:div w:id="99202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31106">
          <w:marLeft w:val="0"/>
          <w:marRight w:val="0"/>
          <w:marTop w:val="300"/>
          <w:marBottom w:val="0"/>
          <w:divBdr>
            <w:top w:val="none" w:sz="0" w:space="0" w:color="auto"/>
            <w:left w:val="none" w:sz="0" w:space="0" w:color="auto"/>
            <w:bottom w:val="none" w:sz="0" w:space="0" w:color="auto"/>
            <w:right w:val="none" w:sz="0" w:space="0" w:color="auto"/>
          </w:divBdr>
          <w:divsChild>
            <w:div w:id="1410735249">
              <w:marLeft w:val="0"/>
              <w:marRight w:val="0"/>
              <w:marTop w:val="0"/>
              <w:marBottom w:val="0"/>
              <w:divBdr>
                <w:top w:val="none" w:sz="0" w:space="0" w:color="auto"/>
                <w:left w:val="none" w:sz="0" w:space="0" w:color="auto"/>
                <w:bottom w:val="none" w:sz="0" w:space="0" w:color="auto"/>
                <w:right w:val="none" w:sz="0" w:space="0" w:color="auto"/>
              </w:divBdr>
              <w:divsChild>
                <w:div w:id="70748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730709">
          <w:marLeft w:val="0"/>
          <w:marRight w:val="0"/>
          <w:marTop w:val="300"/>
          <w:marBottom w:val="0"/>
          <w:divBdr>
            <w:top w:val="none" w:sz="0" w:space="0" w:color="auto"/>
            <w:left w:val="none" w:sz="0" w:space="0" w:color="auto"/>
            <w:bottom w:val="none" w:sz="0" w:space="0" w:color="auto"/>
            <w:right w:val="none" w:sz="0" w:space="0" w:color="auto"/>
          </w:divBdr>
          <w:divsChild>
            <w:div w:id="1506362569">
              <w:marLeft w:val="0"/>
              <w:marRight w:val="0"/>
              <w:marTop w:val="0"/>
              <w:marBottom w:val="0"/>
              <w:divBdr>
                <w:top w:val="none" w:sz="0" w:space="0" w:color="auto"/>
                <w:left w:val="none" w:sz="0" w:space="0" w:color="auto"/>
                <w:bottom w:val="none" w:sz="0" w:space="0" w:color="auto"/>
                <w:right w:val="none" w:sz="0" w:space="0" w:color="auto"/>
              </w:divBdr>
              <w:divsChild>
                <w:div w:id="175755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8850">
      <w:bodyDiv w:val="1"/>
      <w:marLeft w:val="0"/>
      <w:marRight w:val="0"/>
      <w:marTop w:val="0"/>
      <w:marBottom w:val="0"/>
      <w:divBdr>
        <w:top w:val="none" w:sz="0" w:space="0" w:color="auto"/>
        <w:left w:val="none" w:sz="0" w:space="0" w:color="auto"/>
        <w:bottom w:val="none" w:sz="0" w:space="0" w:color="auto"/>
        <w:right w:val="none" w:sz="0" w:space="0" w:color="auto"/>
      </w:divBdr>
      <w:divsChild>
        <w:div w:id="1337809611">
          <w:marLeft w:val="0"/>
          <w:marRight w:val="0"/>
          <w:marTop w:val="0"/>
          <w:marBottom w:val="0"/>
          <w:divBdr>
            <w:top w:val="none" w:sz="0" w:space="0" w:color="auto"/>
            <w:left w:val="none" w:sz="0" w:space="0" w:color="auto"/>
            <w:bottom w:val="none" w:sz="0" w:space="0" w:color="auto"/>
            <w:right w:val="none" w:sz="0" w:space="0" w:color="auto"/>
          </w:divBdr>
        </w:div>
        <w:div w:id="1395465905">
          <w:marLeft w:val="0"/>
          <w:marRight w:val="0"/>
          <w:marTop w:val="0"/>
          <w:marBottom w:val="0"/>
          <w:divBdr>
            <w:top w:val="none" w:sz="0" w:space="0" w:color="auto"/>
            <w:left w:val="none" w:sz="0" w:space="0" w:color="auto"/>
            <w:bottom w:val="none" w:sz="0" w:space="0" w:color="auto"/>
            <w:right w:val="none" w:sz="0" w:space="0" w:color="auto"/>
          </w:divBdr>
          <w:divsChild>
            <w:div w:id="1258950819">
              <w:marLeft w:val="0"/>
              <w:marRight w:val="0"/>
              <w:marTop w:val="0"/>
              <w:marBottom w:val="0"/>
              <w:divBdr>
                <w:top w:val="none" w:sz="0" w:space="0" w:color="auto"/>
                <w:left w:val="none" w:sz="0" w:space="0" w:color="auto"/>
                <w:bottom w:val="none" w:sz="0" w:space="0" w:color="auto"/>
                <w:right w:val="none" w:sz="0" w:space="0" w:color="auto"/>
              </w:divBdr>
            </w:div>
          </w:divsChild>
        </w:div>
        <w:div w:id="185676731">
          <w:marLeft w:val="0"/>
          <w:marRight w:val="0"/>
          <w:marTop w:val="0"/>
          <w:marBottom w:val="0"/>
          <w:divBdr>
            <w:top w:val="none" w:sz="0" w:space="0" w:color="auto"/>
            <w:left w:val="none" w:sz="0" w:space="0" w:color="auto"/>
            <w:bottom w:val="none" w:sz="0" w:space="0" w:color="auto"/>
            <w:right w:val="none" w:sz="0" w:space="0" w:color="auto"/>
          </w:divBdr>
        </w:div>
        <w:div w:id="115953050">
          <w:marLeft w:val="0"/>
          <w:marRight w:val="0"/>
          <w:marTop w:val="0"/>
          <w:marBottom w:val="0"/>
          <w:divBdr>
            <w:top w:val="none" w:sz="0" w:space="0" w:color="auto"/>
            <w:left w:val="none" w:sz="0" w:space="0" w:color="auto"/>
            <w:bottom w:val="none" w:sz="0" w:space="0" w:color="auto"/>
            <w:right w:val="none" w:sz="0" w:space="0" w:color="auto"/>
          </w:divBdr>
          <w:divsChild>
            <w:div w:id="805128040">
              <w:marLeft w:val="0"/>
              <w:marRight w:val="0"/>
              <w:marTop w:val="0"/>
              <w:marBottom w:val="0"/>
              <w:divBdr>
                <w:top w:val="none" w:sz="0" w:space="0" w:color="auto"/>
                <w:left w:val="none" w:sz="0" w:space="0" w:color="auto"/>
                <w:bottom w:val="none" w:sz="0" w:space="0" w:color="auto"/>
                <w:right w:val="none" w:sz="0" w:space="0" w:color="auto"/>
              </w:divBdr>
            </w:div>
          </w:divsChild>
        </w:div>
        <w:div w:id="445541941">
          <w:marLeft w:val="0"/>
          <w:marRight w:val="0"/>
          <w:marTop w:val="0"/>
          <w:marBottom w:val="0"/>
          <w:divBdr>
            <w:top w:val="none" w:sz="0" w:space="0" w:color="auto"/>
            <w:left w:val="none" w:sz="0" w:space="0" w:color="auto"/>
            <w:bottom w:val="none" w:sz="0" w:space="0" w:color="auto"/>
            <w:right w:val="none" w:sz="0" w:space="0" w:color="auto"/>
          </w:divBdr>
        </w:div>
        <w:div w:id="1864056741">
          <w:marLeft w:val="0"/>
          <w:marRight w:val="0"/>
          <w:marTop w:val="0"/>
          <w:marBottom w:val="0"/>
          <w:divBdr>
            <w:top w:val="none" w:sz="0" w:space="0" w:color="auto"/>
            <w:left w:val="none" w:sz="0" w:space="0" w:color="auto"/>
            <w:bottom w:val="none" w:sz="0" w:space="0" w:color="auto"/>
            <w:right w:val="none" w:sz="0" w:space="0" w:color="auto"/>
          </w:divBdr>
          <w:divsChild>
            <w:div w:id="352265545">
              <w:marLeft w:val="0"/>
              <w:marRight w:val="0"/>
              <w:marTop w:val="0"/>
              <w:marBottom w:val="0"/>
              <w:divBdr>
                <w:top w:val="none" w:sz="0" w:space="0" w:color="auto"/>
                <w:left w:val="none" w:sz="0" w:space="0" w:color="auto"/>
                <w:bottom w:val="none" w:sz="0" w:space="0" w:color="auto"/>
                <w:right w:val="none" w:sz="0" w:space="0" w:color="auto"/>
              </w:divBdr>
            </w:div>
          </w:divsChild>
        </w:div>
        <w:div w:id="1006322958">
          <w:marLeft w:val="0"/>
          <w:marRight w:val="0"/>
          <w:marTop w:val="0"/>
          <w:marBottom w:val="0"/>
          <w:divBdr>
            <w:top w:val="none" w:sz="0" w:space="0" w:color="auto"/>
            <w:left w:val="none" w:sz="0" w:space="0" w:color="auto"/>
            <w:bottom w:val="none" w:sz="0" w:space="0" w:color="auto"/>
            <w:right w:val="none" w:sz="0" w:space="0" w:color="auto"/>
          </w:divBdr>
        </w:div>
        <w:div w:id="703017245">
          <w:marLeft w:val="0"/>
          <w:marRight w:val="0"/>
          <w:marTop w:val="0"/>
          <w:marBottom w:val="0"/>
          <w:divBdr>
            <w:top w:val="none" w:sz="0" w:space="0" w:color="auto"/>
            <w:left w:val="none" w:sz="0" w:space="0" w:color="auto"/>
            <w:bottom w:val="none" w:sz="0" w:space="0" w:color="auto"/>
            <w:right w:val="none" w:sz="0" w:space="0" w:color="auto"/>
          </w:divBdr>
          <w:divsChild>
            <w:div w:id="1018314407">
              <w:marLeft w:val="0"/>
              <w:marRight w:val="0"/>
              <w:marTop w:val="0"/>
              <w:marBottom w:val="0"/>
              <w:divBdr>
                <w:top w:val="none" w:sz="0" w:space="0" w:color="auto"/>
                <w:left w:val="none" w:sz="0" w:space="0" w:color="auto"/>
                <w:bottom w:val="none" w:sz="0" w:space="0" w:color="auto"/>
                <w:right w:val="none" w:sz="0" w:space="0" w:color="auto"/>
              </w:divBdr>
            </w:div>
          </w:divsChild>
        </w:div>
        <w:div w:id="1193034261">
          <w:marLeft w:val="0"/>
          <w:marRight w:val="0"/>
          <w:marTop w:val="0"/>
          <w:marBottom w:val="0"/>
          <w:divBdr>
            <w:top w:val="none" w:sz="0" w:space="0" w:color="auto"/>
            <w:left w:val="none" w:sz="0" w:space="0" w:color="auto"/>
            <w:bottom w:val="none" w:sz="0" w:space="0" w:color="auto"/>
            <w:right w:val="none" w:sz="0" w:space="0" w:color="auto"/>
          </w:divBdr>
        </w:div>
        <w:div w:id="1160271551">
          <w:marLeft w:val="0"/>
          <w:marRight w:val="0"/>
          <w:marTop w:val="0"/>
          <w:marBottom w:val="0"/>
          <w:divBdr>
            <w:top w:val="none" w:sz="0" w:space="0" w:color="auto"/>
            <w:left w:val="none" w:sz="0" w:space="0" w:color="auto"/>
            <w:bottom w:val="none" w:sz="0" w:space="0" w:color="auto"/>
            <w:right w:val="none" w:sz="0" w:space="0" w:color="auto"/>
          </w:divBdr>
          <w:divsChild>
            <w:div w:id="1188714420">
              <w:marLeft w:val="0"/>
              <w:marRight w:val="0"/>
              <w:marTop w:val="0"/>
              <w:marBottom w:val="0"/>
              <w:divBdr>
                <w:top w:val="none" w:sz="0" w:space="0" w:color="auto"/>
                <w:left w:val="none" w:sz="0" w:space="0" w:color="auto"/>
                <w:bottom w:val="none" w:sz="0" w:space="0" w:color="auto"/>
                <w:right w:val="none" w:sz="0" w:space="0" w:color="auto"/>
              </w:divBdr>
            </w:div>
          </w:divsChild>
        </w:div>
        <w:div w:id="77748533">
          <w:marLeft w:val="0"/>
          <w:marRight w:val="0"/>
          <w:marTop w:val="0"/>
          <w:marBottom w:val="0"/>
          <w:divBdr>
            <w:top w:val="none" w:sz="0" w:space="0" w:color="auto"/>
            <w:left w:val="none" w:sz="0" w:space="0" w:color="auto"/>
            <w:bottom w:val="none" w:sz="0" w:space="0" w:color="auto"/>
            <w:right w:val="none" w:sz="0" w:space="0" w:color="auto"/>
          </w:divBdr>
        </w:div>
        <w:div w:id="511189673">
          <w:marLeft w:val="0"/>
          <w:marRight w:val="0"/>
          <w:marTop w:val="0"/>
          <w:marBottom w:val="0"/>
          <w:divBdr>
            <w:top w:val="none" w:sz="0" w:space="0" w:color="auto"/>
            <w:left w:val="none" w:sz="0" w:space="0" w:color="auto"/>
            <w:bottom w:val="none" w:sz="0" w:space="0" w:color="auto"/>
            <w:right w:val="none" w:sz="0" w:space="0" w:color="auto"/>
          </w:divBdr>
          <w:divsChild>
            <w:div w:id="1733382350">
              <w:marLeft w:val="0"/>
              <w:marRight w:val="0"/>
              <w:marTop w:val="0"/>
              <w:marBottom w:val="0"/>
              <w:divBdr>
                <w:top w:val="none" w:sz="0" w:space="0" w:color="auto"/>
                <w:left w:val="none" w:sz="0" w:space="0" w:color="auto"/>
                <w:bottom w:val="none" w:sz="0" w:space="0" w:color="auto"/>
                <w:right w:val="none" w:sz="0" w:space="0" w:color="auto"/>
              </w:divBdr>
            </w:div>
          </w:divsChild>
        </w:div>
        <w:div w:id="818496413">
          <w:marLeft w:val="0"/>
          <w:marRight w:val="0"/>
          <w:marTop w:val="0"/>
          <w:marBottom w:val="0"/>
          <w:divBdr>
            <w:top w:val="none" w:sz="0" w:space="0" w:color="auto"/>
            <w:left w:val="none" w:sz="0" w:space="0" w:color="auto"/>
            <w:bottom w:val="none" w:sz="0" w:space="0" w:color="auto"/>
            <w:right w:val="none" w:sz="0" w:space="0" w:color="auto"/>
          </w:divBdr>
        </w:div>
        <w:div w:id="951715479">
          <w:marLeft w:val="0"/>
          <w:marRight w:val="0"/>
          <w:marTop w:val="0"/>
          <w:marBottom w:val="0"/>
          <w:divBdr>
            <w:top w:val="none" w:sz="0" w:space="0" w:color="auto"/>
            <w:left w:val="none" w:sz="0" w:space="0" w:color="auto"/>
            <w:bottom w:val="none" w:sz="0" w:space="0" w:color="auto"/>
            <w:right w:val="none" w:sz="0" w:space="0" w:color="auto"/>
          </w:divBdr>
          <w:divsChild>
            <w:div w:id="88165493">
              <w:marLeft w:val="0"/>
              <w:marRight w:val="0"/>
              <w:marTop w:val="0"/>
              <w:marBottom w:val="0"/>
              <w:divBdr>
                <w:top w:val="none" w:sz="0" w:space="0" w:color="auto"/>
                <w:left w:val="none" w:sz="0" w:space="0" w:color="auto"/>
                <w:bottom w:val="none" w:sz="0" w:space="0" w:color="auto"/>
                <w:right w:val="none" w:sz="0" w:space="0" w:color="auto"/>
              </w:divBdr>
            </w:div>
          </w:divsChild>
        </w:div>
        <w:div w:id="1350788418">
          <w:marLeft w:val="0"/>
          <w:marRight w:val="0"/>
          <w:marTop w:val="300"/>
          <w:marBottom w:val="0"/>
          <w:divBdr>
            <w:top w:val="none" w:sz="0" w:space="0" w:color="auto"/>
            <w:left w:val="none" w:sz="0" w:space="0" w:color="auto"/>
            <w:bottom w:val="none" w:sz="0" w:space="0" w:color="auto"/>
            <w:right w:val="none" w:sz="0" w:space="0" w:color="auto"/>
          </w:divBdr>
          <w:divsChild>
            <w:div w:id="1236817534">
              <w:marLeft w:val="0"/>
              <w:marRight w:val="0"/>
              <w:marTop w:val="0"/>
              <w:marBottom w:val="0"/>
              <w:divBdr>
                <w:top w:val="none" w:sz="0" w:space="0" w:color="auto"/>
                <w:left w:val="none" w:sz="0" w:space="0" w:color="auto"/>
                <w:bottom w:val="none" w:sz="0" w:space="0" w:color="auto"/>
                <w:right w:val="none" w:sz="0" w:space="0" w:color="auto"/>
              </w:divBdr>
              <w:divsChild>
                <w:div w:id="133571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455464">
          <w:marLeft w:val="0"/>
          <w:marRight w:val="0"/>
          <w:marTop w:val="300"/>
          <w:marBottom w:val="0"/>
          <w:divBdr>
            <w:top w:val="none" w:sz="0" w:space="0" w:color="auto"/>
            <w:left w:val="none" w:sz="0" w:space="0" w:color="auto"/>
            <w:bottom w:val="none" w:sz="0" w:space="0" w:color="auto"/>
            <w:right w:val="none" w:sz="0" w:space="0" w:color="auto"/>
          </w:divBdr>
          <w:divsChild>
            <w:div w:id="1382171041">
              <w:marLeft w:val="0"/>
              <w:marRight w:val="0"/>
              <w:marTop w:val="0"/>
              <w:marBottom w:val="0"/>
              <w:divBdr>
                <w:top w:val="none" w:sz="0" w:space="0" w:color="auto"/>
                <w:left w:val="none" w:sz="0" w:space="0" w:color="auto"/>
                <w:bottom w:val="none" w:sz="0" w:space="0" w:color="auto"/>
                <w:right w:val="none" w:sz="0" w:space="0" w:color="auto"/>
              </w:divBdr>
              <w:divsChild>
                <w:div w:id="10658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466198">
          <w:marLeft w:val="0"/>
          <w:marRight w:val="0"/>
          <w:marTop w:val="300"/>
          <w:marBottom w:val="0"/>
          <w:divBdr>
            <w:top w:val="none" w:sz="0" w:space="0" w:color="auto"/>
            <w:left w:val="none" w:sz="0" w:space="0" w:color="auto"/>
            <w:bottom w:val="none" w:sz="0" w:space="0" w:color="auto"/>
            <w:right w:val="none" w:sz="0" w:space="0" w:color="auto"/>
          </w:divBdr>
          <w:divsChild>
            <w:div w:id="1833253395">
              <w:marLeft w:val="0"/>
              <w:marRight w:val="0"/>
              <w:marTop w:val="0"/>
              <w:marBottom w:val="0"/>
              <w:divBdr>
                <w:top w:val="none" w:sz="0" w:space="0" w:color="auto"/>
                <w:left w:val="none" w:sz="0" w:space="0" w:color="auto"/>
                <w:bottom w:val="none" w:sz="0" w:space="0" w:color="auto"/>
                <w:right w:val="none" w:sz="0" w:space="0" w:color="auto"/>
              </w:divBdr>
              <w:divsChild>
                <w:div w:id="139199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538446">
      <w:bodyDiv w:val="1"/>
      <w:marLeft w:val="0"/>
      <w:marRight w:val="0"/>
      <w:marTop w:val="0"/>
      <w:marBottom w:val="0"/>
      <w:divBdr>
        <w:top w:val="none" w:sz="0" w:space="0" w:color="auto"/>
        <w:left w:val="none" w:sz="0" w:space="0" w:color="auto"/>
        <w:bottom w:val="none" w:sz="0" w:space="0" w:color="auto"/>
        <w:right w:val="none" w:sz="0" w:space="0" w:color="auto"/>
      </w:divBdr>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48187288">
      <w:bodyDiv w:val="1"/>
      <w:marLeft w:val="0"/>
      <w:marRight w:val="0"/>
      <w:marTop w:val="0"/>
      <w:marBottom w:val="0"/>
      <w:divBdr>
        <w:top w:val="none" w:sz="0" w:space="0" w:color="auto"/>
        <w:left w:val="none" w:sz="0" w:space="0" w:color="auto"/>
        <w:bottom w:val="none" w:sz="0" w:space="0" w:color="auto"/>
        <w:right w:val="none" w:sz="0" w:space="0" w:color="auto"/>
      </w:divBdr>
      <w:divsChild>
        <w:div w:id="2127696433">
          <w:marLeft w:val="0"/>
          <w:marRight w:val="0"/>
          <w:marTop w:val="0"/>
          <w:marBottom w:val="0"/>
          <w:divBdr>
            <w:top w:val="none" w:sz="0" w:space="0" w:color="auto"/>
            <w:left w:val="none" w:sz="0" w:space="0" w:color="auto"/>
            <w:bottom w:val="none" w:sz="0" w:space="0" w:color="auto"/>
            <w:right w:val="none" w:sz="0" w:space="0" w:color="auto"/>
          </w:divBdr>
        </w:div>
        <w:div w:id="777020553">
          <w:marLeft w:val="0"/>
          <w:marRight w:val="0"/>
          <w:marTop w:val="0"/>
          <w:marBottom w:val="0"/>
          <w:divBdr>
            <w:top w:val="none" w:sz="0" w:space="0" w:color="auto"/>
            <w:left w:val="none" w:sz="0" w:space="0" w:color="auto"/>
            <w:bottom w:val="none" w:sz="0" w:space="0" w:color="auto"/>
            <w:right w:val="none" w:sz="0" w:space="0" w:color="auto"/>
          </w:divBdr>
          <w:divsChild>
            <w:div w:id="1714304005">
              <w:marLeft w:val="0"/>
              <w:marRight w:val="0"/>
              <w:marTop w:val="0"/>
              <w:marBottom w:val="0"/>
              <w:divBdr>
                <w:top w:val="none" w:sz="0" w:space="0" w:color="auto"/>
                <w:left w:val="none" w:sz="0" w:space="0" w:color="auto"/>
                <w:bottom w:val="none" w:sz="0" w:space="0" w:color="auto"/>
                <w:right w:val="none" w:sz="0" w:space="0" w:color="auto"/>
              </w:divBdr>
            </w:div>
          </w:divsChild>
        </w:div>
        <w:div w:id="2072074984">
          <w:marLeft w:val="0"/>
          <w:marRight w:val="0"/>
          <w:marTop w:val="0"/>
          <w:marBottom w:val="0"/>
          <w:divBdr>
            <w:top w:val="none" w:sz="0" w:space="0" w:color="auto"/>
            <w:left w:val="none" w:sz="0" w:space="0" w:color="auto"/>
            <w:bottom w:val="none" w:sz="0" w:space="0" w:color="auto"/>
            <w:right w:val="none" w:sz="0" w:space="0" w:color="auto"/>
          </w:divBdr>
        </w:div>
        <w:div w:id="1630210036">
          <w:marLeft w:val="0"/>
          <w:marRight w:val="0"/>
          <w:marTop w:val="0"/>
          <w:marBottom w:val="0"/>
          <w:divBdr>
            <w:top w:val="none" w:sz="0" w:space="0" w:color="auto"/>
            <w:left w:val="none" w:sz="0" w:space="0" w:color="auto"/>
            <w:bottom w:val="none" w:sz="0" w:space="0" w:color="auto"/>
            <w:right w:val="none" w:sz="0" w:space="0" w:color="auto"/>
          </w:divBdr>
          <w:divsChild>
            <w:div w:id="255603221">
              <w:marLeft w:val="0"/>
              <w:marRight w:val="0"/>
              <w:marTop w:val="0"/>
              <w:marBottom w:val="0"/>
              <w:divBdr>
                <w:top w:val="none" w:sz="0" w:space="0" w:color="auto"/>
                <w:left w:val="none" w:sz="0" w:space="0" w:color="auto"/>
                <w:bottom w:val="none" w:sz="0" w:space="0" w:color="auto"/>
                <w:right w:val="none" w:sz="0" w:space="0" w:color="auto"/>
              </w:divBdr>
            </w:div>
          </w:divsChild>
        </w:div>
        <w:div w:id="505290640">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sChild>
            <w:div w:id="1871722353">
              <w:marLeft w:val="0"/>
              <w:marRight w:val="0"/>
              <w:marTop w:val="0"/>
              <w:marBottom w:val="0"/>
              <w:divBdr>
                <w:top w:val="none" w:sz="0" w:space="0" w:color="auto"/>
                <w:left w:val="none" w:sz="0" w:space="0" w:color="auto"/>
                <w:bottom w:val="none" w:sz="0" w:space="0" w:color="auto"/>
                <w:right w:val="none" w:sz="0" w:space="0" w:color="auto"/>
              </w:divBdr>
            </w:div>
          </w:divsChild>
        </w:div>
        <w:div w:id="733623788">
          <w:marLeft w:val="0"/>
          <w:marRight w:val="0"/>
          <w:marTop w:val="0"/>
          <w:marBottom w:val="0"/>
          <w:divBdr>
            <w:top w:val="none" w:sz="0" w:space="0" w:color="auto"/>
            <w:left w:val="none" w:sz="0" w:space="0" w:color="auto"/>
            <w:bottom w:val="none" w:sz="0" w:space="0" w:color="auto"/>
            <w:right w:val="none" w:sz="0" w:space="0" w:color="auto"/>
          </w:divBdr>
        </w:div>
        <w:div w:id="1000736298">
          <w:marLeft w:val="0"/>
          <w:marRight w:val="0"/>
          <w:marTop w:val="0"/>
          <w:marBottom w:val="0"/>
          <w:divBdr>
            <w:top w:val="none" w:sz="0" w:space="0" w:color="auto"/>
            <w:left w:val="none" w:sz="0" w:space="0" w:color="auto"/>
            <w:bottom w:val="none" w:sz="0" w:space="0" w:color="auto"/>
            <w:right w:val="none" w:sz="0" w:space="0" w:color="auto"/>
          </w:divBdr>
          <w:divsChild>
            <w:div w:id="1164273379">
              <w:marLeft w:val="0"/>
              <w:marRight w:val="0"/>
              <w:marTop w:val="0"/>
              <w:marBottom w:val="0"/>
              <w:divBdr>
                <w:top w:val="none" w:sz="0" w:space="0" w:color="auto"/>
                <w:left w:val="none" w:sz="0" w:space="0" w:color="auto"/>
                <w:bottom w:val="none" w:sz="0" w:space="0" w:color="auto"/>
                <w:right w:val="none" w:sz="0" w:space="0" w:color="auto"/>
              </w:divBdr>
            </w:div>
          </w:divsChild>
        </w:div>
        <w:div w:id="315450625">
          <w:marLeft w:val="0"/>
          <w:marRight w:val="0"/>
          <w:marTop w:val="0"/>
          <w:marBottom w:val="0"/>
          <w:divBdr>
            <w:top w:val="none" w:sz="0" w:space="0" w:color="auto"/>
            <w:left w:val="none" w:sz="0" w:space="0" w:color="auto"/>
            <w:bottom w:val="none" w:sz="0" w:space="0" w:color="auto"/>
            <w:right w:val="none" w:sz="0" w:space="0" w:color="auto"/>
          </w:divBdr>
        </w:div>
        <w:div w:id="1923102280">
          <w:marLeft w:val="0"/>
          <w:marRight w:val="0"/>
          <w:marTop w:val="0"/>
          <w:marBottom w:val="0"/>
          <w:divBdr>
            <w:top w:val="none" w:sz="0" w:space="0" w:color="auto"/>
            <w:left w:val="none" w:sz="0" w:space="0" w:color="auto"/>
            <w:bottom w:val="none" w:sz="0" w:space="0" w:color="auto"/>
            <w:right w:val="none" w:sz="0" w:space="0" w:color="auto"/>
          </w:divBdr>
          <w:divsChild>
            <w:div w:id="100607385">
              <w:marLeft w:val="0"/>
              <w:marRight w:val="0"/>
              <w:marTop w:val="0"/>
              <w:marBottom w:val="0"/>
              <w:divBdr>
                <w:top w:val="none" w:sz="0" w:space="0" w:color="auto"/>
                <w:left w:val="none" w:sz="0" w:space="0" w:color="auto"/>
                <w:bottom w:val="none" w:sz="0" w:space="0" w:color="auto"/>
                <w:right w:val="none" w:sz="0" w:space="0" w:color="auto"/>
              </w:divBdr>
            </w:div>
          </w:divsChild>
        </w:div>
        <w:div w:id="98306676">
          <w:marLeft w:val="0"/>
          <w:marRight w:val="0"/>
          <w:marTop w:val="0"/>
          <w:marBottom w:val="0"/>
          <w:divBdr>
            <w:top w:val="none" w:sz="0" w:space="0" w:color="auto"/>
            <w:left w:val="none" w:sz="0" w:space="0" w:color="auto"/>
            <w:bottom w:val="none" w:sz="0" w:space="0" w:color="auto"/>
            <w:right w:val="none" w:sz="0" w:space="0" w:color="auto"/>
          </w:divBdr>
        </w:div>
        <w:div w:id="1093162252">
          <w:marLeft w:val="0"/>
          <w:marRight w:val="0"/>
          <w:marTop w:val="0"/>
          <w:marBottom w:val="0"/>
          <w:divBdr>
            <w:top w:val="none" w:sz="0" w:space="0" w:color="auto"/>
            <w:left w:val="none" w:sz="0" w:space="0" w:color="auto"/>
            <w:bottom w:val="none" w:sz="0" w:space="0" w:color="auto"/>
            <w:right w:val="none" w:sz="0" w:space="0" w:color="auto"/>
          </w:divBdr>
          <w:divsChild>
            <w:div w:id="478766329">
              <w:marLeft w:val="0"/>
              <w:marRight w:val="0"/>
              <w:marTop w:val="0"/>
              <w:marBottom w:val="0"/>
              <w:divBdr>
                <w:top w:val="none" w:sz="0" w:space="0" w:color="auto"/>
                <w:left w:val="none" w:sz="0" w:space="0" w:color="auto"/>
                <w:bottom w:val="none" w:sz="0" w:space="0" w:color="auto"/>
                <w:right w:val="none" w:sz="0" w:space="0" w:color="auto"/>
              </w:divBdr>
            </w:div>
          </w:divsChild>
        </w:div>
        <w:div w:id="1454324535">
          <w:marLeft w:val="0"/>
          <w:marRight w:val="0"/>
          <w:marTop w:val="0"/>
          <w:marBottom w:val="0"/>
          <w:divBdr>
            <w:top w:val="none" w:sz="0" w:space="0" w:color="auto"/>
            <w:left w:val="none" w:sz="0" w:space="0" w:color="auto"/>
            <w:bottom w:val="none" w:sz="0" w:space="0" w:color="auto"/>
            <w:right w:val="none" w:sz="0" w:space="0" w:color="auto"/>
          </w:divBdr>
        </w:div>
        <w:div w:id="920988357">
          <w:marLeft w:val="0"/>
          <w:marRight w:val="0"/>
          <w:marTop w:val="0"/>
          <w:marBottom w:val="0"/>
          <w:divBdr>
            <w:top w:val="none" w:sz="0" w:space="0" w:color="auto"/>
            <w:left w:val="none" w:sz="0" w:space="0" w:color="auto"/>
            <w:bottom w:val="none" w:sz="0" w:space="0" w:color="auto"/>
            <w:right w:val="none" w:sz="0" w:space="0" w:color="auto"/>
          </w:divBdr>
          <w:divsChild>
            <w:div w:id="1369184326">
              <w:marLeft w:val="0"/>
              <w:marRight w:val="0"/>
              <w:marTop w:val="0"/>
              <w:marBottom w:val="0"/>
              <w:divBdr>
                <w:top w:val="none" w:sz="0" w:space="0" w:color="auto"/>
                <w:left w:val="none" w:sz="0" w:space="0" w:color="auto"/>
                <w:bottom w:val="none" w:sz="0" w:space="0" w:color="auto"/>
                <w:right w:val="none" w:sz="0" w:space="0" w:color="auto"/>
              </w:divBdr>
            </w:div>
          </w:divsChild>
        </w:div>
        <w:div w:id="1102577667">
          <w:marLeft w:val="0"/>
          <w:marRight w:val="0"/>
          <w:marTop w:val="300"/>
          <w:marBottom w:val="0"/>
          <w:divBdr>
            <w:top w:val="none" w:sz="0" w:space="0" w:color="auto"/>
            <w:left w:val="none" w:sz="0" w:space="0" w:color="auto"/>
            <w:bottom w:val="none" w:sz="0" w:space="0" w:color="auto"/>
            <w:right w:val="none" w:sz="0" w:space="0" w:color="auto"/>
          </w:divBdr>
          <w:divsChild>
            <w:div w:id="1585918471">
              <w:marLeft w:val="0"/>
              <w:marRight w:val="0"/>
              <w:marTop w:val="0"/>
              <w:marBottom w:val="0"/>
              <w:divBdr>
                <w:top w:val="none" w:sz="0" w:space="0" w:color="auto"/>
                <w:left w:val="none" w:sz="0" w:space="0" w:color="auto"/>
                <w:bottom w:val="none" w:sz="0" w:space="0" w:color="auto"/>
                <w:right w:val="none" w:sz="0" w:space="0" w:color="auto"/>
              </w:divBdr>
              <w:divsChild>
                <w:div w:id="1763065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058435">
          <w:marLeft w:val="0"/>
          <w:marRight w:val="0"/>
          <w:marTop w:val="300"/>
          <w:marBottom w:val="0"/>
          <w:divBdr>
            <w:top w:val="none" w:sz="0" w:space="0" w:color="auto"/>
            <w:left w:val="none" w:sz="0" w:space="0" w:color="auto"/>
            <w:bottom w:val="none" w:sz="0" w:space="0" w:color="auto"/>
            <w:right w:val="none" w:sz="0" w:space="0" w:color="auto"/>
          </w:divBdr>
          <w:divsChild>
            <w:div w:id="1299724206">
              <w:marLeft w:val="0"/>
              <w:marRight w:val="0"/>
              <w:marTop w:val="0"/>
              <w:marBottom w:val="0"/>
              <w:divBdr>
                <w:top w:val="none" w:sz="0" w:space="0" w:color="auto"/>
                <w:left w:val="none" w:sz="0" w:space="0" w:color="auto"/>
                <w:bottom w:val="none" w:sz="0" w:space="0" w:color="auto"/>
                <w:right w:val="none" w:sz="0" w:space="0" w:color="auto"/>
              </w:divBdr>
              <w:divsChild>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762">
          <w:marLeft w:val="0"/>
          <w:marRight w:val="0"/>
          <w:marTop w:val="300"/>
          <w:marBottom w:val="0"/>
          <w:divBdr>
            <w:top w:val="none" w:sz="0" w:space="0" w:color="auto"/>
            <w:left w:val="none" w:sz="0" w:space="0" w:color="auto"/>
            <w:bottom w:val="none" w:sz="0" w:space="0" w:color="auto"/>
            <w:right w:val="none" w:sz="0" w:space="0" w:color="auto"/>
          </w:divBdr>
          <w:divsChild>
            <w:div w:id="1835562637">
              <w:marLeft w:val="0"/>
              <w:marRight w:val="0"/>
              <w:marTop w:val="0"/>
              <w:marBottom w:val="0"/>
              <w:divBdr>
                <w:top w:val="none" w:sz="0" w:space="0" w:color="auto"/>
                <w:left w:val="none" w:sz="0" w:space="0" w:color="auto"/>
                <w:bottom w:val="none" w:sz="0" w:space="0" w:color="auto"/>
                <w:right w:val="none" w:sz="0" w:space="0" w:color="auto"/>
              </w:divBdr>
              <w:divsChild>
                <w:div w:id="1125270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128428">
          <w:marLeft w:val="0"/>
          <w:marRight w:val="0"/>
          <w:marTop w:val="300"/>
          <w:marBottom w:val="0"/>
          <w:divBdr>
            <w:top w:val="none" w:sz="0" w:space="0" w:color="auto"/>
            <w:left w:val="none" w:sz="0" w:space="0" w:color="auto"/>
            <w:bottom w:val="none" w:sz="0" w:space="0" w:color="auto"/>
            <w:right w:val="none" w:sz="0" w:space="0" w:color="auto"/>
          </w:divBdr>
          <w:divsChild>
            <w:div w:id="1993755330">
              <w:marLeft w:val="0"/>
              <w:marRight w:val="0"/>
              <w:marTop w:val="0"/>
              <w:marBottom w:val="0"/>
              <w:divBdr>
                <w:top w:val="none" w:sz="0" w:space="0" w:color="auto"/>
                <w:left w:val="none" w:sz="0" w:space="0" w:color="auto"/>
                <w:bottom w:val="none" w:sz="0" w:space="0" w:color="auto"/>
                <w:right w:val="none" w:sz="0" w:space="0" w:color="auto"/>
              </w:divBdr>
              <w:divsChild>
                <w:div w:id="1306735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9078415">
      <w:bodyDiv w:val="1"/>
      <w:marLeft w:val="0"/>
      <w:marRight w:val="0"/>
      <w:marTop w:val="0"/>
      <w:marBottom w:val="0"/>
      <w:divBdr>
        <w:top w:val="none" w:sz="0" w:space="0" w:color="auto"/>
        <w:left w:val="none" w:sz="0" w:space="0" w:color="auto"/>
        <w:bottom w:val="none" w:sz="0" w:space="0" w:color="auto"/>
        <w:right w:val="none" w:sz="0" w:space="0" w:color="auto"/>
      </w:divBdr>
      <w:divsChild>
        <w:div w:id="900016652">
          <w:marLeft w:val="0"/>
          <w:marRight w:val="0"/>
          <w:marTop w:val="0"/>
          <w:marBottom w:val="0"/>
          <w:divBdr>
            <w:top w:val="none" w:sz="0" w:space="0" w:color="auto"/>
            <w:left w:val="none" w:sz="0" w:space="0" w:color="auto"/>
            <w:bottom w:val="none" w:sz="0" w:space="0" w:color="auto"/>
            <w:right w:val="none" w:sz="0" w:space="0" w:color="auto"/>
          </w:divBdr>
        </w:div>
        <w:div w:id="703676337">
          <w:marLeft w:val="0"/>
          <w:marRight w:val="0"/>
          <w:marTop w:val="0"/>
          <w:marBottom w:val="0"/>
          <w:divBdr>
            <w:top w:val="none" w:sz="0" w:space="0" w:color="auto"/>
            <w:left w:val="none" w:sz="0" w:space="0" w:color="auto"/>
            <w:bottom w:val="none" w:sz="0" w:space="0" w:color="auto"/>
            <w:right w:val="none" w:sz="0" w:space="0" w:color="auto"/>
          </w:divBdr>
          <w:divsChild>
            <w:div w:id="818157120">
              <w:marLeft w:val="0"/>
              <w:marRight w:val="0"/>
              <w:marTop w:val="0"/>
              <w:marBottom w:val="0"/>
              <w:divBdr>
                <w:top w:val="none" w:sz="0" w:space="0" w:color="auto"/>
                <w:left w:val="none" w:sz="0" w:space="0" w:color="auto"/>
                <w:bottom w:val="none" w:sz="0" w:space="0" w:color="auto"/>
                <w:right w:val="none" w:sz="0" w:space="0" w:color="auto"/>
              </w:divBdr>
            </w:div>
          </w:divsChild>
        </w:div>
        <w:div w:id="72703552">
          <w:marLeft w:val="0"/>
          <w:marRight w:val="0"/>
          <w:marTop w:val="0"/>
          <w:marBottom w:val="0"/>
          <w:divBdr>
            <w:top w:val="none" w:sz="0" w:space="0" w:color="auto"/>
            <w:left w:val="none" w:sz="0" w:space="0" w:color="auto"/>
            <w:bottom w:val="none" w:sz="0" w:space="0" w:color="auto"/>
            <w:right w:val="none" w:sz="0" w:space="0" w:color="auto"/>
          </w:divBdr>
        </w:div>
        <w:div w:id="1121535729">
          <w:marLeft w:val="0"/>
          <w:marRight w:val="0"/>
          <w:marTop w:val="0"/>
          <w:marBottom w:val="0"/>
          <w:divBdr>
            <w:top w:val="none" w:sz="0" w:space="0" w:color="auto"/>
            <w:left w:val="none" w:sz="0" w:space="0" w:color="auto"/>
            <w:bottom w:val="none" w:sz="0" w:space="0" w:color="auto"/>
            <w:right w:val="none" w:sz="0" w:space="0" w:color="auto"/>
          </w:divBdr>
          <w:divsChild>
            <w:div w:id="1589919266">
              <w:marLeft w:val="0"/>
              <w:marRight w:val="0"/>
              <w:marTop w:val="0"/>
              <w:marBottom w:val="0"/>
              <w:divBdr>
                <w:top w:val="none" w:sz="0" w:space="0" w:color="auto"/>
                <w:left w:val="none" w:sz="0" w:space="0" w:color="auto"/>
                <w:bottom w:val="none" w:sz="0" w:space="0" w:color="auto"/>
                <w:right w:val="none" w:sz="0" w:space="0" w:color="auto"/>
              </w:divBdr>
            </w:div>
          </w:divsChild>
        </w:div>
        <w:div w:id="891497754">
          <w:marLeft w:val="0"/>
          <w:marRight w:val="0"/>
          <w:marTop w:val="0"/>
          <w:marBottom w:val="0"/>
          <w:divBdr>
            <w:top w:val="none" w:sz="0" w:space="0" w:color="auto"/>
            <w:left w:val="none" w:sz="0" w:space="0" w:color="auto"/>
            <w:bottom w:val="none" w:sz="0" w:space="0" w:color="auto"/>
            <w:right w:val="none" w:sz="0" w:space="0" w:color="auto"/>
          </w:divBdr>
        </w:div>
        <w:div w:id="1894122300">
          <w:marLeft w:val="0"/>
          <w:marRight w:val="0"/>
          <w:marTop w:val="0"/>
          <w:marBottom w:val="0"/>
          <w:divBdr>
            <w:top w:val="none" w:sz="0" w:space="0" w:color="auto"/>
            <w:left w:val="none" w:sz="0" w:space="0" w:color="auto"/>
            <w:bottom w:val="none" w:sz="0" w:space="0" w:color="auto"/>
            <w:right w:val="none" w:sz="0" w:space="0" w:color="auto"/>
          </w:divBdr>
          <w:divsChild>
            <w:div w:id="1089227978">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1336109886">
          <w:marLeft w:val="0"/>
          <w:marRight w:val="0"/>
          <w:marTop w:val="0"/>
          <w:marBottom w:val="0"/>
          <w:divBdr>
            <w:top w:val="none" w:sz="0" w:space="0" w:color="auto"/>
            <w:left w:val="none" w:sz="0" w:space="0" w:color="auto"/>
            <w:bottom w:val="none" w:sz="0" w:space="0" w:color="auto"/>
            <w:right w:val="none" w:sz="0" w:space="0" w:color="auto"/>
          </w:divBdr>
          <w:divsChild>
            <w:div w:id="747995020">
              <w:marLeft w:val="0"/>
              <w:marRight w:val="0"/>
              <w:marTop w:val="0"/>
              <w:marBottom w:val="0"/>
              <w:divBdr>
                <w:top w:val="none" w:sz="0" w:space="0" w:color="auto"/>
                <w:left w:val="none" w:sz="0" w:space="0" w:color="auto"/>
                <w:bottom w:val="none" w:sz="0" w:space="0" w:color="auto"/>
                <w:right w:val="none" w:sz="0" w:space="0" w:color="auto"/>
              </w:divBdr>
            </w:div>
          </w:divsChild>
        </w:div>
        <w:div w:id="1304386248">
          <w:marLeft w:val="0"/>
          <w:marRight w:val="0"/>
          <w:marTop w:val="0"/>
          <w:marBottom w:val="0"/>
          <w:divBdr>
            <w:top w:val="none" w:sz="0" w:space="0" w:color="auto"/>
            <w:left w:val="none" w:sz="0" w:space="0" w:color="auto"/>
            <w:bottom w:val="none" w:sz="0" w:space="0" w:color="auto"/>
            <w:right w:val="none" w:sz="0" w:space="0" w:color="auto"/>
          </w:divBdr>
        </w:div>
        <w:div w:id="443617071">
          <w:marLeft w:val="0"/>
          <w:marRight w:val="0"/>
          <w:marTop w:val="0"/>
          <w:marBottom w:val="0"/>
          <w:divBdr>
            <w:top w:val="none" w:sz="0" w:space="0" w:color="auto"/>
            <w:left w:val="none" w:sz="0" w:space="0" w:color="auto"/>
            <w:bottom w:val="none" w:sz="0" w:space="0" w:color="auto"/>
            <w:right w:val="none" w:sz="0" w:space="0" w:color="auto"/>
          </w:divBdr>
          <w:divsChild>
            <w:div w:id="1382704863">
              <w:marLeft w:val="0"/>
              <w:marRight w:val="0"/>
              <w:marTop w:val="0"/>
              <w:marBottom w:val="0"/>
              <w:divBdr>
                <w:top w:val="none" w:sz="0" w:space="0" w:color="auto"/>
                <w:left w:val="none" w:sz="0" w:space="0" w:color="auto"/>
                <w:bottom w:val="none" w:sz="0" w:space="0" w:color="auto"/>
                <w:right w:val="none" w:sz="0" w:space="0" w:color="auto"/>
              </w:divBdr>
            </w:div>
          </w:divsChild>
        </w:div>
        <w:div w:id="150603619">
          <w:marLeft w:val="0"/>
          <w:marRight w:val="0"/>
          <w:marTop w:val="0"/>
          <w:marBottom w:val="0"/>
          <w:divBdr>
            <w:top w:val="none" w:sz="0" w:space="0" w:color="auto"/>
            <w:left w:val="none" w:sz="0" w:space="0" w:color="auto"/>
            <w:bottom w:val="none" w:sz="0" w:space="0" w:color="auto"/>
            <w:right w:val="none" w:sz="0" w:space="0" w:color="auto"/>
          </w:divBdr>
        </w:div>
        <w:div w:id="1196775001">
          <w:marLeft w:val="0"/>
          <w:marRight w:val="0"/>
          <w:marTop w:val="0"/>
          <w:marBottom w:val="0"/>
          <w:divBdr>
            <w:top w:val="none" w:sz="0" w:space="0" w:color="auto"/>
            <w:left w:val="none" w:sz="0" w:space="0" w:color="auto"/>
            <w:bottom w:val="none" w:sz="0" w:space="0" w:color="auto"/>
            <w:right w:val="none" w:sz="0" w:space="0" w:color="auto"/>
          </w:divBdr>
          <w:divsChild>
            <w:div w:id="1690907406">
              <w:marLeft w:val="0"/>
              <w:marRight w:val="0"/>
              <w:marTop w:val="0"/>
              <w:marBottom w:val="0"/>
              <w:divBdr>
                <w:top w:val="none" w:sz="0" w:space="0" w:color="auto"/>
                <w:left w:val="none" w:sz="0" w:space="0" w:color="auto"/>
                <w:bottom w:val="none" w:sz="0" w:space="0" w:color="auto"/>
                <w:right w:val="none" w:sz="0" w:space="0" w:color="auto"/>
              </w:divBdr>
            </w:div>
          </w:divsChild>
        </w:div>
        <w:div w:id="1031154344">
          <w:marLeft w:val="0"/>
          <w:marRight w:val="0"/>
          <w:marTop w:val="0"/>
          <w:marBottom w:val="0"/>
          <w:divBdr>
            <w:top w:val="none" w:sz="0" w:space="0" w:color="auto"/>
            <w:left w:val="none" w:sz="0" w:space="0" w:color="auto"/>
            <w:bottom w:val="none" w:sz="0" w:space="0" w:color="auto"/>
            <w:right w:val="none" w:sz="0" w:space="0" w:color="auto"/>
          </w:divBdr>
        </w:div>
        <w:div w:id="1318608558">
          <w:marLeft w:val="0"/>
          <w:marRight w:val="0"/>
          <w:marTop w:val="0"/>
          <w:marBottom w:val="0"/>
          <w:divBdr>
            <w:top w:val="none" w:sz="0" w:space="0" w:color="auto"/>
            <w:left w:val="none" w:sz="0" w:space="0" w:color="auto"/>
            <w:bottom w:val="none" w:sz="0" w:space="0" w:color="auto"/>
            <w:right w:val="none" w:sz="0" w:space="0" w:color="auto"/>
          </w:divBdr>
          <w:divsChild>
            <w:div w:id="164638221">
              <w:marLeft w:val="0"/>
              <w:marRight w:val="0"/>
              <w:marTop w:val="0"/>
              <w:marBottom w:val="0"/>
              <w:divBdr>
                <w:top w:val="none" w:sz="0" w:space="0" w:color="auto"/>
                <w:left w:val="none" w:sz="0" w:space="0" w:color="auto"/>
                <w:bottom w:val="none" w:sz="0" w:space="0" w:color="auto"/>
                <w:right w:val="none" w:sz="0" w:space="0" w:color="auto"/>
              </w:divBdr>
            </w:div>
          </w:divsChild>
        </w:div>
        <w:div w:id="803279726">
          <w:marLeft w:val="0"/>
          <w:marRight w:val="0"/>
          <w:marTop w:val="300"/>
          <w:marBottom w:val="0"/>
          <w:divBdr>
            <w:top w:val="none" w:sz="0" w:space="0" w:color="auto"/>
            <w:left w:val="none" w:sz="0" w:space="0" w:color="auto"/>
            <w:bottom w:val="none" w:sz="0" w:space="0" w:color="auto"/>
            <w:right w:val="none" w:sz="0" w:space="0" w:color="auto"/>
          </w:divBdr>
          <w:divsChild>
            <w:div w:id="597568543">
              <w:marLeft w:val="0"/>
              <w:marRight w:val="0"/>
              <w:marTop w:val="0"/>
              <w:marBottom w:val="0"/>
              <w:divBdr>
                <w:top w:val="none" w:sz="0" w:space="0" w:color="auto"/>
                <w:left w:val="none" w:sz="0" w:space="0" w:color="auto"/>
                <w:bottom w:val="none" w:sz="0" w:space="0" w:color="auto"/>
                <w:right w:val="none" w:sz="0" w:space="0" w:color="auto"/>
              </w:divBdr>
              <w:divsChild>
                <w:div w:id="125451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72173">
          <w:marLeft w:val="0"/>
          <w:marRight w:val="0"/>
          <w:marTop w:val="300"/>
          <w:marBottom w:val="0"/>
          <w:divBdr>
            <w:top w:val="none" w:sz="0" w:space="0" w:color="auto"/>
            <w:left w:val="none" w:sz="0" w:space="0" w:color="auto"/>
            <w:bottom w:val="none" w:sz="0" w:space="0" w:color="auto"/>
            <w:right w:val="none" w:sz="0" w:space="0" w:color="auto"/>
          </w:divBdr>
          <w:divsChild>
            <w:div w:id="44112826">
              <w:marLeft w:val="0"/>
              <w:marRight w:val="0"/>
              <w:marTop w:val="0"/>
              <w:marBottom w:val="0"/>
              <w:divBdr>
                <w:top w:val="none" w:sz="0" w:space="0" w:color="auto"/>
                <w:left w:val="none" w:sz="0" w:space="0" w:color="auto"/>
                <w:bottom w:val="none" w:sz="0" w:space="0" w:color="auto"/>
                <w:right w:val="none" w:sz="0" w:space="0" w:color="auto"/>
              </w:divBdr>
              <w:divsChild>
                <w:div w:id="18100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858">
          <w:marLeft w:val="0"/>
          <w:marRight w:val="0"/>
          <w:marTop w:val="300"/>
          <w:marBottom w:val="0"/>
          <w:divBdr>
            <w:top w:val="none" w:sz="0" w:space="0" w:color="auto"/>
            <w:left w:val="none" w:sz="0" w:space="0" w:color="auto"/>
            <w:bottom w:val="none" w:sz="0" w:space="0" w:color="auto"/>
            <w:right w:val="none" w:sz="0" w:space="0" w:color="auto"/>
          </w:divBdr>
          <w:divsChild>
            <w:div w:id="1786852763">
              <w:marLeft w:val="0"/>
              <w:marRight w:val="0"/>
              <w:marTop w:val="0"/>
              <w:marBottom w:val="0"/>
              <w:divBdr>
                <w:top w:val="none" w:sz="0" w:space="0" w:color="auto"/>
                <w:left w:val="none" w:sz="0" w:space="0" w:color="auto"/>
                <w:bottom w:val="none" w:sz="0" w:space="0" w:color="auto"/>
                <w:right w:val="none" w:sz="0" w:space="0" w:color="auto"/>
              </w:divBdr>
              <w:divsChild>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364407">
          <w:marLeft w:val="0"/>
          <w:marRight w:val="0"/>
          <w:marTop w:val="300"/>
          <w:marBottom w:val="0"/>
          <w:divBdr>
            <w:top w:val="none" w:sz="0" w:space="0" w:color="auto"/>
            <w:left w:val="none" w:sz="0" w:space="0" w:color="auto"/>
            <w:bottom w:val="none" w:sz="0" w:space="0" w:color="auto"/>
            <w:right w:val="none" w:sz="0" w:space="0" w:color="auto"/>
          </w:divBdr>
          <w:divsChild>
            <w:div w:id="2089618424">
              <w:marLeft w:val="0"/>
              <w:marRight w:val="0"/>
              <w:marTop w:val="0"/>
              <w:marBottom w:val="0"/>
              <w:divBdr>
                <w:top w:val="none" w:sz="0" w:space="0" w:color="auto"/>
                <w:left w:val="none" w:sz="0" w:space="0" w:color="auto"/>
                <w:bottom w:val="none" w:sz="0" w:space="0" w:color="auto"/>
                <w:right w:val="none" w:sz="0" w:space="0" w:color="auto"/>
              </w:divBdr>
              <w:divsChild>
                <w:div w:id="205870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359454">
      <w:bodyDiv w:val="1"/>
      <w:marLeft w:val="0"/>
      <w:marRight w:val="0"/>
      <w:marTop w:val="0"/>
      <w:marBottom w:val="0"/>
      <w:divBdr>
        <w:top w:val="none" w:sz="0" w:space="0" w:color="auto"/>
        <w:left w:val="none" w:sz="0" w:space="0" w:color="auto"/>
        <w:bottom w:val="none" w:sz="0" w:space="0" w:color="auto"/>
        <w:right w:val="none" w:sz="0" w:space="0" w:color="auto"/>
      </w:divBdr>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85970">
      <w:bodyDiv w:val="1"/>
      <w:marLeft w:val="0"/>
      <w:marRight w:val="0"/>
      <w:marTop w:val="0"/>
      <w:marBottom w:val="0"/>
      <w:divBdr>
        <w:top w:val="none" w:sz="0" w:space="0" w:color="auto"/>
        <w:left w:val="none" w:sz="0" w:space="0" w:color="auto"/>
        <w:bottom w:val="none" w:sz="0" w:space="0" w:color="auto"/>
        <w:right w:val="none" w:sz="0" w:space="0" w:color="auto"/>
      </w:divBdr>
      <w:divsChild>
        <w:div w:id="1680038053">
          <w:marLeft w:val="0"/>
          <w:marRight w:val="0"/>
          <w:marTop w:val="0"/>
          <w:marBottom w:val="0"/>
          <w:divBdr>
            <w:top w:val="none" w:sz="0" w:space="0" w:color="auto"/>
            <w:left w:val="none" w:sz="0" w:space="0" w:color="auto"/>
            <w:bottom w:val="none" w:sz="0" w:space="0" w:color="auto"/>
            <w:right w:val="none" w:sz="0" w:space="0" w:color="auto"/>
          </w:divBdr>
        </w:div>
        <w:div w:id="2009824736">
          <w:marLeft w:val="0"/>
          <w:marRight w:val="0"/>
          <w:marTop w:val="0"/>
          <w:marBottom w:val="0"/>
          <w:divBdr>
            <w:top w:val="none" w:sz="0" w:space="0" w:color="auto"/>
            <w:left w:val="none" w:sz="0" w:space="0" w:color="auto"/>
            <w:bottom w:val="none" w:sz="0" w:space="0" w:color="auto"/>
            <w:right w:val="none" w:sz="0" w:space="0" w:color="auto"/>
          </w:divBdr>
          <w:divsChild>
            <w:div w:id="1540819411">
              <w:marLeft w:val="0"/>
              <w:marRight w:val="0"/>
              <w:marTop w:val="0"/>
              <w:marBottom w:val="0"/>
              <w:divBdr>
                <w:top w:val="none" w:sz="0" w:space="0" w:color="auto"/>
                <w:left w:val="none" w:sz="0" w:space="0" w:color="auto"/>
                <w:bottom w:val="none" w:sz="0" w:space="0" w:color="auto"/>
                <w:right w:val="none" w:sz="0" w:space="0" w:color="auto"/>
              </w:divBdr>
            </w:div>
          </w:divsChild>
        </w:div>
        <w:div w:id="646206451">
          <w:marLeft w:val="0"/>
          <w:marRight w:val="0"/>
          <w:marTop w:val="0"/>
          <w:marBottom w:val="0"/>
          <w:divBdr>
            <w:top w:val="none" w:sz="0" w:space="0" w:color="auto"/>
            <w:left w:val="none" w:sz="0" w:space="0" w:color="auto"/>
            <w:bottom w:val="none" w:sz="0" w:space="0" w:color="auto"/>
            <w:right w:val="none" w:sz="0" w:space="0" w:color="auto"/>
          </w:divBdr>
        </w:div>
        <w:div w:id="458883749">
          <w:marLeft w:val="0"/>
          <w:marRight w:val="0"/>
          <w:marTop w:val="0"/>
          <w:marBottom w:val="0"/>
          <w:divBdr>
            <w:top w:val="none" w:sz="0" w:space="0" w:color="auto"/>
            <w:left w:val="none" w:sz="0" w:space="0" w:color="auto"/>
            <w:bottom w:val="none" w:sz="0" w:space="0" w:color="auto"/>
            <w:right w:val="none" w:sz="0" w:space="0" w:color="auto"/>
          </w:divBdr>
          <w:divsChild>
            <w:div w:id="622345988">
              <w:marLeft w:val="0"/>
              <w:marRight w:val="0"/>
              <w:marTop w:val="0"/>
              <w:marBottom w:val="0"/>
              <w:divBdr>
                <w:top w:val="none" w:sz="0" w:space="0" w:color="auto"/>
                <w:left w:val="none" w:sz="0" w:space="0" w:color="auto"/>
                <w:bottom w:val="none" w:sz="0" w:space="0" w:color="auto"/>
                <w:right w:val="none" w:sz="0" w:space="0" w:color="auto"/>
              </w:divBdr>
            </w:div>
          </w:divsChild>
        </w:div>
        <w:div w:id="1837376686">
          <w:marLeft w:val="0"/>
          <w:marRight w:val="0"/>
          <w:marTop w:val="0"/>
          <w:marBottom w:val="0"/>
          <w:divBdr>
            <w:top w:val="none" w:sz="0" w:space="0" w:color="auto"/>
            <w:left w:val="none" w:sz="0" w:space="0" w:color="auto"/>
            <w:bottom w:val="none" w:sz="0" w:space="0" w:color="auto"/>
            <w:right w:val="none" w:sz="0" w:space="0" w:color="auto"/>
          </w:divBdr>
        </w:div>
        <w:div w:id="1856067691">
          <w:marLeft w:val="0"/>
          <w:marRight w:val="0"/>
          <w:marTop w:val="0"/>
          <w:marBottom w:val="0"/>
          <w:divBdr>
            <w:top w:val="none" w:sz="0" w:space="0" w:color="auto"/>
            <w:left w:val="none" w:sz="0" w:space="0" w:color="auto"/>
            <w:bottom w:val="none" w:sz="0" w:space="0" w:color="auto"/>
            <w:right w:val="none" w:sz="0" w:space="0" w:color="auto"/>
          </w:divBdr>
          <w:divsChild>
            <w:div w:id="1232428018">
              <w:marLeft w:val="0"/>
              <w:marRight w:val="0"/>
              <w:marTop w:val="0"/>
              <w:marBottom w:val="0"/>
              <w:divBdr>
                <w:top w:val="none" w:sz="0" w:space="0" w:color="auto"/>
                <w:left w:val="none" w:sz="0" w:space="0" w:color="auto"/>
                <w:bottom w:val="none" w:sz="0" w:space="0" w:color="auto"/>
                <w:right w:val="none" w:sz="0" w:space="0" w:color="auto"/>
              </w:divBdr>
            </w:div>
          </w:divsChild>
        </w:div>
        <w:div w:id="593590983">
          <w:marLeft w:val="0"/>
          <w:marRight w:val="0"/>
          <w:marTop w:val="0"/>
          <w:marBottom w:val="0"/>
          <w:divBdr>
            <w:top w:val="none" w:sz="0" w:space="0" w:color="auto"/>
            <w:left w:val="none" w:sz="0" w:space="0" w:color="auto"/>
            <w:bottom w:val="none" w:sz="0" w:space="0" w:color="auto"/>
            <w:right w:val="none" w:sz="0" w:space="0" w:color="auto"/>
          </w:divBdr>
        </w:div>
        <w:div w:id="1649283967">
          <w:marLeft w:val="0"/>
          <w:marRight w:val="0"/>
          <w:marTop w:val="0"/>
          <w:marBottom w:val="0"/>
          <w:divBdr>
            <w:top w:val="none" w:sz="0" w:space="0" w:color="auto"/>
            <w:left w:val="none" w:sz="0" w:space="0" w:color="auto"/>
            <w:bottom w:val="none" w:sz="0" w:space="0" w:color="auto"/>
            <w:right w:val="none" w:sz="0" w:space="0" w:color="auto"/>
          </w:divBdr>
          <w:divsChild>
            <w:div w:id="1558932193">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428230967">
          <w:marLeft w:val="0"/>
          <w:marRight w:val="0"/>
          <w:marTop w:val="0"/>
          <w:marBottom w:val="0"/>
          <w:divBdr>
            <w:top w:val="none" w:sz="0" w:space="0" w:color="auto"/>
            <w:left w:val="none" w:sz="0" w:space="0" w:color="auto"/>
            <w:bottom w:val="none" w:sz="0" w:space="0" w:color="auto"/>
            <w:right w:val="none" w:sz="0" w:space="0" w:color="auto"/>
          </w:divBdr>
          <w:divsChild>
            <w:div w:id="2128500654">
              <w:marLeft w:val="0"/>
              <w:marRight w:val="0"/>
              <w:marTop w:val="0"/>
              <w:marBottom w:val="0"/>
              <w:divBdr>
                <w:top w:val="none" w:sz="0" w:space="0" w:color="auto"/>
                <w:left w:val="none" w:sz="0" w:space="0" w:color="auto"/>
                <w:bottom w:val="none" w:sz="0" w:space="0" w:color="auto"/>
                <w:right w:val="none" w:sz="0" w:space="0" w:color="auto"/>
              </w:divBdr>
            </w:div>
          </w:divsChild>
        </w:div>
        <w:div w:id="988361070">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sChild>
            <w:div w:id="1346403480">
              <w:marLeft w:val="0"/>
              <w:marRight w:val="0"/>
              <w:marTop w:val="0"/>
              <w:marBottom w:val="0"/>
              <w:divBdr>
                <w:top w:val="none" w:sz="0" w:space="0" w:color="auto"/>
                <w:left w:val="none" w:sz="0" w:space="0" w:color="auto"/>
                <w:bottom w:val="none" w:sz="0" w:space="0" w:color="auto"/>
                <w:right w:val="none" w:sz="0" w:space="0" w:color="auto"/>
              </w:divBdr>
            </w:div>
          </w:divsChild>
        </w:div>
        <w:div w:id="1738436462">
          <w:marLeft w:val="0"/>
          <w:marRight w:val="0"/>
          <w:marTop w:val="0"/>
          <w:marBottom w:val="0"/>
          <w:divBdr>
            <w:top w:val="none" w:sz="0" w:space="0" w:color="auto"/>
            <w:left w:val="none" w:sz="0" w:space="0" w:color="auto"/>
            <w:bottom w:val="none" w:sz="0" w:space="0" w:color="auto"/>
            <w:right w:val="none" w:sz="0" w:space="0" w:color="auto"/>
          </w:divBdr>
        </w:div>
        <w:div w:id="1610697773">
          <w:marLeft w:val="0"/>
          <w:marRight w:val="0"/>
          <w:marTop w:val="0"/>
          <w:marBottom w:val="0"/>
          <w:divBdr>
            <w:top w:val="none" w:sz="0" w:space="0" w:color="auto"/>
            <w:left w:val="none" w:sz="0" w:space="0" w:color="auto"/>
            <w:bottom w:val="none" w:sz="0" w:space="0" w:color="auto"/>
            <w:right w:val="none" w:sz="0" w:space="0" w:color="auto"/>
          </w:divBdr>
          <w:divsChild>
            <w:div w:id="1713767974">
              <w:marLeft w:val="0"/>
              <w:marRight w:val="0"/>
              <w:marTop w:val="0"/>
              <w:marBottom w:val="0"/>
              <w:divBdr>
                <w:top w:val="none" w:sz="0" w:space="0" w:color="auto"/>
                <w:left w:val="none" w:sz="0" w:space="0" w:color="auto"/>
                <w:bottom w:val="none" w:sz="0" w:space="0" w:color="auto"/>
                <w:right w:val="none" w:sz="0" w:space="0" w:color="auto"/>
              </w:divBdr>
            </w:div>
          </w:divsChild>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357725">
          <w:marLeft w:val="0"/>
          <w:marRight w:val="0"/>
          <w:marTop w:val="300"/>
          <w:marBottom w:val="0"/>
          <w:divBdr>
            <w:top w:val="none" w:sz="0" w:space="0" w:color="auto"/>
            <w:left w:val="none" w:sz="0" w:space="0" w:color="auto"/>
            <w:bottom w:val="none" w:sz="0" w:space="0" w:color="auto"/>
            <w:right w:val="none" w:sz="0" w:space="0" w:color="auto"/>
          </w:divBdr>
          <w:divsChild>
            <w:div w:id="327171443">
              <w:marLeft w:val="0"/>
              <w:marRight w:val="0"/>
              <w:marTop w:val="0"/>
              <w:marBottom w:val="0"/>
              <w:divBdr>
                <w:top w:val="none" w:sz="0" w:space="0" w:color="auto"/>
                <w:left w:val="none" w:sz="0" w:space="0" w:color="auto"/>
                <w:bottom w:val="none" w:sz="0" w:space="0" w:color="auto"/>
                <w:right w:val="none" w:sz="0" w:space="0" w:color="auto"/>
              </w:divBdr>
              <w:divsChild>
                <w:div w:id="2100633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192946">
          <w:marLeft w:val="0"/>
          <w:marRight w:val="0"/>
          <w:marTop w:val="300"/>
          <w:marBottom w:val="0"/>
          <w:divBdr>
            <w:top w:val="none" w:sz="0" w:space="0" w:color="auto"/>
            <w:left w:val="none" w:sz="0" w:space="0" w:color="auto"/>
            <w:bottom w:val="none" w:sz="0" w:space="0" w:color="auto"/>
            <w:right w:val="none" w:sz="0" w:space="0" w:color="auto"/>
          </w:divBdr>
          <w:divsChild>
            <w:div w:id="1871453315">
              <w:marLeft w:val="0"/>
              <w:marRight w:val="0"/>
              <w:marTop w:val="0"/>
              <w:marBottom w:val="0"/>
              <w:divBdr>
                <w:top w:val="none" w:sz="0" w:space="0" w:color="auto"/>
                <w:left w:val="none" w:sz="0" w:space="0" w:color="auto"/>
                <w:bottom w:val="none" w:sz="0" w:space="0" w:color="auto"/>
                <w:right w:val="none" w:sz="0" w:space="0" w:color="auto"/>
              </w:divBdr>
              <w:divsChild>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sChild>
            <w:div w:id="1732385864">
              <w:marLeft w:val="0"/>
              <w:marRight w:val="0"/>
              <w:marTop w:val="0"/>
              <w:marBottom w:val="0"/>
              <w:divBdr>
                <w:top w:val="none" w:sz="0" w:space="0" w:color="auto"/>
                <w:left w:val="none" w:sz="0" w:space="0" w:color="auto"/>
                <w:bottom w:val="none" w:sz="0" w:space="0" w:color="auto"/>
                <w:right w:val="none" w:sz="0" w:space="0" w:color="auto"/>
              </w:divBdr>
              <w:divsChild>
                <w:div w:id="139311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683932">
      <w:bodyDiv w:val="1"/>
      <w:marLeft w:val="0"/>
      <w:marRight w:val="0"/>
      <w:marTop w:val="0"/>
      <w:marBottom w:val="0"/>
      <w:divBdr>
        <w:top w:val="none" w:sz="0" w:space="0" w:color="auto"/>
        <w:left w:val="none" w:sz="0" w:space="0" w:color="auto"/>
        <w:bottom w:val="none" w:sz="0" w:space="0" w:color="auto"/>
        <w:right w:val="none" w:sz="0" w:space="0" w:color="auto"/>
      </w:divBdr>
      <w:divsChild>
        <w:div w:id="463427798">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sChild>
            <w:div w:id="465317064">
              <w:marLeft w:val="0"/>
              <w:marRight w:val="0"/>
              <w:marTop w:val="0"/>
              <w:marBottom w:val="0"/>
              <w:divBdr>
                <w:top w:val="none" w:sz="0" w:space="0" w:color="auto"/>
                <w:left w:val="none" w:sz="0" w:space="0" w:color="auto"/>
                <w:bottom w:val="none" w:sz="0" w:space="0" w:color="auto"/>
                <w:right w:val="none" w:sz="0" w:space="0" w:color="auto"/>
              </w:divBdr>
            </w:div>
          </w:divsChild>
        </w:div>
        <w:div w:id="983775838">
          <w:marLeft w:val="0"/>
          <w:marRight w:val="0"/>
          <w:marTop w:val="0"/>
          <w:marBottom w:val="0"/>
          <w:divBdr>
            <w:top w:val="none" w:sz="0" w:space="0" w:color="auto"/>
            <w:left w:val="none" w:sz="0" w:space="0" w:color="auto"/>
            <w:bottom w:val="none" w:sz="0" w:space="0" w:color="auto"/>
            <w:right w:val="none" w:sz="0" w:space="0" w:color="auto"/>
          </w:divBdr>
        </w:div>
        <w:div w:id="1265769220">
          <w:marLeft w:val="0"/>
          <w:marRight w:val="0"/>
          <w:marTop w:val="0"/>
          <w:marBottom w:val="0"/>
          <w:divBdr>
            <w:top w:val="none" w:sz="0" w:space="0" w:color="auto"/>
            <w:left w:val="none" w:sz="0" w:space="0" w:color="auto"/>
            <w:bottom w:val="none" w:sz="0" w:space="0" w:color="auto"/>
            <w:right w:val="none" w:sz="0" w:space="0" w:color="auto"/>
          </w:divBdr>
          <w:divsChild>
            <w:div w:id="852115212">
              <w:marLeft w:val="0"/>
              <w:marRight w:val="0"/>
              <w:marTop w:val="0"/>
              <w:marBottom w:val="0"/>
              <w:divBdr>
                <w:top w:val="none" w:sz="0" w:space="0" w:color="auto"/>
                <w:left w:val="none" w:sz="0" w:space="0" w:color="auto"/>
                <w:bottom w:val="none" w:sz="0" w:space="0" w:color="auto"/>
                <w:right w:val="none" w:sz="0" w:space="0" w:color="auto"/>
              </w:divBdr>
            </w:div>
          </w:divsChild>
        </w:div>
        <w:div w:id="2135247879">
          <w:marLeft w:val="0"/>
          <w:marRight w:val="0"/>
          <w:marTop w:val="0"/>
          <w:marBottom w:val="0"/>
          <w:divBdr>
            <w:top w:val="none" w:sz="0" w:space="0" w:color="auto"/>
            <w:left w:val="none" w:sz="0" w:space="0" w:color="auto"/>
            <w:bottom w:val="none" w:sz="0" w:space="0" w:color="auto"/>
            <w:right w:val="none" w:sz="0" w:space="0" w:color="auto"/>
          </w:divBdr>
        </w:div>
        <w:div w:id="1504473844">
          <w:marLeft w:val="0"/>
          <w:marRight w:val="0"/>
          <w:marTop w:val="0"/>
          <w:marBottom w:val="0"/>
          <w:divBdr>
            <w:top w:val="none" w:sz="0" w:space="0" w:color="auto"/>
            <w:left w:val="none" w:sz="0" w:space="0" w:color="auto"/>
            <w:bottom w:val="none" w:sz="0" w:space="0" w:color="auto"/>
            <w:right w:val="none" w:sz="0" w:space="0" w:color="auto"/>
          </w:divBdr>
          <w:divsChild>
            <w:div w:id="1453399454">
              <w:marLeft w:val="0"/>
              <w:marRight w:val="0"/>
              <w:marTop w:val="0"/>
              <w:marBottom w:val="0"/>
              <w:divBdr>
                <w:top w:val="none" w:sz="0" w:space="0" w:color="auto"/>
                <w:left w:val="none" w:sz="0" w:space="0" w:color="auto"/>
                <w:bottom w:val="none" w:sz="0" w:space="0" w:color="auto"/>
                <w:right w:val="none" w:sz="0" w:space="0" w:color="auto"/>
              </w:divBdr>
            </w:div>
          </w:divsChild>
        </w:div>
        <w:div w:id="637036408">
          <w:marLeft w:val="0"/>
          <w:marRight w:val="0"/>
          <w:marTop w:val="0"/>
          <w:marBottom w:val="0"/>
          <w:divBdr>
            <w:top w:val="none" w:sz="0" w:space="0" w:color="auto"/>
            <w:left w:val="none" w:sz="0" w:space="0" w:color="auto"/>
            <w:bottom w:val="none" w:sz="0" w:space="0" w:color="auto"/>
            <w:right w:val="none" w:sz="0" w:space="0" w:color="auto"/>
          </w:divBdr>
        </w:div>
        <w:div w:id="1311599867">
          <w:marLeft w:val="0"/>
          <w:marRight w:val="0"/>
          <w:marTop w:val="0"/>
          <w:marBottom w:val="0"/>
          <w:divBdr>
            <w:top w:val="none" w:sz="0" w:space="0" w:color="auto"/>
            <w:left w:val="none" w:sz="0" w:space="0" w:color="auto"/>
            <w:bottom w:val="none" w:sz="0" w:space="0" w:color="auto"/>
            <w:right w:val="none" w:sz="0" w:space="0" w:color="auto"/>
          </w:divBdr>
          <w:divsChild>
            <w:div w:id="459760999">
              <w:marLeft w:val="0"/>
              <w:marRight w:val="0"/>
              <w:marTop w:val="0"/>
              <w:marBottom w:val="0"/>
              <w:divBdr>
                <w:top w:val="none" w:sz="0" w:space="0" w:color="auto"/>
                <w:left w:val="none" w:sz="0" w:space="0" w:color="auto"/>
                <w:bottom w:val="none" w:sz="0" w:space="0" w:color="auto"/>
                <w:right w:val="none" w:sz="0" w:space="0" w:color="auto"/>
              </w:divBdr>
            </w:div>
          </w:divsChild>
        </w:div>
        <w:div w:id="76555711">
          <w:marLeft w:val="0"/>
          <w:marRight w:val="0"/>
          <w:marTop w:val="0"/>
          <w:marBottom w:val="0"/>
          <w:divBdr>
            <w:top w:val="none" w:sz="0" w:space="0" w:color="auto"/>
            <w:left w:val="none" w:sz="0" w:space="0" w:color="auto"/>
            <w:bottom w:val="none" w:sz="0" w:space="0" w:color="auto"/>
            <w:right w:val="none" w:sz="0" w:space="0" w:color="auto"/>
          </w:divBdr>
        </w:div>
        <w:div w:id="789474944">
          <w:marLeft w:val="0"/>
          <w:marRight w:val="0"/>
          <w:marTop w:val="0"/>
          <w:marBottom w:val="0"/>
          <w:divBdr>
            <w:top w:val="none" w:sz="0" w:space="0" w:color="auto"/>
            <w:left w:val="none" w:sz="0" w:space="0" w:color="auto"/>
            <w:bottom w:val="none" w:sz="0" w:space="0" w:color="auto"/>
            <w:right w:val="none" w:sz="0" w:space="0" w:color="auto"/>
          </w:divBdr>
          <w:divsChild>
            <w:div w:id="709959526">
              <w:marLeft w:val="0"/>
              <w:marRight w:val="0"/>
              <w:marTop w:val="0"/>
              <w:marBottom w:val="0"/>
              <w:divBdr>
                <w:top w:val="none" w:sz="0" w:space="0" w:color="auto"/>
                <w:left w:val="none" w:sz="0" w:space="0" w:color="auto"/>
                <w:bottom w:val="none" w:sz="0" w:space="0" w:color="auto"/>
                <w:right w:val="none" w:sz="0" w:space="0" w:color="auto"/>
              </w:divBdr>
            </w:div>
          </w:divsChild>
        </w:div>
        <w:div w:id="1591574505">
          <w:marLeft w:val="0"/>
          <w:marRight w:val="0"/>
          <w:marTop w:val="0"/>
          <w:marBottom w:val="0"/>
          <w:divBdr>
            <w:top w:val="none" w:sz="0" w:space="0" w:color="auto"/>
            <w:left w:val="none" w:sz="0" w:space="0" w:color="auto"/>
            <w:bottom w:val="none" w:sz="0" w:space="0" w:color="auto"/>
            <w:right w:val="none" w:sz="0" w:space="0" w:color="auto"/>
          </w:divBdr>
        </w:div>
        <w:div w:id="506017966">
          <w:marLeft w:val="0"/>
          <w:marRight w:val="0"/>
          <w:marTop w:val="0"/>
          <w:marBottom w:val="0"/>
          <w:divBdr>
            <w:top w:val="none" w:sz="0" w:space="0" w:color="auto"/>
            <w:left w:val="none" w:sz="0" w:space="0" w:color="auto"/>
            <w:bottom w:val="none" w:sz="0" w:space="0" w:color="auto"/>
            <w:right w:val="none" w:sz="0" w:space="0" w:color="auto"/>
          </w:divBdr>
          <w:divsChild>
            <w:div w:id="1129593844">
              <w:marLeft w:val="0"/>
              <w:marRight w:val="0"/>
              <w:marTop w:val="0"/>
              <w:marBottom w:val="0"/>
              <w:divBdr>
                <w:top w:val="none" w:sz="0" w:space="0" w:color="auto"/>
                <w:left w:val="none" w:sz="0" w:space="0" w:color="auto"/>
                <w:bottom w:val="none" w:sz="0" w:space="0" w:color="auto"/>
                <w:right w:val="none" w:sz="0" w:space="0" w:color="auto"/>
              </w:divBdr>
            </w:div>
          </w:divsChild>
        </w:div>
        <w:div w:id="240915059">
          <w:marLeft w:val="0"/>
          <w:marRight w:val="0"/>
          <w:marTop w:val="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sChild>
            <w:div w:id="1251743096">
              <w:marLeft w:val="0"/>
              <w:marRight w:val="0"/>
              <w:marTop w:val="0"/>
              <w:marBottom w:val="0"/>
              <w:divBdr>
                <w:top w:val="none" w:sz="0" w:space="0" w:color="auto"/>
                <w:left w:val="none" w:sz="0" w:space="0" w:color="auto"/>
                <w:bottom w:val="none" w:sz="0" w:space="0" w:color="auto"/>
                <w:right w:val="none" w:sz="0" w:space="0" w:color="auto"/>
              </w:divBdr>
            </w:div>
          </w:divsChild>
        </w:div>
        <w:div w:id="1563641168">
          <w:marLeft w:val="0"/>
          <w:marRight w:val="0"/>
          <w:marTop w:val="300"/>
          <w:marBottom w:val="0"/>
          <w:divBdr>
            <w:top w:val="none" w:sz="0" w:space="0" w:color="auto"/>
            <w:left w:val="none" w:sz="0" w:space="0" w:color="auto"/>
            <w:bottom w:val="none" w:sz="0" w:space="0" w:color="auto"/>
            <w:right w:val="none" w:sz="0" w:space="0" w:color="auto"/>
          </w:divBdr>
          <w:divsChild>
            <w:div w:id="1188986848">
              <w:marLeft w:val="0"/>
              <w:marRight w:val="0"/>
              <w:marTop w:val="0"/>
              <w:marBottom w:val="0"/>
              <w:divBdr>
                <w:top w:val="none" w:sz="0" w:space="0" w:color="auto"/>
                <w:left w:val="none" w:sz="0" w:space="0" w:color="auto"/>
                <w:bottom w:val="none" w:sz="0" w:space="0" w:color="auto"/>
                <w:right w:val="none" w:sz="0" w:space="0" w:color="auto"/>
              </w:divBdr>
              <w:divsChild>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079839">
          <w:marLeft w:val="0"/>
          <w:marRight w:val="0"/>
          <w:marTop w:val="300"/>
          <w:marBottom w:val="0"/>
          <w:divBdr>
            <w:top w:val="none" w:sz="0" w:space="0" w:color="auto"/>
            <w:left w:val="none" w:sz="0" w:space="0" w:color="auto"/>
            <w:bottom w:val="none" w:sz="0" w:space="0" w:color="auto"/>
            <w:right w:val="none" w:sz="0" w:space="0" w:color="auto"/>
          </w:divBdr>
          <w:divsChild>
            <w:div w:id="1805350453">
              <w:marLeft w:val="0"/>
              <w:marRight w:val="0"/>
              <w:marTop w:val="0"/>
              <w:marBottom w:val="0"/>
              <w:divBdr>
                <w:top w:val="none" w:sz="0" w:space="0" w:color="auto"/>
                <w:left w:val="none" w:sz="0" w:space="0" w:color="auto"/>
                <w:bottom w:val="none" w:sz="0" w:space="0" w:color="auto"/>
                <w:right w:val="none" w:sz="0" w:space="0" w:color="auto"/>
              </w:divBdr>
              <w:divsChild>
                <w:div w:id="46223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546003">
          <w:marLeft w:val="0"/>
          <w:marRight w:val="0"/>
          <w:marTop w:val="300"/>
          <w:marBottom w:val="0"/>
          <w:divBdr>
            <w:top w:val="none" w:sz="0" w:space="0" w:color="auto"/>
            <w:left w:val="none" w:sz="0" w:space="0" w:color="auto"/>
            <w:bottom w:val="none" w:sz="0" w:space="0" w:color="auto"/>
            <w:right w:val="none" w:sz="0" w:space="0" w:color="auto"/>
          </w:divBdr>
          <w:divsChild>
            <w:div w:id="64308438">
              <w:marLeft w:val="0"/>
              <w:marRight w:val="0"/>
              <w:marTop w:val="0"/>
              <w:marBottom w:val="0"/>
              <w:divBdr>
                <w:top w:val="none" w:sz="0" w:space="0" w:color="auto"/>
                <w:left w:val="none" w:sz="0" w:space="0" w:color="auto"/>
                <w:bottom w:val="none" w:sz="0" w:space="0" w:color="auto"/>
                <w:right w:val="none" w:sz="0" w:space="0" w:color="auto"/>
              </w:divBdr>
              <w:divsChild>
                <w:div w:id="118011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461173">
          <w:marLeft w:val="0"/>
          <w:marRight w:val="0"/>
          <w:marTop w:val="300"/>
          <w:marBottom w:val="0"/>
          <w:divBdr>
            <w:top w:val="none" w:sz="0" w:space="0" w:color="auto"/>
            <w:left w:val="none" w:sz="0" w:space="0" w:color="auto"/>
            <w:bottom w:val="none" w:sz="0" w:space="0" w:color="auto"/>
            <w:right w:val="none" w:sz="0" w:space="0" w:color="auto"/>
          </w:divBdr>
          <w:divsChild>
            <w:div w:id="1961111945">
              <w:marLeft w:val="0"/>
              <w:marRight w:val="0"/>
              <w:marTop w:val="0"/>
              <w:marBottom w:val="0"/>
              <w:divBdr>
                <w:top w:val="none" w:sz="0" w:space="0" w:color="auto"/>
                <w:left w:val="none" w:sz="0" w:space="0" w:color="auto"/>
                <w:bottom w:val="none" w:sz="0" w:space="0" w:color="auto"/>
                <w:right w:val="none" w:sz="0" w:space="0" w:color="auto"/>
              </w:divBdr>
              <w:divsChild>
                <w:div w:id="100771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269485">
      <w:bodyDiv w:val="1"/>
      <w:marLeft w:val="0"/>
      <w:marRight w:val="0"/>
      <w:marTop w:val="0"/>
      <w:marBottom w:val="0"/>
      <w:divBdr>
        <w:top w:val="none" w:sz="0" w:space="0" w:color="auto"/>
        <w:left w:val="none" w:sz="0" w:space="0" w:color="auto"/>
        <w:bottom w:val="none" w:sz="0" w:space="0" w:color="auto"/>
        <w:right w:val="none" w:sz="0" w:space="0" w:color="auto"/>
      </w:divBdr>
      <w:divsChild>
        <w:div w:id="910115578">
          <w:marLeft w:val="0"/>
          <w:marRight w:val="0"/>
          <w:marTop w:val="0"/>
          <w:marBottom w:val="0"/>
          <w:divBdr>
            <w:top w:val="none" w:sz="0" w:space="0" w:color="auto"/>
            <w:left w:val="none" w:sz="0" w:space="0" w:color="auto"/>
            <w:bottom w:val="none" w:sz="0" w:space="0" w:color="auto"/>
            <w:right w:val="none" w:sz="0" w:space="0" w:color="auto"/>
          </w:divBdr>
        </w:div>
        <w:div w:id="1808275124">
          <w:marLeft w:val="0"/>
          <w:marRight w:val="0"/>
          <w:marTop w:val="0"/>
          <w:marBottom w:val="0"/>
          <w:divBdr>
            <w:top w:val="none" w:sz="0" w:space="0" w:color="auto"/>
            <w:left w:val="none" w:sz="0" w:space="0" w:color="auto"/>
            <w:bottom w:val="none" w:sz="0" w:space="0" w:color="auto"/>
            <w:right w:val="none" w:sz="0" w:space="0" w:color="auto"/>
          </w:divBdr>
          <w:divsChild>
            <w:div w:id="504592438">
              <w:marLeft w:val="0"/>
              <w:marRight w:val="0"/>
              <w:marTop w:val="0"/>
              <w:marBottom w:val="0"/>
              <w:divBdr>
                <w:top w:val="none" w:sz="0" w:space="0" w:color="auto"/>
                <w:left w:val="none" w:sz="0" w:space="0" w:color="auto"/>
                <w:bottom w:val="none" w:sz="0" w:space="0" w:color="auto"/>
                <w:right w:val="none" w:sz="0" w:space="0" w:color="auto"/>
              </w:divBdr>
            </w:div>
          </w:divsChild>
        </w:div>
        <w:div w:id="1962154062">
          <w:marLeft w:val="0"/>
          <w:marRight w:val="0"/>
          <w:marTop w:val="0"/>
          <w:marBottom w:val="0"/>
          <w:divBdr>
            <w:top w:val="none" w:sz="0" w:space="0" w:color="auto"/>
            <w:left w:val="none" w:sz="0" w:space="0" w:color="auto"/>
            <w:bottom w:val="none" w:sz="0" w:space="0" w:color="auto"/>
            <w:right w:val="none" w:sz="0" w:space="0" w:color="auto"/>
          </w:divBdr>
        </w:div>
        <w:div w:id="893465189">
          <w:marLeft w:val="0"/>
          <w:marRight w:val="0"/>
          <w:marTop w:val="0"/>
          <w:marBottom w:val="0"/>
          <w:divBdr>
            <w:top w:val="none" w:sz="0" w:space="0" w:color="auto"/>
            <w:left w:val="none" w:sz="0" w:space="0" w:color="auto"/>
            <w:bottom w:val="none" w:sz="0" w:space="0" w:color="auto"/>
            <w:right w:val="none" w:sz="0" w:space="0" w:color="auto"/>
          </w:divBdr>
          <w:divsChild>
            <w:div w:id="1808235827">
              <w:marLeft w:val="0"/>
              <w:marRight w:val="0"/>
              <w:marTop w:val="0"/>
              <w:marBottom w:val="0"/>
              <w:divBdr>
                <w:top w:val="none" w:sz="0" w:space="0" w:color="auto"/>
                <w:left w:val="none" w:sz="0" w:space="0" w:color="auto"/>
                <w:bottom w:val="none" w:sz="0" w:space="0" w:color="auto"/>
                <w:right w:val="none" w:sz="0" w:space="0" w:color="auto"/>
              </w:divBdr>
            </w:div>
          </w:divsChild>
        </w:div>
        <w:div w:id="1834251313">
          <w:marLeft w:val="0"/>
          <w:marRight w:val="0"/>
          <w:marTop w:val="0"/>
          <w:marBottom w:val="0"/>
          <w:divBdr>
            <w:top w:val="none" w:sz="0" w:space="0" w:color="auto"/>
            <w:left w:val="none" w:sz="0" w:space="0" w:color="auto"/>
            <w:bottom w:val="none" w:sz="0" w:space="0" w:color="auto"/>
            <w:right w:val="none" w:sz="0" w:space="0" w:color="auto"/>
          </w:divBdr>
        </w:div>
        <w:div w:id="1731689077">
          <w:marLeft w:val="0"/>
          <w:marRight w:val="0"/>
          <w:marTop w:val="0"/>
          <w:marBottom w:val="0"/>
          <w:divBdr>
            <w:top w:val="none" w:sz="0" w:space="0" w:color="auto"/>
            <w:left w:val="none" w:sz="0" w:space="0" w:color="auto"/>
            <w:bottom w:val="none" w:sz="0" w:space="0" w:color="auto"/>
            <w:right w:val="none" w:sz="0" w:space="0" w:color="auto"/>
          </w:divBdr>
          <w:divsChild>
            <w:div w:id="506794495">
              <w:marLeft w:val="0"/>
              <w:marRight w:val="0"/>
              <w:marTop w:val="0"/>
              <w:marBottom w:val="0"/>
              <w:divBdr>
                <w:top w:val="none" w:sz="0" w:space="0" w:color="auto"/>
                <w:left w:val="none" w:sz="0" w:space="0" w:color="auto"/>
                <w:bottom w:val="none" w:sz="0" w:space="0" w:color="auto"/>
                <w:right w:val="none" w:sz="0" w:space="0" w:color="auto"/>
              </w:divBdr>
            </w:div>
          </w:divsChild>
        </w:div>
        <w:div w:id="2001157296">
          <w:marLeft w:val="0"/>
          <w:marRight w:val="0"/>
          <w:marTop w:val="0"/>
          <w:marBottom w:val="0"/>
          <w:divBdr>
            <w:top w:val="none" w:sz="0" w:space="0" w:color="auto"/>
            <w:left w:val="none" w:sz="0" w:space="0" w:color="auto"/>
            <w:bottom w:val="none" w:sz="0" w:space="0" w:color="auto"/>
            <w:right w:val="none" w:sz="0" w:space="0" w:color="auto"/>
          </w:divBdr>
        </w:div>
        <w:div w:id="1629582085">
          <w:marLeft w:val="0"/>
          <w:marRight w:val="0"/>
          <w:marTop w:val="0"/>
          <w:marBottom w:val="0"/>
          <w:divBdr>
            <w:top w:val="none" w:sz="0" w:space="0" w:color="auto"/>
            <w:left w:val="none" w:sz="0" w:space="0" w:color="auto"/>
            <w:bottom w:val="none" w:sz="0" w:space="0" w:color="auto"/>
            <w:right w:val="none" w:sz="0" w:space="0" w:color="auto"/>
          </w:divBdr>
          <w:divsChild>
            <w:div w:id="912397296">
              <w:marLeft w:val="0"/>
              <w:marRight w:val="0"/>
              <w:marTop w:val="0"/>
              <w:marBottom w:val="0"/>
              <w:divBdr>
                <w:top w:val="none" w:sz="0" w:space="0" w:color="auto"/>
                <w:left w:val="none" w:sz="0" w:space="0" w:color="auto"/>
                <w:bottom w:val="none" w:sz="0" w:space="0" w:color="auto"/>
                <w:right w:val="none" w:sz="0" w:space="0" w:color="auto"/>
              </w:divBdr>
            </w:div>
          </w:divsChild>
        </w:div>
        <w:div w:id="1123033756">
          <w:marLeft w:val="0"/>
          <w:marRight w:val="0"/>
          <w:marTop w:val="0"/>
          <w:marBottom w:val="0"/>
          <w:divBdr>
            <w:top w:val="none" w:sz="0" w:space="0" w:color="auto"/>
            <w:left w:val="none" w:sz="0" w:space="0" w:color="auto"/>
            <w:bottom w:val="none" w:sz="0" w:space="0" w:color="auto"/>
            <w:right w:val="none" w:sz="0" w:space="0" w:color="auto"/>
          </w:divBdr>
        </w:div>
        <w:div w:id="874856117">
          <w:marLeft w:val="0"/>
          <w:marRight w:val="0"/>
          <w:marTop w:val="0"/>
          <w:marBottom w:val="0"/>
          <w:divBdr>
            <w:top w:val="none" w:sz="0" w:space="0" w:color="auto"/>
            <w:left w:val="none" w:sz="0" w:space="0" w:color="auto"/>
            <w:bottom w:val="none" w:sz="0" w:space="0" w:color="auto"/>
            <w:right w:val="none" w:sz="0" w:space="0" w:color="auto"/>
          </w:divBdr>
          <w:divsChild>
            <w:div w:id="1007244095">
              <w:marLeft w:val="0"/>
              <w:marRight w:val="0"/>
              <w:marTop w:val="0"/>
              <w:marBottom w:val="0"/>
              <w:divBdr>
                <w:top w:val="none" w:sz="0" w:space="0" w:color="auto"/>
                <w:left w:val="none" w:sz="0" w:space="0" w:color="auto"/>
                <w:bottom w:val="none" w:sz="0" w:space="0" w:color="auto"/>
                <w:right w:val="none" w:sz="0" w:space="0" w:color="auto"/>
              </w:divBdr>
            </w:div>
          </w:divsChild>
        </w:div>
        <w:div w:id="962493437">
          <w:marLeft w:val="0"/>
          <w:marRight w:val="0"/>
          <w:marTop w:val="0"/>
          <w:marBottom w:val="0"/>
          <w:divBdr>
            <w:top w:val="none" w:sz="0" w:space="0" w:color="auto"/>
            <w:left w:val="none" w:sz="0" w:space="0" w:color="auto"/>
            <w:bottom w:val="none" w:sz="0" w:space="0" w:color="auto"/>
            <w:right w:val="none" w:sz="0" w:space="0" w:color="auto"/>
          </w:divBdr>
        </w:div>
        <w:div w:id="1920367119">
          <w:marLeft w:val="0"/>
          <w:marRight w:val="0"/>
          <w:marTop w:val="0"/>
          <w:marBottom w:val="0"/>
          <w:divBdr>
            <w:top w:val="none" w:sz="0" w:space="0" w:color="auto"/>
            <w:left w:val="none" w:sz="0" w:space="0" w:color="auto"/>
            <w:bottom w:val="none" w:sz="0" w:space="0" w:color="auto"/>
            <w:right w:val="none" w:sz="0" w:space="0" w:color="auto"/>
          </w:divBdr>
          <w:divsChild>
            <w:div w:id="1227373965">
              <w:marLeft w:val="0"/>
              <w:marRight w:val="0"/>
              <w:marTop w:val="0"/>
              <w:marBottom w:val="0"/>
              <w:divBdr>
                <w:top w:val="none" w:sz="0" w:space="0" w:color="auto"/>
                <w:left w:val="none" w:sz="0" w:space="0" w:color="auto"/>
                <w:bottom w:val="none" w:sz="0" w:space="0" w:color="auto"/>
                <w:right w:val="none" w:sz="0" w:space="0" w:color="auto"/>
              </w:divBdr>
            </w:div>
          </w:divsChild>
        </w:div>
        <w:div w:id="1146818941">
          <w:marLeft w:val="0"/>
          <w:marRight w:val="0"/>
          <w:marTop w:val="0"/>
          <w:marBottom w:val="0"/>
          <w:divBdr>
            <w:top w:val="none" w:sz="0" w:space="0" w:color="auto"/>
            <w:left w:val="none" w:sz="0" w:space="0" w:color="auto"/>
            <w:bottom w:val="none" w:sz="0" w:space="0" w:color="auto"/>
            <w:right w:val="none" w:sz="0" w:space="0" w:color="auto"/>
          </w:divBdr>
        </w:div>
        <w:div w:id="398330912">
          <w:marLeft w:val="0"/>
          <w:marRight w:val="0"/>
          <w:marTop w:val="0"/>
          <w:marBottom w:val="0"/>
          <w:divBdr>
            <w:top w:val="none" w:sz="0" w:space="0" w:color="auto"/>
            <w:left w:val="none" w:sz="0" w:space="0" w:color="auto"/>
            <w:bottom w:val="none" w:sz="0" w:space="0" w:color="auto"/>
            <w:right w:val="none" w:sz="0" w:space="0" w:color="auto"/>
          </w:divBdr>
          <w:divsChild>
            <w:div w:id="1753772217">
              <w:marLeft w:val="0"/>
              <w:marRight w:val="0"/>
              <w:marTop w:val="0"/>
              <w:marBottom w:val="0"/>
              <w:divBdr>
                <w:top w:val="none" w:sz="0" w:space="0" w:color="auto"/>
                <w:left w:val="none" w:sz="0" w:space="0" w:color="auto"/>
                <w:bottom w:val="none" w:sz="0" w:space="0" w:color="auto"/>
                <w:right w:val="none" w:sz="0" w:space="0" w:color="auto"/>
              </w:divBdr>
            </w:div>
          </w:divsChild>
        </w:div>
        <w:div w:id="186068645">
          <w:marLeft w:val="0"/>
          <w:marRight w:val="0"/>
          <w:marTop w:val="300"/>
          <w:marBottom w:val="0"/>
          <w:divBdr>
            <w:top w:val="none" w:sz="0" w:space="0" w:color="auto"/>
            <w:left w:val="none" w:sz="0" w:space="0" w:color="auto"/>
            <w:bottom w:val="none" w:sz="0" w:space="0" w:color="auto"/>
            <w:right w:val="none" w:sz="0" w:space="0" w:color="auto"/>
          </w:divBdr>
          <w:divsChild>
            <w:div w:id="1096900315">
              <w:marLeft w:val="0"/>
              <w:marRight w:val="0"/>
              <w:marTop w:val="0"/>
              <w:marBottom w:val="0"/>
              <w:divBdr>
                <w:top w:val="none" w:sz="0" w:space="0" w:color="auto"/>
                <w:left w:val="none" w:sz="0" w:space="0" w:color="auto"/>
                <w:bottom w:val="none" w:sz="0" w:space="0" w:color="auto"/>
                <w:right w:val="none" w:sz="0" w:space="0" w:color="auto"/>
              </w:divBdr>
              <w:divsChild>
                <w:div w:id="9042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81580">
          <w:marLeft w:val="0"/>
          <w:marRight w:val="0"/>
          <w:marTop w:val="300"/>
          <w:marBottom w:val="0"/>
          <w:divBdr>
            <w:top w:val="none" w:sz="0" w:space="0" w:color="auto"/>
            <w:left w:val="none" w:sz="0" w:space="0" w:color="auto"/>
            <w:bottom w:val="none" w:sz="0" w:space="0" w:color="auto"/>
            <w:right w:val="none" w:sz="0" w:space="0" w:color="auto"/>
          </w:divBdr>
          <w:divsChild>
            <w:div w:id="528565256">
              <w:marLeft w:val="0"/>
              <w:marRight w:val="0"/>
              <w:marTop w:val="0"/>
              <w:marBottom w:val="0"/>
              <w:divBdr>
                <w:top w:val="none" w:sz="0" w:space="0" w:color="auto"/>
                <w:left w:val="none" w:sz="0" w:space="0" w:color="auto"/>
                <w:bottom w:val="none" w:sz="0" w:space="0" w:color="auto"/>
                <w:right w:val="none" w:sz="0" w:space="0" w:color="auto"/>
              </w:divBdr>
              <w:divsChild>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44330">
          <w:marLeft w:val="0"/>
          <w:marRight w:val="0"/>
          <w:marTop w:val="300"/>
          <w:marBottom w:val="0"/>
          <w:divBdr>
            <w:top w:val="none" w:sz="0" w:space="0" w:color="auto"/>
            <w:left w:val="none" w:sz="0" w:space="0" w:color="auto"/>
            <w:bottom w:val="none" w:sz="0" w:space="0" w:color="auto"/>
            <w:right w:val="none" w:sz="0" w:space="0" w:color="auto"/>
          </w:divBdr>
          <w:divsChild>
            <w:div w:id="718629464">
              <w:marLeft w:val="0"/>
              <w:marRight w:val="0"/>
              <w:marTop w:val="0"/>
              <w:marBottom w:val="0"/>
              <w:divBdr>
                <w:top w:val="none" w:sz="0" w:space="0" w:color="auto"/>
                <w:left w:val="none" w:sz="0" w:space="0" w:color="auto"/>
                <w:bottom w:val="none" w:sz="0" w:space="0" w:color="auto"/>
                <w:right w:val="none" w:sz="0" w:space="0" w:color="auto"/>
              </w:divBdr>
              <w:divsChild>
                <w:div w:id="45056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2098">
          <w:marLeft w:val="0"/>
          <w:marRight w:val="0"/>
          <w:marTop w:val="300"/>
          <w:marBottom w:val="0"/>
          <w:divBdr>
            <w:top w:val="none" w:sz="0" w:space="0" w:color="auto"/>
            <w:left w:val="none" w:sz="0" w:space="0" w:color="auto"/>
            <w:bottom w:val="none" w:sz="0" w:space="0" w:color="auto"/>
            <w:right w:val="none" w:sz="0" w:space="0" w:color="auto"/>
          </w:divBdr>
          <w:divsChild>
            <w:div w:id="987369060">
              <w:marLeft w:val="0"/>
              <w:marRight w:val="0"/>
              <w:marTop w:val="0"/>
              <w:marBottom w:val="0"/>
              <w:divBdr>
                <w:top w:val="none" w:sz="0" w:space="0" w:color="auto"/>
                <w:left w:val="none" w:sz="0" w:space="0" w:color="auto"/>
                <w:bottom w:val="none" w:sz="0" w:space="0" w:color="auto"/>
                <w:right w:val="none" w:sz="0" w:space="0" w:color="auto"/>
              </w:divBdr>
              <w:divsChild>
                <w:div w:id="17456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272">
      <w:bodyDiv w:val="1"/>
      <w:marLeft w:val="0"/>
      <w:marRight w:val="0"/>
      <w:marTop w:val="0"/>
      <w:marBottom w:val="0"/>
      <w:divBdr>
        <w:top w:val="none" w:sz="0" w:space="0" w:color="auto"/>
        <w:left w:val="none" w:sz="0" w:space="0" w:color="auto"/>
        <w:bottom w:val="none" w:sz="0" w:space="0" w:color="auto"/>
        <w:right w:val="none" w:sz="0" w:space="0" w:color="auto"/>
      </w:divBdr>
      <w:divsChild>
        <w:div w:id="22152170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sChild>
            <w:div w:id="807360321">
              <w:marLeft w:val="0"/>
              <w:marRight w:val="0"/>
              <w:marTop w:val="0"/>
              <w:marBottom w:val="0"/>
              <w:divBdr>
                <w:top w:val="none" w:sz="0" w:space="0" w:color="auto"/>
                <w:left w:val="none" w:sz="0" w:space="0" w:color="auto"/>
                <w:bottom w:val="none" w:sz="0" w:space="0" w:color="auto"/>
                <w:right w:val="none" w:sz="0" w:space="0" w:color="auto"/>
              </w:divBdr>
            </w:div>
          </w:divsChild>
        </w:div>
        <w:div w:id="905604728">
          <w:marLeft w:val="0"/>
          <w:marRight w:val="0"/>
          <w:marTop w:val="0"/>
          <w:marBottom w:val="0"/>
          <w:divBdr>
            <w:top w:val="none" w:sz="0" w:space="0" w:color="auto"/>
            <w:left w:val="none" w:sz="0" w:space="0" w:color="auto"/>
            <w:bottom w:val="none" w:sz="0" w:space="0" w:color="auto"/>
            <w:right w:val="none" w:sz="0" w:space="0" w:color="auto"/>
          </w:divBdr>
        </w:div>
        <w:div w:id="1108235051">
          <w:marLeft w:val="0"/>
          <w:marRight w:val="0"/>
          <w:marTop w:val="0"/>
          <w:marBottom w:val="0"/>
          <w:divBdr>
            <w:top w:val="none" w:sz="0" w:space="0" w:color="auto"/>
            <w:left w:val="none" w:sz="0" w:space="0" w:color="auto"/>
            <w:bottom w:val="none" w:sz="0" w:space="0" w:color="auto"/>
            <w:right w:val="none" w:sz="0" w:space="0" w:color="auto"/>
          </w:divBdr>
          <w:divsChild>
            <w:div w:id="742064897">
              <w:marLeft w:val="0"/>
              <w:marRight w:val="0"/>
              <w:marTop w:val="0"/>
              <w:marBottom w:val="0"/>
              <w:divBdr>
                <w:top w:val="none" w:sz="0" w:space="0" w:color="auto"/>
                <w:left w:val="none" w:sz="0" w:space="0" w:color="auto"/>
                <w:bottom w:val="none" w:sz="0" w:space="0" w:color="auto"/>
                <w:right w:val="none" w:sz="0" w:space="0" w:color="auto"/>
              </w:divBdr>
            </w:div>
          </w:divsChild>
        </w:div>
        <w:div w:id="975642893">
          <w:marLeft w:val="0"/>
          <w:marRight w:val="0"/>
          <w:marTop w:val="0"/>
          <w:marBottom w:val="0"/>
          <w:divBdr>
            <w:top w:val="none" w:sz="0" w:space="0" w:color="auto"/>
            <w:left w:val="none" w:sz="0" w:space="0" w:color="auto"/>
            <w:bottom w:val="none" w:sz="0" w:space="0" w:color="auto"/>
            <w:right w:val="none" w:sz="0" w:space="0" w:color="auto"/>
          </w:divBdr>
        </w:div>
        <w:div w:id="646083160">
          <w:marLeft w:val="0"/>
          <w:marRight w:val="0"/>
          <w:marTop w:val="0"/>
          <w:marBottom w:val="0"/>
          <w:divBdr>
            <w:top w:val="none" w:sz="0" w:space="0" w:color="auto"/>
            <w:left w:val="none" w:sz="0" w:space="0" w:color="auto"/>
            <w:bottom w:val="none" w:sz="0" w:space="0" w:color="auto"/>
            <w:right w:val="none" w:sz="0" w:space="0" w:color="auto"/>
          </w:divBdr>
          <w:divsChild>
            <w:div w:id="138575708">
              <w:marLeft w:val="0"/>
              <w:marRight w:val="0"/>
              <w:marTop w:val="0"/>
              <w:marBottom w:val="0"/>
              <w:divBdr>
                <w:top w:val="none" w:sz="0" w:space="0" w:color="auto"/>
                <w:left w:val="none" w:sz="0" w:space="0" w:color="auto"/>
                <w:bottom w:val="none" w:sz="0" w:space="0" w:color="auto"/>
                <w:right w:val="none" w:sz="0" w:space="0" w:color="auto"/>
              </w:divBdr>
            </w:div>
          </w:divsChild>
        </w:div>
        <w:div w:id="1177430147">
          <w:marLeft w:val="0"/>
          <w:marRight w:val="0"/>
          <w:marTop w:val="0"/>
          <w:marBottom w:val="0"/>
          <w:divBdr>
            <w:top w:val="none" w:sz="0" w:space="0" w:color="auto"/>
            <w:left w:val="none" w:sz="0" w:space="0" w:color="auto"/>
            <w:bottom w:val="none" w:sz="0" w:space="0" w:color="auto"/>
            <w:right w:val="none" w:sz="0" w:space="0" w:color="auto"/>
          </w:divBdr>
        </w:div>
        <w:div w:id="1185941026">
          <w:marLeft w:val="0"/>
          <w:marRight w:val="0"/>
          <w:marTop w:val="0"/>
          <w:marBottom w:val="0"/>
          <w:divBdr>
            <w:top w:val="none" w:sz="0" w:space="0" w:color="auto"/>
            <w:left w:val="none" w:sz="0" w:space="0" w:color="auto"/>
            <w:bottom w:val="none" w:sz="0" w:space="0" w:color="auto"/>
            <w:right w:val="none" w:sz="0" w:space="0" w:color="auto"/>
          </w:divBdr>
          <w:divsChild>
            <w:div w:id="1343236354">
              <w:marLeft w:val="0"/>
              <w:marRight w:val="0"/>
              <w:marTop w:val="0"/>
              <w:marBottom w:val="0"/>
              <w:divBdr>
                <w:top w:val="none" w:sz="0" w:space="0" w:color="auto"/>
                <w:left w:val="none" w:sz="0" w:space="0" w:color="auto"/>
                <w:bottom w:val="none" w:sz="0" w:space="0" w:color="auto"/>
                <w:right w:val="none" w:sz="0" w:space="0" w:color="auto"/>
              </w:divBdr>
            </w:div>
          </w:divsChild>
        </w:div>
        <w:div w:id="1636251589">
          <w:marLeft w:val="0"/>
          <w:marRight w:val="0"/>
          <w:marTop w:val="0"/>
          <w:marBottom w:val="0"/>
          <w:divBdr>
            <w:top w:val="none" w:sz="0" w:space="0" w:color="auto"/>
            <w:left w:val="none" w:sz="0" w:space="0" w:color="auto"/>
            <w:bottom w:val="none" w:sz="0" w:space="0" w:color="auto"/>
            <w:right w:val="none" w:sz="0" w:space="0" w:color="auto"/>
          </w:divBdr>
        </w:div>
        <w:div w:id="1592004155">
          <w:marLeft w:val="0"/>
          <w:marRight w:val="0"/>
          <w:marTop w:val="0"/>
          <w:marBottom w:val="0"/>
          <w:divBdr>
            <w:top w:val="none" w:sz="0" w:space="0" w:color="auto"/>
            <w:left w:val="none" w:sz="0" w:space="0" w:color="auto"/>
            <w:bottom w:val="none" w:sz="0" w:space="0" w:color="auto"/>
            <w:right w:val="none" w:sz="0" w:space="0" w:color="auto"/>
          </w:divBdr>
          <w:divsChild>
            <w:div w:id="692413860">
              <w:marLeft w:val="0"/>
              <w:marRight w:val="0"/>
              <w:marTop w:val="0"/>
              <w:marBottom w:val="0"/>
              <w:divBdr>
                <w:top w:val="none" w:sz="0" w:space="0" w:color="auto"/>
                <w:left w:val="none" w:sz="0" w:space="0" w:color="auto"/>
                <w:bottom w:val="none" w:sz="0" w:space="0" w:color="auto"/>
                <w:right w:val="none" w:sz="0" w:space="0" w:color="auto"/>
              </w:divBdr>
            </w:div>
          </w:divsChild>
        </w:div>
        <w:div w:id="1907183080">
          <w:marLeft w:val="0"/>
          <w:marRight w:val="0"/>
          <w:marTop w:val="0"/>
          <w:marBottom w:val="0"/>
          <w:divBdr>
            <w:top w:val="none" w:sz="0" w:space="0" w:color="auto"/>
            <w:left w:val="none" w:sz="0" w:space="0" w:color="auto"/>
            <w:bottom w:val="none" w:sz="0" w:space="0" w:color="auto"/>
            <w:right w:val="none" w:sz="0" w:space="0" w:color="auto"/>
          </w:divBdr>
        </w:div>
        <w:div w:id="724379300">
          <w:marLeft w:val="0"/>
          <w:marRight w:val="0"/>
          <w:marTop w:val="0"/>
          <w:marBottom w:val="0"/>
          <w:divBdr>
            <w:top w:val="none" w:sz="0" w:space="0" w:color="auto"/>
            <w:left w:val="none" w:sz="0" w:space="0" w:color="auto"/>
            <w:bottom w:val="none" w:sz="0" w:space="0" w:color="auto"/>
            <w:right w:val="none" w:sz="0" w:space="0" w:color="auto"/>
          </w:divBdr>
          <w:divsChild>
            <w:div w:id="1488133270">
              <w:marLeft w:val="0"/>
              <w:marRight w:val="0"/>
              <w:marTop w:val="0"/>
              <w:marBottom w:val="0"/>
              <w:divBdr>
                <w:top w:val="none" w:sz="0" w:space="0" w:color="auto"/>
                <w:left w:val="none" w:sz="0" w:space="0" w:color="auto"/>
                <w:bottom w:val="none" w:sz="0" w:space="0" w:color="auto"/>
                <w:right w:val="none" w:sz="0" w:space="0" w:color="auto"/>
              </w:divBdr>
            </w:div>
          </w:divsChild>
        </w:div>
        <w:div w:id="1982495687">
          <w:marLeft w:val="0"/>
          <w:marRight w:val="0"/>
          <w:marTop w:val="0"/>
          <w:marBottom w:val="0"/>
          <w:divBdr>
            <w:top w:val="none" w:sz="0" w:space="0" w:color="auto"/>
            <w:left w:val="none" w:sz="0" w:space="0" w:color="auto"/>
            <w:bottom w:val="none" w:sz="0" w:space="0" w:color="auto"/>
            <w:right w:val="none" w:sz="0" w:space="0" w:color="auto"/>
          </w:divBdr>
        </w:div>
        <w:div w:id="771970073">
          <w:marLeft w:val="0"/>
          <w:marRight w:val="0"/>
          <w:marTop w:val="0"/>
          <w:marBottom w:val="0"/>
          <w:divBdr>
            <w:top w:val="none" w:sz="0" w:space="0" w:color="auto"/>
            <w:left w:val="none" w:sz="0" w:space="0" w:color="auto"/>
            <w:bottom w:val="none" w:sz="0" w:space="0" w:color="auto"/>
            <w:right w:val="none" w:sz="0" w:space="0" w:color="auto"/>
          </w:divBdr>
          <w:divsChild>
            <w:div w:id="887033978">
              <w:marLeft w:val="0"/>
              <w:marRight w:val="0"/>
              <w:marTop w:val="0"/>
              <w:marBottom w:val="0"/>
              <w:divBdr>
                <w:top w:val="none" w:sz="0" w:space="0" w:color="auto"/>
                <w:left w:val="none" w:sz="0" w:space="0" w:color="auto"/>
                <w:bottom w:val="none" w:sz="0" w:space="0" w:color="auto"/>
                <w:right w:val="none" w:sz="0" w:space="0" w:color="auto"/>
              </w:divBdr>
            </w:div>
          </w:divsChild>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sChild>
                <w:div w:id="195601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826238">
          <w:marLeft w:val="0"/>
          <w:marRight w:val="0"/>
          <w:marTop w:val="300"/>
          <w:marBottom w:val="0"/>
          <w:divBdr>
            <w:top w:val="none" w:sz="0" w:space="0" w:color="auto"/>
            <w:left w:val="none" w:sz="0" w:space="0" w:color="auto"/>
            <w:bottom w:val="none" w:sz="0" w:space="0" w:color="auto"/>
            <w:right w:val="none" w:sz="0" w:space="0" w:color="auto"/>
          </w:divBdr>
          <w:divsChild>
            <w:div w:id="1349142816">
              <w:marLeft w:val="0"/>
              <w:marRight w:val="0"/>
              <w:marTop w:val="0"/>
              <w:marBottom w:val="0"/>
              <w:divBdr>
                <w:top w:val="none" w:sz="0" w:space="0" w:color="auto"/>
                <w:left w:val="none" w:sz="0" w:space="0" w:color="auto"/>
                <w:bottom w:val="none" w:sz="0" w:space="0" w:color="auto"/>
                <w:right w:val="none" w:sz="0" w:space="0" w:color="auto"/>
              </w:divBdr>
              <w:divsChild>
                <w:div w:id="183838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sChild>
                <w:div w:id="15608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177">
          <w:marLeft w:val="0"/>
          <w:marRight w:val="0"/>
          <w:marTop w:val="300"/>
          <w:marBottom w:val="0"/>
          <w:divBdr>
            <w:top w:val="none" w:sz="0" w:space="0" w:color="auto"/>
            <w:left w:val="none" w:sz="0" w:space="0" w:color="auto"/>
            <w:bottom w:val="none" w:sz="0" w:space="0" w:color="auto"/>
            <w:right w:val="none" w:sz="0" w:space="0" w:color="auto"/>
          </w:divBdr>
          <w:divsChild>
            <w:div w:id="573198038">
              <w:marLeft w:val="0"/>
              <w:marRight w:val="0"/>
              <w:marTop w:val="0"/>
              <w:marBottom w:val="0"/>
              <w:divBdr>
                <w:top w:val="none" w:sz="0" w:space="0" w:color="auto"/>
                <w:left w:val="none" w:sz="0" w:space="0" w:color="auto"/>
                <w:bottom w:val="none" w:sz="0" w:space="0" w:color="auto"/>
                <w:right w:val="none" w:sz="0" w:space="0" w:color="auto"/>
              </w:divBdr>
              <w:divsChild>
                <w:div w:id="82747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738732">
      <w:bodyDiv w:val="1"/>
      <w:marLeft w:val="0"/>
      <w:marRight w:val="0"/>
      <w:marTop w:val="0"/>
      <w:marBottom w:val="0"/>
      <w:divBdr>
        <w:top w:val="none" w:sz="0" w:space="0" w:color="auto"/>
        <w:left w:val="none" w:sz="0" w:space="0" w:color="auto"/>
        <w:bottom w:val="none" w:sz="0" w:space="0" w:color="auto"/>
        <w:right w:val="none" w:sz="0" w:space="0" w:color="auto"/>
      </w:divBdr>
      <w:divsChild>
        <w:div w:id="929505091">
          <w:marLeft w:val="0"/>
          <w:marRight w:val="0"/>
          <w:marTop w:val="0"/>
          <w:marBottom w:val="0"/>
          <w:divBdr>
            <w:top w:val="none" w:sz="0" w:space="0" w:color="auto"/>
            <w:left w:val="none" w:sz="0" w:space="0" w:color="auto"/>
            <w:bottom w:val="none" w:sz="0" w:space="0" w:color="auto"/>
            <w:right w:val="none" w:sz="0" w:space="0" w:color="auto"/>
          </w:divBdr>
        </w:div>
        <w:div w:id="1692493424">
          <w:marLeft w:val="0"/>
          <w:marRight w:val="0"/>
          <w:marTop w:val="0"/>
          <w:marBottom w:val="0"/>
          <w:divBdr>
            <w:top w:val="none" w:sz="0" w:space="0" w:color="auto"/>
            <w:left w:val="none" w:sz="0" w:space="0" w:color="auto"/>
            <w:bottom w:val="none" w:sz="0" w:space="0" w:color="auto"/>
            <w:right w:val="none" w:sz="0" w:space="0" w:color="auto"/>
          </w:divBdr>
          <w:divsChild>
            <w:div w:id="1818523462">
              <w:marLeft w:val="0"/>
              <w:marRight w:val="0"/>
              <w:marTop w:val="0"/>
              <w:marBottom w:val="0"/>
              <w:divBdr>
                <w:top w:val="none" w:sz="0" w:space="0" w:color="auto"/>
                <w:left w:val="none" w:sz="0" w:space="0" w:color="auto"/>
                <w:bottom w:val="none" w:sz="0" w:space="0" w:color="auto"/>
                <w:right w:val="none" w:sz="0" w:space="0" w:color="auto"/>
              </w:divBdr>
            </w:div>
          </w:divsChild>
        </w:div>
        <w:div w:id="189605804">
          <w:marLeft w:val="0"/>
          <w:marRight w:val="0"/>
          <w:marTop w:val="0"/>
          <w:marBottom w:val="0"/>
          <w:divBdr>
            <w:top w:val="none" w:sz="0" w:space="0" w:color="auto"/>
            <w:left w:val="none" w:sz="0" w:space="0" w:color="auto"/>
            <w:bottom w:val="none" w:sz="0" w:space="0" w:color="auto"/>
            <w:right w:val="none" w:sz="0" w:space="0" w:color="auto"/>
          </w:divBdr>
        </w:div>
        <w:div w:id="2119521711">
          <w:marLeft w:val="0"/>
          <w:marRight w:val="0"/>
          <w:marTop w:val="0"/>
          <w:marBottom w:val="0"/>
          <w:divBdr>
            <w:top w:val="none" w:sz="0" w:space="0" w:color="auto"/>
            <w:left w:val="none" w:sz="0" w:space="0" w:color="auto"/>
            <w:bottom w:val="none" w:sz="0" w:space="0" w:color="auto"/>
            <w:right w:val="none" w:sz="0" w:space="0" w:color="auto"/>
          </w:divBdr>
          <w:divsChild>
            <w:div w:id="313460029">
              <w:marLeft w:val="0"/>
              <w:marRight w:val="0"/>
              <w:marTop w:val="0"/>
              <w:marBottom w:val="0"/>
              <w:divBdr>
                <w:top w:val="none" w:sz="0" w:space="0" w:color="auto"/>
                <w:left w:val="none" w:sz="0" w:space="0" w:color="auto"/>
                <w:bottom w:val="none" w:sz="0" w:space="0" w:color="auto"/>
                <w:right w:val="none" w:sz="0" w:space="0" w:color="auto"/>
              </w:divBdr>
            </w:div>
          </w:divsChild>
        </w:div>
        <w:div w:id="970474321">
          <w:marLeft w:val="0"/>
          <w:marRight w:val="0"/>
          <w:marTop w:val="0"/>
          <w:marBottom w:val="0"/>
          <w:divBdr>
            <w:top w:val="none" w:sz="0" w:space="0" w:color="auto"/>
            <w:left w:val="none" w:sz="0" w:space="0" w:color="auto"/>
            <w:bottom w:val="none" w:sz="0" w:space="0" w:color="auto"/>
            <w:right w:val="none" w:sz="0" w:space="0" w:color="auto"/>
          </w:divBdr>
        </w:div>
        <w:div w:id="1509294529">
          <w:marLeft w:val="0"/>
          <w:marRight w:val="0"/>
          <w:marTop w:val="0"/>
          <w:marBottom w:val="0"/>
          <w:divBdr>
            <w:top w:val="none" w:sz="0" w:space="0" w:color="auto"/>
            <w:left w:val="none" w:sz="0" w:space="0" w:color="auto"/>
            <w:bottom w:val="none" w:sz="0" w:space="0" w:color="auto"/>
            <w:right w:val="none" w:sz="0" w:space="0" w:color="auto"/>
          </w:divBdr>
          <w:divsChild>
            <w:div w:id="586966502">
              <w:marLeft w:val="0"/>
              <w:marRight w:val="0"/>
              <w:marTop w:val="0"/>
              <w:marBottom w:val="0"/>
              <w:divBdr>
                <w:top w:val="none" w:sz="0" w:space="0" w:color="auto"/>
                <w:left w:val="none" w:sz="0" w:space="0" w:color="auto"/>
                <w:bottom w:val="none" w:sz="0" w:space="0" w:color="auto"/>
                <w:right w:val="none" w:sz="0" w:space="0" w:color="auto"/>
              </w:divBdr>
            </w:div>
          </w:divsChild>
        </w:div>
        <w:div w:id="1446849628">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sChild>
            <w:div w:id="1402870600">
              <w:marLeft w:val="0"/>
              <w:marRight w:val="0"/>
              <w:marTop w:val="0"/>
              <w:marBottom w:val="0"/>
              <w:divBdr>
                <w:top w:val="none" w:sz="0" w:space="0" w:color="auto"/>
                <w:left w:val="none" w:sz="0" w:space="0" w:color="auto"/>
                <w:bottom w:val="none" w:sz="0" w:space="0" w:color="auto"/>
                <w:right w:val="none" w:sz="0" w:space="0" w:color="auto"/>
              </w:divBdr>
            </w:div>
          </w:divsChild>
        </w:div>
        <w:div w:id="2092309504">
          <w:marLeft w:val="0"/>
          <w:marRight w:val="0"/>
          <w:marTop w:val="0"/>
          <w:marBottom w:val="0"/>
          <w:divBdr>
            <w:top w:val="none" w:sz="0" w:space="0" w:color="auto"/>
            <w:left w:val="none" w:sz="0" w:space="0" w:color="auto"/>
            <w:bottom w:val="none" w:sz="0" w:space="0" w:color="auto"/>
            <w:right w:val="none" w:sz="0" w:space="0" w:color="auto"/>
          </w:divBdr>
        </w:div>
        <w:div w:id="1137139276">
          <w:marLeft w:val="0"/>
          <w:marRight w:val="0"/>
          <w:marTop w:val="0"/>
          <w:marBottom w:val="0"/>
          <w:divBdr>
            <w:top w:val="none" w:sz="0" w:space="0" w:color="auto"/>
            <w:left w:val="none" w:sz="0" w:space="0" w:color="auto"/>
            <w:bottom w:val="none" w:sz="0" w:space="0" w:color="auto"/>
            <w:right w:val="none" w:sz="0" w:space="0" w:color="auto"/>
          </w:divBdr>
          <w:divsChild>
            <w:div w:id="1308976213">
              <w:marLeft w:val="0"/>
              <w:marRight w:val="0"/>
              <w:marTop w:val="0"/>
              <w:marBottom w:val="0"/>
              <w:divBdr>
                <w:top w:val="none" w:sz="0" w:space="0" w:color="auto"/>
                <w:left w:val="none" w:sz="0" w:space="0" w:color="auto"/>
                <w:bottom w:val="none" w:sz="0" w:space="0" w:color="auto"/>
                <w:right w:val="none" w:sz="0" w:space="0" w:color="auto"/>
              </w:divBdr>
            </w:div>
          </w:divsChild>
        </w:div>
        <w:div w:id="932785845">
          <w:marLeft w:val="0"/>
          <w:marRight w:val="0"/>
          <w:marTop w:val="0"/>
          <w:marBottom w:val="0"/>
          <w:divBdr>
            <w:top w:val="none" w:sz="0" w:space="0" w:color="auto"/>
            <w:left w:val="none" w:sz="0" w:space="0" w:color="auto"/>
            <w:bottom w:val="none" w:sz="0" w:space="0" w:color="auto"/>
            <w:right w:val="none" w:sz="0" w:space="0" w:color="auto"/>
          </w:divBdr>
        </w:div>
        <w:div w:id="1379086677">
          <w:marLeft w:val="0"/>
          <w:marRight w:val="0"/>
          <w:marTop w:val="0"/>
          <w:marBottom w:val="0"/>
          <w:divBdr>
            <w:top w:val="none" w:sz="0" w:space="0" w:color="auto"/>
            <w:left w:val="none" w:sz="0" w:space="0" w:color="auto"/>
            <w:bottom w:val="none" w:sz="0" w:space="0" w:color="auto"/>
            <w:right w:val="none" w:sz="0" w:space="0" w:color="auto"/>
          </w:divBdr>
          <w:divsChild>
            <w:div w:id="1924414437">
              <w:marLeft w:val="0"/>
              <w:marRight w:val="0"/>
              <w:marTop w:val="0"/>
              <w:marBottom w:val="0"/>
              <w:divBdr>
                <w:top w:val="none" w:sz="0" w:space="0" w:color="auto"/>
                <w:left w:val="none" w:sz="0" w:space="0" w:color="auto"/>
                <w:bottom w:val="none" w:sz="0" w:space="0" w:color="auto"/>
                <w:right w:val="none" w:sz="0" w:space="0" w:color="auto"/>
              </w:divBdr>
            </w:div>
          </w:divsChild>
        </w:div>
        <w:div w:id="621771906">
          <w:marLeft w:val="0"/>
          <w:marRight w:val="0"/>
          <w:marTop w:val="0"/>
          <w:marBottom w:val="0"/>
          <w:divBdr>
            <w:top w:val="none" w:sz="0" w:space="0" w:color="auto"/>
            <w:left w:val="none" w:sz="0" w:space="0" w:color="auto"/>
            <w:bottom w:val="none" w:sz="0" w:space="0" w:color="auto"/>
            <w:right w:val="none" w:sz="0" w:space="0" w:color="auto"/>
          </w:divBdr>
        </w:div>
        <w:div w:id="936642570">
          <w:marLeft w:val="0"/>
          <w:marRight w:val="0"/>
          <w:marTop w:val="0"/>
          <w:marBottom w:val="0"/>
          <w:divBdr>
            <w:top w:val="none" w:sz="0" w:space="0" w:color="auto"/>
            <w:left w:val="none" w:sz="0" w:space="0" w:color="auto"/>
            <w:bottom w:val="none" w:sz="0" w:space="0" w:color="auto"/>
            <w:right w:val="none" w:sz="0" w:space="0" w:color="auto"/>
          </w:divBdr>
          <w:divsChild>
            <w:div w:id="1025595953">
              <w:marLeft w:val="0"/>
              <w:marRight w:val="0"/>
              <w:marTop w:val="0"/>
              <w:marBottom w:val="0"/>
              <w:divBdr>
                <w:top w:val="none" w:sz="0" w:space="0" w:color="auto"/>
                <w:left w:val="none" w:sz="0" w:space="0" w:color="auto"/>
                <w:bottom w:val="none" w:sz="0" w:space="0" w:color="auto"/>
                <w:right w:val="none" w:sz="0" w:space="0" w:color="auto"/>
              </w:divBdr>
            </w:div>
          </w:divsChild>
        </w:div>
        <w:div w:id="741830205">
          <w:marLeft w:val="0"/>
          <w:marRight w:val="0"/>
          <w:marTop w:val="300"/>
          <w:marBottom w:val="0"/>
          <w:divBdr>
            <w:top w:val="none" w:sz="0" w:space="0" w:color="auto"/>
            <w:left w:val="none" w:sz="0" w:space="0" w:color="auto"/>
            <w:bottom w:val="none" w:sz="0" w:space="0" w:color="auto"/>
            <w:right w:val="none" w:sz="0" w:space="0" w:color="auto"/>
          </w:divBdr>
          <w:divsChild>
            <w:div w:id="795485725">
              <w:marLeft w:val="0"/>
              <w:marRight w:val="0"/>
              <w:marTop w:val="0"/>
              <w:marBottom w:val="0"/>
              <w:divBdr>
                <w:top w:val="none" w:sz="0" w:space="0" w:color="auto"/>
                <w:left w:val="none" w:sz="0" w:space="0" w:color="auto"/>
                <w:bottom w:val="none" w:sz="0" w:space="0" w:color="auto"/>
                <w:right w:val="none" w:sz="0" w:space="0" w:color="auto"/>
              </w:divBdr>
              <w:divsChild>
                <w:div w:id="208256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743735">
          <w:marLeft w:val="0"/>
          <w:marRight w:val="0"/>
          <w:marTop w:val="300"/>
          <w:marBottom w:val="0"/>
          <w:divBdr>
            <w:top w:val="none" w:sz="0" w:space="0" w:color="auto"/>
            <w:left w:val="none" w:sz="0" w:space="0" w:color="auto"/>
            <w:bottom w:val="none" w:sz="0" w:space="0" w:color="auto"/>
            <w:right w:val="none" w:sz="0" w:space="0" w:color="auto"/>
          </w:divBdr>
          <w:divsChild>
            <w:div w:id="1775248916">
              <w:marLeft w:val="0"/>
              <w:marRight w:val="0"/>
              <w:marTop w:val="0"/>
              <w:marBottom w:val="0"/>
              <w:divBdr>
                <w:top w:val="none" w:sz="0" w:space="0" w:color="auto"/>
                <w:left w:val="none" w:sz="0" w:space="0" w:color="auto"/>
                <w:bottom w:val="none" w:sz="0" w:space="0" w:color="auto"/>
                <w:right w:val="none" w:sz="0" w:space="0" w:color="auto"/>
              </w:divBdr>
              <w:divsChild>
                <w:div w:id="1310406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3198">
          <w:marLeft w:val="0"/>
          <w:marRight w:val="0"/>
          <w:marTop w:val="300"/>
          <w:marBottom w:val="0"/>
          <w:divBdr>
            <w:top w:val="none" w:sz="0" w:space="0" w:color="auto"/>
            <w:left w:val="none" w:sz="0" w:space="0" w:color="auto"/>
            <w:bottom w:val="none" w:sz="0" w:space="0" w:color="auto"/>
            <w:right w:val="none" w:sz="0" w:space="0" w:color="auto"/>
          </w:divBdr>
          <w:divsChild>
            <w:div w:id="1004749465">
              <w:marLeft w:val="0"/>
              <w:marRight w:val="0"/>
              <w:marTop w:val="0"/>
              <w:marBottom w:val="0"/>
              <w:divBdr>
                <w:top w:val="none" w:sz="0" w:space="0" w:color="auto"/>
                <w:left w:val="none" w:sz="0" w:space="0" w:color="auto"/>
                <w:bottom w:val="none" w:sz="0" w:space="0" w:color="auto"/>
                <w:right w:val="none" w:sz="0" w:space="0" w:color="auto"/>
              </w:divBdr>
              <w:divsChild>
                <w:div w:id="1307930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834030">
          <w:marLeft w:val="0"/>
          <w:marRight w:val="0"/>
          <w:marTop w:val="300"/>
          <w:marBottom w:val="0"/>
          <w:divBdr>
            <w:top w:val="none" w:sz="0" w:space="0" w:color="auto"/>
            <w:left w:val="none" w:sz="0" w:space="0" w:color="auto"/>
            <w:bottom w:val="none" w:sz="0" w:space="0" w:color="auto"/>
            <w:right w:val="none" w:sz="0" w:space="0" w:color="auto"/>
          </w:divBdr>
          <w:divsChild>
            <w:div w:id="1334646672">
              <w:marLeft w:val="0"/>
              <w:marRight w:val="0"/>
              <w:marTop w:val="0"/>
              <w:marBottom w:val="0"/>
              <w:divBdr>
                <w:top w:val="none" w:sz="0" w:space="0" w:color="auto"/>
                <w:left w:val="none" w:sz="0" w:space="0" w:color="auto"/>
                <w:bottom w:val="none" w:sz="0" w:space="0" w:color="auto"/>
                <w:right w:val="none" w:sz="0" w:space="0" w:color="auto"/>
              </w:divBdr>
              <w:divsChild>
                <w:div w:id="427428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228174">
      <w:bodyDiv w:val="1"/>
      <w:marLeft w:val="0"/>
      <w:marRight w:val="0"/>
      <w:marTop w:val="0"/>
      <w:marBottom w:val="0"/>
      <w:divBdr>
        <w:top w:val="none" w:sz="0" w:space="0" w:color="auto"/>
        <w:left w:val="none" w:sz="0" w:space="0" w:color="auto"/>
        <w:bottom w:val="none" w:sz="0" w:space="0" w:color="auto"/>
        <w:right w:val="none" w:sz="0" w:space="0" w:color="auto"/>
      </w:divBdr>
      <w:divsChild>
        <w:div w:id="1992519422">
          <w:marLeft w:val="0"/>
          <w:marRight w:val="0"/>
          <w:marTop w:val="0"/>
          <w:marBottom w:val="0"/>
          <w:divBdr>
            <w:top w:val="none" w:sz="0" w:space="0" w:color="auto"/>
            <w:left w:val="none" w:sz="0" w:space="0" w:color="auto"/>
            <w:bottom w:val="none" w:sz="0" w:space="0" w:color="auto"/>
            <w:right w:val="none" w:sz="0" w:space="0" w:color="auto"/>
          </w:divBdr>
        </w:div>
        <w:div w:id="1016883419">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22722444">
          <w:marLeft w:val="0"/>
          <w:marRight w:val="0"/>
          <w:marTop w:val="0"/>
          <w:marBottom w:val="0"/>
          <w:divBdr>
            <w:top w:val="none" w:sz="0" w:space="0" w:color="auto"/>
            <w:left w:val="none" w:sz="0" w:space="0" w:color="auto"/>
            <w:bottom w:val="none" w:sz="0" w:space="0" w:color="auto"/>
            <w:right w:val="none" w:sz="0" w:space="0" w:color="auto"/>
          </w:divBdr>
        </w:div>
        <w:div w:id="634289208">
          <w:marLeft w:val="0"/>
          <w:marRight w:val="0"/>
          <w:marTop w:val="0"/>
          <w:marBottom w:val="0"/>
          <w:divBdr>
            <w:top w:val="none" w:sz="0" w:space="0" w:color="auto"/>
            <w:left w:val="none" w:sz="0" w:space="0" w:color="auto"/>
            <w:bottom w:val="none" w:sz="0" w:space="0" w:color="auto"/>
            <w:right w:val="none" w:sz="0" w:space="0" w:color="auto"/>
          </w:divBdr>
          <w:divsChild>
            <w:div w:id="1075053679">
              <w:marLeft w:val="0"/>
              <w:marRight w:val="0"/>
              <w:marTop w:val="0"/>
              <w:marBottom w:val="0"/>
              <w:divBdr>
                <w:top w:val="none" w:sz="0" w:space="0" w:color="auto"/>
                <w:left w:val="none" w:sz="0" w:space="0" w:color="auto"/>
                <w:bottom w:val="none" w:sz="0" w:space="0" w:color="auto"/>
                <w:right w:val="none" w:sz="0" w:space="0" w:color="auto"/>
              </w:divBdr>
            </w:div>
          </w:divsChild>
        </w:div>
        <w:div w:id="742141327">
          <w:marLeft w:val="0"/>
          <w:marRight w:val="0"/>
          <w:marTop w:val="0"/>
          <w:marBottom w:val="0"/>
          <w:divBdr>
            <w:top w:val="none" w:sz="0" w:space="0" w:color="auto"/>
            <w:left w:val="none" w:sz="0" w:space="0" w:color="auto"/>
            <w:bottom w:val="none" w:sz="0" w:space="0" w:color="auto"/>
            <w:right w:val="none" w:sz="0" w:space="0" w:color="auto"/>
          </w:divBdr>
        </w:div>
        <w:div w:id="1349336760">
          <w:marLeft w:val="0"/>
          <w:marRight w:val="0"/>
          <w:marTop w:val="0"/>
          <w:marBottom w:val="0"/>
          <w:divBdr>
            <w:top w:val="none" w:sz="0" w:space="0" w:color="auto"/>
            <w:left w:val="none" w:sz="0" w:space="0" w:color="auto"/>
            <w:bottom w:val="none" w:sz="0" w:space="0" w:color="auto"/>
            <w:right w:val="none" w:sz="0" w:space="0" w:color="auto"/>
          </w:divBdr>
          <w:divsChild>
            <w:div w:id="1279532840">
              <w:marLeft w:val="0"/>
              <w:marRight w:val="0"/>
              <w:marTop w:val="0"/>
              <w:marBottom w:val="0"/>
              <w:divBdr>
                <w:top w:val="none" w:sz="0" w:space="0" w:color="auto"/>
                <w:left w:val="none" w:sz="0" w:space="0" w:color="auto"/>
                <w:bottom w:val="none" w:sz="0" w:space="0" w:color="auto"/>
                <w:right w:val="none" w:sz="0" w:space="0" w:color="auto"/>
              </w:divBdr>
            </w:div>
          </w:divsChild>
        </w:div>
        <w:div w:id="865943185">
          <w:marLeft w:val="0"/>
          <w:marRight w:val="0"/>
          <w:marTop w:val="0"/>
          <w:marBottom w:val="0"/>
          <w:divBdr>
            <w:top w:val="none" w:sz="0" w:space="0" w:color="auto"/>
            <w:left w:val="none" w:sz="0" w:space="0" w:color="auto"/>
            <w:bottom w:val="none" w:sz="0" w:space="0" w:color="auto"/>
            <w:right w:val="none" w:sz="0" w:space="0" w:color="auto"/>
          </w:divBdr>
        </w:div>
        <w:div w:id="1486628365">
          <w:marLeft w:val="0"/>
          <w:marRight w:val="0"/>
          <w:marTop w:val="0"/>
          <w:marBottom w:val="0"/>
          <w:divBdr>
            <w:top w:val="none" w:sz="0" w:space="0" w:color="auto"/>
            <w:left w:val="none" w:sz="0" w:space="0" w:color="auto"/>
            <w:bottom w:val="none" w:sz="0" w:space="0" w:color="auto"/>
            <w:right w:val="none" w:sz="0" w:space="0" w:color="auto"/>
          </w:divBdr>
          <w:divsChild>
            <w:div w:id="1244873785">
              <w:marLeft w:val="0"/>
              <w:marRight w:val="0"/>
              <w:marTop w:val="0"/>
              <w:marBottom w:val="0"/>
              <w:divBdr>
                <w:top w:val="none" w:sz="0" w:space="0" w:color="auto"/>
                <w:left w:val="none" w:sz="0" w:space="0" w:color="auto"/>
                <w:bottom w:val="none" w:sz="0" w:space="0" w:color="auto"/>
                <w:right w:val="none" w:sz="0" w:space="0" w:color="auto"/>
              </w:divBdr>
            </w:div>
          </w:divsChild>
        </w:div>
        <w:div w:id="1485704164">
          <w:marLeft w:val="0"/>
          <w:marRight w:val="0"/>
          <w:marTop w:val="0"/>
          <w:marBottom w:val="0"/>
          <w:divBdr>
            <w:top w:val="none" w:sz="0" w:space="0" w:color="auto"/>
            <w:left w:val="none" w:sz="0" w:space="0" w:color="auto"/>
            <w:bottom w:val="none" w:sz="0" w:space="0" w:color="auto"/>
            <w:right w:val="none" w:sz="0" w:space="0" w:color="auto"/>
          </w:divBdr>
        </w:div>
        <w:div w:id="1053968258">
          <w:marLeft w:val="0"/>
          <w:marRight w:val="0"/>
          <w:marTop w:val="0"/>
          <w:marBottom w:val="0"/>
          <w:divBdr>
            <w:top w:val="none" w:sz="0" w:space="0" w:color="auto"/>
            <w:left w:val="none" w:sz="0" w:space="0" w:color="auto"/>
            <w:bottom w:val="none" w:sz="0" w:space="0" w:color="auto"/>
            <w:right w:val="none" w:sz="0" w:space="0" w:color="auto"/>
          </w:divBdr>
          <w:divsChild>
            <w:div w:id="828709541">
              <w:marLeft w:val="0"/>
              <w:marRight w:val="0"/>
              <w:marTop w:val="0"/>
              <w:marBottom w:val="0"/>
              <w:divBdr>
                <w:top w:val="none" w:sz="0" w:space="0" w:color="auto"/>
                <w:left w:val="none" w:sz="0" w:space="0" w:color="auto"/>
                <w:bottom w:val="none" w:sz="0" w:space="0" w:color="auto"/>
                <w:right w:val="none" w:sz="0" w:space="0" w:color="auto"/>
              </w:divBdr>
            </w:div>
          </w:divsChild>
        </w:div>
        <w:div w:id="1434398348">
          <w:marLeft w:val="0"/>
          <w:marRight w:val="0"/>
          <w:marTop w:val="0"/>
          <w:marBottom w:val="0"/>
          <w:divBdr>
            <w:top w:val="none" w:sz="0" w:space="0" w:color="auto"/>
            <w:left w:val="none" w:sz="0" w:space="0" w:color="auto"/>
            <w:bottom w:val="none" w:sz="0" w:space="0" w:color="auto"/>
            <w:right w:val="none" w:sz="0" w:space="0" w:color="auto"/>
          </w:divBdr>
        </w:div>
        <w:div w:id="476074886">
          <w:marLeft w:val="0"/>
          <w:marRight w:val="0"/>
          <w:marTop w:val="0"/>
          <w:marBottom w:val="0"/>
          <w:divBdr>
            <w:top w:val="none" w:sz="0" w:space="0" w:color="auto"/>
            <w:left w:val="none" w:sz="0" w:space="0" w:color="auto"/>
            <w:bottom w:val="none" w:sz="0" w:space="0" w:color="auto"/>
            <w:right w:val="none" w:sz="0" w:space="0" w:color="auto"/>
          </w:divBdr>
          <w:divsChild>
            <w:div w:id="909271858">
              <w:marLeft w:val="0"/>
              <w:marRight w:val="0"/>
              <w:marTop w:val="0"/>
              <w:marBottom w:val="0"/>
              <w:divBdr>
                <w:top w:val="none" w:sz="0" w:space="0" w:color="auto"/>
                <w:left w:val="none" w:sz="0" w:space="0" w:color="auto"/>
                <w:bottom w:val="none" w:sz="0" w:space="0" w:color="auto"/>
                <w:right w:val="none" w:sz="0" w:space="0" w:color="auto"/>
              </w:divBdr>
            </w:div>
          </w:divsChild>
        </w:div>
        <w:div w:id="1675692281">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sChild>
            <w:div w:id="1043794201">
              <w:marLeft w:val="0"/>
              <w:marRight w:val="0"/>
              <w:marTop w:val="0"/>
              <w:marBottom w:val="0"/>
              <w:divBdr>
                <w:top w:val="none" w:sz="0" w:space="0" w:color="auto"/>
                <w:left w:val="none" w:sz="0" w:space="0" w:color="auto"/>
                <w:bottom w:val="none" w:sz="0" w:space="0" w:color="auto"/>
                <w:right w:val="none" w:sz="0" w:space="0" w:color="auto"/>
              </w:divBdr>
            </w:div>
          </w:divsChild>
        </w:div>
        <w:div w:id="882407919">
          <w:marLeft w:val="0"/>
          <w:marRight w:val="0"/>
          <w:marTop w:val="300"/>
          <w:marBottom w:val="0"/>
          <w:divBdr>
            <w:top w:val="none" w:sz="0" w:space="0" w:color="auto"/>
            <w:left w:val="none" w:sz="0" w:space="0" w:color="auto"/>
            <w:bottom w:val="none" w:sz="0" w:space="0" w:color="auto"/>
            <w:right w:val="none" w:sz="0" w:space="0" w:color="auto"/>
          </w:divBdr>
          <w:divsChild>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75628">
          <w:marLeft w:val="0"/>
          <w:marRight w:val="0"/>
          <w:marTop w:val="300"/>
          <w:marBottom w:val="0"/>
          <w:divBdr>
            <w:top w:val="none" w:sz="0" w:space="0" w:color="auto"/>
            <w:left w:val="none" w:sz="0" w:space="0" w:color="auto"/>
            <w:bottom w:val="none" w:sz="0" w:space="0" w:color="auto"/>
            <w:right w:val="none" w:sz="0" w:space="0" w:color="auto"/>
          </w:divBdr>
          <w:divsChild>
            <w:div w:id="627666814">
              <w:marLeft w:val="0"/>
              <w:marRight w:val="0"/>
              <w:marTop w:val="0"/>
              <w:marBottom w:val="0"/>
              <w:divBdr>
                <w:top w:val="none" w:sz="0" w:space="0" w:color="auto"/>
                <w:left w:val="none" w:sz="0" w:space="0" w:color="auto"/>
                <w:bottom w:val="none" w:sz="0" w:space="0" w:color="auto"/>
                <w:right w:val="none" w:sz="0" w:space="0" w:color="auto"/>
              </w:divBdr>
              <w:divsChild>
                <w:div w:id="199887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sChild>
            <w:div w:id="1358189611">
              <w:marLeft w:val="0"/>
              <w:marRight w:val="0"/>
              <w:marTop w:val="0"/>
              <w:marBottom w:val="0"/>
              <w:divBdr>
                <w:top w:val="none" w:sz="0" w:space="0" w:color="auto"/>
                <w:left w:val="none" w:sz="0" w:space="0" w:color="auto"/>
                <w:bottom w:val="none" w:sz="0" w:space="0" w:color="auto"/>
                <w:right w:val="none" w:sz="0" w:space="0" w:color="auto"/>
              </w:divBdr>
              <w:divsChild>
                <w:div w:id="191118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4822">
          <w:marLeft w:val="0"/>
          <w:marRight w:val="0"/>
          <w:marTop w:val="300"/>
          <w:marBottom w:val="0"/>
          <w:divBdr>
            <w:top w:val="none" w:sz="0" w:space="0" w:color="auto"/>
            <w:left w:val="none" w:sz="0" w:space="0" w:color="auto"/>
            <w:bottom w:val="none" w:sz="0" w:space="0" w:color="auto"/>
            <w:right w:val="none" w:sz="0" w:space="0" w:color="auto"/>
          </w:divBdr>
          <w:divsChild>
            <w:div w:id="173348854">
              <w:marLeft w:val="0"/>
              <w:marRight w:val="0"/>
              <w:marTop w:val="0"/>
              <w:marBottom w:val="0"/>
              <w:divBdr>
                <w:top w:val="none" w:sz="0" w:space="0" w:color="auto"/>
                <w:left w:val="none" w:sz="0" w:space="0" w:color="auto"/>
                <w:bottom w:val="none" w:sz="0" w:space="0" w:color="auto"/>
                <w:right w:val="none" w:sz="0" w:space="0" w:color="auto"/>
              </w:divBdr>
              <w:divsChild>
                <w:div w:id="137280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06254">
      <w:bodyDiv w:val="1"/>
      <w:marLeft w:val="0"/>
      <w:marRight w:val="0"/>
      <w:marTop w:val="0"/>
      <w:marBottom w:val="0"/>
      <w:divBdr>
        <w:top w:val="none" w:sz="0" w:space="0" w:color="auto"/>
        <w:left w:val="none" w:sz="0" w:space="0" w:color="auto"/>
        <w:bottom w:val="none" w:sz="0" w:space="0" w:color="auto"/>
        <w:right w:val="none" w:sz="0" w:space="0" w:color="auto"/>
      </w:divBdr>
      <w:divsChild>
        <w:div w:id="1557469095">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sChild>
            <w:div w:id="1762680559">
              <w:marLeft w:val="0"/>
              <w:marRight w:val="0"/>
              <w:marTop w:val="0"/>
              <w:marBottom w:val="0"/>
              <w:divBdr>
                <w:top w:val="none" w:sz="0" w:space="0" w:color="auto"/>
                <w:left w:val="none" w:sz="0" w:space="0" w:color="auto"/>
                <w:bottom w:val="none" w:sz="0" w:space="0" w:color="auto"/>
                <w:right w:val="none" w:sz="0" w:space="0" w:color="auto"/>
              </w:divBdr>
            </w:div>
          </w:divsChild>
        </w:div>
        <w:div w:id="168569451">
          <w:marLeft w:val="0"/>
          <w:marRight w:val="0"/>
          <w:marTop w:val="0"/>
          <w:marBottom w:val="0"/>
          <w:divBdr>
            <w:top w:val="none" w:sz="0" w:space="0" w:color="auto"/>
            <w:left w:val="none" w:sz="0" w:space="0" w:color="auto"/>
            <w:bottom w:val="none" w:sz="0" w:space="0" w:color="auto"/>
            <w:right w:val="none" w:sz="0" w:space="0" w:color="auto"/>
          </w:divBdr>
        </w:div>
        <w:div w:id="2096243571">
          <w:marLeft w:val="0"/>
          <w:marRight w:val="0"/>
          <w:marTop w:val="0"/>
          <w:marBottom w:val="0"/>
          <w:divBdr>
            <w:top w:val="none" w:sz="0" w:space="0" w:color="auto"/>
            <w:left w:val="none" w:sz="0" w:space="0" w:color="auto"/>
            <w:bottom w:val="none" w:sz="0" w:space="0" w:color="auto"/>
            <w:right w:val="none" w:sz="0" w:space="0" w:color="auto"/>
          </w:divBdr>
          <w:divsChild>
            <w:div w:id="1913275457">
              <w:marLeft w:val="0"/>
              <w:marRight w:val="0"/>
              <w:marTop w:val="0"/>
              <w:marBottom w:val="0"/>
              <w:divBdr>
                <w:top w:val="none" w:sz="0" w:space="0" w:color="auto"/>
                <w:left w:val="none" w:sz="0" w:space="0" w:color="auto"/>
                <w:bottom w:val="none" w:sz="0" w:space="0" w:color="auto"/>
                <w:right w:val="none" w:sz="0" w:space="0" w:color="auto"/>
              </w:divBdr>
            </w:div>
          </w:divsChild>
        </w:div>
        <w:div w:id="217016800">
          <w:marLeft w:val="0"/>
          <w:marRight w:val="0"/>
          <w:marTop w:val="0"/>
          <w:marBottom w:val="0"/>
          <w:divBdr>
            <w:top w:val="none" w:sz="0" w:space="0" w:color="auto"/>
            <w:left w:val="none" w:sz="0" w:space="0" w:color="auto"/>
            <w:bottom w:val="none" w:sz="0" w:space="0" w:color="auto"/>
            <w:right w:val="none" w:sz="0" w:space="0" w:color="auto"/>
          </w:divBdr>
        </w:div>
        <w:div w:id="1337922002">
          <w:marLeft w:val="0"/>
          <w:marRight w:val="0"/>
          <w:marTop w:val="0"/>
          <w:marBottom w:val="0"/>
          <w:divBdr>
            <w:top w:val="none" w:sz="0" w:space="0" w:color="auto"/>
            <w:left w:val="none" w:sz="0" w:space="0" w:color="auto"/>
            <w:bottom w:val="none" w:sz="0" w:space="0" w:color="auto"/>
            <w:right w:val="none" w:sz="0" w:space="0" w:color="auto"/>
          </w:divBdr>
          <w:divsChild>
            <w:div w:id="1582332745">
              <w:marLeft w:val="0"/>
              <w:marRight w:val="0"/>
              <w:marTop w:val="0"/>
              <w:marBottom w:val="0"/>
              <w:divBdr>
                <w:top w:val="none" w:sz="0" w:space="0" w:color="auto"/>
                <w:left w:val="none" w:sz="0" w:space="0" w:color="auto"/>
                <w:bottom w:val="none" w:sz="0" w:space="0" w:color="auto"/>
                <w:right w:val="none" w:sz="0" w:space="0" w:color="auto"/>
              </w:divBdr>
            </w:div>
          </w:divsChild>
        </w:div>
        <w:div w:id="986515877">
          <w:marLeft w:val="0"/>
          <w:marRight w:val="0"/>
          <w:marTop w:val="0"/>
          <w:marBottom w:val="0"/>
          <w:divBdr>
            <w:top w:val="none" w:sz="0" w:space="0" w:color="auto"/>
            <w:left w:val="none" w:sz="0" w:space="0" w:color="auto"/>
            <w:bottom w:val="none" w:sz="0" w:space="0" w:color="auto"/>
            <w:right w:val="none" w:sz="0" w:space="0" w:color="auto"/>
          </w:divBdr>
        </w:div>
        <w:div w:id="591469955">
          <w:marLeft w:val="0"/>
          <w:marRight w:val="0"/>
          <w:marTop w:val="0"/>
          <w:marBottom w:val="0"/>
          <w:divBdr>
            <w:top w:val="none" w:sz="0" w:space="0" w:color="auto"/>
            <w:left w:val="none" w:sz="0" w:space="0" w:color="auto"/>
            <w:bottom w:val="none" w:sz="0" w:space="0" w:color="auto"/>
            <w:right w:val="none" w:sz="0" w:space="0" w:color="auto"/>
          </w:divBdr>
          <w:divsChild>
            <w:div w:id="483743517">
              <w:marLeft w:val="0"/>
              <w:marRight w:val="0"/>
              <w:marTop w:val="0"/>
              <w:marBottom w:val="0"/>
              <w:divBdr>
                <w:top w:val="none" w:sz="0" w:space="0" w:color="auto"/>
                <w:left w:val="none" w:sz="0" w:space="0" w:color="auto"/>
                <w:bottom w:val="none" w:sz="0" w:space="0" w:color="auto"/>
                <w:right w:val="none" w:sz="0" w:space="0" w:color="auto"/>
              </w:divBdr>
            </w:div>
          </w:divsChild>
        </w:div>
        <w:div w:id="1087002419">
          <w:marLeft w:val="0"/>
          <w:marRight w:val="0"/>
          <w:marTop w:val="0"/>
          <w:marBottom w:val="0"/>
          <w:divBdr>
            <w:top w:val="none" w:sz="0" w:space="0" w:color="auto"/>
            <w:left w:val="none" w:sz="0" w:space="0" w:color="auto"/>
            <w:bottom w:val="none" w:sz="0" w:space="0" w:color="auto"/>
            <w:right w:val="none" w:sz="0" w:space="0" w:color="auto"/>
          </w:divBdr>
        </w:div>
        <w:div w:id="862790663">
          <w:marLeft w:val="0"/>
          <w:marRight w:val="0"/>
          <w:marTop w:val="0"/>
          <w:marBottom w:val="0"/>
          <w:divBdr>
            <w:top w:val="none" w:sz="0" w:space="0" w:color="auto"/>
            <w:left w:val="none" w:sz="0" w:space="0" w:color="auto"/>
            <w:bottom w:val="none" w:sz="0" w:space="0" w:color="auto"/>
            <w:right w:val="none" w:sz="0" w:space="0" w:color="auto"/>
          </w:divBdr>
          <w:divsChild>
            <w:div w:id="1333096404">
              <w:marLeft w:val="0"/>
              <w:marRight w:val="0"/>
              <w:marTop w:val="0"/>
              <w:marBottom w:val="0"/>
              <w:divBdr>
                <w:top w:val="none" w:sz="0" w:space="0" w:color="auto"/>
                <w:left w:val="none" w:sz="0" w:space="0" w:color="auto"/>
                <w:bottom w:val="none" w:sz="0" w:space="0" w:color="auto"/>
                <w:right w:val="none" w:sz="0" w:space="0" w:color="auto"/>
              </w:divBdr>
            </w:div>
          </w:divsChild>
        </w:div>
        <w:div w:id="1128277381">
          <w:marLeft w:val="0"/>
          <w:marRight w:val="0"/>
          <w:marTop w:val="0"/>
          <w:marBottom w:val="0"/>
          <w:divBdr>
            <w:top w:val="none" w:sz="0" w:space="0" w:color="auto"/>
            <w:left w:val="none" w:sz="0" w:space="0" w:color="auto"/>
            <w:bottom w:val="none" w:sz="0" w:space="0" w:color="auto"/>
            <w:right w:val="none" w:sz="0" w:space="0" w:color="auto"/>
          </w:divBdr>
        </w:div>
        <w:div w:id="1900089151">
          <w:marLeft w:val="0"/>
          <w:marRight w:val="0"/>
          <w:marTop w:val="0"/>
          <w:marBottom w:val="0"/>
          <w:divBdr>
            <w:top w:val="none" w:sz="0" w:space="0" w:color="auto"/>
            <w:left w:val="none" w:sz="0" w:space="0" w:color="auto"/>
            <w:bottom w:val="none" w:sz="0" w:space="0" w:color="auto"/>
            <w:right w:val="none" w:sz="0" w:space="0" w:color="auto"/>
          </w:divBdr>
          <w:divsChild>
            <w:div w:id="1742406149">
              <w:marLeft w:val="0"/>
              <w:marRight w:val="0"/>
              <w:marTop w:val="0"/>
              <w:marBottom w:val="0"/>
              <w:divBdr>
                <w:top w:val="none" w:sz="0" w:space="0" w:color="auto"/>
                <w:left w:val="none" w:sz="0" w:space="0" w:color="auto"/>
                <w:bottom w:val="none" w:sz="0" w:space="0" w:color="auto"/>
                <w:right w:val="none" w:sz="0" w:space="0" w:color="auto"/>
              </w:divBdr>
            </w:div>
          </w:divsChild>
        </w:div>
        <w:div w:id="1657494090">
          <w:marLeft w:val="0"/>
          <w:marRight w:val="0"/>
          <w:marTop w:val="0"/>
          <w:marBottom w:val="0"/>
          <w:divBdr>
            <w:top w:val="none" w:sz="0" w:space="0" w:color="auto"/>
            <w:left w:val="none" w:sz="0" w:space="0" w:color="auto"/>
            <w:bottom w:val="none" w:sz="0" w:space="0" w:color="auto"/>
            <w:right w:val="none" w:sz="0" w:space="0" w:color="auto"/>
          </w:divBdr>
        </w:div>
        <w:div w:id="2128156453">
          <w:marLeft w:val="0"/>
          <w:marRight w:val="0"/>
          <w:marTop w:val="0"/>
          <w:marBottom w:val="0"/>
          <w:divBdr>
            <w:top w:val="none" w:sz="0" w:space="0" w:color="auto"/>
            <w:left w:val="none" w:sz="0" w:space="0" w:color="auto"/>
            <w:bottom w:val="none" w:sz="0" w:space="0" w:color="auto"/>
            <w:right w:val="none" w:sz="0" w:space="0" w:color="auto"/>
          </w:divBdr>
          <w:divsChild>
            <w:div w:id="1562328298">
              <w:marLeft w:val="0"/>
              <w:marRight w:val="0"/>
              <w:marTop w:val="0"/>
              <w:marBottom w:val="0"/>
              <w:divBdr>
                <w:top w:val="none" w:sz="0" w:space="0" w:color="auto"/>
                <w:left w:val="none" w:sz="0" w:space="0" w:color="auto"/>
                <w:bottom w:val="none" w:sz="0" w:space="0" w:color="auto"/>
                <w:right w:val="none" w:sz="0" w:space="0" w:color="auto"/>
              </w:divBdr>
            </w:div>
          </w:divsChild>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206198">
          <w:marLeft w:val="0"/>
          <w:marRight w:val="0"/>
          <w:marTop w:val="300"/>
          <w:marBottom w:val="0"/>
          <w:divBdr>
            <w:top w:val="none" w:sz="0" w:space="0" w:color="auto"/>
            <w:left w:val="none" w:sz="0" w:space="0" w:color="auto"/>
            <w:bottom w:val="none" w:sz="0" w:space="0" w:color="auto"/>
            <w:right w:val="none" w:sz="0" w:space="0" w:color="auto"/>
          </w:divBdr>
          <w:divsChild>
            <w:div w:id="1395200299">
              <w:marLeft w:val="0"/>
              <w:marRight w:val="0"/>
              <w:marTop w:val="0"/>
              <w:marBottom w:val="0"/>
              <w:divBdr>
                <w:top w:val="none" w:sz="0" w:space="0" w:color="auto"/>
                <w:left w:val="none" w:sz="0" w:space="0" w:color="auto"/>
                <w:bottom w:val="none" w:sz="0" w:space="0" w:color="auto"/>
                <w:right w:val="none" w:sz="0" w:space="0" w:color="auto"/>
              </w:divBdr>
              <w:divsChild>
                <w:div w:id="9998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4529">
          <w:marLeft w:val="0"/>
          <w:marRight w:val="0"/>
          <w:marTop w:val="300"/>
          <w:marBottom w:val="0"/>
          <w:divBdr>
            <w:top w:val="none" w:sz="0" w:space="0" w:color="auto"/>
            <w:left w:val="none" w:sz="0" w:space="0" w:color="auto"/>
            <w:bottom w:val="none" w:sz="0" w:space="0" w:color="auto"/>
            <w:right w:val="none" w:sz="0" w:space="0" w:color="auto"/>
          </w:divBdr>
          <w:divsChild>
            <w:div w:id="1492483831">
              <w:marLeft w:val="0"/>
              <w:marRight w:val="0"/>
              <w:marTop w:val="0"/>
              <w:marBottom w:val="0"/>
              <w:divBdr>
                <w:top w:val="none" w:sz="0" w:space="0" w:color="auto"/>
                <w:left w:val="none" w:sz="0" w:space="0" w:color="auto"/>
                <w:bottom w:val="none" w:sz="0" w:space="0" w:color="auto"/>
                <w:right w:val="none" w:sz="0" w:space="0" w:color="auto"/>
              </w:divBdr>
              <w:divsChild>
                <w:div w:id="62235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18459">
          <w:marLeft w:val="0"/>
          <w:marRight w:val="0"/>
          <w:marTop w:val="300"/>
          <w:marBottom w:val="0"/>
          <w:divBdr>
            <w:top w:val="none" w:sz="0" w:space="0" w:color="auto"/>
            <w:left w:val="none" w:sz="0" w:space="0" w:color="auto"/>
            <w:bottom w:val="none" w:sz="0" w:space="0" w:color="auto"/>
            <w:right w:val="none" w:sz="0" w:space="0" w:color="auto"/>
          </w:divBdr>
          <w:divsChild>
            <w:div w:id="1282301770">
              <w:marLeft w:val="0"/>
              <w:marRight w:val="0"/>
              <w:marTop w:val="0"/>
              <w:marBottom w:val="0"/>
              <w:divBdr>
                <w:top w:val="none" w:sz="0" w:space="0" w:color="auto"/>
                <w:left w:val="none" w:sz="0" w:space="0" w:color="auto"/>
                <w:bottom w:val="none" w:sz="0" w:space="0" w:color="auto"/>
                <w:right w:val="none" w:sz="0" w:space="0" w:color="auto"/>
              </w:divBdr>
              <w:divsChild>
                <w:div w:id="48851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304764">
      <w:bodyDiv w:val="1"/>
      <w:marLeft w:val="0"/>
      <w:marRight w:val="0"/>
      <w:marTop w:val="0"/>
      <w:marBottom w:val="0"/>
      <w:divBdr>
        <w:top w:val="none" w:sz="0" w:space="0" w:color="auto"/>
        <w:left w:val="none" w:sz="0" w:space="0" w:color="auto"/>
        <w:bottom w:val="none" w:sz="0" w:space="0" w:color="auto"/>
        <w:right w:val="none" w:sz="0" w:space="0" w:color="auto"/>
      </w:divBdr>
      <w:divsChild>
        <w:div w:id="1362778275">
          <w:marLeft w:val="0"/>
          <w:marRight w:val="0"/>
          <w:marTop w:val="0"/>
          <w:marBottom w:val="0"/>
          <w:divBdr>
            <w:top w:val="none" w:sz="0" w:space="0" w:color="auto"/>
            <w:left w:val="none" w:sz="0" w:space="0" w:color="auto"/>
            <w:bottom w:val="none" w:sz="0" w:space="0" w:color="auto"/>
            <w:right w:val="none" w:sz="0" w:space="0" w:color="auto"/>
          </w:divBdr>
        </w:div>
        <w:div w:id="1508133967">
          <w:marLeft w:val="0"/>
          <w:marRight w:val="0"/>
          <w:marTop w:val="0"/>
          <w:marBottom w:val="0"/>
          <w:divBdr>
            <w:top w:val="none" w:sz="0" w:space="0" w:color="auto"/>
            <w:left w:val="none" w:sz="0" w:space="0" w:color="auto"/>
            <w:bottom w:val="none" w:sz="0" w:space="0" w:color="auto"/>
            <w:right w:val="none" w:sz="0" w:space="0" w:color="auto"/>
          </w:divBdr>
          <w:divsChild>
            <w:div w:id="341472223">
              <w:marLeft w:val="0"/>
              <w:marRight w:val="0"/>
              <w:marTop w:val="0"/>
              <w:marBottom w:val="0"/>
              <w:divBdr>
                <w:top w:val="none" w:sz="0" w:space="0" w:color="auto"/>
                <w:left w:val="none" w:sz="0" w:space="0" w:color="auto"/>
                <w:bottom w:val="none" w:sz="0" w:space="0" w:color="auto"/>
                <w:right w:val="none" w:sz="0" w:space="0" w:color="auto"/>
              </w:divBdr>
            </w:div>
          </w:divsChild>
        </w:div>
        <w:div w:id="131561082">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sChild>
            <w:div w:id="1144733914">
              <w:marLeft w:val="0"/>
              <w:marRight w:val="0"/>
              <w:marTop w:val="0"/>
              <w:marBottom w:val="0"/>
              <w:divBdr>
                <w:top w:val="none" w:sz="0" w:space="0" w:color="auto"/>
                <w:left w:val="none" w:sz="0" w:space="0" w:color="auto"/>
                <w:bottom w:val="none" w:sz="0" w:space="0" w:color="auto"/>
                <w:right w:val="none" w:sz="0" w:space="0" w:color="auto"/>
              </w:divBdr>
            </w:div>
          </w:divsChild>
        </w:div>
        <w:div w:id="1905942744">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sChild>
            <w:div w:id="1675258784">
              <w:marLeft w:val="0"/>
              <w:marRight w:val="0"/>
              <w:marTop w:val="0"/>
              <w:marBottom w:val="0"/>
              <w:divBdr>
                <w:top w:val="none" w:sz="0" w:space="0" w:color="auto"/>
                <w:left w:val="none" w:sz="0" w:space="0" w:color="auto"/>
                <w:bottom w:val="none" w:sz="0" w:space="0" w:color="auto"/>
                <w:right w:val="none" w:sz="0" w:space="0" w:color="auto"/>
              </w:divBdr>
            </w:div>
          </w:divsChild>
        </w:div>
        <w:div w:id="1749617955">
          <w:marLeft w:val="0"/>
          <w:marRight w:val="0"/>
          <w:marTop w:val="0"/>
          <w:marBottom w:val="0"/>
          <w:divBdr>
            <w:top w:val="none" w:sz="0" w:space="0" w:color="auto"/>
            <w:left w:val="none" w:sz="0" w:space="0" w:color="auto"/>
            <w:bottom w:val="none" w:sz="0" w:space="0" w:color="auto"/>
            <w:right w:val="none" w:sz="0" w:space="0" w:color="auto"/>
          </w:divBdr>
        </w:div>
        <w:div w:id="1903566012">
          <w:marLeft w:val="0"/>
          <w:marRight w:val="0"/>
          <w:marTop w:val="0"/>
          <w:marBottom w:val="0"/>
          <w:divBdr>
            <w:top w:val="none" w:sz="0" w:space="0" w:color="auto"/>
            <w:left w:val="none" w:sz="0" w:space="0" w:color="auto"/>
            <w:bottom w:val="none" w:sz="0" w:space="0" w:color="auto"/>
            <w:right w:val="none" w:sz="0" w:space="0" w:color="auto"/>
          </w:divBdr>
          <w:divsChild>
            <w:div w:id="1945188709">
              <w:marLeft w:val="0"/>
              <w:marRight w:val="0"/>
              <w:marTop w:val="0"/>
              <w:marBottom w:val="0"/>
              <w:divBdr>
                <w:top w:val="none" w:sz="0" w:space="0" w:color="auto"/>
                <w:left w:val="none" w:sz="0" w:space="0" w:color="auto"/>
                <w:bottom w:val="none" w:sz="0" w:space="0" w:color="auto"/>
                <w:right w:val="none" w:sz="0" w:space="0" w:color="auto"/>
              </w:divBdr>
            </w:div>
          </w:divsChild>
        </w:div>
        <w:div w:id="1515729578">
          <w:marLeft w:val="0"/>
          <w:marRight w:val="0"/>
          <w:marTop w:val="0"/>
          <w:marBottom w:val="0"/>
          <w:divBdr>
            <w:top w:val="none" w:sz="0" w:space="0" w:color="auto"/>
            <w:left w:val="none" w:sz="0" w:space="0" w:color="auto"/>
            <w:bottom w:val="none" w:sz="0" w:space="0" w:color="auto"/>
            <w:right w:val="none" w:sz="0" w:space="0" w:color="auto"/>
          </w:divBdr>
        </w:div>
        <w:div w:id="623385196">
          <w:marLeft w:val="0"/>
          <w:marRight w:val="0"/>
          <w:marTop w:val="0"/>
          <w:marBottom w:val="0"/>
          <w:divBdr>
            <w:top w:val="none" w:sz="0" w:space="0" w:color="auto"/>
            <w:left w:val="none" w:sz="0" w:space="0" w:color="auto"/>
            <w:bottom w:val="none" w:sz="0" w:space="0" w:color="auto"/>
            <w:right w:val="none" w:sz="0" w:space="0" w:color="auto"/>
          </w:divBdr>
          <w:divsChild>
            <w:div w:id="922031697">
              <w:marLeft w:val="0"/>
              <w:marRight w:val="0"/>
              <w:marTop w:val="0"/>
              <w:marBottom w:val="0"/>
              <w:divBdr>
                <w:top w:val="none" w:sz="0" w:space="0" w:color="auto"/>
                <w:left w:val="none" w:sz="0" w:space="0" w:color="auto"/>
                <w:bottom w:val="none" w:sz="0" w:space="0" w:color="auto"/>
                <w:right w:val="none" w:sz="0" w:space="0" w:color="auto"/>
              </w:divBdr>
            </w:div>
          </w:divsChild>
        </w:div>
        <w:div w:id="1070736163">
          <w:marLeft w:val="0"/>
          <w:marRight w:val="0"/>
          <w:marTop w:val="0"/>
          <w:marBottom w:val="0"/>
          <w:divBdr>
            <w:top w:val="none" w:sz="0" w:space="0" w:color="auto"/>
            <w:left w:val="none" w:sz="0" w:space="0" w:color="auto"/>
            <w:bottom w:val="none" w:sz="0" w:space="0" w:color="auto"/>
            <w:right w:val="none" w:sz="0" w:space="0" w:color="auto"/>
          </w:divBdr>
        </w:div>
        <w:div w:id="1343514545">
          <w:marLeft w:val="0"/>
          <w:marRight w:val="0"/>
          <w:marTop w:val="0"/>
          <w:marBottom w:val="0"/>
          <w:divBdr>
            <w:top w:val="none" w:sz="0" w:space="0" w:color="auto"/>
            <w:left w:val="none" w:sz="0" w:space="0" w:color="auto"/>
            <w:bottom w:val="none" w:sz="0" w:space="0" w:color="auto"/>
            <w:right w:val="none" w:sz="0" w:space="0" w:color="auto"/>
          </w:divBdr>
          <w:divsChild>
            <w:div w:id="1992173946">
              <w:marLeft w:val="0"/>
              <w:marRight w:val="0"/>
              <w:marTop w:val="0"/>
              <w:marBottom w:val="0"/>
              <w:divBdr>
                <w:top w:val="none" w:sz="0" w:space="0" w:color="auto"/>
                <w:left w:val="none" w:sz="0" w:space="0" w:color="auto"/>
                <w:bottom w:val="none" w:sz="0" w:space="0" w:color="auto"/>
                <w:right w:val="none" w:sz="0" w:space="0" w:color="auto"/>
              </w:divBdr>
            </w:div>
          </w:divsChild>
        </w:div>
        <w:div w:id="505052555">
          <w:marLeft w:val="0"/>
          <w:marRight w:val="0"/>
          <w:marTop w:val="0"/>
          <w:marBottom w:val="0"/>
          <w:divBdr>
            <w:top w:val="none" w:sz="0" w:space="0" w:color="auto"/>
            <w:left w:val="none" w:sz="0" w:space="0" w:color="auto"/>
            <w:bottom w:val="none" w:sz="0" w:space="0" w:color="auto"/>
            <w:right w:val="none" w:sz="0" w:space="0" w:color="auto"/>
          </w:divBdr>
        </w:div>
        <w:div w:id="617951733">
          <w:marLeft w:val="0"/>
          <w:marRight w:val="0"/>
          <w:marTop w:val="0"/>
          <w:marBottom w:val="0"/>
          <w:divBdr>
            <w:top w:val="none" w:sz="0" w:space="0" w:color="auto"/>
            <w:left w:val="none" w:sz="0" w:space="0" w:color="auto"/>
            <w:bottom w:val="none" w:sz="0" w:space="0" w:color="auto"/>
            <w:right w:val="none" w:sz="0" w:space="0" w:color="auto"/>
          </w:divBdr>
          <w:divsChild>
            <w:div w:id="1745058155">
              <w:marLeft w:val="0"/>
              <w:marRight w:val="0"/>
              <w:marTop w:val="0"/>
              <w:marBottom w:val="0"/>
              <w:divBdr>
                <w:top w:val="none" w:sz="0" w:space="0" w:color="auto"/>
                <w:left w:val="none" w:sz="0" w:space="0" w:color="auto"/>
                <w:bottom w:val="none" w:sz="0" w:space="0" w:color="auto"/>
                <w:right w:val="none" w:sz="0" w:space="0" w:color="auto"/>
              </w:divBdr>
            </w:div>
          </w:divsChild>
        </w:div>
        <w:div w:id="1846748456">
          <w:marLeft w:val="0"/>
          <w:marRight w:val="0"/>
          <w:marTop w:val="300"/>
          <w:marBottom w:val="0"/>
          <w:divBdr>
            <w:top w:val="none" w:sz="0" w:space="0" w:color="auto"/>
            <w:left w:val="none" w:sz="0" w:space="0" w:color="auto"/>
            <w:bottom w:val="none" w:sz="0" w:space="0" w:color="auto"/>
            <w:right w:val="none" w:sz="0" w:space="0" w:color="auto"/>
          </w:divBdr>
          <w:divsChild>
            <w:div w:id="2041928810">
              <w:marLeft w:val="0"/>
              <w:marRight w:val="0"/>
              <w:marTop w:val="0"/>
              <w:marBottom w:val="0"/>
              <w:divBdr>
                <w:top w:val="none" w:sz="0" w:space="0" w:color="auto"/>
                <w:left w:val="none" w:sz="0" w:space="0" w:color="auto"/>
                <w:bottom w:val="none" w:sz="0" w:space="0" w:color="auto"/>
                <w:right w:val="none" w:sz="0" w:space="0" w:color="auto"/>
              </w:divBdr>
              <w:divsChild>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221165">
          <w:marLeft w:val="0"/>
          <w:marRight w:val="0"/>
          <w:marTop w:val="300"/>
          <w:marBottom w:val="0"/>
          <w:divBdr>
            <w:top w:val="none" w:sz="0" w:space="0" w:color="auto"/>
            <w:left w:val="none" w:sz="0" w:space="0" w:color="auto"/>
            <w:bottom w:val="none" w:sz="0" w:space="0" w:color="auto"/>
            <w:right w:val="none" w:sz="0" w:space="0" w:color="auto"/>
          </w:divBdr>
          <w:divsChild>
            <w:div w:id="1819374317">
              <w:marLeft w:val="0"/>
              <w:marRight w:val="0"/>
              <w:marTop w:val="0"/>
              <w:marBottom w:val="0"/>
              <w:divBdr>
                <w:top w:val="none" w:sz="0" w:space="0" w:color="auto"/>
                <w:left w:val="none" w:sz="0" w:space="0" w:color="auto"/>
                <w:bottom w:val="none" w:sz="0" w:space="0" w:color="auto"/>
                <w:right w:val="none" w:sz="0" w:space="0" w:color="auto"/>
              </w:divBdr>
              <w:divsChild>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039926">
          <w:marLeft w:val="0"/>
          <w:marRight w:val="0"/>
          <w:marTop w:val="300"/>
          <w:marBottom w:val="0"/>
          <w:divBdr>
            <w:top w:val="none" w:sz="0" w:space="0" w:color="auto"/>
            <w:left w:val="none" w:sz="0" w:space="0" w:color="auto"/>
            <w:bottom w:val="none" w:sz="0" w:space="0" w:color="auto"/>
            <w:right w:val="none" w:sz="0" w:space="0" w:color="auto"/>
          </w:divBdr>
          <w:divsChild>
            <w:div w:id="215972348">
              <w:marLeft w:val="0"/>
              <w:marRight w:val="0"/>
              <w:marTop w:val="0"/>
              <w:marBottom w:val="0"/>
              <w:divBdr>
                <w:top w:val="none" w:sz="0" w:space="0" w:color="auto"/>
                <w:left w:val="none" w:sz="0" w:space="0" w:color="auto"/>
                <w:bottom w:val="none" w:sz="0" w:space="0" w:color="auto"/>
                <w:right w:val="none" w:sz="0" w:space="0" w:color="auto"/>
              </w:divBdr>
              <w:divsChild>
                <w:div w:id="1748991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162200">
          <w:marLeft w:val="0"/>
          <w:marRight w:val="0"/>
          <w:marTop w:val="300"/>
          <w:marBottom w:val="0"/>
          <w:divBdr>
            <w:top w:val="none" w:sz="0" w:space="0" w:color="auto"/>
            <w:left w:val="none" w:sz="0" w:space="0" w:color="auto"/>
            <w:bottom w:val="none" w:sz="0" w:space="0" w:color="auto"/>
            <w:right w:val="none" w:sz="0" w:space="0" w:color="auto"/>
          </w:divBdr>
          <w:divsChild>
            <w:div w:id="842472926">
              <w:marLeft w:val="0"/>
              <w:marRight w:val="0"/>
              <w:marTop w:val="0"/>
              <w:marBottom w:val="0"/>
              <w:divBdr>
                <w:top w:val="none" w:sz="0" w:space="0" w:color="auto"/>
                <w:left w:val="none" w:sz="0" w:space="0" w:color="auto"/>
                <w:bottom w:val="none" w:sz="0" w:space="0" w:color="auto"/>
                <w:right w:val="none" w:sz="0" w:space="0" w:color="auto"/>
              </w:divBdr>
              <w:divsChild>
                <w:div w:id="8580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503156">
      <w:bodyDiv w:val="1"/>
      <w:marLeft w:val="0"/>
      <w:marRight w:val="0"/>
      <w:marTop w:val="0"/>
      <w:marBottom w:val="0"/>
      <w:divBdr>
        <w:top w:val="none" w:sz="0" w:space="0" w:color="auto"/>
        <w:left w:val="none" w:sz="0" w:space="0" w:color="auto"/>
        <w:bottom w:val="none" w:sz="0" w:space="0" w:color="auto"/>
        <w:right w:val="none" w:sz="0" w:space="0" w:color="auto"/>
      </w:divBdr>
      <w:divsChild>
        <w:div w:id="49814683">
          <w:marLeft w:val="0"/>
          <w:marRight w:val="0"/>
          <w:marTop w:val="0"/>
          <w:marBottom w:val="0"/>
          <w:divBdr>
            <w:top w:val="none" w:sz="0" w:space="0" w:color="auto"/>
            <w:left w:val="none" w:sz="0" w:space="0" w:color="auto"/>
            <w:bottom w:val="none" w:sz="0" w:space="0" w:color="auto"/>
            <w:right w:val="none" w:sz="0" w:space="0" w:color="auto"/>
          </w:divBdr>
        </w:div>
        <w:div w:id="640967057">
          <w:marLeft w:val="0"/>
          <w:marRight w:val="0"/>
          <w:marTop w:val="0"/>
          <w:marBottom w:val="0"/>
          <w:divBdr>
            <w:top w:val="none" w:sz="0" w:space="0" w:color="auto"/>
            <w:left w:val="none" w:sz="0" w:space="0" w:color="auto"/>
            <w:bottom w:val="none" w:sz="0" w:space="0" w:color="auto"/>
            <w:right w:val="none" w:sz="0" w:space="0" w:color="auto"/>
          </w:divBdr>
          <w:divsChild>
            <w:div w:id="1849783712">
              <w:marLeft w:val="0"/>
              <w:marRight w:val="0"/>
              <w:marTop w:val="0"/>
              <w:marBottom w:val="0"/>
              <w:divBdr>
                <w:top w:val="none" w:sz="0" w:space="0" w:color="auto"/>
                <w:left w:val="none" w:sz="0" w:space="0" w:color="auto"/>
                <w:bottom w:val="none" w:sz="0" w:space="0" w:color="auto"/>
                <w:right w:val="none" w:sz="0" w:space="0" w:color="auto"/>
              </w:divBdr>
            </w:div>
          </w:divsChild>
        </w:div>
        <w:div w:id="508327571">
          <w:marLeft w:val="0"/>
          <w:marRight w:val="0"/>
          <w:marTop w:val="0"/>
          <w:marBottom w:val="0"/>
          <w:divBdr>
            <w:top w:val="none" w:sz="0" w:space="0" w:color="auto"/>
            <w:left w:val="none" w:sz="0" w:space="0" w:color="auto"/>
            <w:bottom w:val="none" w:sz="0" w:space="0" w:color="auto"/>
            <w:right w:val="none" w:sz="0" w:space="0" w:color="auto"/>
          </w:divBdr>
        </w:div>
        <w:div w:id="701710982">
          <w:marLeft w:val="0"/>
          <w:marRight w:val="0"/>
          <w:marTop w:val="0"/>
          <w:marBottom w:val="0"/>
          <w:divBdr>
            <w:top w:val="none" w:sz="0" w:space="0" w:color="auto"/>
            <w:left w:val="none" w:sz="0" w:space="0" w:color="auto"/>
            <w:bottom w:val="none" w:sz="0" w:space="0" w:color="auto"/>
            <w:right w:val="none" w:sz="0" w:space="0" w:color="auto"/>
          </w:divBdr>
          <w:divsChild>
            <w:div w:id="29309333">
              <w:marLeft w:val="0"/>
              <w:marRight w:val="0"/>
              <w:marTop w:val="0"/>
              <w:marBottom w:val="0"/>
              <w:divBdr>
                <w:top w:val="none" w:sz="0" w:space="0" w:color="auto"/>
                <w:left w:val="none" w:sz="0" w:space="0" w:color="auto"/>
                <w:bottom w:val="none" w:sz="0" w:space="0" w:color="auto"/>
                <w:right w:val="none" w:sz="0" w:space="0" w:color="auto"/>
              </w:divBdr>
            </w:div>
          </w:divsChild>
        </w:div>
        <w:div w:id="798496195">
          <w:marLeft w:val="0"/>
          <w:marRight w:val="0"/>
          <w:marTop w:val="0"/>
          <w:marBottom w:val="0"/>
          <w:divBdr>
            <w:top w:val="none" w:sz="0" w:space="0" w:color="auto"/>
            <w:left w:val="none" w:sz="0" w:space="0" w:color="auto"/>
            <w:bottom w:val="none" w:sz="0" w:space="0" w:color="auto"/>
            <w:right w:val="none" w:sz="0" w:space="0" w:color="auto"/>
          </w:divBdr>
        </w:div>
        <w:div w:id="1528566572">
          <w:marLeft w:val="0"/>
          <w:marRight w:val="0"/>
          <w:marTop w:val="0"/>
          <w:marBottom w:val="0"/>
          <w:divBdr>
            <w:top w:val="none" w:sz="0" w:space="0" w:color="auto"/>
            <w:left w:val="none" w:sz="0" w:space="0" w:color="auto"/>
            <w:bottom w:val="none" w:sz="0" w:space="0" w:color="auto"/>
            <w:right w:val="none" w:sz="0" w:space="0" w:color="auto"/>
          </w:divBdr>
          <w:divsChild>
            <w:div w:id="1595553992">
              <w:marLeft w:val="0"/>
              <w:marRight w:val="0"/>
              <w:marTop w:val="0"/>
              <w:marBottom w:val="0"/>
              <w:divBdr>
                <w:top w:val="none" w:sz="0" w:space="0" w:color="auto"/>
                <w:left w:val="none" w:sz="0" w:space="0" w:color="auto"/>
                <w:bottom w:val="none" w:sz="0" w:space="0" w:color="auto"/>
                <w:right w:val="none" w:sz="0" w:space="0" w:color="auto"/>
              </w:divBdr>
            </w:div>
          </w:divsChild>
        </w:div>
        <w:div w:id="47338816">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632323997">
          <w:marLeft w:val="0"/>
          <w:marRight w:val="0"/>
          <w:marTop w:val="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sChild>
            <w:div w:id="1711419032">
              <w:marLeft w:val="0"/>
              <w:marRight w:val="0"/>
              <w:marTop w:val="0"/>
              <w:marBottom w:val="0"/>
              <w:divBdr>
                <w:top w:val="none" w:sz="0" w:space="0" w:color="auto"/>
                <w:left w:val="none" w:sz="0" w:space="0" w:color="auto"/>
                <w:bottom w:val="none" w:sz="0" w:space="0" w:color="auto"/>
                <w:right w:val="none" w:sz="0" w:space="0" w:color="auto"/>
              </w:divBdr>
            </w:div>
          </w:divsChild>
        </w:div>
        <w:div w:id="1545408096">
          <w:marLeft w:val="0"/>
          <w:marRight w:val="0"/>
          <w:marTop w:val="0"/>
          <w:marBottom w:val="0"/>
          <w:divBdr>
            <w:top w:val="none" w:sz="0" w:space="0" w:color="auto"/>
            <w:left w:val="none" w:sz="0" w:space="0" w:color="auto"/>
            <w:bottom w:val="none" w:sz="0" w:space="0" w:color="auto"/>
            <w:right w:val="none" w:sz="0" w:space="0" w:color="auto"/>
          </w:divBdr>
        </w:div>
        <w:div w:id="744493374">
          <w:marLeft w:val="0"/>
          <w:marRight w:val="0"/>
          <w:marTop w:val="0"/>
          <w:marBottom w:val="0"/>
          <w:divBdr>
            <w:top w:val="none" w:sz="0" w:space="0" w:color="auto"/>
            <w:left w:val="none" w:sz="0" w:space="0" w:color="auto"/>
            <w:bottom w:val="none" w:sz="0" w:space="0" w:color="auto"/>
            <w:right w:val="none" w:sz="0" w:space="0" w:color="auto"/>
          </w:divBdr>
          <w:divsChild>
            <w:div w:id="359088514">
              <w:marLeft w:val="0"/>
              <w:marRight w:val="0"/>
              <w:marTop w:val="0"/>
              <w:marBottom w:val="0"/>
              <w:divBdr>
                <w:top w:val="none" w:sz="0" w:space="0" w:color="auto"/>
                <w:left w:val="none" w:sz="0" w:space="0" w:color="auto"/>
                <w:bottom w:val="none" w:sz="0" w:space="0" w:color="auto"/>
                <w:right w:val="none" w:sz="0" w:space="0" w:color="auto"/>
              </w:divBdr>
            </w:div>
          </w:divsChild>
        </w:div>
        <w:div w:id="165219521">
          <w:marLeft w:val="0"/>
          <w:marRight w:val="0"/>
          <w:marTop w:val="0"/>
          <w:marBottom w:val="0"/>
          <w:divBdr>
            <w:top w:val="none" w:sz="0" w:space="0" w:color="auto"/>
            <w:left w:val="none" w:sz="0" w:space="0" w:color="auto"/>
            <w:bottom w:val="none" w:sz="0" w:space="0" w:color="auto"/>
            <w:right w:val="none" w:sz="0" w:space="0" w:color="auto"/>
          </w:divBdr>
        </w:div>
        <w:div w:id="1206136831">
          <w:marLeft w:val="0"/>
          <w:marRight w:val="0"/>
          <w:marTop w:val="0"/>
          <w:marBottom w:val="0"/>
          <w:divBdr>
            <w:top w:val="none" w:sz="0" w:space="0" w:color="auto"/>
            <w:left w:val="none" w:sz="0" w:space="0" w:color="auto"/>
            <w:bottom w:val="none" w:sz="0" w:space="0" w:color="auto"/>
            <w:right w:val="none" w:sz="0" w:space="0" w:color="auto"/>
          </w:divBdr>
          <w:divsChild>
            <w:div w:id="1546286720">
              <w:marLeft w:val="0"/>
              <w:marRight w:val="0"/>
              <w:marTop w:val="0"/>
              <w:marBottom w:val="0"/>
              <w:divBdr>
                <w:top w:val="none" w:sz="0" w:space="0" w:color="auto"/>
                <w:left w:val="none" w:sz="0" w:space="0" w:color="auto"/>
                <w:bottom w:val="none" w:sz="0" w:space="0" w:color="auto"/>
                <w:right w:val="none" w:sz="0" w:space="0" w:color="auto"/>
              </w:divBdr>
            </w:div>
          </w:divsChild>
        </w:div>
        <w:div w:id="43913244">
          <w:marLeft w:val="0"/>
          <w:marRight w:val="0"/>
          <w:marTop w:val="300"/>
          <w:marBottom w:val="0"/>
          <w:divBdr>
            <w:top w:val="none" w:sz="0" w:space="0" w:color="auto"/>
            <w:left w:val="none" w:sz="0" w:space="0" w:color="auto"/>
            <w:bottom w:val="none" w:sz="0" w:space="0" w:color="auto"/>
            <w:right w:val="none" w:sz="0" w:space="0" w:color="auto"/>
          </w:divBdr>
          <w:divsChild>
            <w:div w:id="421800950">
              <w:marLeft w:val="0"/>
              <w:marRight w:val="0"/>
              <w:marTop w:val="0"/>
              <w:marBottom w:val="0"/>
              <w:divBdr>
                <w:top w:val="none" w:sz="0" w:space="0" w:color="auto"/>
                <w:left w:val="none" w:sz="0" w:space="0" w:color="auto"/>
                <w:bottom w:val="none" w:sz="0" w:space="0" w:color="auto"/>
                <w:right w:val="none" w:sz="0" w:space="0" w:color="auto"/>
              </w:divBdr>
              <w:divsChild>
                <w:div w:id="189723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18242">
          <w:marLeft w:val="0"/>
          <w:marRight w:val="0"/>
          <w:marTop w:val="300"/>
          <w:marBottom w:val="0"/>
          <w:divBdr>
            <w:top w:val="none" w:sz="0" w:space="0" w:color="auto"/>
            <w:left w:val="none" w:sz="0" w:space="0" w:color="auto"/>
            <w:bottom w:val="none" w:sz="0" w:space="0" w:color="auto"/>
            <w:right w:val="none" w:sz="0" w:space="0" w:color="auto"/>
          </w:divBdr>
          <w:divsChild>
            <w:div w:id="2062053589">
              <w:marLeft w:val="0"/>
              <w:marRight w:val="0"/>
              <w:marTop w:val="0"/>
              <w:marBottom w:val="0"/>
              <w:divBdr>
                <w:top w:val="none" w:sz="0" w:space="0" w:color="auto"/>
                <w:left w:val="none" w:sz="0" w:space="0" w:color="auto"/>
                <w:bottom w:val="none" w:sz="0" w:space="0" w:color="auto"/>
                <w:right w:val="none" w:sz="0" w:space="0" w:color="auto"/>
              </w:divBdr>
              <w:divsChild>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244912">
          <w:marLeft w:val="0"/>
          <w:marRight w:val="0"/>
          <w:marTop w:val="300"/>
          <w:marBottom w:val="0"/>
          <w:divBdr>
            <w:top w:val="none" w:sz="0" w:space="0" w:color="auto"/>
            <w:left w:val="none" w:sz="0" w:space="0" w:color="auto"/>
            <w:bottom w:val="none" w:sz="0" w:space="0" w:color="auto"/>
            <w:right w:val="none" w:sz="0" w:space="0" w:color="auto"/>
          </w:divBdr>
          <w:divsChild>
            <w:div w:id="628825963">
              <w:marLeft w:val="0"/>
              <w:marRight w:val="0"/>
              <w:marTop w:val="0"/>
              <w:marBottom w:val="0"/>
              <w:divBdr>
                <w:top w:val="none" w:sz="0" w:space="0" w:color="auto"/>
                <w:left w:val="none" w:sz="0" w:space="0" w:color="auto"/>
                <w:bottom w:val="none" w:sz="0" w:space="0" w:color="auto"/>
                <w:right w:val="none" w:sz="0" w:space="0" w:color="auto"/>
              </w:divBdr>
              <w:divsChild>
                <w:div w:id="1699502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1472230">
      <w:bodyDiv w:val="1"/>
      <w:marLeft w:val="0"/>
      <w:marRight w:val="0"/>
      <w:marTop w:val="0"/>
      <w:marBottom w:val="0"/>
      <w:divBdr>
        <w:top w:val="none" w:sz="0" w:space="0" w:color="auto"/>
        <w:left w:val="none" w:sz="0" w:space="0" w:color="auto"/>
        <w:bottom w:val="none" w:sz="0" w:space="0" w:color="auto"/>
        <w:right w:val="none" w:sz="0" w:space="0" w:color="auto"/>
      </w:divBdr>
      <w:divsChild>
        <w:div w:id="1514958023">
          <w:marLeft w:val="0"/>
          <w:marRight w:val="0"/>
          <w:marTop w:val="0"/>
          <w:marBottom w:val="0"/>
          <w:divBdr>
            <w:top w:val="none" w:sz="0" w:space="0" w:color="auto"/>
            <w:left w:val="none" w:sz="0" w:space="0" w:color="auto"/>
            <w:bottom w:val="none" w:sz="0" w:space="0" w:color="auto"/>
            <w:right w:val="none" w:sz="0" w:space="0" w:color="auto"/>
          </w:divBdr>
        </w:div>
        <w:div w:id="1407653449">
          <w:marLeft w:val="0"/>
          <w:marRight w:val="0"/>
          <w:marTop w:val="0"/>
          <w:marBottom w:val="0"/>
          <w:divBdr>
            <w:top w:val="none" w:sz="0" w:space="0" w:color="auto"/>
            <w:left w:val="none" w:sz="0" w:space="0" w:color="auto"/>
            <w:bottom w:val="none" w:sz="0" w:space="0" w:color="auto"/>
            <w:right w:val="none" w:sz="0" w:space="0" w:color="auto"/>
          </w:divBdr>
          <w:divsChild>
            <w:div w:id="946624180">
              <w:marLeft w:val="0"/>
              <w:marRight w:val="0"/>
              <w:marTop w:val="0"/>
              <w:marBottom w:val="0"/>
              <w:divBdr>
                <w:top w:val="none" w:sz="0" w:space="0" w:color="auto"/>
                <w:left w:val="none" w:sz="0" w:space="0" w:color="auto"/>
                <w:bottom w:val="none" w:sz="0" w:space="0" w:color="auto"/>
                <w:right w:val="none" w:sz="0" w:space="0" w:color="auto"/>
              </w:divBdr>
            </w:div>
          </w:divsChild>
        </w:div>
        <w:div w:id="1839423676">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sChild>
            <w:div w:id="1126581763">
              <w:marLeft w:val="0"/>
              <w:marRight w:val="0"/>
              <w:marTop w:val="0"/>
              <w:marBottom w:val="0"/>
              <w:divBdr>
                <w:top w:val="none" w:sz="0" w:space="0" w:color="auto"/>
                <w:left w:val="none" w:sz="0" w:space="0" w:color="auto"/>
                <w:bottom w:val="none" w:sz="0" w:space="0" w:color="auto"/>
                <w:right w:val="none" w:sz="0" w:space="0" w:color="auto"/>
              </w:divBdr>
            </w:div>
          </w:divsChild>
        </w:div>
        <w:div w:id="1934701814">
          <w:marLeft w:val="0"/>
          <w:marRight w:val="0"/>
          <w:marTop w:val="0"/>
          <w:marBottom w:val="0"/>
          <w:divBdr>
            <w:top w:val="none" w:sz="0" w:space="0" w:color="auto"/>
            <w:left w:val="none" w:sz="0" w:space="0" w:color="auto"/>
            <w:bottom w:val="none" w:sz="0" w:space="0" w:color="auto"/>
            <w:right w:val="none" w:sz="0" w:space="0" w:color="auto"/>
          </w:divBdr>
        </w:div>
        <w:div w:id="404962629">
          <w:marLeft w:val="0"/>
          <w:marRight w:val="0"/>
          <w:marTop w:val="0"/>
          <w:marBottom w:val="0"/>
          <w:divBdr>
            <w:top w:val="none" w:sz="0" w:space="0" w:color="auto"/>
            <w:left w:val="none" w:sz="0" w:space="0" w:color="auto"/>
            <w:bottom w:val="none" w:sz="0" w:space="0" w:color="auto"/>
            <w:right w:val="none" w:sz="0" w:space="0" w:color="auto"/>
          </w:divBdr>
          <w:divsChild>
            <w:div w:id="1394234992">
              <w:marLeft w:val="0"/>
              <w:marRight w:val="0"/>
              <w:marTop w:val="0"/>
              <w:marBottom w:val="0"/>
              <w:divBdr>
                <w:top w:val="none" w:sz="0" w:space="0" w:color="auto"/>
                <w:left w:val="none" w:sz="0" w:space="0" w:color="auto"/>
                <w:bottom w:val="none" w:sz="0" w:space="0" w:color="auto"/>
                <w:right w:val="none" w:sz="0" w:space="0" w:color="auto"/>
              </w:divBdr>
            </w:div>
          </w:divsChild>
        </w:div>
        <w:div w:id="231046460">
          <w:marLeft w:val="0"/>
          <w:marRight w:val="0"/>
          <w:marTop w:val="0"/>
          <w:marBottom w:val="0"/>
          <w:divBdr>
            <w:top w:val="none" w:sz="0" w:space="0" w:color="auto"/>
            <w:left w:val="none" w:sz="0" w:space="0" w:color="auto"/>
            <w:bottom w:val="none" w:sz="0" w:space="0" w:color="auto"/>
            <w:right w:val="none" w:sz="0" w:space="0" w:color="auto"/>
          </w:divBdr>
        </w:div>
        <w:div w:id="586230112">
          <w:marLeft w:val="0"/>
          <w:marRight w:val="0"/>
          <w:marTop w:val="0"/>
          <w:marBottom w:val="0"/>
          <w:divBdr>
            <w:top w:val="none" w:sz="0" w:space="0" w:color="auto"/>
            <w:left w:val="none" w:sz="0" w:space="0" w:color="auto"/>
            <w:bottom w:val="none" w:sz="0" w:space="0" w:color="auto"/>
            <w:right w:val="none" w:sz="0" w:space="0" w:color="auto"/>
          </w:divBdr>
          <w:divsChild>
            <w:div w:id="22219314">
              <w:marLeft w:val="0"/>
              <w:marRight w:val="0"/>
              <w:marTop w:val="0"/>
              <w:marBottom w:val="0"/>
              <w:divBdr>
                <w:top w:val="none" w:sz="0" w:space="0" w:color="auto"/>
                <w:left w:val="none" w:sz="0" w:space="0" w:color="auto"/>
                <w:bottom w:val="none" w:sz="0" w:space="0" w:color="auto"/>
                <w:right w:val="none" w:sz="0" w:space="0" w:color="auto"/>
              </w:divBdr>
            </w:div>
          </w:divsChild>
        </w:div>
        <w:div w:id="1719550697">
          <w:marLeft w:val="0"/>
          <w:marRight w:val="0"/>
          <w:marTop w:val="0"/>
          <w:marBottom w:val="0"/>
          <w:divBdr>
            <w:top w:val="none" w:sz="0" w:space="0" w:color="auto"/>
            <w:left w:val="none" w:sz="0" w:space="0" w:color="auto"/>
            <w:bottom w:val="none" w:sz="0" w:space="0" w:color="auto"/>
            <w:right w:val="none" w:sz="0" w:space="0" w:color="auto"/>
          </w:divBdr>
        </w:div>
        <w:div w:id="1254902579">
          <w:marLeft w:val="0"/>
          <w:marRight w:val="0"/>
          <w:marTop w:val="0"/>
          <w:marBottom w:val="0"/>
          <w:divBdr>
            <w:top w:val="none" w:sz="0" w:space="0" w:color="auto"/>
            <w:left w:val="none" w:sz="0" w:space="0" w:color="auto"/>
            <w:bottom w:val="none" w:sz="0" w:space="0" w:color="auto"/>
            <w:right w:val="none" w:sz="0" w:space="0" w:color="auto"/>
          </w:divBdr>
          <w:divsChild>
            <w:div w:id="119300572">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631715360">
          <w:marLeft w:val="0"/>
          <w:marRight w:val="0"/>
          <w:marTop w:val="0"/>
          <w:marBottom w:val="0"/>
          <w:divBdr>
            <w:top w:val="none" w:sz="0" w:space="0" w:color="auto"/>
            <w:left w:val="none" w:sz="0" w:space="0" w:color="auto"/>
            <w:bottom w:val="none" w:sz="0" w:space="0" w:color="auto"/>
            <w:right w:val="none" w:sz="0" w:space="0" w:color="auto"/>
          </w:divBdr>
          <w:divsChild>
            <w:div w:id="754204377">
              <w:marLeft w:val="0"/>
              <w:marRight w:val="0"/>
              <w:marTop w:val="0"/>
              <w:marBottom w:val="0"/>
              <w:divBdr>
                <w:top w:val="none" w:sz="0" w:space="0" w:color="auto"/>
                <w:left w:val="none" w:sz="0" w:space="0" w:color="auto"/>
                <w:bottom w:val="none" w:sz="0" w:space="0" w:color="auto"/>
                <w:right w:val="none" w:sz="0" w:space="0" w:color="auto"/>
              </w:divBdr>
            </w:div>
          </w:divsChild>
        </w:div>
        <w:div w:id="1890342953">
          <w:marLeft w:val="0"/>
          <w:marRight w:val="0"/>
          <w:marTop w:val="0"/>
          <w:marBottom w:val="0"/>
          <w:divBdr>
            <w:top w:val="none" w:sz="0" w:space="0" w:color="auto"/>
            <w:left w:val="none" w:sz="0" w:space="0" w:color="auto"/>
            <w:bottom w:val="none" w:sz="0" w:space="0" w:color="auto"/>
            <w:right w:val="none" w:sz="0" w:space="0" w:color="auto"/>
          </w:divBdr>
        </w:div>
        <w:div w:id="893857681">
          <w:marLeft w:val="0"/>
          <w:marRight w:val="0"/>
          <w:marTop w:val="0"/>
          <w:marBottom w:val="0"/>
          <w:divBdr>
            <w:top w:val="none" w:sz="0" w:space="0" w:color="auto"/>
            <w:left w:val="none" w:sz="0" w:space="0" w:color="auto"/>
            <w:bottom w:val="none" w:sz="0" w:space="0" w:color="auto"/>
            <w:right w:val="none" w:sz="0" w:space="0" w:color="auto"/>
          </w:divBdr>
          <w:divsChild>
            <w:div w:id="1345550069">
              <w:marLeft w:val="0"/>
              <w:marRight w:val="0"/>
              <w:marTop w:val="0"/>
              <w:marBottom w:val="0"/>
              <w:divBdr>
                <w:top w:val="none" w:sz="0" w:space="0" w:color="auto"/>
                <w:left w:val="none" w:sz="0" w:space="0" w:color="auto"/>
                <w:bottom w:val="none" w:sz="0" w:space="0" w:color="auto"/>
                <w:right w:val="none" w:sz="0" w:space="0" w:color="auto"/>
              </w:divBdr>
            </w:div>
          </w:divsChild>
        </w:div>
        <w:div w:id="724643159">
          <w:marLeft w:val="0"/>
          <w:marRight w:val="0"/>
          <w:marTop w:val="300"/>
          <w:marBottom w:val="0"/>
          <w:divBdr>
            <w:top w:val="none" w:sz="0" w:space="0" w:color="auto"/>
            <w:left w:val="none" w:sz="0" w:space="0" w:color="auto"/>
            <w:bottom w:val="none" w:sz="0" w:space="0" w:color="auto"/>
            <w:right w:val="none" w:sz="0" w:space="0" w:color="auto"/>
          </w:divBdr>
          <w:divsChild>
            <w:div w:id="1384252664">
              <w:marLeft w:val="0"/>
              <w:marRight w:val="0"/>
              <w:marTop w:val="0"/>
              <w:marBottom w:val="0"/>
              <w:divBdr>
                <w:top w:val="none" w:sz="0" w:space="0" w:color="auto"/>
                <w:left w:val="none" w:sz="0" w:space="0" w:color="auto"/>
                <w:bottom w:val="none" w:sz="0" w:space="0" w:color="auto"/>
                <w:right w:val="none" w:sz="0" w:space="0" w:color="auto"/>
              </w:divBdr>
              <w:divsChild>
                <w:div w:id="14740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006106">
          <w:marLeft w:val="0"/>
          <w:marRight w:val="0"/>
          <w:marTop w:val="300"/>
          <w:marBottom w:val="0"/>
          <w:divBdr>
            <w:top w:val="none" w:sz="0" w:space="0" w:color="auto"/>
            <w:left w:val="none" w:sz="0" w:space="0" w:color="auto"/>
            <w:bottom w:val="none" w:sz="0" w:space="0" w:color="auto"/>
            <w:right w:val="none" w:sz="0" w:space="0" w:color="auto"/>
          </w:divBdr>
          <w:divsChild>
            <w:div w:id="659696639">
              <w:marLeft w:val="0"/>
              <w:marRight w:val="0"/>
              <w:marTop w:val="0"/>
              <w:marBottom w:val="0"/>
              <w:divBdr>
                <w:top w:val="none" w:sz="0" w:space="0" w:color="auto"/>
                <w:left w:val="none" w:sz="0" w:space="0" w:color="auto"/>
                <w:bottom w:val="none" w:sz="0" w:space="0" w:color="auto"/>
                <w:right w:val="none" w:sz="0" w:space="0" w:color="auto"/>
              </w:divBdr>
              <w:divsChild>
                <w:div w:id="211223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4066">
          <w:marLeft w:val="0"/>
          <w:marRight w:val="0"/>
          <w:marTop w:val="300"/>
          <w:marBottom w:val="0"/>
          <w:divBdr>
            <w:top w:val="none" w:sz="0" w:space="0" w:color="auto"/>
            <w:left w:val="none" w:sz="0" w:space="0" w:color="auto"/>
            <w:bottom w:val="none" w:sz="0" w:space="0" w:color="auto"/>
            <w:right w:val="none" w:sz="0" w:space="0" w:color="auto"/>
          </w:divBdr>
          <w:divsChild>
            <w:div w:id="1676571206">
              <w:marLeft w:val="0"/>
              <w:marRight w:val="0"/>
              <w:marTop w:val="0"/>
              <w:marBottom w:val="0"/>
              <w:divBdr>
                <w:top w:val="none" w:sz="0" w:space="0" w:color="auto"/>
                <w:left w:val="none" w:sz="0" w:space="0" w:color="auto"/>
                <w:bottom w:val="none" w:sz="0" w:space="0" w:color="auto"/>
                <w:right w:val="none" w:sz="0" w:space="0" w:color="auto"/>
              </w:divBdr>
              <w:divsChild>
                <w:div w:id="125065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69631">
          <w:marLeft w:val="0"/>
          <w:marRight w:val="0"/>
          <w:marTop w:val="300"/>
          <w:marBottom w:val="0"/>
          <w:divBdr>
            <w:top w:val="none" w:sz="0" w:space="0" w:color="auto"/>
            <w:left w:val="none" w:sz="0" w:space="0" w:color="auto"/>
            <w:bottom w:val="none" w:sz="0" w:space="0" w:color="auto"/>
            <w:right w:val="none" w:sz="0" w:space="0" w:color="auto"/>
          </w:divBdr>
          <w:divsChild>
            <w:div w:id="1577398923">
              <w:marLeft w:val="0"/>
              <w:marRight w:val="0"/>
              <w:marTop w:val="0"/>
              <w:marBottom w:val="0"/>
              <w:divBdr>
                <w:top w:val="none" w:sz="0" w:space="0" w:color="auto"/>
                <w:left w:val="none" w:sz="0" w:space="0" w:color="auto"/>
                <w:bottom w:val="none" w:sz="0" w:space="0" w:color="auto"/>
                <w:right w:val="none" w:sz="0" w:space="0" w:color="auto"/>
              </w:divBdr>
              <w:divsChild>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1614800">
      <w:bodyDiv w:val="1"/>
      <w:marLeft w:val="0"/>
      <w:marRight w:val="0"/>
      <w:marTop w:val="0"/>
      <w:marBottom w:val="0"/>
      <w:divBdr>
        <w:top w:val="none" w:sz="0" w:space="0" w:color="auto"/>
        <w:left w:val="none" w:sz="0" w:space="0" w:color="auto"/>
        <w:bottom w:val="none" w:sz="0" w:space="0" w:color="auto"/>
        <w:right w:val="none" w:sz="0" w:space="0" w:color="auto"/>
      </w:divBdr>
      <w:divsChild>
        <w:div w:id="2014649769">
          <w:marLeft w:val="0"/>
          <w:marRight w:val="0"/>
          <w:marTop w:val="0"/>
          <w:marBottom w:val="0"/>
          <w:divBdr>
            <w:top w:val="none" w:sz="0" w:space="0" w:color="auto"/>
            <w:left w:val="none" w:sz="0" w:space="0" w:color="auto"/>
            <w:bottom w:val="none" w:sz="0" w:space="0" w:color="auto"/>
            <w:right w:val="none" w:sz="0" w:space="0" w:color="auto"/>
          </w:divBdr>
        </w:div>
        <w:div w:id="1249000562">
          <w:marLeft w:val="0"/>
          <w:marRight w:val="0"/>
          <w:marTop w:val="0"/>
          <w:marBottom w:val="0"/>
          <w:divBdr>
            <w:top w:val="none" w:sz="0" w:space="0" w:color="auto"/>
            <w:left w:val="none" w:sz="0" w:space="0" w:color="auto"/>
            <w:bottom w:val="none" w:sz="0" w:space="0" w:color="auto"/>
            <w:right w:val="none" w:sz="0" w:space="0" w:color="auto"/>
          </w:divBdr>
          <w:divsChild>
            <w:div w:id="2115979254">
              <w:marLeft w:val="0"/>
              <w:marRight w:val="0"/>
              <w:marTop w:val="0"/>
              <w:marBottom w:val="0"/>
              <w:divBdr>
                <w:top w:val="none" w:sz="0" w:space="0" w:color="auto"/>
                <w:left w:val="none" w:sz="0" w:space="0" w:color="auto"/>
                <w:bottom w:val="none" w:sz="0" w:space="0" w:color="auto"/>
                <w:right w:val="none" w:sz="0" w:space="0" w:color="auto"/>
              </w:divBdr>
            </w:div>
          </w:divsChild>
        </w:div>
        <w:div w:id="1868372354">
          <w:marLeft w:val="0"/>
          <w:marRight w:val="0"/>
          <w:marTop w:val="0"/>
          <w:marBottom w:val="0"/>
          <w:divBdr>
            <w:top w:val="none" w:sz="0" w:space="0" w:color="auto"/>
            <w:left w:val="none" w:sz="0" w:space="0" w:color="auto"/>
            <w:bottom w:val="none" w:sz="0" w:space="0" w:color="auto"/>
            <w:right w:val="none" w:sz="0" w:space="0" w:color="auto"/>
          </w:divBdr>
        </w:div>
        <w:div w:id="2038189046">
          <w:marLeft w:val="0"/>
          <w:marRight w:val="0"/>
          <w:marTop w:val="0"/>
          <w:marBottom w:val="0"/>
          <w:divBdr>
            <w:top w:val="none" w:sz="0" w:space="0" w:color="auto"/>
            <w:left w:val="none" w:sz="0" w:space="0" w:color="auto"/>
            <w:bottom w:val="none" w:sz="0" w:space="0" w:color="auto"/>
            <w:right w:val="none" w:sz="0" w:space="0" w:color="auto"/>
          </w:divBdr>
          <w:divsChild>
            <w:div w:id="511451145">
              <w:marLeft w:val="0"/>
              <w:marRight w:val="0"/>
              <w:marTop w:val="0"/>
              <w:marBottom w:val="0"/>
              <w:divBdr>
                <w:top w:val="none" w:sz="0" w:space="0" w:color="auto"/>
                <w:left w:val="none" w:sz="0" w:space="0" w:color="auto"/>
                <w:bottom w:val="none" w:sz="0" w:space="0" w:color="auto"/>
                <w:right w:val="none" w:sz="0" w:space="0" w:color="auto"/>
              </w:divBdr>
            </w:div>
          </w:divsChild>
        </w:div>
        <w:div w:id="738096010">
          <w:marLeft w:val="0"/>
          <w:marRight w:val="0"/>
          <w:marTop w:val="0"/>
          <w:marBottom w:val="0"/>
          <w:divBdr>
            <w:top w:val="none" w:sz="0" w:space="0" w:color="auto"/>
            <w:left w:val="none" w:sz="0" w:space="0" w:color="auto"/>
            <w:bottom w:val="none" w:sz="0" w:space="0" w:color="auto"/>
            <w:right w:val="none" w:sz="0" w:space="0" w:color="auto"/>
          </w:divBdr>
        </w:div>
        <w:div w:id="1322153061">
          <w:marLeft w:val="0"/>
          <w:marRight w:val="0"/>
          <w:marTop w:val="0"/>
          <w:marBottom w:val="0"/>
          <w:divBdr>
            <w:top w:val="none" w:sz="0" w:space="0" w:color="auto"/>
            <w:left w:val="none" w:sz="0" w:space="0" w:color="auto"/>
            <w:bottom w:val="none" w:sz="0" w:space="0" w:color="auto"/>
            <w:right w:val="none" w:sz="0" w:space="0" w:color="auto"/>
          </w:divBdr>
          <w:divsChild>
            <w:div w:id="461269168">
              <w:marLeft w:val="0"/>
              <w:marRight w:val="0"/>
              <w:marTop w:val="0"/>
              <w:marBottom w:val="0"/>
              <w:divBdr>
                <w:top w:val="none" w:sz="0" w:space="0" w:color="auto"/>
                <w:left w:val="none" w:sz="0" w:space="0" w:color="auto"/>
                <w:bottom w:val="none" w:sz="0" w:space="0" w:color="auto"/>
                <w:right w:val="none" w:sz="0" w:space="0" w:color="auto"/>
              </w:divBdr>
            </w:div>
          </w:divsChild>
        </w:div>
        <w:div w:id="2096391966">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sChild>
            <w:div w:id="2115511409">
              <w:marLeft w:val="0"/>
              <w:marRight w:val="0"/>
              <w:marTop w:val="0"/>
              <w:marBottom w:val="0"/>
              <w:divBdr>
                <w:top w:val="none" w:sz="0" w:space="0" w:color="auto"/>
                <w:left w:val="none" w:sz="0" w:space="0" w:color="auto"/>
                <w:bottom w:val="none" w:sz="0" w:space="0" w:color="auto"/>
                <w:right w:val="none" w:sz="0" w:space="0" w:color="auto"/>
              </w:divBdr>
            </w:div>
          </w:divsChild>
        </w:div>
        <w:div w:id="1181313893">
          <w:marLeft w:val="0"/>
          <w:marRight w:val="0"/>
          <w:marTop w:val="0"/>
          <w:marBottom w:val="0"/>
          <w:divBdr>
            <w:top w:val="none" w:sz="0" w:space="0" w:color="auto"/>
            <w:left w:val="none" w:sz="0" w:space="0" w:color="auto"/>
            <w:bottom w:val="none" w:sz="0" w:space="0" w:color="auto"/>
            <w:right w:val="none" w:sz="0" w:space="0" w:color="auto"/>
          </w:divBdr>
        </w:div>
        <w:div w:id="1058280018">
          <w:marLeft w:val="0"/>
          <w:marRight w:val="0"/>
          <w:marTop w:val="0"/>
          <w:marBottom w:val="0"/>
          <w:divBdr>
            <w:top w:val="none" w:sz="0" w:space="0" w:color="auto"/>
            <w:left w:val="none" w:sz="0" w:space="0" w:color="auto"/>
            <w:bottom w:val="none" w:sz="0" w:space="0" w:color="auto"/>
            <w:right w:val="none" w:sz="0" w:space="0" w:color="auto"/>
          </w:divBdr>
          <w:divsChild>
            <w:div w:id="653602614">
              <w:marLeft w:val="0"/>
              <w:marRight w:val="0"/>
              <w:marTop w:val="0"/>
              <w:marBottom w:val="0"/>
              <w:divBdr>
                <w:top w:val="none" w:sz="0" w:space="0" w:color="auto"/>
                <w:left w:val="none" w:sz="0" w:space="0" w:color="auto"/>
                <w:bottom w:val="none" w:sz="0" w:space="0" w:color="auto"/>
                <w:right w:val="none" w:sz="0" w:space="0" w:color="auto"/>
              </w:divBdr>
            </w:div>
          </w:divsChild>
        </w:div>
        <w:div w:id="1568028684">
          <w:marLeft w:val="0"/>
          <w:marRight w:val="0"/>
          <w:marTop w:val="0"/>
          <w:marBottom w:val="0"/>
          <w:divBdr>
            <w:top w:val="none" w:sz="0" w:space="0" w:color="auto"/>
            <w:left w:val="none" w:sz="0" w:space="0" w:color="auto"/>
            <w:bottom w:val="none" w:sz="0" w:space="0" w:color="auto"/>
            <w:right w:val="none" w:sz="0" w:space="0" w:color="auto"/>
          </w:divBdr>
        </w:div>
        <w:div w:id="1679693850">
          <w:marLeft w:val="0"/>
          <w:marRight w:val="0"/>
          <w:marTop w:val="0"/>
          <w:marBottom w:val="0"/>
          <w:divBdr>
            <w:top w:val="none" w:sz="0" w:space="0" w:color="auto"/>
            <w:left w:val="none" w:sz="0" w:space="0" w:color="auto"/>
            <w:bottom w:val="none" w:sz="0" w:space="0" w:color="auto"/>
            <w:right w:val="none" w:sz="0" w:space="0" w:color="auto"/>
          </w:divBdr>
          <w:divsChild>
            <w:div w:id="916138486">
              <w:marLeft w:val="0"/>
              <w:marRight w:val="0"/>
              <w:marTop w:val="0"/>
              <w:marBottom w:val="0"/>
              <w:divBdr>
                <w:top w:val="none" w:sz="0" w:space="0" w:color="auto"/>
                <w:left w:val="none" w:sz="0" w:space="0" w:color="auto"/>
                <w:bottom w:val="none" w:sz="0" w:space="0" w:color="auto"/>
                <w:right w:val="none" w:sz="0" w:space="0" w:color="auto"/>
              </w:divBdr>
            </w:div>
          </w:divsChild>
        </w:div>
        <w:div w:id="953902697">
          <w:marLeft w:val="0"/>
          <w:marRight w:val="0"/>
          <w:marTop w:val="0"/>
          <w:marBottom w:val="0"/>
          <w:divBdr>
            <w:top w:val="none" w:sz="0" w:space="0" w:color="auto"/>
            <w:left w:val="none" w:sz="0" w:space="0" w:color="auto"/>
            <w:bottom w:val="none" w:sz="0" w:space="0" w:color="auto"/>
            <w:right w:val="none" w:sz="0" w:space="0" w:color="auto"/>
          </w:divBdr>
        </w:div>
        <w:div w:id="886139026">
          <w:marLeft w:val="0"/>
          <w:marRight w:val="0"/>
          <w:marTop w:val="0"/>
          <w:marBottom w:val="0"/>
          <w:divBdr>
            <w:top w:val="none" w:sz="0" w:space="0" w:color="auto"/>
            <w:left w:val="none" w:sz="0" w:space="0" w:color="auto"/>
            <w:bottom w:val="none" w:sz="0" w:space="0" w:color="auto"/>
            <w:right w:val="none" w:sz="0" w:space="0" w:color="auto"/>
          </w:divBdr>
          <w:divsChild>
            <w:div w:id="1971588572">
              <w:marLeft w:val="0"/>
              <w:marRight w:val="0"/>
              <w:marTop w:val="0"/>
              <w:marBottom w:val="0"/>
              <w:divBdr>
                <w:top w:val="none" w:sz="0" w:space="0" w:color="auto"/>
                <w:left w:val="none" w:sz="0" w:space="0" w:color="auto"/>
                <w:bottom w:val="none" w:sz="0" w:space="0" w:color="auto"/>
                <w:right w:val="none" w:sz="0" w:space="0" w:color="auto"/>
              </w:divBdr>
            </w:div>
          </w:divsChild>
        </w:div>
        <w:div w:id="2129620756">
          <w:marLeft w:val="0"/>
          <w:marRight w:val="0"/>
          <w:marTop w:val="300"/>
          <w:marBottom w:val="0"/>
          <w:divBdr>
            <w:top w:val="none" w:sz="0" w:space="0" w:color="auto"/>
            <w:left w:val="none" w:sz="0" w:space="0" w:color="auto"/>
            <w:bottom w:val="none" w:sz="0" w:space="0" w:color="auto"/>
            <w:right w:val="none" w:sz="0" w:space="0" w:color="auto"/>
          </w:divBdr>
          <w:divsChild>
            <w:div w:id="2110006057">
              <w:marLeft w:val="0"/>
              <w:marRight w:val="0"/>
              <w:marTop w:val="0"/>
              <w:marBottom w:val="0"/>
              <w:divBdr>
                <w:top w:val="none" w:sz="0" w:space="0" w:color="auto"/>
                <w:left w:val="none" w:sz="0" w:space="0" w:color="auto"/>
                <w:bottom w:val="none" w:sz="0" w:space="0" w:color="auto"/>
                <w:right w:val="none" w:sz="0" w:space="0" w:color="auto"/>
              </w:divBdr>
              <w:divsChild>
                <w:div w:id="162596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340377">
          <w:marLeft w:val="0"/>
          <w:marRight w:val="0"/>
          <w:marTop w:val="300"/>
          <w:marBottom w:val="0"/>
          <w:divBdr>
            <w:top w:val="none" w:sz="0" w:space="0" w:color="auto"/>
            <w:left w:val="none" w:sz="0" w:space="0" w:color="auto"/>
            <w:bottom w:val="none" w:sz="0" w:space="0" w:color="auto"/>
            <w:right w:val="none" w:sz="0" w:space="0" w:color="auto"/>
          </w:divBdr>
          <w:divsChild>
            <w:div w:id="1232155433">
              <w:marLeft w:val="0"/>
              <w:marRight w:val="0"/>
              <w:marTop w:val="0"/>
              <w:marBottom w:val="0"/>
              <w:divBdr>
                <w:top w:val="none" w:sz="0" w:space="0" w:color="auto"/>
                <w:left w:val="none" w:sz="0" w:space="0" w:color="auto"/>
                <w:bottom w:val="none" w:sz="0" w:space="0" w:color="auto"/>
                <w:right w:val="none" w:sz="0" w:space="0" w:color="auto"/>
              </w:divBdr>
              <w:divsChild>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sChild>
                <w:div w:id="180777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444907">
          <w:marLeft w:val="0"/>
          <w:marRight w:val="0"/>
          <w:marTop w:val="300"/>
          <w:marBottom w:val="0"/>
          <w:divBdr>
            <w:top w:val="none" w:sz="0" w:space="0" w:color="auto"/>
            <w:left w:val="none" w:sz="0" w:space="0" w:color="auto"/>
            <w:bottom w:val="none" w:sz="0" w:space="0" w:color="auto"/>
            <w:right w:val="none" w:sz="0" w:space="0" w:color="auto"/>
          </w:divBdr>
          <w:divsChild>
            <w:div w:id="1759210339">
              <w:marLeft w:val="0"/>
              <w:marRight w:val="0"/>
              <w:marTop w:val="0"/>
              <w:marBottom w:val="0"/>
              <w:divBdr>
                <w:top w:val="none" w:sz="0" w:space="0" w:color="auto"/>
                <w:left w:val="none" w:sz="0" w:space="0" w:color="auto"/>
                <w:bottom w:val="none" w:sz="0" w:space="0" w:color="auto"/>
                <w:right w:val="none" w:sz="0" w:space="0" w:color="auto"/>
              </w:divBdr>
              <w:divsChild>
                <w:div w:id="110141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47690">
      <w:bodyDiv w:val="1"/>
      <w:marLeft w:val="0"/>
      <w:marRight w:val="0"/>
      <w:marTop w:val="0"/>
      <w:marBottom w:val="0"/>
      <w:divBdr>
        <w:top w:val="none" w:sz="0" w:space="0" w:color="auto"/>
        <w:left w:val="none" w:sz="0" w:space="0" w:color="auto"/>
        <w:bottom w:val="none" w:sz="0" w:space="0" w:color="auto"/>
        <w:right w:val="none" w:sz="0" w:space="0" w:color="auto"/>
      </w:divBdr>
      <w:divsChild>
        <w:div w:id="1423799603">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sChild>
            <w:div w:id="1095635813">
              <w:marLeft w:val="0"/>
              <w:marRight w:val="0"/>
              <w:marTop w:val="0"/>
              <w:marBottom w:val="0"/>
              <w:divBdr>
                <w:top w:val="none" w:sz="0" w:space="0" w:color="auto"/>
                <w:left w:val="none" w:sz="0" w:space="0" w:color="auto"/>
                <w:bottom w:val="none" w:sz="0" w:space="0" w:color="auto"/>
                <w:right w:val="none" w:sz="0" w:space="0" w:color="auto"/>
              </w:divBdr>
            </w:div>
          </w:divsChild>
        </w:div>
        <w:div w:id="1730881249">
          <w:marLeft w:val="0"/>
          <w:marRight w:val="0"/>
          <w:marTop w:val="0"/>
          <w:marBottom w:val="0"/>
          <w:divBdr>
            <w:top w:val="none" w:sz="0" w:space="0" w:color="auto"/>
            <w:left w:val="none" w:sz="0" w:space="0" w:color="auto"/>
            <w:bottom w:val="none" w:sz="0" w:space="0" w:color="auto"/>
            <w:right w:val="none" w:sz="0" w:space="0" w:color="auto"/>
          </w:divBdr>
        </w:div>
        <w:div w:id="1661536810">
          <w:marLeft w:val="0"/>
          <w:marRight w:val="0"/>
          <w:marTop w:val="0"/>
          <w:marBottom w:val="0"/>
          <w:divBdr>
            <w:top w:val="none" w:sz="0" w:space="0" w:color="auto"/>
            <w:left w:val="none" w:sz="0" w:space="0" w:color="auto"/>
            <w:bottom w:val="none" w:sz="0" w:space="0" w:color="auto"/>
            <w:right w:val="none" w:sz="0" w:space="0" w:color="auto"/>
          </w:divBdr>
          <w:divsChild>
            <w:div w:id="608006671">
              <w:marLeft w:val="0"/>
              <w:marRight w:val="0"/>
              <w:marTop w:val="0"/>
              <w:marBottom w:val="0"/>
              <w:divBdr>
                <w:top w:val="none" w:sz="0" w:space="0" w:color="auto"/>
                <w:left w:val="none" w:sz="0" w:space="0" w:color="auto"/>
                <w:bottom w:val="none" w:sz="0" w:space="0" w:color="auto"/>
                <w:right w:val="none" w:sz="0" w:space="0" w:color="auto"/>
              </w:divBdr>
            </w:div>
          </w:divsChild>
        </w:div>
        <w:div w:id="1961721261">
          <w:marLeft w:val="0"/>
          <w:marRight w:val="0"/>
          <w:marTop w:val="0"/>
          <w:marBottom w:val="0"/>
          <w:divBdr>
            <w:top w:val="none" w:sz="0" w:space="0" w:color="auto"/>
            <w:left w:val="none" w:sz="0" w:space="0" w:color="auto"/>
            <w:bottom w:val="none" w:sz="0" w:space="0" w:color="auto"/>
            <w:right w:val="none" w:sz="0" w:space="0" w:color="auto"/>
          </w:divBdr>
        </w:div>
        <w:div w:id="1602059772">
          <w:marLeft w:val="0"/>
          <w:marRight w:val="0"/>
          <w:marTop w:val="0"/>
          <w:marBottom w:val="0"/>
          <w:divBdr>
            <w:top w:val="none" w:sz="0" w:space="0" w:color="auto"/>
            <w:left w:val="none" w:sz="0" w:space="0" w:color="auto"/>
            <w:bottom w:val="none" w:sz="0" w:space="0" w:color="auto"/>
            <w:right w:val="none" w:sz="0" w:space="0" w:color="auto"/>
          </w:divBdr>
          <w:divsChild>
            <w:div w:id="64184566">
              <w:marLeft w:val="0"/>
              <w:marRight w:val="0"/>
              <w:marTop w:val="0"/>
              <w:marBottom w:val="0"/>
              <w:divBdr>
                <w:top w:val="none" w:sz="0" w:space="0" w:color="auto"/>
                <w:left w:val="none" w:sz="0" w:space="0" w:color="auto"/>
                <w:bottom w:val="none" w:sz="0" w:space="0" w:color="auto"/>
                <w:right w:val="none" w:sz="0" w:space="0" w:color="auto"/>
              </w:divBdr>
            </w:div>
          </w:divsChild>
        </w:div>
        <w:div w:id="1711566867">
          <w:marLeft w:val="0"/>
          <w:marRight w:val="0"/>
          <w:marTop w:val="0"/>
          <w:marBottom w:val="0"/>
          <w:divBdr>
            <w:top w:val="none" w:sz="0" w:space="0" w:color="auto"/>
            <w:left w:val="none" w:sz="0" w:space="0" w:color="auto"/>
            <w:bottom w:val="none" w:sz="0" w:space="0" w:color="auto"/>
            <w:right w:val="none" w:sz="0" w:space="0" w:color="auto"/>
          </w:divBdr>
        </w:div>
        <w:div w:id="1058279758">
          <w:marLeft w:val="0"/>
          <w:marRight w:val="0"/>
          <w:marTop w:val="0"/>
          <w:marBottom w:val="0"/>
          <w:divBdr>
            <w:top w:val="none" w:sz="0" w:space="0" w:color="auto"/>
            <w:left w:val="none" w:sz="0" w:space="0" w:color="auto"/>
            <w:bottom w:val="none" w:sz="0" w:space="0" w:color="auto"/>
            <w:right w:val="none" w:sz="0" w:space="0" w:color="auto"/>
          </w:divBdr>
          <w:divsChild>
            <w:div w:id="1158305866">
              <w:marLeft w:val="0"/>
              <w:marRight w:val="0"/>
              <w:marTop w:val="0"/>
              <w:marBottom w:val="0"/>
              <w:divBdr>
                <w:top w:val="none" w:sz="0" w:space="0" w:color="auto"/>
                <w:left w:val="none" w:sz="0" w:space="0" w:color="auto"/>
                <w:bottom w:val="none" w:sz="0" w:space="0" w:color="auto"/>
                <w:right w:val="none" w:sz="0" w:space="0" w:color="auto"/>
              </w:divBdr>
            </w:div>
          </w:divsChild>
        </w:div>
        <w:div w:id="1714650631">
          <w:marLeft w:val="0"/>
          <w:marRight w:val="0"/>
          <w:marTop w:val="0"/>
          <w:marBottom w:val="0"/>
          <w:divBdr>
            <w:top w:val="none" w:sz="0" w:space="0" w:color="auto"/>
            <w:left w:val="none" w:sz="0" w:space="0" w:color="auto"/>
            <w:bottom w:val="none" w:sz="0" w:space="0" w:color="auto"/>
            <w:right w:val="none" w:sz="0" w:space="0" w:color="auto"/>
          </w:divBdr>
        </w:div>
        <w:div w:id="169180814">
          <w:marLeft w:val="0"/>
          <w:marRight w:val="0"/>
          <w:marTop w:val="0"/>
          <w:marBottom w:val="0"/>
          <w:divBdr>
            <w:top w:val="none" w:sz="0" w:space="0" w:color="auto"/>
            <w:left w:val="none" w:sz="0" w:space="0" w:color="auto"/>
            <w:bottom w:val="none" w:sz="0" w:space="0" w:color="auto"/>
            <w:right w:val="none" w:sz="0" w:space="0" w:color="auto"/>
          </w:divBdr>
          <w:divsChild>
            <w:div w:id="1865826299">
              <w:marLeft w:val="0"/>
              <w:marRight w:val="0"/>
              <w:marTop w:val="0"/>
              <w:marBottom w:val="0"/>
              <w:divBdr>
                <w:top w:val="none" w:sz="0" w:space="0" w:color="auto"/>
                <w:left w:val="none" w:sz="0" w:space="0" w:color="auto"/>
                <w:bottom w:val="none" w:sz="0" w:space="0" w:color="auto"/>
                <w:right w:val="none" w:sz="0" w:space="0" w:color="auto"/>
              </w:divBdr>
            </w:div>
          </w:divsChild>
        </w:div>
        <w:div w:id="1134906228">
          <w:marLeft w:val="0"/>
          <w:marRight w:val="0"/>
          <w:marTop w:val="0"/>
          <w:marBottom w:val="0"/>
          <w:divBdr>
            <w:top w:val="none" w:sz="0" w:space="0" w:color="auto"/>
            <w:left w:val="none" w:sz="0" w:space="0" w:color="auto"/>
            <w:bottom w:val="none" w:sz="0" w:space="0" w:color="auto"/>
            <w:right w:val="none" w:sz="0" w:space="0" w:color="auto"/>
          </w:divBdr>
        </w:div>
        <w:div w:id="1455102171">
          <w:marLeft w:val="0"/>
          <w:marRight w:val="0"/>
          <w:marTop w:val="0"/>
          <w:marBottom w:val="0"/>
          <w:divBdr>
            <w:top w:val="none" w:sz="0" w:space="0" w:color="auto"/>
            <w:left w:val="none" w:sz="0" w:space="0" w:color="auto"/>
            <w:bottom w:val="none" w:sz="0" w:space="0" w:color="auto"/>
            <w:right w:val="none" w:sz="0" w:space="0" w:color="auto"/>
          </w:divBdr>
          <w:divsChild>
            <w:div w:id="955797658">
              <w:marLeft w:val="0"/>
              <w:marRight w:val="0"/>
              <w:marTop w:val="0"/>
              <w:marBottom w:val="0"/>
              <w:divBdr>
                <w:top w:val="none" w:sz="0" w:space="0" w:color="auto"/>
                <w:left w:val="none" w:sz="0" w:space="0" w:color="auto"/>
                <w:bottom w:val="none" w:sz="0" w:space="0" w:color="auto"/>
                <w:right w:val="none" w:sz="0" w:space="0" w:color="auto"/>
              </w:divBdr>
            </w:div>
          </w:divsChild>
        </w:div>
        <w:div w:id="605583439">
          <w:marLeft w:val="0"/>
          <w:marRight w:val="0"/>
          <w:marTop w:val="0"/>
          <w:marBottom w:val="0"/>
          <w:divBdr>
            <w:top w:val="none" w:sz="0" w:space="0" w:color="auto"/>
            <w:left w:val="none" w:sz="0" w:space="0" w:color="auto"/>
            <w:bottom w:val="none" w:sz="0" w:space="0" w:color="auto"/>
            <w:right w:val="none" w:sz="0" w:space="0" w:color="auto"/>
          </w:divBdr>
        </w:div>
        <w:div w:id="822694742">
          <w:marLeft w:val="0"/>
          <w:marRight w:val="0"/>
          <w:marTop w:val="0"/>
          <w:marBottom w:val="0"/>
          <w:divBdr>
            <w:top w:val="none" w:sz="0" w:space="0" w:color="auto"/>
            <w:left w:val="none" w:sz="0" w:space="0" w:color="auto"/>
            <w:bottom w:val="none" w:sz="0" w:space="0" w:color="auto"/>
            <w:right w:val="none" w:sz="0" w:space="0" w:color="auto"/>
          </w:divBdr>
          <w:divsChild>
            <w:div w:id="250772263">
              <w:marLeft w:val="0"/>
              <w:marRight w:val="0"/>
              <w:marTop w:val="0"/>
              <w:marBottom w:val="0"/>
              <w:divBdr>
                <w:top w:val="none" w:sz="0" w:space="0" w:color="auto"/>
                <w:left w:val="none" w:sz="0" w:space="0" w:color="auto"/>
                <w:bottom w:val="none" w:sz="0" w:space="0" w:color="auto"/>
                <w:right w:val="none" w:sz="0" w:space="0" w:color="auto"/>
              </w:divBdr>
            </w:div>
          </w:divsChild>
        </w:div>
        <w:div w:id="1706826740">
          <w:marLeft w:val="0"/>
          <w:marRight w:val="0"/>
          <w:marTop w:val="300"/>
          <w:marBottom w:val="0"/>
          <w:divBdr>
            <w:top w:val="none" w:sz="0" w:space="0" w:color="auto"/>
            <w:left w:val="none" w:sz="0" w:space="0" w:color="auto"/>
            <w:bottom w:val="none" w:sz="0" w:space="0" w:color="auto"/>
            <w:right w:val="none" w:sz="0" w:space="0" w:color="auto"/>
          </w:divBdr>
          <w:divsChild>
            <w:div w:id="2032996185">
              <w:marLeft w:val="0"/>
              <w:marRight w:val="0"/>
              <w:marTop w:val="0"/>
              <w:marBottom w:val="0"/>
              <w:divBdr>
                <w:top w:val="none" w:sz="0" w:space="0" w:color="auto"/>
                <w:left w:val="none" w:sz="0" w:space="0" w:color="auto"/>
                <w:bottom w:val="none" w:sz="0" w:space="0" w:color="auto"/>
                <w:right w:val="none" w:sz="0" w:space="0" w:color="auto"/>
              </w:divBdr>
              <w:divsChild>
                <w:div w:id="77216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409018">
          <w:marLeft w:val="0"/>
          <w:marRight w:val="0"/>
          <w:marTop w:val="300"/>
          <w:marBottom w:val="0"/>
          <w:divBdr>
            <w:top w:val="none" w:sz="0" w:space="0" w:color="auto"/>
            <w:left w:val="none" w:sz="0" w:space="0" w:color="auto"/>
            <w:bottom w:val="none" w:sz="0" w:space="0" w:color="auto"/>
            <w:right w:val="none" w:sz="0" w:space="0" w:color="auto"/>
          </w:divBdr>
          <w:divsChild>
            <w:div w:id="1311516270">
              <w:marLeft w:val="0"/>
              <w:marRight w:val="0"/>
              <w:marTop w:val="0"/>
              <w:marBottom w:val="0"/>
              <w:divBdr>
                <w:top w:val="none" w:sz="0" w:space="0" w:color="auto"/>
                <w:left w:val="none" w:sz="0" w:space="0" w:color="auto"/>
                <w:bottom w:val="none" w:sz="0" w:space="0" w:color="auto"/>
                <w:right w:val="none" w:sz="0" w:space="0" w:color="auto"/>
              </w:divBdr>
              <w:divsChild>
                <w:div w:id="1940329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4621">
          <w:marLeft w:val="0"/>
          <w:marRight w:val="0"/>
          <w:marTop w:val="300"/>
          <w:marBottom w:val="0"/>
          <w:divBdr>
            <w:top w:val="none" w:sz="0" w:space="0" w:color="auto"/>
            <w:left w:val="none" w:sz="0" w:space="0" w:color="auto"/>
            <w:bottom w:val="none" w:sz="0" w:space="0" w:color="auto"/>
            <w:right w:val="none" w:sz="0" w:space="0" w:color="auto"/>
          </w:divBdr>
          <w:divsChild>
            <w:div w:id="1813209522">
              <w:marLeft w:val="0"/>
              <w:marRight w:val="0"/>
              <w:marTop w:val="0"/>
              <w:marBottom w:val="0"/>
              <w:divBdr>
                <w:top w:val="none" w:sz="0" w:space="0" w:color="auto"/>
                <w:left w:val="none" w:sz="0" w:space="0" w:color="auto"/>
                <w:bottom w:val="none" w:sz="0" w:space="0" w:color="auto"/>
                <w:right w:val="none" w:sz="0" w:space="0" w:color="auto"/>
              </w:divBdr>
              <w:divsChild>
                <w:div w:id="130261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880671">
          <w:marLeft w:val="0"/>
          <w:marRight w:val="0"/>
          <w:marTop w:val="300"/>
          <w:marBottom w:val="0"/>
          <w:divBdr>
            <w:top w:val="none" w:sz="0" w:space="0" w:color="auto"/>
            <w:left w:val="none" w:sz="0" w:space="0" w:color="auto"/>
            <w:bottom w:val="none" w:sz="0" w:space="0" w:color="auto"/>
            <w:right w:val="none" w:sz="0" w:space="0" w:color="auto"/>
          </w:divBdr>
          <w:divsChild>
            <w:div w:id="720910742">
              <w:marLeft w:val="0"/>
              <w:marRight w:val="0"/>
              <w:marTop w:val="0"/>
              <w:marBottom w:val="0"/>
              <w:divBdr>
                <w:top w:val="none" w:sz="0" w:space="0" w:color="auto"/>
                <w:left w:val="none" w:sz="0" w:space="0" w:color="auto"/>
                <w:bottom w:val="none" w:sz="0" w:space="0" w:color="auto"/>
                <w:right w:val="none" w:sz="0" w:space="0" w:color="auto"/>
              </w:divBdr>
              <w:divsChild>
                <w:div w:id="101456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57605">
      <w:bodyDiv w:val="1"/>
      <w:marLeft w:val="0"/>
      <w:marRight w:val="0"/>
      <w:marTop w:val="0"/>
      <w:marBottom w:val="0"/>
      <w:divBdr>
        <w:top w:val="none" w:sz="0" w:space="0" w:color="auto"/>
        <w:left w:val="none" w:sz="0" w:space="0" w:color="auto"/>
        <w:bottom w:val="none" w:sz="0" w:space="0" w:color="auto"/>
        <w:right w:val="none" w:sz="0" w:space="0" w:color="auto"/>
      </w:divBdr>
      <w:divsChild>
        <w:div w:id="1964574040">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890458430">
          <w:marLeft w:val="0"/>
          <w:marRight w:val="0"/>
          <w:marTop w:val="0"/>
          <w:marBottom w:val="0"/>
          <w:divBdr>
            <w:top w:val="none" w:sz="0" w:space="0" w:color="auto"/>
            <w:left w:val="none" w:sz="0" w:space="0" w:color="auto"/>
            <w:bottom w:val="none" w:sz="0" w:space="0" w:color="auto"/>
            <w:right w:val="none" w:sz="0" w:space="0" w:color="auto"/>
          </w:divBdr>
        </w:div>
        <w:div w:id="1557471503">
          <w:marLeft w:val="0"/>
          <w:marRight w:val="0"/>
          <w:marTop w:val="0"/>
          <w:marBottom w:val="0"/>
          <w:divBdr>
            <w:top w:val="none" w:sz="0" w:space="0" w:color="auto"/>
            <w:left w:val="none" w:sz="0" w:space="0" w:color="auto"/>
            <w:bottom w:val="none" w:sz="0" w:space="0" w:color="auto"/>
            <w:right w:val="none" w:sz="0" w:space="0" w:color="auto"/>
          </w:divBdr>
          <w:divsChild>
            <w:div w:id="1576284372">
              <w:marLeft w:val="0"/>
              <w:marRight w:val="0"/>
              <w:marTop w:val="0"/>
              <w:marBottom w:val="0"/>
              <w:divBdr>
                <w:top w:val="none" w:sz="0" w:space="0" w:color="auto"/>
                <w:left w:val="none" w:sz="0" w:space="0" w:color="auto"/>
                <w:bottom w:val="none" w:sz="0" w:space="0" w:color="auto"/>
                <w:right w:val="none" w:sz="0" w:space="0" w:color="auto"/>
              </w:divBdr>
            </w:div>
          </w:divsChild>
        </w:div>
        <w:div w:id="1443722713">
          <w:marLeft w:val="0"/>
          <w:marRight w:val="0"/>
          <w:marTop w:val="0"/>
          <w:marBottom w:val="0"/>
          <w:divBdr>
            <w:top w:val="none" w:sz="0" w:space="0" w:color="auto"/>
            <w:left w:val="none" w:sz="0" w:space="0" w:color="auto"/>
            <w:bottom w:val="none" w:sz="0" w:space="0" w:color="auto"/>
            <w:right w:val="none" w:sz="0" w:space="0" w:color="auto"/>
          </w:divBdr>
        </w:div>
        <w:div w:id="930048894">
          <w:marLeft w:val="0"/>
          <w:marRight w:val="0"/>
          <w:marTop w:val="0"/>
          <w:marBottom w:val="0"/>
          <w:divBdr>
            <w:top w:val="none" w:sz="0" w:space="0" w:color="auto"/>
            <w:left w:val="none" w:sz="0" w:space="0" w:color="auto"/>
            <w:bottom w:val="none" w:sz="0" w:space="0" w:color="auto"/>
            <w:right w:val="none" w:sz="0" w:space="0" w:color="auto"/>
          </w:divBdr>
          <w:divsChild>
            <w:div w:id="1075588931">
              <w:marLeft w:val="0"/>
              <w:marRight w:val="0"/>
              <w:marTop w:val="0"/>
              <w:marBottom w:val="0"/>
              <w:divBdr>
                <w:top w:val="none" w:sz="0" w:space="0" w:color="auto"/>
                <w:left w:val="none" w:sz="0" w:space="0" w:color="auto"/>
                <w:bottom w:val="none" w:sz="0" w:space="0" w:color="auto"/>
                <w:right w:val="none" w:sz="0" w:space="0" w:color="auto"/>
              </w:divBdr>
            </w:div>
          </w:divsChild>
        </w:div>
        <w:div w:id="2059743189">
          <w:marLeft w:val="0"/>
          <w:marRight w:val="0"/>
          <w:marTop w:val="0"/>
          <w:marBottom w:val="0"/>
          <w:divBdr>
            <w:top w:val="none" w:sz="0" w:space="0" w:color="auto"/>
            <w:left w:val="none" w:sz="0" w:space="0" w:color="auto"/>
            <w:bottom w:val="none" w:sz="0" w:space="0" w:color="auto"/>
            <w:right w:val="none" w:sz="0" w:space="0" w:color="auto"/>
          </w:divBdr>
        </w:div>
        <w:div w:id="1722560392">
          <w:marLeft w:val="0"/>
          <w:marRight w:val="0"/>
          <w:marTop w:val="0"/>
          <w:marBottom w:val="0"/>
          <w:divBdr>
            <w:top w:val="none" w:sz="0" w:space="0" w:color="auto"/>
            <w:left w:val="none" w:sz="0" w:space="0" w:color="auto"/>
            <w:bottom w:val="none" w:sz="0" w:space="0" w:color="auto"/>
            <w:right w:val="none" w:sz="0" w:space="0" w:color="auto"/>
          </w:divBdr>
          <w:divsChild>
            <w:div w:id="361588102">
              <w:marLeft w:val="0"/>
              <w:marRight w:val="0"/>
              <w:marTop w:val="0"/>
              <w:marBottom w:val="0"/>
              <w:divBdr>
                <w:top w:val="none" w:sz="0" w:space="0" w:color="auto"/>
                <w:left w:val="none" w:sz="0" w:space="0" w:color="auto"/>
                <w:bottom w:val="none" w:sz="0" w:space="0" w:color="auto"/>
                <w:right w:val="none" w:sz="0" w:space="0" w:color="auto"/>
              </w:divBdr>
            </w:div>
          </w:divsChild>
        </w:div>
        <w:div w:id="416827374">
          <w:marLeft w:val="0"/>
          <w:marRight w:val="0"/>
          <w:marTop w:val="0"/>
          <w:marBottom w:val="0"/>
          <w:divBdr>
            <w:top w:val="none" w:sz="0" w:space="0" w:color="auto"/>
            <w:left w:val="none" w:sz="0" w:space="0" w:color="auto"/>
            <w:bottom w:val="none" w:sz="0" w:space="0" w:color="auto"/>
            <w:right w:val="none" w:sz="0" w:space="0" w:color="auto"/>
          </w:divBdr>
        </w:div>
        <w:div w:id="2114785843">
          <w:marLeft w:val="0"/>
          <w:marRight w:val="0"/>
          <w:marTop w:val="0"/>
          <w:marBottom w:val="0"/>
          <w:divBdr>
            <w:top w:val="none" w:sz="0" w:space="0" w:color="auto"/>
            <w:left w:val="none" w:sz="0" w:space="0" w:color="auto"/>
            <w:bottom w:val="none" w:sz="0" w:space="0" w:color="auto"/>
            <w:right w:val="none" w:sz="0" w:space="0" w:color="auto"/>
          </w:divBdr>
          <w:divsChild>
            <w:div w:id="623120088">
              <w:marLeft w:val="0"/>
              <w:marRight w:val="0"/>
              <w:marTop w:val="0"/>
              <w:marBottom w:val="0"/>
              <w:divBdr>
                <w:top w:val="none" w:sz="0" w:space="0" w:color="auto"/>
                <w:left w:val="none" w:sz="0" w:space="0" w:color="auto"/>
                <w:bottom w:val="none" w:sz="0" w:space="0" w:color="auto"/>
                <w:right w:val="none" w:sz="0" w:space="0" w:color="auto"/>
              </w:divBdr>
            </w:div>
          </w:divsChild>
        </w:div>
        <w:div w:id="883908812">
          <w:marLeft w:val="0"/>
          <w:marRight w:val="0"/>
          <w:marTop w:val="0"/>
          <w:marBottom w:val="0"/>
          <w:divBdr>
            <w:top w:val="none" w:sz="0" w:space="0" w:color="auto"/>
            <w:left w:val="none" w:sz="0" w:space="0" w:color="auto"/>
            <w:bottom w:val="none" w:sz="0" w:space="0" w:color="auto"/>
            <w:right w:val="none" w:sz="0" w:space="0" w:color="auto"/>
          </w:divBdr>
        </w:div>
        <w:div w:id="2031686319">
          <w:marLeft w:val="0"/>
          <w:marRight w:val="0"/>
          <w:marTop w:val="0"/>
          <w:marBottom w:val="0"/>
          <w:divBdr>
            <w:top w:val="none" w:sz="0" w:space="0" w:color="auto"/>
            <w:left w:val="none" w:sz="0" w:space="0" w:color="auto"/>
            <w:bottom w:val="none" w:sz="0" w:space="0" w:color="auto"/>
            <w:right w:val="none" w:sz="0" w:space="0" w:color="auto"/>
          </w:divBdr>
          <w:divsChild>
            <w:div w:id="641926534">
              <w:marLeft w:val="0"/>
              <w:marRight w:val="0"/>
              <w:marTop w:val="0"/>
              <w:marBottom w:val="0"/>
              <w:divBdr>
                <w:top w:val="none" w:sz="0" w:space="0" w:color="auto"/>
                <w:left w:val="none" w:sz="0" w:space="0" w:color="auto"/>
                <w:bottom w:val="none" w:sz="0" w:space="0" w:color="auto"/>
                <w:right w:val="none" w:sz="0" w:space="0" w:color="auto"/>
              </w:divBdr>
            </w:div>
          </w:divsChild>
        </w:div>
        <w:div w:id="1052462781">
          <w:marLeft w:val="0"/>
          <w:marRight w:val="0"/>
          <w:marTop w:val="0"/>
          <w:marBottom w:val="0"/>
          <w:divBdr>
            <w:top w:val="none" w:sz="0" w:space="0" w:color="auto"/>
            <w:left w:val="none" w:sz="0" w:space="0" w:color="auto"/>
            <w:bottom w:val="none" w:sz="0" w:space="0" w:color="auto"/>
            <w:right w:val="none" w:sz="0" w:space="0" w:color="auto"/>
          </w:divBdr>
        </w:div>
        <w:div w:id="1108811754">
          <w:marLeft w:val="0"/>
          <w:marRight w:val="0"/>
          <w:marTop w:val="0"/>
          <w:marBottom w:val="0"/>
          <w:divBdr>
            <w:top w:val="none" w:sz="0" w:space="0" w:color="auto"/>
            <w:left w:val="none" w:sz="0" w:space="0" w:color="auto"/>
            <w:bottom w:val="none" w:sz="0" w:space="0" w:color="auto"/>
            <w:right w:val="none" w:sz="0" w:space="0" w:color="auto"/>
          </w:divBdr>
          <w:divsChild>
            <w:div w:id="1184903009">
              <w:marLeft w:val="0"/>
              <w:marRight w:val="0"/>
              <w:marTop w:val="0"/>
              <w:marBottom w:val="0"/>
              <w:divBdr>
                <w:top w:val="none" w:sz="0" w:space="0" w:color="auto"/>
                <w:left w:val="none" w:sz="0" w:space="0" w:color="auto"/>
                <w:bottom w:val="none" w:sz="0" w:space="0" w:color="auto"/>
                <w:right w:val="none" w:sz="0" w:space="0" w:color="auto"/>
              </w:divBdr>
            </w:div>
          </w:divsChild>
        </w:div>
        <w:div w:id="1069116523">
          <w:marLeft w:val="0"/>
          <w:marRight w:val="0"/>
          <w:marTop w:val="300"/>
          <w:marBottom w:val="0"/>
          <w:divBdr>
            <w:top w:val="none" w:sz="0" w:space="0" w:color="auto"/>
            <w:left w:val="none" w:sz="0" w:space="0" w:color="auto"/>
            <w:bottom w:val="none" w:sz="0" w:space="0" w:color="auto"/>
            <w:right w:val="none" w:sz="0" w:space="0" w:color="auto"/>
          </w:divBdr>
          <w:divsChild>
            <w:div w:id="831336153">
              <w:marLeft w:val="0"/>
              <w:marRight w:val="0"/>
              <w:marTop w:val="0"/>
              <w:marBottom w:val="0"/>
              <w:divBdr>
                <w:top w:val="none" w:sz="0" w:space="0" w:color="auto"/>
                <w:left w:val="none" w:sz="0" w:space="0" w:color="auto"/>
                <w:bottom w:val="none" w:sz="0" w:space="0" w:color="auto"/>
                <w:right w:val="none" w:sz="0" w:space="0" w:color="auto"/>
              </w:divBdr>
              <w:divsChild>
                <w:div w:id="194892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82731">
          <w:marLeft w:val="0"/>
          <w:marRight w:val="0"/>
          <w:marTop w:val="300"/>
          <w:marBottom w:val="0"/>
          <w:divBdr>
            <w:top w:val="none" w:sz="0" w:space="0" w:color="auto"/>
            <w:left w:val="none" w:sz="0" w:space="0" w:color="auto"/>
            <w:bottom w:val="none" w:sz="0" w:space="0" w:color="auto"/>
            <w:right w:val="none" w:sz="0" w:space="0" w:color="auto"/>
          </w:divBdr>
          <w:divsChild>
            <w:div w:id="1040399172">
              <w:marLeft w:val="0"/>
              <w:marRight w:val="0"/>
              <w:marTop w:val="0"/>
              <w:marBottom w:val="0"/>
              <w:divBdr>
                <w:top w:val="none" w:sz="0" w:space="0" w:color="auto"/>
                <w:left w:val="none" w:sz="0" w:space="0" w:color="auto"/>
                <w:bottom w:val="none" w:sz="0" w:space="0" w:color="auto"/>
                <w:right w:val="none" w:sz="0" w:space="0" w:color="auto"/>
              </w:divBdr>
              <w:divsChild>
                <w:div w:id="163664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12877">
          <w:marLeft w:val="0"/>
          <w:marRight w:val="0"/>
          <w:marTop w:val="300"/>
          <w:marBottom w:val="0"/>
          <w:divBdr>
            <w:top w:val="none" w:sz="0" w:space="0" w:color="auto"/>
            <w:left w:val="none" w:sz="0" w:space="0" w:color="auto"/>
            <w:bottom w:val="none" w:sz="0" w:space="0" w:color="auto"/>
            <w:right w:val="none" w:sz="0" w:space="0" w:color="auto"/>
          </w:divBdr>
          <w:divsChild>
            <w:div w:id="428896602">
              <w:marLeft w:val="0"/>
              <w:marRight w:val="0"/>
              <w:marTop w:val="0"/>
              <w:marBottom w:val="0"/>
              <w:divBdr>
                <w:top w:val="none" w:sz="0" w:space="0" w:color="auto"/>
                <w:left w:val="none" w:sz="0" w:space="0" w:color="auto"/>
                <w:bottom w:val="none" w:sz="0" w:space="0" w:color="auto"/>
                <w:right w:val="none" w:sz="0" w:space="0" w:color="auto"/>
              </w:divBdr>
              <w:divsChild>
                <w:div w:id="183298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sChild>
                <w:div w:id="152397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070992">
      <w:bodyDiv w:val="1"/>
      <w:marLeft w:val="0"/>
      <w:marRight w:val="0"/>
      <w:marTop w:val="0"/>
      <w:marBottom w:val="0"/>
      <w:divBdr>
        <w:top w:val="none" w:sz="0" w:space="0" w:color="auto"/>
        <w:left w:val="none" w:sz="0" w:space="0" w:color="auto"/>
        <w:bottom w:val="none" w:sz="0" w:space="0" w:color="auto"/>
        <w:right w:val="none" w:sz="0" w:space="0" w:color="auto"/>
      </w:divBdr>
      <w:divsChild>
        <w:div w:id="1564683630">
          <w:marLeft w:val="0"/>
          <w:marRight w:val="0"/>
          <w:marTop w:val="0"/>
          <w:marBottom w:val="0"/>
          <w:divBdr>
            <w:top w:val="none" w:sz="0" w:space="0" w:color="auto"/>
            <w:left w:val="none" w:sz="0" w:space="0" w:color="auto"/>
            <w:bottom w:val="none" w:sz="0" w:space="0" w:color="auto"/>
            <w:right w:val="none" w:sz="0" w:space="0" w:color="auto"/>
          </w:divBdr>
        </w:div>
        <w:div w:id="932132202">
          <w:marLeft w:val="0"/>
          <w:marRight w:val="0"/>
          <w:marTop w:val="0"/>
          <w:marBottom w:val="0"/>
          <w:divBdr>
            <w:top w:val="none" w:sz="0" w:space="0" w:color="auto"/>
            <w:left w:val="none" w:sz="0" w:space="0" w:color="auto"/>
            <w:bottom w:val="none" w:sz="0" w:space="0" w:color="auto"/>
            <w:right w:val="none" w:sz="0" w:space="0" w:color="auto"/>
          </w:divBdr>
          <w:divsChild>
            <w:div w:id="1877347373">
              <w:marLeft w:val="0"/>
              <w:marRight w:val="0"/>
              <w:marTop w:val="0"/>
              <w:marBottom w:val="0"/>
              <w:divBdr>
                <w:top w:val="none" w:sz="0" w:space="0" w:color="auto"/>
                <w:left w:val="none" w:sz="0" w:space="0" w:color="auto"/>
                <w:bottom w:val="none" w:sz="0" w:space="0" w:color="auto"/>
                <w:right w:val="none" w:sz="0" w:space="0" w:color="auto"/>
              </w:divBdr>
            </w:div>
          </w:divsChild>
        </w:div>
        <w:div w:id="833492770">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sChild>
            <w:div w:id="2045059542">
              <w:marLeft w:val="0"/>
              <w:marRight w:val="0"/>
              <w:marTop w:val="0"/>
              <w:marBottom w:val="0"/>
              <w:divBdr>
                <w:top w:val="none" w:sz="0" w:space="0" w:color="auto"/>
                <w:left w:val="none" w:sz="0" w:space="0" w:color="auto"/>
                <w:bottom w:val="none" w:sz="0" w:space="0" w:color="auto"/>
                <w:right w:val="none" w:sz="0" w:space="0" w:color="auto"/>
              </w:divBdr>
            </w:div>
          </w:divsChild>
        </w:div>
        <w:div w:id="307395802">
          <w:marLeft w:val="0"/>
          <w:marRight w:val="0"/>
          <w:marTop w:val="0"/>
          <w:marBottom w:val="0"/>
          <w:divBdr>
            <w:top w:val="none" w:sz="0" w:space="0" w:color="auto"/>
            <w:left w:val="none" w:sz="0" w:space="0" w:color="auto"/>
            <w:bottom w:val="none" w:sz="0" w:space="0" w:color="auto"/>
            <w:right w:val="none" w:sz="0" w:space="0" w:color="auto"/>
          </w:divBdr>
        </w:div>
        <w:div w:id="1982347051">
          <w:marLeft w:val="0"/>
          <w:marRight w:val="0"/>
          <w:marTop w:val="0"/>
          <w:marBottom w:val="0"/>
          <w:divBdr>
            <w:top w:val="none" w:sz="0" w:space="0" w:color="auto"/>
            <w:left w:val="none" w:sz="0" w:space="0" w:color="auto"/>
            <w:bottom w:val="none" w:sz="0" w:space="0" w:color="auto"/>
            <w:right w:val="none" w:sz="0" w:space="0" w:color="auto"/>
          </w:divBdr>
          <w:divsChild>
            <w:div w:id="1721586590">
              <w:marLeft w:val="0"/>
              <w:marRight w:val="0"/>
              <w:marTop w:val="0"/>
              <w:marBottom w:val="0"/>
              <w:divBdr>
                <w:top w:val="none" w:sz="0" w:space="0" w:color="auto"/>
                <w:left w:val="none" w:sz="0" w:space="0" w:color="auto"/>
                <w:bottom w:val="none" w:sz="0" w:space="0" w:color="auto"/>
                <w:right w:val="none" w:sz="0" w:space="0" w:color="auto"/>
              </w:divBdr>
            </w:div>
          </w:divsChild>
        </w:div>
        <w:div w:id="27730063">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sChild>
            <w:div w:id="751662752">
              <w:marLeft w:val="0"/>
              <w:marRight w:val="0"/>
              <w:marTop w:val="0"/>
              <w:marBottom w:val="0"/>
              <w:divBdr>
                <w:top w:val="none" w:sz="0" w:space="0" w:color="auto"/>
                <w:left w:val="none" w:sz="0" w:space="0" w:color="auto"/>
                <w:bottom w:val="none" w:sz="0" w:space="0" w:color="auto"/>
                <w:right w:val="none" w:sz="0" w:space="0" w:color="auto"/>
              </w:divBdr>
            </w:div>
          </w:divsChild>
        </w:div>
        <w:div w:id="861354801">
          <w:marLeft w:val="0"/>
          <w:marRight w:val="0"/>
          <w:marTop w:val="0"/>
          <w:marBottom w:val="0"/>
          <w:divBdr>
            <w:top w:val="none" w:sz="0" w:space="0" w:color="auto"/>
            <w:left w:val="none" w:sz="0" w:space="0" w:color="auto"/>
            <w:bottom w:val="none" w:sz="0" w:space="0" w:color="auto"/>
            <w:right w:val="none" w:sz="0" w:space="0" w:color="auto"/>
          </w:divBdr>
        </w:div>
        <w:div w:id="1121415508">
          <w:marLeft w:val="0"/>
          <w:marRight w:val="0"/>
          <w:marTop w:val="0"/>
          <w:marBottom w:val="0"/>
          <w:divBdr>
            <w:top w:val="none" w:sz="0" w:space="0" w:color="auto"/>
            <w:left w:val="none" w:sz="0" w:space="0" w:color="auto"/>
            <w:bottom w:val="none" w:sz="0" w:space="0" w:color="auto"/>
            <w:right w:val="none" w:sz="0" w:space="0" w:color="auto"/>
          </w:divBdr>
          <w:divsChild>
            <w:div w:id="1585650535">
              <w:marLeft w:val="0"/>
              <w:marRight w:val="0"/>
              <w:marTop w:val="0"/>
              <w:marBottom w:val="0"/>
              <w:divBdr>
                <w:top w:val="none" w:sz="0" w:space="0" w:color="auto"/>
                <w:left w:val="none" w:sz="0" w:space="0" w:color="auto"/>
                <w:bottom w:val="none" w:sz="0" w:space="0" w:color="auto"/>
                <w:right w:val="none" w:sz="0" w:space="0" w:color="auto"/>
              </w:divBdr>
            </w:div>
          </w:divsChild>
        </w:div>
        <w:div w:id="1082683039">
          <w:marLeft w:val="0"/>
          <w:marRight w:val="0"/>
          <w:marTop w:val="0"/>
          <w:marBottom w:val="0"/>
          <w:divBdr>
            <w:top w:val="none" w:sz="0" w:space="0" w:color="auto"/>
            <w:left w:val="none" w:sz="0" w:space="0" w:color="auto"/>
            <w:bottom w:val="none" w:sz="0" w:space="0" w:color="auto"/>
            <w:right w:val="none" w:sz="0" w:space="0" w:color="auto"/>
          </w:divBdr>
        </w:div>
        <w:div w:id="1871843263">
          <w:marLeft w:val="0"/>
          <w:marRight w:val="0"/>
          <w:marTop w:val="0"/>
          <w:marBottom w:val="0"/>
          <w:divBdr>
            <w:top w:val="none" w:sz="0" w:space="0" w:color="auto"/>
            <w:left w:val="none" w:sz="0" w:space="0" w:color="auto"/>
            <w:bottom w:val="none" w:sz="0" w:space="0" w:color="auto"/>
            <w:right w:val="none" w:sz="0" w:space="0" w:color="auto"/>
          </w:divBdr>
          <w:divsChild>
            <w:div w:id="1888108615">
              <w:marLeft w:val="0"/>
              <w:marRight w:val="0"/>
              <w:marTop w:val="0"/>
              <w:marBottom w:val="0"/>
              <w:divBdr>
                <w:top w:val="none" w:sz="0" w:space="0" w:color="auto"/>
                <w:left w:val="none" w:sz="0" w:space="0" w:color="auto"/>
                <w:bottom w:val="none" w:sz="0" w:space="0" w:color="auto"/>
                <w:right w:val="none" w:sz="0" w:space="0" w:color="auto"/>
              </w:divBdr>
            </w:div>
          </w:divsChild>
        </w:div>
        <w:div w:id="341204195">
          <w:marLeft w:val="0"/>
          <w:marRight w:val="0"/>
          <w:marTop w:val="0"/>
          <w:marBottom w:val="0"/>
          <w:divBdr>
            <w:top w:val="none" w:sz="0" w:space="0" w:color="auto"/>
            <w:left w:val="none" w:sz="0" w:space="0" w:color="auto"/>
            <w:bottom w:val="none" w:sz="0" w:space="0" w:color="auto"/>
            <w:right w:val="none" w:sz="0" w:space="0" w:color="auto"/>
          </w:divBdr>
        </w:div>
        <w:div w:id="1750154158">
          <w:marLeft w:val="0"/>
          <w:marRight w:val="0"/>
          <w:marTop w:val="0"/>
          <w:marBottom w:val="0"/>
          <w:divBdr>
            <w:top w:val="none" w:sz="0" w:space="0" w:color="auto"/>
            <w:left w:val="none" w:sz="0" w:space="0" w:color="auto"/>
            <w:bottom w:val="none" w:sz="0" w:space="0" w:color="auto"/>
            <w:right w:val="none" w:sz="0" w:space="0" w:color="auto"/>
          </w:divBdr>
          <w:divsChild>
            <w:div w:id="297614473">
              <w:marLeft w:val="0"/>
              <w:marRight w:val="0"/>
              <w:marTop w:val="0"/>
              <w:marBottom w:val="0"/>
              <w:divBdr>
                <w:top w:val="none" w:sz="0" w:space="0" w:color="auto"/>
                <w:left w:val="none" w:sz="0" w:space="0" w:color="auto"/>
                <w:bottom w:val="none" w:sz="0" w:space="0" w:color="auto"/>
                <w:right w:val="none" w:sz="0" w:space="0" w:color="auto"/>
              </w:divBdr>
            </w:div>
          </w:divsChild>
        </w:div>
        <w:div w:id="957179506">
          <w:marLeft w:val="0"/>
          <w:marRight w:val="0"/>
          <w:marTop w:val="300"/>
          <w:marBottom w:val="0"/>
          <w:divBdr>
            <w:top w:val="none" w:sz="0" w:space="0" w:color="auto"/>
            <w:left w:val="none" w:sz="0" w:space="0" w:color="auto"/>
            <w:bottom w:val="none" w:sz="0" w:space="0" w:color="auto"/>
            <w:right w:val="none" w:sz="0" w:space="0" w:color="auto"/>
          </w:divBdr>
          <w:divsChild>
            <w:div w:id="1770156545">
              <w:marLeft w:val="0"/>
              <w:marRight w:val="0"/>
              <w:marTop w:val="0"/>
              <w:marBottom w:val="0"/>
              <w:divBdr>
                <w:top w:val="none" w:sz="0" w:space="0" w:color="auto"/>
                <w:left w:val="none" w:sz="0" w:space="0" w:color="auto"/>
                <w:bottom w:val="none" w:sz="0" w:space="0" w:color="auto"/>
                <w:right w:val="none" w:sz="0" w:space="0" w:color="auto"/>
              </w:divBdr>
              <w:divsChild>
                <w:div w:id="49180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071907">
          <w:marLeft w:val="0"/>
          <w:marRight w:val="0"/>
          <w:marTop w:val="300"/>
          <w:marBottom w:val="0"/>
          <w:divBdr>
            <w:top w:val="none" w:sz="0" w:space="0" w:color="auto"/>
            <w:left w:val="none" w:sz="0" w:space="0" w:color="auto"/>
            <w:bottom w:val="none" w:sz="0" w:space="0" w:color="auto"/>
            <w:right w:val="none" w:sz="0" w:space="0" w:color="auto"/>
          </w:divBdr>
          <w:divsChild>
            <w:div w:id="1500342675">
              <w:marLeft w:val="0"/>
              <w:marRight w:val="0"/>
              <w:marTop w:val="0"/>
              <w:marBottom w:val="0"/>
              <w:divBdr>
                <w:top w:val="none" w:sz="0" w:space="0" w:color="auto"/>
                <w:left w:val="none" w:sz="0" w:space="0" w:color="auto"/>
                <w:bottom w:val="none" w:sz="0" w:space="0" w:color="auto"/>
                <w:right w:val="none" w:sz="0" w:space="0" w:color="auto"/>
              </w:divBdr>
              <w:divsChild>
                <w:div w:id="9248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999230944">
      <w:bodyDiv w:val="1"/>
      <w:marLeft w:val="0"/>
      <w:marRight w:val="0"/>
      <w:marTop w:val="0"/>
      <w:marBottom w:val="0"/>
      <w:divBdr>
        <w:top w:val="none" w:sz="0" w:space="0" w:color="auto"/>
        <w:left w:val="none" w:sz="0" w:space="0" w:color="auto"/>
        <w:bottom w:val="none" w:sz="0" w:space="0" w:color="auto"/>
        <w:right w:val="none" w:sz="0" w:space="0" w:color="auto"/>
      </w:divBdr>
      <w:divsChild>
        <w:div w:id="1905142759">
          <w:marLeft w:val="0"/>
          <w:marRight w:val="0"/>
          <w:marTop w:val="0"/>
          <w:marBottom w:val="0"/>
          <w:divBdr>
            <w:top w:val="none" w:sz="0" w:space="0" w:color="auto"/>
            <w:left w:val="none" w:sz="0" w:space="0" w:color="auto"/>
            <w:bottom w:val="none" w:sz="0" w:space="0" w:color="auto"/>
            <w:right w:val="none" w:sz="0" w:space="0" w:color="auto"/>
          </w:divBdr>
        </w:div>
        <w:div w:id="1151677696">
          <w:marLeft w:val="0"/>
          <w:marRight w:val="0"/>
          <w:marTop w:val="0"/>
          <w:marBottom w:val="0"/>
          <w:divBdr>
            <w:top w:val="none" w:sz="0" w:space="0" w:color="auto"/>
            <w:left w:val="none" w:sz="0" w:space="0" w:color="auto"/>
            <w:bottom w:val="none" w:sz="0" w:space="0" w:color="auto"/>
            <w:right w:val="none" w:sz="0" w:space="0" w:color="auto"/>
          </w:divBdr>
          <w:divsChild>
            <w:div w:id="1368142520">
              <w:marLeft w:val="0"/>
              <w:marRight w:val="0"/>
              <w:marTop w:val="0"/>
              <w:marBottom w:val="0"/>
              <w:divBdr>
                <w:top w:val="none" w:sz="0" w:space="0" w:color="auto"/>
                <w:left w:val="none" w:sz="0" w:space="0" w:color="auto"/>
                <w:bottom w:val="none" w:sz="0" w:space="0" w:color="auto"/>
                <w:right w:val="none" w:sz="0" w:space="0" w:color="auto"/>
              </w:divBdr>
            </w:div>
          </w:divsChild>
        </w:div>
        <w:div w:id="1279067850">
          <w:marLeft w:val="0"/>
          <w:marRight w:val="0"/>
          <w:marTop w:val="0"/>
          <w:marBottom w:val="0"/>
          <w:divBdr>
            <w:top w:val="none" w:sz="0" w:space="0" w:color="auto"/>
            <w:left w:val="none" w:sz="0" w:space="0" w:color="auto"/>
            <w:bottom w:val="none" w:sz="0" w:space="0" w:color="auto"/>
            <w:right w:val="none" w:sz="0" w:space="0" w:color="auto"/>
          </w:divBdr>
        </w:div>
        <w:div w:id="1305938221">
          <w:marLeft w:val="0"/>
          <w:marRight w:val="0"/>
          <w:marTop w:val="0"/>
          <w:marBottom w:val="0"/>
          <w:divBdr>
            <w:top w:val="none" w:sz="0" w:space="0" w:color="auto"/>
            <w:left w:val="none" w:sz="0" w:space="0" w:color="auto"/>
            <w:bottom w:val="none" w:sz="0" w:space="0" w:color="auto"/>
            <w:right w:val="none" w:sz="0" w:space="0" w:color="auto"/>
          </w:divBdr>
          <w:divsChild>
            <w:div w:id="2055739512">
              <w:marLeft w:val="0"/>
              <w:marRight w:val="0"/>
              <w:marTop w:val="0"/>
              <w:marBottom w:val="0"/>
              <w:divBdr>
                <w:top w:val="none" w:sz="0" w:space="0" w:color="auto"/>
                <w:left w:val="none" w:sz="0" w:space="0" w:color="auto"/>
                <w:bottom w:val="none" w:sz="0" w:space="0" w:color="auto"/>
                <w:right w:val="none" w:sz="0" w:space="0" w:color="auto"/>
              </w:divBdr>
            </w:div>
          </w:divsChild>
        </w:div>
        <w:div w:id="460155339">
          <w:marLeft w:val="0"/>
          <w:marRight w:val="0"/>
          <w:marTop w:val="0"/>
          <w:marBottom w:val="0"/>
          <w:divBdr>
            <w:top w:val="none" w:sz="0" w:space="0" w:color="auto"/>
            <w:left w:val="none" w:sz="0" w:space="0" w:color="auto"/>
            <w:bottom w:val="none" w:sz="0" w:space="0" w:color="auto"/>
            <w:right w:val="none" w:sz="0" w:space="0" w:color="auto"/>
          </w:divBdr>
        </w:div>
        <w:div w:id="936984218">
          <w:marLeft w:val="0"/>
          <w:marRight w:val="0"/>
          <w:marTop w:val="0"/>
          <w:marBottom w:val="0"/>
          <w:divBdr>
            <w:top w:val="none" w:sz="0" w:space="0" w:color="auto"/>
            <w:left w:val="none" w:sz="0" w:space="0" w:color="auto"/>
            <w:bottom w:val="none" w:sz="0" w:space="0" w:color="auto"/>
            <w:right w:val="none" w:sz="0" w:space="0" w:color="auto"/>
          </w:divBdr>
          <w:divsChild>
            <w:div w:id="1023823525">
              <w:marLeft w:val="0"/>
              <w:marRight w:val="0"/>
              <w:marTop w:val="0"/>
              <w:marBottom w:val="0"/>
              <w:divBdr>
                <w:top w:val="none" w:sz="0" w:space="0" w:color="auto"/>
                <w:left w:val="none" w:sz="0" w:space="0" w:color="auto"/>
                <w:bottom w:val="none" w:sz="0" w:space="0" w:color="auto"/>
                <w:right w:val="none" w:sz="0" w:space="0" w:color="auto"/>
              </w:divBdr>
            </w:div>
          </w:divsChild>
        </w:div>
        <w:div w:id="570769901">
          <w:marLeft w:val="0"/>
          <w:marRight w:val="0"/>
          <w:marTop w:val="0"/>
          <w:marBottom w:val="0"/>
          <w:divBdr>
            <w:top w:val="none" w:sz="0" w:space="0" w:color="auto"/>
            <w:left w:val="none" w:sz="0" w:space="0" w:color="auto"/>
            <w:bottom w:val="none" w:sz="0" w:space="0" w:color="auto"/>
            <w:right w:val="none" w:sz="0" w:space="0" w:color="auto"/>
          </w:divBdr>
        </w:div>
        <w:div w:id="1768387559">
          <w:marLeft w:val="0"/>
          <w:marRight w:val="0"/>
          <w:marTop w:val="0"/>
          <w:marBottom w:val="0"/>
          <w:divBdr>
            <w:top w:val="none" w:sz="0" w:space="0" w:color="auto"/>
            <w:left w:val="none" w:sz="0" w:space="0" w:color="auto"/>
            <w:bottom w:val="none" w:sz="0" w:space="0" w:color="auto"/>
            <w:right w:val="none" w:sz="0" w:space="0" w:color="auto"/>
          </w:divBdr>
          <w:divsChild>
            <w:div w:id="1273320099">
              <w:marLeft w:val="0"/>
              <w:marRight w:val="0"/>
              <w:marTop w:val="0"/>
              <w:marBottom w:val="0"/>
              <w:divBdr>
                <w:top w:val="none" w:sz="0" w:space="0" w:color="auto"/>
                <w:left w:val="none" w:sz="0" w:space="0" w:color="auto"/>
                <w:bottom w:val="none" w:sz="0" w:space="0" w:color="auto"/>
                <w:right w:val="none" w:sz="0" w:space="0" w:color="auto"/>
              </w:divBdr>
            </w:div>
          </w:divsChild>
        </w:div>
        <w:div w:id="297881601">
          <w:marLeft w:val="0"/>
          <w:marRight w:val="0"/>
          <w:marTop w:val="0"/>
          <w:marBottom w:val="0"/>
          <w:divBdr>
            <w:top w:val="none" w:sz="0" w:space="0" w:color="auto"/>
            <w:left w:val="none" w:sz="0" w:space="0" w:color="auto"/>
            <w:bottom w:val="none" w:sz="0" w:space="0" w:color="auto"/>
            <w:right w:val="none" w:sz="0" w:space="0" w:color="auto"/>
          </w:divBdr>
        </w:div>
        <w:div w:id="1368408345">
          <w:marLeft w:val="0"/>
          <w:marRight w:val="0"/>
          <w:marTop w:val="0"/>
          <w:marBottom w:val="0"/>
          <w:divBdr>
            <w:top w:val="none" w:sz="0" w:space="0" w:color="auto"/>
            <w:left w:val="none" w:sz="0" w:space="0" w:color="auto"/>
            <w:bottom w:val="none" w:sz="0" w:space="0" w:color="auto"/>
            <w:right w:val="none" w:sz="0" w:space="0" w:color="auto"/>
          </w:divBdr>
          <w:divsChild>
            <w:div w:id="1143160655">
              <w:marLeft w:val="0"/>
              <w:marRight w:val="0"/>
              <w:marTop w:val="0"/>
              <w:marBottom w:val="0"/>
              <w:divBdr>
                <w:top w:val="none" w:sz="0" w:space="0" w:color="auto"/>
                <w:left w:val="none" w:sz="0" w:space="0" w:color="auto"/>
                <w:bottom w:val="none" w:sz="0" w:space="0" w:color="auto"/>
                <w:right w:val="none" w:sz="0" w:space="0" w:color="auto"/>
              </w:divBdr>
            </w:div>
          </w:divsChild>
        </w:div>
        <w:div w:id="1996950805">
          <w:marLeft w:val="0"/>
          <w:marRight w:val="0"/>
          <w:marTop w:val="0"/>
          <w:marBottom w:val="0"/>
          <w:divBdr>
            <w:top w:val="none" w:sz="0" w:space="0" w:color="auto"/>
            <w:left w:val="none" w:sz="0" w:space="0" w:color="auto"/>
            <w:bottom w:val="none" w:sz="0" w:space="0" w:color="auto"/>
            <w:right w:val="none" w:sz="0" w:space="0" w:color="auto"/>
          </w:divBdr>
        </w:div>
        <w:div w:id="1867913156">
          <w:marLeft w:val="0"/>
          <w:marRight w:val="0"/>
          <w:marTop w:val="0"/>
          <w:marBottom w:val="0"/>
          <w:divBdr>
            <w:top w:val="none" w:sz="0" w:space="0" w:color="auto"/>
            <w:left w:val="none" w:sz="0" w:space="0" w:color="auto"/>
            <w:bottom w:val="none" w:sz="0" w:space="0" w:color="auto"/>
            <w:right w:val="none" w:sz="0" w:space="0" w:color="auto"/>
          </w:divBdr>
          <w:divsChild>
            <w:div w:id="1834293239">
              <w:marLeft w:val="0"/>
              <w:marRight w:val="0"/>
              <w:marTop w:val="0"/>
              <w:marBottom w:val="0"/>
              <w:divBdr>
                <w:top w:val="none" w:sz="0" w:space="0" w:color="auto"/>
                <w:left w:val="none" w:sz="0" w:space="0" w:color="auto"/>
                <w:bottom w:val="none" w:sz="0" w:space="0" w:color="auto"/>
                <w:right w:val="none" w:sz="0" w:space="0" w:color="auto"/>
              </w:divBdr>
            </w:div>
          </w:divsChild>
        </w:div>
        <w:div w:id="950018244">
          <w:marLeft w:val="0"/>
          <w:marRight w:val="0"/>
          <w:marTop w:val="0"/>
          <w:marBottom w:val="0"/>
          <w:divBdr>
            <w:top w:val="none" w:sz="0" w:space="0" w:color="auto"/>
            <w:left w:val="none" w:sz="0" w:space="0" w:color="auto"/>
            <w:bottom w:val="none" w:sz="0" w:space="0" w:color="auto"/>
            <w:right w:val="none" w:sz="0" w:space="0" w:color="auto"/>
          </w:divBdr>
        </w:div>
        <w:div w:id="822040644">
          <w:marLeft w:val="0"/>
          <w:marRight w:val="0"/>
          <w:marTop w:val="0"/>
          <w:marBottom w:val="0"/>
          <w:divBdr>
            <w:top w:val="none" w:sz="0" w:space="0" w:color="auto"/>
            <w:left w:val="none" w:sz="0" w:space="0" w:color="auto"/>
            <w:bottom w:val="none" w:sz="0" w:space="0" w:color="auto"/>
            <w:right w:val="none" w:sz="0" w:space="0" w:color="auto"/>
          </w:divBdr>
          <w:divsChild>
            <w:div w:id="512187329">
              <w:marLeft w:val="0"/>
              <w:marRight w:val="0"/>
              <w:marTop w:val="0"/>
              <w:marBottom w:val="0"/>
              <w:divBdr>
                <w:top w:val="none" w:sz="0" w:space="0" w:color="auto"/>
                <w:left w:val="none" w:sz="0" w:space="0" w:color="auto"/>
                <w:bottom w:val="none" w:sz="0" w:space="0" w:color="auto"/>
                <w:right w:val="none" w:sz="0" w:space="0" w:color="auto"/>
              </w:divBdr>
            </w:div>
          </w:divsChild>
        </w:div>
        <w:div w:id="561864084">
          <w:marLeft w:val="0"/>
          <w:marRight w:val="0"/>
          <w:marTop w:val="300"/>
          <w:marBottom w:val="0"/>
          <w:divBdr>
            <w:top w:val="none" w:sz="0" w:space="0" w:color="auto"/>
            <w:left w:val="none" w:sz="0" w:space="0" w:color="auto"/>
            <w:bottom w:val="none" w:sz="0" w:space="0" w:color="auto"/>
            <w:right w:val="none" w:sz="0" w:space="0" w:color="auto"/>
          </w:divBdr>
          <w:divsChild>
            <w:div w:id="1301031092">
              <w:marLeft w:val="0"/>
              <w:marRight w:val="0"/>
              <w:marTop w:val="0"/>
              <w:marBottom w:val="0"/>
              <w:divBdr>
                <w:top w:val="none" w:sz="0" w:space="0" w:color="auto"/>
                <w:left w:val="none" w:sz="0" w:space="0" w:color="auto"/>
                <w:bottom w:val="none" w:sz="0" w:space="0" w:color="auto"/>
                <w:right w:val="none" w:sz="0" w:space="0" w:color="auto"/>
              </w:divBdr>
              <w:divsChild>
                <w:div w:id="128804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75852">
          <w:marLeft w:val="0"/>
          <w:marRight w:val="0"/>
          <w:marTop w:val="300"/>
          <w:marBottom w:val="0"/>
          <w:divBdr>
            <w:top w:val="none" w:sz="0" w:space="0" w:color="auto"/>
            <w:left w:val="none" w:sz="0" w:space="0" w:color="auto"/>
            <w:bottom w:val="none" w:sz="0" w:space="0" w:color="auto"/>
            <w:right w:val="none" w:sz="0" w:space="0" w:color="auto"/>
          </w:divBdr>
          <w:divsChild>
            <w:div w:id="600189100">
              <w:marLeft w:val="0"/>
              <w:marRight w:val="0"/>
              <w:marTop w:val="0"/>
              <w:marBottom w:val="0"/>
              <w:divBdr>
                <w:top w:val="none" w:sz="0" w:space="0" w:color="auto"/>
                <w:left w:val="none" w:sz="0" w:space="0" w:color="auto"/>
                <w:bottom w:val="none" w:sz="0" w:space="0" w:color="auto"/>
                <w:right w:val="none" w:sz="0" w:space="0" w:color="auto"/>
              </w:divBdr>
              <w:divsChild>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53681">
          <w:marLeft w:val="0"/>
          <w:marRight w:val="0"/>
          <w:marTop w:val="300"/>
          <w:marBottom w:val="0"/>
          <w:divBdr>
            <w:top w:val="none" w:sz="0" w:space="0" w:color="auto"/>
            <w:left w:val="none" w:sz="0" w:space="0" w:color="auto"/>
            <w:bottom w:val="none" w:sz="0" w:space="0" w:color="auto"/>
            <w:right w:val="none" w:sz="0" w:space="0" w:color="auto"/>
          </w:divBdr>
          <w:divsChild>
            <w:div w:id="2045401119">
              <w:marLeft w:val="0"/>
              <w:marRight w:val="0"/>
              <w:marTop w:val="0"/>
              <w:marBottom w:val="0"/>
              <w:divBdr>
                <w:top w:val="none" w:sz="0" w:space="0" w:color="auto"/>
                <w:left w:val="none" w:sz="0" w:space="0" w:color="auto"/>
                <w:bottom w:val="none" w:sz="0" w:space="0" w:color="auto"/>
                <w:right w:val="none" w:sz="0" w:space="0" w:color="auto"/>
              </w:divBdr>
              <w:divsChild>
                <w:div w:id="20330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9882">
      <w:bodyDiv w:val="1"/>
      <w:marLeft w:val="0"/>
      <w:marRight w:val="0"/>
      <w:marTop w:val="0"/>
      <w:marBottom w:val="0"/>
      <w:divBdr>
        <w:top w:val="none" w:sz="0" w:space="0" w:color="auto"/>
        <w:left w:val="none" w:sz="0" w:space="0" w:color="auto"/>
        <w:bottom w:val="none" w:sz="0" w:space="0" w:color="auto"/>
        <w:right w:val="none" w:sz="0" w:space="0" w:color="auto"/>
      </w:divBdr>
      <w:divsChild>
        <w:div w:id="1908762324">
          <w:marLeft w:val="0"/>
          <w:marRight w:val="0"/>
          <w:marTop w:val="0"/>
          <w:marBottom w:val="0"/>
          <w:divBdr>
            <w:top w:val="none" w:sz="0" w:space="0" w:color="auto"/>
            <w:left w:val="none" w:sz="0" w:space="0" w:color="auto"/>
            <w:bottom w:val="none" w:sz="0" w:space="0" w:color="auto"/>
            <w:right w:val="none" w:sz="0" w:space="0" w:color="auto"/>
          </w:divBdr>
        </w:div>
        <w:div w:id="1205869045">
          <w:marLeft w:val="0"/>
          <w:marRight w:val="0"/>
          <w:marTop w:val="0"/>
          <w:marBottom w:val="0"/>
          <w:divBdr>
            <w:top w:val="none" w:sz="0" w:space="0" w:color="auto"/>
            <w:left w:val="none" w:sz="0" w:space="0" w:color="auto"/>
            <w:bottom w:val="none" w:sz="0" w:space="0" w:color="auto"/>
            <w:right w:val="none" w:sz="0" w:space="0" w:color="auto"/>
          </w:divBdr>
          <w:divsChild>
            <w:div w:id="1941644205">
              <w:marLeft w:val="0"/>
              <w:marRight w:val="0"/>
              <w:marTop w:val="0"/>
              <w:marBottom w:val="0"/>
              <w:divBdr>
                <w:top w:val="none" w:sz="0" w:space="0" w:color="auto"/>
                <w:left w:val="none" w:sz="0" w:space="0" w:color="auto"/>
                <w:bottom w:val="none" w:sz="0" w:space="0" w:color="auto"/>
                <w:right w:val="none" w:sz="0" w:space="0" w:color="auto"/>
              </w:divBdr>
            </w:div>
          </w:divsChild>
        </w:div>
        <w:div w:id="1228302551">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sChild>
            <w:div w:id="619536875">
              <w:marLeft w:val="0"/>
              <w:marRight w:val="0"/>
              <w:marTop w:val="0"/>
              <w:marBottom w:val="0"/>
              <w:divBdr>
                <w:top w:val="none" w:sz="0" w:space="0" w:color="auto"/>
                <w:left w:val="none" w:sz="0" w:space="0" w:color="auto"/>
                <w:bottom w:val="none" w:sz="0" w:space="0" w:color="auto"/>
                <w:right w:val="none" w:sz="0" w:space="0" w:color="auto"/>
              </w:divBdr>
            </w:div>
          </w:divsChild>
        </w:div>
        <w:div w:id="2049331916">
          <w:marLeft w:val="0"/>
          <w:marRight w:val="0"/>
          <w:marTop w:val="0"/>
          <w:marBottom w:val="0"/>
          <w:divBdr>
            <w:top w:val="none" w:sz="0" w:space="0" w:color="auto"/>
            <w:left w:val="none" w:sz="0" w:space="0" w:color="auto"/>
            <w:bottom w:val="none" w:sz="0" w:space="0" w:color="auto"/>
            <w:right w:val="none" w:sz="0" w:space="0" w:color="auto"/>
          </w:divBdr>
        </w:div>
        <w:div w:id="460156138">
          <w:marLeft w:val="0"/>
          <w:marRight w:val="0"/>
          <w:marTop w:val="0"/>
          <w:marBottom w:val="0"/>
          <w:divBdr>
            <w:top w:val="none" w:sz="0" w:space="0" w:color="auto"/>
            <w:left w:val="none" w:sz="0" w:space="0" w:color="auto"/>
            <w:bottom w:val="none" w:sz="0" w:space="0" w:color="auto"/>
            <w:right w:val="none" w:sz="0" w:space="0" w:color="auto"/>
          </w:divBdr>
          <w:divsChild>
            <w:div w:id="152140426">
              <w:marLeft w:val="0"/>
              <w:marRight w:val="0"/>
              <w:marTop w:val="0"/>
              <w:marBottom w:val="0"/>
              <w:divBdr>
                <w:top w:val="none" w:sz="0" w:space="0" w:color="auto"/>
                <w:left w:val="none" w:sz="0" w:space="0" w:color="auto"/>
                <w:bottom w:val="none" w:sz="0" w:space="0" w:color="auto"/>
                <w:right w:val="none" w:sz="0" w:space="0" w:color="auto"/>
              </w:divBdr>
            </w:div>
          </w:divsChild>
        </w:div>
        <w:div w:id="1948389478">
          <w:marLeft w:val="0"/>
          <w:marRight w:val="0"/>
          <w:marTop w:val="0"/>
          <w:marBottom w:val="0"/>
          <w:divBdr>
            <w:top w:val="none" w:sz="0" w:space="0" w:color="auto"/>
            <w:left w:val="none" w:sz="0" w:space="0" w:color="auto"/>
            <w:bottom w:val="none" w:sz="0" w:space="0" w:color="auto"/>
            <w:right w:val="none" w:sz="0" w:space="0" w:color="auto"/>
          </w:divBdr>
        </w:div>
        <w:div w:id="605309370">
          <w:marLeft w:val="0"/>
          <w:marRight w:val="0"/>
          <w:marTop w:val="0"/>
          <w:marBottom w:val="0"/>
          <w:divBdr>
            <w:top w:val="none" w:sz="0" w:space="0" w:color="auto"/>
            <w:left w:val="none" w:sz="0" w:space="0" w:color="auto"/>
            <w:bottom w:val="none" w:sz="0" w:space="0" w:color="auto"/>
            <w:right w:val="none" w:sz="0" w:space="0" w:color="auto"/>
          </w:divBdr>
          <w:divsChild>
            <w:div w:id="791825484">
              <w:marLeft w:val="0"/>
              <w:marRight w:val="0"/>
              <w:marTop w:val="0"/>
              <w:marBottom w:val="0"/>
              <w:divBdr>
                <w:top w:val="none" w:sz="0" w:space="0" w:color="auto"/>
                <w:left w:val="none" w:sz="0" w:space="0" w:color="auto"/>
                <w:bottom w:val="none" w:sz="0" w:space="0" w:color="auto"/>
                <w:right w:val="none" w:sz="0" w:space="0" w:color="auto"/>
              </w:divBdr>
            </w:div>
          </w:divsChild>
        </w:div>
        <w:div w:id="157697394">
          <w:marLeft w:val="0"/>
          <w:marRight w:val="0"/>
          <w:marTop w:val="0"/>
          <w:marBottom w:val="0"/>
          <w:divBdr>
            <w:top w:val="none" w:sz="0" w:space="0" w:color="auto"/>
            <w:left w:val="none" w:sz="0" w:space="0" w:color="auto"/>
            <w:bottom w:val="none" w:sz="0" w:space="0" w:color="auto"/>
            <w:right w:val="none" w:sz="0" w:space="0" w:color="auto"/>
          </w:divBdr>
        </w:div>
        <w:div w:id="1314722549">
          <w:marLeft w:val="0"/>
          <w:marRight w:val="0"/>
          <w:marTop w:val="0"/>
          <w:marBottom w:val="0"/>
          <w:divBdr>
            <w:top w:val="none" w:sz="0" w:space="0" w:color="auto"/>
            <w:left w:val="none" w:sz="0" w:space="0" w:color="auto"/>
            <w:bottom w:val="none" w:sz="0" w:space="0" w:color="auto"/>
            <w:right w:val="none" w:sz="0" w:space="0" w:color="auto"/>
          </w:divBdr>
          <w:divsChild>
            <w:div w:id="1208682879">
              <w:marLeft w:val="0"/>
              <w:marRight w:val="0"/>
              <w:marTop w:val="0"/>
              <w:marBottom w:val="0"/>
              <w:divBdr>
                <w:top w:val="none" w:sz="0" w:space="0" w:color="auto"/>
                <w:left w:val="none" w:sz="0" w:space="0" w:color="auto"/>
                <w:bottom w:val="none" w:sz="0" w:space="0" w:color="auto"/>
                <w:right w:val="none" w:sz="0" w:space="0" w:color="auto"/>
              </w:divBdr>
            </w:div>
          </w:divsChild>
        </w:div>
        <w:div w:id="1166559026">
          <w:marLeft w:val="0"/>
          <w:marRight w:val="0"/>
          <w:marTop w:val="0"/>
          <w:marBottom w:val="0"/>
          <w:divBdr>
            <w:top w:val="none" w:sz="0" w:space="0" w:color="auto"/>
            <w:left w:val="none" w:sz="0" w:space="0" w:color="auto"/>
            <w:bottom w:val="none" w:sz="0" w:space="0" w:color="auto"/>
            <w:right w:val="none" w:sz="0" w:space="0" w:color="auto"/>
          </w:divBdr>
        </w:div>
        <w:div w:id="437414199">
          <w:marLeft w:val="0"/>
          <w:marRight w:val="0"/>
          <w:marTop w:val="0"/>
          <w:marBottom w:val="0"/>
          <w:divBdr>
            <w:top w:val="none" w:sz="0" w:space="0" w:color="auto"/>
            <w:left w:val="none" w:sz="0" w:space="0" w:color="auto"/>
            <w:bottom w:val="none" w:sz="0" w:space="0" w:color="auto"/>
            <w:right w:val="none" w:sz="0" w:space="0" w:color="auto"/>
          </w:divBdr>
          <w:divsChild>
            <w:div w:id="1909218871">
              <w:marLeft w:val="0"/>
              <w:marRight w:val="0"/>
              <w:marTop w:val="0"/>
              <w:marBottom w:val="0"/>
              <w:divBdr>
                <w:top w:val="none" w:sz="0" w:space="0" w:color="auto"/>
                <w:left w:val="none" w:sz="0" w:space="0" w:color="auto"/>
                <w:bottom w:val="none" w:sz="0" w:space="0" w:color="auto"/>
                <w:right w:val="none" w:sz="0" w:space="0" w:color="auto"/>
              </w:divBdr>
            </w:div>
          </w:divsChild>
        </w:div>
        <w:div w:id="2050377220">
          <w:marLeft w:val="0"/>
          <w:marRight w:val="0"/>
          <w:marTop w:val="0"/>
          <w:marBottom w:val="0"/>
          <w:divBdr>
            <w:top w:val="none" w:sz="0" w:space="0" w:color="auto"/>
            <w:left w:val="none" w:sz="0" w:space="0" w:color="auto"/>
            <w:bottom w:val="none" w:sz="0" w:space="0" w:color="auto"/>
            <w:right w:val="none" w:sz="0" w:space="0" w:color="auto"/>
          </w:divBdr>
        </w:div>
        <w:div w:id="1181899159">
          <w:marLeft w:val="0"/>
          <w:marRight w:val="0"/>
          <w:marTop w:val="0"/>
          <w:marBottom w:val="0"/>
          <w:divBdr>
            <w:top w:val="none" w:sz="0" w:space="0" w:color="auto"/>
            <w:left w:val="none" w:sz="0" w:space="0" w:color="auto"/>
            <w:bottom w:val="none" w:sz="0" w:space="0" w:color="auto"/>
            <w:right w:val="none" w:sz="0" w:space="0" w:color="auto"/>
          </w:divBdr>
          <w:divsChild>
            <w:div w:id="544291235">
              <w:marLeft w:val="0"/>
              <w:marRight w:val="0"/>
              <w:marTop w:val="0"/>
              <w:marBottom w:val="0"/>
              <w:divBdr>
                <w:top w:val="none" w:sz="0" w:space="0" w:color="auto"/>
                <w:left w:val="none" w:sz="0" w:space="0" w:color="auto"/>
                <w:bottom w:val="none" w:sz="0" w:space="0" w:color="auto"/>
                <w:right w:val="none" w:sz="0" w:space="0" w:color="auto"/>
              </w:divBdr>
            </w:div>
          </w:divsChild>
        </w:div>
        <w:div w:id="1797600777">
          <w:marLeft w:val="0"/>
          <w:marRight w:val="0"/>
          <w:marTop w:val="300"/>
          <w:marBottom w:val="0"/>
          <w:divBdr>
            <w:top w:val="none" w:sz="0" w:space="0" w:color="auto"/>
            <w:left w:val="none" w:sz="0" w:space="0" w:color="auto"/>
            <w:bottom w:val="none" w:sz="0" w:space="0" w:color="auto"/>
            <w:right w:val="none" w:sz="0" w:space="0" w:color="auto"/>
          </w:divBdr>
          <w:divsChild>
            <w:div w:id="1568111394">
              <w:marLeft w:val="0"/>
              <w:marRight w:val="0"/>
              <w:marTop w:val="0"/>
              <w:marBottom w:val="0"/>
              <w:divBdr>
                <w:top w:val="none" w:sz="0" w:space="0" w:color="auto"/>
                <w:left w:val="none" w:sz="0" w:space="0" w:color="auto"/>
                <w:bottom w:val="none" w:sz="0" w:space="0" w:color="auto"/>
                <w:right w:val="none" w:sz="0" w:space="0" w:color="auto"/>
              </w:divBdr>
              <w:divsChild>
                <w:div w:id="67858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08885">
          <w:marLeft w:val="0"/>
          <w:marRight w:val="0"/>
          <w:marTop w:val="300"/>
          <w:marBottom w:val="0"/>
          <w:divBdr>
            <w:top w:val="none" w:sz="0" w:space="0" w:color="auto"/>
            <w:left w:val="none" w:sz="0" w:space="0" w:color="auto"/>
            <w:bottom w:val="none" w:sz="0" w:space="0" w:color="auto"/>
            <w:right w:val="none" w:sz="0" w:space="0" w:color="auto"/>
          </w:divBdr>
          <w:divsChild>
            <w:div w:id="1817913661">
              <w:marLeft w:val="0"/>
              <w:marRight w:val="0"/>
              <w:marTop w:val="0"/>
              <w:marBottom w:val="0"/>
              <w:divBdr>
                <w:top w:val="none" w:sz="0" w:space="0" w:color="auto"/>
                <w:left w:val="none" w:sz="0" w:space="0" w:color="auto"/>
                <w:bottom w:val="none" w:sz="0" w:space="0" w:color="auto"/>
                <w:right w:val="none" w:sz="0" w:space="0" w:color="auto"/>
              </w:divBdr>
              <w:divsChild>
                <w:div w:id="1007750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6925">
          <w:marLeft w:val="0"/>
          <w:marRight w:val="0"/>
          <w:marTop w:val="300"/>
          <w:marBottom w:val="0"/>
          <w:divBdr>
            <w:top w:val="none" w:sz="0" w:space="0" w:color="auto"/>
            <w:left w:val="none" w:sz="0" w:space="0" w:color="auto"/>
            <w:bottom w:val="none" w:sz="0" w:space="0" w:color="auto"/>
            <w:right w:val="none" w:sz="0" w:space="0" w:color="auto"/>
          </w:divBdr>
          <w:divsChild>
            <w:div w:id="1475875521">
              <w:marLeft w:val="0"/>
              <w:marRight w:val="0"/>
              <w:marTop w:val="0"/>
              <w:marBottom w:val="0"/>
              <w:divBdr>
                <w:top w:val="none" w:sz="0" w:space="0" w:color="auto"/>
                <w:left w:val="none" w:sz="0" w:space="0" w:color="auto"/>
                <w:bottom w:val="none" w:sz="0" w:space="0" w:color="auto"/>
                <w:right w:val="none" w:sz="0" w:space="0" w:color="auto"/>
              </w:divBdr>
              <w:divsChild>
                <w:div w:id="77571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115737">
      <w:bodyDiv w:val="1"/>
      <w:marLeft w:val="0"/>
      <w:marRight w:val="0"/>
      <w:marTop w:val="0"/>
      <w:marBottom w:val="0"/>
      <w:divBdr>
        <w:top w:val="none" w:sz="0" w:space="0" w:color="auto"/>
        <w:left w:val="none" w:sz="0" w:space="0" w:color="auto"/>
        <w:bottom w:val="none" w:sz="0" w:space="0" w:color="auto"/>
        <w:right w:val="none" w:sz="0" w:space="0" w:color="auto"/>
      </w:divBdr>
      <w:divsChild>
        <w:div w:id="395083723">
          <w:marLeft w:val="0"/>
          <w:marRight w:val="0"/>
          <w:marTop w:val="0"/>
          <w:marBottom w:val="0"/>
          <w:divBdr>
            <w:top w:val="none" w:sz="0" w:space="0" w:color="auto"/>
            <w:left w:val="none" w:sz="0" w:space="0" w:color="auto"/>
            <w:bottom w:val="none" w:sz="0" w:space="0" w:color="auto"/>
            <w:right w:val="none" w:sz="0" w:space="0" w:color="auto"/>
          </w:divBdr>
        </w:div>
        <w:div w:id="1676420239">
          <w:marLeft w:val="0"/>
          <w:marRight w:val="0"/>
          <w:marTop w:val="0"/>
          <w:marBottom w:val="0"/>
          <w:divBdr>
            <w:top w:val="none" w:sz="0" w:space="0" w:color="auto"/>
            <w:left w:val="none" w:sz="0" w:space="0" w:color="auto"/>
            <w:bottom w:val="none" w:sz="0" w:space="0" w:color="auto"/>
            <w:right w:val="none" w:sz="0" w:space="0" w:color="auto"/>
          </w:divBdr>
          <w:divsChild>
            <w:div w:id="700672924">
              <w:marLeft w:val="0"/>
              <w:marRight w:val="0"/>
              <w:marTop w:val="0"/>
              <w:marBottom w:val="0"/>
              <w:divBdr>
                <w:top w:val="none" w:sz="0" w:space="0" w:color="auto"/>
                <w:left w:val="none" w:sz="0" w:space="0" w:color="auto"/>
                <w:bottom w:val="none" w:sz="0" w:space="0" w:color="auto"/>
                <w:right w:val="none" w:sz="0" w:space="0" w:color="auto"/>
              </w:divBdr>
            </w:div>
          </w:divsChild>
        </w:div>
        <w:div w:id="258149241">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sChild>
            <w:div w:id="721250191">
              <w:marLeft w:val="0"/>
              <w:marRight w:val="0"/>
              <w:marTop w:val="0"/>
              <w:marBottom w:val="0"/>
              <w:divBdr>
                <w:top w:val="none" w:sz="0" w:space="0" w:color="auto"/>
                <w:left w:val="none" w:sz="0" w:space="0" w:color="auto"/>
                <w:bottom w:val="none" w:sz="0" w:space="0" w:color="auto"/>
                <w:right w:val="none" w:sz="0" w:space="0" w:color="auto"/>
              </w:divBdr>
            </w:div>
          </w:divsChild>
        </w:div>
        <w:div w:id="995955838">
          <w:marLeft w:val="0"/>
          <w:marRight w:val="0"/>
          <w:marTop w:val="0"/>
          <w:marBottom w:val="0"/>
          <w:divBdr>
            <w:top w:val="none" w:sz="0" w:space="0" w:color="auto"/>
            <w:left w:val="none" w:sz="0" w:space="0" w:color="auto"/>
            <w:bottom w:val="none" w:sz="0" w:space="0" w:color="auto"/>
            <w:right w:val="none" w:sz="0" w:space="0" w:color="auto"/>
          </w:divBdr>
        </w:div>
        <w:div w:id="583035771">
          <w:marLeft w:val="0"/>
          <w:marRight w:val="0"/>
          <w:marTop w:val="0"/>
          <w:marBottom w:val="0"/>
          <w:divBdr>
            <w:top w:val="none" w:sz="0" w:space="0" w:color="auto"/>
            <w:left w:val="none" w:sz="0" w:space="0" w:color="auto"/>
            <w:bottom w:val="none" w:sz="0" w:space="0" w:color="auto"/>
            <w:right w:val="none" w:sz="0" w:space="0" w:color="auto"/>
          </w:divBdr>
          <w:divsChild>
            <w:div w:id="1137574463">
              <w:marLeft w:val="0"/>
              <w:marRight w:val="0"/>
              <w:marTop w:val="0"/>
              <w:marBottom w:val="0"/>
              <w:divBdr>
                <w:top w:val="none" w:sz="0" w:space="0" w:color="auto"/>
                <w:left w:val="none" w:sz="0" w:space="0" w:color="auto"/>
                <w:bottom w:val="none" w:sz="0" w:space="0" w:color="auto"/>
                <w:right w:val="none" w:sz="0" w:space="0" w:color="auto"/>
              </w:divBdr>
            </w:div>
          </w:divsChild>
        </w:div>
        <w:div w:id="2119719171">
          <w:marLeft w:val="0"/>
          <w:marRight w:val="0"/>
          <w:marTop w:val="0"/>
          <w:marBottom w:val="0"/>
          <w:divBdr>
            <w:top w:val="none" w:sz="0" w:space="0" w:color="auto"/>
            <w:left w:val="none" w:sz="0" w:space="0" w:color="auto"/>
            <w:bottom w:val="none" w:sz="0" w:space="0" w:color="auto"/>
            <w:right w:val="none" w:sz="0" w:space="0" w:color="auto"/>
          </w:divBdr>
        </w:div>
        <w:div w:id="2128352713">
          <w:marLeft w:val="0"/>
          <w:marRight w:val="0"/>
          <w:marTop w:val="0"/>
          <w:marBottom w:val="0"/>
          <w:divBdr>
            <w:top w:val="none" w:sz="0" w:space="0" w:color="auto"/>
            <w:left w:val="none" w:sz="0" w:space="0" w:color="auto"/>
            <w:bottom w:val="none" w:sz="0" w:space="0" w:color="auto"/>
            <w:right w:val="none" w:sz="0" w:space="0" w:color="auto"/>
          </w:divBdr>
          <w:divsChild>
            <w:div w:id="1610577825">
              <w:marLeft w:val="0"/>
              <w:marRight w:val="0"/>
              <w:marTop w:val="0"/>
              <w:marBottom w:val="0"/>
              <w:divBdr>
                <w:top w:val="none" w:sz="0" w:space="0" w:color="auto"/>
                <w:left w:val="none" w:sz="0" w:space="0" w:color="auto"/>
                <w:bottom w:val="none" w:sz="0" w:space="0" w:color="auto"/>
                <w:right w:val="none" w:sz="0" w:space="0" w:color="auto"/>
              </w:divBdr>
            </w:div>
          </w:divsChild>
        </w:div>
        <w:div w:id="153245433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1308362428">
          <w:marLeft w:val="0"/>
          <w:marRight w:val="0"/>
          <w:marTop w:val="0"/>
          <w:marBottom w:val="0"/>
          <w:divBdr>
            <w:top w:val="none" w:sz="0" w:space="0" w:color="auto"/>
            <w:left w:val="none" w:sz="0" w:space="0" w:color="auto"/>
            <w:bottom w:val="none" w:sz="0" w:space="0" w:color="auto"/>
            <w:right w:val="none" w:sz="0" w:space="0" w:color="auto"/>
          </w:divBdr>
        </w:div>
        <w:div w:id="1656760857">
          <w:marLeft w:val="0"/>
          <w:marRight w:val="0"/>
          <w:marTop w:val="0"/>
          <w:marBottom w:val="0"/>
          <w:divBdr>
            <w:top w:val="none" w:sz="0" w:space="0" w:color="auto"/>
            <w:left w:val="none" w:sz="0" w:space="0" w:color="auto"/>
            <w:bottom w:val="none" w:sz="0" w:space="0" w:color="auto"/>
            <w:right w:val="none" w:sz="0" w:space="0" w:color="auto"/>
          </w:divBdr>
          <w:divsChild>
            <w:div w:id="1613824513">
              <w:marLeft w:val="0"/>
              <w:marRight w:val="0"/>
              <w:marTop w:val="0"/>
              <w:marBottom w:val="0"/>
              <w:divBdr>
                <w:top w:val="none" w:sz="0" w:space="0" w:color="auto"/>
                <w:left w:val="none" w:sz="0" w:space="0" w:color="auto"/>
                <w:bottom w:val="none" w:sz="0" w:space="0" w:color="auto"/>
                <w:right w:val="none" w:sz="0" w:space="0" w:color="auto"/>
              </w:divBdr>
            </w:div>
          </w:divsChild>
        </w:div>
        <w:div w:id="500512447">
          <w:marLeft w:val="0"/>
          <w:marRight w:val="0"/>
          <w:marTop w:val="0"/>
          <w:marBottom w:val="0"/>
          <w:divBdr>
            <w:top w:val="none" w:sz="0" w:space="0" w:color="auto"/>
            <w:left w:val="none" w:sz="0" w:space="0" w:color="auto"/>
            <w:bottom w:val="none" w:sz="0" w:space="0" w:color="auto"/>
            <w:right w:val="none" w:sz="0" w:space="0" w:color="auto"/>
          </w:divBdr>
        </w:div>
        <w:div w:id="961151364">
          <w:marLeft w:val="0"/>
          <w:marRight w:val="0"/>
          <w:marTop w:val="0"/>
          <w:marBottom w:val="0"/>
          <w:divBdr>
            <w:top w:val="none" w:sz="0" w:space="0" w:color="auto"/>
            <w:left w:val="none" w:sz="0" w:space="0" w:color="auto"/>
            <w:bottom w:val="none" w:sz="0" w:space="0" w:color="auto"/>
            <w:right w:val="none" w:sz="0" w:space="0" w:color="auto"/>
          </w:divBdr>
          <w:divsChild>
            <w:div w:id="1506896281">
              <w:marLeft w:val="0"/>
              <w:marRight w:val="0"/>
              <w:marTop w:val="0"/>
              <w:marBottom w:val="0"/>
              <w:divBdr>
                <w:top w:val="none" w:sz="0" w:space="0" w:color="auto"/>
                <w:left w:val="none" w:sz="0" w:space="0" w:color="auto"/>
                <w:bottom w:val="none" w:sz="0" w:space="0" w:color="auto"/>
                <w:right w:val="none" w:sz="0" w:space="0" w:color="auto"/>
              </w:divBdr>
            </w:div>
          </w:divsChild>
        </w:div>
        <w:div w:id="1380084363">
          <w:marLeft w:val="0"/>
          <w:marRight w:val="0"/>
          <w:marTop w:val="300"/>
          <w:marBottom w:val="0"/>
          <w:divBdr>
            <w:top w:val="none" w:sz="0" w:space="0" w:color="auto"/>
            <w:left w:val="none" w:sz="0" w:space="0" w:color="auto"/>
            <w:bottom w:val="none" w:sz="0" w:space="0" w:color="auto"/>
            <w:right w:val="none" w:sz="0" w:space="0" w:color="auto"/>
          </w:divBdr>
          <w:divsChild>
            <w:div w:id="493376180">
              <w:marLeft w:val="0"/>
              <w:marRight w:val="0"/>
              <w:marTop w:val="0"/>
              <w:marBottom w:val="0"/>
              <w:divBdr>
                <w:top w:val="none" w:sz="0" w:space="0" w:color="auto"/>
                <w:left w:val="none" w:sz="0" w:space="0" w:color="auto"/>
                <w:bottom w:val="none" w:sz="0" w:space="0" w:color="auto"/>
                <w:right w:val="none" w:sz="0" w:space="0" w:color="auto"/>
              </w:divBdr>
              <w:divsChild>
                <w:div w:id="78219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03763">
          <w:marLeft w:val="0"/>
          <w:marRight w:val="0"/>
          <w:marTop w:val="300"/>
          <w:marBottom w:val="0"/>
          <w:divBdr>
            <w:top w:val="none" w:sz="0" w:space="0" w:color="auto"/>
            <w:left w:val="none" w:sz="0" w:space="0" w:color="auto"/>
            <w:bottom w:val="none" w:sz="0" w:space="0" w:color="auto"/>
            <w:right w:val="none" w:sz="0" w:space="0" w:color="auto"/>
          </w:divBdr>
          <w:divsChild>
            <w:div w:id="1090202528">
              <w:marLeft w:val="0"/>
              <w:marRight w:val="0"/>
              <w:marTop w:val="0"/>
              <w:marBottom w:val="0"/>
              <w:divBdr>
                <w:top w:val="none" w:sz="0" w:space="0" w:color="auto"/>
                <w:left w:val="none" w:sz="0" w:space="0" w:color="auto"/>
                <w:bottom w:val="none" w:sz="0" w:space="0" w:color="auto"/>
                <w:right w:val="none" w:sz="0" w:space="0" w:color="auto"/>
              </w:divBdr>
              <w:divsChild>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933">
          <w:marLeft w:val="0"/>
          <w:marRight w:val="0"/>
          <w:marTop w:val="300"/>
          <w:marBottom w:val="0"/>
          <w:divBdr>
            <w:top w:val="none" w:sz="0" w:space="0" w:color="auto"/>
            <w:left w:val="none" w:sz="0" w:space="0" w:color="auto"/>
            <w:bottom w:val="none" w:sz="0" w:space="0" w:color="auto"/>
            <w:right w:val="none" w:sz="0" w:space="0" w:color="auto"/>
          </w:divBdr>
          <w:divsChild>
            <w:div w:id="814762806">
              <w:marLeft w:val="0"/>
              <w:marRight w:val="0"/>
              <w:marTop w:val="0"/>
              <w:marBottom w:val="0"/>
              <w:divBdr>
                <w:top w:val="none" w:sz="0" w:space="0" w:color="auto"/>
                <w:left w:val="none" w:sz="0" w:space="0" w:color="auto"/>
                <w:bottom w:val="none" w:sz="0" w:space="0" w:color="auto"/>
                <w:right w:val="none" w:sz="0" w:space="0" w:color="auto"/>
              </w:divBdr>
              <w:divsChild>
                <w:div w:id="4435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99267">
          <w:marLeft w:val="0"/>
          <w:marRight w:val="0"/>
          <w:marTop w:val="300"/>
          <w:marBottom w:val="0"/>
          <w:divBdr>
            <w:top w:val="none" w:sz="0" w:space="0" w:color="auto"/>
            <w:left w:val="none" w:sz="0" w:space="0" w:color="auto"/>
            <w:bottom w:val="none" w:sz="0" w:space="0" w:color="auto"/>
            <w:right w:val="none" w:sz="0" w:space="0" w:color="auto"/>
          </w:divBdr>
          <w:divsChild>
            <w:div w:id="589003229">
              <w:marLeft w:val="0"/>
              <w:marRight w:val="0"/>
              <w:marTop w:val="0"/>
              <w:marBottom w:val="0"/>
              <w:divBdr>
                <w:top w:val="none" w:sz="0" w:space="0" w:color="auto"/>
                <w:left w:val="none" w:sz="0" w:space="0" w:color="auto"/>
                <w:bottom w:val="none" w:sz="0" w:space="0" w:color="auto"/>
                <w:right w:val="none" w:sz="0" w:space="0" w:color="auto"/>
              </w:divBdr>
              <w:divsChild>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126878">
      <w:bodyDiv w:val="1"/>
      <w:marLeft w:val="0"/>
      <w:marRight w:val="0"/>
      <w:marTop w:val="0"/>
      <w:marBottom w:val="0"/>
      <w:divBdr>
        <w:top w:val="none" w:sz="0" w:space="0" w:color="auto"/>
        <w:left w:val="none" w:sz="0" w:space="0" w:color="auto"/>
        <w:bottom w:val="none" w:sz="0" w:space="0" w:color="auto"/>
        <w:right w:val="none" w:sz="0" w:space="0" w:color="auto"/>
      </w:divBdr>
      <w:divsChild>
        <w:div w:id="1029989272">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sChild>
            <w:div w:id="1455906859">
              <w:marLeft w:val="0"/>
              <w:marRight w:val="0"/>
              <w:marTop w:val="0"/>
              <w:marBottom w:val="0"/>
              <w:divBdr>
                <w:top w:val="none" w:sz="0" w:space="0" w:color="auto"/>
                <w:left w:val="none" w:sz="0" w:space="0" w:color="auto"/>
                <w:bottom w:val="none" w:sz="0" w:space="0" w:color="auto"/>
                <w:right w:val="none" w:sz="0" w:space="0" w:color="auto"/>
              </w:divBdr>
            </w:div>
          </w:divsChild>
        </w:div>
        <w:div w:id="1823425571">
          <w:marLeft w:val="0"/>
          <w:marRight w:val="0"/>
          <w:marTop w:val="0"/>
          <w:marBottom w:val="0"/>
          <w:divBdr>
            <w:top w:val="none" w:sz="0" w:space="0" w:color="auto"/>
            <w:left w:val="none" w:sz="0" w:space="0" w:color="auto"/>
            <w:bottom w:val="none" w:sz="0" w:space="0" w:color="auto"/>
            <w:right w:val="none" w:sz="0" w:space="0" w:color="auto"/>
          </w:divBdr>
        </w:div>
        <w:div w:id="1198658604">
          <w:marLeft w:val="0"/>
          <w:marRight w:val="0"/>
          <w:marTop w:val="0"/>
          <w:marBottom w:val="0"/>
          <w:divBdr>
            <w:top w:val="none" w:sz="0" w:space="0" w:color="auto"/>
            <w:left w:val="none" w:sz="0" w:space="0" w:color="auto"/>
            <w:bottom w:val="none" w:sz="0" w:space="0" w:color="auto"/>
            <w:right w:val="none" w:sz="0" w:space="0" w:color="auto"/>
          </w:divBdr>
          <w:divsChild>
            <w:div w:id="53436218">
              <w:marLeft w:val="0"/>
              <w:marRight w:val="0"/>
              <w:marTop w:val="0"/>
              <w:marBottom w:val="0"/>
              <w:divBdr>
                <w:top w:val="none" w:sz="0" w:space="0" w:color="auto"/>
                <w:left w:val="none" w:sz="0" w:space="0" w:color="auto"/>
                <w:bottom w:val="none" w:sz="0" w:space="0" w:color="auto"/>
                <w:right w:val="none" w:sz="0" w:space="0" w:color="auto"/>
              </w:divBdr>
            </w:div>
          </w:divsChild>
        </w:div>
        <w:div w:id="1946771050">
          <w:marLeft w:val="0"/>
          <w:marRight w:val="0"/>
          <w:marTop w:val="0"/>
          <w:marBottom w:val="0"/>
          <w:divBdr>
            <w:top w:val="none" w:sz="0" w:space="0" w:color="auto"/>
            <w:left w:val="none" w:sz="0" w:space="0" w:color="auto"/>
            <w:bottom w:val="none" w:sz="0" w:space="0" w:color="auto"/>
            <w:right w:val="none" w:sz="0" w:space="0" w:color="auto"/>
          </w:divBdr>
        </w:div>
        <w:div w:id="1340620187">
          <w:marLeft w:val="0"/>
          <w:marRight w:val="0"/>
          <w:marTop w:val="0"/>
          <w:marBottom w:val="0"/>
          <w:divBdr>
            <w:top w:val="none" w:sz="0" w:space="0" w:color="auto"/>
            <w:left w:val="none" w:sz="0" w:space="0" w:color="auto"/>
            <w:bottom w:val="none" w:sz="0" w:space="0" w:color="auto"/>
            <w:right w:val="none" w:sz="0" w:space="0" w:color="auto"/>
          </w:divBdr>
          <w:divsChild>
            <w:div w:id="1013994874">
              <w:marLeft w:val="0"/>
              <w:marRight w:val="0"/>
              <w:marTop w:val="0"/>
              <w:marBottom w:val="0"/>
              <w:divBdr>
                <w:top w:val="none" w:sz="0" w:space="0" w:color="auto"/>
                <w:left w:val="none" w:sz="0" w:space="0" w:color="auto"/>
                <w:bottom w:val="none" w:sz="0" w:space="0" w:color="auto"/>
                <w:right w:val="none" w:sz="0" w:space="0" w:color="auto"/>
              </w:divBdr>
            </w:div>
          </w:divsChild>
        </w:div>
        <w:div w:id="1992362925">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sChild>
            <w:div w:id="1711757135">
              <w:marLeft w:val="0"/>
              <w:marRight w:val="0"/>
              <w:marTop w:val="0"/>
              <w:marBottom w:val="0"/>
              <w:divBdr>
                <w:top w:val="none" w:sz="0" w:space="0" w:color="auto"/>
                <w:left w:val="none" w:sz="0" w:space="0" w:color="auto"/>
                <w:bottom w:val="none" w:sz="0" w:space="0" w:color="auto"/>
                <w:right w:val="none" w:sz="0" w:space="0" w:color="auto"/>
              </w:divBdr>
            </w:div>
          </w:divsChild>
        </w:div>
        <w:div w:id="1887448169">
          <w:marLeft w:val="0"/>
          <w:marRight w:val="0"/>
          <w:marTop w:val="0"/>
          <w:marBottom w:val="0"/>
          <w:divBdr>
            <w:top w:val="none" w:sz="0" w:space="0" w:color="auto"/>
            <w:left w:val="none" w:sz="0" w:space="0" w:color="auto"/>
            <w:bottom w:val="none" w:sz="0" w:space="0" w:color="auto"/>
            <w:right w:val="none" w:sz="0" w:space="0" w:color="auto"/>
          </w:divBdr>
        </w:div>
        <w:div w:id="1807158805">
          <w:marLeft w:val="0"/>
          <w:marRight w:val="0"/>
          <w:marTop w:val="0"/>
          <w:marBottom w:val="0"/>
          <w:divBdr>
            <w:top w:val="none" w:sz="0" w:space="0" w:color="auto"/>
            <w:left w:val="none" w:sz="0" w:space="0" w:color="auto"/>
            <w:bottom w:val="none" w:sz="0" w:space="0" w:color="auto"/>
            <w:right w:val="none" w:sz="0" w:space="0" w:color="auto"/>
          </w:divBdr>
          <w:divsChild>
            <w:div w:id="1149521468">
              <w:marLeft w:val="0"/>
              <w:marRight w:val="0"/>
              <w:marTop w:val="0"/>
              <w:marBottom w:val="0"/>
              <w:divBdr>
                <w:top w:val="none" w:sz="0" w:space="0" w:color="auto"/>
                <w:left w:val="none" w:sz="0" w:space="0" w:color="auto"/>
                <w:bottom w:val="none" w:sz="0" w:space="0" w:color="auto"/>
                <w:right w:val="none" w:sz="0" w:space="0" w:color="auto"/>
              </w:divBdr>
            </w:div>
          </w:divsChild>
        </w:div>
        <w:div w:id="1024134670">
          <w:marLeft w:val="0"/>
          <w:marRight w:val="0"/>
          <w:marTop w:val="0"/>
          <w:marBottom w:val="0"/>
          <w:divBdr>
            <w:top w:val="none" w:sz="0" w:space="0" w:color="auto"/>
            <w:left w:val="none" w:sz="0" w:space="0" w:color="auto"/>
            <w:bottom w:val="none" w:sz="0" w:space="0" w:color="auto"/>
            <w:right w:val="none" w:sz="0" w:space="0" w:color="auto"/>
          </w:divBdr>
        </w:div>
        <w:div w:id="2012758202">
          <w:marLeft w:val="0"/>
          <w:marRight w:val="0"/>
          <w:marTop w:val="0"/>
          <w:marBottom w:val="0"/>
          <w:divBdr>
            <w:top w:val="none" w:sz="0" w:space="0" w:color="auto"/>
            <w:left w:val="none" w:sz="0" w:space="0" w:color="auto"/>
            <w:bottom w:val="none" w:sz="0" w:space="0" w:color="auto"/>
            <w:right w:val="none" w:sz="0" w:space="0" w:color="auto"/>
          </w:divBdr>
          <w:divsChild>
            <w:div w:id="1050836033">
              <w:marLeft w:val="0"/>
              <w:marRight w:val="0"/>
              <w:marTop w:val="0"/>
              <w:marBottom w:val="0"/>
              <w:divBdr>
                <w:top w:val="none" w:sz="0" w:space="0" w:color="auto"/>
                <w:left w:val="none" w:sz="0" w:space="0" w:color="auto"/>
                <w:bottom w:val="none" w:sz="0" w:space="0" w:color="auto"/>
                <w:right w:val="none" w:sz="0" w:space="0" w:color="auto"/>
              </w:divBdr>
            </w:div>
          </w:divsChild>
        </w:div>
        <w:div w:id="1201435332">
          <w:marLeft w:val="0"/>
          <w:marRight w:val="0"/>
          <w:marTop w:val="0"/>
          <w:marBottom w:val="0"/>
          <w:divBdr>
            <w:top w:val="none" w:sz="0" w:space="0" w:color="auto"/>
            <w:left w:val="none" w:sz="0" w:space="0" w:color="auto"/>
            <w:bottom w:val="none" w:sz="0" w:space="0" w:color="auto"/>
            <w:right w:val="none" w:sz="0" w:space="0" w:color="auto"/>
          </w:divBdr>
        </w:div>
        <w:div w:id="1002975248">
          <w:marLeft w:val="0"/>
          <w:marRight w:val="0"/>
          <w:marTop w:val="0"/>
          <w:marBottom w:val="0"/>
          <w:divBdr>
            <w:top w:val="none" w:sz="0" w:space="0" w:color="auto"/>
            <w:left w:val="none" w:sz="0" w:space="0" w:color="auto"/>
            <w:bottom w:val="none" w:sz="0" w:space="0" w:color="auto"/>
            <w:right w:val="none" w:sz="0" w:space="0" w:color="auto"/>
          </w:divBdr>
          <w:divsChild>
            <w:div w:id="1808627612">
              <w:marLeft w:val="0"/>
              <w:marRight w:val="0"/>
              <w:marTop w:val="0"/>
              <w:marBottom w:val="0"/>
              <w:divBdr>
                <w:top w:val="none" w:sz="0" w:space="0" w:color="auto"/>
                <w:left w:val="none" w:sz="0" w:space="0" w:color="auto"/>
                <w:bottom w:val="none" w:sz="0" w:space="0" w:color="auto"/>
                <w:right w:val="none" w:sz="0" w:space="0" w:color="auto"/>
              </w:divBdr>
            </w:div>
          </w:divsChild>
        </w:div>
        <w:div w:id="223881930">
          <w:marLeft w:val="0"/>
          <w:marRight w:val="0"/>
          <w:marTop w:val="300"/>
          <w:marBottom w:val="0"/>
          <w:divBdr>
            <w:top w:val="none" w:sz="0" w:space="0" w:color="auto"/>
            <w:left w:val="none" w:sz="0" w:space="0" w:color="auto"/>
            <w:bottom w:val="none" w:sz="0" w:space="0" w:color="auto"/>
            <w:right w:val="none" w:sz="0" w:space="0" w:color="auto"/>
          </w:divBdr>
          <w:divsChild>
            <w:div w:id="928655336">
              <w:marLeft w:val="0"/>
              <w:marRight w:val="0"/>
              <w:marTop w:val="0"/>
              <w:marBottom w:val="0"/>
              <w:divBdr>
                <w:top w:val="none" w:sz="0" w:space="0" w:color="auto"/>
                <w:left w:val="none" w:sz="0" w:space="0" w:color="auto"/>
                <w:bottom w:val="none" w:sz="0" w:space="0" w:color="auto"/>
                <w:right w:val="none" w:sz="0" w:space="0" w:color="auto"/>
              </w:divBdr>
              <w:divsChild>
                <w:div w:id="167379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106281">
          <w:marLeft w:val="0"/>
          <w:marRight w:val="0"/>
          <w:marTop w:val="300"/>
          <w:marBottom w:val="0"/>
          <w:divBdr>
            <w:top w:val="none" w:sz="0" w:space="0" w:color="auto"/>
            <w:left w:val="none" w:sz="0" w:space="0" w:color="auto"/>
            <w:bottom w:val="none" w:sz="0" w:space="0" w:color="auto"/>
            <w:right w:val="none" w:sz="0" w:space="0" w:color="auto"/>
          </w:divBdr>
          <w:divsChild>
            <w:div w:id="401946784">
              <w:marLeft w:val="0"/>
              <w:marRight w:val="0"/>
              <w:marTop w:val="0"/>
              <w:marBottom w:val="0"/>
              <w:divBdr>
                <w:top w:val="none" w:sz="0" w:space="0" w:color="auto"/>
                <w:left w:val="none" w:sz="0" w:space="0" w:color="auto"/>
                <w:bottom w:val="none" w:sz="0" w:space="0" w:color="auto"/>
                <w:right w:val="none" w:sz="0" w:space="0" w:color="auto"/>
              </w:divBdr>
              <w:divsChild>
                <w:div w:id="57844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043801">
          <w:marLeft w:val="0"/>
          <w:marRight w:val="0"/>
          <w:marTop w:val="300"/>
          <w:marBottom w:val="0"/>
          <w:divBdr>
            <w:top w:val="none" w:sz="0" w:space="0" w:color="auto"/>
            <w:left w:val="none" w:sz="0" w:space="0" w:color="auto"/>
            <w:bottom w:val="none" w:sz="0" w:space="0" w:color="auto"/>
            <w:right w:val="none" w:sz="0" w:space="0" w:color="auto"/>
          </w:divBdr>
          <w:divsChild>
            <w:div w:id="100103806">
              <w:marLeft w:val="0"/>
              <w:marRight w:val="0"/>
              <w:marTop w:val="0"/>
              <w:marBottom w:val="0"/>
              <w:divBdr>
                <w:top w:val="none" w:sz="0" w:space="0" w:color="auto"/>
                <w:left w:val="none" w:sz="0" w:space="0" w:color="auto"/>
                <w:bottom w:val="none" w:sz="0" w:space="0" w:color="auto"/>
                <w:right w:val="none" w:sz="0" w:space="0" w:color="auto"/>
              </w:divBdr>
              <w:divsChild>
                <w:div w:id="210726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5735">
          <w:marLeft w:val="0"/>
          <w:marRight w:val="0"/>
          <w:marTop w:val="300"/>
          <w:marBottom w:val="0"/>
          <w:divBdr>
            <w:top w:val="none" w:sz="0" w:space="0" w:color="auto"/>
            <w:left w:val="none" w:sz="0" w:space="0" w:color="auto"/>
            <w:bottom w:val="none" w:sz="0" w:space="0" w:color="auto"/>
            <w:right w:val="none" w:sz="0" w:space="0" w:color="auto"/>
          </w:divBdr>
          <w:divsChild>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1457466">
      <w:bodyDiv w:val="1"/>
      <w:marLeft w:val="0"/>
      <w:marRight w:val="0"/>
      <w:marTop w:val="0"/>
      <w:marBottom w:val="0"/>
      <w:divBdr>
        <w:top w:val="none" w:sz="0" w:space="0" w:color="auto"/>
        <w:left w:val="none" w:sz="0" w:space="0" w:color="auto"/>
        <w:bottom w:val="none" w:sz="0" w:space="0" w:color="auto"/>
        <w:right w:val="none" w:sz="0" w:space="0" w:color="auto"/>
      </w:divBdr>
      <w:divsChild>
        <w:div w:id="876703208">
          <w:marLeft w:val="0"/>
          <w:marRight w:val="0"/>
          <w:marTop w:val="0"/>
          <w:marBottom w:val="0"/>
          <w:divBdr>
            <w:top w:val="none" w:sz="0" w:space="0" w:color="auto"/>
            <w:left w:val="none" w:sz="0" w:space="0" w:color="auto"/>
            <w:bottom w:val="none" w:sz="0" w:space="0" w:color="auto"/>
            <w:right w:val="none" w:sz="0" w:space="0" w:color="auto"/>
          </w:divBdr>
        </w:div>
        <w:div w:id="1133135213">
          <w:marLeft w:val="0"/>
          <w:marRight w:val="0"/>
          <w:marTop w:val="0"/>
          <w:marBottom w:val="0"/>
          <w:divBdr>
            <w:top w:val="none" w:sz="0" w:space="0" w:color="auto"/>
            <w:left w:val="none" w:sz="0" w:space="0" w:color="auto"/>
            <w:bottom w:val="none" w:sz="0" w:space="0" w:color="auto"/>
            <w:right w:val="none" w:sz="0" w:space="0" w:color="auto"/>
          </w:divBdr>
          <w:divsChild>
            <w:div w:id="2140537094">
              <w:marLeft w:val="0"/>
              <w:marRight w:val="0"/>
              <w:marTop w:val="0"/>
              <w:marBottom w:val="0"/>
              <w:divBdr>
                <w:top w:val="none" w:sz="0" w:space="0" w:color="auto"/>
                <w:left w:val="none" w:sz="0" w:space="0" w:color="auto"/>
                <w:bottom w:val="none" w:sz="0" w:space="0" w:color="auto"/>
                <w:right w:val="none" w:sz="0" w:space="0" w:color="auto"/>
              </w:divBdr>
            </w:div>
          </w:divsChild>
        </w:div>
        <w:div w:id="132723135">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sChild>
            <w:div w:id="1937858974">
              <w:marLeft w:val="0"/>
              <w:marRight w:val="0"/>
              <w:marTop w:val="0"/>
              <w:marBottom w:val="0"/>
              <w:divBdr>
                <w:top w:val="none" w:sz="0" w:space="0" w:color="auto"/>
                <w:left w:val="none" w:sz="0" w:space="0" w:color="auto"/>
                <w:bottom w:val="none" w:sz="0" w:space="0" w:color="auto"/>
                <w:right w:val="none" w:sz="0" w:space="0" w:color="auto"/>
              </w:divBdr>
            </w:div>
          </w:divsChild>
        </w:div>
        <w:div w:id="1474832111">
          <w:marLeft w:val="0"/>
          <w:marRight w:val="0"/>
          <w:marTop w:val="0"/>
          <w:marBottom w:val="0"/>
          <w:divBdr>
            <w:top w:val="none" w:sz="0" w:space="0" w:color="auto"/>
            <w:left w:val="none" w:sz="0" w:space="0" w:color="auto"/>
            <w:bottom w:val="none" w:sz="0" w:space="0" w:color="auto"/>
            <w:right w:val="none" w:sz="0" w:space="0" w:color="auto"/>
          </w:divBdr>
        </w:div>
        <w:div w:id="439686809">
          <w:marLeft w:val="0"/>
          <w:marRight w:val="0"/>
          <w:marTop w:val="0"/>
          <w:marBottom w:val="0"/>
          <w:divBdr>
            <w:top w:val="none" w:sz="0" w:space="0" w:color="auto"/>
            <w:left w:val="none" w:sz="0" w:space="0" w:color="auto"/>
            <w:bottom w:val="none" w:sz="0" w:space="0" w:color="auto"/>
            <w:right w:val="none" w:sz="0" w:space="0" w:color="auto"/>
          </w:divBdr>
          <w:divsChild>
            <w:div w:id="674962368">
              <w:marLeft w:val="0"/>
              <w:marRight w:val="0"/>
              <w:marTop w:val="0"/>
              <w:marBottom w:val="0"/>
              <w:divBdr>
                <w:top w:val="none" w:sz="0" w:space="0" w:color="auto"/>
                <w:left w:val="none" w:sz="0" w:space="0" w:color="auto"/>
                <w:bottom w:val="none" w:sz="0" w:space="0" w:color="auto"/>
                <w:right w:val="none" w:sz="0" w:space="0" w:color="auto"/>
              </w:divBdr>
            </w:div>
          </w:divsChild>
        </w:div>
        <w:div w:id="1983271999">
          <w:marLeft w:val="0"/>
          <w:marRight w:val="0"/>
          <w:marTop w:val="0"/>
          <w:marBottom w:val="0"/>
          <w:divBdr>
            <w:top w:val="none" w:sz="0" w:space="0" w:color="auto"/>
            <w:left w:val="none" w:sz="0" w:space="0" w:color="auto"/>
            <w:bottom w:val="none" w:sz="0" w:space="0" w:color="auto"/>
            <w:right w:val="none" w:sz="0" w:space="0" w:color="auto"/>
          </w:divBdr>
        </w:div>
        <w:div w:id="839152234">
          <w:marLeft w:val="0"/>
          <w:marRight w:val="0"/>
          <w:marTop w:val="0"/>
          <w:marBottom w:val="0"/>
          <w:divBdr>
            <w:top w:val="none" w:sz="0" w:space="0" w:color="auto"/>
            <w:left w:val="none" w:sz="0" w:space="0" w:color="auto"/>
            <w:bottom w:val="none" w:sz="0" w:space="0" w:color="auto"/>
            <w:right w:val="none" w:sz="0" w:space="0" w:color="auto"/>
          </w:divBdr>
          <w:divsChild>
            <w:div w:id="368263951">
              <w:marLeft w:val="0"/>
              <w:marRight w:val="0"/>
              <w:marTop w:val="0"/>
              <w:marBottom w:val="0"/>
              <w:divBdr>
                <w:top w:val="none" w:sz="0" w:space="0" w:color="auto"/>
                <w:left w:val="none" w:sz="0" w:space="0" w:color="auto"/>
                <w:bottom w:val="none" w:sz="0" w:space="0" w:color="auto"/>
                <w:right w:val="none" w:sz="0" w:space="0" w:color="auto"/>
              </w:divBdr>
            </w:div>
          </w:divsChild>
        </w:div>
        <w:div w:id="2146463360">
          <w:marLeft w:val="0"/>
          <w:marRight w:val="0"/>
          <w:marTop w:val="0"/>
          <w:marBottom w:val="0"/>
          <w:divBdr>
            <w:top w:val="none" w:sz="0" w:space="0" w:color="auto"/>
            <w:left w:val="none" w:sz="0" w:space="0" w:color="auto"/>
            <w:bottom w:val="none" w:sz="0" w:space="0" w:color="auto"/>
            <w:right w:val="none" w:sz="0" w:space="0" w:color="auto"/>
          </w:divBdr>
        </w:div>
        <w:div w:id="1470249314">
          <w:marLeft w:val="0"/>
          <w:marRight w:val="0"/>
          <w:marTop w:val="0"/>
          <w:marBottom w:val="0"/>
          <w:divBdr>
            <w:top w:val="none" w:sz="0" w:space="0" w:color="auto"/>
            <w:left w:val="none" w:sz="0" w:space="0" w:color="auto"/>
            <w:bottom w:val="none" w:sz="0" w:space="0" w:color="auto"/>
            <w:right w:val="none" w:sz="0" w:space="0" w:color="auto"/>
          </w:divBdr>
          <w:divsChild>
            <w:div w:id="1452360250">
              <w:marLeft w:val="0"/>
              <w:marRight w:val="0"/>
              <w:marTop w:val="0"/>
              <w:marBottom w:val="0"/>
              <w:divBdr>
                <w:top w:val="none" w:sz="0" w:space="0" w:color="auto"/>
                <w:left w:val="none" w:sz="0" w:space="0" w:color="auto"/>
                <w:bottom w:val="none" w:sz="0" w:space="0" w:color="auto"/>
                <w:right w:val="none" w:sz="0" w:space="0" w:color="auto"/>
              </w:divBdr>
            </w:div>
          </w:divsChild>
        </w:div>
        <w:div w:id="2064281462">
          <w:marLeft w:val="0"/>
          <w:marRight w:val="0"/>
          <w:marTop w:val="0"/>
          <w:marBottom w:val="0"/>
          <w:divBdr>
            <w:top w:val="none" w:sz="0" w:space="0" w:color="auto"/>
            <w:left w:val="none" w:sz="0" w:space="0" w:color="auto"/>
            <w:bottom w:val="none" w:sz="0" w:space="0" w:color="auto"/>
            <w:right w:val="none" w:sz="0" w:space="0" w:color="auto"/>
          </w:divBdr>
        </w:div>
        <w:div w:id="865564242">
          <w:marLeft w:val="0"/>
          <w:marRight w:val="0"/>
          <w:marTop w:val="0"/>
          <w:marBottom w:val="0"/>
          <w:divBdr>
            <w:top w:val="none" w:sz="0" w:space="0" w:color="auto"/>
            <w:left w:val="none" w:sz="0" w:space="0" w:color="auto"/>
            <w:bottom w:val="none" w:sz="0" w:space="0" w:color="auto"/>
            <w:right w:val="none" w:sz="0" w:space="0" w:color="auto"/>
          </w:divBdr>
          <w:divsChild>
            <w:div w:id="928346762">
              <w:marLeft w:val="0"/>
              <w:marRight w:val="0"/>
              <w:marTop w:val="0"/>
              <w:marBottom w:val="0"/>
              <w:divBdr>
                <w:top w:val="none" w:sz="0" w:space="0" w:color="auto"/>
                <w:left w:val="none" w:sz="0" w:space="0" w:color="auto"/>
                <w:bottom w:val="none" w:sz="0" w:space="0" w:color="auto"/>
                <w:right w:val="none" w:sz="0" w:space="0" w:color="auto"/>
              </w:divBdr>
            </w:div>
          </w:divsChild>
        </w:div>
        <w:div w:id="1714501968">
          <w:marLeft w:val="0"/>
          <w:marRight w:val="0"/>
          <w:marTop w:val="0"/>
          <w:marBottom w:val="0"/>
          <w:divBdr>
            <w:top w:val="none" w:sz="0" w:space="0" w:color="auto"/>
            <w:left w:val="none" w:sz="0" w:space="0" w:color="auto"/>
            <w:bottom w:val="none" w:sz="0" w:space="0" w:color="auto"/>
            <w:right w:val="none" w:sz="0" w:space="0" w:color="auto"/>
          </w:divBdr>
        </w:div>
        <w:div w:id="396978683">
          <w:marLeft w:val="0"/>
          <w:marRight w:val="0"/>
          <w:marTop w:val="0"/>
          <w:marBottom w:val="0"/>
          <w:divBdr>
            <w:top w:val="none" w:sz="0" w:space="0" w:color="auto"/>
            <w:left w:val="none" w:sz="0" w:space="0" w:color="auto"/>
            <w:bottom w:val="none" w:sz="0" w:space="0" w:color="auto"/>
            <w:right w:val="none" w:sz="0" w:space="0" w:color="auto"/>
          </w:divBdr>
          <w:divsChild>
            <w:div w:id="1577276276">
              <w:marLeft w:val="0"/>
              <w:marRight w:val="0"/>
              <w:marTop w:val="0"/>
              <w:marBottom w:val="0"/>
              <w:divBdr>
                <w:top w:val="none" w:sz="0" w:space="0" w:color="auto"/>
                <w:left w:val="none" w:sz="0" w:space="0" w:color="auto"/>
                <w:bottom w:val="none" w:sz="0" w:space="0" w:color="auto"/>
                <w:right w:val="none" w:sz="0" w:space="0" w:color="auto"/>
              </w:divBdr>
            </w:div>
          </w:divsChild>
        </w:div>
        <w:div w:id="1735464183">
          <w:marLeft w:val="0"/>
          <w:marRight w:val="0"/>
          <w:marTop w:val="300"/>
          <w:marBottom w:val="0"/>
          <w:divBdr>
            <w:top w:val="none" w:sz="0" w:space="0" w:color="auto"/>
            <w:left w:val="none" w:sz="0" w:space="0" w:color="auto"/>
            <w:bottom w:val="none" w:sz="0" w:space="0" w:color="auto"/>
            <w:right w:val="none" w:sz="0" w:space="0" w:color="auto"/>
          </w:divBdr>
          <w:divsChild>
            <w:div w:id="369768731">
              <w:marLeft w:val="0"/>
              <w:marRight w:val="0"/>
              <w:marTop w:val="0"/>
              <w:marBottom w:val="0"/>
              <w:divBdr>
                <w:top w:val="none" w:sz="0" w:space="0" w:color="auto"/>
                <w:left w:val="none" w:sz="0" w:space="0" w:color="auto"/>
                <w:bottom w:val="none" w:sz="0" w:space="0" w:color="auto"/>
                <w:right w:val="none" w:sz="0" w:space="0" w:color="auto"/>
              </w:divBdr>
              <w:divsChild>
                <w:div w:id="157515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02474">
          <w:marLeft w:val="0"/>
          <w:marRight w:val="0"/>
          <w:marTop w:val="300"/>
          <w:marBottom w:val="0"/>
          <w:divBdr>
            <w:top w:val="none" w:sz="0" w:space="0" w:color="auto"/>
            <w:left w:val="none" w:sz="0" w:space="0" w:color="auto"/>
            <w:bottom w:val="none" w:sz="0" w:space="0" w:color="auto"/>
            <w:right w:val="none" w:sz="0" w:space="0" w:color="auto"/>
          </w:divBdr>
          <w:divsChild>
            <w:div w:id="416906643">
              <w:marLeft w:val="0"/>
              <w:marRight w:val="0"/>
              <w:marTop w:val="0"/>
              <w:marBottom w:val="0"/>
              <w:divBdr>
                <w:top w:val="none" w:sz="0" w:space="0" w:color="auto"/>
                <w:left w:val="none" w:sz="0" w:space="0" w:color="auto"/>
                <w:bottom w:val="none" w:sz="0" w:space="0" w:color="auto"/>
                <w:right w:val="none" w:sz="0" w:space="0" w:color="auto"/>
              </w:divBdr>
              <w:divsChild>
                <w:div w:id="14823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sChild>
                <w:div w:id="112750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44613">
          <w:marLeft w:val="0"/>
          <w:marRight w:val="0"/>
          <w:marTop w:val="300"/>
          <w:marBottom w:val="0"/>
          <w:divBdr>
            <w:top w:val="none" w:sz="0" w:space="0" w:color="auto"/>
            <w:left w:val="none" w:sz="0" w:space="0" w:color="auto"/>
            <w:bottom w:val="none" w:sz="0" w:space="0" w:color="auto"/>
            <w:right w:val="none" w:sz="0" w:space="0" w:color="auto"/>
          </w:divBdr>
          <w:divsChild>
            <w:div w:id="347101208">
              <w:marLeft w:val="0"/>
              <w:marRight w:val="0"/>
              <w:marTop w:val="0"/>
              <w:marBottom w:val="0"/>
              <w:divBdr>
                <w:top w:val="none" w:sz="0" w:space="0" w:color="auto"/>
                <w:left w:val="none" w:sz="0" w:space="0" w:color="auto"/>
                <w:bottom w:val="none" w:sz="0" w:space="0" w:color="auto"/>
                <w:right w:val="none" w:sz="0" w:space="0" w:color="auto"/>
              </w:divBdr>
              <w:divsChild>
                <w:div w:id="992490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624694">
      <w:bodyDiv w:val="1"/>
      <w:marLeft w:val="0"/>
      <w:marRight w:val="0"/>
      <w:marTop w:val="0"/>
      <w:marBottom w:val="0"/>
      <w:divBdr>
        <w:top w:val="none" w:sz="0" w:space="0" w:color="auto"/>
        <w:left w:val="none" w:sz="0" w:space="0" w:color="auto"/>
        <w:bottom w:val="none" w:sz="0" w:space="0" w:color="auto"/>
        <w:right w:val="none" w:sz="0" w:space="0" w:color="auto"/>
      </w:divBdr>
      <w:divsChild>
        <w:div w:id="1472286279">
          <w:marLeft w:val="0"/>
          <w:marRight w:val="0"/>
          <w:marTop w:val="0"/>
          <w:marBottom w:val="0"/>
          <w:divBdr>
            <w:top w:val="none" w:sz="0" w:space="0" w:color="auto"/>
            <w:left w:val="none" w:sz="0" w:space="0" w:color="auto"/>
            <w:bottom w:val="none" w:sz="0" w:space="0" w:color="auto"/>
            <w:right w:val="none" w:sz="0" w:space="0" w:color="auto"/>
          </w:divBdr>
        </w:div>
        <w:div w:id="1133905294">
          <w:marLeft w:val="0"/>
          <w:marRight w:val="0"/>
          <w:marTop w:val="0"/>
          <w:marBottom w:val="0"/>
          <w:divBdr>
            <w:top w:val="none" w:sz="0" w:space="0" w:color="auto"/>
            <w:left w:val="none" w:sz="0" w:space="0" w:color="auto"/>
            <w:bottom w:val="none" w:sz="0" w:space="0" w:color="auto"/>
            <w:right w:val="none" w:sz="0" w:space="0" w:color="auto"/>
          </w:divBdr>
          <w:divsChild>
            <w:div w:id="493380246">
              <w:marLeft w:val="0"/>
              <w:marRight w:val="0"/>
              <w:marTop w:val="0"/>
              <w:marBottom w:val="0"/>
              <w:divBdr>
                <w:top w:val="none" w:sz="0" w:space="0" w:color="auto"/>
                <w:left w:val="none" w:sz="0" w:space="0" w:color="auto"/>
                <w:bottom w:val="none" w:sz="0" w:space="0" w:color="auto"/>
                <w:right w:val="none" w:sz="0" w:space="0" w:color="auto"/>
              </w:divBdr>
            </w:div>
          </w:divsChild>
        </w:div>
        <w:div w:id="403375309">
          <w:marLeft w:val="0"/>
          <w:marRight w:val="0"/>
          <w:marTop w:val="0"/>
          <w:marBottom w:val="0"/>
          <w:divBdr>
            <w:top w:val="none" w:sz="0" w:space="0" w:color="auto"/>
            <w:left w:val="none" w:sz="0" w:space="0" w:color="auto"/>
            <w:bottom w:val="none" w:sz="0" w:space="0" w:color="auto"/>
            <w:right w:val="none" w:sz="0" w:space="0" w:color="auto"/>
          </w:divBdr>
        </w:div>
        <w:div w:id="731579638">
          <w:marLeft w:val="0"/>
          <w:marRight w:val="0"/>
          <w:marTop w:val="0"/>
          <w:marBottom w:val="0"/>
          <w:divBdr>
            <w:top w:val="none" w:sz="0" w:space="0" w:color="auto"/>
            <w:left w:val="none" w:sz="0" w:space="0" w:color="auto"/>
            <w:bottom w:val="none" w:sz="0" w:space="0" w:color="auto"/>
            <w:right w:val="none" w:sz="0" w:space="0" w:color="auto"/>
          </w:divBdr>
          <w:divsChild>
            <w:div w:id="646544734">
              <w:marLeft w:val="0"/>
              <w:marRight w:val="0"/>
              <w:marTop w:val="0"/>
              <w:marBottom w:val="0"/>
              <w:divBdr>
                <w:top w:val="none" w:sz="0" w:space="0" w:color="auto"/>
                <w:left w:val="none" w:sz="0" w:space="0" w:color="auto"/>
                <w:bottom w:val="none" w:sz="0" w:space="0" w:color="auto"/>
                <w:right w:val="none" w:sz="0" w:space="0" w:color="auto"/>
              </w:divBdr>
            </w:div>
          </w:divsChild>
        </w:div>
        <w:div w:id="1790854251">
          <w:marLeft w:val="0"/>
          <w:marRight w:val="0"/>
          <w:marTop w:val="0"/>
          <w:marBottom w:val="0"/>
          <w:divBdr>
            <w:top w:val="none" w:sz="0" w:space="0" w:color="auto"/>
            <w:left w:val="none" w:sz="0" w:space="0" w:color="auto"/>
            <w:bottom w:val="none" w:sz="0" w:space="0" w:color="auto"/>
            <w:right w:val="none" w:sz="0" w:space="0" w:color="auto"/>
          </w:divBdr>
        </w:div>
        <w:div w:id="1710184626">
          <w:marLeft w:val="0"/>
          <w:marRight w:val="0"/>
          <w:marTop w:val="0"/>
          <w:marBottom w:val="0"/>
          <w:divBdr>
            <w:top w:val="none" w:sz="0" w:space="0" w:color="auto"/>
            <w:left w:val="none" w:sz="0" w:space="0" w:color="auto"/>
            <w:bottom w:val="none" w:sz="0" w:space="0" w:color="auto"/>
            <w:right w:val="none" w:sz="0" w:space="0" w:color="auto"/>
          </w:divBdr>
          <w:divsChild>
            <w:div w:id="1220746234">
              <w:marLeft w:val="0"/>
              <w:marRight w:val="0"/>
              <w:marTop w:val="0"/>
              <w:marBottom w:val="0"/>
              <w:divBdr>
                <w:top w:val="none" w:sz="0" w:space="0" w:color="auto"/>
                <w:left w:val="none" w:sz="0" w:space="0" w:color="auto"/>
                <w:bottom w:val="none" w:sz="0" w:space="0" w:color="auto"/>
                <w:right w:val="none" w:sz="0" w:space="0" w:color="auto"/>
              </w:divBdr>
            </w:div>
          </w:divsChild>
        </w:div>
        <w:div w:id="1169709507">
          <w:marLeft w:val="0"/>
          <w:marRight w:val="0"/>
          <w:marTop w:val="0"/>
          <w:marBottom w:val="0"/>
          <w:divBdr>
            <w:top w:val="none" w:sz="0" w:space="0" w:color="auto"/>
            <w:left w:val="none" w:sz="0" w:space="0" w:color="auto"/>
            <w:bottom w:val="none" w:sz="0" w:space="0" w:color="auto"/>
            <w:right w:val="none" w:sz="0" w:space="0" w:color="auto"/>
          </w:divBdr>
        </w:div>
        <w:div w:id="1527212524">
          <w:marLeft w:val="0"/>
          <w:marRight w:val="0"/>
          <w:marTop w:val="0"/>
          <w:marBottom w:val="0"/>
          <w:divBdr>
            <w:top w:val="none" w:sz="0" w:space="0" w:color="auto"/>
            <w:left w:val="none" w:sz="0" w:space="0" w:color="auto"/>
            <w:bottom w:val="none" w:sz="0" w:space="0" w:color="auto"/>
            <w:right w:val="none" w:sz="0" w:space="0" w:color="auto"/>
          </w:divBdr>
          <w:divsChild>
            <w:div w:id="959065577">
              <w:marLeft w:val="0"/>
              <w:marRight w:val="0"/>
              <w:marTop w:val="0"/>
              <w:marBottom w:val="0"/>
              <w:divBdr>
                <w:top w:val="none" w:sz="0" w:space="0" w:color="auto"/>
                <w:left w:val="none" w:sz="0" w:space="0" w:color="auto"/>
                <w:bottom w:val="none" w:sz="0" w:space="0" w:color="auto"/>
                <w:right w:val="none" w:sz="0" w:space="0" w:color="auto"/>
              </w:divBdr>
            </w:div>
          </w:divsChild>
        </w:div>
        <w:div w:id="749502131">
          <w:marLeft w:val="0"/>
          <w:marRight w:val="0"/>
          <w:marTop w:val="0"/>
          <w:marBottom w:val="0"/>
          <w:divBdr>
            <w:top w:val="none" w:sz="0" w:space="0" w:color="auto"/>
            <w:left w:val="none" w:sz="0" w:space="0" w:color="auto"/>
            <w:bottom w:val="none" w:sz="0" w:space="0" w:color="auto"/>
            <w:right w:val="none" w:sz="0" w:space="0" w:color="auto"/>
          </w:divBdr>
        </w:div>
        <w:div w:id="1769960573">
          <w:marLeft w:val="0"/>
          <w:marRight w:val="0"/>
          <w:marTop w:val="0"/>
          <w:marBottom w:val="0"/>
          <w:divBdr>
            <w:top w:val="none" w:sz="0" w:space="0" w:color="auto"/>
            <w:left w:val="none" w:sz="0" w:space="0" w:color="auto"/>
            <w:bottom w:val="none" w:sz="0" w:space="0" w:color="auto"/>
            <w:right w:val="none" w:sz="0" w:space="0" w:color="auto"/>
          </w:divBdr>
          <w:divsChild>
            <w:div w:id="1181048598">
              <w:marLeft w:val="0"/>
              <w:marRight w:val="0"/>
              <w:marTop w:val="0"/>
              <w:marBottom w:val="0"/>
              <w:divBdr>
                <w:top w:val="none" w:sz="0" w:space="0" w:color="auto"/>
                <w:left w:val="none" w:sz="0" w:space="0" w:color="auto"/>
                <w:bottom w:val="none" w:sz="0" w:space="0" w:color="auto"/>
                <w:right w:val="none" w:sz="0" w:space="0" w:color="auto"/>
              </w:divBdr>
            </w:div>
          </w:divsChild>
        </w:div>
        <w:div w:id="475992065">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489058722">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sChild>
            <w:div w:id="1851413537">
              <w:marLeft w:val="0"/>
              <w:marRight w:val="0"/>
              <w:marTop w:val="0"/>
              <w:marBottom w:val="0"/>
              <w:divBdr>
                <w:top w:val="none" w:sz="0" w:space="0" w:color="auto"/>
                <w:left w:val="none" w:sz="0" w:space="0" w:color="auto"/>
                <w:bottom w:val="none" w:sz="0" w:space="0" w:color="auto"/>
                <w:right w:val="none" w:sz="0" w:space="0" w:color="auto"/>
              </w:divBdr>
            </w:div>
          </w:divsChild>
        </w:div>
        <w:div w:id="753206643">
          <w:marLeft w:val="0"/>
          <w:marRight w:val="0"/>
          <w:marTop w:val="300"/>
          <w:marBottom w:val="0"/>
          <w:divBdr>
            <w:top w:val="none" w:sz="0" w:space="0" w:color="auto"/>
            <w:left w:val="none" w:sz="0" w:space="0" w:color="auto"/>
            <w:bottom w:val="none" w:sz="0" w:space="0" w:color="auto"/>
            <w:right w:val="none" w:sz="0" w:space="0" w:color="auto"/>
          </w:divBdr>
          <w:divsChild>
            <w:div w:id="1419400492">
              <w:marLeft w:val="0"/>
              <w:marRight w:val="0"/>
              <w:marTop w:val="0"/>
              <w:marBottom w:val="0"/>
              <w:divBdr>
                <w:top w:val="none" w:sz="0" w:space="0" w:color="auto"/>
                <w:left w:val="none" w:sz="0" w:space="0" w:color="auto"/>
                <w:bottom w:val="none" w:sz="0" w:space="0" w:color="auto"/>
                <w:right w:val="none" w:sz="0" w:space="0" w:color="auto"/>
              </w:divBdr>
              <w:divsChild>
                <w:div w:id="710689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97792">
          <w:marLeft w:val="0"/>
          <w:marRight w:val="0"/>
          <w:marTop w:val="300"/>
          <w:marBottom w:val="0"/>
          <w:divBdr>
            <w:top w:val="none" w:sz="0" w:space="0" w:color="auto"/>
            <w:left w:val="none" w:sz="0" w:space="0" w:color="auto"/>
            <w:bottom w:val="none" w:sz="0" w:space="0" w:color="auto"/>
            <w:right w:val="none" w:sz="0" w:space="0" w:color="auto"/>
          </w:divBdr>
          <w:divsChild>
            <w:div w:id="1675105557">
              <w:marLeft w:val="0"/>
              <w:marRight w:val="0"/>
              <w:marTop w:val="0"/>
              <w:marBottom w:val="0"/>
              <w:divBdr>
                <w:top w:val="none" w:sz="0" w:space="0" w:color="auto"/>
                <w:left w:val="none" w:sz="0" w:space="0" w:color="auto"/>
                <w:bottom w:val="none" w:sz="0" w:space="0" w:color="auto"/>
                <w:right w:val="none" w:sz="0" w:space="0" w:color="auto"/>
              </w:divBdr>
              <w:divsChild>
                <w:div w:id="46847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26450">
          <w:marLeft w:val="0"/>
          <w:marRight w:val="0"/>
          <w:marTop w:val="300"/>
          <w:marBottom w:val="0"/>
          <w:divBdr>
            <w:top w:val="none" w:sz="0" w:space="0" w:color="auto"/>
            <w:left w:val="none" w:sz="0" w:space="0" w:color="auto"/>
            <w:bottom w:val="none" w:sz="0" w:space="0" w:color="auto"/>
            <w:right w:val="none" w:sz="0" w:space="0" w:color="auto"/>
          </w:divBdr>
          <w:divsChild>
            <w:div w:id="547764326">
              <w:marLeft w:val="0"/>
              <w:marRight w:val="0"/>
              <w:marTop w:val="0"/>
              <w:marBottom w:val="0"/>
              <w:divBdr>
                <w:top w:val="none" w:sz="0" w:space="0" w:color="auto"/>
                <w:left w:val="none" w:sz="0" w:space="0" w:color="auto"/>
                <w:bottom w:val="none" w:sz="0" w:space="0" w:color="auto"/>
                <w:right w:val="none" w:sz="0" w:space="0" w:color="auto"/>
              </w:divBdr>
              <w:divsChild>
                <w:div w:id="54854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053411">
          <w:marLeft w:val="0"/>
          <w:marRight w:val="0"/>
          <w:marTop w:val="300"/>
          <w:marBottom w:val="0"/>
          <w:divBdr>
            <w:top w:val="none" w:sz="0" w:space="0" w:color="auto"/>
            <w:left w:val="none" w:sz="0" w:space="0" w:color="auto"/>
            <w:bottom w:val="none" w:sz="0" w:space="0" w:color="auto"/>
            <w:right w:val="none" w:sz="0" w:space="0" w:color="auto"/>
          </w:divBdr>
          <w:divsChild>
            <w:div w:id="194512581">
              <w:marLeft w:val="0"/>
              <w:marRight w:val="0"/>
              <w:marTop w:val="0"/>
              <w:marBottom w:val="0"/>
              <w:divBdr>
                <w:top w:val="none" w:sz="0" w:space="0" w:color="auto"/>
                <w:left w:val="none" w:sz="0" w:space="0" w:color="auto"/>
                <w:bottom w:val="none" w:sz="0" w:space="0" w:color="auto"/>
                <w:right w:val="none" w:sz="0" w:space="0" w:color="auto"/>
              </w:divBdr>
              <w:divsChild>
                <w:div w:id="143936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3350143">
      <w:bodyDiv w:val="1"/>
      <w:marLeft w:val="0"/>
      <w:marRight w:val="0"/>
      <w:marTop w:val="0"/>
      <w:marBottom w:val="0"/>
      <w:divBdr>
        <w:top w:val="none" w:sz="0" w:space="0" w:color="auto"/>
        <w:left w:val="none" w:sz="0" w:space="0" w:color="auto"/>
        <w:bottom w:val="none" w:sz="0" w:space="0" w:color="auto"/>
        <w:right w:val="none" w:sz="0" w:space="0" w:color="auto"/>
      </w:divBdr>
      <w:divsChild>
        <w:div w:id="751926189">
          <w:marLeft w:val="0"/>
          <w:marRight w:val="0"/>
          <w:marTop w:val="0"/>
          <w:marBottom w:val="0"/>
          <w:divBdr>
            <w:top w:val="none" w:sz="0" w:space="0" w:color="auto"/>
            <w:left w:val="none" w:sz="0" w:space="0" w:color="auto"/>
            <w:bottom w:val="none" w:sz="0" w:space="0" w:color="auto"/>
            <w:right w:val="none" w:sz="0" w:space="0" w:color="auto"/>
          </w:divBdr>
        </w:div>
        <w:div w:id="1255473634">
          <w:marLeft w:val="0"/>
          <w:marRight w:val="0"/>
          <w:marTop w:val="0"/>
          <w:marBottom w:val="0"/>
          <w:divBdr>
            <w:top w:val="none" w:sz="0" w:space="0" w:color="auto"/>
            <w:left w:val="none" w:sz="0" w:space="0" w:color="auto"/>
            <w:bottom w:val="none" w:sz="0" w:space="0" w:color="auto"/>
            <w:right w:val="none" w:sz="0" w:space="0" w:color="auto"/>
          </w:divBdr>
          <w:divsChild>
            <w:div w:id="1087464620">
              <w:marLeft w:val="0"/>
              <w:marRight w:val="0"/>
              <w:marTop w:val="0"/>
              <w:marBottom w:val="0"/>
              <w:divBdr>
                <w:top w:val="none" w:sz="0" w:space="0" w:color="auto"/>
                <w:left w:val="none" w:sz="0" w:space="0" w:color="auto"/>
                <w:bottom w:val="none" w:sz="0" w:space="0" w:color="auto"/>
                <w:right w:val="none" w:sz="0" w:space="0" w:color="auto"/>
              </w:divBdr>
            </w:div>
          </w:divsChild>
        </w:div>
        <w:div w:id="940995578">
          <w:marLeft w:val="0"/>
          <w:marRight w:val="0"/>
          <w:marTop w:val="0"/>
          <w:marBottom w:val="0"/>
          <w:divBdr>
            <w:top w:val="none" w:sz="0" w:space="0" w:color="auto"/>
            <w:left w:val="none" w:sz="0" w:space="0" w:color="auto"/>
            <w:bottom w:val="none" w:sz="0" w:space="0" w:color="auto"/>
            <w:right w:val="none" w:sz="0" w:space="0" w:color="auto"/>
          </w:divBdr>
        </w:div>
        <w:div w:id="1688362311">
          <w:marLeft w:val="0"/>
          <w:marRight w:val="0"/>
          <w:marTop w:val="0"/>
          <w:marBottom w:val="0"/>
          <w:divBdr>
            <w:top w:val="none" w:sz="0" w:space="0" w:color="auto"/>
            <w:left w:val="none" w:sz="0" w:space="0" w:color="auto"/>
            <w:bottom w:val="none" w:sz="0" w:space="0" w:color="auto"/>
            <w:right w:val="none" w:sz="0" w:space="0" w:color="auto"/>
          </w:divBdr>
          <w:divsChild>
            <w:div w:id="2033022506">
              <w:marLeft w:val="0"/>
              <w:marRight w:val="0"/>
              <w:marTop w:val="0"/>
              <w:marBottom w:val="0"/>
              <w:divBdr>
                <w:top w:val="none" w:sz="0" w:space="0" w:color="auto"/>
                <w:left w:val="none" w:sz="0" w:space="0" w:color="auto"/>
                <w:bottom w:val="none" w:sz="0" w:space="0" w:color="auto"/>
                <w:right w:val="none" w:sz="0" w:space="0" w:color="auto"/>
              </w:divBdr>
            </w:div>
          </w:divsChild>
        </w:div>
        <w:div w:id="279844978">
          <w:marLeft w:val="0"/>
          <w:marRight w:val="0"/>
          <w:marTop w:val="0"/>
          <w:marBottom w:val="0"/>
          <w:divBdr>
            <w:top w:val="none" w:sz="0" w:space="0" w:color="auto"/>
            <w:left w:val="none" w:sz="0" w:space="0" w:color="auto"/>
            <w:bottom w:val="none" w:sz="0" w:space="0" w:color="auto"/>
            <w:right w:val="none" w:sz="0" w:space="0" w:color="auto"/>
          </w:divBdr>
        </w:div>
        <w:div w:id="834299026">
          <w:marLeft w:val="0"/>
          <w:marRight w:val="0"/>
          <w:marTop w:val="0"/>
          <w:marBottom w:val="0"/>
          <w:divBdr>
            <w:top w:val="none" w:sz="0" w:space="0" w:color="auto"/>
            <w:left w:val="none" w:sz="0" w:space="0" w:color="auto"/>
            <w:bottom w:val="none" w:sz="0" w:space="0" w:color="auto"/>
            <w:right w:val="none" w:sz="0" w:space="0" w:color="auto"/>
          </w:divBdr>
          <w:divsChild>
            <w:div w:id="1339701126">
              <w:marLeft w:val="0"/>
              <w:marRight w:val="0"/>
              <w:marTop w:val="0"/>
              <w:marBottom w:val="0"/>
              <w:divBdr>
                <w:top w:val="none" w:sz="0" w:space="0" w:color="auto"/>
                <w:left w:val="none" w:sz="0" w:space="0" w:color="auto"/>
                <w:bottom w:val="none" w:sz="0" w:space="0" w:color="auto"/>
                <w:right w:val="none" w:sz="0" w:space="0" w:color="auto"/>
              </w:divBdr>
            </w:div>
          </w:divsChild>
        </w:div>
        <w:div w:id="1779829079">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sChild>
            <w:div w:id="1795712851">
              <w:marLeft w:val="0"/>
              <w:marRight w:val="0"/>
              <w:marTop w:val="0"/>
              <w:marBottom w:val="0"/>
              <w:divBdr>
                <w:top w:val="none" w:sz="0" w:space="0" w:color="auto"/>
                <w:left w:val="none" w:sz="0" w:space="0" w:color="auto"/>
                <w:bottom w:val="none" w:sz="0" w:space="0" w:color="auto"/>
                <w:right w:val="none" w:sz="0" w:space="0" w:color="auto"/>
              </w:divBdr>
            </w:div>
          </w:divsChild>
        </w:div>
        <w:div w:id="2013221409">
          <w:marLeft w:val="0"/>
          <w:marRight w:val="0"/>
          <w:marTop w:val="0"/>
          <w:marBottom w:val="0"/>
          <w:divBdr>
            <w:top w:val="none" w:sz="0" w:space="0" w:color="auto"/>
            <w:left w:val="none" w:sz="0" w:space="0" w:color="auto"/>
            <w:bottom w:val="none" w:sz="0" w:space="0" w:color="auto"/>
            <w:right w:val="none" w:sz="0" w:space="0" w:color="auto"/>
          </w:divBdr>
        </w:div>
        <w:div w:id="1559051826">
          <w:marLeft w:val="0"/>
          <w:marRight w:val="0"/>
          <w:marTop w:val="0"/>
          <w:marBottom w:val="0"/>
          <w:divBdr>
            <w:top w:val="none" w:sz="0" w:space="0" w:color="auto"/>
            <w:left w:val="none" w:sz="0" w:space="0" w:color="auto"/>
            <w:bottom w:val="none" w:sz="0" w:space="0" w:color="auto"/>
            <w:right w:val="none" w:sz="0" w:space="0" w:color="auto"/>
          </w:divBdr>
          <w:divsChild>
            <w:div w:id="1675955974">
              <w:marLeft w:val="0"/>
              <w:marRight w:val="0"/>
              <w:marTop w:val="0"/>
              <w:marBottom w:val="0"/>
              <w:divBdr>
                <w:top w:val="none" w:sz="0" w:space="0" w:color="auto"/>
                <w:left w:val="none" w:sz="0" w:space="0" w:color="auto"/>
                <w:bottom w:val="none" w:sz="0" w:space="0" w:color="auto"/>
                <w:right w:val="none" w:sz="0" w:space="0" w:color="auto"/>
              </w:divBdr>
            </w:div>
          </w:divsChild>
        </w:div>
        <w:div w:id="751663247">
          <w:marLeft w:val="0"/>
          <w:marRight w:val="0"/>
          <w:marTop w:val="0"/>
          <w:marBottom w:val="0"/>
          <w:divBdr>
            <w:top w:val="none" w:sz="0" w:space="0" w:color="auto"/>
            <w:left w:val="none" w:sz="0" w:space="0" w:color="auto"/>
            <w:bottom w:val="none" w:sz="0" w:space="0" w:color="auto"/>
            <w:right w:val="none" w:sz="0" w:space="0" w:color="auto"/>
          </w:divBdr>
        </w:div>
        <w:div w:id="970748570">
          <w:marLeft w:val="0"/>
          <w:marRight w:val="0"/>
          <w:marTop w:val="0"/>
          <w:marBottom w:val="0"/>
          <w:divBdr>
            <w:top w:val="none" w:sz="0" w:space="0" w:color="auto"/>
            <w:left w:val="none" w:sz="0" w:space="0" w:color="auto"/>
            <w:bottom w:val="none" w:sz="0" w:space="0" w:color="auto"/>
            <w:right w:val="none" w:sz="0" w:space="0" w:color="auto"/>
          </w:divBdr>
          <w:divsChild>
            <w:div w:id="717703898">
              <w:marLeft w:val="0"/>
              <w:marRight w:val="0"/>
              <w:marTop w:val="0"/>
              <w:marBottom w:val="0"/>
              <w:divBdr>
                <w:top w:val="none" w:sz="0" w:space="0" w:color="auto"/>
                <w:left w:val="none" w:sz="0" w:space="0" w:color="auto"/>
                <w:bottom w:val="none" w:sz="0" w:space="0" w:color="auto"/>
                <w:right w:val="none" w:sz="0" w:space="0" w:color="auto"/>
              </w:divBdr>
            </w:div>
          </w:divsChild>
        </w:div>
        <w:div w:id="777866963">
          <w:marLeft w:val="0"/>
          <w:marRight w:val="0"/>
          <w:marTop w:val="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1295989171">
          <w:marLeft w:val="0"/>
          <w:marRight w:val="0"/>
          <w:marTop w:val="300"/>
          <w:marBottom w:val="0"/>
          <w:divBdr>
            <w:top w:val="none" w:sz="0" w:space="0" w:color="auto"/>
            <w:left w:val="none" w:sz="0" w:space="0" w:color="auto"/>
            <w:bottom w:val="none" w:sz="0" w:space="0" w:color="auto"/>
            <w:right w:val="none" w:sz="0" w:space="0" w:color="auto"/>
          </w:divBdr>
          <w:divsChild>
            <w:div w:id="1776512687">
              <w:marLeft w:val="0"/>
              <w:marRight w:val="0"/>
              <w:marTop w:val="0"/>
              <w:marBottom w:val="0"/>
              <w:divBdr>
                <w:top w:val="none" w:sz="0" w:space="0" w:color="auto"/>
                <w:left w:val="none" w:sz="0" w:space="0" w:color="auto"/>
                <w:bottom w:val="none" w:sz="0" w:space="0" w:color="auto"/>
                <w:right w:val="none" w:sz="0" w:space="0" w:color="auto"/>
              </w:divBdr>
              <w:divsChild>
                <w:div w:id="103469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685089">
          <w:marLeft w:val="0"/>
          <w:marRight w:val="0"/>
          <w:marTop w:val="300"/>
          <w:marBottom w:val="0"/>
          <w:divBdr>
            <w:top w:val="none" w:sz="0" w:space="0" w:color="auto"/>
            <w:left w:val="none" w:sz="0" w:space="0" w:color="auto"/>
            <w:bottom w:val="none" w:sz="0" w:space="0" w:color="auto"/>
            <w:right w:val="none" w:sz="0" w:space="0" w:color="auto"/>
          </w:divBdr>
          <w:divsChild>
            <w:div w:id="1599488532">
              <w:marLeft w:val="0"/>
              <w:marRight w:val="0"/>
              <w:marTop w:val="0"/>
              <w:marBottom w:val="0"/>
              <w:divBdr>
                <w:top w:val="none" w:sz="0" w:space="0" w:color="auto"/>
                <w:left w:val="none" w:sz="0" w:space="0" w:color="auto"/>
                <w:bottom w:val="none" w:sz="0" w:space="0" w:color="auto"/>
                <w:right w:val="none" w:sz="0" w:space="0" w:color="auto"/>
              </w:divBdr>
              <w:divsChild>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63541">
          <w:marLeft w:val="0"/>
          <w:marRight w:val="0"/>
          <w:marTop w:val="300"/>
          <w:marBottom w:val="0"/>
          <w:divBdr>
            <w:top w:val="none" w:sz="0" w:space="0" w:color="auto"/>
            <w:left w:val="none" w:sz="0" w:space="0" w:color="auto"/>
            <w:bottom w:val="none" w:sz="0" w:space="0" w:color="auto"/>
            <w:right w:val="none" w:sz="0" w:space="0" w:color="auto"/>
          </w:divBdr>
          <w:divsChild>
            <w:div w:id="876889315">
              <w:marLeft w:val="0"/>
              <w:marRight w:val="0"/>
              <w:marTop w:val="0"/>
              <w:marBottom w:val="0"/>
              <w:divBdr>
                <w:top w:val="none" w:sz="0" w:space="0" w:color="auto"/>
                <w:left w:val="none" w:sz="0" w:space="0" w:color="auto"/>
                <w:bottom w:val="none" w:sz="0" w:space="0" w:color="auto"/>
                <w:right w:val="none" w:sz="0" w:space="0" w:color="auto"/>
              </w:divBdr>
              <w:divsChild>
                <w:div w:id="189538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58038">
          <w:marLeft w:val="0"/>
          <w:marRight w:val="0"/>
          <w:marTop w:val="300"/>
          <w:marBottom w:val="0"/>
          <w:divBdr>
            <w:top w:val="none" w:sz="0" w:space="0" w:color="auto"/>
            <w:left w:val="none" w:sz="0" w:space="0" w:color="auto"/>
            <w:bottom w:val="none" w:sz="0" w:space="0" w:color="auto"/>
            <w:right w:val="none" w:sz="0" w:space="0" w:color="auto"/>
          </w:divBdr>
          <w:divsChild>
            <w:div w:id="1417701139">
              <w:marLeft w:val="0"/>
              <w:marRight w:val="0"/>
              <w:marTop w:val="0"/>
              <w:marBottom w:val="0"/>
              <w:divBdr>
                <w:top w:val="none" w:sz="0" w:space="0" w:color="auto"/>
                <w:left w:val="none" w:sz="0" w:space="0" w:color="auto"/>
                <w:bottom w:val="none" w:sz="0" w:space="0" w:color="auto"/>
                <w:right w:val="none" w:sz="0" w:space="0" w:color="auto"/>
              </w:divBdr>
              <w:divsChild>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55149">
      <w:bodyDiv w:val="1"/>
      <w:marLeft w:val="0"/>
      <w:marRight w:val="0"/>
      <w:marTop w:val="0"/>
      <w:marBottom w:val="0"/>
      <w:divBdr>
        <w:top w:val="none" w:sz="0" w:space="0" w:color="auto"/>
        <w:left w:val="none" w:sz="0" w:space="0" w:color="auto"/>
        <w:bottom w:val="none" w:sz="0" w:space="0" w:color="auto"/>
        <w:right w:val="none" w:sz="0" w:space="0" w:color="auto"/>
      </w:divBdr>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340891">
      <w:bodyDiv w:val="1"/>
      <w:marLeft w:val="0"/>
      <w:marRight w:val="0"/>
      <w:marTop w:val="0"/>
      <w:marBottom w:val="0"/>
      <w:divBdr>
        <w:top w:val="none" w:sz="0" w:space="0" w:color="auto"/>
        <w:left w:val="none" w:sz="0" w:space="0" w:color="auto"/>
        <w:bottom w:val="none" w:sz="0" w:space="0" w:color="auto"/>
        <w:right w:val="none" w:sz="0" w:space="0" w:color="auto"/>
      </w:divBdr>
      <w:divsChild>
        <w:div w:id="1650399849">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sChild>
            <w:div w:id="955333433">
              <w:marLeft w:val="0"/>
              <w:marRight w:val="0"/>
              <w:marTop w:val="0"/>
              <w:marBottom w:val="0"/>
              <w:divBdr>
                <w:top w:val="none" w:sz="0" w:space="0" w:color="auto"/>
                <w:left w:val="none" w:sz="0" w:space="0" w:color="auto"/>
                <w:bottom w:val="none" w:sz="0" w:space="0" w:color="auto"/>
                <w:right w:val="none" w:sz="0" w:space="0" w:color="auto"/>
              </w:divBdr>
            </w:div>
          </w:divsChild>
        </w:div>
        <w:div w:id="1785030955">
          <w:marLeft w:val="0"/>
          <w:marRight w:val="0"/>
          <w:marTop w:val="0"/>
          <w:marBottom w:val="0"/>
          <w:divBdr>
            <w:top w:val="none" w:sz="0" w:space="0" w:color="auto"/>
            <w:left w:val="none" w:sz="0" w:space="0" w:color="auto"/>
            <w:bottom w:val="none" w:sz="0" w:space="0" w:color="auto"/>
            <w:right w:val="none" w:sz="0" w:space="0" w:color="auto"/>
          </w:divBdr>
        </w:div>
        <w:div w:id="514030900">
          <w:marLeft w:val="0"/>
          <w:marRight w:val="0"/>
          <w:marTop w:val="0"/>
          <w:marBottom w:val="0"/>
          <w:divBdr>
            <w:top w:val="none" w:sz="0" w:space="0" w:color="auto"/>
            <w:left w:val="none" w:sz="0" w:space="0" w:color="auto"/>
            <w:bottom w:val="none" w:sz="0" w:space="0" w:color="auto"/>
            <w:right w:val="none" w:sz="0" w:space="0" w:color="auto"/>
          </w:divBdr>
          <w:divsChild>
            <w:div w:id="1140346953">
              <w:marLeft w:val="0"/>
              <w:marRight w:val="0"/>
              <w:marTop w:val="0"/>
              <w:marBottom w:val="0"/>
              <w:divBdr>
                <w:top w:val="none" w:sz="0" w:space="0" w:color="auto"/>
                <w:left w:val="none" w:sz="0" w:space="0" w:color="auto"/>
                <w:bottom w:val="none" w:sz="0" w:space="0" w:color="auto"/>
                <w:right w:val="none" w:sz="0" w:space="0" w:color="auto"/>
              </w:divBdr>
            </w:div>
          </w:divsChild>
        </w:div>
        <w:div w:id="1426999843">
          <w:marLeft w:val="0"/>
          <w:marRight w:val="0"/>
          <w:marTop w:val="0"/>
          <w:marBottom w:val="0"/>
          <w:divBdr>
            <w:top w:val="none" w:sz="0" w:space="0" w:color="auto"/>
            <w:left w:val="none" w:sz="0" w:space="0" w:color="auto"/>
            <w:bottom w:val="none" w:sz="0" w:space="0" w:color="auto"/>
            <w:right w:val="none" w:sz="0" w:space="0" w:color="auto"/>
          </w:divBdr>
        </w:div>
        <w:div w:id="1315455577">
          <w:marLeft w:val="0"/>
          <w:marRight w:val="0"/>
          <w:marTop w:val="0"/>
          <w:marBottom w:val="0"/>
          <w:divBdr>
            <w:top w:val="none" w:sz="0" w:space="0" w:color="auto"/>
            <w:left w:val="none" w:sz="0" w:space="0" w:color="auto"/>
            <w:bottom w:val="none" w:sz="0" w:space="0" w:color="auto"/>
            <w:right w:val="none" w:sz="0" w:space="0" w:color="auto"/>
          </w:divBdr>
          <w:divsChild>
            <w:div w:id="951663959">
              <w:marLeft w:val="0"/>
              <w:marRight w:val="0"/>
              <w:marTop w:val="0"/>
              <w:marBottom w:val="0"/>
              <w:divBdr>
                <w:top w:val="none" w:sz="0" w:space="0" w:color="auto"/>
                <w:left w:val="none" w:sz="0" w:space="0" w:color="auto"/>
                <w:bottom w:val="none" w:sz="0" w:space="0" w:color="auto"/>
                <w:right w:val="none" w:sz="0" w:space="0" w:color="auto"/>
              </w:divBdr>
            </w:div>
          </w:divsChild>
        </w:div>
        <w:div w:id="1749494973">
          <w:marLeft w:val="0"/>
          <w:marRight w:val="0"/>
          <w:marTop w:val="0"/>
          <w:marBottom w:val="0"/>
          <w:divBdr>
            <w:top w:val="none" w:sz="0" w:space="0" w:color="auto"/>
            <w:left w:val="none" w:sz="0" w:space="0" w:color="auto"/>
            <w:bottom w:val="none" w:sz="0" w:space="0" w:color="auto"/>
            <w:right w:val="none" w:sz="0" w:space="0" w:color="auto"/>
          </w:divBdr>
        </w:div>
        <w:div w:id="1966539220">
          <w:marLeft w:val="0"/>
          <w:marRight w:val="0"/>
          <w:marTop w:val="0"/>
          <w:marBottom w:val="0"/>
          <w:divBdr>
            <w:top w:val="none" w:sz="0" w:space="0" w:color="auto"/>
            <w:left w:val="none" w:sz="0" w:space="0" w:color="auto"/>
            <w:bottom w:val="none" w:sz="0" w:space="0" w:color="auto"/>
            <w:right w:val="none" w:sz="0" w:space="0" w:color="auto"/>
          </w:divBdr>
          <w:divsChild>
            <w:div w:id="1901673789">
              <w:marLeft w:val="0"/>
              <w:marRight w:val="0"/>
              <w:marTop w:val="0"/>
              <w:marBottom w:val="0"/>
              <w:divBdr>
                <w:top w:val="none" w:sz="0" w:space="0" w:color="auto"/>
                <w:left w:val="none" w:sz="0" w:space="0" w:color="auto"/>
                <w:bottom w:val="none" w:sz="0" w:space="0" w:color="auto"/>
                <w:right w:val="none" w:sz="0" w:space="0" w:color="auto"/>
              </w:divBdr>
            </w:div>
          </w:divsChild>
        </w:div>
        <w:div w:id="692389048">
          <w:marLeft w:val="0"/>
          <w:marRight w:val="0"/>
          <w:marTop w:val="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sChild>
            <w:div w:id="507797661">
              <w:marLeft w:val="0"/>
              <w:marRight w:val="0"/>
              <w:marTop w:val="0"/>
              <w:marBottom w:val="0"/>
              <w:divBdr>
                <w:top w:val="none" w:sz="0" w:space="0" w:color="auto"/>
                <w:left w:val="none" w:sz="0" w:space="0" w:color="auto"/>
                <w:bottom w:val="none" w:sz="0" w:space="0" w:color="auto"/>
                <w:right w:val="none" w:sz="0" w:space="0" w:color="auto"/>
              </w:divBdr>
            </w:div>
          </w:divsChild>
        </w:div>
        <w:div w:id="2013297206">
          <w:marLeft w:val="0"/>
          <w:marRight w:val="0"/>
          <w:marTop w:val="0"/>
          <w:marBottom w:val="0"/>
          <w:divBdr>
            <w:top w:val="none" w:sz="0" w:space="0" w:color="auto"/>
            <w:left w:val="none" w:sz="0" w:space="0" w:color="auto"/>
            <w:bottom w:val="none" w:sz="0" w:space="0" w:color="auto"/>
            <w:right w:val="none" w:sz="0" w:space="0" w:color="auto"/>
          </w:divBdr>
        </w:div>
        <w:div w:id="1937904207">
          <w:marLeft w:val="0"/>
          <w:marRight w:val="0"/>
          <w:marTop w:val="0"/>
          <w:marBottom w:val="0"/>
          <w:divBdr>
            <w:top w:val="none" w:sz="0" w:space="0" w:color="auto"/>
            <w:left w:val="none" w:sz="0" w:space="0" w:color="auto"/>
            <w:bottom w:val="none" w:sz="0" w:space="0" w:color="auto"/>
            <w:right w:val="none" w:sz="0" w:space="0" w:color="auto"/>
          </w:divBdr>
          <w:divsChild>
            <w:div w:id="312295521">
              <w:marLeft w:val="0"/>
              <w:marRight w:val="0"/>
              <w:marTop w:val="0"/>
              <w:marBottom w:val="0"/>
              <w:divBdr>
                <w:top w:val="none" w:sz="0" w:space="0" w:color="auto"/>
                <w:left w:val="none" w:sz="0" w:space="0" w:color="auto"/>
                <w:bottom w:val="none" w:sz="0" w:space="0" w:color="auto"/>
                <w:right w:val="none" w:sz="0" w:space="0" w:color="auto"/>
              </w:divBdr>
            </w:div>
          </w:divsChild>
        </w:div>
        <w:div w:id="1673412128">
          <w:marLeft w:val="0"/>
          <w:marRight w:val="0"/>
          <w:marTop w:val="0"/>
          <w:marBottom w:val="0"/>
          <w:divBdr>
            <w:top w:val="none" w:sz="0" w:space="0" w:color="auto"/>
            <w:left w:val="none" w:sz="0" w:space="0" w:color="auto"/>
            <w:bottom w:val="none" w:sz="0" w:space="0" w:color="auto"/>
            <w:right w:val="none" w:sz="0" w:space="0" w:color="auto"/>
          </w:divBdr>
        </w:div>
        <w:div w:id="886599386">
          <w:marLeft w:val="0"/>
          <w:marRight w:val="0"/>
          <w:marTop w:val="0"/>
          <w:marBottom w:val="0"/>
          <w:divBdr>
            <w:top w:val="none" w:sz="0" w:space="0" w:color="auto"/>
            <w:left w:val="none" w:sz="0" w:space="0" w:color="auto"/>
            <w:bottom w:val="none" w:sz="0" w:space="0" w:color="auto"/>
            <w:right w:val="none" w:sz="0" w:space="0" w:color="auto"/>
          </w:divBdr>
          <w:divsChild>
            <w:div w:id="1522860794">
              <w:marLeft w:val="0"/>
              <w:marRight w:val="0"/>
              <w:marTop w:val="0"/>
              <w:marBottom w:val="0"/>
              <w:divBdr>
                <w:top w:val="none" w:sz="0" w:space="0" w:color="auto"/>
                <w:left w:val="none" w:sz="0" w:space="0" w:color="auto"/>
                <w:bottom w:val="none" w:sz="0" w:space="0" w:color="auto"/>
                <w:right w:val="none" w:sz="0" w:space="0" w:color="auto"/>
              </w:divBdr>
            </w:div>
          </w:divsChild>
        </w:div>
        <w:div w:id="631981692">
          <w:marLeft w:val="0"/>
          <w:marRight w:val="0"/>
          <w:marTop w:val="300"/>
          <w:marBottom w:val="0"/>
          <w:divBdr>
            <w:top w:val="none" w:sz="0" w:space="0" w:color="auto"/>
            <w:left w:val="none" w:sz="0" w:space="0" w:color="auto"/>
            <w:bottom w:val="none" w:sz="0" w:space="0" w:color="auto"/>
            <w:right w:val="none" w:sz="0" w:space="0" w:color="auto"/>
          </w:divBdr>
          <w:divsChild>
            <w:div w:id="2087797605">
              <w:marLeft w:val="0"/>
              <w:marRight w:val="0"/>
              <w:marTop w:val="0"/>
              <w:marBottom w:val="0"/>
              <w:divBdr>
                <w:top w:val="none" w:sz="0" w:space="0" w:color="auto"/>
                <w:left w:val="none" w:sz="0" w:space="0" w:color="auto"/>
                <w:bottom w:val="none" w:sz="0" w:space="0" w:color="auto"/>
                <w:right w:val="none" w:sz="0" w:space="0" w:color="auto"/>
              </w:divBdr>
              <w:divsChild>
                <w:div w:id="1220170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227718">
          <w:marLeft w:val="0"/>
          <w:marRight w:val="0"/>
          <w:marTop w:val="300"/>
          <w:marBottom w:val="0"/>
          <w:divBdr>
            <w:top w:val="none" w:sz="0" w:space="0" w:color="auto"/>
            <w:left w:val="none" w:sz="0" w:space="0" w:color="auto"/>
            <w:bottom w:val="none" w:sz="0" w:space="0" w:color="auto"/>
            <w:right w:val="none" w:sz="0" w:space="0" w:color="auto"/>
          </w:divBdr>
          <w:divsChild>
            <w:div w:id="1406495164">
              <w:marLeft w:val="0"/>
              <w:marRight w:val="0"/>
              <w:marTop w:val="0"/>
              <w:marBottom w:val="0"/>
              <w:divBdr>
                <w:top w:val="none" w:sz="0" w:space="0" w:color="auto"/>
                <w:left w:val="none" w:sz="0" w:space="0" w:color="auto"/>
                <w:bottom w:val="none" w:sz="0" w:space="0" w:color="auto"/>
                <w:right w:val="none" w:sz="0" w:space="0" w:color="auto"/>
              </w:divBdr>
              <w:divsChild>
                <w:div w:id="46723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6319">
          <w:marLeft w:val="0"/>
          <w:marRight w:val="0"/>
          <w:marTop w:val="300"/>
          <w:marBottom w:val="0"/>
          <w:divBdr>
            <w:top w:val="none" w:sz="0" w:space="0" w:color="auto"/>
            <w:left w:val="none" w:sz="0" w:space="0" w:color="auto"/>
            <w:bottom w:val="none" w:sz="0" w:space="0" w:color="auto"/>
            <w:right w:val="none" w:sz="0" w:space="0" w:color="auto"/>
          </w:divBdr>
          <w:divsChild>
            <w:div w:id="1636252538">
              <w:marLeft w:val="0"/>
              <w:marRight w:val="0"/>
              <w:marTop w:val="0"/>
              <w:marBottom w:val="0"/>
              <w:divBdr>
                <w:top w:val="none" w:sz="0" w:space="0" w:color="auto"/>
                <w:left w:val="none" w:sz="0" w:space="0" w:color="auto"/>
                <w:bottom w:val="none" w:sz="0" w:space="0" w:color="auto"/>
                <w:right w:val="none" w:sz="0" w:space="0" w:color="auto"/>
              </w:divBdr>
              <w:divsChild>
                <w:div w:id="20834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4188917">
      <w:bodyDiv w:val="1"/>
      <w:marLeft w:val="0"/>
      <w:marRight w:val="0"/>
      <w:marTop w:val="0"/>
      <w:marBottom w:val="0"/>
      <w:divBdr>
        <w:top w:val="none" w:sz="0" w:space="0" w:color="auto"/>
        <w:left w:val="none" w:sz="0" w:space="0" w:color="auto"/>
        <w:bottom w:val="none" w:sz="0" w:space="0" w:color="auto"/>
        <w:right w:val="none" w:sz="0" w:space="0" w:color="auto"/>
      </w:divBdr>
      <w:divsChild>
        <w:div w:id="520046118">
          <w:marLeft w:val="0"/>
          <w:marRight w:val="0"/>
          <w:marTop w:val="0"/>
          <w:marBottom w:val="0"/>
          <w:divBdr>
            <w:top w:val="none" w:sz="0" w:space="0" w:color="auto"/>
            <w:left w:val="none" w:sz="0" w:space="0" w:color="auto"/>
            <w:bottom w:val="none" w:sz="0" w:space="0" w:color="auto"/>
            <w:right w:val="none" w:sz="0" w:space="0" w:color="auto"/>
          </w:divBdr>
        </w:div>
        <w:div w:id="362943528">
          <w:marLeft w:val="0"/>
          <w:marRight w:val="0"/>
          <w:marTop w:val="0"/>
          <w:marBottom w:val="0"/>
          <w:divBdr>
            <w:top w:val="none" w:sz="0" w:space="0" w:color="auto"/>
            <w:left w:val="none" w:sz="0" w:space="0" w:color="auto"/>
            <w:bottom w:val="none" w:sz="0" w:space="0" w:color="auto"/>
            <w:right w:val="none" w:sz="0" w:space="0" w:color="auto"/>
          </w:divBdr>
          <w:divsChild>
            <w:div w:id="1215702609">
              <w:marLeft w:val="0"/>
              <w:marRight w:val="0"/>
              <w:marTop w:val="0"/>
              <w:marBottom w:val="0"/>
              <w:divBdr>
                <w:top w:val="none" w:sz="0" w:space="0" w:color="auto"/>
                <w:left w:val="none" w:sz="0" w:space="0" w:color="auto"/>
                <w:bottom w:val="none" w:sz="0" w:space="0" w:color="auto"/>
                <w:right w:val="none" w:sz="0" w:space="0" w:color="auto"/>
              </w:divBdr>
            </w:div>
          </w:divsChild>
        </w:div>
        <w:div w:id="1234468699">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sChild>
            <w:div w:id="1842233766">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1643850134">
          <w:marLeft w:val="0"/>
          <w:marRight w:val="0"/>
          <w:marTop w:val="0"/>
          <w:marBottom w:val="0"/>
          <w:divBdr>
            <w:top w:val="none" w:sz="0" w:space="0" w:color="auto"/>
            <w:left w:val="none" w:sz="0" w:space="0" w:color="auto"/>
            <w:bottom w:val="none" w:sz="0" w:space="0" w:color="auto"/>
            <w:right w:val="none" w:sz="0" w:space="0" w:color="auto"/>
          </w:divBdr>
          <w:divsChild>
            <w:div w:id="1261180552">
              <w:marLeft w:val="0"/>
              <w:marRight w:val="0"/>
              <w:marTop w:val="0"/>
              <w:marBottom w:val="0"/>
              <w:divBdr>
                <w:top w:val="none" w:sz="0" w:space="0" w:color="auto"/>
                <w:left w:val="none" w:sz="0" w:space="0" w:color="auto"/>
                <w:bottom w:val="none" w:sz="0" w:space="0" w:color="auto"/>
                <w:right w:val="none" w:sz="0" w:space="0" w:color="auto"/>
              </w:divBdr>
            </w:div>
          </w:divsChild>
        </w:div>
        <w:div w:id="2116509943">
          <w:marLeft w:val="0"/>
          <w:marRight w:val="0"/>
          <w:marTop w:val="0"/>
          <w:marBottom w:val="0"/>
          <w:divBdr>
            <w:top w:val="none" w:sz="0" w:space="0" w:color="auto"/>
            <w:left w:val="none" w:sz="0" w:space="0" w:color="auto"/>
            <w:bottom w:val="none" w:sz="0" w:space="0" w:color="auto"/>
            <w:right w:val="none" w:sz="0" w:space="0" w:color="auto"/>
          </w:divBdr>
        </w:div>
        <w:div w:id="832450779">
          <w:marLeft w:val="0"/>
          <w:marRight w:val="0"/>
          <w:marTop w:val="0"/>
          <w:marBottom w:val="0"/>
          <w:divBdr>
            <w:top w:val="none" w:sz="0" w:space="0" w:color="auto"/>
            <w:left w:val="none" w:sz="0" w:space="0" w:color="auto"/>
            <w:bottom w:val="none" w:sz="0" w:space="0" w:color="auto"/>
            <w:right w:val="none" w:sz="0" w:space="0" w:color="auto"/>
          </w:divBdr>
          <w:divsChild>
            <w:div w:id="304510982">
              <w:marLeft w:val="0"/>
              <w:marRight w:val="0"/>
              <w:marTop w:val="0"/>
              <w:marBottom w:val="0"/>
              <w:divBdr>
                <w:top w:val="none" w:sz="0" w:space="0" w:color="auto"/>
                <w:left w:val="none" w:sz="0" w:space="0" w:color="auto"/>
                <w:bottom w:val="none" w:sz="0" w:space="0" w:color="auto"/>
                <w:right w:val="none" w:sz="0" w:space="0" w:color="auto"/>
              </w:divBdr>
            </w:div>
          </w:divsChild>
        </w:div>
        <w:div w:id="1387290839">
          <w:marLeft w:val="0"/>
          <w:marRight w:val="0"/>
          <w:marTop w:val="0"/>
          <w:marBottom w:val="0"/>
          <w:divBdr>
            <w:top w:val="none" w:sz="0" w:space="0" w:color="auto"/>
            <w:left w:val="none" w:sz="0" w:space="0" w:color="auto"/>
            <w:bottom w:val="none" w:sz="0" w:space="0" w:color="auto"/>
            <w:right w:val="none" w:sz="0" w:space="0" w:color="auto"/>
          </w:divBdr>
        </w:div>
        <w:div w:id="1463689505">
          <w:marLeft w:val="0"/>
          <w:marRight w:val="0"/>
          <w:marTop w:val="0"/>
          <w:marBottom w:val="0"/>
          <w:divBdr>
            <w:top w:val="none" w:sz="0" w:space="0" w:color="auto"/>
            <w:left w:val="none" w:sz="0" w:space="0" w:color="auto"/>
            <w:bottom w:val="none" w:sz="0" w:space="0" w:color="auto"/>
            <w:right w:val="none" w:sz="0" w:space="0" w:color="auto"/>
          </w:divBdr>
          <w:divsChild>
            <w:div w:id="1027409762">
              <w:marLeft w:val="0"/>
              <w:marRight w:val="0"/>
              <w:marTop w:val="0"/>
              <w:marBottom w:val="0"/>
              <w:divBdr>
                <w:top w:val="none" w:sz="0" w:space="0" w:color="auto"/>
                <w:left w:val="none" w:sz="0" w:space="0" w:color="auto"/>
                <w:bottom w:val="none" w:sz="0" w:space="0" w:color="auto"/>
                <w:right w:val="none" w:sz="0" w:space="0" w:color="auto"/>
              </w:divBdr>
            </w:div>
          </w:divsChild>
        </w:div>
        <w:div w:id="196163359">
          <w:marLeft w:val="0"/>
          <w:marRight w:val="0"/>
          <w:marTop w:val="0"/>
          <w:marBottom w:val="0"/>
          <w:divBdr>
            <w:top w:val="none" w:sz="0" w:space="0" w:color="auto"/>
            <w:left w:val="none" w:sz="0" w:space="0" w:color="auto"/>
            <w:bottom w:val="none" w:sz="0" w:space="0" w:color="auto"/>
            <w:right w:val="none" w:sz="0" w:space="0" w:color="auto"/>
          </w:divBdr>
        </w:div>
        <w:div w:id="410931993">
          <w:marLeft w:val="0"/>
          <w:marRight w:val="0"/>
          <w:marTop w:val="0"/>
          <w:marBottom w:val="0"/>
          <w:divBdr>
            <w:top w:val="none" w:sz="0" w:space="0" w:color="auto"/>
            <w:left w:val="none" w:sz="0" w:space="0" w:color="auto"/>
            <w:bottom w:val="none" w:sz="0" w:space="0" w:color="auto"/>
            <w:right w:val="none" w:sz="0" w:space="0" w:color="auto"/>
          </w:divBdr>
          <w:divsChild>
            <w:div w:id="748887803">
              <w:marLeft w:val="0"/>
              <w:marRight w:val="0"/>
              <w:marTop w:val="0"/>
              <w:marBottom w:val="0"/>
              <w:divBdr>
                <w:top w:val="none" w:sz="0" w:space="0" w:color="auto"/>
                <w:left w:val="none" w:sz="0" w:space="0" w:color="auto"/>
                <w:bottom w:val="none" w:sz="0" w:space="0" w:color="auto"/>
                <w:right w:val="none" w:sz="0" w:space="0" w:color="auto"/>
              </w:divBdr>
            </w:div>
          </w:divsChild>
        </w:div>
        <w:div w:id="76218407">
          <w:marLeft w:val="0"/>
          <w:marRight w:val="0"/>
          <w:marTop w:val="0"/>
          <w:marBottom w:val="0"/>
          <w:divBdr>
            <w:top w:val="none" w:sz="0" w:space="0" w:color="auto"/>
            <w:left w:val="none" w:sz="0" w:space="0" w:color="auto"/>
            <w:bottom w:val="none" w:sz="0" w:space="0" w:color="auto"/>
            <w:right w:val="none" w:sz="0" w:space="0" w:color="auto"/>
          </w:divBdr>
        </w:div>
        <w:div w:id="957759879">
          <w:marLeft w:val="0"/>
          <w:marRight w:val="0"/>
          <w:marTop w:val="0"/>
          <w:marBottom w:val="0"/>
          <w:divBdr>
            <w:top w:val="none" w:sz="0" w:space="0" w:color="auto"/>
            <w:left w:val="none" w:sz="0" w:space="0" w:color="auto"/>
            <w:bottom w:val="none" w:sz="0" w:space="0" w:color="auto"/>
            <w:right w:val="none" w:sz="0" w:space="0" w:color="auto"/>
          </w:divBdr>
          <w:divsChild>
            <w:div w:id="1873112427">
              <w:marLeft w:val="0"/>
              <w:marRight w:val="0"/>
              <w:marTop w:val="0"/>
              <w:marBottom w:val="0"/>
              <w:divBdr>
                <w:top w:val="none" w:sz="0" w:space="0" w:color="auto"/>
                <w:left w:val="none" w:sz="0" w:space="0" w:color="auto"/>
                <w:bottom w:val="none" w:sz="0" w:space="0" w:color="auto"/>
                <w:right w:val="none" w:sz="0" w:space="0" w:color="auto"/>
              </w:divBdr>
            </w:div>
          </w:divsChild>
        </w:div>
        <w:div w:id="473566334">
          <w:marLeft w:val="0"/>
          <w:marRight w:val="0"/>
          <w:marTop w:val="300"/>
          <w:marBottom w:val="0"/>
          <w:divBdr>
            <w:top w:val="none" w:sz="0" w:space="0" w:color="auto"/>
            <w:left w:val="none" w:sz="0" w:space="0" w:color="auto"/>
            <w:bottom w:val="none" w:sz="0" w:space="0" w:color="auto"/>
            <w:right w:val="none" w:sz="0" w:space="0" w:color="auto"/>
          </w:divBdr>
          <w:divsChild>
            <w:div w:id="1146238680">
              <w:marLeft w:val="0"/>
              <w:marRight w:val="0"/>
              <w:marTop w:val="0"/>
              <w:marBottom w:val="0"/>
              <w:divBdr>
                <w:top w:val="none" w:sz="0" w:space="0" w:color="auto"/>
                <w:left w:val="none" w:sz="0" w:space="0" w:color="auto"/>
                <w:bottom w:val="none" w:sz="0" w:space="0" w:color="auto"/>
                <w:right w:val="none" w:sz="0" w:space="0" w:color="auto"/>
              </w:divBdr>
              <w:divsChild>
                <w:div w:id="167617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30143">
          <w:marLeft w:val="0"/>
          <w:marRight w:val="0"/>
          <w:marTop w:val="300"/>
          <w:marBottom w:val="0"/>
          <w:divBdr>
            <w:top w:val="none" w:sz="0" w:space="0" w:color="auto"/>
            <w:left w:val="none" w:sz="0" w:space="0" w:color="auto"/>
            <w:bottom w:val="none" w:sz="0" w:space="0" w:color="auto"/>
            <w:right w:val="none" w:sz="0" w:space="0" w:color="auto"/>
          </w:divBdr>
          <w:divsChild>
            <w:div w:id="610750023">
              <w:marLeft w:val="0"/>
              <w:marRight w:val="0"/>
              <w:marTop w:val="0"/>
              <w:marBottom w:val="0"/>
              <w:divBdr>
                <w:top w:val="none" w:sz="0" w:space="0" w:color="auto"/>
                <w:left w:val="none" w:sz="0" w:space="0" w:color="auto"/>
                <w:bottom w:val="none" w:sz="0" w:space="0" w:color="auto"/>
                <w:right w:val="none" w:sz="0" w:space="0" w:color="auto"/>
              </w:divBdr>
              <w:divsChild>
                <w:div w:id="1488277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7599">
          <w:marLeft w:val="0"/>
          <w:marRight w:val="0"/>
          <w:marTop w:val="300"/>
          <w:marBottom w:val="0"/>
          <w:divBdr>
            <w:top w:val="none" w:sz="0" w:space="0" w:color="auto"/>
            <w:left w:val="none" w:sz="0" w:space="0" w:color="auto"/>
            <w:bottom w:val="none" w:sz="0" w:space="0" w:color="auto"/>
            <w:right w:val="none" w:sz="0" w:space="0" w:color="auto"/>
          </w:divBdr>
          <w:divsChild>
            <w:div w:id="1615598845">
              <w:marLeft w:val="0"/>
              <w:marRight w:val="0"/>
              <w:marTop w:val="0"/>
              <w:marBottom w:val="0"/>
              <w:divBdr>
                <w:top w:val="none" w:sz="0" w:space="0" w:color="auto"/>
                <w:left w:val="none" w:sz="0" w:space="0" w:color="auto"/>
                <w:bottom w:val="none" w:sz="0" w:space="0" w:color="auto"/>
                <w:right w:val="none" w:sz="0" w:space="0" w:color="auto"/>
              </w:divBdr>
              <w:divsChild>
                <w:div w:id="67843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473080">
          <w:marLeft w:val="0"/>
          <w:marRight w:val="0"/>
          <w:marTop w:val="300"/>
          <w:marBottom w:val="0"/>
          <w:divBdr>
            <w:top w:val="none" w:sz="0" w:space="0" w:color="auto"/>
            <w:left w:val="none" w:sz="0" w:space="0" w:color="auto"/>
            <w:bottom w:val="none" w:sz="0" w:space="0" w:color="auto"/>
            <w:right w:val="none" w:sz="0" w:space="0" w:color="auto"/>
          </w:divBdr>
          <w:divsChild>
            <w:div w:id="1992250542">
              <w:marLeft w:val="0"/>
              <w:marRight w:val="0"/>
              <w:marTop w:val="0"/>
              <w:marBottom w:val="0"/>
              <w:divBdr>
                <w:top w:val="none" w:sz="0" w:space="0" w:color="auto"/>
                <w:left w:val="none" w:sz="0" w:space="0" w:color="auto"/>
                <w:bottom w:val="none" w:sz="0" w:space="0" w:color="auto"/>
                <w:right w:val="none" w:sz="0" w:space="0" w:color="auto"/>
              </w:divBdr>
              <w:divsChild>
                <w:div w:id="1471164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113826">
      <w:bodyDiv w:val="1"/>
      <w:marLeft w:val="0"/>
      <w:marRight w:val="0"/>
      <w:marTop w:val="0"/>
      <w:marBottom w:val="0"/>
      <w:divBdr>
        <w:top w:val="none" w:sz="0" w:space="0" w:color="auto"/>
        <w:left w:val="none" w:sz="0" w:space="0" w:color="auto"/>
        <w:bottom w:val="none" w:sz="0" w:space="0" w:color="auto"/>
        <w:right w:val="none" w:sz="0" w:space="0" w:color="auto"/>
      </w:divBdr>
      <w:divsChild>
        <w:div w:id="1522862023">
          <w:marLeft w:val="0"/>
          <w:marRight w:val="0"/>
          <w:marTop w:val="0"/>
          <w:marBottom w:val="0"/>
          <w:divBdr>
            <w:top w:val="none" w:sz="0" w:space="0" w:color="auto"/>
            <w:left w:val="none" w:sz="0" w:space="0" w:color="auto"/>
            <w:bottom w:val="none" w:sz="0" w:space="0" w:color="auto"/>
            <w:right w:val="none" w:sz="0" w:space="0" w:color="auto"/>
          </w:divBdr>
        </w:div>
        <w:div w:id="1061751897">
          <w:marLeft w:val="0"/>
          <w:marRight w:val="0"/>
          <w:marTop w:val="0"/>
          <w:marBottom w:val="0"/>
          <w:divBdr>
            <w:top w:val="none" w:sz="0" w:space="0" w:color="auto"/>
            <w:left w:val="none" w:sz="0" w:space="0" w:color="auto"/>
            <w:bottom w:val="none" w:sz="0" w:space="0" w:color="auto"/>
            <w:right w:val="none" w:sz="0" w:space="0" w:color="auto"/>
          </w:divBdr>
          <w:divsChild>
            <w:div w:id="1601796850">
              <w:marLeft w:val="0"/>
              <w:marRight w:val="0"/>
              <w:marTop w:val="0"/>
              <w:marBottom w:val="0"/>
              <w:divBdr>
                <w:top w:val="none" w:sz="0" w:space="0" w:color="auto"/>
                <w:left w:val="none" w:sz="0" w:space="0" w:color="auto"/>
                <w:bottom w:val="none" w:sz="0" w:space="0" w:color="auto"/>
                <w:right w:val="none" w:sz="0" w:space="0" w:color="auto"/>
              </w:divBdr>
            </w:div>
          </w:divsChild>
        </w:div>
        <w:div w:id="992300033">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sChild>
            <w:div w:id="1378966931">
              <w:marLeft w:val="0"/>
              <w:marRight w:val="0"/>
              <w:marTop w:val="0"/>
              <w:marBottom w:val="0"/>
              <w:divBdr>
                <w:top w:val="none" w:sz="0" w:space="0" w:color="auto"/>
                <w:left w:val="none" w:sz="0" w:space="0" w:color="auto"/>
                <w:bottom w:val="none" w:sz="0" w:space="0" w:color="auto"/>
                <w:right w:val="none" w:sz="0" w:space="0" w:color="auto"/>
              </w:divBdr>
            </w:div>
          </w:divsChild>
        </w:div>
        <w:div w:id="1530337840">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sChild>
            <w:div w:id="769199922">
              <w:marLeft w:val="0"/>
              <w:marRight w:val="0"/>
              <w:marTop w:val="0"/>
              <w:marBottom w:val="0"/>
              <w:divBdr>
                <w:top w:val="none" w:sz="0" w:space="0" w:color="auto"/>
                <w:left w:val="none" w:sz="0" w:space="0" w:color="auto"/>
                <w:bottom w:val="none" w:sz="0" w:space="0" w:color="auto"/>
                <w:right w:val="none" w:sz="0" w:space="0" w:color="auto"/>
              </w:divBdr>
            </w:div>
          </w:divsChild>
        </w:div>
        <w:div w:id="1335842553">
          <w:marLeft w:val="0"/>
          <w:marRight w:val="0"/>
          <w:marTop w:val="0"/>
          <w:marBottom w:val="0"/>
          <w:divBdr>
            <w:top w:val="none" w:sz="0" w:space="0" w:color="auto"/>
            <w:left w:val="none" w:sz="0" w:space="0" w:color="auto"/>
            <w:bottom w:val="none" w:sz="0" w:space="0" w:color="auto"/>
            <w:right w:val="none" w:sz="0" w:space="0" w:color="auto"/>
          </w:divBdr>
        </w:div>
        <w:div w:id="1144934909">
          <w:marLeft w:val="0"/>
          <w:marRight w:val="0"/>
          <w:marTop w:val="0"/>
          <w:marBottom w:val="0"/>
          <w:divBdr>
            <w:top w:val="none" w:sz="0" w:space="0" w:color="auto"/>
            <w:left w:val="none" w:sz="0" w:space="0" w:color="auto"/>
            <w:bottom w:val="none" w:sz="0" w:space="0" w:color="auto"/>
            <w:right w:val="none" w:sz="0" w:space="0" w:color="auto"/>
          </w:divBdr>
          <w:divsChild>
            <w:div w:id="548348482">
              <w:marLeft w:val="0"/>
              <w:marRight w:val="0"/>
              <w:marTop w:val="0"/>
              <w:marBottom w:val="0"/>
              <w:divBdr>
                <w:top w:val="none" w:sz="0" w:space="0" w:color="auto"/>
                <w:left w:val="none" w:sz="0" w:space="0" w:color="auto"/>
                <w:bottom w:val="none" w:sz="0" w:space="0" w:color="auto"/>
                <w:right w:val="none" w:sz="0" w:space="0" w:color="auto"/>
              </w:divBdr>
            </w:div>
          </w:divsChild>
        </w:div>
        <w:div w:id="1732265073">
          <w:marLeft w:val="0"/>
          <w:marRight w:val="0"/>
          <w:marTop w:val="0"/>
          <w:marBottom w:val="0"/>
          <w:divBdr>
            <w:top w:val="none" w:sz="0" w:space="0" w:color="auto"/>
            <w:left w:val="none" w:sz="0" w:space="0" w:color="auto"/>
            <w:bottom w:val="none" w:sz="0" w:space="0" w:color="auto"/>
            <w:right w:val="none" w:sz="0" w:space="0" w:color="auto"/>
          </w:divBdr>
        </w:div>
        <w:div w:id="1031686012">
          <w:marLeft w:val="0"/>
          <w:marRight w:val="0"/>
          <w:marTop w:val="0"/>
          <w:marBottom w:val="0"/>
          <w:divBdr>
            <w:top w:val="none" w:sz="0" w:space="0" w:color="auto"/>
            <w:left w:val="none" w:sz="0" w:space="0" w:color="auto"/>
            <w:bottom w:val="none" w:sz="0" w:space="0" w:color="auto"/>
            <w:right w:val="none" w:sz="0" w:space="0" w:color="auto"/>
          </w:divBdr>
          <w:divsChild>
            <w:div w:id="981423091">
              <w:marLeft w:val="0"/>
              <w:marRight w:val="0"/>
              <w:marTop w:val="0"/>
              <w:marBottom w:val="0"/>
              <w:divBdr>
                <w:top w:val="none" w:sz="0" w:space="0" w:color="auto"/>
                <w:left w:val="none" w:sz="0" w:space="0" w:color="auto"/>
                <w:bottom w:val="none" w:sz="0" w:space="0" w:color="auto"/>
                <w:right w:val="none" w:sz="0" w:space="0" w:color="auto"/>
              </w:divBdr>
            </w:div>
          </w:divsChild>
        </w:div>
        <w:div w:id="2032997211">
          <w:marLeft w:val="0"/>
          <w:marRight w:val="0"/>
          <w:marTop w:val="0"/>
          <w:marBottom w:val="0"/>
          <w:divBdr>
            <w:top w:val="none" w:sz="0" w:space="0" w:color="auto"/>
            <w:left w:val="none" w:sz="0" w:space="0" w:color="auto"/>
            <w:bottom w:val="none" w:sz="0" w:space="0" w:color="auto"/>
            <w:right w:val="none" w:sz="0" w:space="0" w:color="auto"/>
          </w:divBdr>
        </w:div>
        <w:div w:id="1602683332">
          <w:marLeft w:val="0"/>
          <w:marRight w:val="0"/>
          <w:marTop w:val="0"/>
          <w:marBottom w:val="0"/>
          <w:divBdr>
            <w:top w:val="none" w:sz="0" w:space="0" w:color="auto"/>
            <w:left w:val="none" w:sz="0" w:space="0" w:color="auto"/>
            <w:bottom w:val="none" w:sz="0" w:space="0" w:color="auto"/>
            <w:right w:val="none" w:sz="0" w:space="0" w:color="auto"/>
          </w:divBdr>
          <w:divsChild>
            <w:div w:id="188299567">
              <w:marLeft w:val="0"/>
              <w:marRight w:val="0"/>
              <w:marTop w:val="0"/>
              <w:marBottom w:val="0"/>
              <w:divBdr>
                <w:top w:val="none" w:sz="0" w:space="0" w:color="auto"/>
                <w:left w:val="none" w:sz="0" w:space="0" w:color="auto"/>
                <w:bottom w:val="none" w:sz="0" w:space="0" w:color="auto"/>
                <w:right w:val="none" w:sz="0" w:space="0" w:color="auto"/>
              </w:divBdr>
            </w:div>
          </w:divsChild>
        </w:div>
        <w:div w:id="1197619134">
          <w:marLeft w:val="0"/>
          <w:marRight w:val="0"/>
          <w:marTop w:val="0"/>
          <w:marBottom w:val="0"/>
          <w:divBdr>
            <w:top w:val="none" w:sz="0" w:space="0" w:color="auto"/>
            <w:left w:val="none" w:sz="0" w:space="0" w:color="auto"/>
            <w:bottom w:val="none" w:sz="0" w:space="0" w:color="auto"/>
            <w:right w:val="none" w:sz="0" w:space="0" w:color="auto"/>
          </w:divBdr>
        </w:div>
        <w:div w:id="1070269302">
          <w:marLeft w:val="0"/>
          <w:marRight w:val="0"/>
          <w:marTop w:val="0"/>
          <w:marBottom w:val="0"/>
          <w:divBdr>
            <w:top w:val="none" w:sz="0" w:space="0" w:color="auto"/>
            <w:left w:val="none" w:sz="0" w:space="0" w:color="auto"/>
            <w:bottom w:val="none" w:sz="0" w:space="0" w:color="auto"/>
            <w:right w:val="none" w:sz="0" w:space="0" w:color="auto"/>
          </w:divBdr>
          <w:divsChild>
            <w:div w:id="2109538502">
              <w:marLeft w:val="0"/>
              <w:marRight w:val="0"/>
              <w:marTop w:val="0"/>
              <w:marBottom w:val="0"/>
              <w:divBdr>
                <w:top w:val="none" w:sz="0" w:space="0" w:color="auto"/>
                <w:left w:val="none" w:sz="0" w:space="0" w:color="auto"/>
                <w:bottom w:val="none" w:sz="0" w:space="0" w:color="auto"/>
                <w:right w:val="none" w:sz="0" w:space="0" w:color="auto"/>
              </w:divBdr>
            </w:div>
          </w:divsChild>
        </w:div>
        <w:div w:id="1106268827">
          <w:marLeft w:val="0"/>
          <w:marRight w:val="0"/>
          <w:marTop w:val="300"/>
          <w:marBottom w:val="0"/>
          <w:divBdr>
            <w:top w:val="none" w:sz="0" w:space="0" w:color="auto"/>
            <w:left w:val="none" w:sz="0" w:space="0" w:color="auto"/>
            <w:bottom w:val="none" w:sz="0" w:space="0" w:color="auto"/>
            <w:right w:val="none" w:sz="0" w:space="0" w:color="auto"/>
          </w:divBdr>
          <w:divsChild>
            <w:div w:id="2036345477">
              <w:marLeft w:val="0"/>
              <w:marRight w:val="0"/>
              <w:marTop w:val="0"/>
              <w:marBottom w:val="0"/>
              <w:divBdr>
                <w:top w:val="none" w:sz="0" w:space="0" w:color="auto"/>
                <w:left w:val="none" w:sz="0" w:space="0" w:color="auto"/>
                <w:bottom w:val="none" w:sz="0" w:space="0" w:color="auto"/>
                <w:right w:val="none" w:sz="0" w:space="0" w:color="auto"/>
              </w:divBdr>
              <w:divsChild>
                <w:div w:id="100794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468175">
          <w:marLeft w:val="0"/>
          <w:marRight w:val="0"/>
          <w:marTop w:val="300"/>
          <w:marBottom w:val="0"/>
          <w:divBdr>
            <w:top w:val="none" w:sz="0" w:space="0" w:color="auto"/>
            <w:left w:val="none" w:sz="0" w:space="0" w:color="auto"/>
            <w:bottom w:val="none" w:sz="0" w:space="0" w:color="auto"/>
            <w:right w:val="none" w:sz="0" w:space="0" w:color="auto"/>
          </w:divBdr>
          <w:divsChild>
            <w:div w:id="1412002206">
              <w:marLeft w:val="0"/>
              <w:marRight w:val="0"/>
              <w:marTop w:val="0"/>
              <w:marBottom w:val="0"/>
              <w:divBdr>
                <w:top w:val="none" w:sz="0" w:space="0" w:color="auto"/>
                <w:left w:val="none" w:sz="0" w:space="0" w:color="auto"/>
                <w:bottom w:val="none" w:sz="0" w:space="0" w:color="auto"/>
                <w:right w:val="none" w:sz="0" w:space="0" w:color="auto"/>
              </w:divBdr>
              <w:divsChild>
                <w:div w:id="7348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399767">
          <w:marLeft w:val="0"/>
          <w:marRight w:val="0"/>
          <w:marTop w:val="300"/>
          <w:marBottom w:val="0"/>
          <w:divBdr>
            <w:top w:val="none" w:sz="0" w:space="0" w:color="auto"/>
            <w:left w:val="none" w:sz="0" w:space="0" w:color="auto"/>
            <w:bottom w:val="none" w:sz="0" w:space="0" w:color="auto"/>
            <w:right w:val="none" w:sz="0" w:space="0" w:color="auto"/>
          </w:divBdr>
          <w:divsChild>
            <w:div w:id="1953046533">
              <w:marLeft w:val="0"/>
              <w:marRight w:val="0"/>
              <w:marTop w:val="0"/>
              <w:marBottom w:val="0"/>
              <w:divBdr>
                <w:top w:val="none" w:sz="0" w:space="0" w:color="auto"/>
                <w:left w:val="none" w:sz="0" w:space="0" w:color="auto"/>
                <w:bottom w:val="none" w:sz="0" w:space="0" w:color="auto"/>
                <w:right w:val="none" w:sz="0" w:space="0" w:color="auto"/>
              </w:divBdr>
              <w:divsChild>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04341">
          <w:marLeft w:val="0"/>
          <w:marRight w:val="0"/>
          <w:marTop w:val="300"/>
          <w:marBottom w:val="0"/>
          <w:divBdr>
            <w:top w:val="none" w:sz="0" w:space="0" w:color="auto"/>
            <w:left w:val="none" w:sz="0" w:space="0" w:color="auto"/>
            <w:bottom w:val="none" w:sz="0" w:space="0" w:color="auto"/>
            <w:right w:val="none" w:sz="0" w:space="0" w:color="auto"/>
          </w:divBdr>
          <w:divsChild>
            <w:div w:id="684744924">
              <w:marLeft w:val="0"/>
              <w:marRight w:val="0"/>
              <w:marTop w:val="0"/>
              <w:marBottom w:val="0"/>
              <w:divBdr>
                <w:top w:val="none" w:sz="0" w:space="0" w:color="auto"/>
                <w:left w:val="none" w:sz="0" w:space="0" w:color="auto"/>
                <w:bottom w:val="none" w:sz="0" w:space="0" w:color="auto"/>
                <w:right w:val="none" w:sz="0" w:space="0" w:color="auto"/>
              </w:divBdr>
              <w:divsChild>
                <w:div w:id="179984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6813354">
      <w:bodyDiv w:val="1"/>
      <w:marLeft w:val="0"/>
      <w:marRight w:val="0"/>
      <w:marTop w:val="0"/>
      <w:marBottom w:val="0"/>
      <w:divBdr>
        <w:top w:val="none" w:sz="0" w:space="0" w:color="auto"/>
        <w:left w:val="none" w:sz="0" w:space="0" w:color="auto"/>
        <w:bottom w:val="none" w:sz="0" w:space="0" w:color="auto"/>
        <w:right w:val="none" w:sz="0" w:space="0" w:color="auto"/>
      </w:divBdr>
      <w:divsChild>
        <w:div w:id="1444568184">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2084060808">
          <w:marLeft w:val="0"/>
          <w:marRight w:val="0"/>
          <w:marTop w:val="0"/>
          <w:marBottom w:val="0"/>
          <w:divBdr>
            <w:top w:val="none" w:sz="0" w:space="0" w:color="auto"/>
            <w:left w:val="none" w:sz="0" w:space="0" w:color="auto"/>
            <w:bottom w:val="none" w:sz="0" w:space="0" w:color="auto"/>
            <w:right w:val="none" w:sz="0" w:space="0" w:color="auto"/>
          </w:divBdr>
        </w:div>
        <w:div w:id="1895769024">
          <w:marLeft w:val="0"/>
          <w:marRight w:val="0"/>
          <w:marTop w:val="0"/>
          <w:marBottom w:val="0"/>
          <w:divBdr>
            <w:top w:val="none" w:sz="0" w:space="0" w:color="auto"/>
            <w:left w:val="none" w:sz="0" w:space="0" w:color="auto"/>
            <w:bottom w:val="none" w:sz="0" w:space="0" w:color="auto"/>
            <w:right w:val="none" w:sz="0" w:space="0" w:color="auto"/>
          </w:divBdr>
          <w:divsChild>
            <w:div w:id="1959483831">
              <w:marLeft w:val="0"/>
              <w:marRight w:val="0"/>
              <w:marTop w:val="0"/>
              <w:marBottom w:val="0"/>
              <w:divBdr>
                <w:top w:val="none" w:sz="0" w:space="0" w:color="auto"/>
                <w:left w:val="none" w:sz="0" w:space="0" w:color="auto"/>
                <w:bottom w:val="none" w:sz="0" w:space="0" w:color="auto"/>
                <w:right w:val="none" w:sz="0" w:space="0" w:color="auto"/>
              </w:divBdr>
            </w:div>
          </w:divsChild>
        </w:div>
        <w:div w:id="136068966">
          <w:marLeft w:val="0"/>
          <w:marRight w:val="0"/>
          <w:marTop w:val="0"/>
          <w:marBottom w:val="0"/>
          <w:divBdr>
            <w:top w:val="none" w:sz="0" w:space="0" w:color="auto"/>
            <w:left w:val="none" w:sz="0" w:space="0" w:color="auto"/>
            <w:bottom w:val="none" w:sz="0" w:space="0" w:color="auto"/>
            <w:right w:val="none" w:sz="0" w:space="0" w:color="auto"/>
          </w:divBdr>
        </w:div>
        <w:div w:id="560093740">
          <w:marLeft w:val="0"/>
          <w:marRight w:val="0"/>
          <w:marTop w:val="0"/>
          <w:marBottom w:val="0"/>
          <w:divBdr>
            <w:top w:val="none" w:sz="0" w:space="0" w:color="auto"/>
            <w:left w:val="none" w:sz="0" w:space="0" w:color="auto"/>
            <w:bottom w:val="none" w:sz="0" w:space="0" w:color="auto"/>
            <w:right w:val="none" w:sz="0" w:space="0" w:color="auto"/>
          </w:divBdr>
          <w:divsChild>
            <w:div w:id="1178957186">
              <w:marLeft w:val="0"/>
              <w:marRight w:val="0"/>
              <w:marTop w:val="0"/>
              <w:marBottom w:val="0"/>
              <w:divBdr>
                <w:top w:val="none" w:sz="0" w:space="0" w:color="auto"/>
                <w:left w:val="none" w:sz="0" w:space="0" w:color="auto"/>
                <w:bottom w:val="none" w:sz="0" w:space="0" w:color="auto"/>
                <w:right w:val="none" w:sz="0" w:space="0" w:color="auto"/>
              </w:divBdr>
            </w:div>
          </w:divsChild>
        </w:div>
        <w:div w:id="2100515348">
          <w:marLeft w:val="0"/>
          <w:marRight w:val="0"/>
          <w:marTop w:val="0"/>
          <w:marBottom w:val="0"/>
          <w:divBdr>
            <w:top w:val="none" w:sz="0" w:space="0" w:color="auto"/>
            <w:left w:val="none" w:sz="0" w:space="0" w:color="auto"/>
            <w:bottom w:val="none" w:sz="0" w:space="0" w:color="auto"/>
            <w:right w:val="none" w:sz="0" w:space="0" w:color="auto"/>
          </w:divBdr>
        </w:div>
        <w:div w:id="464008744">
          <w:marLeft w:val="0"/>
          <w:marRight w:val="0"/>
          <w:marTop w:val="0"/>
          <w:marBottom w:val="0"/>
          <w:divBdr>
            <w:top w:val="none" w:sz="0" w:space="0" w:color="auto"/>
            <w:left w:val="none" w:sz="0" w:space="0" w:color="auto"/>
            <w:bottom w:val="none" w:sz="0" w:space="0" w:color="auto"/>
            <w:right w:val="none" w:sz="0" w:space="0" w:color="auto"/>
          </w:divBdr>
          <w:divsChild>
            <w:div w:id="1595282731">
              <w:marLeft w:val="0"/>
              <w:marRight w:val="0"/>
              <w:marTop w:val="0"/>
              <w:marBottom w:val="0"/>
              <w:divBdr>
                <w:top w:val="none" w:sz="0" w:space="0" w:color="auto"/>
                <w:left w:val="none" w:sz="0" w:space="0" w:color="auto"/>
                <w:bottom w:val="none" w:sz="0" w:space="0" w:color="auto"/>
                <w:right w:val="none" w:sz="0" w:space="0" w:color="auto"/>
              </w:divBdr>
            </w:div>
          </w:divsChild>
        </w:div>
        <w:div w:id="935862128">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sChild>
            <w:div w:id="704213811">
              <w:marLeft w:val="0"/>
              <w:marRight w:val="0"/>
              <w:marTop w:val="0"/>
              <w:marBottom w:val="0"/>
              <w:divBdr>
                <w:top w:val="none" w:sz="0" w:space="0" w:color="auto"/>
                <w:left w:val="none" w:sz="0" w:space="0" w:color="auto"/>
                <w:bottom w:val="none" w:sz="0" w:space="0" w:color="auto"/>
                <w:right w:val="none" w:sz="0" w:space="0" w:color="auto"/>
              </w:divBdr>
            </w:div>
          </w:divsChild>
        </w:div>
        <w:div w:id="185293594">
          <w:marLeft w:val="0"/>
          <w:marRight w:val="0"/>
          <w:marTop w:val="0"/>
          <w:marBottom w:val="0"/>
          <w:divBdr>
            <w:top w:val="none" w:sz="0" w:space="0" w:color="auto"/>
            <w:left w:val="none" w:sz="0" w:space="0" w:color="auto"/>
            <w:bottom w:val="none" w:sz="0" w:space="0" w:color="auto"/>
            <w:right w:val="none" w:sz="0" w:space="0" w:color="auto"/>
          </w:divBdr>
        </w:div>
        <w:div w:id="1432627146">
          <w:marLeft w:val="0"/>
          <w:marRight w:val="0"/>
          <w:marTop w:val="0"/>
          <w:marBottom w:val="0"/>
          <w:divBdr>
            <w:top w:val="none" w:sz="0" w:space="0" w:color="auto"/>
            <w:left w:val="none" w:sz="0" w:space="0" w:color="auto"/>
            <w:bottom w:val="none" w:sz="0" w:space="0" w:color="auto"/>
            <w:right w:val="none" w:sz="0" w:space="0" w:color="auto"/>
          </w:divBdr>
          <w:divsChild>
            <w:div w:id="652677914">
              <w:marLeft w:val="0"/>
              <w:marRight w:val="0"/>
              <w:marTop w:val="0"/>
              <w:marBottom w:val="0"/>
              <w:divBdr>
                <w:top w:val="none" w:sz="0" w:space="0" w:color="auto"/>
                <w:left w:val="none" w:sz="0" w:space="0" w:color="auto"/>
                <w:bottom w:val="none" w:sz="0" w:space="0" w:color="auto"/>
                <w:right w:val="none" w:sz="0" w:space="0" w:color="auto"/>
              </w:divBdr>
            </w:div>
          </w:divsChild>
        </w:div>
        <w:div w:id="90862615">
          <w:marLeft w:val="0"/>
          <w:marRight w:val="0"/>
          <w:marTop w:val="0"/>
          <w:marBottom w:val="0"/>
          <w:divBdr>
            <w:top w:val="none" w:sz="0" w:space="0" w:color="auto"/>
            <w:left w:val="none" w:sz="0" w:space="0" w:color="auto"/>
            <w:bottom w:val="none" w:sz="0" w:space="0" w:color="auto"/>
            <w:right w:val="none" w:sz="0" w:space="0" w:color="auto"/>
          </w:divBdr>
        </w:div>
        <w:div w:id="280696796">
          <w:marLeft w:val="0"/>
          <w:marRight w:val="0"/>
          <w:marTop w:val="0"/>
          <w:marBottom w:val="0"/>
          <w:divBdr>
            <w:top w:val="none" w:sz="0" w:space="0" w:color="auto"/>
            <w:left w:val="none" w:sz="0" w:space="0" w:color="auto"/>
            <w:bottom w:val="none" w:sz="0" w:space="0" w:color="auto"/>
            <w:right w:val="none" w:sz="0" w:space="0" w:color="auto"/>
          </w:divBdr>
          <w:divsChild>
            <w:div w:id="1348869763">
              <w:marLeft w:val="0"/>
              <w:marRight w:val="0"/>
              <w:marTop w:val="0"/>
              <w:marBottom w:val="0"/>
              <w:divBdr>
                <w:top w:val="none" w:sz="0" w:space="0" w:color="auto"/>
                <w:left w:val="none" w:sz="0" w:space="0" w:color="auto"/>
                <w:bottom w:val="none" w:sz="0" w:space="0" w:color="auto"/>
                <w:right w:val="none" w:sz="0" w:space="0" w:color="auto"/>
              </w:divBdr>
            </w:div>
          </w:divsChild>
        </w:div>
        <w:div w:id="16662523">
          <w:marLeft w:val="0"/>
          <w:marRight w:val="0"/>
          <w:marTop w:val="300"/>
          <w:marBottom w:val="0"/>
          <w:divBdr>
            <w:top w:val="none" w:sz="0" w:space="0" w:color="auto"/>
            <w:left w:val="none" w:sz="0" w:space="0" w:color="auto"/>
            <w:bottom w:val="none" w:sz="0" w:space="0" w:color="auto"/>
            <w:right w:val="none" w:sz="0" w:space="0" w:color="auto"/>
          </w:divBdr>
          <w:divsChild>
            <w:div w:id="1698700203">
              <w:marLeft w:val="0"/>
              <w:marRight w:val="0"/>
              <w:marTop w:val="0"/>
              <w:marBottom w:val="0"/>
              <w:divBdr>
                <w:top w:val="none" w:sz="0" w:space="0" w:color="auto"/>
                <w:left w:val="none" w:sz="0" w:space="0" w:color="auto"/>
                <w:bottom w:val="none" w:sz="0" w:space="0" w:color="auto"/>
                <w:right w:val="none" w:sz="0" w:space="0" w:color="auto"/>
              </w:divBdr>
              <w:divsChild>
                <w:div w:id="195913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8393">
          <w:marLeft w:val="0"/>
          <w:marRight w:val="0"/>
          <w:marTop w:val="300"/>
          <w:marBottom w:val="0"/>
          <w:divBdr>
            <w:top w:val="none" w:sz="0" w:space="0" w:color="auto"/>
            <w:left w:val="none" w:sz="0" w:space="0" w:color="auto"/>
            <w:bottom w:val="none" w:sz="0" w:space="0" w:color="auto"/>
            <w:right w:val="none" w:sz="0" w:space="0" w:color="auto"/>
          </w:divBdr>
          <w:divsChild>
            <w:div w:id="492187007">
              <w:marLeft w:val="0"/>
              <w:marRight w:val="0"/>
              <w:marTop w:val="0"/>
              <w:marBottom w:val="0"/>
              <w:divBdr>
                <w:top w:val="none" w:sz="0" w:space="0" w:color="auto"/>
                <w:left w:val="none" w:sz="0" w:space="0" w:color="auto"/>
                <w:bottom w:val="none" w:sz="0" w:space="0" w:color="auto"/>
                <w:right w:val="none" w:sz="0" w:space="0" w:color="auto"/>
              </w:divBdr>
              <w:divsChild>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585943">
          <w:marLeft w:val="0"/>
          <w:marRight w:val="0"/>
          <w:marTop w:val="300"/>
          <w:marBottom w:val="0"/>
          <w:divBdr>
            <w:top w:val="none" w:sz="0" w:space="0" w:color="auto"/>
            <w:left w:val="none" w:sz="0" w:space="0" w:color="auto"/>
            <w:bottom w:val="none" w:sz="0" w:space="0" w:color="auto"/>
            <w:right w:val="none" w:sz="0" w:space="0" w:color="auto"/>
          </w:divBdr>
          <w:divsChild>
            <w:div w:id="1487015676">
              <w:marLeft w:val="0"/>
              <w:marRight w:val="0"/>
              <w:marTop w:val="0"/>
              <w:marBottom w:val="0"/>
              <w:divBdr>
                <w:top w:val="none" w:sz="0" w:space="0" w:color="auto"/>
                <w:left w:val="none" w:sz="0" w:space="0" w:color="auto"/>
                <w:bottom w:val="none" w:sz="0" w:space="0" w:color="auto"/>
                <w:right w:val="none" w:sz="0" w:space="0" w:color="auto"/>
              </w:divBdr>
              <w:divsChild>
                <w:div w:id="19905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348398">
          <w:marLeft w:val="0"/>
          <w:marRight w:val="0"/>
          <w:marTop w:val="300"/>
          <w:marBottom w:val="0"/>
          <w:divBdr>
            <w:top w:val="none" w:sz="0" w:space="0" w:color="auto"/>
            <w:left w:val="none" w:sz="0" w:space="0" w:color="auto"/>
            <w:bottom w:val="none" w:sz="0" w:space="0" w:color="auto"/>
            <w:right w:val="none" w:sz="0" w:space="0" w:color="auto"/>
          </w:divBdr>
          <w:divsChild>
            <w:div w:id="432360083">
              <w:marLeft w:val="0"/>
              <w:marRight w:val="0"/>
              <w:marTop w:val="0"/>
              <w:marBottom w:val="0"/>
              <w:divBdr>
                <w:top w:val="none" w:sz="0" w:space="0" w:color="auto"/>
                <w:left w:val="none" w:sz="0" w:space="0" w:color="auto"/>
                <w:bottom w:val="none" w:sz="0" w:space="0" w:color="auto"/>
                <w:right w:val="none" w:sz="0" w:space="0" w:color="auto"/>
              </w:divBdr>
              <w:divsChild>
                <w:div w:id="138367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066334">
      <w:bodyDiv w:val="1"/>
      <w:marLeft w:val="0"/>
      <w:marRight w:val="0"/>
      <w:marTop w:val="0"/>
      <w:marBottom w:val="0"/>
      <w:divBdr>
        <w:top w:val="none" w:sz="0" w:space="0" w:color="auto"/>
        <w:left w:val="none" w:sz="0" w:space="0" w:color="auto"/>
        <w:bottom w:val="none" w:sz="0" w:space="0" w:color="auto"/>
        <w:right w:val="none" w:sz="0" w:space="0" w:color="auto"/>
      </w:divBdr>
      <w:divsChild>
        <w:div w:id="1771580140">
          <w:marLeft w:val="0"/>
          <w:marRight w:val="0"/>
          <w:marTop w:val="0"/>
          <w:marBottom w:val="0"/>
          <w:divBdr>
            <w:top w:val="none" w:sz="0" w:space="0" w:color="auto"/>
            <w:left w:val="none" w:sz="0" w:space="0" w:color="auto"/>
            <w:bottom w:val="none" w:sz="0" w:space="0" w:color="auto"/>
            <w:right w:val="none" w:sz="0" w:space="0" w:color="auto"/>
          </w:divBdr>
        </w:div>
        <w:div w:id="881022288">
          <w:marLeft w:val="0"/>
          <w:marRight w:val="0"/>
          <w:marTop w:val="0"/>
          <w:marBottom w:val="0"/>
          <w:divBdr>
            <w:top w:val="none" w:sz="0" w:space="0" w:color="auto"/>
            <w:left w:val="none" w:sz="0" w:space="0" w:color="auto"/>
            <w:bottom w:val="none" w:sz="0" w:space="0" w:color="auto"/>
            <w:right w:val="none" w:sz="0" w:space="0" w:color="auto"/>
          </w:divBdr>
          <w:divsChild>
            <w:div w:id="780952588">
              <w:marLeft w:val="0"/>
              <w:marRight w:val="0"/>
              <w:marTop w:val="0"/>
              <w:marBottom w:val="0"/>
              <w:divBdr>
                <w:top w:val="none" w:sz="0" w:space="0" w:color="auto"/>
                <w:left w:val="none" w:sz="0" w:space="0" w:color="auto"/>
                <w:bottom w:val="none" w:sz="0" w:space="0" w:color="auto"/>
                <w:right w:val="none" w:sz="0" w:space="0" w:color="auto"/>
              </w:divBdr>
            </w:div>
          </w:divsChild>
        </w:div>
        <w:div w:id="1935898688">
          <w:marLeft w:val="0"/>
          <w:marRight w:val="0"/>
          <w:marTop w:val="0"/>
          <w:marBottom w:val="0"/>
          <w:divBdr>
            <w:top w:val="none" w:sz="0" w:space="0" w:color="auto"/>
            <w:left w:val="none" w:sz="0" w:space="0" w:color="auto"/>
            <w:bottom w:val="none" w:sz="0" w:space="0" w:color="auto"/>
            <w:right w:val="none" w:sz="0" w:space="0" w:color="auto"/>
          </w:divBdr>
        </w:div>
        <w:div w:id="1360207195">
          <w:marLeft w:val="0"/>
          <w:marRight w:val="0"/>
          <w:marTop w:val="0"/>
          <w:marBottom w:val="0"/>
          <w:divBdr>
            <w:top w:val="none" w:sz="0" w:space="0" w:color="auto"/>
            <w:left w:val="none" w:sz="0" w:space="0" w:color="auto"/>
            <w:bottom w:val="none" w:sz="0" w:space="0" w:color="auto"/>
            <w:right w:val="none" w:sz="0" w:space="0" w:color="auto"/>
          </w:divBdr>
          <w:divsChild>
            <w:div w:id="1428035357">
              <w:marLeft w:val="0"/>
              <w:marRight w:val="0"/>
              <w:marTop w:val="0"/>
              <w:marBottom w:val="0"/>
              <w:divBdr>
                <w:top w:val="none" w:sz="0" w:space="0" w:color="auto"/>
                <w:left w:val="none" w:sz="0" w:space="0" w:color="auto"/>
                <w:bottom w:val="none" w:sz="0" w:space="0" w:color="auto"/>
                <w:right w:val="none" w:sz="0" w:space="0" w:color="auto"/>
              </w:divBdr>
            </w:div>
          </w:divsChild>
        </w:div>
        <w:div w:id="910694521">
          <w:marLeft w:val="0"/>
          <w:marRight w:val="0"/>
          <w:marTop w:val="0"/>
          <w:marBottom w:val="0"/>
          <w:divBdr>
            <w:top w:val="none" w:sz="0" w:space="0" w:color="auto"/>
            <w:left w:val="none" w:sz="0" w:space="0" w:color="auto"/>
            <w:bottom w:val="none" w:sz="0" w:space="0" w:color="auto"/>
            <w:right w:val="none" w:sz="0" w:space="0" w:color="auto"/>
          </w:divBdr>
        </w:div>
        <w:div w:id="1055931149">
          <w:marLeft w:val="0"/>
          <w:marRight w:val="0"/>
          <w:marTop w:val="0"/>
          <w:marBottom w:val="0"/>
          <w:divBdr>
            <w:top w:val="none" w:sz="0" w:space="0" w:color="auto"/>
            <w:left w:val="none" w:sz="0" w:space="0" w:color="auto"/>
            <w:bottom w:val="none" w:sz="0" w:space="0" w:color="auto"/>
            <w:right w:val="none" w:sz="0" w:space="0" w:color="auto"/>
          </w:divBdr>
          <w:divsChild>
            <w:div w:id="2039575682">
              <w:marLeft w:val="0"/>
              <w:marRight w:val="0"/>
              <w:marTop w:val="0"/>
              <w:marBottom w:val="0"/>
              <w:divBdr>
                <w:top w:val="none" w:sz="0" w:space="0" w:color="auto"/>
                <w:left w:val="none" w:sz="0" w:space="0" w:color="auto"/>
                <w:bottom w:val="none" w:sz="0" w:space="0" w:color="auto"/>
                <w:right w:val="none" w:sz="0" w:space="0" w:color="auto"/>
              </w:divBdr>
            </w:div>
          </w:divsChild>
        </w:div>
        <w:div w:id="64576577">
          <w:marLeft w:val="0"/>
          <w:marRight w:val="0"/>
          <w:marTop w:val="0"/>
          <w:marBottom w:val="0"/>
          <w:divBdr>
            <w:top w:val="none" w:sz="0" w:space="0" w:color="auto"/>
            <w:left w:val="none" w:sz="0" w:space="0" w:color="auto"/>
            <w:bottom w:val="none" w:sz="0" w:space="0" w:color="auto"/>
            <w:right w:val="none" w:sz="0" w:space="0" w:color="auto"/>
          </w:divBdr>
        </w:div>
        <w:div w:id="2051607270">
          <w:marLeft w:val="0"/>
          <w:marRight w:val="0"/>
          <w:marTop w:val="0"/>
          <w:marBottom w:val="0"/>
          <w:divBdr>
            <w:top w:val="none" w:sz="0" w:space="0" w:color="auto"/>
            <w:left w:val="none" w:sz="0" w:space="0" w:color="auto"/>
            <w:bottom w:val="none" w:sz="0" w:space="0" w:color="auto"/>
            <w:right w:val="none" w:sz="0" w:space="0" w:color="auto"/>
          </w:divBdr>
          <w:divsChild>
            <w:div w:id="1492335313">
              <w:marLeft w:val="0"/>
              <w:marRight w:val="0"/>
              <w:marTop w:val="0"/>
              <w:marBottom w:val="0"/>
              <w:divBdr>
                <w:top w:val="none" w:sz="0" w:space="0" w:color="auto"/>
                <w:left w:val="none" w:sz="0" w:space="0" w:color="auto"/>
                <w:bottom w:val="none" w:sz="0" w:space="0" w:color="auto"/>
                <w:right w:val="none" w:sz="0" w:space="0" w:color="auto"/>
              </w:divBdr>
            </w:div>
          </w:divsChild>
        </w:div>
        <w:div w:id="476453324">
          <w:marLeft w:val="0"/>
          <w:marRight w:val="0"/>
          <w:marTop w:val="0"/>
          <w:marBottom w:val="0"/>
          <w:divBdr>
            <w:top w:val="none" w:sz="0" w:space="0" w:color="auto"/>
            <w:left w:val="none" w:sz="0" w:space="0" w:color="auto"/>
            <w:bottom w:val="none" w:sz="0" w:space="0" w:color="auto"/>
            <w:right w:val="none" w:sz="0" w:space="0" w:color="auto"/>
          </w:divBdr>
        </w:div>
        <w:div w:id="1369993718">
          <w:marLeft w:val="0"/>
          <w:marRight w:val="0"/>
          <w:marTop w:val="0"/>
          <w:marBottom w:val="0"/>
          <w:divBdr>
            <w:top w:val="none" w:sz="0" w:space="0" w:color="auto"/>
            <w:left w:val="none" w:sz="0" w:space="0" w:color="auto"/>
            <w:bottom w:val="none" w:sz="0" w:space="0" w:color="auto"/>
            <w:right w:val="none" w:sz="0" w:space="0" w:color="auto"/>
          </w:divBdr>
          <w:divsChild>
            <w:div w:id="897476744">
              <w:marLeft w:val="0"/>
              <w:marRight w:val="0"/>
              <w:marTop w:val="0"/>
              <w:marBottom w:val="0"/>
              <w:divBdr>
                <w:top w:val="none" w:sz="0" w:space="0" w:color="auto"/>
                <w:left w:val="none" w:sz="0" w:space="0" w:color="auto"/>
                <w:bottom w:val="none" w:sz="0" w:space="0" w:color="auto"/>
                <w:right w:val="none" w:sz="0" w:space="0" w:color="auto"/>
              </w:divBdr>
            </w:div>
          </w:divsChild>
        </w:div>
        <w:div w:id="564335098">
          <w:marLeft w:val="0"/>
          <w:marRight w:val="0"/>
          <w:marTop w:val="0"/>
          <w:marBottom w:val="0"/>
          <w:divBdr>
            <w:top w:val="none" w:sz="0" w:space="0" w:color="auto"/>
            <w:left w:val="none" w:sz="0" w:space="0" w:color="auto"/>
            <w:bottom w:val="none" w:sz="0" w:space="0" w:color="auto"/>
            <w:right w:val="none" w:sz="0" w:space="0" w:color="auto"/>
          </w:divBdr>
        </w:div>
        <w:div w:id="1940524978">
          <w:marLeft w:val="0"/>
          <w:marRight w:val="0"/>
          <w:marTop w:val="0"/>
          <w:marBottom w:val="0"/>
          <w:divBdr>
            <w:top w:val="none" w:sz="0" w:space="0" w:color="auto"/>
            <w:left w:val="none" w:sz="0" w:space="0" w:color="auto"/>
            <w:bottom w:val="none" w:sz="0" w:space="0" w:color="auto"/>
            <w:right w:val="none" w:sz="0" w:space="0" w:color="auto"/>
          </w:divBdr>
          <w:divsChild>
            <w:div w:id="540675286">
              <w:marLeft w:val="0"/>
              <w:marRight w:val="0"/>
              <w:marTop w:val="0"/>
              <w:marBottom w:val="0"/>
              <w:divBdr>
                <w:top w:val="none" w:sz="0" w:space="0" w:color="auto"/>
                <w:left w:val="none" w:sz="0" w:space="0" w:color="auto"/>
                <w:bottom w:val="none" w:sz="0" w:space="0" w:color="auto"/>
                <w:right w:val="none" w:sz="0" w:space="0" w:color="auto"/>
              </w:divBdr>
            </w:div>
          </w:divsChild>
        </w:div>
        <w:div w:id="864102519">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sChild>
            <w:div w:id="1902672167">
              <w:marLeft w:val="0"/>
              <w:marRight w:val="0"/>
              <w:marTop w:val="0"/>
              <w:marBottom w:val="0"/>
              <w:divBdr>
                <w:top w:val="none" w:sz="0" w:space="0" w:color="auto"/>
                <w:left w:val="none" w:sz="0" w:space="0" w:color="auto"/>
                <w:bottom w:val="none" w:sz="0" w:space="0" w:color="auto"/>
                <w:right w:val="none" w:sz="0" w:space="0" w:color="auto"/>
              </w:divBdr>
            </w:div>
          </w:divsChild>
        </w:div>
        <w:div w:id="473178157">
          <w:marLeft w:val="0"/>
          <w:marRight w:val="0"/>
          <w:marTop w:val="300"/>
          <w:marBottom w:val="0"/>
          <w:divBdr>
            <w:top w:val="none" w:sz="0" w:space="0" w:color="auto"/>
            <w:left w:val="none" w:sz="0" w:space="0" w:color="auto"/>
            <w:bottom w:val="none" w:sz="0" w:space="0" w:color="auto"/>
            <w:right w:val="none" w:sz="0" w:space="0" w:color="auto"/>
          </w:divBdr>
          <w:divsChild>
            <w:div w:id="1082141633">
              <w:marLeft w:val="0"/>
              <w:marRight w:val="0"/>
              <w:marTop w:val="0"/>
              <w:marBottom w:val="0"/>
              <w:divBdr>
                <w:top w:val="none" w:sz="0" w:space="0" w:color="auto"/>
                <w:left w:val="none" w:sz="0" w:space="0" w:color="auto"/>
                <w:bottom w:val="none" w:sz="0" w:space="0" w:color="auto"/>
                <w:right w:val="none" w:sz="0" w:space="0" w:color="auto"/>
              </w:divBdr>
              <w:divsChild>
                <w:div w:id="94877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599918">
          <w:marLeft w:val="0"/>
          <w:marRight w:val="0"/>
          <w:marTop w:val="300"/>
          <w:marBottom w:val="0"/>
          <w:divBdr>
            <w:top w:val="none" w:sz="0" w:space="0" w:color="auto"/>
            <w:left w:val="none" w:sz="0" w:space="0" w:color="auto"/>
            <w:bottom w:val="none" w:sz="0" w:space="0" w:color="auto"/>
            <w:right w:val="none" w:sz="0" w:space="0" w:color="auto"/>
          </w:divBdr>
          <w:divsChild>
            <w:div w:id="619814">
              <w:marLeft w:val="0"/>
              <w:marRight w:val="0"/>
              <w:marTop w:val="0"/>
              <w:marBottom w:val="0"/>
              <w:divBdr>
                <w:top w:val="none" w:sz="0" w:space="0" w:color="auto"/>
                <w:left w:val="none" w:sz="0" w:space="0" w:color="auto"/>
                <w:bottom w:val="none" w:sz="0" w:space="0" w:color="auto"/>
                <w:right w:val="none" w:sz="0" w:space="0" w:color="auto"/>
              </w:divBdr>
              <w:divsChild>
                <w:div w:id="172170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71588">
          <w:marLeft w:val="0"/>
          <w:marRight w:val="0"/>
          <w:marTop w:val="300"/>
          <w:marBottom w:val="0"/>
          <w:divBdr>
            <w:top w:val="none" w:sz="0" w:space="0" w:color="auto"/>
            <w:left w:val="none" w:sz="0" w:space="0" w:color="auto"/>
            <w:bottom w:val="none" w:sz="0" w:space="0" w:color="auto"/>
            <w:right w:val="none" w:sz="0" w:space="0" w:color="auto"/>
          </w:divBdr>
          <w:divsChild>
            <w:div w:id="1813211935">
              <w:marLeft w:val="0"/>
              <w:marRight w:val="0"/>
              <w:marTop w:val="0"/>
              <w:marBottom w:val="0"/>
              <w:divBdr>
                <w:top w:val="none" w:sz="0" w:space="0" w:color="auto"/>
                <w:left w:val="none" w:sz="0" w:space="0" w:color="auto"/>
                <w:bottom w:val="none" w:sz="0" w:space="0" w:color="auto"/>
                <w:right w:val="none" w:sz="0" w:space="0" w:color="auto"/>
              </w:divBdr>
              <w:divsChild>
                <w:div w:id="138602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071433">
          <w:marLeft w:val="0"/>
          <w:marRight w:val="0"/>
          <w:marTop w:val="300"/>
          <w:marBottom w:val="0"/>
          <w:divBdr>
            <w:top w:val="none" w:sz="0" w:space="0" w:color="auto"/>
            <w:left w:val="none" w:sz="0" w:space="0" w:color="auto"/>
            <w:bottom w:val="none" w:sz="0" w:space="0" w:color="auto"/>
            <w:right w:val="none" w:sz="0" w:space="0" w:color="auto"/>
          </w:divBdr>
          <w:divsChild>
            <w:div w:id="1637417939">
              <w:marLeft w:val="0"/>
              <w:marRight w:val="0"/>
              <w:marTop w:val="0"/>
              <w:marBottom w:val="0"/>
              <w:divBdr>
                <w:top w:val="none" w:sz="0" w:space="0" w:color="auto"/>
                <w:left w:val="none" w:sz="0" w:space="0" w:color="auto"/>
                <w:bottom w:val="none" w:sz="0" w:space="0" w:color="auto"/>
                <w:right w:val="none" w:sz="0" w:space="0" w:color="auto"/>
              </w:divBdr>
              <w:divsChild>
                <w:div w:id="69476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248">
      <w:bodyDiv w:val="1"/>
      <w:marLeft w:val="0"/>
      <w:marRight w:val="0"/>
      <w:marTop w:val="0"/>
      <w:marBottom w:val="0"/>
      <w:divBdr>
        <w:top w:val="none" w:sz="0" w:space="0" w:color="auto"/>
        <w:left w:val="none" w:sz="0" w:space="0" w:color="auto"/>
        <w:bottom w:val="none" w:sz="0" w:space="0" w:color="auto"/>
        <w:right w:val="none" w:sz="0" w:space="0" w:color="auto"/>
      </w:divBdr>
      <w:divsChild>
        <w:div w:id="1338734304">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899294217">
          <w:marLeft w:val="0"/>
          <w:marRight w:val="0"/>
          <w:marTop w:val="0"/>
          <w:marBottom w:val="0"/>
          <w:divBdr>
            <w:top w:val="none" w:sz="0" w:space="0" w:color="auto"/>
            <w:left w:val="none" w:sz="0" w:space="0" w:color="auto"/>
            <w:bottom w:val="none" w:sz="0" w:space="0" w:color="auto"/>
            <w:right w:val="none" w:sz="0" w:space="0" w:color="auto"/>
          </w:divBdr>
        </w:div>
        <w:div w:id="1793206943">
          <w:marLeft w:val="0"/>
          <w:marRight w:val="0"/>
          <w:marTop w:val="0"/>
          <w:marBottom w:val="0"/>
          <w:divBdr>
            <w:top w:val="none" w:sz="0" w:space="0" w:color="auto"/>
            <w:left w:val="none" w:sz="0" w:space="0" w:color="auto"/>
            <w:bottom w:val="none" w:sz="0" w:space="0" w:color="auto"/>
            <w:right w:val="none" w:sz="0" w:space="0" w:color="auto"/>
          </w:divBdr>
          <w:divsChild>
            <w:div w:id="301735314">
              <w:marLeft w:val="0"/>
              <w:marRight w:val="0"/>
              <w:marTop w:val="0"/>
              <w:marBottom w:val="0"/>
              <w:divBdr>
                <w:top w:val="none" w:sz="0" w:space="0" w:color="auto"/>
                <w:left w:val="none" w:sz="0" w:space="0" w:color="auto"/>
                <w:bottom w:val="none" w:sz="0" w:space="0" w:color="auto"/>
                <w:right w:val="none" w:sz="0" w:space="0" w:color="auto"/>
              </w:divBdr>
            </w:div>
          </w:divsChild>
        </w:div>
        <w:div w:id="532422872">
          <w:marLeft w:val="0"/>
          <w:marRight w:val="0"/>
          <w:marTop w:val="0"/>
          <w:marBottom w:val="0"/>
          <w:divBdr>
            <w:top w:val="none" w:sz="0" w:space="0" w:color="auto"/>
            <w:left w:val="none" w:sz="0" w:space="0" w:color="auto"/>
            <w:bottom w:val="none" w:sz="0" w:space="0" w:color="auto"/>
            <w:right w:val="none" w:sz="0" w:space="0" w:color="auto"/>
          </w:divBdr>
        </w:div>
        <w:div w:id="1057699801">
          <w:marLeft w:val="0"/>
          <w:marRight w:val="0"/>
          <w:marTop w:val="0"/>
          <w:marBottom w:val="0"/>
          <w:divBdr>
            <w:top w:val="none" w:sz="0" w:space="0" w:color="auto"/>
            <w:left w:val="none" w:sz="0" w:space="0" w:color="auto"/>
            <w:bottom w:val="none" w:sz="0" w:space="0" w:color="auto"/>
            <w:right w:val="none" w:sz="0" w:space="0" w:color="auto"/>
          </w:divBdr>
          <w:divsChild>
            <w:div w:id="204372899">
              <w:marLeft w:val="0"/>
              <w:marRight w:val="0"/>
              <w:marTop w:val="0"/>
              <w:marBottom w:val="0"/>
              <w:divBdr>
                <w:top w:val="none" w:sz="0" w:space="0" w:color="auto"/>
                <w:left w:val="none" w:sz="0" w:space="0" w:color="auto"/>
                <w:bottom w:val="none" w:sz="0" w:space="0" w:color="auto"/>
                <w:right w:val="none" w:sz="0" w:space="0" w:color="auto"/>
              </w:divBdr>
            </w:div>
          </w:divsChild>
        </w:div>
        <w:div w:id="300160822">
          <w:marLeft w:val="0"/>
          <w:marRight w:val="0"/>
          <w:marTop w:val="0"/>
          <w:marBottom w:val="0"/>
          <w:divBdr>
            <w:top w:val="none" w:sz="0" w:space="0" w:color="auto"/>
            <w:left w:val="none" w:sz="0" w:space="0" w:color="auto"/>
            <w:bottom w:val="none" w:sz="0" w:space="0" w:color="auto"/>
            <w:right w:val="none" w:sz="0" w:space="0" w:color="auto"/>
          </w:divBdr>
        </w:div>
        <w:div w:id="1247494536">
          <w:marLeft w:val="0"/>
          <w:marRight w:val="0"/>
          <w:marTop w:val="0"/>
          <w:marBottom w:val="0"/>
          <w:divBdr>
            <w:top w:val="none" w:sz="0" w:space="0" w:color="auto"/>
            <w:left w:val="none" w:sz="0" w:space="0" w:color="auto"/>
            <w:bottom w:val="none" w:sz="0" w:space="0" w:color="auto"/>
            <w:right w:val="none" w:sz="0" w:space="0" w:color="auto"/>
          </w:divBdr>
          <w:divsChild>
            <w:div w:id="129246503">
              <w:marLeft w:val="0"/>
              <w:marRight w:val="0"/>
              <w:marTop w:val="0"/>
              <w:marBottom w:val="0"/>
              <w:divBdr>
                <w:top w:val="none" w:sz="0" w:space="0" w:color="auto"/>
                <w:left w:val="none" w:sz="0" w:space="0" w:color="auto"/>
                <w:bottom w:val="none" w:sz="0" w:space="0" w:color="auto"/>
                <w:right w:val="none" w:sz="0" w:space="0" w:color="auto"/>
              </w:divBdr>
            </w:div>
          </w:divsChild>
        </w:div>
        <w:div w:id="458694717">
          <w:marLeft w:val="0"/>
          <w:marRight w:val="0"/>
          <w:marTop w:val="0"/>
          <w:marBottom w:val="0"/>
          <w:divBdr>
            <w:top w:val="none" w:sz="0" w:space="0" w:color="auto"/>
            <w:left w:val="none" w:sz="0" w:space="0" w:color="auto"/>
            <w:bottom w:val="none" w:sz="0" w:space="0" w:color="auto"/>
            <w:right w:val="none" w:sz="0" w:space="0" w:color="auto"/>
          </w:divBdr>
        </w:div>
        <w:div w:id="1173180347">
          <w:marLeft w:val="0"/>
          <w:marRight w:val="0"/>
          <w:marTop w:val="0"/>
          <w:marBottom w:val="0"/>
          <w:divBdr>
            <w:top w:val="none" w:sz="0" w:space="0" w:color="auto"/>
            <w:left w:val="none" w:sz="0" w:space="0" w:color="auto"/>
            <w:bottom w:val="none" w:sz="0" w:space="0" w:color="auto"/>
            <w:right w:val="none" w:sz="0" w:space="0" w:color="auto"/>
          </w:divBdr>
          <w:divsChild>
            <w:div w:id="1309214652">
              <w:marLeft w:val="0"/>
              <w:marRight w:val="0"/>
              <w:marTop w:val="0"/>
              <w:marBottom w:val="0"/>
              <w:divBdr>
                <w:top w:val="none" w:sz="0" w:space="0" w:color="auto"/>
                <w:left w:val="none" w:sz="0" w:space="0" w:color="auto"/>
                <w:bottom w:val="none" w:sz="0" w:space="0" w:color="auto"/>
                <w:right w:val="none" w:sz="0" w:space="0" w:color="auto"/>
              </w:divBdr>
            </w:div>
          </w:divsChild>
        </w:div>
        <w:div w:id="1558318352">
          <w:marLeft w:val="0"/>
          <w:marRight w:val="0"/>
          <w:marTop w:val="0"/>
          <w:marBottom w:val="0"/>
          <w:divBdr>
            <w:top w:val="none" w:sz="0" w:space="0" w:color="auto"/>
            <w:left w:val="none" w:sz="0" w:space="0" w:color="auto"/>
            <w:bottom w:val="none" w:sz="0" w:space="0" w:color="auto"/>
            <w:right w:val="none" w:sz="0" w:space="0" w:color="auto"/>
          </w:divBdr>
        </w:div>
        <w:div w:id="1623656150">
          <w:marLeft w:val="0"/>
          <w:marRight w:val="0"/>
          <w:marTop w:val="0"/>
          <w:marBottom w:val="0"/>
          <w:divBdr>
            <w:top w:val="none" w:sz="0" w:space="0" w:color="auto"/>
            <w:left w:val="none" w:sz="0" w:space="0" w:color="auto"/>
            <w:bottom w:val="none" w:sz="0" w:space="0" w:color="auto"/>
            <w:right w:val="none" w:sz="0" w:space="0" w:color="auto"/>
          </w:divBdr>
          <w:divsChild>
            <w:div w:id="407656543">
              <w:marLeft w:val="0"/>
              <w:marRight w:val="0"/>
              <w:marTop w:val="0"/>
              <w:marBottom w:val="0"/>
              <w:divBdr>
                <w:top w:val="none" w:sz="0" w:space="0" w:color="auto"/>
                <w:left w:val="none" w:sz="0" w:space="0" w:color="auto"/>
                <w:bottom w:val="none" w:sz="0" w:space="0" w:color="auto"/>
                <w:right w:val="none" w:sz="0" w:space="0" w:color="auto"/>
              </w:divBdr>
            </w:div>
          </w:divsChild>
        </w:div>
        <w:div w:id="1001927282">
          <w:marLeft w:val="0"/>
          <w:marRight w:val="0"/>
          <w:marTop w:val="0"/>
          <w:marBottom w:val="0"/>
          <w:divBdr>
            <w:top w:val="none" w:sz="0" w:space="0" w:color="auto"/>
            <w:left w:val="none" w:sz="0" w:space="0" w:color="auto"/>
            <w:bottom w:val="none" w:sz="0" w:space="0" w:color="auto"/>
            <w:right w:val="none" w:sz="0" w:space="0" w:color="auto"/>
          </w:divBdr>
        </w:div>
        <w:div w:id="1817720325">
          <w:marLeft w:val="0"/>
          <w:marRight w:val="0"/>
          <w:marTop w:val="0"/>
          <w:marBottom w:val="0"/>
          <w:divBdr>
            <w:top w:val="none" w:sz="0" w:space="0" w:color="auto"/>
            <w:left w:val="none" w:sz="0" w:space="0" w:color="auto"/>
            <w:bottom w:val="none" w:sz="0" w:space="0" w:color="auto"/>
            <w:right w:val="none" w:sz="0" w:space="0" w:color="auto"/>
          </w:divBdr>
          <w:divsChild>
            <w:div w:id="1717851575">
              <w:marLeft w:val="0"/>
              <w:marRight w:val="0"/>
              <w:marTop w:val="0"/>
              <w:marBottom w:val="0"/>
              <w:divBdr>
                <w:top w:val="none" w:sz="0" w:space="0" w:color="auto"/>
                <w:left w:val="none" w:sz="0" w:space="0" w:color="auto"/>
                <w:bottom w:val="none" w:sz="0" w:space="0" w:color="auto"/>
                <w:right w:val="none" w:sz="0" w:space="0" w:color="auto"/>
              </w:divBdr>
            </w:div>
          </w:divsChild>
        </w:div>
        <w:div w:id="1384404242">
          <w:marLeft w:val="0"/>
          <w:marRight w:val="0"/>
          <w:marTop w:val="300"/>
          <w:marBottom w:val="0"/>
          <w:divBdr>
            <w:top w:val="none" w:sz="0" w:space="0" w:color="auto"/>
            <w:left w:val="none" w:sz="0" w:space="0" w:color="auto"/>
            <w:bottom w:val="none" w:sz="0" w:space="0" w:color="auto"/>
            <w:right w:val="none" w:sz="0" w:space="0" w:color="auto"/>
          </w:divBdr>
          <w:divsChild>
            <w:div w:id="352153556">
              <w:marLeft w:val="0"/>
              <w:marRight w:val="0"/>
              <w:marTop w:val="0"/>
              <w:marBottom w:val="0"/>
              <w:divBdr>
                <w:top w:val="none" w:sz="0" w:space="0" w:color="auto"/>
                <w:left w:val="none" w:sz="0" w:space="0" w:color="auto"/>
                <w:bottom w:val="none" w:sz="0" w:space="0" w:color="auto"/>
                <w:right w:val="none" w:sz="0" w:space="0" w:color="auto"/>
              </w:divBdr>
              <w:divsChild>
                <w:div w:id="190024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0841">
          <w:marLeft w:val="0"/>
          <w:marRight w:val="0"/>
          <w:marTop w:val="300"/>
          <w:marBottom w:val="0"/>
          <w:divBdr>
            <w:top w:val="none" w:sz="0" w:space="0" w:color="auto"/>
            <w:left w:val="none" w:sz="0" w:space="0" w:color="auto"/>
            <w:bottom w:val="none" w:sz="0" w:space="0" w:color="auto"/>
            <w:right w:val="none" w:sz="0" w:space="0" w:color="auto"/>
          </w:divBdr>
          <w:divsChild>
            <w:div w:id="1997610857">
              <w:marLeft w:val="0"/>
              <w:marRight w:val="0"/>
              <w:marTop w:val="0"/>
              <w:marBottom w:val="0"/>
              <w:divBdr>
                <w:top w:val="none" w:sz="0" w:space="0" w:color="auto"/>
                <w:left w:val="none" w:sz="0" w:space="0" w:color="auto"/>
                <w:bottom w:val="none" w:sz="0" w:space="0" w:color="auto"/>
                <w:right w:val="none" w:sz="0" w:space="0" w:color="auto"/>
              </w:divBdr>
              <w:divsChild>
                <w:div w:id="74785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677593">
          <w:marLeft w:val="0"/>
          <w:marRight w:val="0"/>
          <w:marTop w:val="300"/>
          <w:marBottom w:val="0"/>
          <w:divBdr>
            <w:top w:val="none" w:sz="0" w:space="0" w:color="auto"/>
            <w:left w:val="none" w:sz="0" w:space="0" w:color="auto"/>
            <w:bottom w:val="none" w:sz="0" w:space="0" w:color="auto"/>
            <w:right w:val="none" w:sz="0" w:space="0" w:color="auto"/>
          </w:divBdr>
          <w:divsChild>
            <w:div w:id="1966811672">
              <w:marLeft w:val="0"/>
              <w:marRight w:val="0"/>
              <w:marTop w:val="0"/>
              <w:marBottom w:val="0"/>
              <w:divBdr>
                <w:top w:val="none" w:sz="0" w:space="0" w:color="auto"/>
                <w:left w:val="none" w:sz="0" w:space="0" w:color="auto"/>
                <w:bottom w:val="none" w:sz="0" w:space="0" w:color="auto"/>
                <w:right w:val="none" w:sz="0" w:space="0" w:color="auto"/>
              </w:divBdr>
              <w:divsChild>
                <w:div w:id="164196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06430">
          <w:marLeft w:val="0"/>
          <w:marRight w:val="0"/>
          <w:marTop w:val="300"/>
          <w:marBottom w:val="0"/>
          <w:divBdr>
            <w:top w:val="none" w:sz="0" w:space="0" w:color="auto"/>
            <w:left w:val="none" w:sz="0" w:space="0" w:color="auto"/>
            <w:bottom w:val="none" w:sz="0" w:space="0" w:color="auto"/>
            <w:right w:val="none" w:sz="0" w:space="0" w:color="auto"/>
          </w:divBdr>
          <w:divsChild>
            <w:div w:id="672731359">
              <w:marLeft w:val="0"/>
              <w:marRight w:val="0"/>
              <w:marTop w:val="0"/>
              <w:marBottom w:val="0"/>
              <w:divBdr>
                <w:top w:val="none" w:sz="0" w:space="0" w:color="auto"/>
                <w:left w:val="none" w:sz="0" w:space="0" w:color="auto"/>
                <w:bottom w:val="none" w:sz="0" w:space="0" w:color="auto"/>
                <w:right w:val="none" w:sz="0" w:space="0" w:color="auto"/>
              </w:divBdr>
              <w:divsChild>
                <w:div w:id="118215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7784037">
      <w:bodyDiv w:val="1"/>
      <w:marLeft w:val="0"/>
      <w:marRight w:val="0"/>
      <w:marTop w:val="0"/>
      <w:marBottom w:val="0"/>
      <w:divBdr>
        <w:top w:val="none" w:sz="0" w:space="0" w:color="auto"/>
        <w:left w:val="none" w:sz="0" w:space="0" w:color="auto"/>
        <w:bottom w:val="none" w:sz="0" w:space="0" w:color="auto"/>
        <w:right w:val="none" w:sz="0" w:space="0" w:color="auto"/>
      </w:divBdr>
      <w:divsChild>
        <w:div w:id="597300616">
          <w:marLeft w:val="0"/>
          <w:marRight w:val="0"/>
          <w:marTop w:val="0"/>
          <w:marBottom w:val="0"/>
          <w:divBdr>
            <w:top w:val="none" w:sz="0" w:space="0" w:color="auto"/>
            <w:left w:val="none" w:sz="0" w:space="0" w:color="auto"/>
            <w:bottom w:val="none" w:sz="0" w:space="0" w:color="auto"/>
            <w:right w:val="none" w:sz="0" w:space="0" w:color="auto"/>
          </w:divBdr>
        </w:div>
        <w:div w:id="1083987484">
          <w:marLeft w:val="0"/>
          <w:marRight w:val="0"/>
          <w:marTop w:val="0"/>
          <w:marBottom w:val="0"/>
          <w:divBdr>
            <w:top w:val="none" w:sz="0" w:space="0" w:color="auto"/>
            <w:left w:val="none" w:sz="0" w:space="0" w:color="auto"/>
            <w:bottom w:val="none" w:sz="0" w:space="0" w:color="auto"/>
            <w:right w:val="none" w:sz="0" w:space="0" w:color="auto"/>
          </w:divBdr>
          <w:divsChild>
            <w:div w:id="2135950895">
              <w:marLeft w:val="0"/>
              <w:marRight w:val="0"/>
              <w:marTop w:val="0"/>
              <w:marBottom w:val="0"/>
              <w:divBdr>
                <w:top w:val="none" w:sz="0" w:space="0" w:color="auto"/>
                <w:left w:val="none" w:sz="0" w:space="0" w:color="auto"/>
                <w:bottom w:val="none" w:sz="0" w:space="0" w:color="auto"/>
                <w:right w:val="none" w:sz="0" w:space="0" w:color="auto"/>
              </w:divBdr>
            </w:div>
          </w:divsChild>
        </w:div>
        <w:div w:id="187183418">
          <w:marLeft w:val="0"/>
          <w:marRight w:val="0"/>
          <w:marTop w:val="0"/>
          <w:marBottom w:val="0"/>
          <w:divBdr>
            <w:top w:val="none" w:sz="0" w:space="0" w:color="auto"/>
            <w:left w:val="none" w:sz="0" w:space="0" w:color="auto"/>
            <w:bottom w:val="none" w:sz="0" w:space="0" w:color="auto"/>
            <w:right w:val="none" w:sz="0" w:space="0" w:color="auto"/>
          </w:divBdr>
        </w:div>
        <w:div w:id="579219172">
          <w:marLeft w:val="0"/>
          <w:marRight w:val="0"/>
          <w:marTop w:val="0"/>
          <w:marBottom w:val="0"/>
          <w:divBdr>
            <w:top w:val="none" w:sz="0" w:space="0" w:color="auto"/>
            <w:left w:val="none" w:sz="0" w:space="0" w:color="auto"/>
            <w:bottom w:val="none" w:sz="0" w:space="0" w:color="auto"/>
            <w:right w:val="none" w:sz="0" w:space="0" w:color="auto"/>
          </w:divBdr>
          <w:divsChild>
            <w:div w:id="483206801">
              <w:marLeft w:val="0"/>
              <w:marRight w:val="0"/>
              <w:marTop w:val="0"/>
              <w:marBottom w:val="0"/>
              <w:divBdr>
                <w:top w:val="none" w:sz="0" w:space="0" w:color="auto"/>
                <w:left w:val="none" w:sz="0" w:space="0" w:color="auto"/>
                <w:bottom w:val="none" w:sz="0" w:space="0" w:color="auto"/>
                <w:right w:val="none" w:sz="0" w:space="0" w:color="auto"/>
              </w:divBdr>
            </w:div>
          </w:divsChild>
        </w:div>
        <w:div w:id="122381926">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1802914430">
          <w:marLeft w:val="0"/>
          <w:marRight w:val="0"/>
          <w:marTop w:val="0"/>
          <w:marBottom w:val="0"/>
          <w:divBdr>
            <w:top w:val="none" w:sz="0" w:space="0" w:color="auto"/>
            <w:left w:val="none" w:sz="0" w:space="0" w:color="auto"/>
            <w:bottom w:val="none" w:sz="0" w:space="0" w:color="auto"/>
            <w:right w:val="none" w:sz="0" w:space="0" w:color="auto"/>
          </w:divBdr>
        </w:div>
        <w:div w:id="960920793">
          <w:marLeft w:val="0"/>
          <w:marRight w:val="0"/>
          <w:marTop w:val="0"/>
          <w:marBottom w:val="0"/>
          <w:divBdr>
            <w:top w:val="none" w:sz="0" w:space="0" w:color="auto"/>
            <w:left w:val="none" w:sz="0" w:space="0" w:color="auto"/>
            <w:bottom w:val="none" w:sz="0" w:space="0" w:color="auto"/>
            <w:right w:val="none" w:sz="0" w:space="0" w:color="auto"/>
          </w:divBdr>
          <w:divsChild>
            <w:div w:id="1956979272">
              <w:marLeft w:val="0"/>
              <w:marRight w:val="0"/>
              <w:marTop w:val="0"/>
              <w:marBottom w:val="0"/>
              <w:divBdr>
                <w:top w:val="none" w:sz="0" w:space="0" w:color="auto"/>
                <w:left w:val="none" w:sz="0" w:space="0" w:color="auto"/>
                <w:bottom w:val="none" w:sz="0" w:space="0" w:color="auto"/>
                <w:right w:val="none" w:sz="0" w:space="0" w:color="auto"/>
              </w:divBdr>
            </w:div>
          </w:divsChild>
        </w:div>
        <w:div w:id="909080603">
          <w:marLeft w:val="0"/>
          <w:marRight w:val="0"/>
          <w:marTop w:val="0"/>
          <w:marBottom w:val="0"/>
          <w:divBdr>
            <w:top w:val="none" w:sz="0" w:space="0" w:color="auto"/>
            <w:left w:val="none" w:sz="0" w:space="0" w:color="auto"/>
            <w:bottom w:val="none" w:sz="0" w:space="0" w:color="auto"/>
            <w:right w:val="none" w:sz="0" w:space="0" w:color="auto"/>
          </w:divBdr>
        </w:div>
        <w:div w:id="1292976772">
          <w:marLeft w:val="0"/>
          <w:marRight w:val="0"/>
          <w:marTop w:val="0"/>
          <w:marBottom w:val="0"/>
          <w:divBdr>
            <w:top w:val="none" w:sz="0" w:space="0" w:color="auto"/>
            <w:left w:val="none" w:sz="0" w:space="0" w:color="auto"/>
            <w:bottom w:val="none" w:sz="0" w:space="0" w:color="auto"/>
            <w:right w:val="none" w:sz="0" w:space="0" w:color="auto"/>
          </w:divBdr>
          <w:divsChild>
            <w:div w:id="1424493481">
              <w:marLeft w:val="0"/>
              <w:marRight w:val="0"/>
              <w:marTop w:val="0"/>
              <w:marBottom w:val="0"/>
              <w:divBdr>
                <w:top w:val="none" w:sz="0" w:space="0" w:color="auto"/>
                <w:left w:val="none" w:sz="0" w:space="0" w:color="auto"/>
                <w:bottom w:val="none" w:sz="0" w:space="0" w:color="auto"/>
                <w:right w:val="none" w:sz="0" w:space="0" w:color="auto"/>
              </w:divBdr>
            </w:div>
          </w:divsChild>
        </w:div>
        <w:div w:id="1862938974">
          <w:marLeft w:val="0"/>
          <w:marRight w:val="0"/>
          <w:marTop w:val="0"/>
          <w:marBottom w:val="0"/>
          <w:divBdr>
            <w:top w:val="none" w:sz="0" w:space="0" w:color="auto"/>
            <w:left w:val="none" w:sz="0" w:space="0" w:color="auto"/>
            <w:bottom w:val="none" w:sz="0" w:space="0" w:color="auto"/>
            <w:right w:val="none" w:sz="0" w:space="0" w:color="auto"/>
          </w:divBdr>
        </w:div>
        <w:div w:id="1040322349">
          <w:marLeft w:val="0"/>
          <w:marRight w:val="0"/>
          <w:marTop w:val="0"/>
          <w:marBottom w:val="0"/>
          <w:divBdr>
            <w:top w:val="none" w:sz="0" w:space="0" w:color="auto"/>
            <w:left w:val="none" w:sz="0" w:space="0" w:color="auto"/>
            <w:bottom w:val="none" w:sz="0" w:space="0" w:color="auto"/>
            <w:right w:val="none" w:sz="0" w:space="0" w:color="auto"/>
          </w:divBdr>
          <w:divsChild>
            <w:div w:id="2131588109">
              <w:marLeft w:val="0"/>
              <w:marRight w:val="0"/>
              <w:marTop w:val="0"/>
              <w:marBottom w:val="0"/>
              <w:divBdr>
                <w:top w:val="none" w:sz="0" w:space="0" w:color="auto"/>
                <w:left w:val="none" w:sz="0" w:space="0" w:color="auto"/>
                <w:bottom w:val="none" w:sz="0" w:space="0" w:color="auto"/>
                <w:right w:val="none" w:sz="0" w:space="0" w:color="auto"/>
              </w:divBdr>
            </w:div>
          </w:divsChild>
        </w:div>
        <w:div w:id="1148665731">
          <w:marLeft w:val="0"/>
          <w:marRight w:val="0"/>
          <w:marTop w:val="0"/>
          <w:marBottom w:val="0"/>
          <w:divBdr>
            <w:top w:val="none" w:sz="0" w:space="0" w:color="auto"/>
            <w:left w:val="none" w:sz="0" w:space="0" w:color="auto"/>
            <w:bottom w:val="none" w:sz="0" w:space="0" w:color="auto"/>
            <w:right w:val="none" w:sz="0" w:space="0" w:color="auto"/>
          </w:divBdr>
        </w:div>
        <w:div w:id="1999963883">
          <w:marLeft w:val="0"/>
          <w:marRight w:val="0"/>
          <w:marTop w:val="0"/>
          <w:marBottom w:val="0"/>
          <w:divBdr>
            <w:top w:val="none" w:sz="0" w:space="0" w:color="auto"/>
            <w:left w:val="none" w:sz="0" w:space="0" w:color="auto"/>
            <w:bottom w:val="none" w:sz="0" w:space="0" w:color="auto"/>
            <w:right w:val="none" w:sz="0" w:space="0" w:color="auto"/>
          </w:divBdr>
          <w:divsChild>
            <w:div w:id="215045209">
              <w:marLeft w:val="0"/>
              <w:marRight w:val="0"/>
              <w:marTop w:val="0"/>
              <w:marBottom w:val="0"/>
              <w:divBdr>
                <w:top w:val="none" w:sz="0" w:space="0" w:color="auto"/>
                <w:left w:val="none" w:sz="0" w:space="0" w:color="auto"/>
                <w:bottom w:val="none" w:sz="0" w:space="0" w:color="auto"/>
                <w:right w:val="none" w:sz="0" w:space="0" w:color="auto"/>
              </w:divBdr>
            </w:div>
          </w:divsChild>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sChild>
                <w:div w:id="20489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sChild>
                <w:div w:id="183206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3407">
          <w:marLeft w:val="0"/>
          <w:marRight w:val="0"/>
          <w:marTop w:val="300"/>
          <w:marBottom w:val="0"/>
          <w:divBdr>
            <w:top w:val="none" w:sz="0" w:space="0" w:color="auto"/>
            <w:left w:val="none" w:sz="0" w:space="0" w:color="auto"/>
            <w:bottom w:val="none" w:sz="0" w:space="0" w:color="auto"/>
            <w:right w:val="none" w:sz="0" w:space="0" w:color="auto"/>
          </w:divBdr>
          <w:divsChild>
            <w:div w:id="1505054245">
              <w:marLeft w:val="0"/>
              <w:marRight w:val="0"/>
              <w:marTop w:val="0"/>
              <w:marBottom w:val="0"/>
              <w:divBdr>
                <w:top w:val="none" w:sz="0" w:space="0" w:color="auto"/>
                <w:left w:val="none" w:sz="0" w:space="0" w:color="auto"/>
                <w:bottom w:val="none" w:sz="0" w:space="0" w:color="auto"/>
                <w:right w:val="none" w:sz="0" w:space="0" w:color="auto"/>
              </w:divBdr>
              <w:divsChild>
                <w:div w:id="51919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775581">
          <w:marLeft w:val="0"/>
          <w:marRight w:val="0"/>
          <w:marTop w:val="300"/>
          <w:marBottom w:val="0"/>
          <w:divBdr>
            <w:top w:val="none" w:sz="0" w:space="0" w:color="auto"/>
            <w:left w:val="none" w:sz="0" w:space="0" w:color="auto"/>
            <w:bottom w:val="none" w:sz="0" w:space="0" w:color="auto"/>
            <w:right w:val="none" w:sz="0" w:space="0" w:color="auto"/>
          </w:divBdr>
          <w:divsChild>
            <w:div w:id="123155675">
              <w:marLeft w:val="0"/>
              <w:marRight w:val="0"/>
              <w:marTop w:val="0"/>
              <w:marBottom w:val="0"/>
              <w:divBdr>
                <w:top w:val="none" w:sz="0" w:space="0" w:color="auto"/>
                <w:left w:val="none" w:sz="0" w:space="0" w:color="auto"/>
                <w:bottom w:val="none" w:sz="0" w:space="0" w:color="auto"/>
                <w:right w:val="none" w:sz="0" w:space="0" w:color="auto"/>
              </w:divBdr>
              <w:divsChild>
                <w:div w:id="191824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760446">
      <w:bodyDiv w:val="1"/>
      <w:marLeft w:val="0"/>
      <w:marRight w:val="0"/>
      <w:marTop w:val="0"/>
      <w:marBottom w:val="0"/>
      <w:divBdr>
        <w:top w:val="none" w:sz="0" w:space="0" w:color="auto"/>
        <w:left w:val="none" w:sz="0" w:space="0" w:color="auto"/>
        <w:bottom w:val="none" w:sz="0" w:space="0" w:color="auto"/>
        <w:right w:val="none" w:sz="0" w:space="0" w:color="auto"/>
      </w:divBdr>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6806527">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82888">
      <w:bodyDiv w:val="1"/>
      <w:marLeft w:val="0"/>
      <w:marRight w:val="0"/>
      <w:marTop w:val="0"/>
      <w:marBottom w:val="0"/>
      <w:divBdr>
        <w:top w:val="none" w:sz="0" w:space="0" w:color="auto"/>
        <w:left w:val="none" w:sz="0" w:space="0" w:color="auto"/>
        <w:bottom w:val="none" w:sz="0" w:space="0" w:color="auto"/>
        <w:right w:val="none" w:sz="0" w:space="0" w:color="auto"/>
      </w:divBdr>
      <w:divsChild>
        <w:div w:id="1285384006">
          <w:marLeft w:val="0"/>
          <w:marRight w:val="0"/>
          <w:marTop w:val="0"/>
          <w:marBottom w:val="0"/>
          <w:divBdr>
            <w:top w:val="none" w:sz="0" w:space="0" w:color="auto"/>
            <w:left w:val="none" w:sz="0" w:space="0" w:color="auto"/>
            <w:bottom w:val="none" w:sz="0" w:space="0" w:color="auto"/>
            <w:right w:val="none" w:sz="0" w:space="0" w:color="auto"/>
          </w:divBdr>
        </w:div>
        <w:div w:id="2061124216">
          <w:marLeft w:val="0"/>
          <w:marRight w:val="0"/>
          <w:marTop w:val="0"/>
          <w:marBottom w:val="0"/>
          <w:divBdr>
            <w:top w:val="none" w:sz="0" w:space="0" w:color="auto"/>
            <w:left w:val="none" w:sz="0" w:space="0" w:color="auto"/>
            <w:bottom w:val="none" w:sz="0" w:space="0" w:color="auto"/>
            <w:right w:val="none" w:sz="0" w:space="0" w:color="auto"/>
          </w:divBdr>
          <w:divsChild>
            <w:div w:id="448209338">
              <w:marLeft w:val="0"/>
              <w:marRight w:val="0"/>
              <w:marTop w:val="0"/>
              <w:marBottom w:val="0"/>
              <w:divBdr>
                <w:top w:val="none" w:sz="0" w:space="0" w:color="auto"/>
                <w:left w:val="none" w:sz="0" w:space="0" w:color="auto"/>
                <w:bottom w:val="none" w:sz="0" w:space="0" w:color="auto"/>
                <w:right w:val="none" w:sz="0" w:space="0" w:color="auto"/>
              </w:divBdr>
            </w:div>
          </w:divsChild>
        </w:div>
        <w:div w:id="2146779150">
          <w:marLeft w:val="0"/>
          <w:marRight w:val="0"/>
          <w:marTop w:val="0"/>
          <w:marBottom w:val="0"/>
          <w:divBdr>
            <w:top w:val="none" w:sz="0" w:space="0" w:color="auto"/>
            <w:left w:val="none" w:sz="0" w:space="0" w:color="auto"/>
            <w:bottom w:val="none" w:sz="0" w:space="0" w:color="auto"/>
            <w:right w:val="none" w:sz="0" w:space="0" w:color="auto"/>
          </w:divBdr>
        </w:div>
        <w:div w:id="1235504502">
          <w:marLeft w:val="0"/>
          <w:marRight w:val="0"/>
          <w:marTop w:val="0"/>
          <w:marBottom w:val="0"/>
          <w:divBdr>
            <w:top w:val="none" w:sz="0" w:space="0" w:color="auto"/>
            <w:left w:val="none" w:sz="0" w:space="0" w:color="auto"/>
            <w:bottom w:val="none" w:sz="0" w:space="0" w:color="auto"/>
            <w:right w:val="none" w:sz="0" w:space="0" w:color="auto"/>
          </w:divBdr>
          <w:divsChild>
            <w:div w:id="1749232938">
              <w:marLeft w:val="0"/>
              <w:marRight w:val="0"/>
              <w:marTop w:val="0"/>
              <w:marBottom w:val="0"/>
              <w:divBdr>
                <w:top w:val="none" w:sz="0" w:space="0" w:color="auto"/>
                <w:left w:val="none" w:sz="0" w:space="0" w:color="auto"/>
                <w:bottom w:val="none" w:sz="0" w:space="0" w:color="auto"/>
                <w:right w:val="none" w:sz="0" w:space="0" w:color="auto"/>
              </w:divBdr>
            </w:div>
          </w:divsChild>
        </w:div>
        <w:div w:id="1407797292">
          <w:marLeft w:val="0"/>
          <w:marRight w:val="0"/>
          <w:marTop w:val="0"/>
          <w:marBottom w:val="0"/>
          <w:divBdr>
            <w:top w:val="none" w:sz="0" w:space="0" w:color="auto"/>
            <w:left w:val="none" w:sz="0" w:space="0" w:color="auto"/>
            <w:bottom w:val="none" w:sz="0" w:space="0" w:color="auto"/>
            <w:right w:val="none" w:sz="0" w:space="0" w:color="auto"/>
          </w:divBdr>
        </w:div>
        <w:div w:id="722096200">
          <w:marLeft w:val="0"/>
          <w:marRight w:val="0"/>
          <w:marTop w:val="0"/>
          <w:marBottom w:val="0"/>
          <w:divBdr>
            <w:top w:val="none" w:sz="0" w:space="0" w:color="auto"/>
            <w:left w:val="none" w:sz="0" w:space="0" w:color="auto"/>
            <w:bottom w:val="none" w:sz="0" w:space="0" w:color="auto"/>
            <w:right w:val="none" w:sz="0" w:space="0" w:color="auto"/>
          </w:divBdr>
          <w:divsChild>
            <w:div w:id="1718429660">
              <w:marLeft w:val="0"/>
              <w:marRight w:val="0"/>
              <w:marTop w:val="0"/>
              <w:marBottom w:val="0"/>
              <w:divBdr>
                <w:top w:val="none" w:sz="0" w:space="0" w:color="auto"/>
                <w:left w:val="none" w:sz="0" w:space="0" w:color="auto"/>
                <w:bottom w:val="none" w:sz="0" w:space="0" w:color="auto"/>
                <w:right w:val="none" w:sz="0" w:space="0" w:color="auto"/>
              </w:divBdr>
            </w:div>
          </w:divsChild>
        </w:div>
        <w:div w:id="1963421710">
          <w:marLeft w:val="0"/>
          <w:marRight w:val="0"/>
          <w:marTop w:val="0"/>
          <w:marBottom w:val="0"/>
          <w:divBdr>
            <w:top w:val="none" w:sz="0" w:space="0" w:color="auto"/>
            <w:left w:val="none" w:sz="0" w:space="0" w:color="auto"/>
            <w:bottom w:val="none" w:sz="0" w:space="0" w:color="auto"/>
            <w:right w:val="none" w:sz="0" w:space="0" w:color="auto"/>
          </w:divBdr>
        </w:div>
        <w:div w:id="492646929">
          <w:marLeft w:val="0"/>
          <w:marRight w:val="0"/>
          <w:marTop w:val="0"/>
          <w:marBottom w:val="0"/>
          <w:divBdr>
            <w:top w:val="none" w:sz="0" w:space="0" w:color="auto"/>
            <w:left w:val="none" w:sz="0" w:space="0" w:color="auto"/>
            <w:bottom w:val="none" w:sz="0" w:space="0" w:color="auto"/>
            <w:right w:val="none" w:sz="0" w:space="0" w:color="auto"/>
          </w:divBdr>
          <w:divsChild>
            <w:div w:id="1708020566">
              <w:marLeft w:val="0"/>
              <w:marRight w:val="0"/>
              <w:marTop w:val="0"/>
              <w:marBottom w:val="0"/>
              <w:divBdr>
                <w:top w:val="none" w:sz="0" w:space="0" w:color="auto"/>
                <w:left w:val="none" w:sz="0" w:space="0" w:color="auto"/>
                <w:bottom w:val="none" w:sz="0" w:space="0" w:color="auto"/>
                <w:right w:val="none" w:sz="0" w:space="0" w:color="auto"/>
              </w:divBdr>
            </w:div>
          </w:divsChild>
        </w:div>
        <w:div w:id="1458138884">
          <w:marLeft w:val="0"/>
          <w:marRight w:val="0"/>
          <w:marTop w:val="0"/>
          <w:marBottom w:val="0"/>
          <w:divBdr>
            <w:top w:val="none" w:sz="0" w:space="0" w:color="auto"/>
            <w:left w:val="none" w:sz="0" w:space="0" w:color="auto"/>
            <w:bottom w:val="none" w:sz="0" w:space="0" w:color="auto"/>
            <w:right w:val="none" w:sz="0" w:space="0" w:color="auto"/>
          </w:divBdr>
        </w:div>
        <w:div w:id="1864438090">
          <w:marLeft w:val="0"/>
          <w:marRight w:val="0"/>
          <w:marTop w:val="0"/>
          <w:marBottom w:val="0"/>
          <w:divBdr>
            <w:top w:val="none" w:sz="0" w:space="0" w:color="auto"/>
            <w:left w:val="none" w:sz="0" w:space="0" w:color="auto"/>
            <w:bottom w:val="none" w:sz="0" w:space="0" w:color="auto"/>
            <w:right w:val="none" w:sz="0" w:space="0" w:color="auto"/>
          </w:divBdr>
          <w:divsChild>
            <w:div w:id="264658566">
              <w:marLeft w:val="0"/>
              <w:marRight w:val="0"/>
              <w:marTop w:val="0"/>
              <w:marBottom w:val="0"/>
              <w:divBdr>
                <w:top w:val="none" w:sz="0" w:space="0" w:color="auto"/>
                <w:left w:val="none" w:sz="0" w:space="0" w:color="auto"/>
                <w:bottom w:val="none" w:sz="0" w:space="0" w:color="auto"/>
                <w:right w:val="none" w:sz="0" w:space="0" w:color="auto"/>
              </w:divBdr>
            </w:div>
          </w:divsChild>
        </w:div>
        <w:div w:id="1657341826">
          <w:marLeft w:val="0"/>
          <w:marRight w:val="0"/>
          <w:marTop w:val="0"/>
          <w:marBottom w:val="0"/>
          <w:divBdr>
            <w:top w:val="none" w:sz="0" w:space="0" w:color="auto"/>
            <w:left w:val="none" w:sz="0" w:space="0" w:color="auto"/>
            <w:bottom w:val="none" w:sz="0" w:space="0" w:color="auto"/>
            <w:right w:val="none" w:sz="0" w:space="0" w:color="auto"/>
          </w:divBdr>
        </w:div>
        <w:div w:id="436364172">
          <w:marLeft w:val="0"/>
          <w:marRight w:val="0"/>
          <w:marTop w:val="0"/>
          <w:marBottom w:val="0"/>
          <w:divBdr>
            <w:top w:val="none" w:sz="0" w:space="0" w:color="auto"/>
            <w:left w:val="none" w:sz="0" w:space="0" w:color="auto"/>
            <w:bottom w:val="none" w:sz="0" w:space="0" w:color="auto"/>
            <w:right w:val="none" w:sz="0" w:space="0" w:color="auto"/>
          </w:divBdr>
          <w:divsChild>
            <w:div w:id="54591552">
              <w:marLeft w:val="0"/>
              <w:marRight w:val="0"/>
              <w:marTop w:val="0"/>
              <w:marBottom w:val="0"/>
              <w:divBdr>
                <w:top w:val="none" w:sz="0" w:space="0" w:color="auto"/>
                <w:left w:val="none" w:sz="0" w:space="0" w:color="auto"/>
                <w:bottom w:val="none" w:sz="0" w:space="0" w:color="auto"/>
                <w:right w:val="none" w:sz="0" w:space="0" w:color="auto"/>
              </w:divBdr>
            </w:div>
          </w:divsChild>
        </w:div>
        <w:div w:id="524246209">
          <w:marLeft w:val="0"/>
          <w:marRight w:val="0"/>
          <w:marTop w:val="0"/>
          <w:marBottom w:val="0"/>
          <w:divBdr>
            <w:top w:val="none" w:sz="0" w:space="0" w:color="auto"/>
            <w:left w:val="none" w:sz="0" w:space="0" w:color="auto"/>
            <w:bottom w:val="none" w:sz="0" w:space="0" w:color="auto"/>
            <w:right w:val="none" w:sz="0" w:space="0" w:color="auto"/>
          </w:divBdr>
        </w:div>
        <w:div w:id="478958119">
          <w:marLeft w:val="0"/>
          <w:marRight w:val="0"/>
          <w:marTop w:val="0"/>
          <w:marBottom w:val="0"/>
          <w:divBdr>
            <w:top w:val="none" w:sz="0" w:space="0" w:color="auto"/>
            <w:left w:val="none" w:sz="0" w:space="0" w:color="auto"/>
            <w:bottom w:val="none" w:sz="0" w:space="0" w:color="auto"/>
            <w:right w:val="none" w:sz="0" w:space="0" w:color="auto"/>
          </w:divBdr>
          <w:divsChild>
            <w:div w:id="54403028">
              <w:marLeft w:val="0"/>
              <w:marRight w:val="0"/>
              <w:marTop w:val="0"/>
              <w:marBottom w:val="0"/>
              <w:divBdr>
                <w:top w:val="none" w:sz="0" w:space="0" w:color="auto"/>
                <w:left w:val="none" w:sz="0" w:space="0" w:color="auto"/>
                <w:bottom w:val="none" w:sz="0" w:space="0" w:color="auto"/>
                <w:right w:val="none" w:sz="0" w:space="0" w:color="auto"/>
              </w:divBdr>
            </w:div>
          </w:divsChild>
        </w:div>
        <w:div w:id="759562783">
          <w:marLeft w:val="0"/>
          <w:marRight w:val="0"/>
          <w:marTop w:val="300"/>
          <w:marBottom w:val="0"/>
          <w:divBdr>
            <w:top w:val="none" w:sz="0" w:space="0" w:color="auto"/>
            <w:left w:val="none" w:sz="0" w:space="0" w:color="auto"/>
            <w:bottom w:val="none" w:sz="0" w:space="0" w:color="auto"/>
            <w:right w:val="none" w:sz="0" w:space="0" w:color="auto"/>
          </w:divBdr>
          <w:divsChild>
            <w:div w:id="1274749235">
              <w:marLeft w:val="0"/>
              <w:marRight w:val="0"/>
              <w:marTop w:val="0"/>
              <w:marBottom w:val="0"/>
              <w:divBdr>
                <w:top w:val="none" w:sz="0" w:space="0" w:color="auto"/>
                <w:left w:val="none" w:sz="0" w:space="0" w:color="auto"/>
                <w:bottom w:val="none" w:sz="0" w:space="0" w:color="auto"/>
                <w:right w:val="none" w:sz="0" w:space="0" w:color="auto"/>
              </w:divBdr>
              <w:divsChild>
                <w:div w:id="128970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3603">
          <w:marLeft w:val="0"/>
          <w:marRight w:val="0"/>
          <w:marTop w:val="300"/>
          <w:marBottom w:val="0"/>
          <w:divBdr>
            <w:top w:val="none" w:sz="0" w:space="0" w:color="auto"/>
            <w:left w:val="none" w:sz="0" w:space="0" w:color="auto"/>
            <w:bottom w:val="none" w:sz="0" w:space="0" w:color="auto"/>
            <w:right w:val="none" w:sz="0" w:space="0" w:color="auto"/>
          </w:divBdr>
          <w:divsChild>
            <w:div w:id="1445729780">
              <w:marLeft w:val="0"/>
              <w:marRight w:val="0"/>
              <w:marTop w:val="0"/>
              <w:marBottom w:val="0"/>
              <w:divBdr>
                <w:top w:val="none" w:sz="0" w:space="0" w:color="auto"/>
                <w:left w:val="none" w:sz="0" w:space="0" w:color="auto"/>
                <w:bottom w:val="none" w:sz="0" w:space="0" w:color="auto"/>
                <w:right w:val="none" w:sz="0" w:space="0" w:color="auto"/>
              </w:divBdr>
              <w:divsChild>
                <w:div w:id="16909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45884">
          <w:marLeft w:val="0"/>
          <w:marRight w:val="0"/>
          <w:marTop w:val="300"/>
          <w:marBottom w:val="0"/>
          <w:divBdr>
            <w:top w:val="none" w:sz="0" w:space="0" w:color="auto"/>
            <w:left w:val="none" w:sz="0" w:space="0" w:color="auto"/>
            <w:bottom w:val="none" w:sz="0" w:space="0" w:color="auto"/>
            <w:right w:val="none" w:sz="0" w:space="0" w:color="auto"/>
          </w:divBdr>
          <w:divsChild>
            <w:div w:id="1706980534">
              <w:marLeft w:val="0"/>
              <w:marRight w:val="0"/>
              <w:marTop w:val="0"/>
              <w:marBottom w:val="0"/>
              <w:divBdr>
                <w:top w:val="none" w:sz="0" w:space="0" w:color="auto"/>
                <w:left w:val="none" w:sz="0" w:space="0" w:color="auto"/>
                <w:bottom w:val="none" w:sz="0" w:space="0" w:color="auto"/>
                <w:right w:val="none" w:sz="0" w:space="0" w:color="auto"/>
              </w:divBdr>
              <w:divsChild>
                <w:div w:id="172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506684">
          <w:marLeft w:val="0"/>
          <w:marRight w:val="0"/>
          <w:marTop w:val="300"/>
          <w:marBottom w:val="0"/>
          <w:divBdr>
            <w:top w:val="none" w:sz="0" w:space="0" w:color="auto"/>
            <w:left w:val="none" w:sz="0" w:space="0" w:color="auto"/>
            <w:bottom w:val="none" w:sz="0" w:space="0" w:color="auto"/>
            <w:right w:val="none" w:sz="0" w:space="0" w:color="auto"/>
          </w:divBdr>
          <w:divsChild>
            <w:div w:id="805708684">
              <w:marLeft w:val="0"/>
              <w:marRight w:val="0"/>
              <w:marTop w:val="0"/>
              <w:marBottom w:val="0"/>
              <w:divBdr>
                <w:top w:val="none" w:sz="0" w:space="0" w:color="auto"/>
                <w:left w:val="none" w:sz="0" w:space="0" w:color="auto"/>
                <w:bottom w:val="none" w:sz="0" w:space="0" w:color="auto"/>
                <w:right w:val="none" w:sz="0" w:space="0" w:color="auto"/>
              </w:divBdr>
              <w:divsChild>
                <w:div w:id="131001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348349">
      <w:bodyDiv w:val="1"/>
      <w:marLeft w:val="0"/>
      <w:marRight w:val="0"/>
      <w:marTop w:val="0"/>
      <w:marBottom w:val="0"/>
      <w:divBdr>
        <w:top w:val="none" w:sz="0" w:space="0" w:color="auto"/>
        <w:left w:val="none" w:sz="0" w:space="0" w:color="auto"/>
        <w:bottom w:val="none" w:sz="0" w:space="0" w:color="auto"/>
        <w:right w:val="none" w:sz="0" w:space="0" w:color="auto"/>
      </w:divBdr>
      <w:divsChild>
        <w:div w:id="2061511144">
          <w:marLeft w:val="0"/>
          <w:marRight w:val="0"/>
          <w:marTop w:val="0"/>
          <w:marBottom w:val="0"/>
          <w:divBdr>
            <w:top w:val="none" w:sz="0" w:space="0" w:color="auto"/>
            <w:left w:val="none" w:sz="0" w:space="0" w:color="auto"/>
            <w:bottom w:val="none" w:sz="0" w:space="0" w:color="auto"/>
            <w:right w:val="none" w:sz="0" w:space="0" w:color="auto"/>
          </w:divBdr>
        </w:div>
        <w:div w:id="476798447">
          <w:marLeft w:val="0"/>
          <w:marRight w:val="0"/>
          <w:marTop w:val="0"/>
          <w:marBottom w:val="0"/>
          <w:divBdr>
            <w:top w:val="none" w:sz="0" w:space="0" w:color="auto"/>
            <w:left w:val="none" w:sz="0" w:space="0" w:color="auto"/>
            <w:bottom w:val="none" w:sz="0" w:space="0" w:color="auto"/>
            <w:right w:val="none" w:sz="0" w:space="0" w:color="auto"/>
          </w:divBdr>
          <w:divsChild>
            <w:div w:id="896017882">
              <w:marLeft w:val="0"/>
              <w:marRight w:val="0"/>
              <w:marTop w:val="0"/>
              <w:marBottom w:val="0"/>
              <w:divBdr>
                <w:top w:val="none" w:sz="0" w:space="0" w:color="auto"/>
                <w:left w:val="none" w:sz="0" w:space="0" w:color="auto"/>
                <w:bottom w:val="none" w:sz="0" w:space="0" w:color="auto"/>
                <w:right w:val="none" w:sz="0" w:space="0" w:color="auto"/>
              </w:divBdr>
            </w:div>
          </w:divsChild>
        </w:div>
        <w:div w:id="802312035">
          <w:marLeft w:val="0"/>
          <w:marRight w:val="0"/>
          <w:marTop w:val="0"/>
          <w:marBottom w:val="0"/>
          <w:divBdr>
            <w:top w:val="none" w:sz="0" w:space="0" w:color="auto"/>
            <w:left w:val="none" w:sz="0" w:space="0" w:color="auto"/>
            <w:bottom w:val="none" w:sz="0" w:space="0" w:color="auto"/>
            <w:right w:val="none" w:sz="0" w:space="0" w:color="auto"/>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356010212">
          <w:marLeft w:val="0"/>
          <w:marRight w:val="0"/>
          <w:marTop w:val="0"/>
          <w:marBottom w:val="0"/>
          <w:divBdr>
            <w:top w:val="none" w:sz="0" w:space="0" w:color="auto"/>
            <w:left w:val="none" w:sz="0" w:space="0" w:color="auto"/>
            <w:bottom w:val="none" w:sz="0" w:space="0" w:color="auto"/>
            <w:right w:val="none" w:sz="0" w:space="0" w:color="auto"/>
          </w:divBdr>
        </w:div>
        <w:div w:id="1311716631">
          <w:marLeft w:val="0"/>
          <w:marRight w:val="0"/>
          <w:marTop w:val="0"/>
          <w:marBottom w:val="0"/>
          <w:divBdr>
            <w:top w:val="none" w:sz="0" w:space="0" w:color="auto"/>
            <w:left w:val="none" w:sz="0" w:space="0" w:color="auto"/>
            <w:bottom w:val="none" w:sz="0" w:space="0" w:color="auto"/>
            <w:right w:val="none" w:sz="0" w:space="0" w:color="auto"/>
          </w:divBdr>
          <w:divsChild>
            <w:div w:id="1979534617">
              <w:marLeft w:val="0"/>
              <w:marRight w:val="0"/>
              <w:marTop w:val="0"/>
              <w:marBottom w:val="0"/>
              <w:divBdr>
                <w:top w:val="none" w:sz="0" w:space="0" w:color="auto"/>
                <w:left w:val="none" w:sz="0" w:space="0" w:color="auto"/>
                <w:bottom w:val="none" w:sz="0" w:space="0" w:color="auto"/>
                <w:right w:val="none" w:sz="0" w:space="0" w:color="auto"/>
              </w:divBdr>
            </w:div>
          </w:divsChild>
        </w:div>
        <w:div w:id="1402945180">
          <w:marLeft w:val="0"/>
          <w:marRight w:val="0"/>
          <w:marTop w:val="0"/>
          <w:marBottom w:val="0"/>
          <w:divBdr>
            <w:top w:val="none" w:sz="0" w:space="0" w:color="auto"/>
            <w:left w:val="none" w:sz="0" w:space="0" w:color="auto"/>
            <w:bottom w:val="none" w:sz="0" w:space="0" w:color="auto"/>
            <w:right w:val="none" w:sz="0" w:space="0" w:color="auto"/>
          </w:divBdr>
        </w:div>
        <w:div w:id="1744060338">
          <w:marLeft w:val="0"/>
          <w:marRight w:val="0"/>
          <w:marTop w:val="0"/>
          <w:marBottom w:val="0"/>
          <w:divBdr>
            <w:top w:val="none" w:sz="0" w:space="0" w:color="auto"/>
            <w:left w:val="none" w:sz="0" w:space="0" w:color="auto"/>
            <w:bottom w:val="none" w:sz="0" w:space="0" w:color="auto"/>
            <w:right w:val="none" w:sz="0" w:space="0" w:color="auto"/>
          </w:divBdr>
          <w:divsChild>
            <w:div w:id="1901942843">
              <w:marLeft w:val="0"/>
              <w:marRight w:val="0"/>
              <w:marTop w:val="0"/>
              <w:marBottom w:val="0"/>
              <w:divBdr>
                <w:top w:val="none" w:sz="0" w:space="0" w:color="auto"/>
                <w:left w:val="none" w:sz="0" w:space="0" w:color="auto"/>
                <w:bottom w:val="none" w:sz="0" w:space="0" w:color="auto"/>
                <w:right w:val="none" w:sz="0" w:space="0" w:color="auto"/>
              </w:divBdr>
            </w:div>
          </w:divsChild>
        </w:div>
        <w:div w:id="531959670">
          <w:marLeft w:val="0"/>
          <w:marRight w:val="0"/>
          <w:marTop w:val="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sChild>
            <w:div w:id="972639111">
              <w:marLeft w:val="0"/>
              <w:marRight w:val="0"/>
              <w:marTop w:val="0"/>
              <w:marBottom w:val="0"/>
              <w:divBdr>
                <w:top w:val="none" w:sz="0" w:space="0" w:color="auto"/>
                <w:left w:val="none" w:sz="0" w:space="0" w:color="auto"/>
                <w:bottom w:val="none" w:sz="0" w:space="0" w:color="auto"/>
                <w:right w:val="none" w:sz="0" w:space="0" w:color="auto"/>
              </w:divBdr>
            </w:div>
          </w:divsChild>
        </w:div>
        <w:div w:id="1686596693">
          <w:marLeft w:val="0"/>
          <w:marRight w:val="0"/>
          <w:marTop w:val="0"/>
          <w:marBottom w:val="0"/>
          <w:divBdr>
            <w:top w:val="none" w:sz="0" w:space="0" w:color="auto"/>
            <w:left w:val="none" w:sz="0" w:space="0" w:color="auto"/>
            <w:bottom w:val="none" w:sz="0" w:space="0" w:color="auto"/>
            <w:right w:val="none" w:sz="0" w:space="0" w:color="auto"/>
          </w:divBdr>
        </w:div>
        <w:div w:id="735476669">
          <w:marLeft w:val="0"/>
          <w:marRight w:val="0"/>
          <w:marTop w:val="0"/>
          <w:marBottom w:val="0"/>
          <w:divBdr>
            <w:top w:val="none" w:sz="0" w:space="0" w:color="auto"/>
            <w:left w:val="none" w:sz="0" w:space="0" w:color="auto"/>
            <w:bottom w:val="none" w:sz="0" w:space="0" w:color="auto"/>
            <w:right w:val="none" w:sz="0" w:space="0" w:color="auto"/>
          </w:divBdr>
          <w:divsChild>
            <w:div w:id="602306386">
              <w:marLeft w:val="0"/>
              <w:marRight w:val="0"/>
              <w:marTop w:val="0"/>
              <w:marBottom w:val="0"/>
              <w:divBdr>
                <w:top w:val="none" w:sz="0" w:space="0" w:color="auto"/>
                <w:left w:val="none" w:sz="0" w:space="0" w:color="auto"/>
                <w:bottom w:val="none" w:sz="0" w:space="0" w:color="auto"/>
                <w:right w:val="none" w:sz="0" w:space="0" w:color="auto"/>
              </w:divBdr>
            </w:div>
          </w:divsChild>
        </w:div>
        <w:div w:id="513689546">
          <w:marLeft w:val="0"/>
          <w:marRight w:val="0"/>
          <w:marTop w:val="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sChild>
            <w:div w:id="608125603">
              <w:marLeft w:val="0"/>
              <w:marRight w:val="0"/>
              <w:marTop w:val="0"/>
              <w:marBottom w:val="0"/>
              <w:divBdr>
                <w:top w:val="none" w:sz="0" w:space="0" w:color="auto"/>
                <w:left w:val="none" w:sz="0" w:space="0" w:color="auto"/>
                <w:bottom w:val="none" w:sz="0" w:space="0" w:color="auto"/>
                <w:right w:val="none" w:sz="0" w:space="0" w:color="auto"/>
              </w:divBdr>
            </w:div>
          </w:divsChild>
        </w:div>
        <w:div w:id="1325548902">
          <w:marLeft w:val="0"/>
          <w:marRight w:val="0"/>
          <w:marTop w:val="300"/>
          <w:marBottom w:val="0"/>
          <w:divBdr>
            <w:top w:val="none" w:sz="0" w:space="0" w:color="auto"/>
            <w:left w:val="none" w:sz="0" w:space="0" w:color="auto"/>
            <w:bottom w:val="none" w:sz="0" w:space="0" w:color="auto"/>
            <w:right w:val="none" w:sz="0" w:space="0" w:color="auto"/>
          </w:divBdr>
          <w:divsChild>
            <w:div w:id="1725451265">
              <w:marLeft w:val="0"/>
              <w:marRight w:val="0"/>
              <w:marTop w:val="0"/>
              <w:marBottom w:val="0"/>
              <w:divBdr>
                <w:top w:val="none" w:sz="0" w:space="0" w:color="auto"/>
                <w:left w:val="none" w:sz="0" w:space="0" w:color="auto"/>
                <w:bottom w:val="none" w:sz="0" w:space="0" w:color="auto"/>
                <w:right w:val="none" w:sz="0" w:space="0" w:color="auto"/>
              </w:divBdr>
              <w:divsChild>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298326">
          <w:marLeft w:val="0"/>
          <w:marRight w:val="0"/>
          <w:marTop w:val="300"/>
          <w:marBottom w:val="0"/>
          <w:divBdr>
            <w:top w:val="none" w:sz="0" w:space="0" w:color="auto"/>
            <w:left w:val="none" w:sz="0" w:space="0" w:color="auto"/>
            <w:bottom w:val="none" w:sz="0" w:space="0" w:color="auto"/>
            <w:right w:val="none" w:sz="0" w:space="0" w:color="auto"/>
          </w:divBdr>
          <w:divsChild>
            <w:div w:id="1533348503">
              <w:marLeft w:val="0"/>
              <w:marRight w:val="0"/>
              <w:marTop w:val="0"/>
              <w:marBottom w:val="0"/>
              <w:divBdr>
                <w:top w:val="none" w:sz="0" w:space="0" w:color="auto"/>
                <w:left w:val="none" w:sz="0" w:space="0" w:color="auto"/>
                <w:bottom w:val="none" w:sz="0" w:space="0" w:color="auto"/>
                <w:right w:val="none" w:sz="0" w:space="0" w:color="auto"/>
              </w:divBdr>
              <w:divsChild>
                <w:div w:id="1830171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81977">
          <w:marLeft w:val="0"/>
          <w:marRight w:val="0"/>
          <w:marTop w:val="300"/>
          <w:marBottom w:val="0"/>
          <w:divBdr>
            <w:top w:val="none" w:sz="0" w:space="0" w:color="auto"/>
            <w:left w:val="none" w:sz="0" w:space="0" w:color="auto"/>
            <w:bottom w:val="none" w:sz="0" w:space="0" w:color="auto"/>
            <w:right w:val="none" w:sz="0" w:space="0" w:color="auto"/>
          </w:divBdr>
          <w:divsChild>
            <w:div w:id="1573157903">
              <w:marLeft w:val="0"/>
              <w:marRight w:val="0"/>
              <w:marTop w:val="0"/>
              <w:marBottom w:val="0"/>
              <w:divBdr>
                <w:top w:val="none" w:sz="0" w:space="0" w:color="auto"/>
                <w:left w:val="none" w:sz="0" w:space="0" w:color="auto"/>
                <w:bottom w:val="none" w:sz="0" w:space="0" w:color="auto"/>
                <w:right w:val="none" w:sz="0" w:space="0" w:color="auto"/>
              </w:divBdr>
              <w:divsChild>
                <w:div w:id="106961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3391">
          <w:marLeft w:val="0"/>
          <w:marRight w:val="0"/>
          <w:marTop w:val="300"/>
          <w:marBottom w:val="0"/>
          <w:divBdr>
            <w:top w:val="none" w:sz="0" w:space="0" w:color="auto"/>
            <w:left w:val="none" w:sz="0" w:space="0" w:color="auto"/>
            <w:bottom w:val="none" w:sz="0" w:space="0" w:color="auto"/>
            <w:right w:val="none" w:sz="0" w:space="0" w:color="auto"/>
          </w:divBdr>
          <w:divsChild>
            <w:div w:id="445001854">
              <w:marLeft w:val="0"/>
              <w:marRight w:val="0"/>
              <w:marTop w:val="0"/>
              <w:marBottom w:val="0"/>
              <w:divBdr>
                <w:top w:val="none" w:sz="0" w:space="0" w:color="auto"/>
                <w:left w:val="none" w:sz="0" w:space="0" w:color="auto"/>
                <w:bottom w:val="none" w:sz="0" w:space="0" w:color="auto"/>
                <w:right w:val="none" w:sz="0" w:space="0" w:color="auto"/>
              </w:divBdr>
              <w:divsChild>
                <w:div w:id="103720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203876">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8134623">
      <w:bodyDiv w:val="1"/>
      <w:marLeft w:val="0"/>
      <w:marRight w:val="0"/>
      <w:marTop w:val="0"/>
      <w:marBottom w:val="0"/>
      <w:divBdr>
        <w:top w:val="none" w:sz="0" w:space="0" w:color="auto"/>
        <w:left w:val="none" w:sz="0" w:space="0" w:color="auto"/>
        <w:bottom w:val="none" w:sz="0" w:space="0" w:color="auto"/>
        <w:right w:val="none" w:sz="0" w:space="0" w:color="auto"/>
      </w:divBdr>
      <w:divsChild>
        <w:div w:id="672102479">
          <w:marLeft w:val="0"/>
          <w:marRight w:val="0"/>
          <w:marTop w:val="0"/>
          <w:marBottom w:val="0"/>
          <w:divBdr>
            <w:top w:val="none" w:sz="0" w:space="0" w:color="auto"/>
            <w:left w:val="none" w:sz="0" w:space="0" w:color="auto"/>
            <w:bottom w:val="none" w:sz="0" w:space="0" w:color="auto"/>
            <w:right w:val="none" w:sz="0" w:space="0" w:color="auto"/>
          </w:divBdr>
        </w:div>
        <w:div w:id="620959525">
          <w:marLeft w:val="0"/>
          <w:marRight w:val="0"/>
          <w:marTop w:val="0"/>
          <w:marBottom w:val="0"/>
          <w:divBdr>
            <w:top w:val="none" w:sz="0" w:space="0" w:color="auto"/>
            <w:left w:val="none" w:sz="0" w:space="0" w:color="auto"/>
            <w:bottom w:val="none" w:sz="0" w:space="0" w:color="auto"/>
            <w:right w:val="none" w:sz="0" w:space="0" w:color="auto"/>
          </w:divBdr>
          <w:divsChild>
            <w:div w:id="300308514">
              <w:marLeft w:val="0"/>
              <w:marRight w:val="0"/>
              <w:marTop w:val="0"/>
              <w:marBottom w:val="0"/>
              <w:divBdr>
                <w:top w:val="none" w:sz="0" w:space="0" w:color="auto"/>
                <w:left w:val="none" w:sz="0" w:space="0" w:color="auto"/>
                <w:bottom w:val="none" w:sz="0" w:space="0" w:color="auto"/>
                <w:right w:val="none" w:sz="0" w:space="0" w:color="auto"/>
              </w:divBdr>
            </w:div>
          </w:divsChild>
        </w:div>
        <w:div w:id="112746785">
          <w:marLeft w:val="0"/>
          <w:marRight w:val="0"/>
          <w:marTop w:val="0"/>
          <w:marBottom w:val="0"/>
          <w:divBdr>
            <w:top w:val="none" w:sz="0" w:space="0" w:color="auto"/>
            <w:left w:val="none" w:sz="0" w:space="0" w:color="auto"/>
            <w:bottom w:val="none" w:sz="0" w:space="0" w:color="auto"/>
            <w:right w:val="none" w:sz="0" w:space="0" w:color="auto"/>
          </w:divBdr>
        </w:div>
        <w:div w:id="1527863405">
          <w:marLeft w:val="0"/>
          <w:marRight w:val="0"/>
          <w:marTop w:val="0"/>
          <w:marBottom w:val="0"/>
          <w:divBdr>
            <w:top w:val="none" w:sz="0" w:space="0" w:color="auto"/>
            <w:left w:val="none" w:sz="0" w:space="0" w:color="auto"/>
            <w:bottom w:val="none" w:sz="0" w:space="0" w:color="auto"/>
            <w:right w:val="none" w:sz="0" w:space="0" w:color="auto"/>
          </w:divBdr>
          <w:divsChild>
            <w:div w:id="1641498648">
              <w:marLeft w:val="0"/>
              <w:marRight w:val="0"/>
              <w:marTop w:val="0"/>
              <w:marBottom w:val="0"/>
              <w:divBdr>
                <w:top w:val="none" w:sz="0" w:space="0" w:color="auto"/>
                <w:left w:val="none" w:sz="0" w:space="0" w:color="auto"/>
                <w:bottom w:val="none" w:sz="0" w:space="0" w:color="auto"/>
                <w:right w:val="none" w:sz="0" w:space="0" w:color="auto"/>
              </w:divBdr>
            </w:div>
          </w:divsChild>
        </w:div>
        <w:div w:id="1677415673">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sChild>
            <w:div w:id="2098818983">
              <w:marLeft w:val="0"/>
              <w:marRight w:val="0"/>
              <w:marTop w:val="0"/>
              <w:marBottom w:val="0"/>
              <w:divBdr>
                <w:top w:val="none" w:sz="0" w:space="0" w:color="auto"/>
                <w:left w:val="none" w:sz="0" w:space="0" w:color="auto"/>
                <w:bottom w:val="none" w:sz="0" w:space="0" w:color="auto"/>
                <w:right w:val="none" w:sz="0" w:space="0" w:color="auto"/>
              </w:divBdr>
            </w:div>
          </w:divsChild>
        </w:div>
        <w:div w:id="1643997214">
          <w:marLeft w:val="0"/>
          <w:marRight w:val="0"/>
          <w:marTop w:val="0"/>
          <w:marBottom w:val="0"/>
          <w:divBdr>
            <w:top w:val="none" w:sz="0" w:space="0" w:color="auto"/>
            <w:left w:val="none" w:sz="0" w:space="0" w:color="auto"/>
            <w:bottom w:val="none" w:sz="0" w:space="0" w:color="auto"/>
            <w:right w:val="none" w:sz="0" w:space="0" w:color="auto"/>
          </w:divBdr>
        </w:div>
        <w:div w:id="2132627545">
          <w:marLeft w:val="0"/>
          <w:marRight w:val="0"/>
          <w:marTop w:val="0"/>
          <w:marBottom w:val="0"/>
          <w:divBdr>
            <w:top w:val="none" w:sz="0" w:space="0" w:color="auto"/>
            <w:left w:val="none" w:sz="0" w:space="0" w:color="auto"/>
            <w:bottom w:val="none" w:sz="0" w:space="0" w:color="auto"/>
            <w:right w:val="none" w:sz="0" w:space="0" w:color="auto"/>
          </w:divBdr>
          <w:divsChild>
            <w:div w:id="1600723863">
              <w:marLeft w:val="0"/>
              <w:marRight w:val="0"/>
              <w:marTop w:val="0"/>
              <w:marBottom w:val="0"/>
              <w:divBdr>
                <w:top w:val="none" w:sz="0" w:space="0" w:color="auto"/>
                <w:left w:val="none" w:sz="0" w:space="0" w:color="auto"/>
                <w:bottom w:val="none" w:sz="0" w:space="0" w:color="auto"/>
                <w:right w:val="none" w:sz="0" w:space="0" w:color="auto"/>
              </w:divBdr>
            </w:div>
          </w:divsChild>
        </w:div>
        <w:div w:id="1957567189">
          <w:marLeft w:val="0"/>
          <w:marRight w:val="0"/>
          <w:marTop w:val="0"/>
          <w:marBottom w:val="0"/>
          <w:divBdr>
            <w:top w:val="none" w:sz="0" w:space="0" w:color="auto"/>
            <w:left w:val="none" w:sz="0" w:space="0" w:color="auto"/>
            <w:bottom w:val="none" w:sz="0" w:space="0" w:color="auto"/>
            <w:right w:val="none" w:sz="0" w:space="0" w:color="auto"/>
          </w:divBdr>
        </w:div>
        <w:div w:id="1042831251">
          <w:marLeft w:val="0"/>
          <w:marRight w:val="0"/>
          <w:marTop w:val="0"/>
          <w:marBottom w:val="0"/>
          <w:divBdr>
            <w:top w:val="none" w:sz="0" w:space="0" w:color="auto"/>
            <w:left w:val="none" w:sz="0" w:space="0" w:color="auto"/>
            <w:bottom w:val="none" w:sz="0" w:space="0" w:color="auto"/>
            <w:right w:val="none" w:sz="0" w:space="0" w:color="auto"/>
          </w:divBdr>
          <w:divsChild>
            <w:div w:id="1881821825">
              <w:marLeft w:val="0"/>
              <w:marRight w:val="0"/>
              <w:marTop w:val="0"/>
              <w:marBottom w:val="0"/>
              <w:divBdr>
                <w:top w:val="none" w:sz="0" w:space="0" w:color="auto"/>
                <w:left w:val="none" w:sz="0" w:space="0" w:color="auto"/>
                <w:bottom w:val="none" w:sz="0" w:space="0" w:color="auto"/>
                <w:right w:val="none" w:sz="0" w:space="0" w:color="auto"/>
              </w:divBdr>
            </w:div>
          </w:divsChild>
        </w:div>
        <w:div w:id="1135756957">
          <w:marLeft w:val="0"/>
          <w:marRight w:val="0"/>
          <w:marTop w:val="0"/>
          <w:marBottom w:val="0"/>
          <w:divBdr>
            <w:top w:val="none" w:sz="0" w:space="0" w:color="auto"/>
            <w:left w:val="none" w:sz="0" w:space="0" w:color="auto"/>
            <w:bottom w:val="none" w:sz="0" w:space="0" w:color="auto"/>
            <w:right w:val="none" w:sz="0" w:space="0" w:color="auto"/>
          </w:divBdr>
        </w:div>
        <w:div w:id="1126893976">
          <w:marLeft w:val="0"/>
          <w:marRight w:val="0"/>
          <w:marTop w:val="0"/>
          <w:marBottom w:val="0"/>
          <w:divBdr>
            <w:top w:val="none" w:sz="0" w:space="0" w:color="auto"/>
            <w:left w:val="none" w:sz="0" w:space="0" w:color="auto"/>
            <w:bottom w:val="none" w:sz="0" w:space="0" w:color="auto"/>
            <w:right w:val="none" w:sz="0" w:space="0" w:color="auto"/>
          </w:divBdr>
          <w:divsChild>
            <w:div w:id="223101711">
              <w:marLeft w:val="0"/>
              <w:marRight w:val="0"/>
              <w:marTop w:val="0"/>
              <w:marBottom w:val="0"/>
              <w:divBdr>
                <w:top w:val="none" w:sz="0" w:space="0" w:color="auto"/>
                <w:left w:val="none" w:sz="0" w:space="0" w:color="auto"/>
                <w:bottom w:val="none" w:sz="0" w:space="0" w:color="auto"/>
                <w:right w:val="none" w:sz="0" w:space="0" w:color="auto"/>
              </w:divBdr>
            </w:div>
          </w:divsChild>
        </w:div>
        <w:div w:id="645863898">
          <w:marLeft w:val="0"/>
          <w:marRight w:val="0"/>
          <w:marTop w:val="0"/>
          <w:marBottom w:val="0"/>
          <w:divBdr>
            <w:top w:val="none" w:sz="0" w:space="0" w:color="auto"/>
            <w:left w:val="none" w:sz="0" w:space="0" w:color="auto"/>
            <w:bottom w:val="none" w:sz="0" w:space="0" w:color="auto"/>
            <w:right w:val="none" w:sz="0" w:space="0" w:color="auto"/>
          </w:divBdr>
        </w:div>
        <w:div w:id="964963571">
          <w:marLeft w:val="0"/>
          <w:marRight w:val="0"/>
          <w:marTop w:val="0"/>
          <w:marBottom w:val="0"/>
          <w:divBdr>
            <w:top w:val="none" w:sz="0" w:space="0" w:color="auto"/>
            <w:left w:val="none" w:sz="0" w:space="0" w:color="auto"/>
            <w:bottom w:val="none" w:sz="0" w:space="0" w:color="auto"/>
            <w:right w:val="none" w:sz="0" w:space="0" w:color="auto"/>
          </w:divBdr>
          <w:divsChild>
            <w:div w:id="1550412902">
              <w:marLeft w:val="0"/>
              <w:marRight w:val="0"/>
              <w:marTop w:val="0"/>
              <w:marBottom w:val="0"/>
              <w:divBdr>
                <w:top w:val="none" w:sz="0" w:space="0" w:color="auto"/>
                <w:left w:val="none" w:sz="0" w:space="0" w:color="auto"/>
                <w:bottom w:val="none" w:sz="0" w:space="0" w:color="auto"/>
                <w:right w:val="none" w:sz="0" w:space="0" w:color="auto"/>
              </w:divBdr>
            </w:div>
          </w:divsChild>
        </w:div>
        <w:div w:id="480511071">
          <w:marLeft w:val="0"/>
          <w:marRight w:val="0"/>
          <w:marTop w:val="300"/>
          <w:marBottom w:val="0"/>
          <w:divBdr>
            <w:top w:val="none" w:sz="0" w:space="0" w:color="auto"/>
            <w:left w:val="none" w:sz="0" w:space="0" w:color="auto"/>
            <w:bottom w:val="none" w:sz="0" w:space="0" w:color="auto"/>
            <w:right w:val="none" w:sz="0" w:space="0" w:color="auto"/>
          </w:divBdr>
          <w:divsChild>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703715">
          <w:marLeft w:val="0"/>
          <w:marRight w:val="0"/>
          <w:marTop w:val="300"/>
          <w:marBottom w:val="0"/>
          <w:divBdr>
            <w:top w:val="none" w:sz="0" w:space="0" w:color="auto"/>
            <w:left w:val="none" w:sz="0" w:space="0" w:color="auto"/>
            <w:bottom w:val="none" w:sz="0" w:space="0" w:color="auto"/>
            <w:right w:val="none" w:sz="0" w:space="0" w:color="auto"/>
          </w:divBdr>
          <w:divsChild>
            <w:div w:id="1197355498">
              <w:marLeft w:val="0"/>
              <w:marRight w:val="0"/>
              <w:marTop w:val="0"/>
              <w:marBottom w:val="0"/>
              <w:divBdr>
                <w:top w:val="none" w:sz="0" w:space="0" w:color="auto"/>
                <w:left w:val="none" w:sz="0" w:space="0" w:color="auto"/>
                <w:bottom w:val="none" w:sz="0" w:space="0" w:color="auto"/>
                <w:right w:val="none" w:sz="0" w:space="0" w:color="auto"/>
              </w:divBdr>
              <w:divsChild>
                <w:div w:id="10546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389144">
          <w:marLeft w:val="0"/>
          <w:marRight w:val="0"/>
          <w:marTop w:val="300"/>
          <w:marBottom w:val="0"/>
          <w:divBdr>
            <w:top w:val="none" w:sz="0" w:space="0" w:color="auto"/>
            <w:left w:val="none" w:sz="0" w:space="0" w:color="auto"/>
            <w:bottom w:val="none" w:sz="0" w:space="0" w:color="auto"/>
            <w:right w:val="none" w:sz="0" w:space="0" w:color="auto"/>
          </w:divBdr>
          <w:divsChild>
            <w:div w:id="1293824155">
              <w:marLeft w:val="0"/>
              <w:marRight w:val="0"/>
              <w:marTop w:val="0"/>
              <w:marBottom w:val="0"/>
              <w:divBdr>
                <w:top w:val="none" w:sz="0" w:space="0" w:color="auto"/>
                <w:left w:val="none" w:sz="0" w:space="0" w:color="auto"/>
                <w:bottom w:val="none" w:sz="0" w:space="0" w:color="auto"/>
                <w:right w:val="none" w:sz="0" w:space="0" w:color="auto"/>
              </w:divBdr>
              <w:divsChild>
                <w:div w:id="112447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sChild>
                <w:div w:id="68290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6972645">
      <w:bodyDiv w:val="1"/>
      <w:marLeft w:val="0"/>
      <w:marRight w:val="0"/>
      <w:marTop w:val="0"/>
      <w:marBottom w:val="0"/>
      <w:divBdr>
        <w:top w:val="none" w:sz="0" w:space="0" w:color="auto"/>
        <w:left w:val="none" w:sz="0" w:space="0" w:color="auto"/>
        <w:bottom w:val="none" w:sz="0" w:space="0" w:color="auto"/>
        <w:right w:val="none" w:sz="0" w:space="0" w:color="auto"/>
      </w:divBdr>
      <w:divsChild>
        <w:div w:id="502477521">
          <w:marLeft w:val="0"/>
          <w:marRight w:val="0"/>
          <w:marTop w:val="0"/>
          <w:marBottom w:val="0"/>
          <w:divBdr>
            <w:top w:val="none" w:sz="0" w:space="0" w:color="auto"/>
            <w:left w:val="none" w:sz="0" w:space="0" w:color="auto"/>
            <w:bottom w:val="none" w:sz="0" w:space="0" w:color="auto"/>
            <w:right w:val="none" w:sz="0" w:space="0" w:color="auto"/>
          </w:divBdr>
        </w:div>
        <w:div w:id="285963235">
          <w:marLeft w:val="0"/>
          <w:marRight w:val="0"/>
          <w:marTop w:val="0"/>
          <w:marBottom w:val="0"/>
          <w:divBdr>
            <w:top w:val="none" w:sz="0" w:space="0" w:color="auto"/>
            <w:left w:val="none" w:sz="0" w:space="0" w:color="auto"/>
            <w:bottom w:val="none" w:sz="0" w:space="0" w:color="auto"/>
            <w:right w:val="none" w:sz="0" w:space="0" w:color="auto"/>
          </w:divBdr>
          <w:divsChild>
            <w:div w:id="427653372">
              <w:marLeft w:val="0"/>
              <w:marRight w:val="0"/>
              <w:marTop w:val="0"/>
              <w:marBottom w:val="0"/>
              <w:divBdr>
                <w:top w:val="none" w:sz="0" w:space="0" w:color="auto"/>
                <w:left w:val="none" w:sz="0" w:space="0" w:color="auto"/>
                <w:bottom w:val="none" w:sz="0" w:space="0" w:color="auto"/>
                <w:right w:val="none" w:sz="0" w:space="0" w:color="auto"/>
              </w:divBdr>
            </w:div>
          </w:divsChild>
        </w:div>
        <w:div w:id="2113747077">
          <w:marLeft w:val="0"/>
          <w:marRight w:val="0"/>
          <w:marTop w:val="0"/>
          <w:marBottom w:val="0"/>
          <w:divBdr>
            <w:top w:val="none" w:sz="0" w:space="0" w:color="auto"/>
            <w:left w:val="none" w:sz="0" w:space="0" w:color="auto"/>
            <w:bottom w:val="none" w:sz="0" w:space="0" w:color="auto"/>
            <w:right w:val="none" w:sz="0" w:space="0" w:color="auto"/>
          </w:divBdr>
        </w:div>
        <w:div w:id="1328173402">
          <w:marLeft w:val="0"/>
          <w:marRight w:val="0"/>
          <w:marTop w:val="0"/>
          <w:marBottom w:val="0"/>
          <w:divBdr>
            <w:top w:val="none" w:sz="0" w:space="0" w:color="auto"/>
            <w:left w:val="none" w:sz="0" w:space="0" w:color="auto"/>
            <w:bottom w:val="none" w:sz="0" w:space="0" w:color="auto"/>
            <w:right w:val="none" w:sz="0" w:space="0" w:color="auto"/>
          </w:divBdr>
          <w:divsChild>
            <w:div w:id="1715612800">
              <w:marLeft w:val="0"/>
              <w:marRight w:val="0"/>
              <w:marTop w:val="0"/>
              <w:marBottom w:val="0"/>
              <w:divBdr>
                <w:top w:val="none" w:sz="0" w:space="0" w:color="auto"/>
                <w:left w:val="none" w:sz="0" w:space="0" w:color="auto"/>
                <w:bottom w:val="none" w:sz="0" w:space="0" w:color="auto"/>
                <w:right w:val="none" w:sz="0" w:space="0" w:color="auto"/>
              </w:divBdr>
            </w:div>
          </w:divsChild>
        </w:div>
        <w:div w:id="187067460">
          <w:marLeft w:val="0"/>
          <w:marRight w:val="0"/>
          <w:marTop w:val="0"/>
          <w:marBottom w:val="0"/>
          <w:divBdr>
            <w:top w:val="none" w:sz="0" w:space="0" w:color="auto"/>
            <w:left w:val="none" w:sz="0" w:space="0" w:color="auto"/>
            <w:bottom w:val="none" w:sz="0" w:space="0" w:color="auto"/>
            <w:right w:val="none" w:sz="0" w:space="0" w:color="auto"/>
          </w:divBdr>
        </w:div>
        <w:div w:id="1347438182">
          <w:marLeft w:val="0"/>
          <w:marRight w:val="0"/>
          <w:marTop w:val="0"/>
          <w:marBottom w:val="0"/>
          <w:divBdr>
            <w:top w:val="none" w:sz="0" w:space="0" w:color="auto"/>
            <w:left w:val="none" w:sz="0" w:space="0" w:color="auto"/>
            <w:bottom w:val="none" w:sz="0" w:space="0" w:color="auto"/>
            <w:right w:val="none" w:sz="0" w:space="0" w:color="auto"/>
          </w:divBdr>
          <w:divsChild>
            <w:div w:id="611670188">
              <w:marLeft w:val="0"/>
              <w:marRight w:val="0"/>
              <w:marTop w:val="0"/>
              <w:marBottom w:val="0"/>
              <w:divBdr>
                <w:top w:val="none" w:sz="0" w:space="0" w:color="auto"/>
                <w:left w:val="none" w:sz="0" w:space="0" w:color="auto"/>
                <w:bottom w:val="none" w:sz="0" w:space="0" w:color="auto"/>
                <w:right w:val="none" w:sz="0" w:space="0" w:color="auto"/>
              </w:divBdr>
            </w:div>
          </w:divsChild>
        </w:div>
        <w:div w:id="1184590151">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sChild>
            <w:div w:id="1908102247">
              <w:marLeft w:val="0"/>
              <w:marRight w:val="0"/>
              <w:marTop w:val="0"/>
              <w:marBottom w:val="0"/>
              <w:divBdr>
                <w:top w:val="none" w:sz="0" w:space="0" w:color="auto"/>
                <w:left w:val="none" w:sz="0" w:space="0" w:color="auto"/>
                <w:bottom w:val="none" w:sz="0" w:space="0" w:color="auto"/>
                <w:right w:val="none" w:sz="0" w:space="0" w:color="auto"/>
              </w:divBdr>
            </w:div>
          </w:divsChild>
        </w:div>
        <w:div w:id="205469089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sChild>
            <w:div w:id="1037704811">
              <w:marLeft w:val="0"/>
              <w:marRight w:val="0"/>
              <w:marTop w:val="0"/>
              <w:marBottom w:val="0"/>
              <w:divBdr>
                <w:top w:val="none" w:sz="0" w:space="0" w:color="auto"/>
                <w:left w:val="none" w:sz="0" w:space="0" w:color="auto"/>
                <w:bottom w:val="none" w:sz="0" w:space="0" w:color="auto"/>
                <w:right w:val="none" w:sz="0" w:space="0" w:color="auto"/>
              </w:divBdr>
            </w:div>
          </w:divsChild>
        </w:div>
        <w:div w:id="167405352">
          <w:marLeft w:val="0"/>
          <w:marRight w:val="0"/>
          <w:marTop w:val="0"/>
          <w:marBottom w:val="0"/>
          <w:divBdr>
            <w:top w:val="none" w:sz="0" w:space="0" w:color="auto"/>
            <w:left w:val="none" w:sz="0" w:space="0" w:color="auto"/>
            <w:bottom w:val="none" w:sz="0" w:space="0" w:color="auto"/>
            <w:right w:val="none" w:sz="0" w:space="0" w:color="auto"/>
          </w:divBdr>
        </w:div>
        <w:div w:id="1761370003">
          <w:marLeft w:val="0"/>
          <w:marRight w:val="0"/>
          <w:marTop w:val="0"/>
          <w:marBottom w:val="0"/>
          <w:divBdr>
            <w:top w:val="none" w:sz="0" w:space="0" w:color="auto"/>
            <w:left w:val="none" w:sz="0" w:space="0" w:color="auto"/>
            <w:bottom w:val="none" w:sz="0" w:space="0" w:color="auto"/>
            <w:right w:val="none" w:sz="0" w:space="0" w:color="auto"/>
          </w:divBdr>
          <w:divsChild>
            <w:div w:id="205456257">
              <w:marLeft w:val="0"/>
              <w:marRight w:val="0"/>
              <w:marTop w:val="0"/>
              <w:marBottom w:val="0"/>
              <w:divBdr>
                <w:top w:val="none" w:sz="0" w:space="0" w:color="auto"/>
                <w:left w:val="none" w:sz="0" w:space="0" w:color="auto"/>
                <w:bottom w:val="none" w:sz="0" w:space="0" w:color="auto"/>
                <w:right w:val="none" w:sz="0" w:space="0" w:color="auto"/>
              </w:divBdr>
            </w:div>
          </w:divsChild>
        </w:div>
        <w:div w:id="1030911947">
          <w:marLeft w:val="0"/>
          <w:marRight w:val="0"/>
          <w:marTop w:val="0"/>
          <w:marBottom w:val="0"/>
          <w:divBdr>
            <w:top w:val="none" w:sz="0" w:space="0" w:color="auto"/>
            <w:left w:val="none" w:sz="0" w:space="0" w:color="auto"/>
            <w:bottom w:val="none" w:sz="0" w:space="0" w:color="auto"/>
            <w:right w:val="none" w:sz="0" w:space="0" w:color="auto"/>
          </w:divBdr>
        </w:div>
        <w:div w:id="1079250982">
          <w:marLeft w:val="0"/>
          <w:marRight w:val="0"/>
          <w:marTop w:val="0"/>
          <w:marBottom w:val="0"/>
          <w:divBdr>
            <w:top w:val="none" w:sz="0" w:space="0" w:color="auto"/>
            <w:left w:val="none" w:sz="0" w:space="0" w:color="auto"/>
            <w:bottom w:val="none" w:sz="0" w:space="0" w:color="auto"/>
            <w:right w:val="none" w:sz="0" w:space="0" w:color="auto"/>
          </w:divBdr>
          <w:divsChild>
            <w:div w:id="1705599601">
              <w:marLeft w:val="0"/>
              <w:marRight w:val="0"/>
              <w:marTop w:val="0"/>
              <w:marBottom w:val="0"/>
              <w:divBdr>
                <w:top w:val="none" w:sz="0" w:space="0" w:color="auto"/>
                <w:left w:val="none" w:sz="0" w:space="0" w:color="auto"/>
                <w:bottom w:val="none" w:sz="0" w:space="0" w:color="auto"/>
                <w:right w:val="none" w:sz="0" w:space="0" w:color="auto"/>
              </w:divBdr>
            </w:div>
          </w:divsChild>
        </w:div>
        <w:div w:id="941643305">
          <w:marLeft w:val="0"/>
          <w:marRight w:val="0"/>
          <w:marTop w:val="300"/>
          <w:marBottom w:val="0"/>
          <w:divBdr>
            <w:top w:val="none" w:sz="0" w:space="0" w:color="auto"/>
            <w:left w:val="none" w:sz="0" w:space="0" w:color="auto"/>
            <w:bottom w:val="none" w:sz="0" w:space="0" w:color="auto"/>
            <w:right w:val="none" w:sz="0" w:space="0" w:color="auto"/>
          </w:divBdr>
          <w:divsChild>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486641">
          <w:marLeft w:val="0"/>
          <w:marRight w:val="0"/>
          <w:marTop w:val="300"/>
          <w:marBottom w:val="0"/>
          <w:divBdr>
            <w:top w:val="none" w:sz="0" w:space="0" w:color="auto"/>
            <w:left w:val="none" w:sz="0" w:space="0" w:color="auto"/>
            <w:bottom w:val="none" w:sz="0" w:space="0" w:color="auto"/>
            <w:right w:val="none" w:sz="0" w:space="0" w:color="auto"/>
          </w:divBdr>
          <w:divsChild>
            <w:div w:id="886724300">
              <w:marLeft w:val="0"/>
              <w:marRight w:val="0"/>
              <w:marTop w:val="0"/>
              <w:marBottom w:val="0"/>
              <w:divBdr>
                <w:top w:val="none" w:sz="0" w:space="0" w:color="auto"/>
                <w:left w:val="none" w:sz="0" w:space="0" w:color="auto"/>
                <w:bottom w:val="none" w:sz="0" w:space="0" w:color="auto"/>
                <w:right w:val="none" w:sz="0" w:space="0" w:color="auto"/>
              </w:divBdr>
              <w:divsChild>
                <w:div w:id="208040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3527">
          <w:marLeft w:val="0"/>
          <w:marRight w:val="0"/>
          <w:marTop w:val="300"/>
          <w:marBottom w:val="0"/>
          <w:divBdr>
            <w:top w:val="none" w:sz="0" w:space="0" w:color="auto"/>
            <w:left w:val="none" w:sz="0" w:space="0" w:color="auto"/>
            <w:bottom w:val="none" w:sz="0" w:space="0" w:color="auto"/>
            <w:right w:val="none" w:sz="0" w:space="0" w:color="auto"/>
          </w:divBdr>
          <w:divsChild>
            <w:div w:id="291135892">
              <w:marLeft w:val="0"/>
              <w:marRight w:val="0"/>
              <w:marTop w:val="0"/>
              <w:marBottom w:val="0"/>
              <w:divBdr>
                <w:top w:val="none" w:sz="0" w:space="0" w:color="auto"/>
                <w:left w:val="none" w:sz="0" w:space="0" w:color="auto"/>
                <w:bottom w:val="none" w:sz="0" w:space="0" w:color="auto"/>
                <w:right w:val="none" w:sz="0" w:space="0" w:color="auto"/>
              </w:divBdr>
              <w:divsChild>
                <w:div w:id="1369184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3734">
          <w:marLeft w:val="0"/>
          <w:marRight w:val="0"/>
          <w:marTop w:val="300"/>
          <w:marBottom w:val="0"/>
          <w:divBdr>
            <w:top w:val="none" w:sz="0" w:space="0" w:color="auto"/>
            <w:left w:val="none" w:sz="0" w:space="0" w:color="auto"/>
            <w:bottom w:val="none" w:sz="0" w:space="0" w:color="auto"/>
            <w:right w:val="none" w:sz="0" w:space="0" w:color="auto"/>
          </w:divBdr>
          <w:divsChild>
            <w:div w:id="1727727239">
              <w:marLeft w:val="0"/>
              <w:marRight w:val="0"/>
              <w:marTop w:val="0"/>
              <w:marBottom w:val="0"/>
              <w:divBdr>
                <w:top w:val="none" w:sz="0" w:space="0" w:color="auto"/>
                <w:left w:val="none" w:sz="0" w:space="0" w:color="auto"/>
                <w:bottom w:val="none" w:sz="0" w:space="0" w:color="auto"/>
                <w:right w:val="none" w:sz="0" w:space="0" w:color="auto"/>
              </w:divBdr>
              <w:divsChild>
                <w:div w:id="137678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0785068">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4887889">
      <w:bodyDiv w:val="1"/>
      <w:marLeft w:val="0"/>
      <w:marRight w:val="0"/>
      <w:marTop w:val="0"/>
      <w:marBottom w:val="0"/>
      <w:divBdr>
        <w:top w:val="none" w:sz="0" w:space="0" w:color="auto"/>
        <w:left w:val="none" w:sz="0" w:space="0" w:color="auto"/>
        <w:bottom w:val="none" w:sz="0" w:space="0" w:color="auto"/>
        <w:right w:val="none" w:sz="0" w:space="0" w:color="auto"/>
      </w:divBdr>
      <w:divsChild>
        <w:div w:id="2045210183">
          <w:marLeft w:val="0"/>
          <w:marRight w:val="0"/>
          <w:marTop w:val="0"/>
          <w:marBottom w:val="0"/>
          <w:divBdr>
            <w:top w:val="none" w:sz="0" w:space="0" w:color="auto"/>
            <w:left w:val="none" w:sz="0" w:space="0" w:color="auto"/>
            <w:bottom w:val="none" w:sz="0" w:space="0" w:color="auto"/>
            <w:right w:val="none" w:sz="0" w:space="0" w:color="auto"/>
          </w:divBdr>
        </w:div>
        <w:div w:id="1191648341">
          <w:marLeft w:val="0"/>
          <w:marRight w:val="0"/>
          <w:marTop w:val="0"/>
          <w:marBottom w:val="0"/>
          <w:divBdr>
            <w:top w:val="none" w:sz="0" w:space="0" w:color="auto"/>
            <w:left w:val="none" w:sz="0" w:space="0" w:color="auto"/>
            <w:bottom w:val="none" w:sz="0" w:space="0" w:color="auto"/>
            <w:right w:val="none" w:sz="0" w:space="0" w:color="auto"/>
          </w:divBdr>
          <w:divsChild>
            <w:div w:id="1102452002">
              <w:marLeft w:val="0"/>
              <w:marRight w:val="0"/>
              <w:marTop w:val="0"/>
              <w:marBottom w:val="0"/>
              <w:divBdr>
                <w:top w:val="none" w:sz="0" w:space="0" w:color="auto"/>
                <w:left w:val="none" w:sz="0" w:space="0" w:color="auto"/>
                <w:bottom w:val="none" w:sz="0" w:space="0" w:color="auto"/>
                <w:right w:val="none" w:sz="0" w:space="0" w:color="auto"/>
              </w:divBdr>
            </w:div>
          </w:divsChild>
        </w:div>
        <w:div w:id="174004417">
          <w:marLeft w:val="0"/>
          <w:marRight w:val="0"/>
          <w:marTop w:val="0"/>
          <w:marBottom w:val="0"/>
          <w:divBdr>
            <w:top w:val="none" w:sz="0" w:space="0" w:color="auto"/>
            <w:left w:val="none" w:sz="0" w:space="0" w:color="auto"/>
            <w:bottom w:val="none" w:sz="0" w:space="0" w:color="auto"/>
            <w:right w:val="none" w:sz="0" w:space="0" w:color="auto"/>
          </w:divBdr>
        </w:div>
        <w:div w:id="1513572093">
          <w:marLeft w:val="0"/>
          <w:marRight w:val="0"/>
          <w:marTop w:val="0"/>
          <w:marBottom w:val="0"/>
          <w:divBdr>
            <w:top w:val="none" w:sz="0" w:space="0" w:color="auto"/>
            <w:left w:val="none" w:sz="0" w:space="0" w:color="auto"/>
            <w:bottom w:val="none" w:sz="0" w:space="0" w:color="auto"/>
            <w:right w:val="none" w:sz="0" w:space="0" w:color="auto"/>
          </w:divBdr>
          <w:divsChild>
            <w:div w:id="685330416">
              <w:marLeft w:val="0"/>
              <w:marRight w:val="0"/>
              <w:marTop w:val="0"/>
              <w:marBottom w:val="0"/>
              <w:divBdr>
                <w:top w:val="none" w:sz="0" w:space="0" w:color="auto"/>
                <w:left w:val="none" w:sz="0" w:space="0" w:color="auto"/>
                <w:bottom w:val="none" w:sz="0" w:space="0" w:color="auto"/>
                <w:right w:val="none" w:sz="0" w:space="0" w:color="auto"/>
              </w:divBdr>
            </w:div>
          </w:divsChild>
        </w:div>
        <w:div w:id="205449495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sChild>
            <w:div w:id="1821069117">
              <w:marLeft w:val="0"/>
              <w:marRight w:val="0"/>
              <w:marTop w:val="0"/>
              <w:marBottom w:val="0"/>
              <w:divBdr>
                <w:top w:val="none" w:sz="0" w:space="0" w:color="auto"/>
                <w:left w:val="none" w:sz="0" w:space="0" w:color="auto"/>
                <w:bottom w:val="none" w:sz="0" w:space="0" w:color="auto"/>
                <w:right w:val="none" w:sz="0" w:space="0" w:color="auto"/>
              </w:divBdr>
            </w:div>
          </w:divsChild>
        </w:div>
        <w:div w:id="754135103">
          <w:marLeft w:val="0"/>
          <w:marRight w:val="0"/>
          <w:marTop w:val="0"/>
          <w:marBottom w:val="0"/>
          <w:divBdr>
            <w:top w:val="none" w:sz="0" w:space="0" w:color="auto"/>
            <w:left w:val="none" w:sz="0" w:space="0" w:color="auto"/>
            <w:bottom w:val="none" w:sz="0" w:space="0" w:color="auto"/>
            <w:right w:val="none" w:sz="0" w:space="0" w:color="auto"/>
          </w:divBdr>
        </w:div>
        <w:div w:id="1495678487">
          <w:marLeft w:val="0"/>
          <w:marRight w:val="0"/>
          <w:marTop w:val="0"/>
          <w:marBottom w:val="0"/>
          <w:divBdr>
            <w:top w:val="none" w:sz="0" w:space="0" w:color="auto"/>
            <w:left w:val="none" w:sz="0" w:space="0" w:color="auto"/>
            <w:bottom w:val="none" w:sz="0" w:space="0" w:color="auto"/>
            <w:right w:val="none" w:sz="0" w:space="0" w:color="auto"/>
          </w:divBdr>
          <w:divsChild>
            <w:div w:id="1943605004">
              <w:marLeft w:val="0"/>
              <w:marRight w:val="0"/>
              <w:marTop w:val="0"/>
              <w:marBottom w:val="0"/>
              <w:divBdr>
                <w:top w:val="none" w:sz="0" w:space="0" w:color="auto"/>
                <w:left w:val="none" w:sz="0" w:space="0" w:color="auto"/>
                <w:bottom w:val="none" w:sz="0" w:space="0" w:color="auto"/>
                <w:right w:val="none" w:sz="0" w:space="0" w:color="auto"/>
              </w:divBdr>
            </w:div>
          </w:divsChild>
        </w:div>
        <w:div w:id="382874001">
          <w:marLeft w:val="0"/>
          <w:marRight w:val="0"/>
          <w:marTop w:val="0"/>
          <w:marBottom w:val="0"/>
          <w:divBdr>
            <w:top w:val="none" w:sz="0" w:space="0" w:color="auto"/>
            <w:left w:val="none" w:sz="0" w:space="0" w:color="auto"/>
            <w:bottom w:val="none" w:sz="0" w:space="0" w:color="auto"/>
            <w:right w:val="none" w:sz="0" w:space="0" w:color="auto"/>
          </w:divBdr>
        </w:div>
        <w:div w:id="493256637">
          <w:marLeft w:val="0"/>
          <w:marRight w:val="0"/>
          <w:marTop w:val="0"/>
          <w:marBottom w:val="0"/>
          <w:divBdr>
            <w:top w:val="none" w:sz="0" w:space="0" w:color="auto"/>
            <w:left w:val="none" w:sz="0" w:space="0" w:color="auto"/>
            <w:bottom w:val="none" w:sz="0" w:space="0" w:color="auto"/>
            <w:right w:val="none" w:sz="0" w:space="0" w:color="auto"/>
          </w:divBdr>
          <w:divsChild>
            <w:div w:id="352920673">
              <w:marLeft w:val="0"/>
              <w:marRight w:val="0"/>
              <w:marTop w:val="0"/>
              <w:marBottom w:val="0"/>
              <w:divBdr>
                <w:top w:val="none" w:sz="0" w:space="0" w:color="auto"/>
                <w:left w:val="none" w:sz="0" w:space="0" w:color="auto"/>
                <w:bottom w:val="none" w:sz="0" w:space="0" w:color="auto"/>
                <w:right w:val="none" w:sz="0" w:space="0" w:color="auto"/>
              </w:divBdr>
            </w:div>
          </w:divsChild>
        </w:div>
        <w:div w:id="29730138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sChild>
            <w:div w:id="614219991">
              <w:marLeft w:val="0"/>
              <w:marRight w:val="0"/>
              <w:marTop w:val="0"/>
              <w:marBottom w:val="0"/>
              <w:divBdr>
                <w:top w:val="none" w:sz="0" w:space="0" w:color="auto"/>
                <w:left w:val="none" w:sz="0" w:space="0" w:color="auto"/>
                <w:bottom w:val="none" w:sz="0" w:space="0" w:color="auto"/>
                <w:right w:val="none" w:sz="0" w:space="0" w:color="auto"/>
              </w:divBdr>
            </w:div>
          </w:divsChild>
        </w:div>
        <w:div w:id="365252215">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sChild>
            <w:div w:id="1476753880">
              <w:marLeft w:val="0"/>
              <w:marRight w:val="0"/>
              <w:marTop w:val="0"/>
              <w:marBottom w:val="0"/>
              <w:divBdr>
                <w:top w:val="none" w:sz="0" w:space="0" w:color="auto"/>
                <w:left w:val="none" w:sz="0" w:space="0" w:color="auto"/>
                <w:bottom w:val="none" w:sz="0" w:space="0" w:color="auto"/>
                <w:right w:val="none" w:sz="0" w:space="0" w:color="auto"/>
              </w:divBdr>
            </w:div>
          </w:divsChild>
        </w:div>
        <w:div w:id="2093576727">
          <w:marLeft w:val="0"/>
          <w:marRight w:val="0"/>
          <w:marTop w:val="300"/>
          <w:marBottom w:val="0"/>
          <w:divBdr>
            <w:top w:val="none" w:sz="0" w:space="0" w:color="auto"/>
            <w:left w:val="none" w:sz="0" w:space="0" w:color="auto"/>
            <w:bottom w:val="none" w:sz="0" w:space="0" w:color="auto"/>
            <w:right w:val="none" w:sz="0" w:space="0" w:color="auto"/>
          </w:divBdr>
          <w:divsChild>
            <w:div w:id="1150756823">
              <w:marLeft w:val="0"/>
              <w:marRight w:val="0"/>
              <w:marTop w:val="0"/>
              <w:marBottom w:val="0"/>
              <w:divBdr>
                <w:top w:val="none" w:sz="0" w:space="0" w:color="auto"/>
                <w:left w:val="none" w:sz="0" w:space="0" w:color="auto"/>
                <w:bottom w:val="none" w:sz="0" w:space="0" w:color="auto"/>
                <w:right w:val="none" w:sz="0" w:space="0" w:color="auto"/>
              </w:divBdr>
              <w:divsChild>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9000">
          <w:marLeft w:val="0"/>
          <w:marRight w:val="0"/>
          <w:marTop w:val="300"/>
          <w:marBottom w:val="0"/>
          <w:divBdr>
            <w:top w:val="none" w:sz="0" w:space="0" w:color="auto"/>
            <w:left w:val="none" w:sz="0" w:space="0" w:color="auto"/>
            <w:bottom w:val="none" w:sz="0" w:space="0" w:color="auto"/>
            <w:right w:val="none" w:sz="0" w:space="0" w:color="auto"/>
          </w:divBdr>
          <w:divsChild>
            <w:div w:id="60687676">
              <w:marLeft w:val="0"/>
              <w:marRight w:val="0"/>
              <w:marTop w:val="0"/>
              <w:marBottom w:val="0"/>
              <w:divBdr>
                <w:top w:val="none" w:sz="0" w:space="0" w:color="auto"/>
                <w:left w:val="none" w:sz="0" w:space="0" w:color="auto"/>
                <w:bottom w:val="none" w:sz="0" w:space="0" w:color="auto"/>
                <w:right w:val="none" w:sz="0" w:space="0" w:color="auto"/>
              </w:divBdr>
              <w:divsChild>
                <w:div w:id="2055880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523723">
          <w:marLeft w:val="0"/>
          <w:marRight w:val="0"/>
          <w:marTop w:val="300"/>
          <w:marBottom w:val="0"/>
          <w:divBdr>
            <w:top w:val="none" w:sz="0" w:space="0" w:color="auto"/>
            <w:left w:val="none" w:sz="0" w:space="0" w:color="auto"/>
            <w:bottom w:val="none" w:sz="0" w:space="0" w:color="auto"/>
            <w:right w:val="none" w:sz="0" w:space="0" w:color="auto"/>
          </w:divBdr>
          <w:divsChild>
            <w:div w:id="1514487915">
              <w:marLeft w:val="0"/>
              <w:marRight w:val="0"/>
              <w:marTop w:val="0"/>
              <w:marBottom w:val="0"/>
              <w:divBdr>
                <w:top w:val="none" w:sz="0" w:space="0" w:color="auto"/>
                <w:left w:val="none" w:sz="0" w:space="0" w:color="auto"/>
                <w:bottom w:val="none" w:sz="0" w:space="0" w:color="auto"/>
                <w:right w:val="none" w:sz="0" w:space="0" w:color="auto"/>
              </w:divBdr>
              <w:divsChild>
                <w:div w:id="43799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125662">
      <w:bodyDiv w:val="1"/>
      <w:marLeft w:val="0"/>
      <w:marRight w:val="0"/>
      <w:marTop w:val="0"/>
      <w:marBottom w:val="0"/>
      <w:divBdr>
        <w:top w:val="none" w:sz="0" w:space="0" w:color="auto"/>
        <w:left w:val="none" w:sz="0" w:space="0" w:color="auto"/>
        <w:bottom w:val="none" w:sz="0" w:space="0" w:color="auto"/>
        <w:right w:val="none" w:sz="0" w:space="0" w:color="auto"/>
      </w:divBdr>
      <w:divsChild>
        <w:div w:id="1316229003">
          <w:marLeft w:val="0"/>
          <w:marRight w:val="0"/>
          <w:marTop w:val="0"/>
          <w:marBottom w:val="0"/>
          <w:divBdr>
            <w:top w:val="none" w:sz="0" w:space="0" w:color="auto"/>
            <w:left w:val="none" w:sz="0" w:space="0" w:color="auto"/>
            <w:bottom w:val="none" w:sz="0" w:space="0" w:color="auto"/>
            <w:right w:val="none" w:sz="0" w:space="0" w:color="auto"/>
          </w:divBdr>
        </w:div>
        <w:div w:id="1519856261">
          <w:marLeft w:val="0"/>
          <w:marRight w:val="0"/>
          <w:marTop w:val="0"/>
          <w:marBottom w:val="0"/>
          <w:divBdr>
            <w:top w:val="none" w:sz="0" w:space="0" w:color="auto"/>
            <w:left w:val="none" w:sz="0" w:space="0" w:color="auto"/>
            <w:bottom w:val="none" w:sz="0" w:space="0" w:color="auto"/>
            <w:right w:val="none" w:sz="0" w:space="0" w:color="auto"/>
          </w:divBdr>
          <w:divsChild>
            <w:div w:id="1352075033">
              <w:marLeft w:val="0"/>
              <w:marRight w:val="0"/>
              <w:marTop w:val="0"/>
              <w:marBottom w:val="0"/>
              <w:divBdr>
                <w:top w:val="none" w:sz="0" w:space="0" w:color="auto"/>
                <w:left w:val="none" w:sz="0" w:space="0" w:color="auto"/>
                <w:bottom w:val="none" w:sz="0" w:space="0" w:color="auto"/>
                <w:right w:val="none" w:sz="0" w:space="0" w:color="auto"/>
              </w:divBdr>
            </w:div>
          </w:divsChild>
        </w:div>
        <w:div w:id="924798633">
          <w:marLeft w:val="0"/>
          <w:marRight w:val="0"/>
          <w:marTop w:val="0"/>
          <w:marBottom w:val="0"/>
          <w:divBdr>
            <w:top w:val="none" w:sz="0" w:space="0" w:color="auto"/>
            <w:left w:val="none" w:sz="0" w:space="0" w:color="auto"/>
            <w:bottom w:val="none" w:sz="0" w:space="0" w:color="auto"/>
            <w:right w:val="none" w:sz="0" w:space="0" w:color="auto"/>
          </w:divBdr>
        </w:div>
        <w:div w:id="1440682222">
          <w:marLeft w:val="0"/>
          <w:marRight w:val="0"/>
          <w:marTop w:val="0"/>
          <w:marBottom w:val="0"/>
          <w:divBdr>
            <w:top w:val="none" w:sz="0" w:space="0" w:color="auto"/>
            <w:left w:val="none" w:sz="0" w:space="0" w:color="auto"/>
            <w:bottom w:val="none" w:sz="0" w:space="0" w:color="auto"/>
            <w:right w:val="none" w:sz="0" w:space="0" w:color="auto"/>
          </w:divBdr>
          <w:divsChild>
            <w:div w:id="1438597380">
              <w:marLeft w:val="0"/>
              <w:marRight w:val="0"/>
              <w:marTop w:val="0"/>
              <w:marBottom w:val="0"/>
              <w:divBdr>
                <w:top w:val="none" w:sz="0" w:space="0" w:color="auto"/>
                <w:left w:val="none" w:sz="0" w:space="0" w:color="auto"/>
                <w:bottom w:val="none" w:sz="0" w:space="0" w:color="auto"/>
                <w:right w:val="none" w:sz="0" w:space="0" w:color="auto"/>
              </w:divBdr>
            </w:div>
          </w:divsChild>
        </w:div>
        <w:div w:id="1443839">
          <w:marLeft w:val="0"/>
          <w:marRight w:val="0"/>
          <w:marTop w:val="0"/>
          <w:marBottom w:val="0"/>
          <w:divBdr>
            <w:top w:val="none" w:sz="0" w:space="0" w:color="auto"/>
            <w:left w:val="none" w:sz="0" w:space="0" w:color="auto"/>
            <w:bottom w:val="none" w:sz="0" w:space="0" w:color="auto"/>
            <w:right w:val="none" w:sz="0" w:space="0" w:color="auto"/>
          </w:divBdr>
        </w:div>
        <w:div w:id="772436011">
          <w:marLeft w:val="0"/>
          <w:marRight w:val="0"/>
          <w:marTop w:val="0"/>
          <w:marBottom w:val="0"/>
          <w:divBdr>
            <w:top w:val="none" w:sz="0" w:space="0" w:color="auto"/>
            <w:left w:val="none" w:sz="0" w:space="0" w:color="auto"/>
            <w:bottom w:val="none" w:sz="0" w:space="0" w:color="auto"/>
            <w:right w:val="none" w:sz="0" w:space="0" w:color="auto"/>
          </w:divBdr>
          <w:divsChild>
            <w:div w:id="1129982086">
              <w:marLeft w:val="0"/>
              <w:marRight w:val="0"/>
              <w:marTop w:val="0"/>
              <w:marBottom w:val="0"/>
              <w:divBdr>
                <w:top w:val="none" w:sz="0" w:space="0" w:color="auto"/>
                <w:left w:val="none" w:sz="0" w:space="0" w:color="auto"/>
                <w:bottom w:val="none" w:sz="0" w:space="0" w:color="auto"/>
                <w:right w:val="none" w:sz="0" w:space="0" w:color="auto"/>
              </w:divBdr>
            </w:div>
          </w:divsChild>
        </w:div>
        <w:div w:id="1269313288">
          <w:marLeft w:val="0"/>
          <w:marRight w:val="0"/>
          <w:marTop w:val="0"/>
          <w:marBottom w:val="0"/>
          <w:divBdr>
            <w:top w:val="none" w:sz="0" w:space="0" w:color="auto"/>
            <w:left w:val="none" w:sz="0" w:space="0" w:color="auto"/>
            <w:bottom w:val="none" w:sz="0" w:space="0" w:color="auto"/>
            <w:right w:val="none" w:sz="0" w:space="0" w:color="auto"/>
          </w:divBdr>
        </w:div>
        <w:div w:id="665671753">
          <w:marLeft w:val="0"/>
          <w:marRight w:val="0"/>
          <w:marTop w:val="0"/>
          <w:marBottom w:val="0"/>
          <w:divBdr>
            <w:top w:val="none" w:sz="0" w:space="0" w:color="auto"/>
            <w:left w:val="none" w:sz="0" w:space="0" w:color="auto"/>
            <w:bottom w:val="none" w:sz="0" w:space="0" w:color="auto"/>
            <w:right w:val="none" w:sz="0" w:space="0" w:color="auto"/>
          </w:divBdr>
          <w:divsChild>
            <w:div w:id="1400009460">
              <w:marLeft w:val="0"/>
              <w:marRight w:val="0"/>
              <w:marTop w:val="0"/>
              <w:marBottom w:val="0"/>
              <w:divBdr>
                <w:top w:val="none" w:sz="0" w:space="0" w:color="auto"/>
                <w:left w:val="none" w:sz="0" w:space="0" w:color="auto"/>
                <w:bottom w:val="none" w:sz="0" w:space="0" w:color="auto"/>
                <w:right w:val="none" w:sz="0" w:space="0" w:color="auto"/>
              </w:divBdr>
            </w:div>
          </w:divsChild>
        </w:div>
        <w:div w:id="107508070">
          <w:marLeft w:val="0"/>
          <w:marRight w:val="0"/>
          <w:marTop w:val="0"/>
          <w:marBottom w:val="0"/>
          <w:divBdr>
            <w:top w:val="none" w:sz="0" w:space="0" w:color="auto"/>
            <w:left w:val="none" w:sz="0" w:space="0" w:color="auto"/>
            <w:bottom w:val="none" w:sz="0" w:space="0" w:color="auto"/>
            <w:right w:val="none" w:sz="0" w:space="0" w:color="auto"/>
          </w:divBdr>
        </w:div>
        <w:div w:id="1113013232">
          <w:marLeft w:val="0"/>
          <w:marRight w:val="0"/>
          <w:marTop w:val="0"/>
          <w:marBottom w:val="0"/>
          <w:divBdr>
            <w:top w:val="none" w:sz="0" w:space="0" w:color="auto"/>
            <w:left w:val="none" w:sz="0" w:space="0" w:color="auto"/>
            <w:bottom w:val="none" w:sz="0" w:space="0" w:color="auto"/>
            <w:right w:val="none" w:sz="0" w:space="0" w:color="auto"/>
          </w:divBdr>
          <w:divsChild>
            <w:div w:id="284196855">
              <w:marLeft w:val="0"/>
              <w:marRight w:val="0"/>
              <w:marTop w:val="0"/>
              <w:marBottom w:val="0"/>
              <w:divBdr>
                <w:top w:val="none" w:sz="0" w:space="0" w:color="auto"/>
                <w:left w:val="none" w:sz="0" w:space="0" w:color="auto"/>
                <w:bottom w:val="none" w:sz="0" w:space="0" w:color="auto"/>
                <w:right w:val="none" w:sz="0" w:space="0" w:color="auto"/>
              </w:divBdr>
            </w:div>
          </w:divsChild>
        </w:div>
        <w:div w:id="87509893">
          <w:marLeft w:val="0"/>
          <w:marRight w:val="0"/>
          <w:marTop w:val="0"/>
          <w:marBottom w:val="0"/>
          <w:divBdr>
            <w:top w:val="none" w:sz="0" w:space="0" w:color="auto"/>
            <w:left w:val="none" w:sz="0" w:space="0" w:color="auto"/>
            <w:bottom w:val="none" w:sz="0" w:space="0" w:color="auto"/>
            <w:right w:val="none" w:sz="0" w:space="0" w:color="auto"/>
          </w:divBdr>
        </w:div>
        <w:div w:id="1658417308">
          <w:marLeft w:val="0"/>
          <w:marRight w:val="0"/>
          <w:marTop w:val="0"/>
          <w:marBottom w:val="0"/>
          <w:divBdr>
            <w:top w:val="none" w:sz="0" w:space="0" w:color="auto"/>
            <w:left w:val="none" w:sz="0" w:space="0" w:color="auto"/>
            <w:bottom w:val="none" w:sz="0" w:space="0" w:color="auto"/>
            <w:right w:val="none" w:sz="0" w:space="0" w:color="auto"/>
          </w:divBdr>
          <w:divsChild>
            <w:div w:id="1322126810">
              <w:marLeft w:val="0"/>
              <w:marRight w:val="0"/>
              <w:marTop w:val="0"/>
              <w:marBottom w:val="0"/>
              <w:divBdr>
                <w:top w:val="none" w:sz="0" w:space="0" w:color="auto"/>
                <w:left w:val="none" w:sz="0" w:space="0" w:color="auto"/>
                <w:bottom w:val="none" w:sz="0" w:space="0" w:color="auto"/>
                <w:right w:val="none" w:sz="0" w:space="0" w:color="auto"/>
              </w:divBdr>
            </w:div>
          </w:divsChild>
        </w:div>
        <w:div w:id="1223636133">
          <w:marLeft w:val="0"/>
          <w:marRight w:val="0"/>
          <w:marTop w:val="0"/>
          <w:marBottom w:val="0"/>
          <w:divBdr>
            <w:top w:val="none" w:sz="0" w:space="0" w:color="auto"/>
            <w:left w:val="none" w:sz="0" w:space="0" w:color="auto"/>
            <w:bottom w:val="none" w:sz="0" w:space="0" w:color="auto"/>
            <w:right w:val="none" w:sz="0" w:space="0" w:color="auto"/>
          </w:divBdr>
        </w:div>
        <w:div w:id="564922755">
          <w:marLeft w:val="0"/>
          <w:marRight w:val="0"/>
          <w:marTop w:val="0"/>
          <w:marBottom w:val="0"/>
          <w:divBdr>
            <w:top w:val="none" w:sz="0" w:space="0" w:color="auto"/>
            <w:left w:val="none" w:sz="0" w:space="0" w:color="auto"/>
            <w:bottom w:val="none" w:sz="0" w:space="0" w:color="auto"/>
            <w:right w:val="none" w:sz="0" w:space="0" w:color="auto"/>
          </w:divBdr>
          <w:divsChild>
            <w:div w:id="647631537">
              <w:marLeft w:val="0"/>
              <w:marRight w:val="0"/>
              <w:marTop w:val="0"/>
              <w:marBottom w:val="0"/>
              <w:divBdr>
                <w:top w:val="none" w:sz="0" w:space="0" w:color="auto"/>
                <w:left w:val="none" w:sz="0" w:space="0" w:color="auto"/>
                <w:bottom w:val="none" w:sz="0" w:space="0" w:color="auto"/>
                <w:right w:val="none" w:sz="0" w:space="0" w:color="auto"/>
              </w:divBdr>
            </w:div>
          </w:divsChild>
        </w:div>
        <w:div w:id="1911502661">
          <w:marLeft w:val="0"/>
          <w:marRight w:val="0"/>
          <w:marTop w:val="300"/>
          <w:marBottom w:val="0"/>
          <w:divBdr>
            <w:top w:val="none" w:sz="0" w:space="0" w:color="auto"/>
            <w:left w:val="none" w:sz="0" w:space="0" w:color="auto"/>
            <w:bottom w:val="none" w:sz="0" w:space="0" w:color="auto"/>
            <w:right w:val="none" w:sz="0" w:space="0" w:color="auto"/>
          </w:divBdr>
          <w:divsChild>
            <w:div w:id="300577276">
              <w:marLeft w:val="0"/>
              <w:marRight w:val="0"/>
              <w:marTop w:val="0"/>
              <w:marBottom w:val="0"/>
              <w:divBdr>
                <w:top w:val="none" w:sz="0" w:space="0" w:color="auto"/>
                <w:left w:val="none" w:sz="0" w:space="0" w:color="auto"/>
                <w:bottom w:val="none" w:sz="0" w:space="0" w:color="auto"/>
                <w:right w:val="none" w:sz="0" w:space="0" w:color="auto"/>
              </w:divBdr>
              <w:divsChild>
                <w:div w:id="189873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489243">
          <w:marLeft w:val="0"/>
          <w:marRight w:val="0"/>
          <w:marTop w:val="300"/>
          <w:marBottom w:val="0"/>
          <w:divBdr>
            <w:top w:val="none" w:sz="0" w:space="0" w:color="auto"/>
            <w:left w:val="none" w:sz="0" w:space="0" w:color="auto"/>
            <w:bottom w:val="none" w:sz="0" w:space="0" w:color="auto"/>
            <w:right w:val="none" w:sz="0" w:space="0" w:color="auto"/>
          </w:divBdr>
          <w:divsChild>
            <w:div w:id="960502554">
              <w:marLeft w:val="0"/>
              <w:marRight w:val="0"/>
              <w:marTop w:val="0"/>
              <w:marBottom w:val="0"/>
              <w:divBdr>
                <w:top w:val="none" w:sz="0" w:space="0" w:color="auto"/>
                <w:left w:val="none" w:sz="0" w:space="0" w:color="auto"/>
                <w:bottom w:val="none" w:sz="0" w:space="0" w:color="auto"/>
                <w:right w:val="none" w:sz="0" w:space="0" w:color="auto"/>
              </w:divBdr>
              <w:divsChild>
                <w:div w:id="198608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127158">
          <w:marLeft w:val="0"/>
          <w:marRight w:val="0"/>
          <w:marTop w:val="300"/>
          <w:marBottom w:val="0"/>
          <w:divBdr>
            <w:top w:val="none" w:sz="0" w:space="0" w:color="auto"/>
            <w:left w:val="none" w:sz="0" w:space="0" w:color="auto"/>
            <w:bottom w:val="none" w:sz="0" w:space="0" w:color="auto"/>
            <w:right w:val="none" w:sz="0" w:space="0" w:color="auto"/>
          </w:divBdr>
          <w:divsChild>
            <w:div w:id="1995333656">
              <w:marLeft w:val="0"/>
              <w:marRight w:val="0"/>
              <w:marTop w:val="0"/>
              <w:marBottom w:val="0"/>
              <w:divBdr>
                <w:top w:val="none" w:sz="0" w:space="0" w:color="auto"/>
                <w:left w:val="none" w:sz="0" w:space="0" w:color="auto"/>
                <w:bottom w:val="none" w:sz="0" w:space="0" w:color="auto"/>
                <w:right w:val="none" w:sz="0" w:space="0" w:color="auto"/>
              </w:divBdr>
              <w:divsChild>
                <w:div w:id="80276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36457">
          <w:marLeft w:val="0"/>
          <w:marRight w:val="0"/>
          <w:marTop w:val="300"/>
          <w:marBottom w:val="0"/>
          <w:divBdr>
            <w:top w:val="none" w:sz="0" w:space="0" w:color="auto"/>
            <w:left w:val="none" w:sz="0" w:space="0" w:color="auto"/>
            <w:bottom w:val="none" w:sz="0" w:space="0" w:color="auto"/>
            <w:right w:val="none" w:sz="0" w:space="0" w:color="auto"/>
          </w:divBdr>
          <w:divsChild>
            <w:div w:id="1341007931">
              <w:marLeft w:val="0"/>
              <w:marRight w:val="0"/>
              <w:marTop w:val="0"/>
              <w:marBottom w:val="0"/>
              <w:divBdr>
                <w:top w:val="none" w:sz="0" w:space="0" w:color="auto"/>
                <w:left w:val="none" w:sz="0" w:space="0" w:color="auto"/>
                <w:bottom w:val="none" w:sz="0" w:space="0" w:color="auto"/>
                <w:right w:val="none" w:sz="0" w:space="0" w:color="auto"/>
              </w:divBdr>
              <w:divsChild>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96485">
      <w:bodyDiv w:val="1"/>
      <w:marLeft w:val="0"/>
      <w:marRight w:val="0"/>
      <w:marTop w:val="0"/>
      <w:marBottom w:val="0"/>
      <w:divBdr>
        <w:top w:val="none" w:sz="0" w:space="0" w:color="auto"/>
        <w:left w:val="none" w:sz="0" w:space="0" w:color="auto"/>
        <w:bottom w:val="none" w:sz="0" w:space="0" w:color="auto"/>
        <w:right w:val="none" w:sz="0" w:space="0" w:color="auto"/>
      </w:divBdr>
      <w:divsChild>
        <w:div w:id="935138944">
          <w:marLeft w:val="0"/>
          <w:marRight w:val="0"/>
          <w:marTop w:val="0"/>
          <w:marBottom w:val="0"/>
          <w:divBdr>
            <w:top w:val="none" w:sz="0" w:space="0" w:color="auto"/>
            <w:left w:val="none" w:sz="0" w:space="0" w:color="auto"/>
            <w:bottom w:val="none" w:sz="0" w:space="0" w:color="auto"/>
            <w:right w:val="none" w:sz="0" w:space="0" w:color="auto"/>
          </w:divBdr>
        </w:div>
        <w:div w:id="848526709">
          <w:marLeft w:val="0"/>
          <w:marRight w:val="0"/>
          <w:marTop w:val="0"/>
          <w:marBottom w:val="0"/>
          <w:divBdr>
            <w:top w:val="none" w:sz="0" w:space="0" w:color="auto"/>
            <w:left w:val="none" w:sz="0" w:space="0" w:color="auto"/>
            <w:bottom w:val="none" w:sz="0" w:space="0" w:color="auto"/>
            <w:right w:val="none" w:sz="0" w:space="0" w:color="auto"/>
          </w:divBdr>
          <w:divsChild>
            <w:div w:id="1285580438">
              <w:marLeft w:val="0"/>
              <w:marRight w:val="0"/>
              <w:marTop w:val="0"/>
              <w:marBottom w:val="0"/>
              <w:divBdr>
                <w:top w:val="none" w:sz="0" w:space="0" w:color="auto"/>
                <w:left w:val="none" w:sz="0" w:space="0" w:color="auto"/>
                <w:bottom w:val="none" w:sz="0" w:space="0" w:color="auto"/>
                <w:right w:val="none" w:sz="0" w:space="0" w:color="auto"/>
              </w:divBdr>
            </w:div>
          </w:divsChild>
        </w:div>
        <w:div w:id="711350106">
          <w:marLeft w:val="0"/>
          <w:marRight w:val="0"/>
          <w:marTop w:val="0"/>
          <w:marBottom w:val="0"/>
          <w:divBdr>
            <w:top w:val="none" w:sz="0" w:space="0" w:color="auto"/>
            <w:left w:val="none" w:sz="0" w:space="0" w:color="auto"/>
            <w:bottom w:val="none" w:sz="0" w:space="0" w:color="auto"/>
            <w:right w:val="none" w:sz="0" w:space="0" w:color="auto"/>
          </w:divBdr>
        </w:div>
        <w:div w:id="867908498">
          <w:marLeft w:val="0"/>
          <w:marRight w:val="0"/>
          <w:marTop w:val="0"/>
          <w:marBottom w:val="0"/>
          <w:divBdr>
            <w:top w:val="none" w:sz="0" w:space="0" w:color="auto"/>
            <w:left w:val="none" w:sz="0" w:space="0" w:color="auto"/>
            <w:bottom w:val="none" w:sz="0" w:space="0" w:color="auto"/>
            <w:right w:val="none" w:sz="0" w:space="0" w:color="auto"/>
          </w:divBdr>
          <w:divsChild>
            <w:div w:id="1200974883">
              <w:marLeft w:val="0"/>
              <w:marRight w:val="0"/>
              <w:marTop w:val="0"/>
              <w:marBottom w:val="0"/>
              <w:divBdr>
                <w:top w:val="none" w:sz="0" w:space="0" w:color="auto"/>
                <w:left w:val="none" w:sz="0" w:space="0" w:color="auto"/>
                <w:bottom w:val="none" w:sz="0" w:space="0" w:color="auto"/>
                <w:right w:val="none" w:sz="0" w:space="0" w:color="auto"/>
              </w:divBdr>
            </w:div>
          </w:divsChild>
        </w:div>
        <w:div w:id="195567335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sChild>
            <w:div w:id="1629429369">
              <w:marLeft w:val="0"/>
              <w:marRight w:val="0"/>
              <w:marTop w:val="0"/>
              <w:marBottom w:val="0"/>
              <w:divBdr>
                <w:top w:val="none" w:sz="0" w:space="0" w:color="auto"/>
                <w:left w:val="none" w:sz="0" w:space="0" w:color="auto"/>
                <w:bottom w:val="none" w:sz="0" w:space="0" w:color="auto"/>
                <w:right w:val="none" w:sz="0" w:space="0" w:color="auto"/>
              </w:divBdr>
            </w:div>
          </w:divsChild>
        </w:div>
        <w:div w:id="1124612448">
          <w:marLeft w:val="0"/>
          <w:marRight w:val="0"/>
          <w:marTop w:val="0"/>
          <w:marBottom w:val="0"/>
          <w:divBdr>
            <w:top w:val="none" w:sz="0" w:space="0" w:color="auto"/>
            <w:left w:val="none" w:sz="0" w:space="0" w:color="auto"/>
            <w:bottom w:val="none" w:sz="0" w:space="0" w:color="auto"/>
            <w:right w:val="none" w:sz="0" w:space="0" w:color="auto"/>
          </w:divBdr>
        </w:div>
        <w:div w:id="1900479982">
          <w:marLeft w:val="0"/>
          <w:marRight w:val="0"/>
          <w:marTop w:val="0"/>
          <w:marBottom w:val="0"/>
          <w:divBdr>
            <w:top w:val="none" w:sz="0" w:space="0" w:color="auto"/>
            <w:left w:val="none" w:sz="0" w:space="0" w:color="auto"/>
            <w:bottom w:val="none" w:sz="0" w:space="0" w:color="auto"/>
            <w:right w:val="none" w:sz="0" w:space="0" w:color="auto"/>
          </w:divBdr>
          <w:divsChild>
            <w:div w:id="699403054">
              <w:marLeft w:val="0"/>
              <w:marRight w:val="0"/>
              <w:marTop w:val="0"/>
              <w:marBottom w:val="0"/>
              <w:divBdr>
                <w:top w:val="none" w:sz="0" w:space="0" w:color="auto"/>
                <w:left w:val="none" w:sz="0" w:space="0" w:color="auto"/>
                <w:bottom w:val="none" w:sz="0" w:space="0" w:color="auto"/>
                <w:right w:val="none" w:sz="0" w:space="0" w:color="auto"/>
              </w:divBdr>
            </w:div>
          </w:divsChild>
        </w:div>
        <w:div w:id="303896054">
          <w:marLeft w:val="0"/>
          <w:marRight w:val="0"/>
          <w:marTop w:val="0"/>
          <w:marBottom w:val="0"/>
          <w:divBdr>
            <w:top w:val="none" w:sz="0" w:space="0" w:color="auto"/>
            <w:left w:val="none" w:sz="0" w:space="0" w:color="auto"/>
            <w:bottom w:val="none" w:sz="0" w:space="0" w:color="auto"/>
            <w:right w:val="none" w:sz="0" w:space="0" w:color="auto"/>
          </w:divBdr>
        </w:div>
        <w:div w:id="1843810534">
          <w:marLeft w:val="0"/>
          <w:marRight w:val="0"/>
          <w:marTop w:val="0"/>
          <w:marBottom w:val="0"/>
          <w:divBdr>
            <w:top w:val="none" w:sz="0" w:space="0" w:color="auto"/>
            <w:left w:val="none" w:sz="0" w:space="0" w:color="auto"/>
            <w:bottom w:val="none" w:sz="0" w:space="0" w:color="auto"/>
            <w:right w:val="none" w:sz="0" w:space="0" w:color="auto"/>
          </w:divBdr>
          <w:divsChild>
            <w:div w:id="96292489">
              <w:marLeft w:val="0"/>
              <w:marRight w:val="0"/>
              <w:marTop w:val="0"/>
              <w:marBottom w:val="0"/>
              <w:divBdr>
                <w:top w:val="none" w:sz="0" w:space="0" w:color="auto"/>
                <w:left w:val="none" w:sz="0" w:space="0" w:color="auto"/>
                <w:bottom w:val="none" w:sz="0" w:space="0" w:color="auto"/>
                <w:right w:val="none" w:sz="0" w:space="0" w:color="auto"/>
              </w:divBdr>
            </w:div>
          </w:divsChild>
        </w:div>
        <w:div w:id="463425548">
          <w:marLeft w:val="0"/>
          <w:marRight w:val="0"/>
          <w:marTop w:val="0"/>
          <w:marBottom w:val="0"/>
          <w:divBdr>
            <w:top w:val="none" w:sz="0" w:space="0" w:color="auto"/>
            <w:left w:val="none" w:sz="0" w:space="0" w:color="auto"/>
            <w:bottom w:val="none" w:sz="0" w:space="0" w:color="auto"/>
            <w:right w:val="none" w:sz="0" w:space="0" w:color="auto"/>
          </w:divBdr>
        </w:div>
        <w:div w:id="584648185">
          <w:marLeft w:val="0"/>
          <w:marRight w:val="0"/>
          <w:marTop w:val="0"/>
          <w:marBottom w:val="0"/>
          <w:divBdr>
            <w:top w:val="none" w:sz="0" w:space="0" w:color="auto"/>
            <w:left w:val="none" w:sz="0" w:space="0" w:color="auto"/>
            <w:bottom w:val="none" w:sz="0" w:space="0" w:color="auto"/>
            <w:right w:val="none" w:sz="0" w:space="0" w:color="auto"/>
          </w:divBdr>
          <w:divsChild>
            <w:div w:id="95365981">
              <w:marLeft w:val="0"/>
              <w:marRight w:val="0"/>
              <w:marTop w:val="0"/>
              <w:marBottom w:val="0"/>
              <w:divBdr>
                <w:top w:val="none" w:sz="0" w:space="0" w:color="auto"/>
                <w:left w:val="none" w:sz="0" w:space="0" w:color="auto"/>
                <w:bottom w:val="none" w:sz="0" w:space="0" w:color="auto"/>
                <w:right w:val="none" w:sz="0" w:space="0" w:color="auto"/>
              </w:divBdr>
            </w:div>
          </w:divsChild>
        </w:div>
        <w:div w:id="934434266">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sChild>
            <w:div w:id="612203555">
              <w:marLeft w:val="0"/>
              <w:marRight w:val="0"/>
              <w:marTop w:val="0"/>
              <w:marBottom w:val="0"/>
              <w:divBdr>
                <w:top w:val="none" w:sz="0" w:space="0" w:color="auto"/>
                <w:left w:val="none" w:sz="0" w:space="0" w:color="auto"/>
                <w:bottom w:val="none" w:sz="0" w:space="0" w:color="auto"/>
                <w:right w:val="none" w:sz="0" w:space="0" w:color="auto"/>
              </w:divBdr>
            </w:div>
          </w:divsChild>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sChild>
                <w:div w:id="97545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5689">
          <w:marLeft w:val="0"/>
          <w:marRight w:val="0"/>
          <w:marTop w:val="300"/>
          <w:marBottom w:val="0"/>
          <w:divBdr>
            <w:top w:val="none" w:sz="0" w:space="0" w:color="auto"/>
            <w:left w:val="none" w:sz="0" w:space="0" w:color="auto"/>
            <w:bottom w:val="none" w:sz="0" w:space="0" w:color="auto"/>
            <w:right w:val="none" w:sz="0" w:space="0" w:color="auto"/>
          </w:divBdr>
          <w:divsChild>
            <w:div w:id="418478594">
              <w:marLeft w:val="0"/>
              <w:marRight w:val="0"/>
              <w:marTop w:val="0"/>
              <w:marBottom w:val="0"/>
              <w:divBdr>
                <w:top w:val="none" w:sz="0" w:space="0" w:color="auto"/>
                <w:left w:val="none" w:sz="0" w:space="0" w:color="auto"/>
                <w:bottom w:val="none" w:sz="0" w:space="0" w:color="auto"/>
                <w:right w:val="none" w:sz="0" w:space="0" w:color="auto"/>
              </w:divBdr>
              <w:divsChild>
                <w:div w:id="108071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94740">
          <w:marLeft w:val="0"/>
          <w:marRight w:val="0"/>
          <w:marTop w:val="300"/>
          <w:marBottom w:val="0"/>
          <w:divBdr>
            <w:top w:val="none" w:sz="0" w:space="0" w:color="auto"/>
            <w:left w:val="none" w:sz="0" w:space="0" w:color="auto"/>
            <w:bottom w:val="none" w:sz="0" w:space="0" w:color="auto"/>
            <w:right w:val="none" w:sz="0" w:space="0" w:color="auto"/>
          </w:divBdr>
          <w:divsChild>
            <w:div w:id="304703083">
              <w:marLeft w:val="0"/>
              <w:marRight w:val="0"/>
              <w:marTop w:val="0"/>
              <w:marBottom w:val="0"/>
              <w:divBdr>
                <w:top w:val="none" w:sz="0" w:space="0" w:color="auto"/>
                <w:left w:val="none" w:sz="0" w:space="0" w:color="auto"/>
                <w:bottom w:val="none" w:sz="0" w:space="0" w:color="auto"/>
                <w:right w:val="none" w:sz="0" w:space="0" w:color="auto"/>
              </w:divBdr>
              <w:divsChild>
                <w:div w:id="181699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22079">
          <w:marLeft w:val="0"/>
          <w:marRight w:val="0"/>
          <w:marTop w:val="300"/>
          <w:marBottom w:val="0"/>
          <w:divBdr>
            <w:top w:val="none" w:sz="0" w:space="0" w:color="auto"/>
            <w:left w:val="none" w:sz="0" w:space="0" w:color="auto"/>
            <w:bottom w:val="none" w:sz="0" w:space="0" w:color="auto"/>
            <w:right w:val="none" w:sz="0" w:space="0" w:color="auto"/>
          </w:divBdr>
          <w:divsChild>
            <w:div w:id="1957716029">
              <w:marLeft w:val="0"/>
              <w:marRight w:val="0"/>
              <w:marTop w:val="0"/>
              <w:marBottom w:val="0"/>
              <w:divBdr>
                <w:top w:val="none" w:sz="0" w:space="0" w:color="auto"/>
                <w:left w:val="none" w:sz="0" w:space="0" w:color="auto"/>
                <w:bottom w:val="none" w:sz="0" w:space="0" w:color="auto"/>
                <w:right w:val="none" w:sz="0" w:space="0" w:color="auto"/>
              </w:divBdr>
              <w:divsChild>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0115">
      <w:bodyDiv w:val="1"/>
      <w:marLeft w:val="0"/>
      <w:marRight w:val="0"/>
      <w:marTop w:val="0"/>
      <w:marBottom w:val="0"/>
      <w:divBdr>
        <w:top w:val="none" w:sz="0" w:space="0" w:color="auto"/>
        <w:left w:val="none" w:sz="0" w:space="0" w:color="auto"/>
        <w:bottom w:val="none" w:sz="0" w:space="0" w:color="auto"/>
        <w:right w:val="none" w:sz="0" w:space="0" w:color="auto"/>
      </w:divBdr>
      <w:divsChild>
        <w:div w:id="1881630686">
          <w:marLeft w:val="0"/>
          <w:marRight w:val="0"/>
          <w:marTop w:val="0"/>
          <w:marBottom w:val="0"/>
          <w:divBdr>
            <w:top w:val="none" w:sz="0" w:space="0" w:color="auto"/>
            <w:left w:val="none" w:sz="0" w:space="0" w:color="auto"/>
            <w:bottom w:val="none" w:sz="0" w:space="0" w:color="auto"/>
            <w:right w:val="none" w:sz="0" w:space="0" w:color="auto"/>
          </w:divBdr>
        </w:div>
        <w:div w:id="1341539596">
          <w:marLeft w:val="0"/>
          <w:marRight w:val="0"/>
          <w:marTop w:val="0"/>
          <w:marBottom w:val="0"/>
          <w:divBdr>
            <w:top w:val="none" w:sz="0" w:space="0" w:color="auto"/>
            <w:left w:val="none" w:sz="0" w:space="0" w:color="auto"/>
            <w:bottom w:val="none" w:sz="0" w:space="0" w:color="auto"/>
            <w:right w:val="none" w:sz="0" w:space="0" w:color="auto"/>
          </w:divBdr>
          <w:divsChild>
            <w:div w:id="1215384803">
              <w:marLeft w:val="0"/>
              <w:marRight w:val="0"/>
              <w:marTop w:val="0"/>
              <w:marBottom w:val="0"/>
              <w:divBdr>
                <w:top w:val="none" w:sz="0" w:space="0" w:color="auto"/>
                <w:left w:val="none" w:sz="0" w:space="0" w:color="auto"/>
                <w:bottom w:val="none" w:sz="0" w:space="0" w:color="auto"/>
                <w:right w:val="none" w:sz="0" w:space="0" w:color="auto"/>
              </w:divBdr>
            </w:div>
          </w:divsChild>
        </w:div>
        <w:div w:id="1923758081">
          <w:marLeft w:val="0"/>
          <w:marRight w:val="0"/>
          <w:marTop w:val="0"/>
          <w:marBottom w:val="0"/>
          <w:divBdr>
            <w:top w:val="none" w:sz="0" w:space="0" w:color="auto"/>
            <w:left w:val="none" w:sz="0" w:space="0" w:color="auto"/>
            <w:bottom w:val="none" w:sz="0" w:space="0" w:color="auto"/>
            <w:right w:val="none" w:sz="0" w:space="0" w:color="auto"/>
          </w:divBdr>
        </w:div>
        <w:div w:id="599215264">
          <w:marLeft w:val="0"/>
          <w:marRight w:val="0"/>
          <w:marTop w:val="0"/>
          <w:marBottom w:val="0"/>
          <w:divBdr>
            <w:top w:val="none" w:sz="0" w:space="0" w:color="auto"/>
            <w:left w:val="none" w:sz="0" w:space="0" w:color="auto"/>
            <w:bottom w:val="none" w:sz="0" w:space="0" w:color="auto"/>
            <w:right w:val="none" w:sz="0" w:space="0" w:color="auto"/>
          </w:divBdr>
          <w:divsChild>
            <w:div w:id="412699210">
              <w:marLeft w:val="0"/>
              <w:marRight w:val="0"/>
              <w:marTop w:val="0"/>
              <w:marBottom w:val="0"/>
              <w:divBdr>
                <w:top w:val="none" w:sz="0" w:space="0" w:color="auto"/>
                <w:left w:val="none" w:sz="0" w:space="0" w:color="auto"/>
                <w:bottom w:val="none" w:sz="0" w:space="0" w:color="auto"/>
                <w:right w:val="none" w:sz="0" w:space="0" w:color="auto"/>
              </w:divBdr>
            </w:div>
          </w:divsChild>
        </w:div>
        <w:div w:id="958681460">
          <w:marLeft w:val="0"/>
          <w:marRight w:val="0"/>
          <w:marTop w:val="0"/>
          <w:marBottom w:val="0"/>
          <w:divBdr>
            <w:top w:val="none" w:sz="0" w:space="0" w:color="auto"/>
            <w:left w:val="none" w:sz="0" w:space="0" w:color="auto"/>
            <w:bottom w:val="none" w:sz="0" w:space="0" w:color="auto"/>
            <w:right w:val="none" w:sz="0" w:space="0" w:color="auto"/>
          </w:divBdr>
        </w:div>
        <w:div w:id="479153254">
          <w:marLeft w:val="0"/>
          <w:marRight w:val="0"/>
          <w:marTop w:val="0"/>
          <w:marBottom w:val="0"/>
          <w:divBdr>
            <w:top w:val="none" w:sz="0" w:space="0" w:color="auto"/>
            <w:left w:val="none" w:sz="0" w:space="0" w:color="auto"/>
            <w:bottom w:val="none" w:sz="0" w:space="0" w:color="auto"/>
            <w:right w:val="none" w:sz="0" w:space="0" w:color="auto"/>
          </w:divBdr>
          <w:divsChild>
            <w:div w:id="1803495437">
              <w:marLeft w:val="0"/>
              <w:marRight w:val="0"/>
              <w:marTop w:val="0"/>
              <w:marBottom w:val="0"/>
              <w:divBdr>
                <w:top w:val="none" w:sz="0" w:space="0" w:color="auto"/>
                <w:left w:val="none" w:sz="0" w:space="0" w:color="auto"/>
                <w:bottom w:val="none" w:sz="0" w:space="0" w:color="auto"/>
                <w:right w:val="none" w:sz="0" w:space="0" w:color="auto"/>
              </w:divBdr>
            </w:div>
          </w:divsChild>
        </w:div>
        <w:div w:id="5861877">
          <w:marLeft w:val="0"/>
          <w:marRight w:val="0"/>
          <w:marTop w:val="0"/>
          <w:marBottom w:val="0"/>
          <w:divBdr>
            <w:top w:val="none" w:sz="0" w:space="0" w:color="auto"/>
            <w:left w:val="none" w:sz="0" w:space="0" w:color="auto"/>
            <w:bottom w:val="none" w:sz="0" w:space="0" w:color="auto"/>
            <w:right w:val="none" w:sz="0" w:space="0" w:color="auto"/>
          </w:divBdr>
        </w:div>
        <w:div w:id="2049446245">
          <w:marLeft w:val="0"/>
          <w:marRight w:val="0"/>
          <w:marTop w:val="0"/>
          <w:marBottom w:val="0"/>
          <w:divBdr>
            <w:top w:val="none" w:sz="0" w:space="0" w:color="auto"/>
            <w:left w:val="none" w:sz="0" w:space="0" w:color="auto"/>
            <w:bottom w:val="none" w:sz="0" w:space="0" w:color="auto"/>
            <w:right w:val="none" w:sz="0" w:space="0" w:color="auto"/>
          </w:divBdr>
          <w:divsChild>
            <w:div w:id="2125804621">
              <w:marLeft w:val="0"/>
              <w:marRight w:val="0"/>
              <w:marTop w:val="0"/>
              <w:marBottom w:val="0"/>
              <w:divBdr>
                <w:top w:val="none" w:sz="0" w:space="0" w:color="auto"/>
                <w:left w:val="none" w:sz="0" w:space="0" w:color="auto"/>
                <w:bottom w:val="none" w:sz="0" w:space="0" w:color="auto"/>
                <w:right w:val="none" w:sz="0" w:space="0" w:color="auto"/>
              </w:divBdr>
            </w:div>
          </w:divsChild>
        </w:div>
        <w:div w:id="1822847381">
          <w:marLeft w:val="0"/>
          <w:marRight w:val="0"/>
          <w:marTop w:val="0"/>
          <w:marBottom w:val="0"/>
          <w:divBdr>
            <w:top w:val="none" w:sz="0" w:space="0" w:color="auto"/>
            <w:left w:val="none" w:sz="0" w:space="0" w:color="auto"/>
            <w:bottom w:val="none" w:sz="0" w:space="0" w:color="auto"/>
            <w:right w:val="none" w:sz="0" w:space="0" w:color="auto"/>
          </w:divBdr>
        </w:div>
        <w:div w:id="458382188">
          <w:marLeft w:val="0"/>
          <w:marRight w:val="0"/>
          <w:marTop w:val="0"/>
          <w:marBottom w:val="0"/>
          <w:divBdr>
            <w:top w:val="none" w:sz="0" w:space="0" w:color="auto"/>
            <w:left w:val="none" w:sz="0" w:space="0" w:color="auto"/>
            <w:bottom w:val="none" w:sz="0" w:space="0" w:color="auto"/>
            <w:right w:val="none" w:sz="0" w:space="0" w:color="auto"/>
          </w:divBdr>
          <w:divsChild>
            <w:div w:id="69429349">
              <w:marLeft w:val="0"/>
              <w:marRight w:val="0"/>
              <w:marTop w:val="0"/>
              <w:marBottom w:val="0"/>
              <w:divBdr>
                <w:top w:val="none" w:sz="0" w:space="0" w:color="auto"/>
                <w:left w:val="none" w:sz="0" w:space="0" w:color="auto"/>
                <w:bottom w:val="none" w:sz="0" w:space="0" w:color="auto"/>
                <w:right w:val="none" w:sz="0" w:space="0" w:color="auto"/>
              </w:divBdr>
            </w:div>
          </w:divsChild>
        </w:div>
        <w:div w:id="1857575202">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sChild>
            <w:div w:id="498933629">
              <w:marLeft w:val="0"/>
              <w:marRight w:val="0"/>
              <w:marTop w:val="0"/>
              <w:marBottom w:val="0"/>
              <w:divBdr>
                <w:top w:val="none" w:sz="0" w:space="0" w:color="auto"/>
                <w:left w:val="none" w:sz="0" w:space="0" w:color="auto"/>
                <w:bottom w:val="none" w:sz="0" w:space="0" w:color="auto"/>
                <w:right w:val="none" w:sz="0" w:space="0" w:color="auto"/>
              </w:divBdr>
            </w:div>
          </w:divsChild>
        </w:div>
        <w:div w:id="1745763175">
          <w:marLeft w:val="0"/>
          <w:marRight w:val="0"/>
          <w:marTop w:val="0"/>
          <w:marBottom w:val="0"/>
          <w:divBdr>
            <w:top w:val="none" w:sz="0" w:space="0" w:color="auto"/>
            <w:left w:val="none" w:sz="0" w:space="0" w:color="auto"/>
            <w:bottom w:val="none" w:sz="0" w:space="0" w:color="auto"/>
            <w:right w:val="none" w:sz="0" w:space="0" w:color="auto"/>
          </w:divBdr>
        </w:div>
        <w:div w:id="2136899462">
          <w:marLeft w:val="0"/>
          <w:marRight w:val="0"/>
          <w:marTop w:val="0"/>
          <w:marBottom w:val="0"/>
          <w:divBdr>
            <w:top w:val="none" w:sz="0" w:space="0" w:color="auto"/>
            <w:left w:val="none" w:sz="0" w:space="0" w:color="auto"/>
            <w:bottom w:val="none" w:sz="0" w:space="0" w:color="auto"/>
            <w:right w:val="none" w:sz="0" w:space="0" w:color="auto"/>
          </w:divBdr>
          <w:divsChild>
            <w:div w:id="1726366037">
              <w:marLeft w:val="0"/>
              <w:marRight w:val="0"/>
              <w:marTop w:val="0"/>
              <w:marBottom w:val="0"/>
              <w:divBdr>
                <w:top w:val="none" w:sz="0" w:space="0" w:color="auto"/>
                <w:left w:val="none" w:sz="0" w:space="0" w:color="auto"/>
                <w:bottom w:val="none" w:sz="0" w:space="0" w:color="auto"/>
                <w:right w:val="none" w:sz="0" w:space="0" w:color="auto"/>
              </w:divBdr>
            </w:div>
          </w:divsChild>
        </w:div>
        <w:div w:id="901908663">
          <w:marLeft w:val="0"/>
          <w:marRight w:val="0"/>
          <w:marTop w:val="300"/>
          <w:marBottom w:val="0"/>
          <w:divBdr>
            <w:top w:val="none" w:sz="0" w:space="0" w:color="auto"/>
            <w:left w:val="none" w:sz="0" w:space="0" w:color="auto"/>
            <w:bottom w:val="none" w:sz="0" w:space="0" w:color="auto"/>
            <w:right w:val="none" w:sz="0" w:space="0" w:color="auto"/>
          </w:divBdr>
          <w:divsChild>
            <w:div w:id="1339118726">
              <w:marLeft w:val="0"/>
              <w:marRight w:val="0"/>
              <w:marTop w:val="0"/>
              <w:marBottom w:val="0"/>
              <w:divBdr>
                <w:top w:val="none" w:sz="0" w:space="0" w:color="auto"/>
                <w:left w:val="none" w:sz="0" w:space="0" w:color="auto"/>
                <w:bottom w:val="none" w:sz="0" w:space="0" w:color="auto"/>
                <w:right w:val="none" w:sz="0" w:space="0" w:color="auto"/>
              </w:divBdr>
              <w:divsChild>
                <w:div w:id="15836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90177">
          <w:marLeft w:val="0"/>
          <w:marRight w:val="0"/>
          <w:marTop w:val="300"/>
          <w:marBottom w:val="0"/>
          <w:divBdr>
            <w:top w:val="none" w:sz="0" w:space="0" w:color="auto"/>
            <w:left w:val="none" w:sz="0" w:space="0" w:color="auto"/>
            <w:bottom w:val="none" w:sz="0" w:space="0" w:color="auto"/>
            <w:right w:val="none" w:sz="0" w:space="0" w:color="auto"/>
          </w:divBdr>
          <w:divsChild>
            <w:div w:id="236944731">
              <w:marLeft w:val="0"/>
              <w:marRight w:val="0"/>
              <w:marTop w:val="0"/>
              <w:marBottom w:val="0"/>
              <w:divBdr>
                <w:top w:val="none" w:sz="0" w:space="0" w:color="auto"/>
                <w:left w:val="none" w:sz="0" w:space="0" w:color="auto"/>
                <w:bottom w:val="none" w:sz="0" w:space="0" w:color="auto"/>
                <w:right w:val="none" w:sz="0" w:space="0" w:color="auto"/>
              </w:divBdr>
              <w:divsChild>
                <w:div w:id="156101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52966">
          <w:marLeft w:val="0"/>
          <w:marRight w:val="0"/>
          <w:marTop w:val="300"/>
          <w:marBottom w:val="0"/>
          <w:divBdr>
            <w:top w:val="none" w:sz="0" w:space="0" w:color="auto"/>
            <w:left w:val="none" w:sz="0" w:space="0" w:color="auto"/>
            <w:bottom w:val="none" w:sz="0" w:space="0" w:color="auto"/>
            <w:right w:val="none" w:sz="0" w:space="0" w:color="auto"/>
          </w:divBdr>
          <w:divsChild>
            <w:div w:id="994339753">
              <w:marLeft w:val="0"/>
              <w:marRight w:val="0"/>
              <w:marTop w:val="0"/>
              <w:marBottom w:val="0"/>
              <w:divBdr>
                <w:top w:val="none" w:sz="0" w:space="0" w:color="auto"/>
                <w:left w:val="none" w:sz="0" w:space="0" w:color="auto"/>
                <w:bottom w:val="none" w:sz="0" w:space="0" w:color="auto"/>
                <w:right w:val="none" w:sz="0" w:space="0" w:color="auto"/>
              </w:divBdr>
              <w:divsChild>
                <w:div w:id="1295797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21989">
          <w:marLeft w:val="0"/>
          <w:marRight w:val="0"/>
          <w:marTop w:val="300"/>
          <w:marBottom w:val="0"/>
          <w:divBdr>
            <w:top w:val="none" w:sz="0" w:space="0" w:color="auto"/>
            <w:left w:val="none" w:sz="0" w:space="0" w:color="auto"/>
            <w:bottom w:val="none" w:sz="0" w:space="0" w:color="auto"/>
            <w:right w:val="none" w:sz="0" w:space="0" w:color="auto"/>
          </w:divBdr>
          <w:divsChild>
            <w:div w:id="879786846">
              <w:marLeft w:val="0"/>
              <w:marRight w:val="0"/>
              <w:marTop w:val="0"/>
              <w:marBottom w:val="0"/>
              <w:divBdr>
                <w:top w:val="none" w:sz="0" w:space="0" w:color="auto"/>
                <w:left w:val="none" w:sz="0" w:space="0" w:color="auto"/>
                <w:bottom w:val="none" w:sz="0" w:space="0" w:color="auto"/>
                <w:right w:val="none" w:sz="0" w:space="0" w:color="auto"/>
              </w:divBdr>
              <w:divsChild>
                <w:div w:id="128735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87087">
      <w:bodyDiv w:val="1"/>
      <w:marLeft w:val="0"/>
      <w:marRight w:val="0"/>
      <w:marTop w:val="0"/>
      <w:marBottom w:val="0"/>
      <w:divBdr>
        <w:top w:val="none" w:sz="0" w:space="0" w:color="auto"/>
        <w:left w:val="none" w:sz="0" w:space="0" w:color="auto"/>
        <w:bottom w:val="none" w:sz="0" w:space="0" w:color="auto"/>
        <w:right w:val="none" w:sz="0" w:space="0" w:color="auto"/>
      </w:divBdr>
      <w:divsChild>
        <w:div w:id="753013182">
          <w:marLeft w:val="0"/>
          <w:marRight w:val="0"/>
          <w:marTop w:val="0"/>
          <w:marBottom w:val="0"/>
          <w:divBdr>
            <w:top w:val="none" w:sz="0" w:space="0" w:color="auto"/>
            <w:left w:val="none" w:sz="0" w:space="0" w:color="auto"/>
            <w:bottom w:val="none" w:sz="0" w:space="0" w:color="auto"/>
            <w:right w:val="none" w:sz="0" w:space="0" w:color="auto"/>
          </w:divBdr>
        </w:div>
        <w:div w:id="1675718889">
          <w:marLeft w:val="0"/>
          <w:marRight w:val="0"/>
          <w:marTop w:val="0"/>
          <w:marBottom w:val="0"/>
          <w:divBdr>
            <w:top w:val="none" w:sz="0" w:space="0" w:color="auto"/>
            <w:left w:val="none" w:sz="0" w:space="0" w:color="auto"/>
            <w:bottom w:val="none" w:sz="0" w:space="0" w:color="auto"/>
            <w:right w:val="none" w:sz="0" w:space="0" w:color="auto"/>
          </w:divBdr>
          <w:divsChild>
            <w:div w:id="597560824">
              <w:marLeft w:val="0"/>
              <w:marRight w:val="0"/>
              <w:marTop w:val="0"/>
              <w:marBottom w:val="0"/>
              <w:divBdr>
                <w:top w:val="none" w:sz="0" w:space="0" w:color="auto"/>
                <w:left w:val="none" w:sz="0" w:space="0" w:color="auto"/>
                <w:bottom w:val="none" w:sz="0" w:space="0" w:color="auto"/>
                <w:right w:val="none" w:sz="0" w:space="0" w:color="auto"/>
              </w:divBdr>
            </w:div>
          </w:divsChild>
        </w:div>
        <w:div w:id="1428691802">
          <w:marLeft w:val="0"/>
          <w:marRight w:val="0"/>
          <w:marTop w:val="0"/>
          <w:marBottom w:val="0"/>
          <w:divBdr>
            <w:top w:val="none" w:sz="0" w:space="0" w:color="auto"/>
            <w:left w:val="none" w:sz="0" w:space="0" w:color="auto"/>
            <w:bottom w:val="none" w:sz="0" w:space="0" w:color="auto"/>
            <w:right w:val="none" w:sz="0" w:space="0" w:color="auto"/>
          </w:divBdr>
        </w:div>
        <w:div w:id="1930380611">
          <w:marLeft w:val="0"/>
          <w:marRight w:val="0"/>
          <w:marTop w:val="0"/>
          <w:marBottom w:val="0"/>
          <w:divBdr>
            <w:top w:val="none" w:sz="0" w:space="0" w:color="auto"/>
            <w:left w:val="none" w:sz="0" w:space="0" w:color="auto"/>
            <w:bottom w:val="none" w:sz="0" w:space="0" w:color="auto"/>
            <w:right w:val="none" w:sz="0" w:space="0" w:color="auto"/>
          </w:divBdr>
          <w:divsChild>
            <w:div w:id="1786727989">
              <w:marLeft w:val="0"/>
              <w:marRight w:val="0"/>
              <w:marTop w:val="0"/>
              <w:marBottom w:val="0"/>
              <w:divBdr>
                <w:top w:val="none" w:sz="0" w:space="0" w:color="auto"/>
                <w:left w:val="none" w:sz="0" w:space="0" w:color="auto"/>
                <w:bottom w:val="none" w:sz="0" w:space="0" w:color="auto"/>
                <w:right w:val="none" w:sz="0" w:space="0" w:color="auto"/>
              </w:divBdr>
            </w:div>
          </w:divsChild>
        </w:div>
        <w:div w:id="645470243">
          <w:marLeft w:val="0"/>
          <w:marRight w:val="0"/>
          <w:marTop w:val="0"/>
          <w:marBottom w:val="0"/>
          <w:divBdr>
            <w:top w:val="none" w:sz="0" w:space="0" w:color="auto"/>
            <w:left w:val="none" w:sz="0" w:space="0" w:color="auto"/>
            <w:bottom w:val="none" w:sz="0" w:space="0" w:color="auto"/>
            <w:right w:val="none" w:sz="0" w:space="0" w:color="auto"/>
          </w:divBdr>
        </w:div>
        <w:div w:id="1640915750">
          <w:marLeft w:val="0"/>
          <w:marRight w:val="0"/>
          <w:marTop w:val="0"/>
          <w:marBottom w:val="0"/>
          <w:divBdr>
            <w:top w:val="none" w:sz="0" w:space="0" w:color="auto"/>
            <w:left w:val="none" w:sz="0" w:space="0" w:color="auto"/>
            <w:bottom w:val="none" w:sz="0" w:space="0" w:color="auto"/>
            <w:right w:val="none" w:sz="0" w:space="0" w:color="auto"/>
          </w:divBdr>
          <w:divsChild>
            <w:div w:id="2093576372">
              <w:marLeft w:val="0"/>
              <w:marRight w:val="0"/>
              <w:marTop w:val="0"/>
              <w:marBottom w:val="0"/>
              <w:divBdr>
                <w:top w:val="none" w:sz="0" w:space="0" w:color="auto"/>
                <w:left w:val="none" w:sz="0" w:space="0" w:color="auto"/>
                <w:bottom w:val="none" w:sz="0" w:space="0" w:color="auto"/>
                <w:right w:val="none" w:sz="0" w:space="0" w:color="auto"/>
              </w:divBdr>
            </w:div>
          </w:divsChild>
        </w:div>
        <w:div w:id="1019351958">
          <w:marLeft w:val="0"/>
          <w:marRight w:val="0"/>
          <w:marTop w:val="0"/>
          <w:marBottom w:val="0"/>
          <w:divBdr>
            <w:top w:val="none" w:sz="0" w:space="0" w:color="auto"/>
            <w:left w:val="none" w:sz="0" w:space="0" w:color="auto"/>
            <w:bottom w:val="none" w:sz="0" w:space="0" w:color="auto"/>
            <w:right w:val="none" w:sz="0" w:space="0" w:color="auto"/>
          </w:divBdr>
        </w:div>
        <w:div w:id="740753794">
          <w:marLeft w:val="0"/>
          <w:marRight w:val="0"/>
          <w:marTop w:val="0"/>
          <w:marBottom w:val="0"/>
          <w:divBdr>
            <w:top w:val="none" w:sz="0" w:space="0" w:color="auto"/>
            <w:left w:val="none" w:sz="0" w:space="0" w:color="auto"/>
            <w:bottom w:val="none" w:sz="0" w:space="0" w:color="auto"/>
            <w:right w:val="none" w:sz="0" w:space="0" w:color="auto"/>
          </w:divBdr>
          <w:divsChild>
            <w:div w:id="1573932585">
              <w:marLeft w:val="0"/>
              <w:marRight w:val="0"/>
              <w:marTop w:val="0"/>
              <w:marBottom w:val="0"/>
              <w:divBdr>
                <w:top w:val="none" w:sz="0" w:space="0" w:color="auto"/>
                <w:left w:val="none" w:sz="0" w:space="0" w:color="auto"/>
                <w:bottom w:val="none" w:sz="0" w:space="0" w:color="auto"/>
                <w:right w:val="none" w:sz="0" w:space="0" w:color="auto"/>
              </w:divBdr>
            </w:div>
          </w:divsChild>
        </w:div>
        <w:div w:id="1696926914">
          <w:marLeft w:val="0"/>
          <w:marRight w:val="0"/>
          <w:marTop w:val="0"/>
          <w:marBottom w:val="0"/>
          <w:divBdr>
            <w:top w:val="none" w:sz="0" w:space="0" w:color="auto"/>
            <w:left w:val="none" w:sz="0" w:space="0" w:color="auto"/>
            <w:bottom w:val="none" w:sz="0" w:space="0" w:color="auto"/>
            <w:right w:val="none" w:sz="0" w:space="0" w:color="auto"/>
          </w:divBdr>
        </w:div>
        <w:div w:id="1706632900">
          <w:marLeft w:val="0"/>
          <w:marRight w:val="0"/>
          <w:marTop w:val="0"/>
          <w:marBottom w:val="0"/>
          <w:divBdr>
            <w:top w:val="none" w:sz="0" w:space="0" w:color="auto"/>
            <w:left w:val="none" w:sz="0" w:space="0" w:color="auto"/>
            <w:bottom w:val="none" w:sz="0" w:space="0" w:color="auto"/>
            <w:right w:val="none" w:sz="0" w:space="0" w:color="auto"/>
          </w:divBdr>
          <w:divsChild>
            <w:div w:id="2141531866">
              <w:marLeft w:val="0"/>
              <w:marRight w:val="0"/>
              <w:marTop w:val="0"/>
              <w:marBottom w:val="0"/>
              <w:divBdr>
                <w:top w:val="none" w:sz="0" w:space="0" w:color="auto"/>
                <w:left w:val="none" w:sz="0" w:space="0" w:color="auto"/>
                <w:bottom w:val="none" w:sz="0" w:space="0" w:color="auto"/>
                <w:right w:val="none" w:sz="0" w:space="0" w:color="auto"/>
              </w:divBdr>
            </w:div>
          </w:divsChild>
        </w:div>
        <w:div w:id="1337227744">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sChild>
            <w:div w:id="960259206">
              <w:marLeft w:val="0"/>
              <w:marRight w:val="0"/>
              <w:marTop w:val="0"/>
              <w:marBottom w:val="0"/>
              <w:divBdr>
                <w:top w:val="none" w:sz="0" w:space="0" w:color="auto"/>
                <w:left w:val="none" w:sz="0" w:space="0" w:color="auto"/>
                <w:bottom w:val="none" w:sz="0" w:space="0" w:color="auto"/>
                <w:right w:val="none" w:sz="0" w:space="0" w:color="auto"/>
              </w:divBdr>
            </w:div>
          </w:divsChild>
        </w:div>
        <w:div w:id="1311979663">
          <w:marLeft w:val="0"/>
          <w:marRight w:val="0"/>
          <w:marTop w:val="0"/>
          <w:marBottom w:val="0"/>
          <w:divBdr>
            <w:top w:val="none" w:sz="0" w:space="0" w:color="auto"/>
            <w:left w:val="none" w:sz="0" w:space="0" w:color="auto"/>
            <w:bottom w:val="none" w:sz="0" w:space="0" w:color="auto"/>
            <w:right w:val="none" w:sz="0" w:space="0" w:color="auto"/>
          </w:divBdr>
        </w:div>
        <w:div w:id="886258850">
          <w:marLeft w:val="0"/>
          <w:marRight w:val="0"/>
          <w:marTop w:val="0"/>
          <w:marBottom w:val="0"/>
          <w:divBdr>
            <w:top w:val="none" w:sz="0" w:space="0" w:color="auto"/>
            <w:left w:val="none" w:sz="0" w:space="0" w:color="auto"/>
            <w:bottom w:val="none" w:sz="0" w:space="0" w:color="auto"/>
            <w:right w:val="none" w:sz="0" w:space="0" w:color="auto"/>
          </w:divBdr>
          <w:divsChild>
            <w:div w:id="1559241955">
              <w:marLeft w:val="0"/>
              <w:marRight w:val="0"/>
              <w:marTop w:val="0"/>
              <w:marBottom w:val="0"/>
              <w:divBdr>
                <w:top w:val="none" w:sz="0" w:space="0" w:color="auto"/>
                <w:left w:val="none" w:sz="0" w:space="0" w:color="auto"/>
                <w:bottom w:val="none" w:sz="0" w:space="0" w:color="auto"/>
                <w:right w:val="none" w:sz="0" w:space="0" w:color="auto"/>
              </w:divBdr>
            </w:div>
          </w:divsChild>
        </w:div>
        <w:div w:id="1337001344">
          <w:marLeft w:val="0"/>
          <w:marRight w:val="0"/>
          <w:marTop w:val="300"/>
          <w:marBottom w:val="0"/>
          <w:divBdr>
            <w:top w:val="none" w:sz="0" w:space="0" w:color="auto"/>
            <w:left w:val="none" w:sz="0" w:space="0" w:color="auto"/>
            <w:bottom w:val="none" w:sz="0" w:space="0" w:color="auto"/>
            <w:right w:val="none" w:sz="0" w:space="0" w:color="auto"/>
          </w:divBdr>
          <w:divsChild>
            <w:div w:id="984505826">
              <w:marLeft w:val="0"/>
              <w:marRight w:val="0"/>
              <w:marTop w:val="0"/>
              <w:marBottom w:val="0"/>
              <w:divBdr>
                <w:top w:val="none" w:sz="0" w:space="0" w:color="auto"/>
                <w:left w:val="none" w:sz="0" w:space="0" w:color="auto"/>
                <w:bottom w:val="none" w:sz="0" w:space="0" w:color="auto"/>
                <w:right w:val="none" w:sz="0" w:space="0" w:color="auto"/>
              </w:divBdr>
              <w:divsChild>
                <w:div w:id="69796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9747">
          <w:marLeft w:val="0"/>
          <w:marRight w:val="0"/>
          <w:marTop w:val="300"/>
          <w:marBottom w:val="0"/>
          <w:divBdr>
            <w:top w:val="none" w:sz="0" w:space="0" w:color="auto"/>
            <w:left w:val="none" w:sz="0" w:space="0" w:color="auto"/>
            <w:bottom w:val="none" w:sz="0" w:space="0" w:color="auto"/>
            <w:right w:val="none" w:sz="0" w:space="0" w:color="auto"/>
          </w:divBdr>
          <w:divsChild>
            <w:div w:id="2018270090">
              <w:marLeft w:val="0"/>
              <w:marRight w:val="0"/>
              <w:marTop w:val="0"/>
              <w:marBottom w:val="0"/>
              <w:divBdr>
                <w:top w:val="none" w:sz="0" w:space="0" w:color="auto"/>
                <w:left w:val="none" w:sz="0" w:space="0" w:color="auto"/>
                <w:bottom w:val="none" w:sz="0" w:space="0" w:color="auto"/>
                <w:right w:val="none" w:sz="0" w:space="0" w:color="auto"/>
              </w:divBdr>
              <w:divsChild>
                <w:div w:id="209532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440190">
          <w:marLeft w:val="0"/>
          <w:marRight w:val="0"/>
          <w:marTop w:val="300"/>
          <w:marBottom w:val="0"/>
          <w:divBdr>
            <w:top w:val="none" w:sz="0" w:space="0" w:color="auto"/>
            <w:left w:val="none" w:sz="0" w:space="0" w:color="auto"/>
            <w:bottom w:val="none" w:sz="0" w:space="0" w:color="auto"/>
            <w:right w:val="none" w:sz="0" w:space="0" w:color="auto"/>
          </w:divBdr>
          <w:divsChild>
            <w:div w:id="1151560832">
              <w:marLeft w:val="0"/>
              <w:marRight w:val="0"/>
              <w:marTop w:val="0"/>
              <w:marBottom w:val="0"/>
              <w:divBdr>
                <w:top w:val="none" w:sz="0" w:space="0" w:color="auto"/>
                <w:left w:val="none" w:sz="0" w:space="0" w:color="auto"/>
                <w:bottom w:val="none" w:sz="0" w:space="0" w:color="auto"/>
                <w:right w:val="none" w:sz="0" w:space="0" w:color="auto"/>
              </w:divBdr>
              <w:divsChild>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8020">
          <w:marLeft w:val="0"/>
          <w:marRight w:val="0"/>
          <w:marTop w:val="300"/>
          <w:marBottom w:val="0"/>
          <w:divBdr>
            <w:top w:val="none" w:sz="0" w:space="0" w:color="auto"/>
            <w:left w:val="none" w:sz="0" w:space="0" w:color="auto"/>
            <w:bottom w:val="none" w:sz="0" w:space="0" w:color="auto"/>
            <w:right w:val="none" w:sz="0" w:space="0" w:color="auto"/>
          </w:divBdr>
          <w:divsChild>
            <w:div w:id="815151288">
              <w:marLeft w:val="0"/>
              <w:marRight w:val="0"/>
              <w:marTop w:val="0"/>
              <w:marBottom w:val="0"/>
              <w:divBdr>
                <w:top w:val="none" w:sz="0" w:space="0" w:color="auto"/>
                <w:left w:val="none" w:sz="0" w:space="0" w:color="auto"/>
                <w:bottom w:val="none" w:sz="0" w:space="0" w:color="auto"/>
                <w:right w:val="none" w:sz="0" w:space="0" w:color="auto"/>
              </w:divBdr>
              <w:divsChild>
                <w:div w:id="1610427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0837218">
      <w:bodyDiv w:val="1"/>
      <w:marLeft w:val="0"/>
      <w:marRight w:val="0"/>
      <w:marTop w:val="0"/>
      <w:marBottom w:val="0"/>
      <w:divBdr>
        <w:top w:val="none" w:sz="0" w:space="0" w:color="auto"/>
        <w:left w:val="none" w:sz="0" w:space="0" w:color="auto"/>
        <w:bottom w:val="none" w:sz="0" w:space="0" w:color="auto"/>
        <w:right w:val="none" w:sz="0" w:space="0" w:color="auto"/>
      </w:divBdr>
      <w:divsChild>
        <w:div w:id="1343511772">
          <w:marLeft w:val="0"/>
          <w:marRight w:val="0"/>
          <w:marTop w:val="0"/>
          <w:marBottom w:val="0"/>
          <w:divBdr>
            <w:top w:val="none" w:sz="0" w:space="0" w:color="auto"/>
            <w:left w:val="none" w:sz="0" w:space="0" w:color="auto"/>
            <w:bottom w:val="none" w:sz="0" w:space="0" w:color="auto"/>
            <w:right w:val="none" w:sz="0" w:space="0" w:color="auto"/>
          </w:divBdr>
        </w:div>
        <w:div w:id="1391533164">
          <w:marLeft w:val="0"/>
          <w:marRight w:val="0"/>
          <w:marTop w:val="0"/>
          <w:marBottom w:val="0"/>
          <w:divBdr>
            <w:top w:val="none" w:sz="0" w:space="0" w:color="auto"/>
            <w:left w:val="none" w:sz="0" w:space="0" w:color="auto"/>
            <w:bottom w:val="none" w:sz="0" w:space="0" w:color="auto"/>
            <w:right w:val="none" w:sz="0" w:space="0" w:color="auto"/>
          </w:divBdr>
          <w:divsChild>
            <w:div w:id="73480335">
              <w:marLeft w:val="0"/>
              <w:marRight w:val="0"/>
              <w:marTop w:val="0"/>
              <w:marBottom w:val="0"/>
              <w:divBdr>
                <w:top w:val="none" w:sz="0" w:space="0" w:color="auto"/>
                <w:left w:val="none" w:sz="0" w:space="0" w:color="auto"/>
                <w:bottom w:val="none" w:sz="0" w:space="0" w:color="auto"/>
                <w:right w:val="none" w:sz="0" w:space="0" w:color="auto"/>
              </w:divBdr>
            </w:div>
          </w:divsChild>
        </w:div>
        <w:div w:id="1539321158">
          <w:marLeft w:val="0"/>
          <w:marRight w:val="0"/>
          <w:marTop w:val="0"/>
          <w:marBottom w:val="0"/>
          <w:divBdr>
            <w:top w:val="none" w:sz="0" w:space="0" w:color="auto"/>
            <w:left w:val="none" w:sz="0" w:space="0" w:color="auto"/>
            <w:bottom w:val="none" w:sz="0" w:space="0" w:color="auto"/>
            <w:right w:val="none" w:sz="0" w:space="0" w:color="auto"/>
          </w:divBdr>
        </w:div>
        <w:div w:id="684671900">
          <w:marLeft w:val="0"/>
          <w:marRight w:val="0"/>
          <w:marTop w:val="0"/>
          <w:marBottom w:val="0"/>
          <w:divBdr>
            <w:top w:val="none" w:sz="0" w:space="0" w:color="auto"/>
            <w:left w:val="none" w:sz="0" w:space="0" w:color="auto"/>
            <w:bottom w:val="none" w:sz="0" w:space="0" w:color="auto"/>
            <w:right w:val="none" w:sz="0" w:space="0" w:color="auto"/>
          </w:divBdr>
          <w:divsChild>
            <w:div w:id="2086146297">
              <w:marLeft w:val="0"/>
              <w:marRight w:val="0"/>
              <w:marTop w:val="0"/>
              <w:marBottom w:val="0"/>
              <w:divBdr>
                <w:top w:val="none" w:sz="0" w:space="0" w:color="auto"/>
                <w:left w:val="none" w:sz="0" w:space="0" w:color="auto"/>
                <w:bottom w:val="none" w:sz="0" w:space="0" w:color="auto"/>
                <w:right w:val="none" w:sz="0" w:space="0" w:color="auto"/>
              </w:divBdr>
            </w:div>
          </w:divsChild>
        </w:div>
        <w:div w:id="1208640303">
          <w:marLeft w:val="0"/>
          <w:marRight w:val="0"/>
          <w:marTop w:val="0"/>
          <w:marBottom w:val="0"/>
          <w:divBdr>
            <w:top w:val="none" w:sz="0" w:space="0" w:color="auto"/>
            <w:left w:val="none" w:sz="0" w:space="0" w:color="auto"/>
            <w:bottom w:val="none" w:sz="0" w:space="0" w:color="auto"/>
            <w:right w:val="none" w:sz="0" w:space="0" w:color="auto"/>
          </w:divBdr>
        </w:div>
        <w:div w:id="511188321">
          <w:marLeft w:val="0"/>
          <w:marRight w:val="0"/>
          <w:marTop w:val="0"/>
          <w:marBottom w:val="0"/>
          <w:divBdr>
            <w:top w:val="none" w:sz="0" w:space="0" w:color="auto"/>
            <w:left w:val="none" w:sz="0" w:space="0" w:color="auto"/>
            <w:bottom w:val="none" w:sz="0" w:space="0" w:color="auto"/>
            <w:right w:val="none" w:sz="0" w:space="0" w:color="auto"/>
          </w:divBdr>
          <w:divsChild>
            <w:div w:id="808980458">
              <w:marLeft w:val="0"/>
              <w:marRight w:val="0"/>
              <w:marTop w:val="0"/>
              <w:marBottom w:val="0"/>
              <w:divBdr>
                <w:top w:val="none" w:sz="0" w:space="0" w:color="auto"/>
                <w:left w:val="none" w:sz="0" w:space="0" w:color="auto"/>
                <w:bottom w:val="none" w:sz="0" w:space="0" w:color="auto"/>
                <w:right w:val="none" w:sz="0" w:space="0" w:color="auto"/>
              </w:divBdr>
            </w:div>
          </w:divsChild>
        </w:div>
        <w:div w:id="769737624">
          <w:marLeft w:val="0"/>
          <w:marRight w:val="0"/>
          <w:marTop w:val="0"/>
          <w:marBottom w:val="0"/>
          <w:divBdr>
            <w:top w:val="none" w:sz="0" w:space="0" w:color="auto"/>
            <w:left w:val="none" w:sz="0" w:space="0" w:color="auto"/>
            <w:bottom w:val="none" w:sz="0" w:space="0" w:color="auto"/>
            <w:right w:val="none" w:sz="0" w:space="0" w:color="auto"/>
          </w:divBdr>
        </w:div>
        <w:div w:id="1806699368">
          <w:marLeft w:val="0"/>
          <w:marRight w:val="0"/>
          <w:marTop w:val="0"/>
          <w:marBottom w:val="0"/>
          <w:divBdr>
            <w:top w:val="none" w:sz="0" w:space="0" w:color="auto"/>
            <w:left w:val="none" w:sz="0" w:space="0" w:color="auto"/>
            <w:bottom w:val="none" w:sz="0" w:space="0" w:color="auto"/>
            <w:right w:val="none" w:sz="0" w:space="0" w:color="auto"/>
          </w:divBdr>
          <w:divsChild>
            <w:div w:id="907112952">
              <w:marLeft w:val="0"/>
              <w:marRight w:val="0"/>
              <w:marTop w:val="0"/>
              <w:marBottom w:val="0"/>
              <w:divBdr>
                <w:top w:val="none" w:sz="0" w:space="0" w:color="auto"/>
                <w:left w:val="none" w:sz="0" w:space="0" w:color="auto"/>
                <w:bottom w:val="none" w:sz="0" w:space="0" w:color="auto"/>
                <w:right w:val="none" w:sz="0" w:space="0" w:color="auto"/>
              </w:divBdr>
            </w:div>
          </w:divsChild>
        </w:div>
        <w:div w:id="549192495">
          <w:marLeft w:val="0"/>
          <w:marRight w:val="0"/>
          <w:marTop w:val="0"/>
          <w:marBottom w:val="0"/>
          <w:divBdr>
            <w:top w:val="none" w:sz="0" w:space="0" w:color="auto"/>
            <w:left w:val="none" w:sz="0" w:space="0" w:color="auto"/>
            <w:bottom w:val="none" w:sz="0" w:space="0" w:color="auto"/>
            <w:right w:val="none" w:sz="0" w:space="0" w:color="auto"/>
          </w:divBdr>
        </w:div>
        <w:div w:id="1605847377">
          <w:marLeft w:val="0"/>
          <w:marRight w:val="0"/>
          <w:marTop w:val="0"/>
          <w:marBottom w:val="0"/>
          <w:divBdr>
            <w:top w:val="none" w:sz="0" w:space="0" w:color="auto"/>
            <w:left w:val="none" w:sz="0" w:space="0" w:color="auto"/>
            <w:bottom w:val="none" w:sz="0" w:space="0" w:color="auto"/>
            <w:right w:val="none" w:sz="0" w:space="0" w:color="auto"/>
          </w:divBdr>
          <w:divsChild>
            <w:div w:id="917666850">
              <w:marLeft w:val="0"/>
              <w:marRight w:val="0"/>
              <w:marTop w:val="0"/>
              <w:marBottom w:val="0"/>
              <w:divBdr>
                <w:top w:val="none" w:sz="0" w:space="0" w:color="auto"/>
                <w:left w:val="none" w:sz="0" w:space="0" w:color="auto"/>
                <w:bottom w:val="none" w:sz="0" w:space="0" w:color="auto"/>
                <w:right w:val="none" w:sz="0" w:space="0" w:color="auto"/>
              </w:divBdr>
            </w:div>
          </w:divsChild>
        </w:div>
        <w:div w:id="1119452469">
          <w:marLeft w:val="0"/>
          <w:marRight w:val="0"/>
          <w:marTop w:val="0"/>
          <w:marBottom w:val="0"/>
          <w:divBdr>
            <w:top w:val="none" w:sz="0" w:space="0" w:color="auto"/>
            <w:left w:val="none" w:sz="0" w:space="0" w:color="auto"/>
            <w:bottom w:val="none" w:sz="0" w:space="0" w:color="auto"/>
            <w:right w:val="none" w:sz="0" w:space="0" w:color="auto"/>
          </w:divBdr>
        </w:div>
        <w:div w:id="1654871465">
          <w:marLeft w:val="0"/>
          <w:marRight w:val="0"/>
          <w:marTop w:val="0"/>
          <w:marBottom w:val="0"/>
          <w:divBdr>
            <w:top w:val="none" w:sz="0" w:space="0" w:color="auto"/>
            <w:left w:val="none" w:sz="0" w:space="0" w:color="auto"/>
            <w:bottom w:val="none" w:sz="0" w:space="0" w:color="auto"/>
            <w:right w:val="none" w:sz="0" w:space="0" w:color="auto"/>
          </w:divBdr>
          <w:divsChild>
            <w:div w:id="298462667">
              <w:marLeft w:val="0"/>
              <w:marRight w:val="0"/>
              <w:marTop w:val="0"/>
              <w:marBottom w:val="0"/>
              <w:divBdr>
                <w:top w:val="none" w:sz="0" w:space="0" w:color="auto"/>
                <w:left w:val="none" w:sz="0" w:space="0" w:color="auto"/>
                <w:bottom w:val="none" w:sz="0" w:space="0" w:color="auto"/>
                <w:right w:val="none" w:sz="0" w:space="0" w:color="auto"/>
              </w:divBdr>
            </w:div>
          </w:divsChild>
        </w:div>
        <w:div w:id="1414548235">
          <w:marLeft w:val="0"/>
          <w:marRight w:val="0"/>
          <w:marTop w:val="0"/>
          <w:marBottom w:val="0"/>
          <w:divBdr>
            <w:top w:val="none" w:sz="0" w:space="0" w:color="auto"/>
            <w:left w:val="none" w:sz="0" w:space="0" w:color="auto"/>
            <w:bottom w:val="none" w:sz="0" w:space="0" w:color="auto"/>
            <w:right w:val="none" w:sz="0" w:space="0" w:color="auto"/>
          </w:divBdr>
        </w:div>
        <w:div w:id="1422022129">
          <w:marLeft w:val="0"/>
          <w:marRight w:val="0"/>
          <w:marTop w:val="0"/>
          <w:marBottom w:val="0"/>
          <w:divBdr>
            <w:top w:val="none" w:sz="0" w:space="0" w:color="auto"/>
            <w:left w:val="none" w:sz="0" w:space="0" w:color="auto"/>
            <w:bottom w:val="none" w:sz="0" w:space="0" w:color="auto"/>
            <w:right w:val="none" w:sz="0" w:space="0" w:color="auto"/>
          </w:divBdr>
          <w:divsChild>
            <w:div w:id="185023027">
              <w:marLeft w:val="0"/>
              <w:marRight w:val="0"/>
              <w:marTop w:val="0"/>
              <w:marBottom w:val="0"/>
              <w:divBdr>
                <w:top w:val="none" w:sz="0" w:space="0" w:color="auto"/>
                <w:left w:val="none" w:sz="0" w:space="0" w:color="auto"/>
                <w:bottom w:val="none" w:sz="0" w:space="0" w:color="auto"/>
                <w:right w:val="none" w:sz="0" w:space="0" w:color="auto"/>
              </w:divBdr>
            </w:div>
          </w:divsChild>
        </w:div>
        <w:div w:id="618728605">
          <w:marLeft w:val="0"/>
          <w:marRight w:val="0"/>
          <w:marTop w:val="300"/>
          <w:marBottom w:val="0"/>
          <w:divBdr>
            <w:top w:val="none" w:sz="0" w:space="0" w:color="auto"/>
            <w:left w:val="none" w:sz="0" w:space="0" w:color="auto"/>
            <w:bottom w:val="none" w:sz="0" w:space="0" w:color="auto"/>
            <w:right w:val="none" w:sz="0" w:space="0" w:color="auto"/>
          </w:divBdr>
          <w:divsChild>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7488">
          <w:marLeft w:val="0"/>
          <w:marRight w:val="0"/>
          <w:marTop w:val="300"/>
          <w:marBottom w:val="0"/>
          <w:divBdr>
            <w:top w:val="none" w:sz="0" w:space="0" w:color="auto"/>
            <w:left w:val="none" w:sz="0" w:space="0" w:color="auto"/>
            <w:bottom w:val="none" w:sz="0" w:space="0" w:color="auto"/>
            <w:right w:val="none" w:sz="0" w:space="0" w:color="auto"/>
          </w:divBdr>
          <w:divsChild>
            <w:div w:id="1832598450">
              <w:marLeft w:val="0"/>
              <w:marRight w:val="0"/>
              <w:marTop w:val="0"/>
              <w:marBottom w:val="0"/>
              <w:divBdr>
                <w:top w:val="none" w:sz="0" w:space="0" w:color="auto"/>
                <w:left w:val="none" w:sz="0" w:space="0" w:color="auto"/>
                <w:bottom w:val="none" w:sz="0" w:space="0" w:color="auto"/>
                <w:right w:val="none" w:sz="0" w:space="0" w:color="auto"/>
              </w:divBdr>
              <w:divsChild>
                <w:div w:id="1751267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93949">
          <w:marLeft w:val="0"/>
          <w:marRight w:val="0"/>
          <w:marTop w:val="300"/>
          <w:marBottom w:val="0"/>
          <w:divBdr>
            <w:top w:val="none" w:sz="0" w:space="0" w:color="auto"/>
            <w:left w:val="none" w:sz="0" w:space="0" w:color="auto"/>
            <w:bottom w:val="none" w:sz="0" w:space="0" w:color="auto"/>
            <w:right w:val="none" w:sz="0" w:space="0" w:color="auto"/>
          </w:divBdr>
          <w:divsChild>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02867">
          <w:marLeft w:val="0"/>
          <w:marRight w:val="0"/>
          <w:marTop w:val="300"/>
          <w:marBottom w:val="0"/>
          <w:divBdr>
            <w:top w:val="none" w:sz="0" w:space="0" w:color="auto"/>
            <w:left w:val="none" w:sz="0" w:space="0" w:color="auto"/>
            <w:bottom w:val="none" w:sz="0" w:space="0" w:color="auto"/>
            <w:right w:val="none" w:sz="0" w:space="0" w:color="auto"/>
          </w:divBdr>
          <w:divsChild>
            <w:div w:id="1682009260">
              <w:marLeft w:val="0"/>
              <w:marRight w:val="0"/>
              <w:marTop w:val="0"/>
              <w:marBottom w:val="0"/>
              <w:divBdr>
                <w:top w:val="none" w:sz="0" w:space="0" w:color="auto"/>
                <w:left w:val="none" w:sz="0" w:space="0" w:color="auto"/>
                <w:bottom w:val="none" w:sz="0" w:space="0" w:color="auto"/>
                <w:right w:val="none" w:sz="0" w:space="0" w:color="auto"/>
              </w:divBdr>
              <w:divsChild>
                <w:div w:id="58021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7376">
      <w:bodyDiv w:val="1"/>
      <w:marLeft w:val="0"/>
      <w:marRight w:val="0"/>
      <w:marTop w:val="0"/>
      <w:marBottom w:val="0"/>
      <w:divBdr>
        <w:top w:val="none" w:sz="0" w:space="0" w:color="auto"/>
        <w:left w:val="none" w:sz="0" w:space="0" w:color="auto"/>
        <w:bottom w:val="none" w:sz="0" w:space="0" w:color="auto"/>
        <w:right w:val="none" w:sz="0" w:space="0" w:color="auto"/>
      </w:divBdr>
      <w:divsChild>
        <w:div w:id="1368749559">
          <w:marLeft w:val="0"/>
          <w:marRight w:val="0"/>
          <w:marTop w:val="0"/>
          <w:marBottom w:val="0"/>
          <w:divBdr>
            <w:top w:val="none" w:sz="0" w:space="0" w:color="auto"/>
            <w:left w:val="none" w:sz="0" w:space="0" w:color="auto"/>
            <w:bottom w:val="none" w:sz="0" w:space="0" w:color="auto"/>
            <w:right w:val="none" w:sz="0" w:space="0" w:color="auto"/>
          </w:divBdr>
        </w:div>
        <w:div w:id="925576348">
          <w:marLeft w:val="0"/>
          <w:marRight w:val="0"/>
          <w:marTop w:val="0"/>
          <w:marBottom w:val="0"/>
          <w:divBdr>
            <w:top w:val="none" w:sz="0" w:space="0" w:color="auto"/>
            <w:left w:val="none" w:sz="0" w:space="0" w:color="auto"/>
            <w:bottom w:val="none" w:sz="0" w:space="0" w:color="auto"/>
            <w:right w:val="none" w:sz="0" w:space="0" w:color="auto"/>
          </w:divBdr>
          <w:divsChild>
            <w:div w:id="1053233655">
              <w:marLeft w:val="0"/>
              <w:marRight w:val="0"/>
              <w:marTop w:val="0"/>
              <w:marBottom w:val="0"/>
              <w:divBdr>
                <w:top w:val="none" w:sz="0" w:space="0" w:color="auto"/>
                <w:left w:val="none" w:sz="0" w:space="0" w:color="auto"/>
                <w:bottom w:val="none" w:sz="0" w:space="0" w:color="auto"/>
                <w:right w:val="none" w:sz="0" w:space="0" w:color="auto"/>
              </w:divBdr>
            </w:div>
          </w:divsChild>
        </w:div>
        <w:div w:id="2107190912">
          <w:marLeft w:val="0"/>
          <w:marRight w:val="0"/>
          <w:marTop w:val="0"/>
          <w:marBottom w:val="0"/>
          <w:divBdr>
            <w:top w:val="none" w:sz="0" w:space="0" w:color="auto"/>
            <w:left w:val="none" w:sz="0" w:space="0" w:color="auto"/>
            <w:bottom w:val="none" w:sz="0" w:space="0" w:color="auto"/>
            <w:right w:val="none" w:sz="0" w:space="0" w:color="auto"/>
          </w:divBdr>
        </w:div>
        <w:div w:id="2036157061">
          <w:marLeft w:val="0"/>
          <w:marRight w:val="0"/>
          <w:marTop w:val="0"/>
          <w:marBottom w:val="0"/>
          <w:divBdr>
            <w:top w:val="none" w:sz="0" w:space="0" w:color="auto"/>
            <w:left w:val="none" w:sz="0" w:space="0" w:color="auto"/>
            <w:bottom w:val="none" w:sz="0" w:space="0" w:color="auto"/>
            <w:right w:val="none" w:sz="0" w:space="0" w:color="auto"/>
          </w:divBdr>
          <w:divsChild>
            <w:div w:id="2044938895">
              <w:marLeft w:val="0"/>
              <w:marRight w:val="0"/>
              <w:marTop w:val="0"/>
              <w:marBottom w:val="0"/>
              <w:divBdr>
                <w:top w:val="none" w:sz="0" w:space="0" w:color="auto"/>
                <w:left w:val="none" w:sz="0" w:space="0" w:color="auto"/>
                <w:bottom w:val="none" w:sz="0" w:space="0" w:color="auto"/>
                <w:right w:val="none" w:sz="0" w:space="0" w:color="auto"/>
              </w:divBdr>
            </w:div>
          </w:divsChild>
        </w:div>
        <w:div w:id="1651981688">
          <w:marLeft w:val="0"/>
          <w:marRight w:val="0"/>
          <w:marTop w:val="0"/>
          <w:marBottom w:val="0"/>
          <w:divBdr>
            <w:top w:val="none" w:sz="0" w:space="0" w:color="auto"/>
            <w:left w:val="none" w:sz="0" w:space="0" w:color="auto"/>
            <w:bottom w:val="none" w:sz="0" w:space="0" w:color="auto"/>
            <w:right w:val="none" w:sz="0" w:space="0" w:color="auto"/>
          </w:divBdr>
        </w:div>
        <w:div w:id="1154370317">
          <w:marLeft w:val="0"/>
          <w:marRight w:val="0"/>
          <w:marTop w:val="0"/>
          <w:marBottom w:val="0"/>
          <w:divBdr>
            <w:top w:val="none" w:sz="0" w:space="0" w:color="auto"/>
            <w:left w:val="none" w:sz="0" w:space="0" w:color="auto"/>
            <w:bottom w:val="none" w:sz="0" w:space="0" w:color="auto"/>
            <w:right w:val="none" w:sz="0" w:space="0" w:color="auto"/>
          </w:divBdr>
          <w:divsChild>
            <w:div w:id="1295058472">
              <w:marLeft w:val="0"/>
              <w:marRight w:val="0"/>
              <w:marTop w:val="0"/>
              <w:marBottom w:val="0"/>
              <w:divBdr>
                <w:top w:val="none" w:sz="0" w:space="0" w:color="auto"/>
                <w:left w:val="none" w:sz="0" w:space="0" w:color="auto"/>
                <w:bottom w:val="none" w:sz="0" w:space="0" w:color="auto"/>
                <w:right w:val="none" w:sz="0" w:space="0" w:color="auto"/>
              </w:divBdr>
            </w:div>
          </w:divsChild>
        </w:div>
        <w:div w:id="1599096366">
          <w:marLeft w:val="0"/>
          <w:marRight w:val="0"/>
          <w:marTop w:val="0"/>
          <w:marBottom w:val="0"/>
          <w:divBdr>
            <w:top w:val="none" w:sz="0" w:space="0" w:color="auto"/>
            <w:left w:val="none" w:sz="0" w:space="0" w:color="auto"/>
            <w:bottom w:val="none" w:sz="0" w:space="0" w:color="auto"/>
            <w:right w:val="none" w:sz="0" w:space="0" w:color="auto"/>
          </w:divBdr>
        </w:div>
        <w:div w:id="518088530">
          <w:marLeft w:val="0"/>
          <w:marRight w:val="0"/>
          <w:marTop w:val="0"/>
          <w:marBottom w:val="0"/>
          <w:divBdr>
            <w:top w:val="none" w:sz="0" w:space="0" w:color="auto"/>
            <w:left w:val="none" w:sz="0" w:space="0" w:color="auto"/>
            <w:bottom w:val="none" w:sz="0" w:space="0" w:color="auto"/>
            <w:right w:val="none" w:sz="0" w:space="0" w:color="auto"/>
          </w:divBdr>
          <w:divsChild>
            <w:div w:id="1745908945">
              <w:marLeft w:val="0"/>
              <w:marRight w:val="0"/>
              <w:marTop w:val="0"/>
              <w:marBottom w:val="0"/>
              <w:divBdr>
                <w:top w:val="none" w:sz="0" w:space="0" w:color="auto"/>
                <w:left w:val="none" w:sz="0" w:space="0" w:color="auto"/>
                <w:bottom w:val="none" w:sz="0" w:space="0" w:color="auto"/>
                <w:right w:val="none" w:sz="0" w:space="0" w:color="auto"/>
              </w:divBdr>
            </w:div>
          </w:divsChild>
        </w:div>
        <w:div w:id="1308783375">
          <w:marLeft w:val="0"/>
          <w:marRight w:val="0"/>
          <w:marTop w:val="0"/>
          <w:marBottom w:val="0"/>
          <w:divBdr>
            <w:top w:val="none" w:sz="0" w:space="0" w:color="auto"/>
            <w:left w:val="none" w:sz="0" w:space="0" w:color="auto"/>
            <w:bottom w:val="none" w:sz="0" w:space="0" w:color="auto"/>
            <w:right w:val="none" w:sz="0" w:space="0" w:color="auto"/>
          </w:divBdr>
        </w:div>
        <w:div w:id="223106947">
          <w:marLeft w:val="0"/>
          <w:marRight w:val="0"/>
          <w:marTop w:val="0"/>
          <w:marBottom w:val="0"/>
          <w:divBdr>
            <w:top w:val="none" w:sz="0" w:space="0" w:color="auto"/>
            <w:left w:val="none" w:sz="0" w:space="0" w:color="auto"/>
            <w:bottom w:val="none" w:sz="0" w:space="0" w:color="auto"/>
            <w:right w:val="none" w:sz="0" w:space="0" w:color="auto"/>
          </w:divBdr>
          <w:divsChild>
            <w:div w:id="615135216">
              <w:marLeft w:val="0"/>
              <w:marRight w:val="0"/>
              <w:marTop w:val="0"/>
              <w:marBottom w:val="0"/>
              <w:divBdr>
                <w:top w:val="none" w:sz="0" w:space="0" w:color="auto"/>
                <w:left w:val="none" w:sz="0" w:space="0" w:color="auto"/>
                <w:bottom w:val="none" w:sz="0" w:space="0" w:color="auto"/>
                <w:right w:val="none" w:sz="0" w:space="0" w:color="auto"/>
              </w:divBdr>
            </w:div>
          </w:divsChild>
        </w:div>
        <w:div w:id="1415585399">
          <w:marLeft w:val="0"/>
          <w:marRight w:val="0"/>
          <w:marTop w:val="0"/>
          <w:marBottom w:val="0"/>
          <w:divBdr>
            <w:top w:val="none" w:sz="0" w:space="0" w:color="auto"/>
            <w:left w:val="none" w:sz="0" w:space="0" w:color="auto"/>
            <w:bottom w:val="none" w:sz="0" w:space="0" w:color="auto"/>
            <w:right w:val="none" w:sz="0" w:space="0" w:color="auto"/>
          </w:divBdr>
        </w:div>
        <w:div w:id="1657029026">
          <w:marLeft w:val="0"/>
          <w:marRight w:val="0"/>
          <w:marTop w:val="0"/>
          <w:marBottom w:val="0"/>
          <w:divBdr>
            <w:top w:val="none" w:sz="0" w:space="0" w:color="auto"/>
            <w:left w:val="none" w:sz="0" w:space="0" w:color="auto"/>
            <w:bottom w:val="none" w:sz="0" w:space="0" w:color="auto"/>
            <w:right w:val="none" w:sz="0" w:space="0" w:color="auto"/>
          </w:divBdr>
          <w:divsChild>
            <w:div w:id="1213300284">
              <w:marLeft w:val="0"/>
              <w:marRight w:val="0"/>
              <w:marTop w:val="0"/>
              <w:marBottom w:val="0"/>
              <w:divBdr>
                <w:top w:val="none" w:sz="0" w:space="0" w:color="auto"/>
                <w:left w:val="none" w:sz="0" w:space="0" w:color="auto"/>
                <w:bottom w:val="none" w:sz="0" w:space="0" w:color="auto"/>
                <w:right w:val="none" w:sz="0" w:space="0" w:color="auto"/>
              </w:divBdr>
            </w:div>
          </w:divsChild>
        </w:div>
        <w:div w:id="15723067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404425242">
          <w:marLeft w:val="0"/>
          <w:marRight w:val="0"/>
          <w:marTop w:val="300"/>
          <w:marBottom w:val="0"/>
          <w:divBdr>
            <w:top w:val="none" w:sz="0" w:space="0" w:color="auto"/>
            <w:left w:val="none" w:sz="0" w:space="0" w:color="auto"/>
            <w:bottom w:val="none" w:sz="0" w:space="0" w:color="auto"/>
            <w:right w:val="none" w:sz="0" w:space="0" w:color="auto"/>
          </w:divBdr>
          <w:divsChild>
            <w:div w:id="632565167">
              <w:marLeft w:val="0"/>
              <w:marRight w:val="0"/>
              <w:marTop w:val="0"/>
              <w:marBottom w:val="0"/>
              <w:divBdr>
                <w:top w:val="none" w:sz="0" w:space="0" w:color="auto"/>
                <w:left w:val="none" w:sz="0" w:space="0" w:color="auto"/>
                <w:bottom w:val="none" w:sz="0" w:space="0" w:color="auto"/>
                <w:right w:val="none" w:sz="0" w:space="0" w:color="auto"/>
              </w:divBdr>
              <w:divsChild>
                <w:div w:id="81691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5587">
          <w:marLeft w:val="0"/>
          <w:marRight w:val="0"/>
          <w:marTop w:val="300"/>
          <w:marBottom w:val="0"/>
          <w:divBdr>
            <w:top w:val="none" w:sz="0" w:space="0" w:color="auto"/>
            <w:left w:val="none" w:sz="0" w:space="0" w:color="auto"/>
            <w:bottom w:val="none" w:sz="0" w:space="0" w:color="auto"/>
            <w:right w:val="none" w:sz="0" w:space="0" w:color="auto"/>
          </w:divBdr>
          <w:divsChild>
            <w:div w:id="737556609">
              <w:marLeft w:val="0"/>
              <w:marRight w:val="0"/>
              <w:marTop w:val="0"/>
              <w:marBottom w:val="0"/>
              <w:divBdr>
                <w:top w:val="none" w:sz="0" w:space="0" w:color="auto"/>
                <w:left w:val="none" w:sz="0" w:space="0" w:color="auto"/>
                <w:bottom w:val="none" w:sz="0" w:space="0" w:color="auto"/>
                <w:right w:val="none" w:sz="0" w:space="0" w:color="auto"/>
              </w:divBdr>
              <w:divsChild>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60630">
          <w:marLeft w:val="0"/>
          <w:marRight w:val="0"/>
          <w:marTop w:val="300"/>
          <w:marBottom w:val="0"/>
          <w:divBdr>
            <w:top w:val="none" w:sz="0" w:space="0" w:color="auto"/>
            <w:left w:val="none" w:sz="0" w:space="0" w:color="auto"/>
            <w:bottom w:val="none" w:sz="0" w:space="0" w:color="auto"/>
            <w:right w:val="none" w:sz="0" w:space="0" w:color="auto"/>
          </w:divBdr>
          <w:divsChild>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429450">
          <w:marLeft w:val="0"/>
          <w:marRight w:val="0"/>
          <w:marTop w:val="300"/>
          <w:marBottom w:val="0"/>
          <w:divBdr>
            <w:top w:val="none" w:sz="0" w:space="0" w:color="auto"/>
            <w:left w:val="none" w:sz="0" w:space="0" w:color="auto"/>
            <w:bottom w:val="none" w:sz="0" w:space="0" w:color="auto"/>
            <w:right w:val="none" w:sz="0" w:space="0" w:color="auto"/>
          </w:divBdr>
          <w:divsChild>
            <w:div w:id="217397247">
              <w:marLeft w:val="0"/>
              <w:marRight w:val="0"/>
              <w:marTop w:val="0"/>
              <w:marBottom w:val="0"/>
              <w:divBdr>
                <w:top w:val="none" w:sz="0" w:space="0" w:color="auto"/>
                <w:left w:val="none" w:sz="0" w:space="0" w:color="auto"/>
                <w:bottom w:val="none" w:sz="0" w:space="0" w:color="auto"/>
                <w:right w:val="none" w:sz="0" w:space="0" w:color="auto"/>
              </w:divBdr>
              <w:divsChild>
                <w:div w:id="154733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347324">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81023">
      <w:bodyDiv w:val="1"/>
      <w:marLeft w:val="0"/>
      <w:marRight w:val="0"/>
      <w:marTop w:val="0"/>
      <w:marBottom w:val="0"/>
      <w:divBdr>
        <w:top w:val="none" w:sz="0" w:space="0" w:color="auto"/>
        <w:left w:val="none" w:sz="0" w:space="0" w:color="auto"/>
        <w:bottom w:val="none" w:sz="0" w:space="0" w:color="auto"/>
        <w:right w:val="none" w:sz="0" w:space="0" w:color="auto"/>
      </w:divBdr>
      <w:divsChild>
        <w:div w:id="1431201582">
          <w:marLeft w:val="0"/>
          <w:marRight w:val="0"/>
          <w:marTop w:val="0"/>
          <w:marBottom w:val="0"/>
          <w:divBdr>
            <w:top w:val="none" w:sz="0" w:space="0" w:color="auto"/>
            <w:left w:val="none" w:sz="0" w:space="0" w:color="auto"/>
            <w:bottom w:val="none" w:sz="0" w:space="0" w:color="auto"/>
            <w:right w:val="none" w:sz="0" w:space="0" w:color="auto"/>
          </w:divBdr>
        </w:div>
        <w:div w:id="840318772">
          <w:marLeft w:val="0"/>
          <w:marRight w:val="0"/>
          <w:marTop w:val="0"/>
          <w:marBottom w:val="0"/>
          <w:divBdr>
            <w:top w:val="none" w:sz="0" w:space="0" w:color="auto"/>
            <w:left w:val="none" w:sz="0" w:space="0" w:color="auto"/>
            <w:bottom w:val="none" w:sz="0" w:space="0" w:color="auto"/>
            <w:right w:val="none" w:sz="0" w:space="0" w:color="auto"/>
          </w:divBdr>
          <w:divsChild>
            <w:div w:id="10960975">
              <w:marLeft w:val="0"/>
              <w:marRight w:val="0"/>
              <w:marTop w:val="0"/>
              <w:marBottom w:val="0"/>
              <w:divBdr>
                <w:top w:val="none" w:sz="0" w:space="0" w:color="auto"/>
                <w:left w:val="none" w:sz="0" w:space="0" w:color="auto"/>
                <w:bottom w:val="none" w:sz="0" w:space="0" w:color="auto"/>
                <w:right w:val="none" w:sz="0" w:space="0" w:color="auto"/>
              </w:divBdr>
            </w:div>
          </w:divsChild>
        </w:div>
        <w:div w:id="1317220452">
          <w:marLeft w:val="0"/>
          <w:marRight w:val="0"/>
          <w:marTop w:val="0"/>
          <w:marBottom w:val="0"/>
          <w:divBdr>
            <w:top w:val="none" w:sz="0" w:space="0" w:color="auto"/>
            <w:left w:val="none" w:sz="0" w:space="0" w:color="auto"/>
            <w:bottom w:val="none" w:sz="0" w:space="0" w:color="auto"/>
            <w:right w:val="none" w:sz="0" w:space="0" w:color="auto"/>
          </w:divBdr>
        </w:div>
        <w:div w:id="497966969">
          <w:marLeft w:val="0"/>
          <w:marRight w:val="0"/>
          <w:marTop w:val="0"/>
          <w:marBottom w:val="0"/>
          <w:divBdr>
            <w:top w:val="none" w:sz="0" w:space="0" w:color="auto"/>
            <w:left w:val="none" w:sz="0" w:space="0" w:color="auto"/>
            <w:bottom w:val="none" w:sz="0" w:space="0" w:color="auto"/>
            <w:right w:val="none" w:sz="0" w:space="0" w:color="auto"/>
          </w:divBdr>
          <w:divsChild>
            <w:div w:id="207494854">
              <w:marLeft w:val="0"/>
              <w:marRight w:val="0"/>
              <w:marTop w:val="0"/>
              <w:marBottom w:val="0"/>
              <w:divBdr>
                <w:top w:val="none" w:sz="0" w:space="0" w:color="auto"/>
                <w:left w:val="none" w:sz="0" w:space="0" w:color="auto"/>
                <w:bottom w:val="none" w:sz="0" w:space="0" w:color="auto"/>
                <w:right w:val="none" w:sz="0" w:space="0" w:color="auto"/>
              </w:divBdr>
            </w:div>
          </w:divsChild>
        </w:div>
        <w:div w:id="1171944001">
          <w:marLeft w:val="0"/>
          <w:marRight w:val="0"/>
          <w:marTop w:val="0"/>
          <w:marBottom w:val="0"/>
          <w:divBdr>
            <w:top w:val="none" w:sz="0" w:space="0" w:color="auto"/>
            <w:left w:val="none" w:sz="0" w:space="0" w:color="auto"/>
            <w:bottom w:val="none" w:sz="0" w:space="0" w:color="auto"/>
            <w:right w:val="none" w:sz="0" w:space="0" w:color="auto"/>
          </w:divBdr>
        </w:div>
        <w:div w:id="712732817">
          <w:marLeft w:val="0"/>
          <w:marRight w:val="0"/>
          <w:marTop w:val="0"/>
          <w:marBottom w:val="0"/>
          <w:divBdr>
            <w:top w:val="none" w:sz="0" w:space="0" w:color="auto"/>
            <w:left w:val="none" w:sz="0" w:space="0" w:color="auto"/>
            <w:bottom w:val="none" w:sz="0" w:space="0" w:color="auto"/>
            <w:right w:val="none" w:sz="0" w:space="0" w:color="auto"/>
          </w:divBdr>
          <w:divsChild>
            <w:div w:id="1558397254">
              <w:marLeft w:val="0"/>
              <w:marRight w:val="0"/>
              <w:marTop w:val="0"/>
              <w:marBottom w:val="0"/>
              <w:divBdr>
                <w:top w:val="none" w:sz="0" w:space="0" w:color="auto"/>
                <w:left w:val="none" w:sz="0" w:space="0" w:color="auto"/>
                <w:bottom w:val="none" w:sz="0" w:space="0" w:color="auto"/>
                <w:right w:val="none" w:sz="0" w:space="0" w:color="auto"/>
              </w:divBdr>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351999078">
          <w:marLeft w:val="0"/>
          <w:marRight w:val="0"/>
          <w:marTop w:val="0"/>
          <w:marBottom w:val="0"/>
          <w:divBdr>
            <w:top w:val="none" w:sz="0" w:space="0" w:color="auto"/>
            <w:left w:val="none" w:sz="0" w:space="0" w:color="auto"/>
            <w:bottom w:val="none" w:sz="0" w:space="0" w:color="auto"/>
            <w:right w:val="none" w:sz="0" w:space="0" w:color="auto"/>
          </w:divBdr>
          <w:divsChild>
            <w:div w:id="1648972046">
              <w:marLeft w:val="0"/>
              <w:marRight w:val="0"/>
              <w:marTop w:val="0"/>
              <w:marBottom w:val="0"/>
              <w:divBdr>
                <w:top w:val="none" w:sz="0" w:space="0" w:color="auto"/>
                <w:left w:val="none" w:sz="0" w:space="0" w:color="auto"/>
                <w:bottom w:val="none" w:sz="0" w:space="0" w:color="auto"/>
                <w:right w:val="none" w:sz="0" w:space="0" w:color="auto"/>
              </w:divBdr>
            </w:div>
          </w:divsChild>
        </w:div>
        <w:div w:id="478545653">
          <w:marLeft w:val="0"/>
          <w:marRight w:val="0"/>
          <w:marTop w:val="0"/>
          <w:marBottom w:val="0"/>
          <w:divBdr>
            <w:top w:val="none" w:sz="0" w:space="0" w:color="auto"/>
            <w:left w:val="none" w:sz="0" w:space="0" w:color="auto"/>
            <w:bottom w:val="none" w:sz="0" w:space="0" w:color="auto"/>
            <w:right w:val="none" w:sz="0" w:space="0" w:color="auto"/>
          </w:divBdr>
        </w:div>
        <w:div w:id="1221867773">
          <w:marLeft w:val="0"/>
          <w:marRight w:val="0"/>
          <w:marTop w:val="0"/>
          <w:marBottom w:val="0"/>
          <w:divBdr>
            <w:top w:val="none" w:sz="0" w:space="0" w:color="auto"/>
            <w:left w:val="none" w:sz="0" w:space="0" w:color="auto"/>
            <w:bottom w:val="none" w:sz="0" w:space="0" w:color="auto"/>
            <w:right w:val="none" w:sz="0" w:space="0" w:color="auto"/>
          </w:divBdr>
          <w:divsChild>
            <w:div w:id="2064138013">
              <w:marLeft w:val="0"/>
              <w:marRight w:val="0"/>
              <w:marTop w:val="0"/>
              <w:marBottom w:val="0"/>
              <w:divBdr>
                <w:top w:val="none" w:sz="0" w:space="0" w:color="auto"/>
                <w:left w:val="none" w:sz="0" w:space="0" w:color="auto"/>
                <w:bottom w:val="none" w:sz="0" w:space="0" w:color="auto"/>
                <w:right w:val="none" w:sz="0" w:space="0" w:color="auto"/>
              </w:divBdr>
            </w:div>
          </w:divsChild>
        </w:div>
        <w:div w:id="1795978733">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sChild>
            <w:div w:id="723405733">
              <w:marLeft w:val="0"/>
              <w:marRight w:val="0"/>
              <w:marTop w:val="0"/>
              <w:marBottom w:val="0"/>
              <w:divBdr>
                <w:top w:val="none" w:sz="0" w:space="0" w:color="auto"/>
                <w:left w:val="none" w:sz="0" w:space="0" w:color="auto"/>
                <w:bottom w:val="none" w:sz="0" w:space="0" w:color="auto"/>
                <w:right w:val="none" w:sz="0" w:space="0" w:color="auto"/>
              </w:divBdr>
            </w:div>
          </w:divsChild>
        </w:div>
        <w:div w:id="1192110147">
          <w:marLeft w:val="0"/>
          <w:marRight w:val="0"/>
          <w:marTop w:val="0"/>
          <w:marBottom w:val="0"/>
          <w:divBdr>
            <w:top w:val="none" w:sz="0" w:space="0" w:color="auto"/>
            <w:left w:val="none" w:sz="0" w:space="0" w:color="auto"/>
            <w:bottom w:val="none" w:sz="0" w:space="0" w:color="auto"/>
            <w:right w:val="none" w:sz="0" w:space="0" w:color="auto"/>
          </w:divBdr>
        </w:div>
        <w:div w:id="1667050135">
          <w:marLeft w:val="0"/>
          <w:marRight w:val="0"/>
          <w:marTop w:val="0"/>
          <w:marBottom w:val="0"/>
          <w:divBdr>
            <w:top w:val="none" w:sz="0" w:space="0" w:color="auto"/>
            <w:left w:val="none" w:sz="0" w:space="0" w:color="auto"/>
            <w:bottom w:val="none" w:sz="0" w:space="0" w:color="auto"/>
            <w:right w:val="none" w:sz="0" w:space="0" w:color="auto"/>
          </w:divBdr>
          <w:divsChild>
            <w:div w:id="336158135">
              <w:marLeft w:val="0"/>
              <w:marRight w:val="0"/>
              <w:marTop w:val="0"/>
              <w:marBottom w:val="0"/>
              <w:divBdr>
                <w:top w:val="none" w:sz="0" w:space="0" w:color="auto"/>
                <w:left w:val="none" w:sz="0" w:space="0" w:color="auto"/>
                <w:bottom w:val="none" w:sz="0" w:space="0" w:color="auto"/>
                <w:right w:val="none" w:sz="0" w:space="0" w:color="auto"/>
              </w:divBdr>
            </w:div>
          </w:divsChild>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sChild>
                <w:div w:id="187480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57661">
          <w:marLeft w:val="0"/>
          <w:marRight w:val="0"/>
          <w:marTop w:val="300"/>
          <w:marBottom w:val="0"/>
          <w:divBdr>
            <w:top w:val="none" w:sz="0" w:space="0" w:color="auto"/>
            <w:left w:val="none" w:sz="0" w:space="0" w:color="auto"/>
            <w:bottom w:val="none" w:sz="0" w:space="0" w:color="auto"/>
            <w:right w:val="none" w:sz="0" w:space="0" w:color="auto"/>
          </w:divBdr>
          <w:divsChild>
            <w:div w:id="2097627489">
              <w:marLeft w:val="0"/>
              <w:marRight w:val="0"/>
              <w:marTop w:val="0"/>
              <w:marBottom w:val="0"/>
              <w:divBdr>
                <w:top w:val="none" w:sz="0" w:space="0" w:color="auto"/>
                <w:left w:val="none" w:sz="0" w:space="0" w:color="auto"/>
                <w:bottom w:val="none" w:sz="0" w:space="0" w:color="auto"/>
                <w:right w:val="none" w:sz="0" w:space="0" w:color="auto"/>
              </w:divBdr>
              <w:divsChild>
                <w:div w:id="128850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207">
          <w:marLeft w:val="0"/>
          <w:marRight w:val="0"/>
          <w:marTop w:val="300"/>
          <w:marBottom w:val="0"/>
          <w:divBdr>
            <w:top w:val="none" w:sz="0" w:space="0" w:color="auto"/>
            <w:left w:val="none" w:sz="0" w:space="0" w:color="auto"/>
            <w:bottom w:val="none" w:sz="0" w:space="0" w:color="auto"/>
            <w:right w:val="none" w:sz="0" w:space="0" w:color="auto"/>
          </w:divBdr>
          <w:divsChild>
            <w:div w:id="1827017021">
              <w:marLeft w:val="0"/>
              <w:marRight w:val="0"/>
              <w:marTop w:val="0"/>
              <w:marBottom w:val="0"/>
              <w:divBdr>
                <w:top w:val="none" w:sz="0" w:space="0" w:color="auto"/>
                <w:left w:val="none" w:sz="0" w:space="0" w:color="auto"/>
                <w:bottom w:val="none" w:sz="0" w:space="0" w:color="auto"/>
                <w:right w:val="none" w:sz="0" w:space="0" w:color="auto"/>
              </w:divBdr>
              <w:divsChild>
                <w:div w:id="154540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847954">
          <w:marLeft w:val="0"/>
          <w:marRight w:val="0"/>
          <w:marTop w:val="300"/>
          <w:marBottom w:val="0"/>
          <w:divBdr>
            <w:top w:val="none" w:sz="0" w:space="0" w:color="auto"/>
            <w:left w:val="none" w:sz="0" w:space="0" w:color="auto"/>
            <w:bottom w:val="none" w:sz="0" w:space="0" w:color="auto"/>
            <w:right w:val="none" w:sz="0" w:space="0" w:color="auto"/>
          </w:divBdr>
          <w:divsChild>
            <w:div w:id="1148858073">
              <w:marLeft w:val="0"/>
              <w:marRight w:val="0"/>
              <w:marTop w:val="0"/>
              <w:marBottom w:val="0"/>
              <w:divBdr>
                <w:top w:val="none" w:sz="0" w:space="0" w:color="auto"/>
                <w:left w:val="none" w:sz="0" w:space="0" w:color="auto"/>
                <w:bottom w:val="none" w:sz="0" w:space="0" w:color="auto"/>
                <w:right w:val="none" w:sz="0" w:space="0" w:color="auto"/>
              </w:divBdr>
              <w:divsChild>
                <w:div w:id="187723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252699">
      <w:bodyDiv w:val="1"/>
      <w:marLeft w:val="0"/>
      <w:marRight w:val="0"/>
      <w:marTop w:val="0"/>
      <w:marBottom w:val="0"/>
      <w:divBdr>
        <w:top w:val="none" w:sz="0" w:space="0" w:color="auto"/>
        <w:left w:val="none" w:sz="0" w:space="0" w:color="auto"/>
        <w:bottom w:val="none" w:sz="0" w:space="0" w:color="auto"/>
        <w:right w:val="none" w:sz="0" w:space="0" w:color="auto"/>
      </w:divBdr>
      <w:divsChild>
        <w:div w:id="1369917288">
          <w:marLeft w:val="0"/>
          <w:marRight w:val="0"/>
          <w:marTop w:val="0"/>
          <w:marBottom w:val="0"/>
          <w:divBdr>
            <w:top w:val="none" w:sz="0" w:space="0" w:color="auto"/>
            <w:left w:val="none" w:sz="0" w:space="0" w:color="auto"/>
            <w:bottom w:val="none" w:sz="0" w:space="0" w:color="auto"/>
            <w:right w:val="none" w:sz="0" w:space="0" w:color="auto"/>
          </w:divBdr>
        </w:div>
        <w:div w:id="1084912288">
          <w:marLeft w:val="0"/>
          <w:marRight w:val="0"/>
          <w:marTop w:val="0"/>
          <w:marBottom w:val="0"/>
          <w:divBdr>
            <w:top w:val="none" w:sz="0" w:space="0" w:color="auto"/>
            <w:left w:val="none" w:sz="0" w:space="0" w:color="auto"/>
            <w:bottom w:val="none" w:sz="0" w:space="0" w:color="auto"/>
            <w:right w:val="none" w:sz="0" w:space="0" w:color="auto"/>
          </w:divBdr>
          <w:divsChild>
            <w:div w:id="1834370838">
              <w:marLeft w:val="0"/>
              <w:marRight w:val="0"/>
              <w:marTop w:val="0"/>
              <w:marBottom w:val="0"/>
              <w:divBdr>
                <w:top w:val="none" w:sz="0" w:space="0" w:color="auto"/>
                <w:left w:val="none" w:sz="0" w:space="0" w:color="auto"/>
                <w:bottom w:val="none" w:sz="0" w:space="0" w:color="auto"/>
                <w:right w:val="none" w:sz="0" w:space="0" w:color="auto"/>
              </w:divBdr>
            </w:div>
          </w:divsChild>
        </w:div>
        <w:div w:id="224876940">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sChild>
            <w:div w:id="1661617934">
              <w:marLeft w:val="0"/>
              <w:marRight w:val="0"/>
              <w:marTop w:val="0"/>
              <w:marBottom w:val="0"/>
              <w:divBdr>
                <w:top w:val="none" w:sz="0" w:space="0" w:color="auto"/>
                <w:left w:val="none" w:sz="0" w:space="0" w:color="auto"/>
                <w:bottom w:val="none" w:sz="0" w:space="0" w:color="auto"/>
                <w:right w:val="none" w:sz="0" w:space="0" w:color="auto"/>
              </w:divBdr>
            </w:div>
          </w:divsChild>
        </w:div>
        <w:div w:id="1102412013">
          <w:marLeft w:val="0"/>
          <w:marRight w:val="0"/>
          <w:marTop w:val="0"/>
          <w:marBottom w:val="0"/>
          <w:divBdr>
            <w:top w:val="none" w:sz="0" w:space="0" w:color="auto"/>
            <w:left w:val="none" w:sz="0" w:space="0" w:color="auto"/>
            <w:bottom w:val="none" w:sz="0" w:space="0" w:color="auto"/>
            <w:right w:val="none" w:sz="0" w:space="0" w:color="auto"/>
          </w:divBdr>
        </w:div>
        <w:div w:id="1439328846">
          <w:marLeft w:val="0"/>
          <w:marRight w:val="0"/>
          <w:marTop w:val="0"/>
          <w:marBottom w:val="0"/>
          <w:divBdr>
            <w:top w:val="none" w:sz="0" w:space="0" w:color="auto"/>
            <w:left w:val="none" w:sz="0" w:space="0" w:color="auto"/>
            <w:bottom w:val="none" w:sz="0" w:space="0" w:color="auto"/>
            <w:right w:val="none" w:sz="0" w:space="0" w:color="auto"/>
          </w:divBdr>
          <w:divsChild>
            <w:div w:id="1185945343">
              <w:marLeft w:val="0"/>
              <w:marRight w:val="0"/>
              <w:marTop w:val="0"/>
              <w:marBottom w:val="0"/>
              <w:divBdr>
                <w:top w:val="none" w:sz="0" w:space="0" w:color="auto"/>
                <w:left w:val="none" w:sz="0" w:space="0" w:color="auto"/>
                <w:bottom w:val="none" w:sz="0" w:space="0" w:color="auto"/>
                <w:right w:val="none" w:sz="0" w:space="0" w:color="auto"/>
              </w:divBdr>
            </w:div>
          </w:divsChild>
        </w:div>
        <w:div w:id="1230307741">
          <w:marLeft w:val="0"/>
          <w:marRight w:val="0"/>
          <w:marTop w:val="0"/>
          <w:marBottom w:val="0"/>
          <w:divBdr>
            <w:top w:val="none" w:sz="0" w:space="0" w:color="auto"/>
            <w:left w:val="none" w:sz="0" w:space="0" w:color="auto"/>
            <w:bottom w:val="none" w:sz="0" w:space="0" w:color="auto"/>
            <w:right w:val="none" w:sz="0" w:space="0" w:color="auto"/>
          </w:divBdr>
        </w:div>
        <w:div w:id="1586307933">
          <w:marLeft w:val="0"/>
          <w:marRight w:val="0"/>
          <w:marTop w:val="0"/>
          <w:marBottom w:val="0"/>
          <w:divBdr>
            <w:top w:val="none" w:sz="0" w:space="0" w:color="auto"/>
            <w:left w:val="none" w:sz="0" w:space="0" w:color="auto"/>
            <w:bottom w:val="none" w:sz="0" w:space="0" w:color="auto"/>
            <w:right w:val="none" w:sz="0" w:space="0" w:color="auto"/>
          </w:divBdr>
          <w:divsChild>
            <w:div w:id="1759213902">
              <w:marLeft w:val="0"/>
              <w:marRight w:val="0"/>
              <w:marTop w:val="0"/>
              <w:marBottom w:val="0"/>
              <w:divBdr>
                <w:top w:val="none" w:sz="0" w:space="0" w:color="auto"/>
                <w:left w:val="none" w:sz="0" w:space="0" w:color="auto"/>
                <w:bottom w:val="none" w:sz="0" w:space="0" w:color="auto"/>
                <w:right w:val="none" w:sz="0" w:space="0" w:color="auto"/>
              </w:divBdr>
            </w:div>
          </w:divsChild>
        </w:div>
        <w:div w:id="975070099">
          <w:marLeft w:val="0"/>
          <w:marRight w:val="0"/>
          <w:marTop w:val="0"/>
          <w:marBottom w:val="0"/>
          <w:divBdr>
            <w:top w:val="none" w:sz="0" w:space="0" w:color="auto"/>
            <w:left w:val="none" w:sz="0" w:space="0" w:color="auto"/>
            <w:bottom w:val="none" w:sz="0" w:space="0" w:color="auto"/>
            <w:right w:val="none" w:sz="0" w:space="0" w:color="auto"/>
          </w:divBdr>
        </w:div>
        <w:div w:id="1203665219">
          <w:marLeft w:val="0"/>
          <w:marRight w:val="0"/>
          <w:marTop w:val="0"/>
          <w:marBottom w:val="0"/>
          <w:divBdr>
            <w:top w:val="none" w:sz="0" w:space="0" w:color="auto"/>
            <w:left w:val="none" w:sz="0" w:space="0" w:color="auto"/>
            <w:bottom w:val="none" w:sz="0" w:space="0" w:color="auto"/>
            <w:right w:val="none" w:sz="0" w:space="0" w:color="auto"/>
          </w:divBdr>
          <w:divsChild>
            <w:div w:id="460464145">
              <w:marLeft w:val="0"/>
              <w:marRight w:val="0"/>
              <w:marTop w:val="0"/>
              <w:marBottom w:val="0"/>
              <w:divBdr>
                <w:top w:val="none" w:sz="0" w:space="0" w:color="auto"/>
                <w:left w:val="none" w:sz="0" w:space="0" w:color="auto"/>
                <w:bottom w:val="none" w:sz="0" w:space="0" w:color="auto"/>
                <w:right w:val="none" w:sz="0" w:space="0" w:color="auto"/>
              </w:divBdr>
            </w:div>
          </w:divsChild>
        </w:div>
        <w:div w:id="750542533">
          <w:marLeft w:val="0"/>
          <w:marRight w:val="0"/>
          <w:marTop w:val="0"/>
          <w:marBottom w:val="0"/>
          <w:divBdr>
            <w:top w:val="none" w:sz="0" w:space="0" w:color="auto"/>
            <w:left w:val="none" w:sz="0" w:space="0" w:color="auto"/>
            <w:bottom w:val="none" w:sz="0" w:space="0" w:color="auto"/>
            <w:right w:val="none" w:sz="0" w:space="0" w:color="auto"/>
          </w:divBdr>
        </w:div>
        <w:div w:id="1847550956">
          <w:marLeft w:val="0"/>
          <w:marRight w:val="0"/>
          <w:marTop w:val="0"/>
          <w:marBottom w:val="0"/>
          <w:divBdr>
            <w:top w:val="none" w:sz="0" w:space="0" w:color="auto"/>
            <w:left w:val="none" w:sz="0" w:space="0" w:color="auto"/>
            <w:bottom w:val="none" w:sz="0" w:space="0" w:color="auto"/>
            <w:right w:val="none" w:sz="0" w:space="0" w:color="auto"/>
          </w:divBdr>
          <w:divsChild>
            <w:div w:id="1654947068">
              <w:marLeft w:val="0"/>
              <w:marRight w:val="0"/>
              <w:marTop w:val="0"/>
              <w:marBottom w:val="0"/>
              <w:divBdr>
                <w:top w:val="none" w:sz="0" w:space="0" w:color="auto"/>
                <w:left w:val="none" w:sz="0" w:space="0" w:color="auto"/>
                <w:bottom w:val="none" w:sz="0" w:space="0" w:color="auto"/>
                <w:right w:val="none" w:sz="0" w:space="0" w:color="auto"/>
              </w:divBdr>
            </w:div>
          </w:divsChild>
        </w:div>
        <w:div w:id="106394700">
          <w:marLeft w:val="0"/>
          <w:marRight w:val="0"/>
          <w:marTop w:val="0"/>
          <w:marBottom w:val="0"/>
          <w:divBdr>
            <w:top w:val="none" w:sz="0" w:space="0" w:color="auto"/>
            <w:left w:val="none" w:sz="0" w:space="0" w:color="auto"/>
            <w:bottom w:val="none" w:sz="0" w:space="0" w:color="auto"/>
            <w:right w:val="none" w:sz="0" w:space="0" w:color="auto"/>
          </w:divBdr>
        </w:div>
        <w:div w:id="1511337990">
          <w:marLeft w:val="0"/>
          <w:marRight w:val="0"/>
          <w:marTop w:val="0"/>
          <w:marBottom w:val="0"/>
          <w:divBdr>
            <w:top w:val="none" w:sz="0" w:space="0" w:color="auto"/>
            <w:left w:val="none" w:sz="0" w:space="0" w:color="auto"/>
            <w:bottom w:val="none" w:sz="0" w:space="0" w:color="auto"/>
            <w:right w:val="none" w:sz="0" w:space="0" w:color="auto"/>
          </w:divBdr>
          <w:divsChild>
            <w:div w:id="1033462206">
              <w:marLeft w:val="0"/>
              <w:marRight w:val="0"/>
              <w:marTop w:val="0"/>
              <w:marBottom w:val="0"/>
              <w:divBdr>
                <w:top w:val="none" w:sz="0" w:space="0" w:color="auto"/>
                <w:left w:val="none" w:sz="0" w:space="0" w:color="auto"/>
                <w:bottom w:val="none" w:sz="0" w:space="0" w:color="auto"/>
                <w:right w:val="none" w:sz="0" w:space="0" w:color="auto"/>
              </w:divBdr>
            </w:div>
          </w:divsChild>
        </w:div>
        <w:div w:id="944507473">
          <w:marLeft w:val="0"/>
          <w:marRight w:val="0"/>
          <w:marTop w:val="300"/>
          <w:marBottom w:val="0"/>
          <w:divBdr>
            <w:top w:val="none" w:sz="0" w:space="0" w:color="auto"/>
            <w:left w:val="none" w:sz="0" w:space="0" w:color="auto"/>
            <w:bottom w:val="none" w:sz="0" w:space="0" w:color="auto"/>
            <w:right w:val="none" w:sz="0" w:space="0" w:color="auto"/>
          </w:divBdr>
          <w:divsChild>
            <w:div w:id="502671845">
              <w:marLeft w:val="0"/>
              <w:marRight w:val="0"/>
              <w:marTop w:val="0"/>
              <w:marBottom w:val="0"/>
              <w:divBdr>
                <w:top w:val="none" w:sz="0" w:space="0" w:color="auto"/>
                <w:left w:val="none" w:sz="0" w:space="0" w:color="auto"/>
                <w:bottom w:val="none" w:sz="0" w:space="0" w:color="auto"/>
                <w:right w:val="none" w:sz="0" w:space="0" w:color="auto"/>
              </w:divBdr>
              <w:divsChild>
                <w:div w:id="195292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146414">
          <w:marLeft w:val="0"/>
          <w:marRight w:val="0"/>
          <w:marTop w:val="300"/>
          <w:marBottom w:val="0"/>
          <w:divBdr>
            <w:top w:val="none" w:sz="0" w:space="0" w:color="auto"/>
            <w:left w:val="none" w:sz="0" w:space="0" w:color="auto"/>
            <w:bottom w:val="none" w:sz="0" w:space="0" w:color="auto"/>
            <w:right w:val="none" w:sz="0" w:space="0" w:color="auto"/>
          </w:divBdr>
          <w:divsChild>
            <w:div w:id="1207067793">
              <w:marLeft w:val="0"/>
              <w:marRight w:val="0"/>
              <w:marTop w:val="0"/>
              <w:marBottom w:val="0"/>
              <w:divBdr>
                <w:top w:val="none" w:sz="0" w:space="0" w:color="auto"/>
                <w:left w:val="none" w:sz="0" w:space="0" w:color="auto"/>
                <w:bottom w:val="none" w:sz="0" w:space="0" w:color="auto"/>
                <w:right w:val="none" w:sz="0" w:space="0" w:color="auto"/>
              </w:divBdr>
              <w:divsChild>
                <w:div w:id="1615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4733">
          <w:marLeft w:val="0"/>
          <w:marRight w:val="0"/>
          <w:marTop w:val="300"/>
          <w:marBottom w:val="0"/>
          <w:divBdr>
            <w:top w:val="none" w:sz="0" w:space="0" w:color="auto"/>
            <w:left w:val="none" w:sz="0" w:space="0" w:color="auto"/>
            <w:bottom w:val="none" w:sz="0" w:space="0" w:color="auto"/>
            <w:right w:val="none" w:sz="0" w:space="0" w:color="auto"/>
          </w:divBdr>
          <w:divsChild>
            <w:div w:id="903762819">
              <w:marLeft w:val="0"/>
              <w:marRight w:val="0"/>
              <w:marTop w:val="0"/>
              <w:marBottom w:val="0"/>
              <w:divBdr>
                <w:top w:val="none" w:sz="0" w:space="0" w:color="auto"/>
                <w:left w:val="none" w:sz="0" w:space="0" w:color="auto"/>
                <w:bottom w:val="none" w:sz="0" w:space="0" w:color="auto"/>
                <w:right w:val="none" w:sz="0" w:space="0" w:color="auto"/>
              </w:divBdr>
              <w:divsChild>
                <w:div w:id="55104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010408">
          <w:marLeft w:val="0"/>
          <w:marRight w:val="0"/>
          <w:marTop w:val="300"/>
          <w:marBottom w:val="0"/>
          <w:divBdr>
            <w:top w:val="none" w:sz="0" w:space="0" w:color="auto"/>
            <w:left w:val="none" w:sz="0" w:space="0" w:color="auto"/>
            <w:bottom w:val="none" w:sz="0" w:space="0" w:color="auto"/>
            <w:right w:val="none" w:sz="0" w:space="0" w:color="auto"/>
          </w:divBdr>
          <w:divsChild>
            <w:div w:id="1769695845">
              <w:marLeft w:val="0"/>
              <w:marRight w:val="0"/>
              <w:marTop w:val="0"/>
              <w:marBottom w:val="0"/>
              <w:divBdr>
                <w:top w:val="none" w:sz="0" w:space="0" w:color="auto"/>
                <w:left w:val="none" w:sz="0" w:space="0" w:color="auto"/>
                <w:bottom w:val="none" w:sz="0" w:space="0" w:color="auto"/>
                <w:right w:val="none" w:sz="0" w:space="0" w:color="auto"/>
              </w:divBdr>
              <w:divsChild>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902374">
      <w:bodyDiv w:val="1"/>
      <w:marLeft w:val="0"/>
      <w:marRight w:val="0"/>
      <w:marTop w:val="0"/>
      <w:marBottom w:val="0"/>
      <w:divBdr>
        <w:top w:val="none" w:sz="0" w:space="0" w:color="auto"/>
        <w:left w:val="none" w:sz="0" w:space="0" w:color="auto"/>
        <w:bottom w:val="none" w:sz="0" w:space="0" w:color="auto"/>
        <w:right w:val="none" w:sz="0" w:space="0" w:color="auto"/>
      </w:divBdr>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3809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220">
          <w:marLeft w:val="0"/>
          <w:marRight w:val="0"/>
          <w:marTop w:val="0"/>
          <w:marBottom w:val="0"/>
          <w:divBdr>
            <w:top w:val="none" w:sz="0" w:space="0" w:color="auto"/>
            <w:left w:val="none" w:sz="0" w:space="0" w:color="auto"/>
            <w:bottom w:val="none" w:sz="0" w:space="0" w:color="auto"/>
            <w:right w:val="none" w:sz="0" w:space="0" w:color="auto"/>
          </w:divBdr>
        </w:div>
        <w:div w:id="613632764">
          <w:marLeft w:val="0"/>
          <w:marRight w:val="0"/>
          <w:marTop w:val="0"/>
          <w:marBottom w:val="0"/>
          <w:divBdr>
            <w:top w:val="none" w:sz="0" w:space="0" w:color="auto"/>
            <w:left w:val="none" w:sz="0" w:space="0" w:color="auto"/>
            <w:bottom w:val="none" w:sz="0" w:space="0" w:color="auto"/>
            <w:right w:val="none" w:sz="0" w:space="0" w:color="auto"/>
          </w:divBdr>
          <w:divsChild>
            <w:div w:id="1705474928">
              <w:marLeft w:val="0"/>
              <w:marRight w:val="0"/>
              <w:marTop w:val="0"/>
              <w:marBottom w:val="0"/>
              <w:divBdr>
                <w:top w:val="none" w:sz="0" w:space="0" w:color="auto"/>
                <w:left w:val="none" w:sz="0" w:space="0" w:color="auto"/>
                <w:bottom w:val="none" w:sz="0" w:space="0" w:color="auto"/>
                <w:right w:val="none" w:sz="0" w:space="0" w:color="auto"/>
              </w:divBdr>
            </w:div>
          </w:divsChild>
        </w:div>
        <w:div w:id="1032341689">
          <w:marLeft w:val="0"/>
          <w:marRight w:val="0"/>
          <w:marTop w:val="0"/>
          <w:marBottom w:val="0"/>
          <w:divBdr>
            <w:top w:val="none" w:sz="0" w:space="0" w:color="auto"/>
            <w:left w:val="none" w:sz="0" w:space="0" w:color="auto"/>
            <w:bottom w:val="none" w:sz="0" w:space="0" w:color="auto"/>
            <w:right w:val="none" w:sz="0" w:space="0" w:color="auto"/>
          </w:divBdr>
        </w:div>
        <w:div w:id="924916776">
          <w:marLeft w:val="0"/>
          <w:marRight w:val="0"/>
          <w:marTop w:val="0"/>
          <w:marBottom w:val="0"/>
          <w:divBdr>
            <w:top w:val="none" w:sz="0" w:space="0" w:color="auto"/>
            <w:left w:val="none" w:sz="0" w:space="0" w:color="auto"/>
            <w:bottom w:val="none" w:sz="0" w:space="0" w:color="auto"/>
            <w:right w:val="none" w:sz="0" w:space="0" w:color="auto"/>
          </w:divBdr>
          <w:divsChild>
            <w:div w:id="295962215">
              <w:marLeft w:val="0"/>
              <w:marRight w:val="0"/>
              <w:marTop w:val="0"/>
              <w:marBottom w:val="0"/>
              <w:divBdr>
                <w:top w:val="none" w:sz="0" w:space="0" w:color="auto"/>
                <w:left w:val="none" w:sz="0" w:space="0" w:color="auto"/>
                <w:bottom w:val="none" w:sz="0" w:space="0" w:color="auto"/>
                <w:right w:val="none" w:sz="0" w:space="0" w:color="auto"/>
              </w:divBdr>
            </w:div>
          </w:divsChild>
        </w:div>
        <w:div w:id="1070274982">
          <w:marLeft w:val="0"/>
          <w:marRight w:val="0"/>
          <w:marTop w:val="0"/>
          <w:marBottom w:val="0"/>
          <w:divBdr>
            <w:top w:val="none" w:sz="0" w:space="0" w:color="auto"/>
            <w:left w:val="none" w:sz="0" w:space="0" w:color="auto"/>
            <w:bottom w:val="none" w:sz="0" w:space="0" w:color="auto"/>
            <w:right w:val="none" w:sz="0" w:space="0" w:color="auto"/>
          </w:divBdr>
        </w:div>
        <w:div w:id="1517772436">
          <w:marLeft w:val="0"/>
          <w:marRight w:val="0"/>
          <w:marTop w:val="0"/>
          <w:marBottom w:val="0"/>
          <w:divBdr>
            <w:top w:val="none" w:sz="0" w:space="0" w:color="auto"/>
            <w:left w:val="none" w:sz="0" w:space="0" w:color="auto"/>
            <w:bottom w:val="none" w:sz="0" w:space="0" w:color="auto"/>
            <w:right w:val="none" w:sz="0" w:space="0" w:color="auto"/>
          </w:divBdr>
          <w:divsChild>
            <w:div w:id="1945650090">
              <w:marLeft w:val="0"/>
              <w:marRight w:val="0"/>
              <w:marTop w:val="0"/>
              <w:marBottom w:val="0"/>
              <w:divBdr>
                <w:top w:val="none" w:sz="0" w:space="0" w:color="auto"/>
                <w:left w:val="none" w:sz="0" w:space="0" w:color="auto"/>
                <w:bottom w:val="none" w:sz="0" w:space="0" w:color="auto"/>
                <w:right w:val="none" w:sz="0" w:space="0" w:color="auto"/>
              </w:divBdr>
            </w:div>
          </w:divsChild>
        </w:div>
        <w:div w:id="78059347">
          <w:marLeft w:val="0"/>
          <w:marRight w:val="0"/>
          <w:marTop w:val="0"/>
          <w:marBottom w:val="0"/>
          <w:divBdr>
            <w:top w:val="none" w:sz="0" w:space="0" w:color="auto"/>
            <w:left w:val="none" w:sz="0" w:space="0" w:color="auto"/>
            <w:bottom w:val="none" w:sz="0" w:space="0" w:color="auto"/>
            <w:right w:val="none" w:sz="0" w:space="0" w:color="auto"/>
          </w:divBdr>
        </w:div>
        <w:div w:id="1875654393">
          <w:marLeft w:val="0"/>
          <w:marRight w:val="0"/>
          <w:marTop w:val="0"/>
          <w:marBottom w:val="0"/>
          <w:divBdr>
            <w:top w:val="none" w:sz="0" w:space="0" w:color="auto"/>
            <w:left w:val="none" w:sz="0" w:space="0" w:color="auto"/>
            <w:bottom w:val="none" w:sz="0" w:space="0" w:color="auto"/>
            <w:right w:val="none" w:sz="0" w:space="0" w:color="auto"/>
          </w:divBdr>
          <w:divsChild>
            <w:div w:id="1217086752">
              <w:marLeft w:val="0"/>
              <w:marRight w:val="0"/>
              <w:marTop w:val="0"/>
              <w:marBottom w:val="0"/>
              <w:divBdr>
                <w:top w:val="none" w:sz="0" w:space="0" w:color="auto"/>
                <w:left w:val="none" w:sz="0" w:space="0" w:color="auto"/>
                <w:bottom w:val="none" w:sz="0" w:space="0" w:color="auto"/>
                <w:right w:val="none" w:sz="0" w:space="0" w:color="auto"/>
              </w:divBdr>
            </w:div>
          </w:divsChild>
        </w:div>
        <w:div w:id="146212569">
          <w:marLeft w:val="0"/>
          <w:marRight w:val="0"/>
          <w:marTop w:val="0"/>
          <w:marBottom w:val="0"/>
          <w:divBdr>
            <w:top w:val="none" w:sz="0" w:space="0" w:color="auto"/>
            <w:left w:val="none" w:sz="0" w:space="0" w:color="auto"/>
            <w:bottom w:val="none" w:sz="0" w:space="0" w:color="auto"/>
            <w:right w:val="none" w:sz="0" w:space="0" w:color="auto"/>
          </w:divBdr>
        </w:div>
        <w:div w:id="681130576">
          <w:marLeft w:val="0"/>
          <w:marRight w:val="0"/>
          <w:marTop w:val="0"/>
          <w:marBottom w:val="0"/>
          <w:divBdr>
            <w:top w:val="none" w:sz="0" w:space="0" w:color="auto"/>
            <w:left w:val="none" w:sz="0" w:space="0" w:color="auto"/>
            <w:bottom w:val="none" w:sz="0" w:space="0" w:color="auto"/>
            <w:right w:val="none" w:sz="0" w:space="0" w:color="auto"/>
          </w:divBdr>
          <w:divsChild>
            <w:div w:id="1268581020">
              <w:marLeft w:val="0"/>
              <w:marRight w:val="0"/>
              <w:marTop w:val="0"/>
              <w:marBottom w:val="0"/>
              <w:divBdr>
                <w:top w:val="none" w:sz="0" w:space="0" w:color="auto"/>
                <w:left w:val="none" w:sz="0" w:space="0" w:color="auto"/>
                <w:bottom w:val="none" w:sz="0" w:space="0" w:color="auto"/>
                <w:right w:val="none" w:sz="0" w:space="0" w:color="auto"/>
              </w:divBdr>
            </w:div>
          </w:divsChild>
        </w:div>
        <w:div w:id="437457713">
          <w:marLeft w:val="0"/>
          <w:marRight w:val="0"/>
          <w:marTop w:val="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sChild>
            <w:div w:id="1114443200">
              <w:marLeft w:val="0"/>
              <w:marRight w:val="0"/>
              <w:marTop w:val="0"/>
              <w:marBottom w:val="0"/>
              <w:divBdr>
                <w:top w:val="none" w:sz="0" w:space="0" w:color="auto"/>
                <w:left w:val="none" w:sz="0" w:space="0" w:color="auto"/>
                <w:bottom w:val="none" w:sz="0" w:space="0" w:color="auto"/>
                <w:right w:val="none" w:sz="0" w:space="0" w:color="auto"/>
              </w:divBdr>
            </w:div>
          </w:divsChild>
        </w:div>
        <w:div w:id="58404655">
          <w:marLeft w:val="0"/>
          <w:marRight w:val="0"/>
          <w:marTop w:val="0"/>
          <w:marBottom w:val="0"/>
          <w:divBdr>
            <w:top w:val="none" w:sz="0" w:space="0" w:color="auto"/>
            <w:left w:val="none" w:sz="0" w:space="0" w:color="auto"/>
            <w:bottom w:val="none" w:sz="0" w:space="0" w:color="auto"/>
            <w:right w:val="none" w:sz="0" w:space="0" w:color="auto"/>
          </w:divBdr>
        </w:div>
        <w:div w:id="1848515892">
          <w:marLeft w:val="0"/>
          <w:marRight w:val="0"/>
          <w:marTop w:val="0"/>
          <w:marBottom w:val="0"/>
          <w:divBdr>
            <w:top w:val="none" w:sz="0" w:space="0" w:color="auto"/>
            <w:left w:val="none" w:sz="0" w:space="0" w:color="auto"/>
            <w:bottom w:val="none" w:sz="0" w:space="0" w:color="auto"/>
            <w:right w:val="none" w:sz="0" w:space="0" w:color="auto"/>
          </w:divBdr>
          <w:divsChild>
            <w:div w:id="1025405439">
              <w:marLeft w:val="0"/>
              <w:marRight w:val="0"/>
              <w:marTop w:val="0"/>
              <w:marBottom w:val="0"/>
              <w:divBdr>
                <w:top w:val="none" w:sz="0" w:space="0" w:color="auto"/>
                <w:left w:val="none" w:sz="0" w:space="0" w:color="auto"/>
                <w:bottom w:val="none" w:sz="0" w:space="0" w:color="auto"/>
                <w:right w:val="none" w:sz="0" w:space="0" w:color="auto"/>
              </w:divBdr>
            </w:div>
          </w:divsChild>
        </w:div>
        <w:div w:id="1305893462">
          <w:marLeft w:val="0"/>
          <w:marRight w:val="0"/>
          <w:marTop w:val="300"/>
          <w:marBottom w:val="0"/>
          <w:divBdr>
            <w:top w:val="none" w:sz="0" w:space="0" w:color="auto"/>
            <w:left w:val="none" w:sz="0" w:space="0" w:color="auto"/>
            <w:bottom w:val="none" w:sz="0" w:space="0" w:color="auto"/>
            <w:right w:val="none" w:sz="0" w:space="0" w:color="auto"/>
          </w:divBdr>
          <w:divsChild>
            <w:div w:id="1453135005">
              <w:marLeft w:val="0"/>
              <w:marRight w:val="0"/>
              <w:marTop w:val="0"/>
              <w:marBottom w:val="0"/>
              <w:divBdr>
                <w:top w:val="none" w:sz="0" w:space="0" w:color="auto"/>
                <w:left w:val="none" w:sz="0" w:space="0" w:color="auto"/>
                <w:bottom w:val="none" w:sz="0" w:space="0" w:color="auto"/>
                <w:right w:val="none" w:sz="0" w:space="0" w:color="auto"/>
              </w:divBdr>
              <w:divsChild>
                <w:div w:id="196839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10600">
          <w:marLeft w:val="0"/>
          <w:marRight w:val="0"/>
          <w:marTop w:val="300"/>
          <w:marBottom w:val="0"/>
          <w:divBdr>
            <w:top w:val="none" w:sz="0" w:space="0" w:color="auto"/>
            <w:left w:val="none" w:sz="0" w:space="0" w:color="auto"/>
            <w:bottom w:val="none" w:sz="0" w:space="0" w:color="auto"/>
            <w:right w:val="none" w:sz="0" w:space="0" w:color="auto"/>
          </w:divBdr>
          <w:divsChild>
            <w:div w:id="1901868217">
              <w:marLeft w:val="0"/>
              <w:marRight w:val="0"/>
              <w:marTop w:val="0"/>
              <w:marBottom w:val="0"/>
              <w:divBdr>
                <w:top w:val="none" w:sz="0" w:space="0" w:color="auto"/>
                <w:left w:val="none" w:sz="0" w:space="0" w:color="auto"/>
                <w:bottom w:val="none" w:sz="0" w:space="0" w:color="auto"/>
                <w:right w:val="none" w:sz="0" w:space="0" w:color="auto"/>
              </w:divBdr>
              <w:divsChild>
                <w:div w:id="111768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431537">
          <w:marLeft w:val="0"/>
          <w:marRight w:val="0"/>
          <w:marTop w:val="300"/>
          <w:marBottom w:val="0"/>
          <w:divBdr>
            <w:top w:val="none" w:sz="0" w:space="0" w:color="auto"/>
            <w:left w:val="none" w:sz="0" w:space="0" w:color="auto"/>
            <w:bottom w:val="none" w:sz="0" w:space="0" w:color="auto"/>
            <w:right w:val="none" w:sz="0" w:space="0" w:color="auto"/>
          </w:divBdr>
          <w:divsChild>
            <w:div w:id="1294603238">
              <w:marLeft w:val="0"/>
              <w:marRight w:val="0"/>
              <w:marTop w:val="0"/>
              <w:marBottom w:val="0"/>
              <w:divBdr>
                <w:top w:val="none" w:sz="0" w:space="0" w:color="auto"/>
                <w:left w:val="none" w:sz="0" w:space="0" w:color="auto"/>
                <w:bottom w:val="none" w:sz="0" w:space="0" w:color="auto"/>
                <w:right w:val="none" w:sz="0" w:space="0" w:color="auto"/>
              </w:divBdr>
              <w:divsChild>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2969">
          <w:marLeft w:val="0"/>
          <w:marRight w:val="0"/>
          <w:marTop w:val="300"/>
          <w:marBottom w:val="0"/>
          <w:divBdr>
            <w:top w:val="none" w:sz="0" w:space="0" w:color="auto"/>
            <w:left w:val="none" w:sz="0" w:space="0" w:color="auto"/>
            <w:bottom w:val="none" w:sz="0" w:space="0" w:color="auto"/>
            <w:right w:val="none" w:sz="0" w:space="0" w:color="auto"/>
          </w:divBdr>
          <w:divsChild>
            <w:div w:id="1891963917">
              <w:marLeft w:val="0"/>
              <w:marRight w:val="0"/>
              <w:marTop w:val="0"/>
              <w:marBottom w:val="0"/>
              <w:divBdr>
                <w:top w:val="none" w:sz="0" w:space="0" w:color="auto"/>
                <w:left w:val="none" w:sz="0" w:space="0" w:color="auto"/>
                <w:bottom w:val="none" w:sz="0" w:space="0" w:color="auto"/>
                <w:right w:val="none" w:sz="0" w:space="0" w:color="auto"/>
              </w:divBdr>
              <w:divsChild>
                <w:div w:id="1271552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0467278">
      <w:bodyDiv w:val="1"/>
      <w:marLeft w:val="0"/>
      <w:marRight w:val="0"/>
      <w:marTop w:val="0"/>
      <w:marBottom w:val="0"/>
      <w:divBdr>
        <w:top w:val="none" w:sz="0" w:space="0" w:color="auto"/>
        <w:left w:val="none" w:sz="0" w:space="0" w:color="auto"/>
        <w:bottom w:val="none" w:sz="0" w:space="0" w:color="auto"/>
        <w:right w:val="none" w:sz="0" w:space="0" w:color="auto"/>
      </w:divBdr>
      <w:divsChild>
        <w:div w:id="1560240531">
          <w:marLeft w:val="0"/>
          <w:marRight w:val="0"/>
          <w:marTop w:val="0"/>
          <w:marBottom w:val="0"/>
          <w:divBdr>
            <w:top w:val="none" w:sz="0" w:space="0" w:color="auto"/>
            <w:left w:val="none" w:sz="0" w:space="0" w:color="auto"/>
            <w:bottom w:val="none" w:sz="0" w:space="0" w:color="auto"/>
            <w:right w:val="none" w:sz="0" w:space="0" w:color="auto"/>
          </w:divBdr>
        </w:div>
        <w:div w:id="1589925636">
          <w:marLeft w:val="0"/>
          <w:marRight w:val="0"/>
          <w:marTop w:val="0"/>
          <w:marBottom w:val="0"/>
          <w:divBdr>
            <w:top w:val="none" w:sz="0" w:space="0" w:color="auto"/>
            <w:left w:val="none" w:sz="0" w:space="0" w:color="auto"/>
            <w:bottom w:val="none" w:sz="0" w:space="0" w:color="auto"/>
            <w:right w:val="none" w:sz="0" w:space="0" w:color="auto"/>
          </w:divBdr>
          <w:divsChild>
            <w:div w:id="1871406550">
              <w:marLeft w:val="0"/>
              <w:marRight w:val="0"/>
              <w:marTop w:val="0"/>
              <w:marBottom w:val="0"/>
              <w:divBdr>
                <w:top w:val="none" w:sz="0" w:space="0" w:color="auto"/>
                <w:left w:val="none" w:sz="0" w:space="0" w:color="auto"/>
                <w:bottom w:val="none" w:sz="0" w:space="0" w:color="auto"/>
                <w:right w:val="none" w:sz="0" w:space="0" w:color="auto"/>
              </w:divBdr>
            </w:div>
          </w:divsChild>
        </w:div>
        <w:div w:id="1575966176">
          <w:marLeft w:val="0"/>
          <w:marRight w:val="0"/>
          <w:marTop w:val="0"/>
          <w:marBottom w:val="0"/>
          <w:divBdr>
            <w:top w:val="none" w:sz="0" w:space="0" w:color="auto"/>
            <w:left w:val="none" w:sz="0" w:space="0" w:color="auto"/>
            <w:bottom w:val="none" w:sz="0" w:space="0" w:color="auto"/>
            <w:right w:val="none" w:sz="0" w:space="0" w:color="auto"/>
          </w:divBdr>
        </w:div>
        <w:div w:id="551693706">
          <w:marLeft w:val="0"/>
          <w:marRight w:val="0"/>
          <w:marTop w:val="0"/>
          <w:marBottom w:val="0"/>
          <w:divBdr>
            <w:top w:val="none" w:sz="0" w:space="0" w:color="auto"/>
            <w:left w:val="none" w:sz="0" w:space="0" w:color="auto"/>
            <w:bottom w:val="none" w:sz="0" w:space="0" w:color="auto"/>
            <w:right w:val="none" w:sz="0" w:space="0" w:color="auto"/>
          </w:divBdr>
          <w:divsChild>
            <w:div w:id="258371993">
              <w:marLeft w:val="0"/>
              <w:marRight w:val="0"/>
              <w:marTop w:val="0"/>
              <w:marBottom w:val="0"/>
              <w:divBdr>
                <w:top w:val="none" w:sz="0" w:space="0" w:color="auto"/>
                <w:left w:val="none" w:sz="0" w:space="0" w:color="auto"/>
                <w:bottom w:val="none" w:sz="0" w:space="0" w:color="auto"/>
                <w:right w:val="none" w:sz="0" w:space="0" w:color="auto"/>
              </w:divBdr>
            </w:div>
          </w:divsChild>
        </w:div>
        <w:div w:id="624586064">
          <w:marLeft w:val="0"/>
          <w:marRight w:val="0"/>
          <w:marTop w:val="0"/>
          <w:marBottom w:val="0"/>
          <w:divBdr>
            <w:top w:val="none" w:sz="0" w:space="0" w:color="auto"/>
            <w:left w:val="none" w:sz="0" w:space="0" w:color="auto"/>
            <w:bottom w:val="none" w:sz="0" w:space="0" w:color="auto"/>
            <w:right w:val="none" w:sz="0" w:space="0" w:color="auto"/>
          </w:divBdr>
        </w:div>
        <w:div w:id="856233866">
          <w:marLeft w:val="0"/>
          <w:marRight w:val="0"/>
          <w:marTop w:val="0"/>
          <w:marBottom w:val="0"/>
          <w:divBdr>
            <w:top w:val="none" w:sz="0" w:space="0" w:color="auto"/>
            <w:left w:val="none" w:sz="0" w:space="0" w:color="auto"/>
            <w:bottom w:val="none" w:sz="0" w:space="0" w:color="auto"/>
            <w:right w:val="none" w:sz="0" w:space="0" w:color="auto"/>
          </w:divBdr>
          <w:divsChild>
            <w:div w:id="997269798">
              <w:marLeft w:val="0"/>
              <w:marRight w:val="0"/>
              <w:marTop w:val="0"/>
              <w:marBottom w:val="0"/>
              <w:divBdr>
                <w:top w:val="none" w:sz="0" w:space="0" w:color="auto"/>
                <w:left w:val="none" w:sz="0" w:space="0" w:color="auto"/>
                <w:bottom w:val="none" w:sz="0" w:space="0" w:color="auto"/>
                <w:right w:val="none" w:sz="0" w:space="0" w:color="auto"/>
              </w:divBdr>
            </w:div>
          </w:divsChild>
        </w:div>
        <w:div w:id="113444247">
          <w:marLeft w:val="0"/>
          <w:marRight w:val="0"/>
          <w:marTop w:val="0"/>
          <w:marBottom w:val="0"/>
          <w:divBdr>
            <w:top w:val="none" w:sz="0" w:space="0" w:color="auto"/>
            <w:left w:val="none" w:sz="0" w:space="0" w:color="auto"/>
            <w:bottom w:val="none" w:sz="0" w:space="0" w:color="auto"/>
            <w:right w:val="none" w:sz="0" w:space="0" w:color="auto"/>
          </w:divBdr>
        </w:div>
        <w:div w:id="958805643">
          <w:marLeft w:val="0"/>
          <w:marRight w:val="0"/>
          <w:marTop w:val="0"/>
          <w:marBottom w:val="0"/>
          <w:divBdr>
            <w:top w:val="none" w:sz="0" w:space="0" w:color="auto"/>
            <w:left w:val="none" w:sz="0" w:space="0" w:color="auto"/>
            <w:bottom w:val="none" w:sz="0" w:space="0" w:color="auto"/>
            <w:right w:val="none" w:sz="0" w:space="0" w:color="auto"/>
          </w:divBdr>
          <w:divsChild>
            <w:div w:id="228228513">
              <w:marLeft w:val="0"/>
              <w:marRight w:val="0"/>
              <w:marTop w:val="0"/>
              <w:marBottom w:val="0"/>
              <w:divBdr>
                <w:top w:val="none" w:sz="0" w:space="0" w:color="auto"/>
                <w:left w:val="none" w:sz="0" w:space="0" w:color="auto"/>
                <w:bottom w:val="none" w:sz="0" w:space="0" w:color="auto"/>
                <w:right w:val="none" w:sz="0" w:space="0" w:color="auto"/>
              </w:divBdr>
            </w:div>
          </w:divsChild>
        </w:div>
        <w:div w:id="76756179">
          <w:marLeft w:val="0"/>
          <w:marRight w:val="0"/>
          <w:marTop w:val="0"/>
          <w:marBottom w:val="0"/>
          <w:divBdr>
            <w:top w:val="none" w:sz="0" w:space="0" w:color="auto"/>
            <w:left w:val="none" w:sz="0" w:space="0" w:color="auto"/>
            <w:bottom w:val="none" w:sz="0" w:space="0" w:color="auto"/>
            <w:right w:val="none" w:sz="0" w:space="0" w:color="auto"/>
          </w:divBdr>
        </w:div>
        <w:div w:id="1552569536">
          <w:marLeft w:val="0"/>
          <w:marRight w:val="0"/>
          <w:marTop w:val="0"/>
          <w:marBottom w:val="0"/>
          <w:divBdr>
            <w:top w:val="none" w:sz="0" w:space="0" w:color="auto"/>
            <w:left w:val="none" w:sz="0" w:space="0" w:color="auto"/>
            <w:bottom w:val="none" w:sz="0" w:space="0" w:color="auto"/>
            <w:right w:val="none" w:sz="0" w:space="0" w:color="auto"/>
          </w:divBdr>
          <w:divsChild>
            <w:div w:id="165441690">
              <w:marLeft w:val="0"/>
              <w:marRight w:val="0"/>
              <w:marTop w:val="0"/>
              <w:marBottom w:val="0"/>
              <w:divBdr>
                <w:top w:val="none" w:sz="0" w:space="0" w:color="auto"/>
                <w:left w:val="none" w:sz="0" w:space="0" w:color="auto"/>
                <w:bottom w:val="none" w:sz="0" w:space="0" w:color="auto"/>
                <w:right w:val="none" w:sz="0" w:space="0" w:color="auto"/>
              </w:divBdr>
            </w:div>
          </w:divsChild>
        </w:div>
        <w:div w:id="1671366720">
          <w:marLeft w:val="0"/>
          <w:marRight w:val="0"/>
          <w:marTop w:val="0"/>
          <w:marBottom w:val="0"/>
          <w:divBdr>
            <w:top w:val="none" w:sz="0" w:space="0" w:color="auto"/>
            <w:left w:val="none" w:sz="0" w:space="0" w:color="auto"/>
            <w:bottom w:val="none" w:sz="0" w:space="0" w:color="auto"/>
            <w:right w:val="none" w:sz="0" w:space="0" w:color="auto"/>
          </w:divBdr>
        </w:div>
        <w:div w:id="1281764403">
          <w:marLeft w:val="0"/>
          <w:marRight w:val="0"/>
          <w:marTop w:val="0"/>
          <w:marBottom w:val="0"/>
          <w:divBdr>
            <w:top w:val="none" w:sz="0" w:space="0" w:color="auto"/>
            <w:left w:val="none" w:sz="0" w:space="0" w:color="auto"/>
            <w:bottom w:val="none" w:sz="0" w:space="0" w:color="auto"/>
            <w:right w:val="none" w:sz="0" w:space="0" w:color="auto"/>
          </w:divBdr>
          <w:divsChild>
            <w:div w:id="402029915">
              <w:marLeft w:val="0"/>
              <w:marRight w:val="0"/>
              <w:marTop w:val="0"/>
              <w:marBottom w:val="0"/>
              <w:divBdr>
                <w:top w:val="none" w:sz="0" w:space="0" w:color="auto"/>
                <w:left w:val="none" w:sz="0" w:space="0" w:color="auto"/>
                <w:bottom w:val="none" w:sz="0" w:space="0" w:color="auto"/>
                <w:right w:val="none" w:sz="0" w:space="0" w:color="auto"/>
              </w:divBdr>
            </w:div>
          </w:divsChild>
        </w:div>
        <w:div w:id="615599271">
          <w:marLeft w:val="0"/>
          <w:marRight w:val="0"/>
          <w:marTop w:val="0"/>
          <w:marBottom w:val="0"/>
          <w:divBdr>
            <w:top w:val="none" w:sz="0" w:space="0" w:color="auto"/>
            <w:left w:val="none" w:sz="0" w:space="0" w:color="auto"/>
            <w:bottom w:val="none" w:sz="0" w:space="0" w:color="auto"/>
            <w:right w:val="none" w:sz="0" w:space="0" w:color="auto"/>
          </w:divBdr>
        </w:div>
        <w:div w:id="626200985">
          <w:marLeft w:val="0"/>
          <w:marRight w:val="0"/>
          <w:marTop w:val="0"/>
          <w:marBottom w:val="0"/>
          <w:divBdr>
            <w:top w:val="none" w:sz="0" w:space="0" w:color="auto"/>
            <w:left w:val="none" w:sz="0" w:space="0" w:color="auto"/>
            <w:bottom w:val="none" w:sz="0" w:space="0" w:color="auto"/>
            <w:right w:val="none" w:sz="0" w:space="0" w:color="auto"/>
          </w:divBdr>
          <w:divsChild>
            <w:div w:id="904223094">
              <w:marLeft w:val="0"/>
              <w:marRight w:val="0"/>
              <w:marTop w:val="0"/>
              <w:marBottom w:val="0"/>
              <w:divBdr>
                <w:top w:val="none" w:sz="0" w:space="0" w:color="auto"/>
                <w:left w:val="none" w:sz="0" w:space="0" w:color="auto"/>
                <w:bottom w:val="none" w:sz="0" w:space="0" w:color="auto"/>
                <w:right w:val="none" w:sz="0" w:space="0" w:color="auto"/>
              </w:divBdr>
            </w:div>
          </w:divsChild>
        </w:div>
        <w:div w:id="1207571040">
          <w:marLeft w:val="0"/>
          <w:marRight w:val="0"/>
          <w:marTop w:val="300"/>
          <w:marBottom w:val="0"/>
          <w:divBdr>
            <w:top w:val="none" w:sz="0" w:space="0" w:color="auto"/>
            <w:left w:val="none" w:sz="0" w:space="0" w:color="auto"/>
            <w:bottom w:val="none" w:sz="0" w:space="0" w:color="auto"/>
            <w:right w:val="none" w:sz="0" w:space="0" w:color="auto"/>
          </w:divBdr>
          <w:divsChild>
            <w:div w:id="1847134090">
              <w:marLeft w:val="0"/>
              <w:marRight w:val="0"/>
              <w:marTop w:val="0"/>
              <w:marBottom w:val="0"/>
              <w:divBdr>
                <w:top w:val="none" w:sz="0" w:space="0" w:color="auto"/>
                <w:left w:val="none" w:sz="0" w:space="0" w:color="auto"/>
                <w:bottom w:val="none" w:sz="0" w:space="0" w:color="auto"/>
                <w:right w:val="none" w:sz="0" w:space="0" w:color="auto"/>
              </w:divBdr>
              <w:divsChild>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607685">
          <w:marLeft w:val="0"/>
          <w:marRight w:val="0"/>
          <w:marTop w:val="300"/>
          <w:marBottom w:val="0"/>
          <w:divBdr>
            <w:top w:val="none" w:sz="0" w:space="0" w:color="auto"/>
            <w:left w:val="none" w:sz="0" w:space="0" w:color="auto"/>
            <w:bottom w:val="none" w:sz="0" w:space="0" w:color="auto"/>
            <w:right w:val="none" w:sz="0" w:space="0" w:color="auto"/>
          </w:divBdr>
          <w:divsChild>
            <w:div w:id="563445417">
              <w:marLeft w:val="0"/>
              <w:marRight w:val="0"/>
              <w:marTop w:val="0"/>
              <w:marBottom w:val="0"/>
              <w:divBdr>
                <w:top w:val="none" w:sz="0" w:space="0" w:color="auto"/>
                <w:left w:val="none" w:sz="0" w:space="0" w:color="auto"/>
                <w:bottom w:val="none" w:sz="0" w:space="0" w:color="auto"/>
                <w:right w:val="none" w:sz="0" w:space="0" w:color="auto"/>
              </w:divBdr>
              <w:divsChild>
                <w:div w:id="175986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12213">
          <w:marLeft w:val="0"/>
          <w:marRight w:val="0"/>
          <w:marTop w:val="300"/>
          <w:marBottom w:val="0"/>
          <w:divBdr>
            <w:top w:val="none" w:sz="0" w:space="0" w:color="auto"/>
            <w:left w:val="none" w:sz="0" w:space="0" w:color="auto"/>
            <w:bottom w:val="none" w:sz="0" w:space="0" w:color="auto"/>
            <w:right w:val="none" w:sz="0" w:space="0" w:color="auto"/>
          </w:divBdr>
          <w:divsChild>
            <w:div w:id="1308509742">
              <w:marLeft w:val="0"/>
              <w:marRight w:val="0"/>
              <w:marTop w:val="0"/>
              <w:marBottom w:val="0"/>
              <w:divBdr>
                <w:top w:val="none" w:sz="0" w:space="0" w:color="auto"/>
                <w:left w:val="none" w:sz="0" w:space="0" w:color="auto"/>
                <w:bottom w:val="none" w:sz="0" w:space="0" w:color="auto"/>
                <w:right w:val="none" w:sz="0" w:space="0" w:color="auto"/>
              </w:divBdr>
              <w:divsChild>
                <w:div w:id="184211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09610">
          <w:marLeft w:val="0"/>
          <w:marRight w:val="0"/>
          <w:marTop w:val="300"/>
          <w:marBottom w:val="0"/>
          <w:divBdr>
            <w:top w:val="none" w:sz="0" w:space="0" w:color="auto"/>
            <w:left w:val="none" w:sz="0" w:space="0" w:color="auto"/>
            <w:bottom w:val="none" w:sz="0" w:space="0" w:color="auto"/>
            <w:right w:val="none" w:sz="0" w:space="0" w:color="auto"/>
          </w:divBdr>
          <w:divsChild>
            <w:div w:id="466970735">
              <w:marLeft w:val="0"/>
              <w:marRight w:val="0"/>
              <w:marTop w:val="0"/>
              <w:marBottom w:val="0"/>
              <w:divBdr>
                <w:top w:val="none" w:sz="0" w:space="0" w:color="auto"/>
                <w:left w:val="none" w:sz="0" w:space="0" w:color="auto"/>
                <w:bottom w:val="none" w:sz="0" w:space="0" w:color="auto"/>
                <w:right w:val="none" w:sz="0" w:space="0" w:color="auto"/>
              </w:divBdr>
              <w:divsChild>
                <w:div w:id="69508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468">
      <w:bodyDiv w:val="1"/>
      <w:marLeft w:val="0"/>
      <w:marRight w:val="0"/>
      <w:marTop w:val="0"/>
      <w:marBottom w:val="0"/>
      <w:divBdr>
        <w:top w:val="none" w:sz="0" w:space="0" w:color="auto"/>
        <w:left w:val="none" w:sz="0" w:space="0" w:color="auto"/>
        <w:bottom w:val="none" w:sz="0" w:space="0" w:color="auto"/>
        <w:right w:val="none" w:sz="0" w:space="0" w:color="auto"/>
      </w:divBdr>
      <w:divsChild>
        <w:div w:id="372659802">
          <w:marLeft w:val="0"/>
          <w:marRight w:val="0"/>
          <w:marTop w:val="0"/>
          <w:marBottom w:val="0"/>
          <w:divBdr>
            <w:top w:val="none" w:sz="0" w:space="0" w:color="auto"/>
            <w:left w:val="none" w:sz="0" w:space="0" w:color="auto"/>
            <w:bottom w:val="none" w:sz="0" w:space="0" w:color="auto"/>
            <w:right w:val="none" w:sz="0" w:space="0" w:color="auto"/>
          </w:divBdr>
        </w:div>
        <w:div w:id="1719237777">
          <w:marLeft w:val="0"/>
          <w:marRight w:val="0"/>
          <w:marTop w:val="0"/>
          <w:marBottom w:val="0"/>
          <w:divBdr>
            <w:top w:val="none" w:sz="0" w:space="0" w:color="auto"/>
            <w:left w:val="none" w:sz="0" w:space="0" w:color="auto"/>
            <w:bottom w:val="none" w:sz="0" w:space="0" w:color="auto"/>
            <w:right w:val="none" w:sz="0" w:space="0" w:color="auto"/>
          </w:divBdr>
          <w:divsChild>
            <w:div w:id="1569458312">
              <w:marLeft w:val="0"/>
              <w:marRight w:val="0"/>
              <w:marTop w:val="0"/>
              <w:marBottom w:val="0"/>
              <w:divBdr>
                <w:top w:val="none" w:sz="0" w:space="0" w:color="auto"/>
                <w:left w:val="none" w:sz="0" w:space="0" w:color="auto"/>
                <w:bottom w:val="none" w:sz="0" w:space="0" w:color="auto"/>
                <w:right w:val="none" w:sz="0" w:space="0" w:color="auto"/>
              </w:divBdr>
            </w:div>
          </w:divsChild>
        </w:div>
        <w:div w:id="2054309744">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sChild>
            <w:div w:id="807866199">
              <w:marLeft w:val="0"/>
              <w:marRight w:val="0"/>
              <w:marTop w:val="0"/>
              <w:marBottom w:val="0"/>
              <w:divBdr>
                <w:top w:val="none" w:sz="0" w:space="0" w:color="auto"/>
                <w:left w:val="none" w:sz="0" w:space="0" w:color="auto"/>
                <w:bottom w:val="none" w:sz="0" w:space="0" w:color="auto"/>
                <w:right w:val="none" w:sz="0" w:space="0" w:color="auto"/>
              </w:divBdr>
            </w:div>
          </w:divsChild>
        </w:div>
        <w:div w:id="630869058">
          <w:marLeft w:val="0"/>
          <w:marRight w:val="0"/>
          <w:marTop w:val="0"/>
          <w:marBottom w:val="0"/>
          <w:divBdr>
            <w:top w:val="none" w:sz="0" w:space="0" w:color="auto"/>
            <w:left w:val="none" w:sz="0" w:space="0" w:color="auto"/>
            <w:bottom w:val="none" w:sz="0" w:space="0" w:color="auto"/>
            <w:right w:val="none" w:sz="0" w:space="0" w:color="auto"/>
          </w:divBdr>
        </w:div>
        <w:div w:id="1765152714">
          <w:marLeft w:val="0"/>
          <w:marRight w:val="0"/>
          <w:marTop w:val="0"/>
          <w:marBottom w:val="0"/>
          <w:divBdr>
            <w:top w:val="none" w:sz="0" w:space="0" w:color="auto"/>
            <w:left w:val="none" w:sz="0" w:space="0" w:color="auto"/>
            <w:bottom w:val="none" w:sz="0" w:space="0" w:color="auto"/>
            <w:right w:val="none" w:sz="0" w:space="0" w:color="auto"/>
          </w:divBdr>
          <w:divsChild>
            <w:div w:id="299505071">
              <w:marLeft w:val="0"/>
              <w:marRight w:val="0"/>
              <w:marTop w:val="0"/>
              <w:marBottom w:val="0"/>
              <w:divBdr>
                <w:top w:val="none" w:sz="0" w:space="0" w:color="auto"/>
                <w:left w:val="none" w:sz="0" w:space="0" w:color="auto"/>
                <w:bottom w:val="none" w:sz="0" w:space="0" w:color="auto"/>
                <w:right w:val="none" w:sz="0" w:space="0" w:color="auto"/>
              </w:divBdr>
            </w:div>
          </w:divsChild>
        </w:div>
        <w:div w:id="959189823">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sChild>
            <w:div w:id="1780296764">
              <w:marLeft w:val="0"/>
              <w:marRight w:val="0"/>
              <w:marTop w:val="0"/>
              <w:marBottom w:val="0"/>
              <w:divBdr>
                <w:top w:val="none" w:sz="0" w:space="0" w:color="auto"/>
                <w:left w:val="none" w:sz="0" w:space="0" w:color="auto"/>
                <w:bottom w:val="none" w:sz="0" w:space="0" w:color="auto"/>
                <w:right w:val="none" w:sz="0" w:space="0" w:color="auto"/>
              </w:divBdr>
            </w:div>
          </w:divsChild>
        </w:div>
        <w:div w:id="1720786955">
          <w:marLeft w:val="0"/>
          <w:marRight w:val="0"/>
          <w:marTop w:val="0"/>
          <w:marBottom w:val="0"/>
          <w:divBdr>
            <w:top w:val="none" w:sz="0" w:space="0" w:color="auto"/>
            <w:left w:val="none" w:sz="0" w:space="0" w:color="auto"/>
            <w:bottom w:val="none" w:sz="0" w:space="0" w:color="auto"/>
            <w:right w:val="none" w:sz="0" w:space="0" w:color="auto"/>
          </w:divBdr>
        </w:div>
        <w:div w:id="655453348">
          <w:marLeft w:val="0"/>
          <w:marRight w:val="0"/>
          <w:marTop w:val="0"/>
          <w:marBottom w:val="0"/>
          <w:divBdr>
            <w:top w:val="none" w:sz="0" w:space="0" w:color="auto"/>
            <w:left w:val="none" w:sz="0" w:space="0" w:color="auto"/>
            <w:bottom w:val="none" w:sz="0" w:space="0" w:color="auto"/>
            <w:right w:val="none" w:sz="0" w:space="0" w:color="auto"/>
          </w:divBdr>
          <w:divsChild>
            <w:div w:id="1481850405">
              <w:marLeft w:val="0"/>
              <w:marRight w:val="0"/>
              <w:marTop w:val="0"/>
              <w:marBottom w:val="0"/>
              <w:divBdr>
                <w:top w:val="none" w:sz="0" w:space="0" w:color="auto"/>
                <w:left w:val="none" w:sz="0" w:space="0" w:color="auto"/>
                <w:bottom w:val="none" w:sz="0" w:space="0" w:color="auto"/>
                <w:right w:val="none" w:sz="0" w:space="0" w:color="auto"/>
              </w:divBdr>
            </w:div>
          </w:divsChild>
        </w:div>
        <w:div w:id="2002535743">
          <w:marLeft w:val="0"/>
          <w:marRight w:val="0"/>
          <w:marTop w:val="0"/>
          <w:marBottom w:val="0"/>
          <w:divBdr>
            <w:top w:val="none" w:sz="0" w:space="0" w:color="auto"/>
            <w:left w:val="none" w:sz="0" w:space="0" w:color="auto"/>
            <w:bottom w:val="none" w:sz="0" w:space="0" w:color="auto"/>
            <w:right w:val="none" w:sz="0" w:space="0" w:color="auto"/>
          </w:divBdr>
        </w:div>
        <w:div w:id="1046104673">
          <w:marLeft w:val="0"/>
          <w:marRight w:val="0"/>
          <w:marTop w:val="0"/>
          <w:marBottom w:val="0"/>
          <w:divBdr>
            <w:top w:val="none" w:sz="0" w:space="0" w:color="auto"/>
            <w:left w:val="none" w:sz="0" w:space="0" w:color="auto"/>
            <w:bottom w:val="none" w:sz="0" w:space="0" w:color="auto"/>
            <w:right w:val="none" w:sz="0" w:space="0" w:color="auto"/>
          </w:divBdr>
          <w:divsChild>
            <w:div w:id="578754947">
              <w:marLeft w:val="0"/>
              <w:marRight w:val="0"/>
              <w:marTop w:val="0"/>
              <w:marBottom w:val="0"/>
              <w:divBdr>
                <w:top w:val="none" w:sz="0" w:space="0" w:color="auto"/>
                <w:left w:val="none" w:sz="0" w:space="0" w:color="auto"/>
                <w:bottom w:val="none" w:sz="0" w:space="0" w:color="auto"/>
                <w:right w:val="none" w:sz="0" w:space="0" w:color="auto"/>
              </w:divBdr>
            </w:div>
          </w:divsChild>
        </w:div>
        <w:div w:id="472067422">
          <w:marLeft w:val="0"/>
          <w:marRight w:val="0"/>
          <w:marTop w:val="0"/>
          <w:marBottom w:val="0"/>
          <w:divBdr>
            <w:top w:val="none" w:sz="0" w:space="0" w:color="auto"/>
            <w:left w:val="none" w:sz="0" w:space="0" w:color="auto"/>
            <w:bottom w:val="none" w:sz="0" w:space="0" w:color="auto"/>
            <w:right w:val="none" w:sz="0" w:space="0" w:color="auto"/>
          </w:divBdr>
        </w:div>
        <w:div w:id="1252205621">
          <w:marLeft w:val="0"/>
          <w:marRight w:val="0"/>
          <w:marTop w:val="0"/>
          <w:marBottom w:val="0"/>
          <w:divBdr>
            <w:top w:val="none" w:sz="0" w:space="0" w:color="auto"/>
            <w:left w:val="none" w:sz="0" w:space="0" w:color="auto"/>
            <w:bottom w:val="none" w:sz="0" w:space="0" w:color="auto"/>
            <w:right w:val="none" w:sz="0" w:space="0" w:color="auto"/>
          </w:divBdr>
          <w:divsChild>
            <w:div w:id="228616388">
              <w:marLeft w:val="0"/>
              <w:marRight w:val="0"/>
              <w:marTop w:val="0"/>
              <w:marBottom w:val="0"/>
              <w:divBdr>
                <w:top w:val="none" w:sz="0" w:space="0" w:color="auto"/>
                <w:left w:val="none" w:sz="0" w:space="0" w:color="auto"/>
                <w:bottom w:val="none" w:sz="0" w:space="0" w:color="auto"/>
                <w:right w:val="none" w:sz="0" w:space="0" w:color="auto"/>
              </w:divBdr>
            </w:div>
          </w:divsChild>
        </w:div>
        <w:div w:id="1403210037">
          <w:marLeft w:val="0"/>
          <w:marRight w:val="0"/>
          <w:marTop w:val="300"/>
          <w:marBottom w:val="0"/>
          <w:divBdr>
            <w:top w:val="none" w:sz="0" w:space="0" w:color="auto"/>
            <w:left w:val="none" w:sz="0" w:space="0" w:color="auto"/>
            <w:bottom w:val="none" w:sz="0" w:space="0" w:color="auto"/>
            <w:right w:val="none" w:sz="0" w:space="0" w:color="auto"/>
          </w:divBdr>
          <w:divsChild>
            <w:div w:id="1303317016">
              <w:marLeft w:val="0"/>
              <w:marRight w:val="0"/>
              <w:marTop w:val="0"/>
              <w:marBottom w:val="0"/>
              <w:divBdr>
                <w:top w:val="none" w:sz="0" w:space="0" w:color="auto"/>
                <w:left w:val="none" w:sz="0" w:space="0" w:color="auto"/>
                <w:bottom w:val="none" w:sz="0" w:space="0" w:color="auto"/>
                <w:right w:val="none" w:sz="0" w:space="0" w:color="auto"/>
              </w:divBdr>
              <w:divsChild>
                <w:div w:id="71574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557375">
          <w:marLeft w:val="0"/>
          <w:marRight w:val="0"/>
          <w:marTop w:val="300"/>
          <w:marBottom w:val="0"/>
          <w:divBdr>
            <w:top w:val="none" w:sz="0" w:space="0" w:color="auto"/>
            <w:left w:val="none" w:sz="0" w:space="0" w:color="auto"/>
            <w:bottom w:val="none" w:sz="0" w:space="0" w:color="auto"/>
            <w:right w:val="none" w:sz="0" w:space="0" w:color="auto"/>
          </w:divBdr>
          <w:divsChild>
            <w:div w:id="241724133">
              <w:marLeft w:val="0"/>
              <w:marRight w:val="0"/>
              <w:marTop w:val="0"/>
              <w:marBottom w:val="0"/>
              <w:divBdr>
                <w:top w:val="none" w:sz="0" w:space="0" w:color="auto"/>
                <w:left w:val="none" w:sz="0" w:space="0" w:color="auto"/>
                <w:bottom w:val="none" w:sz="0" w:space="0" w:color="auto"/>
                <w:right w:val="none" w:sz="0" w:space="0" w:color="auto"/>
              </w:divBdr>
              <w:divsChild>
                <w:div w:id="508566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252314">
          <w:marLeft w:val="0"/>
          <w:marRight w:val="0"/>
          <w:marTop w:val="300"/>
          <w:marBottom w:val="0"/>
          <w:divBdr>
            <w:top w:val="none" w:sz="0" w:space="0" w:color="auto"/>
            <w:left w:val="none" w:sz="0" w:space="0" w:color="auto"/>
            <w:bottom w:val="none" w:sz="0" w:space="0" w:color="auto"/>
            <w:right w:val="none" w:sz="0" w:space="0" w:color="auto"/>
          </w:divBdr>
          <w:divsChild>
            <w:div w:id="1343506784">
              <w:marLeft w:val="0"/>
              <w:marRight w:val="0"/>
              <w:marTop w:val="0"/>
              <w:marBottom w:val="0"/>
              <w:divBdr>
                <w:top w:val="none" w:sz="0" w:space="0" w:color="auto"/>
                <w:left w:val="none" w:sz="0" w:space="0" w:color="auto"/>
                <w:bottom w:val="none" w:sz="0" w:space="0" w:color="auto"/>
                <w:right w:val="none" w:sz="0" w:space="0" w:color="auto"/>
              </w:divBdr>
              <w:divsChild>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469542">
          <w:marLeft w:val="0"/>
          <w:marRight w:val="0"/>
          <w:marTop w:val="300"/>
          <w:marBottom w:val="0"/>
          <w:divBdr>
            <w:top w:val="none" w:sz="0" w:space="0" w:color="auto"/>
            <w:left w:val="none" w:sz="0" w:space="0" w:color="auto"/>
            <w:bottom w:val="none" w:sz="0" w:space="0" w:color="auto"/>
            <w:right w:val="none" w:sz="0" w:space="0" w:color="auto"/>
          </w:divBdr>
          <w:divsChild>
            <w:div w:id="1034845466">
              <w:marLeft w:val="0"/>
              <w:marRight w:val="0"/>
              <w:marTop w:val="0"/>
              <w:marBottom w:val="0"/>
              <w:divBdr>
                <w:top w:val="none" w:sz="0" w:space="0" w:color="auto"/>
                <w:left w:val="none" w:sz="0" w:space="0" w:color="auto"/>
                <w:bottom w:val="none" w:sz="0" w:space="0" w:color="auto"/>
                <w:right w:val="none" w:sz="0" w:space="0" w:color="auto"/>
              </w:divBdr>
              <w:divsChild>
                <w:div w:id="1184248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33139">
      <w:bodyDiv w:val="1"/>
      <w:marLeft w:val="0"/>
      <w:marRight w:val="0"/>
      <w:marTop w:val="0"/>
      <w:marBottom w:val="0"/>
      <w:divBdr>
        <w:top w:val="none" w:sz="0" w:space="0" w:color="auto"/>
        <w:left w:val="none" w:sz="0" w:space="0" w:color="auto"/>
        <w:bottom w:val="none" w:sz="0" w:space="0" w:color="auto"/>
        <w:right w:val="none" w:sz="0" w:space="0" w:color="auto"/>
      </w:divBdr>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339123">
      <w:bodyDiv w:val="1"/>
      <w:marLeft w:val="0"/>
      <w:marRight w:val="0"/>
      <w:marTop w:val="0"/>
      <w:marBottom w:val="0"/>
      <w:divBdr>
        <w:top w:val="none" w:sz="0" w:space="0" w:color="auto"/>
        <w:left w:val="none" w:sz="0" w:space="0" w:color="auto"/>
        <w:bottom w:val="none" w:sz="0" w:space="0" w:color="auto"/>
        <w:right w:val="none" w:sz="0" w:space="0" w:color="auto"/>
      </w:divBdr>
      <w:divsChild>
        <w:div w:id="593972892">
          <w:marLeft w:val="0"/>
          <w:marRight w:val="0"/>
          <w:marTop w:val="0"/>
          <w:marBottom w:val="0"/>
          <w:divBdr>
            <w:top w:val="none" w:sz="0" w:space="0" w:color="auto"/>
            <w:left w:val="none" w:sz="0" w:space="0" w:color="auto"/>
            <w:bottom w:val="none" w:sz="0" w:space="0" w:color="auto"/>
            <w:right w:val="none" w:sz="0" w:space="0" w:color="auto"/>
          </w:divBdr>
        </w:div>
        <w:div w:id="111554824">
          <w:marLeft w:val="0"/>
          <w:marRight w:val="0"/>
          <w:marTop w:val="0"/>
          <w:marBottom w:val="0"/>
          <w:divBdr>
            <w:top w:val="none" w:sz="0" w:space="0" w:color="auto"/>
            <w:left w:val="none" w:sz="0" w:space="0" w:color="auto"/>
            <w:bottom w:val="none" w:sz="0" w:space="0" w:color="auto"/>
            <w:right w:val="none" w:sz="0" w:space="0" w:color="auto"/>
          </w:divBdr>
          <w:divsChild>
            <w:div w:id="1462768231">
              <w:marLeft w:val="0"/>
              <w:marRight w:val="0"/>
              <w:marTop w:val="0"/>
              <w:marBottom w:val="0"/>
              <w:divBdr>
                <w:top w:val="none" w:sz="0" w:space="0" w:color="auto"/>
                <w:left w:val="none" w:sz="0" w:space="0" w:color="auto"/>
                <w:bottom w:val="none" w:sz="0" w:space="0" w:color="auto"/>
                <w:right w:val="none" w:sz="0" w:space="0" w:color="auto"/>
              </w:divBdr>
            </w:div>
          </w:divsChild>
        </w:div>
        <w:div w:id="589898638">
          <w:marLeft w:val="0"/>
          <w:marRight w:val="0"/>
          <w:marTop w:val="0"/>
          <w:marBottom w:val="0"/>
          <w:divBdr>
            <w:top w:val="none" w:sz="0" w:space="0" w:color="auto"/>
            <w:left w:val="none" w:sz="0" w:space="0" w:color="auto"/>
            <w:bottom w:val="none" w:sz="0" w:space="0" w:color="auto"/>
            <w:right w:val="none" w:sz="0" w:space="0" w:color="auto"/>
          </w:divBdr>
        </w:div>
        <w:div w:id="685836825">
          <w:marLeft w:val="0"/>
          <w:marRight w:val="0"/>
          <w:marTop w:val="0"/>
          <w:marBottom w:val="0"/>
          <w:divBdr>
            <w:top w:val="none" w:sz="0" w:space="0" w:color="auto"/>
            <w:left w:val="none" w:sz="0" w:space="0" w:color="auto"/>
            <w:bottom w:val="none" w:sz="0" w:space="0" w:color="auto"/>
            <w:right w:val="none" w:sz="0" w:space="0" w:color="auto"/>
          </w:divBdr>
          <w:divsChild>
            <w:div w:id="520629726">
              <w:marLeft w:val="0"/>
              <w:marRight w:val="0"/>
              <w:marTop w:val="0"/>
              <w:marBottom w:val="0"/>
              <w:divBdr>
                <w:top w:val="none" w:sz="0" w:space="0" w:color="auto"/>
                <w:left w:val="none" w:sz="0" w:space="0" w:color="auto"/>
                <w:bottom w:val="none" w:sz="0" w:space="0" w:color="auto"/>
                <w:right w:val="none" w:sz="0" w:space="0" w:color="auto"/>
              </w:divBdr>
            </w:div>
          </w:divsChild>
        </w:div>
        <w:div w:id="1690326725">
          <w:marLeft w:val="0"/>
          <w:marRight w:val="0"/>
          <w:marTop w:val="0"/>
          <w:marBottom w:val="0"/>
          <w:divBdr>
            <w:top w:val="none" w:sz="0" w:space="0" w:color="auto"/>
            <w:left w:val="none" w:sz="0" w:space="0" w:color="auto"/>
            <w:bottom w:val="none" w:sz="0" w:space="0" w:color="auto"/>
            <w:right w:val="none" w:sz="0" w:space="0" w:color="auto"/>
          </w:divBdr>
        </w:div>
        <w:div w:id="1907300439">
          <w:marLeft w:val="0"/>
          <w:marRight w:val="0"/>
          <w:marTop w:val="0"/>
          <w:marBottom w:val="0"/>
          <w:divBdr>
            <w:top w:val="none" w:sz="0" w:space="0" w:color="auto"/>
            <w:left w:val="none" w:sz="0" w:space="0" w:color="auto"/>
            <w:bottom w:val="none" w:sz="0" w:space="0" w:color="auto"/>
            <w:right w:val="none" w:sz="0" w:space="0" w:color="auto"/>
          </w:divBdr>
          <w:divsChild>
            <w:div w:id="1759521274">
              <w:marLeft w:val="0"/>
              <w:marRight w:val="0"/>
              <w:marTop w:val="0"/>
              <w:marBottom w:val="0"/>
              <w:divBdr>
                <w:top w:val="none" w:sz="0" w:space="0" w:color="auto"/>
                <w:left w:val="none" w:sz="0" w:space="0" w:color="auto"/>
                <w:bottom w:val="none" w:sz="0" w:space="0" w:color="auto"/>
                <w:right w:val="none" w:sz="0" w:space="0" w:color="auto"/>
              </w:divBdr>
            </w:div>
          </w:divsChild>
        </w:div>
        <w:div w:id="1649704710">
          <w:marLeft w:val="0"/>
          <w:marRight w:val="0"/>
          <w:marTop w:val="0"/>
          <w:marBottom w:val="0"/>
          <w:divBdr>
            <w:top w:val="none" w:sz="0" w:space="0" w:color="auto"/>
            <w:left w:val="none" w:sz="0" w:space="0" w:color="auto"/>
            <w:bottom w:val="none" w:sz="0" w:space="0" w:color="auto"/>
            <w:right w:val="none" w:sz="0" w:space="0" w:color="auto"/>
          </w:divBdr>
        </w:div>
        <w:div w:id="1736391426">
          <w:marLeft w:val="0"/>
          <w:marRight w:val="0"/>
          <w:marTop w:val="0"/>
          <w:marBottom w:val="0"/>
          <w:divBdr>
            <w:top w:val="none" w:sz="0" w:space="0" w:color="auto"/>
            <w:left w:val="none" w:sz="0" w:space="0" w:color="auto"/>
            <w:bottom w:val="none" w:sz="0" w:space="0" w:color="auto"/>
            <w:right w:val="none" w:sz="0" w:space="0" w:color="auto"/>
          </w:divBdr>
          <w:divsChild>
            <w:div w:id="1027756360">
              <w:marLeft w:val="0"/>
              <w:marRight w:val="0"/>
              <w:marTop w:val="0"/>
              <w:marBottom w:val="0"/>
              <w:divBdr>
                <w:top w:val="none" w:sz="0" w:space="0" w:color="auto"/>
                <w:left w:val="none" w:sz="0" w:space="0" w:color="auto"/>
                <w:bottom w:val="none" w:sz="0" w:space="0" w:color="auto"/>
                <w:right w:val="none" w:sz="0" w:space="0" w:color="auto"/>
              </w:divBdr>
            </w:div>
          </w:divsChild>
        </w:div>
        <w:div w:id="1646859431">
          <w:marLeft w:val="0"/>
          <w:marRight w:val="0"/>
          <w:marTop w:val="0"/>
          <w:marBottom w:val="0"/>
          <w:divBdr>
            <w:top w:val="none" w:sz="0" w:space="0" w:color="auto"/>
            <w:left w:val="none" w:sz="0" w:space="0" w:color="auto"/>
            <w:bottom w:val="none" w:sz="0" w:space="0" w:color="auto"/>
            <w:right w:val="none" w:sz="0" w:space="0" w:color="auto"/>
          </w:divBdr>
        </w:div>
        <w:div w:id="1492136912">
          <w:marLeft w:val="0"/>
          <w:marRight w:val="0"/>
          <w:marTop w:val="0"/>
          <w:marBottom w:val="0"/>
          <w:divBdr>
            <w:top w:val="none" w:sz="0" w:space="0" w:color="auto"/>
            <w:left w:val="none" w:sz="0" w:space="0" w:color="auto"/>
            <w:bottom w:val="none" w:sz="0" w:space="0" w:color="auto"/>
            <w:right w:val="none" w:sz="0" w:space="0" w:color="auto"/>
          </w:divBdr>
          <w:divsChild>
            <w:div w:id="1414542725">
              <w:marLeft w:val="0"/>
              <w:marRight w:val="0"/>
              <w:marTop w:val="0"/>
              <w:marBottom w:val="0"/>
              <w:divBdr>
                <w:top w:val="none" w:sz="0" w:space="0" w:color="auto"/>
                <w:left w:val="none" w:sz="0" w:space="0" w:color="auto"/>
                <w:bottom w:val="none" w:sz="0" w:space="0" w:color="auto"/>
                <w:right w:val="none" w:sz="0" w:space="0" w:color="auto"/>
              </w:divBdr>
            </w:div>
          </w:divsChild>
        </w:div>
        <w:div w:id="919171051">
          <w:marLeft w:val="0"/>
          <w:marRight w:val="0"/>
          <w:marTop w:val="0"/>
          <w:marBottom w:val="0"/>
          <w:divBdr>
            <w:top w:val="none" w:sz="0" w:space="0" w:color="auto"/>
            <w:left w:val="none" w:sz="0" w:space="0" w:color="auto"/>
            <w:bottom w:val="none" w:sz="0" w:space="0" w:color="auto"/>
            <w:right w:val="none" w:sz="0" w:space="0" w:color="auto"/>
          </w:divBdr>
        </w:div>
        <w:div w:id="797333477">
          <w:marLeft w:val="0"/>
          <w:marRight w:val="0"/>
          <w:marTop w:val="0"/>
          <w:marBottom w:val="0"/>
          <w:divBdr>
            <w:top w:val="none" w:sz="0" w:space="0" w:color="auto"/>
            <w:left w:val="none" w:sz="0" w:space="0" w:color="auto"/>
            <w:bottom w:val="none" w:sz="0" w:space="0" w:color="auto"/>
            <w:right w:val="none" w:sz="0" w:space="0" w:color="auto"/>
          </w:divBdr>
          <w:divsChild>
            <w:div w:id="1034231171">
              <w:marLeft w:val="0"/>
              <w:marRight w:val="0"/>
              <w:marTop w:val="0"/>
              <w:marBottom w:val="0"/>
              <w:divBdr>
                <w:top w:val="none" w:sz="0" w:space="0" w:color="auto"/>
                <w:left w:val="none" w:sz="0" w:space="0" w:color="auto"/>
                <w:bottom w:val="none" w:sz="0" w:space="0" w:color="auto"/>
                <w:right w:val="none" w:sz="0" w:space="0" w:color="auto"/>
              </w:divBdr>
            </w:div>
          </w:divsChild>
        </w:div>
        <w:div w:id="38626430">
          <w:marLeft w:val="0"/>
          <w:marRight w:val="0"/>
          <w:marTop w:val="0"/>
          <w:marBottom w:val="0"/>
          <w:divBdr>
            <w:top w:val="none" w:sz="0" w:space="0" w:color="auto"/>
            <w:left w:val="none" w:sz="0" w:space="0" w:color="auto"/>
            <w:bottom w:val="none" w:sz="0" w:space="0" w:color="auto"/>
            <w:right w:val="none" w:sz="0" w:space="0" w:color="auto"/>
          </w:divBdr>
        </w:div>
        <w:div w:id="1903058477">
          <w:marLeft w:val="0"/>
          <w:marRight w:val="0"/>
          <w:marTop w:val="0"/>
          <w:marBottom w:val="0"/>
          <w:divBdr>
            <w:top w:val="none" w:sz="0" w:space="0" w:color="auto"/>
            <w:left w:val="none" w:sz="0" w:space="0" w:color="auto"/>
            <w:bottom w:val="none" w:sz="0" w:space="0" w:color="auto"/>
            <w:right w:val="none" w:sz="0" w:space="0" w:color="auto"/>
          </w:divBdr>
          <w:divsChild>
            <w:div w:id="1436947964">
              <w:marLeft w:val="0"/>
              <w:marRight w:val="0"/>
              <w:marTop w:val="0"/>
              <w:marBottom w:val="0"/>
              <w:divBdr>
                <w:top w:val="none" w:sz="0" w:space="0" w:color="auto"/>
                <w:left w:val="none" w:sz="0" w:space="0" w:color="auto"/>
                <w:bottom w:val="none" w:sz="0" w:space="0" w:color="auto"/>
                <w:right w:val="none" w:sz="0" w:space="0" w:color="auto"/>
              </w:divBdr>
            </w:div>
          </w:divsChild>
        </w:div>
        <w:div w:id="1379433172">
          <w:marLeft w:val="0"/>
          <w:marRight w:val="0"/>
          <w:marTop w:val="300"/>
          <w:marBottom w:val="0"/>
          <w:divBdr>
            <w:top w:val="none" w:sz="0" w:space="0" w:color="auto"/>
            <w:left w:val="none" w:sz="0" w:space="0" w:color="auto"/>
            <w:bottom w:val="none" w:sz="0" w:space="0" w:color="auto"/>
            <w:right w:val="none" w:sz="0" w:space="0" w:color="auto"/>
          </w:divBdr>
          <w:divsChild>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85184">
          <w:marLeft w:val="0"/>
          <w:marRight w:val="0"/>
          <w:marTop w:val="300"/>
          <w:marBottom w:val="0"/>
          <w:divBdr>
            <w:top w:val="none" w:sz="0" w:space="0" w:color="auto"/>
            <w:left w:val="none" w:sz="0" w:space="0" w:color="auto"/>
            <w:bottom w:val="none" w:sz="0" w:space="0" w:color="auto"/>
            <w:right w:val="none" w:sz="0" w:space="0" w:color="auto"/>
          </w:divBdr>
          <w:divsChild>
            <w:div w:id="562717991">
              <w:marLeft w:val="0"/>
              <w:marRight w:val="0"/>
              <w:marTop w:val="0"/>
              <w:marBottom w:val="0"/>
              <w:divBdr>
                <w:top w:val="none" w:sz="0" w:space="0" w:color="auto"/>
                <w:left w:val="none" w:sz="0" w:space="0" w:color="auto"/>
                <w:bottom w:val="none" w:sz="0" w:space="0" w:color="auto"/>
                <w:right w:val="none" w:sz="0" w:space="0" w:color="auto"/>
              </w:divBdr>
              <w:divsChild>
                <w:div w:id="89897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152451">
      <w:bodyDiv w:val="1"/>
      <w:marLeft w:val="0"/>
      <w:marRight w:val="0"/>
      <w:marTop w:val="0"/>
      <w:marBottom w:val="0"/>
      <w:divBdr>
        <w:top w:val="none" w:sz="0" w:space="0" w:color="auto"/>
        <w:left w:val="none" w:sz="0" w:space="0" w:color="auto"/>
        <w:bottom w:val="none" w:sz="0" w:space="0" w:color="auto"/>
        <w:right w:val="none" w:sz="0" w:space="0" w:color="auto"/>
      </w:divBdr>
      <w:divsChild>
        <w:div w:id="1464736001">
          <w:marLeft w:val="0"/>
          <w:marRight w:val="0"/>
          <w:marTop w:val="0"/>
          <w:marBottom w:val="0"/>
          <w:divBdr>
            <w:top w:val="none" w:sz="0" w:space="0" w:color="auto"/>
            <w:left w:val="none" w:sz="0" w:space="0" w:color="auto"/>
            <w:bottom w:val="none" w:sz="0" w:space="0" w:color="auto"/>
            <w:right w:val="none" w:sz="0" w:space="0" w:color="auto"/>
          </w:divBdr>
        </w:div>
        <w:div w:id="1103837327">
          <w:marLeft w:val="0"/>
          <w:marRight w:val="0"/>
          <w:marTop w:val="0"/>
          <w:marBottom w:val="0"/>
          <w:divBdr>
            <w:top w:val="none" w:sz="0" w:space="0" w:color="auto"/>
            <w:left w:val="none" w:sz="0" w:space="0" w:color="auto"/>
            <w:bottom w:val="none" w:sz="0" w:space="0" w:color="auto"/>
            <w:right w:val="none" w:sz="0" w:space="0" w:color="auto"/>
          </w:divBdr>
          <w:divsChild>
            <w:div w:id="1231622390">
              <w:marLeft w:val="0"/>
              <w:marRight w:val="0"/>
              <w:marTop w:val="0"/>
              <w:marBottom w:val="0"/>
              <w:divBdr>
                <w:top w:val="none" w:sz="0" w:space="0" w:color="auto"/>
                <w:left w:val="none" w:sz="0" w:space="0" w:color="auto"/>
                <w:bottom w:val="none" w:sz="0" w:space="0" w:color="auto"/>
                <w:right w:val="none" w:sz="0" w:space="0" w:color="auto"/>
              </w:divBdr>
            </w:div>
          </w:divsChild>
        </w:div>
        <w:div w:id="1284265983">
          <w:marLeft w:val="0"/>
          <w:marRight w:val="0"/>
          <w:marTop w:val="0"/>
          <w:marBottom w:val="0"/>
          <w:divBdr>
            <w:top w:val="none" w:sz="0" w:space="0" w:color="auto"/>
            <w:left w:val="none" w:sz="0" w:space="0" w:color="auto"/>
            <w:bottom w:val="none" w:sz="0" w:space="0" w:color="auto"/>
            <w:right w:val="none" w:sz="0" w:space="0" w:color="auto"/>
          </w:divBdr>
        </w:div>
        <w:div w:id="1772700849">
          <w:marLeft w:val="0"/>
          <w:marRight w:val="0"/>
          <w:marTop w:val="0"/>
          <w:marBottom w:val="0"/>
          <w:divBdr>
            <w:top w:val="none" w:sz="0" w:space="0" w:color="auto"/>
            <w:left w:val="none" w:sz="0" w:space="0" w:color="auto"/>
            <w:bottom w:val="none" w:sz="0" w:space="0" w:color="auto"/>
            <w:right w:val="none" w:sz="0" w:space="0" w:color="auto"/>
          </w:divBdr>
          <w:divsChild>
            <w:div w:id="2119981562">
              <w:marLeft w:val="0"/>
              <w:marRight w:val="0"/>
              <w:marTop w:val="0"/>
              <w:marBottom w:val="0"/>
              <w:divBdr>
                <w:top w:val="none" w:sz="0" w:space="0" w:color="auto"/>
                <w:left w:val="none" w:sz="0" w:space="0" w:color="auto"/>
                <w:bottom w:val="none" w:sz="0" w:space="0" w:color="auto"/>
                <w:right w:val="none" w:sz="0" w:space="0" w:color="auto"/>
              </w:divBdr>
            </w:div>
          </w:divsChild>
        </w:div>
        <w:div w:id="1777211424">
          <w:marLeft w:val="0"/>
          <w:marRight w:val="0"/>
          <w:marTop w:val="0"/>
          <w:marBottom w:val="0"/>
          <w:divBdr>
            <w:top w:val="none" w:sz="0" w:space="0" w:color="auto"/>
            <w:left w:val="none" w:sz="0" w:space="0" w:color="auto"/>
            <w:bottom w:val="none" w:sz="0" w:space="0" w:color="auto"/>
            <w:right w:val="none" w:sz="0" w:space="0" w:color="auto"/>
          </w:divBdr>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1890798339">
          <w:marLeft w:val="0"/>
          <w:marRight w:val="0"/>
          <w:marTop w:val="0"/>
          <w:marBottom w:val="0"/>
          <w:divBdr>
            <w:top w:val="none" w:sz="0" w:space="0" w:color="auto"/>
            <w:left w:val="none" w:sz="0" w:space="0" w:color="auto"/>
            <w:bottom w:val="none" w:sz="0" w:space="0" w:color="auto"/>
            <w:right w:val="none" w:sz="0" w:space="0" w:color="auto"/>
          </w:divBdr>
        </w:div>
        <w:div w:id="1641762153">
          <w:marLeft w:val="0"/>
          <w:marRight w:val="0"/>
          <w:marTop w:val="0"/>
          <w:marBottom w:val="0"/>
          <w:divBdr>
            <w:top w:val="none" w:sz="0" w:space="0" w:color="auto"/>
            <w:left w:val="none" w:sz="0" w:space="0" w:color="auto"/>
            <w:bottom w:val="none" w:sz="0" w:space="0" w:color="auto"/>
            <w:right w:val="none" w:sz="0" w:space="0" w:color="auto"/>
          </w:divBdr>
          <w:divsChild>
            <w:div w:id="1605114481">
              <w:marLeft w:val="0"/>
              <w:marRight w:val="0"/>
              <w:marTop w:val="0"/>
              <w:marBottom w:val="0"/>
              <w:divBdr>
                <w:top w:val="none" w:sz="0" w:space="0" w:color="auto"/>
                <w:left w:val="none" w:sz="0" w:space="0" w:color="auto"/>
                <w:bottom w:val="none" w:sz="0" w:space="0" w:color="auto"/>
                <w:right w:val="none" w:sz="0" w:space="0" w:color="auto"/>
              </w:divBdr>
            </w:div>
          </w:divsChild>
        </w:div>
        <w:div w:id="1322663506">
          <w:marLeft w:val="0"/>
          <w:marRight w:val="0"/>
          <w:marTop w:val="0"/>
          <w:marBottom w:val="0"/>
          <w:divBdr>
            <w:top w:val="none" w:sz="0" w:space="0" w:color="auto"/>
            <w:left w:val="none" w:sz="0" w:space="0" w:color="auto"/>
            <w:bottom w:val="none" w:sz="0" w:space="0" w:color="auto"/>
            <w:right w:val="none" w:sz="0" w:space="0" w:color="auto"/>
          </w:divBdr>
        </w:div>
        <w:div w:id="991444232">
          <w:marLeft w:val="0"/>
          <w:marRight w:val="0"/>
          <w:marTop w:val="0"/>
          <w:marBottom w:val="0"/>
          <w:divBdr>
            <w:top w:val="none" w:sz="0" w:space="0" w:color="auto"/>
            <w:left w:val="none" w:sz="0" w:space="0" w:color="auto"/>
            <w:bottom w:val="none" w:sz="0" w:space="0" w:color="auto"/>
            <w:right w:val="none" w:sz="0" w:space="0" w:color="auto"/>
          </w:divBdr>
          <w:divsChild>
            <w:div w:id="2005467951">
              <w:marLeft w:val="0"/>
              <w:marRight w:val="0"/>
              <w:marTop w:val="0"/>
              <w:marBottom w:val="0"/>
              <w:divBdr>
                <w:top w:val="none" w:sz="0" w:space="0" w:color="auto"/>
                <w:left w:val="none" w:sz="0" w:space="0" w:color="auto"/>
                <w:bottom w:val="none" w:sz="0" w:space="0" w:color="auto"/>
                <w:right w:val="none" w:sz="0" w:space="0" w:color="auto"/>
              </w:divBdr>
            </w:div>
          </w:divsChild>
        </w:div>
        <w:div w:id="1962805956">
          <w:marLeft w:val="0"/>
          <w:marRight w:val="0"/>
          <w:marTop w:val="0"/>
          <w:marBottom w:val="0"/>
          <w:divBdr>
            <w:top w:val="none" w:sz="0" w:space="0" w:color="auto"/>
            <w:left w:val="none" w:sz="0" w:space="0" w:color="auto"/>
            <w:bottom w:val="none" w:sz="0" w:space="0" w:color="auto"/>
            <w:right w:val="none" w:sz="0" w:space="0" w:color="auto"/>
          </w:divBdr>
        </w:div>
        <w:div w:id="2098746688">
          <w:marLeft w:val="0"/>
          <w:marRight w:val="0"/>
          <w:marTop w:val="0"/>
          <w:marBottom w:val="0"/>
          <w:divBdr>
            <w:top w:val="none" w:sz="0" w:space="0" w:color="auto"/>
            <w:left w:val="none" w:sz="0" w:space="0" w:color="auto"/>
            <w:bottom w:val="none" w:sz="0" w:space="0" w:color="auto"/>
            <w:right w:val="none" w:sz="0" w:space="0" w:color="auto"/>
          </w:divBdr>
          <w:divsChild>
            <w:div w:id="145320587">
              <w:marLeft w:val="0"/>
              <w:marRight w:val="0"/>
              <w:marTop w:val="0"/>
              <w:marBottom w:val="0"/>
              <w:divBdr>
                <w:top w:val="none" w:sz="0" w:space="0" w:color="auto"/>
                <w:left w:val="none" w:sz="0" w:space="0" w:color="auto"/>
                <w:bottom w:val="none" w:sz="0" w:space="0" w:color="auto"/>
                <w:right w:val="none" w:sz="0" w:space="0" w:color="auto"/>
              </w:divBdr>
            </w:div>
          </w:divsChild>
        </w:div>
        <w:div w:id="182012321">
          <w:marLeft w:val="0"/>
          <w:marRight w:val="0"/>
          <w:marTop w:val="0"/>
          <w:marBottom w:val="0"/>
          <w:divBdr>
            <w:top w:val="none" w:sz="0" w:space="0" w:color="auto"/>
            <w:left w:val="none" w:sz="0" w:space="0" w:color="auto"/>
            <w:bottom w:val="none" w:sz="0" w:space="0" w:color="auto"/>
            <w:right w:val="none" w:sz="0" w:space="0" w:color="auto"/>
          </w:divBdr>
        </w:div>
        <w:div w:id="1953125533">
          <w:marLeft w:val="0"/>
          <w:marRight w:val="0"/>
          <w:marTop w:val="0"/>
          <w:marBottom w:val="0"/>
          <w:divBdr>
            <w:top w:val="none" w:sz="0" w:space="0" w:color="auto"/>
            <w:left w:val="none" w:sz="0" w:space="0" w:color="auto"/>
            <w:bottom w:val="none" w:sz="0" w:space="0" w:color="auto"/>
            <w:right w:val="none" w:sz="0" w:space="0" w:color="auto"/>
          </w:divBdr>
          <w:divsChild>
            <w:div w:id="965745198">
              <w:marLeft w:val="0"/>
              <w:marRight w:val="0"/>
              <w:marTop w:val="0"/>
              <w:marBottom w:val="0"/>
              <w:divBdr>
                <w:top w:val="none" w:sz="0" w:space="0" w:color="auto"/>
                <w:left w:val="none" w:sz="0" w:space="0" w:color="auto"/>
                <w:bottom w:val="none" w:sz="0" w:space="0" w:color="auto"/>
                <w:right w:val="none" w:sz="0" w:space="0" w:color="auto"/>
              </w:divBdr>
            </w:div>
          </w:divsChild>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sChild>
                <w:div w:id="87388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54542">
          <w:marLeft w:val="0"/>
          <w:marRight w:val="0"/>
          <w:marTop w:val="300"/>
          <w:marBottom w:val="0"/>
          <w:divBdr>
            <w:top w:val="none" w:sz="0" w:space="0" w:color="auto"/>
            <w:left w:val="none" w:sz="0" w:space="0" w:color="auto"/>
            <w:bottom w:val="none" w:sz="0" w:space="0" w:color="auto"/>
            <w:right w:val="none" w:sz="0" w:space="0" w:color="auto"/>
          </w:divBdr>
          <w:divsChild>
            <w:div w:id="1266963718">
              <w:marLeft w:val="0"/>
              <w:marRight w:val="0"/>
              <w:marTop w:val="0"/>
              <w:marBottom w:val="0"/>
              <w:divBdr>
                <w:top w:val="none" w:sz="0" w:space="0" w:color="auto"/>
                <w:left w:val="none" w:sz="0" w:space="0" w:color="auto"/>
                <w:bottom w:val="none" w:sz="0" w:space="0" w:color="auto"/>
                <w:right w:val="none" w:sz="0" w:space="0" w:color="auto"/>
              </w:divBdr>
              <w:divsChild>
                <w:div w:id="98181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59940">
          <w:marLeft w:val="0"/>
          <w:marRight w:val="0"/>
          <w:marTop w:val="300"/>
          <w:marBottom w:val="0"/>
          <w:divBdr>
            <w:top w:val="none" w:sz="0" w:space="0" w:color="auto"/>
            <w:left w:val="none" w:sz="0" w:space="0" w:color="auto"/>
            <w:bottom w:val="none" w:sz="0" w:space="0" w:color="auto"/>
            <w:right w:val="none" w:sz="0" w:space="0" w:color="auto"/>
          </w:divBdr>
          <w:divsChild>
            <w:div w:id="1148014278">
              <w:marLeft w:val="0"/>
              <w:marRight w:val="0"/>
              <w:marTop w:val="0"/>
              <w:marBottom w:val="0"/>
              <w:divBdr>
                <w:top w:val="none" w:sz="0" w:space="0" w:color="auto"/>
                <w:left w:val="none" w:sz="0" w:space="0" w:color="auto"/>
                <w:bottom w:val="none" w:sz="0" w:space="0" w:color="auto"/>
                <w:right w:val="none" w:sz="0" w:space="0" w:color="auto"/>
              </w:divBdr>
              <w:divsChild>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5328">
          <w:marLeft w:val="0"/>
          <w:marRight w:val="0"/>
          <w:marTop w:val="300"/>
          <w:marBottom w:val="0"/>
          <w:divBdr>
            <w:top w:val="none" w:sz="0" w:space="0" w:color="auto"/>
            <w:left w:val="none" w:sz="0" w:space="0" w:color="auto"/>
            <w:bottom w:val="none" w:sz="0" w:space="0" w:color="auto"/>
            <w:right w:val="none" w:sz="0" w:space="0" w:color="auto"/>
          </w:divBdr>
          <w:divsChild>
            <w:div w:id="1128234282">
              <w:marLeft w:val="0"/>
              <w:marRight w:val="0"/>
              <w:marTop w:val="0"/>
              <w:marBottom w:val="0"/>
              <w:divBdr>
                <w:top w:val="none" w:sz="0" w:space="0" w:color="auto"/>
                <w:left w:val="none" w:sz="0" w:space="0" w:color="auto"/>
                <w:bottom w:val="none" w:sz="0" w:space="0" w:color="auto"/>
                <w:right w:val="none" w:sz="0" w:space="0" w:color="auto"/>
              </w:divBdr>
              <w:divsChild>
                <w:div w:id="168193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060839">
      <w:bodyDiv w:val="1"/>
      <w:marLeft w:val="0"/>
      <w:marRight w:val="0"/>
      <w:marTop w:val="0"/>
      <w:marBottom w:val="0"/>
      <w:divBdr>
        <w:top w:val="none" w:sz="0" w:space="0" w:color="auto"/>
        <w:left w:val="none" w:sz="0" w:space="0" w:color="auto"/>
        <w:bottom w:val="none" w:sz="0" w:space="0" w:color="auto"/>
        <w:right w:val="none" w:sz="0" w:space="0" w:color="auto"/>
      </w:divBdr>
      <w:divsChild>
        <w:div w:id="567227926">
          <w:marLeft w:val="0"/>
          <w:marRight w:val="0"/>
          <w:marTop w:val="0"/>
          <w:marBottom w:val="0"/>
          <w:divBdr>
            <w:top w:val="none" w:sz="0" w:space="0" w:color="auto"/>
            <w:left w:val="none" w:sz="0" w:space="0" w:color="auto"/>
            <w:bottom w:val="none" w:sz="0" w:space="0" w:color="auto"/>
            <w:right w:val="none" w:sz="0" w:space="0" w:color="auto"/>
          </w:divBdr>
        </w:div>
        <w:div w:id="1107962868">
          <w:marLeft w:val="0"/>
          <w:marRight w:val="0"/>
          <w:marTop w:val="0"/>
          <w:marBottom w:val="0"/>
          <w:divBdr>
            <w:top w:val="none" w:sz="0" w:space="0" w:color="auto"/>
            <w:left w:val="none" w:sz="0" w:space="0" w:color="auto"/>
            <w:bottom w:val="none" w:sz="0" w:space="0" w:color="auto"/>
            <w:right w:val="none" w:sz="0" w:space="0" w:color="auto"/>
          </w:divBdr>
          <w:divsChild>
            <w:div w:id="170032122">
              <w:marLeft w:val="0"/>
              <w:marRight w:val="0"/>
              <w:marTop w:val="0"/>
              <w:marBottom w:val="0"/>
              <w:divBdr>
                <w:top w:val="none" w:sz="0" w:space="0" w:color="auto"/>
                <w:left w:val="none" w:sz="0" w:space="0" w:color="auto"/>
                <w:bottom w:val="none" w:sz="0" w:space="0" w:color="auto"/>
                <w:right w:val="none" w:sz="0" w:space="0" w:color="auto"/>
              </w:divBdr>
            </w:div>
          </w:divsChild>
        </w:div>
        <w:div w:id="846600273">
          <w:marLeft w:val="0"/>
          <w:marRight w:val="0"/>
          <w:marTop w:val="0"/>
          <w:marBottom w:val="0"/>
          <w:divBdr>
            <w:top w:val="none" w:sz="0" w:space="0" w:color="auto"/>
            <w:left w:val="none" w:sz="0" w:space="0" w:color="auto"/>
            <w:bottom w:val="none" w:sz="0" w:space="0" w:color="auto"/>
            <w:right w:val="none" w:sz="0" w:space="0" w:color="auto"/>
          </w:divBdr>
        </w:div>
        <w:div w:id="74595778">
          <w:marLeft w:val="0"/>
          <w:marRight w:val="0"/>
          <w:marTop w:val="0"/>
          <w:marBottom w:val="0"/>
          <w:divBdr>
            <w:top w:val="none" w:sz="0" w:space="0" w:color="auto"/>
            <w:left w:val="none" w:sz="0" w:space="0" w:color="auto"/>
            <w:bottom w:val="none" w:sz="0" w:space="0" w:color="auto"/>
            <w:right w:val="none" w:sz="0" w:space="0" w:color="auto"/>
          </w:divBdr>
          <w:divsChild>
            <w:div w:id="1954943518">
              <w:marLeft w:val="0"/>
              <w:marRight w:val="0"/>
              <w:marTop w:val="0"/>
              <w:marBottom w:val="0"/>
              <w:divBdr>
                <w:top w:val="none" w:sz="0" w:space="0" w:color="auto"/>
                <w:left w:val="none" w:sz="0" w:space="0" w:color="auto"/>
                <w:bottom w:val="none" w:sz="0" w:space="0" w:color="auto"/>
                <w:right w:val="none" w:sz="0" w:space="0" w:color="auto"/>
              </w:divBdr>
            </w:div>
          </w:divsChild>
        </w:div>
        <w:div w:id="1211725436">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817921827">
          <w:marLeft w:val="0"/>
          <w:marRight w:val="0"/>
          <w:marTop w:val="0"/>
          <w:marBottom w:val="0"/>
          <w:divBdr>
            <w:top w:val="none" w:sz="0" w:space="0" w:color="auto"/>
            <w:left w:val="none" w:sz="0" w:space="0" w:color="auto"/>
            <w:bottom w:val="none" w:sz="0" w:space="0" w:color="auto"/>
            <w:right w:val="none" w:sz="0" w:space="0" w:color="auto"/>
          </w:divBdr>
        </w:div>
        <w:div w:id="724573548">
          <w:marLeft w:val="0"/>
          <w:marRight w:val="0"/>
          <w:marTop w:val="0"/>
          <w:marBottom w:val="0"/>
          <w:divBdr>
            <w:top w:val="none" w:sz="0" w:space="0" w:color="auto"/>
            <w:left w:val="none" w:sz="0" w:space="0" w:color="auto"/>
            <w:bottom w:val="none" w:sz="0" w:space="0" w:color="auto"/>
            <w:right w:val="none" w:sz="0" w:space="0" w:color="auto"/>
          </w:divBdr>
          <w:divsChild>
            <w:div w:id="25453119">
              <w:marLeft w:val="0"/>
              <w:marRight w:val="0"/>
              <w:marTop w:val="0"/>
              <w:marBottom w:val="0"/>
              <w:divBdr>
                <w:top w:val="none" w:sz="0" w:space="0" w:color="auto"/>
                <w:left w:val="none" w:sz="0" w:space="0" w:color="auto"/>
                <w:bottom w:val="none" w:sz="0" w:space="0" w:color="auto"/>
                <w:right w:val="none" w:sz="0" w:space="0" w:color="auto"/>
              </w:divBdr>
            </w:div>
          </w:divsChild>
        </w:div>
        <w:div w:id="945772508">
          <w:marLeft w:val="0"/>
          <w:marRight w:val="0"/>
          <w:marTop w:val="0"/>
          <w:marBottom w:val="0"/>
          <w:divBdr>
            <w:top w:val="none" w:sz="0" w:space="0" w:color="auto"/>
            <w:left w:val="none" w:sz="0" w:space="0" w:color="auto"/>
            <w:bottom w:val="none" w:sz="0" w:space="0" w:color="auto"/>
            <w:right w:val="none" w:sz="0" w:space="0" w:color="auto"/>
          </w:divBdr>
        </w:div>
        <w:div w:id="2021739186">
          <w:marLeft w:val="0"/>
          <w:marRight w:val="0"/>
          <w:marTop w:val="0"/>
          <w:marBottom w:val="0"/>
          <w:divBdr>
            <w:top w:val="none" w:sz="0" w:space="0" w:color="auto"/>
            <w:left w:val="none" w:sz="0" w:space="0" w:color="auto"/>
            <w:bottom w:val="none" w:sz="0" w:space="0" w:color="auto"/>
            <w:right w:val="none" w:sz="0" w:space="0" w:color="auto"/>
          </w:divBdr>
          <w:divsChild>
            <w:div w:id="1194424021">
              <w:marLeft w:val="0"/>
              <w:marRight w:val="0"/>
              <w:marTop w:val="0"/>
              <w:marBottom w:val="0"/>
              <w:divBdr>
                <w:top w:val="none" w:sz="0" w:space="0" w:color="auto"/>
                <w:left w:val="none" w:sz="0" w:space="0" w:color="auto"/>
                <w:bottom w:val="none" w:sz="0" w:space="0" w:color="auto"/>
                <w:right w:val="none" w:sz="0" w:space="0" w:color="auto"/>
              </w:divBdr>
            </w:div>
          </w:divsChild>
        </w:div>
        <w:div w:id="679699297">
          <w:marLeft w:val="0"/>
          <w:marRight w:val="0"/>
          <w:marTop w:val="0"/>
          <w:marBottom w:val="0"/>
          <w:divBdr>
            <w:top w:val="none" w:sz="0" w:space="0" w:color="auto"/>
            <w:left w:val="none" w:sz="0" w:space="0" w:color="auto"/>
            <w:bottom w:val="none" w:sz="0" w:space="0" w:color="auto"/>
            <w:right w:val="none" w:sz="0" w:space="0" w:color="auto"/>
          </w:divBdr>
        </w:div>
        <w:div w:id="1759324291">
          <w:marLeft w:val="0"/>
          <w:marRight w:val="0"/>
          <w:marTop w:val="0"/>
          <w:marBottom w:val="0"/>
          <w:divBdr>
            <w:top w:val="none" w:sz="0" w:space="0" w:color="auto"/>
            <w:left w:val="none" w:sz="0" w:space="0" w:color="auto"/>
            <w:bottom w:val="none" w:sz="0" w:space="0" w:color="auto"/>
            <w:right w:val="none" w:sz="0" w:space="0" w:color="auto"/>
          </w:divBdr>
          <w:divsChild>
            <w:div w:id="513494484">
              <w:marLeft w:val="0"/>
              <w:marRight w:val="0"/>
              <w:marTop w:val="0"/>
              <w:marBottom w:val="0"/>
              <w:divBdr>
                <w:top w:val="none" w:sz="0" w:space="0" w:color="auto"/>
                <w:left w:val="none" w:sz="0" w:space="0" w:color="auto"/>
                <w:bottom w:val="none" w:sz="0" w:space="0" w:color="auto"/>
                <w:right w:val="none" w:sz="0" w:space="0" w:color="auto"/>
              </w:divBdr>
            </w:div>
          </w:divsChild>
        </w:div>
        <w:div w:id="942609124">
          <w:marLeft w:val="0"/>
          <w:marRight w:val="0"/>
          <w:marTop w:val="0"/>
          <w:marBottom w:val="0"/>
          <w:divBdr>
            <w:top w:val="none" w:sz="0" w:space="0" w:color="auto"/>
            <w:left w:val="none" w:sz="0" w:space="0" w:color="auto"/>
            <w:bottom w:val="none" w:sz="0" w:space="0" w:color="auto"/>
            <w:right w:val="none" w:sz="0" w:space="0" w:color="auto"/>
          </w:divBdr>
        </w:div>
        <w:div w:id="2041542600">
          <w:marLeft w:val="0"/>
          <w:marRight w:val="0"/>
          <w:marTop w:val="0"/>
          <w:marBottom w:val="0"/>
          <w:divBdr>
            <w:top w:val="none" w:sz="0" w:space="0" w:color="auto"/>
            <w:left w:val="none" w:sz="0" w:space="0" w:color="auto"/>
            <w:bottom w:val="none" w:sz="0" w:space="0" w:color="auto"/>
            <w:right w:val="none" w:sz="0" w:space="0" w:color="auto"/>
          </w:divBdr>
          <w:divsChild>
            <w:div w:id="939610091">
              <w:marLeft w:val="0"/>
              <w:marRight w:val="0"/>
              <w:marTop w:val="0"/>
              <w:marBottom w:val="0"/>
              <w:divBdr>
                <w:top w:val="none" w:sz="0" w:space="0" w:color="auto"/>
                <w:left w:val="none" w:sz="0" w:space="0" w:color="auto"/>
                <w:bottom w:val="none" w:sz="0" w:space="0" w:color="auto"/>
                <w:right w:val="none" w:sz="0" w:space="0" w:color="auto"/>
              </w:divBdr>
            </w:div>
          </w:divsChild>
        </w:div>
        <w:div w:id="1758478189">
          <w:marLeft w:val="0"/>
          <w:marRight w:val="0"/>
          <w:marTop w:val="300"/>
          <w:marBottom w:val="0"/>
          <w:divBdr>
            <w:top w:val="none" w:sz="0" w:space="0" w:color="auto"/>
            <w:left w:val="none" w:sz="0" w:space="0" w:color="auto"/>
            <w:bottom w:val="none" w:sz="0" w:space="0" w:color="auto"/>
            <w:right w:val="none" w:sz="0" w:space="0" w:color="auto"/>
          </w:divBdr>
          <w:divsChild>
            <w:div w:id="895704707">
              <w:marLeft w:val="0"/>
              <w:marRight w:val="0"/>
              <w:marTop w:val="0"/>
              <w:marBottom w:val="0"/>
              <w:divBdr>
                <w:top w:val="none" w:sz="0" w:space="0" w:color="auto"/>
                <w:left w:val="none" w:sz="0" w:space="0" w:color="auto"/>
                <w:bottom w:val="none" w:sz="0" w:space="0" w:color="auto"/>
                <w:right w:val="none" w:sz="0" w:space="0" w:color="auto"/>
              </w:divBdr>
              <w:divsChild>
                <w:div w:id="141833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88014">
          <w:marLeft w:val="0"/>
          <w:marRight w:val="0"/>
          <w:marTop w:val="300"/>
          <w:marBottom w:val="0"/>
          <w:divBdr>
            <w:top w:val="none" w:sz="0" w:space="0" w:color="auto"/>
            <w:left w:val="none" w:sz="0" w:space="0" w:color="auto"/>
            <w:bottom w:val="none" w:sz="0" w:space="0" w:color="auto"/>
            <w:right w:val="none" w:sz="0" w:space="0" w:color="auto"/>
          </w:divBdr>
          <w:divsChild>
            <w:div w:id="758986217">
              <w:marLeft w:val="0"/>
              <w:marRight w:val="0"/>
              <w:marTop w:val="0"/>
              <w:marBottom w:val="0"/>
              <w:divBdr>
                <w:top w:val="none" w:sz="0" w:space="0" w:color="auto"/>
                <w:left w:val="none" w:sz="0" w:space="0" w:color="auto"/>
                <w:bottom w:val="none" w:sz="0" w:space="0" w:color="auto"/>
                <w:right w:val="none" w:sz="0" w:space="0" w:color="auto"/>
              </w:divBdr>
              <w:divsChild>
                <w:div w:id="1222601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2349">
          <w:marLeft w:val="0"/>
          <w:marRight w:val="0"/>
          <w:marTop w:val="300"/>
          <w:marBottom w:val="0"/>
          <w:divBdr>
            <w:top w:val="none" w:sz="0" w:space="0" w:color="auto"/>
            <w:left w:val="none" w:sz="0" w:space="0" w:color="auto"/>
            <w:bottom w:val="none" w:sz="0" w:space="0" w:color="auto"/>
            <w:right w:val="none" w:sz="0" w:space="0" w:color="auto"/>
          </w:divBdr>
          <w:divsChild>
            <w:div w:id="1932395724">
              <w:marLeft w:val="0"/>
              <w:marRight w:val="0"/>
              <w:marTop w:val="0"/>
              <w:marBottom w:val="0"/>
              <w:divBdr>
                <w:top w:val="none" w:sz="0" w:space="0" w:color="auto"/>
                <w:left w:val="none" w:sz="0" w:space="0" w:color="auto"/>
                <w:bottom w:val="none" w:sz="0" w:space="0" w:color="auto"/>
                <w:right w:val="none" w:sz="0" w:space="0" w:color="auto"/>
              </w:divBdr>
              <w:divsChild>
                <w:div w:id="45104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70780">
          <w:marLeft w:val="0"/>
          <w:marRight w:val="0"/>
          <w:marTop w:val="300"/>
          <w:marBottom w:val="0"/>
          <w:divBdr>
            <w:top w:val="none" w:sz="0" w:space="0" w:color="auto"/>
            <w:left w:val="none" w:sz="0" w:space="0" w:color="auto"/>
            <w:bottom w:val="none" w:sz="0" w:space="0" w:color="auto"/>
            <w:right w:val="none" w:sz="0" w:space="0" w:color="auto"/>
          </w:divBdr>
          <w:divsChild>
            <w:div w:id="1476796571">
              <w:marLeft w:val="0"/>
              <w:marRight w:val="0"/>
              <w:marTop w:val="0"/>
              <w:marBottom w:val="0"/>
              <w:divBdr>
                <w:top w:val="none" w:sz="0" w:space="0" w:color="auto"/>
                <w:left w:val="none" w:sz="0" w:space="0" w:color="auto"/>
                <w:bottom w:val="none" w:sz="0" w:space="0" w:color="auto"/>
                <w:right w:val="none" w:sz="0" w:space="0" w:color="auto"/>
              </w:divBdr>
              <w:divsChild>
                <w:div w:id="152667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2587">
      <w:bodyDiv w:val="1"/>
      <w:marLeft w:val="0"/>
      <w:marRight w:val="0"/>
      <w:marTop w:val="0"/>
      <w:marBottom w:val="0"/>
      <w:divBdr>
        <w:top w:val="none" w:sz="0" w:space="0" w:color="auto"/>
        <w:left w:val="none" w:sz="0" w:space="0" w:color="auto"/>
        <w:bottom w:val="none" w:sz="0" w:space="0" w:color="auto"/>
        <w:right w:val="none" w:sz="0" w:space="0" w:color="auto"/>
      </w:divBdr>
      <w:divsChild>
        <w:div w:id="893470286">
          <w:marLeft w:val="0"/>
          <w:marRight w:val="0"/>
          <w:marTop w:val="0"/>
          <w:marBottom w:val="0"/>
          <w:divBdr>
            <w:top w:val="none" w:sz="0" w:space="0" w:color="auto"/>
            <w:left w:val="none" w:sz="0" w:space="0" w:color="auto"/>
            <w:bottom w:val="none" w:sz="0" w:space="0" w:color="auto"/>
            <w:right w:val="none" w:sz="0" w:space="0" w:color="auto"/>
          </w:divBdr>
        </w:div>
        <w:div w:id="1052845444">
          <w:marLeft w:val="0"/>
          <w:marRight w:val="0"/>
          <w:marTop w:val="0"/>
          <w:marBottom w:val="0"/>
          <w:divBdr>
            <w:top w:val="none" w:sz="0" w:space="0" w:color="auto"/>
            <w:left w:val="none" w:sz="0" w:space="0" w:color="auto"/>
            <w:bottom w:val="none" w:sz="0" w:space="0" w:color="auto"/>
            <w:right w:val="none" w:sz="0" w:space="0" w:color="auto"/>
          </w:divBdr>
          <w:divsChild>
            <w:div w:id="1039011702">
              <w:marLeft w:val="0"/>
              <w:marRight w:val="0"/>
              <w:marTop w:val="0"/>
              <w:marBottom w:val="0"/>
              <w:divBdr>
                <w:top w:val="none" w:sz="0" w:space="0" w:color="auto"/>
                <w:left w:val="none" w:sz="0" w:space="0" w:color="auto"/>
                <w:bottom w:val="none" w:sz="0" w:space="0" w:color="auto"/>
                <w:right w:val="none" w:sz="0" w:space="0" w:color="auto"/>
              </w:divBdr>
            </w:div>
          </w:divsChild>
        </w:div>
        <w:div w:id="958562076">
          <w:marLeft w:val="0"/>
          <w:marRight w:val="0"/>
          <w:marTop w:val="0"/>
          <w:marBottom w:val="0"/>
          <w:divBdr>
            <w:top w:val="none" w:sz="0" w:space="0" w:color="auto"/>
            <w:left w:val="none" w:sz="0" w:space="0" w:color="auto"/>
            <w:bottom w:val="none" w:sz="0" w:space="0" w:color="auto"/>
            <w:right w:val="none" w:sz="0" w:space="0" w:color="auto"/>
          </w:divBdr>
        </w:div>
        <w:div w:id="454637109">
          <w:marLeft w:val="0"/>
          <w:marRight w:val="0"/>
          <w:marTop w:val="0"/>
          <w:marBottom w:val="0"/>
          <w:divBdr>
            <w:top w:val="none" w:sz="0" w:space="0" w:color="auto"/>
            <w:left w:val="none" w:sz="0" w:space="0" w:color="auto"/>
            <w:bottom w:val="none" w:sz="0" w:space="0" w:color="auto"/>
            <w:right w:val="none" w:sz="0" w:space="0" w:color="auto"/>
          </w:divBdr>
          <w:divsChild>
            <w:div w:id="33241793">
              <w:marLeft w:val="0"/>
              <w:marRight w:val="0"/>
              <w:marTop w:val="0"/>
              <w:marBottom w:val="0"/>
              <w:divBdr>
                <w:top w:val="none" w:sz="0" w:space="0" w:color="auto"/>
                <w:left w:val="none" w:sz="0" w:space="0" w:color="auto"/>
                <w:bottom w:val="none" w:sz="0" w:space="0" w:color="auto"/>
                <w:right w:val="none" w:sz="0" w:space="0" w:color="auto"/>
              </w:divBdr>
            </w:div>
          </w:divsChild>
        </w:div>
        <w:div w:id="948977306">
          <w:marLeft w:val="0"/>
          <w:marRight w:val="0"/>
          <w:marTop w:val="0"/>
          <w:marBottom w:val="0"/>
          <w:divBdr>
            <w:top w:val="none" w:sz="0" w:space="0" w:color="auto"/>
            <w:left w:val="none" w:sz="0" w:space="0" w:color="auto"/>
            <w:bottom w:val="none" w:sz="0" w:space="0" w:color="auto"/>
            <w:right w:val="none" w:sz="0" w:space="0" w:color="auto"/>
          </w:divBdr>
        </w:div>
        <w:div w:id="855268779">
          <w:marLeft w:val="0"/>
          <w:marRight w:val="0"/>
          <w:marTop w:val="0"/>
          <w:marBottom w:val="0"/>
          <w:divBdr>
            <w:top w:val="none" w:sz="0" w:space="0" w:color="auto"/>
            <w:left w:val="none" w:sz="0" w:space="0" w:color="auto"/>
            <w:bottom w:val="none" w:sz="0" w:space="0" w:color="auto"/>
            <w:right w:val="none" w:sz="0" w:space="0" w:color="auto"/>
          </w:divBdr>
          <w:divsChild>
            <w:div w:id="724838054">
              <w:marLeft w:val="0"/>
              <w:marRight w:val="0"/>
              <w:marTop w:val="0"/>
              <w:marBottom w:val="0"/>
              <w:divBdr>
                <w:top w:val="none" w:sz="0" w:space="0" w:color="auto"/>
                <w:left w:val="none" w:sz="0" w:space="0" w:color="auto"/>
                <w:bottom w:val="none" w:sz="0" w:space="0" w:color="auto"/>
                <w:right w:val="none" w:sz="0" w:space="0" w:color="auto"/>
              </w:divBdr>
            </w:div>
          </w:divsChild>
        </w:div>
        <w:div w:id="275599113">
          <w:marLeft w:val="0"/>
          <w:marRight w:val="0"/>
          <w:marTop w:val="0"/>
          <w:marBottom w:val="0"/>
          <w:divBdr>
            <w:top w:val="none" w:sz="0" w:space="0" w:color="auto"/>
            <w:left w:val="none" w:sz="0" w:space="0" w:color="auto"/>
            <w:bottom w:val="none" w:sz="0" w:space="0" w:color="auto"/>
            <w:right w:val="none" w:sz="0" w:space="0" w:color="auto"/>
          </w:divBdr>
        </w:div>
        <w:div w:id="1377661392">
          <w:marLeft w:val="0"/>
          <w:marRight w:val="0"/>
          <w:marTop w:val="0"/>
          <w:marBottom w:val="0"/>
          <w:divBdr>
            <w:top w:val="none" w:sz="0" w:space="0" w:color="auto"/>
            <w:left w:val="none" w:sz="0" w:space="0" w:color="auto"/>
            <w:bottom w:val="none" w:sz="0" w:space="0" w:color="auto"/>
            <w:right w:val="none" w:sz="0" w:space="0" w:color="auto"/>
          </w:divBdr>
          <w:divsChild>
            <w:div w:id="832332535">
              <w:marLeft w:val="0"/>
              <w:marRight w:val="0"/>
              <w:marTop w:val="0"/>
              <w:marBottom w:val="0"/>
              <w:divBdr>
                <w:top w:val="none" w:sz="0" w:space="0" w:color="auto"/>
                <w:left w:val="none" w:sz="0" w:space="0" w:color="auto"/>
                <w:bottom w:val="none" w:sz="0" w:space="0" w:color="auto"/>
                <w:right w:val="none" w:sz="0" w:space="0" w:color="auto"/>
              </w:divBdr>
            </w:div>
          </w:divsChild>
        </w:div>
        <w:div w:id="1681735826">
          <w:marLeft w:val="0"/>
          <w:marRight w:val="0"/>
          <w:marTop w:val="0"/>
          <w:marBottom w:val="0"/>
          <w:divBdr>
            <w:top w:val="none" w:sz="0" w:space="0" w:color="auto"/>
            <w:left w:val="none" w:sz="0" w:space="0" w:color="auto"/>
            <w:bottom w:val="none" w:sz="0" w:space="0" w:color="auto"/>
            <w:right w:val="none" w:sz="0" w:space="0" w:color="auto"/>
          </w:divBdr>
        </w:div>
        <w:div w:id="1098407314">
          <w:marLeft w:val="0"/>
          <w:marRight w:val="0"/>
          <w:marTop w:val="0"/>
          <w:marBottom w:val="0"/>
          <w:divBdr>
            <w:top w:val="none" w:sz="0" w:space="0" w:color="auto"/>
            <w:left w:val="none" w:sz="0" w:space="0" w:color="auto"/>
            <w:bottom w:val="none" w:sz="0" w:space="0" w:color="auto"/>
            <w:right w:val="none" w:sz="0" w:space="0" w:color="auto"/>
          </w:divBdr>
          <w:divsChild>
            <w:div w:id="838429381">
              <w:marLeft w:val="0"/>
              <w:marRight w:val="0"/>
              <w:marTop w:val="0"/>
              <w:marBottom w:val="0"/>
              <w:divBdr>
                <w:top w:val="none" w:sz="0" w:space="0" w:color="auto"/>
                <w:left w:val="none" w:sz="0" w:space="0" w:color="auto"/>
                <w:bottom w:val="none" w:sz="0" w:space="0" w:color="auto"/>
                <w:right w:val="none" w:sz="0" w:space="0" w:color="auto"/>
              </w:divBdr>
            </w:div>
          </w:divsChild>
        </w:div>
        <w:div w:id="1603491799">
          <w:marLeft w:val="0"/>
          <w:marRight w:val="0"/>
          <w:marTop w:val="0"/>
          <w:marBottom w:val="0"/>
          <w:divBdr>
            <w:top w:val="none" w:sz="0" w:space="0" w:color="auto"/>
            <w:left w:val="none" w:sz="0" w:space="0" w:color="auto"/>
            <w:bottom w:val="none" w:sz="0" w:space="0" w:color="auto"/>
            <w:right w:val="none" w:sz="0" w:space="0" w:color="auto"/>
          </w:divBdr>
        </w:div>
        <w:div w:id="2118402319">
          <w:marLeft w:val="0"/>
          <w:marRight w:val="0"/>
          <w:marTop w:val="0"/>
          <w:marBottom w:val="0"/>
          <w:divBdr>
            <w:top w:val="none" w:sz="0" w:space="0" w:color="auto"/>
            <w:left w:val="none" w:sz="0" w:space="0" w:color="auto"/>
            <w:bottom w:val="none" w:sz="0" w:space="0" w:color="auto"/>
            <w:right w:val="none" w:sz="0" w:space="0" w:color="auto"/>
          </w:divBdr>
          <w:divsChild>
            <w:div w:id="1669597468">
              <w:marLeft w:val="0"/>
              <w:marRight w:val="0"/>
              <w:marTop w:val="0"/>
              <w:marBottom w:val="0"/>
              <w:divBdr>
                <w:top w:val="none" w:sz="0" w:space="0" w:color="auto"/>
                <w:left w:val="none" w:sz="0" w:space="0" w:color="auto"/>
                <w:bottom w:val="none" w:sz="0" w:space="0" w:color="auto"/>
                <w:right w:val="none" w:sz="0" w:space="0" w:color="auto"/>
              </w:divBdr>
            </w:div>
          </w:divsChild>
        </w:div>
        <w:div w:id="1824394060">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sChild>
            <w:div w:id="1522275813">
              <w:marLeft w:val="0"/>
              <w:marRight w:val="0"/>
              <w:marTop w:val="0"/>
              <w:marBottom w:val="0"/>
              <w:divBdr>
                <w:top w:val="none" w:sz="0" w:space="0" w:color="auto"/>
                <w:left w:val="none" w:sz="0" w:space="0" w:color="auto"/>
                <w:bottom w:val="none" w:sz="0" w:space="0" w:color="auto"/>
                <w:right w:val="none" w:sz="0" w:space="0" w:color="auto"/>
              </w:divBdr>
            </w:div>
          </w:divsChild>
        </w:div>
        <w:div w:id="1918200569">
          <w:marLeft w:val="0"/>
          <w:marRight w:val="0"/>
          <w:marTop w:val="300"/>
          <w:marBottom w:val="0"/>
          <w:divBdr>
            <w:top w:val="none" w:sz="0" w:space="0" w:color="auto"/>
            <w:left w:val="none" w:sz="0" w:space="0" w:color="auto"/>
            <w:bottom w:val="none" w:sz="0" w:space="0" w:color="auto"/>
            <w:right w:val="none" w:sz="0" w:space="0" w:color="auto"/>
          </w:divBdr>
          <w:divsChild>
            <w:div w:id="1511286964">
              <w:marLeft w:val="0"/>
              <w:marRight w:val="0"/>
              <w:marTop w:val="0"/>
              <w:marBottom w:val="0"/>
              <w:divBdr>
                <w:top w:val="none" w:sz="0" w:space="0" w:color="auto"/>
                <w:left w:val="none" w:sz="0" w:space="0" w:color="auto"/>
                <w:bottom w:val="none" w:sz="0" w:space="0" w:color="auto"/>
                <w:right w:val="none" w:sz="0" w:space="0" w:color="auto"/>
              </w:divBdr>
              <w:divsChild>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3456">
          <w:marLeft w:val="0"/>
          <w:marRight w:val="0"/>
          <w:marTop w:val="300"/>
          <w:marBottom w:val="0"/>
          <w:divBdr>
            <w:top w:val="none" w:sz="0" w:space="0" w:color="auto"/>
            <w:left w:val="none" w:sz="0" w:space="0" w:color="auto"/>
            <w:bottom w:val="none" w:sz="0" w:space="0" w:color="auto"/>
            <w:right w:val="none" w:sz="0" w:space="0" w:color="auto"/>
          </w:divBdr>
          <w:divsChild>
            <w:div w:id="655494112">
              <w:marLeft w:val="0"/>
              <w:marRight w:val="0"/>
              <w:marTop w:val="0"/>
              <w:marBottom w:val="0"/>
              <w:divBdr>
                <w:top w:val="none" w:sz="0" w:space="0" w:color="auto"/>
                <w:left w:val="none" w:sz="0" w:space="0" w:color="auto"/>
                <w:bottom w:val="none" w:sz="0" w:space="0" w:color="auto"/>
                <w:right w:val="none" w:sz="0" w:space="0" w:color="auto"/>
              </w:divBdr>
              <w:divsChild>
                <w:div w:id="19424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42028">
          <w:marLeft w:val="0"/>
          <w:marRight w:val="0"/>
          <w:marTop w:val="300"/>
          <w:marBottom w:val="0"/>
          <w:divBdr>
            <w:top w:val="none" w:sz="0" w:space="0" w:color="auto"/>
            <w:left w:val="none" w:sz="0" w:space="0" w:color="auto"/>
            <w:bottom w:val="none" w:sz="0" w:space="0" w:color="auto"/>
            <w:right w:val="none" w:sz="0" w:space="0" w:color="auto"/>
          </w:divBdr>
          <w:divsChild>
            <w:div w:id="572131897">
              <w:marLeft w:val="0"/>
              <w:marRight w:val="0"/>
              <w:marTop w:val="0"/>
              <w:marBottom w:val="0"/>
              <w:divBdr>
                <w:top w:val="none" w:sz="0" w:space="0" w:color="auto"/>
                <w:left w:val="none" w:sz="0" w:space="0" w:color="auto"/>
                <w:bottom w:val="none" w:sz="0" w:space="0" w:color="auto"/>
                <w:right w:val="none" w:sz="0" w:space="0" w:color="auto"/>
              </w:divBdr>
              <w:divsChild>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7231">
          <w:marLeft w:val="0"/>
          <w:marRight w:val="0"/>
          <w:marTop w:val="300"/>
          <w:marBottom w:val="0"/>
          <w:divBdr>
            <w:top w:val="none" w:sz="0" w:space="0" w:color="auto"/>
            <w:left w:val="none" w:sz="0" w:space="0" w:color="auto"/>
            <w:bottom w:val="none" w:sz="0" w:space="0" w:color="auto"/>
            <w:right w:val="none" w:sz="0" w:space="0" w:color="auto"/>
          </w:divBdr>
          <w:divsChild>
            <w:div w:id="272826755">
              <w:marLeft w:val="0"/>
              <w:marRight w:val="0"/>
              <w:marTop w:val="0"/>
              <w:marBottom w:val="0"/>
              <w:divBdr>
                <w:top w:val="none" w:sz="0" w:space="0" w:color="auto"/>
                <w:left w:val="none" w:sz="0" w:space="0" w:color="auto"/>
                <w:bottom w:val="none" w:sz="0" w:space="0" w:color="auto"/>
                <w:right w:val="none" w:sz="0" w:space="0" w:color="auto"/>
              </w:divBdr>
              <w:divsChild>
                <w:div w:id="566644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755405">
      <w:bodyDiv w:val="1"/>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sChild>
            <w:div w:id="913395204">
              <w:marLeft w:val="0"/>
              <w:marRight w:val="0"/>
              <w:marTop w:val="0"/>
              <w:marBottom w:val="0"/>
              <w:divBdr>
                <w:top w:val="none" w:sz="0" w:space="0" w:color="auto"/>
                <w:left w:val="none" w:sz="0" w:space="0" w:color="auto"/>
                <w:bottom w:val="none" w:sz="0" w:space="0" w:color="auto"/>
                <w:right w:val="none" w:sz="0" w:space="0" w:color="auto"/>
              </w:divBdr>
            </w:div>
          </w:divsChild>
        </w:div>
        <w:div w:id="966936508">
          <w:marLeft w:val="0"/>
          <w:marRight w:val="0"/>
          <w:marTop w:val="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451825647">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sChild>
            <w:div w:id="898393862">
              <w:marLeft w:val="0"/>
              <w:marRight w:val="0"/>
              <w:marTop w:val="0"/>
              <w:marBottom w:val="0"/>
              <w:divBdr>
                <w:top w:val="none" w:sz="0" w:space="0" w:color="auto"/>
                <w:left w:val="none" w:sz="0" w:space="0" w:color="auto"/>
                <w:bottom w:val="none" w:sz="0" w:space="0" w:color="auto"/>
                <w:right w:val="none" w:sz="0" w:space="0" w:color="auto"/>
              </w:divBdr>
            </w:div>
          </w:divsChild>
        </w:div>
        <w:div w:id="2083407405">
          <w:marLeft w:val="0"/>
          <w:marRight w:val="0"/>
          <w:marTop w:val="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sChild>
            <w:div w:id="1182009305">
              <w:marLeft w:val="0"/>
              <w:marRight w:val="0"/>
              <w:marTop w:val="0"/>
              <w:marBottom w:val="0"/>
              <w:divBdr>
                <w:top w:val="none" w:sz="0" w:space="0" w:color="auto"/>
                <w:left w:val="none" w:sz="0" w:space="0" w:color="auto"/>
                <w:bottom w:val="none" w:sz="0" w:space="0" w:color="auto"/>
                <w:right w:val="none" w:sz="0" w:space="0" w:color="auto"/>
              </w:divBdr>
            </w:div>
          </w:divsChild>
        </w:div>
        <w:div w:id="954870143">
          <w:marLeft w:val="0"/>
          <w:marRight w:val="0"/>
          <w:marTop w:val="0"/>
          <w:marBottom w:val="0"/>
          <w:divBdr>
            <w:top w:val="none" w:sz="0" w:space="0" w:color="auto"/>
            <w:left w:val="none" w:sz="0" w:space="0" w:color="auto"/>
            <w:bottom w:val="none" w:sz="0" w:space="0" w:color="auto"/>
            <w:right w:val="none" w:sz="0" w:space="0" w:color="auto"/>
          </w:divBdr>
        </w:div>
        <w:div w:id="1004632322">
          <w:marLeft w:val="0"/>
          <w:marRight w:val="0"/>
          <w:marTop w:val="0"/>
          <w:marBottom w:val="0"/>
          <w:divBdr>
            <w:top w:val="none" w:sz="0" w:space="0" w:color="auto"/>
            <w:left w:val="none" w:sz="0" w:space="0" w:color="auto"/>
            <w:bottom w:val="none" w:sz="0" w:space="0" w:color="auto"/>
            <w:right w:val="none" w:sz="0" w:space="0" w:color="auto"/>
          </w:divBdr>
          <w:divsChild>
            <w:div w:id="255603073">
              <w:marLeft w:val="0"/>
              <w:marRight w:val="0"/>
              <w:marTop w:val="0"/>
              <w:marBottom w:val="0"/>
              <w:divBdr>
                <w:top w:val="none" w:sz="0" w:space="0" w:color="auto"/>
                <w:left w:val="none" w:sz="0" w:space="0" w:color="auto"/>
                <w:bottom w:val="none" w:sz="0" w:space="0" w:color="auto"/>
                <w:right w:val="none" w:sz="0" w:space="0" w:color="auto"/>
              </w:divBdr>
            </w:div>
          </w:divsChild>
        </w:div>
        <w:div w:id="1567642769">
          <w:marLeft w:val="0"/>
          <w:marRight w:val="0"/>
          <w:marTop w:val="0"/>
          <w:marBottom w:val="0"/>
          <w:divBdr>
            <w:top w:val="none" w:sz="0" w:space="0" w:color="auto"/>
            <w:left w:val="none" w:sz="0" w:space="0" w:color="auto"/>
            <w:bottom w:val="none" w:sz="0" w:space="0" w:color="auto"/>
            <w:right w:val="none" w:sz="0" w:space="0" w:color="auto"/>
          </w:divBdr>
        </w:div>
        <w:div w:id="1117025555">
          <w:marLeft w:val="0"/>
          <w:marRight w:val="0"/>
          <w:marTop w:val="0"/>
          <w:marBottom w:val="0"/>
          <w:divBdr>
            <w:top w:val="none" w:sz="0" w:space="0" w:color="auto"/>
            <w:left w:val="none" w:sz="0" w:space="0" w:color="auto"/>
            <w:bottom w:val="none" w:sz="0" w:space="0" w:color="auto"/>
            <w:right w:val="none" w:sz="0" w:space="0" w:color="auto"/>
          </w:divBdr>
          <w:divsChild>
            <w:div w:id="1748575706">
              <w:marLeft w:val="0"/>
              <w:marRight w:val="0"/>
              <w:marTop w:val="0"/>
              <w:marBottom w:val="0"/>
              <w:divBdr>
                <w:top w:val="none" w:sz="0" w:space="0" w:color="auto"/>
                <w:left w:val="none" w:sz="0" w:space="0" w:color="auto"/>
                <w:bottom w:val="none" w:sz="0" w:space="0" w:color="auto"/>
                <w:right w:val="none" w:sz="0" w:space="0" w:color="auto"/>
              </w:divBdr>
            </w:div>
          </w:divsChild>
        </w:div>
        <w:div w:id="49114966">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sChild>
            <w:div w:id="1752770603">
              <w:marLeft w:val="0"/>
              <w:marRight w:val="0"/>
              <w:marTop w:val="0"/>
              <w:marBottom w:val="0"/>
              <w:divBdr>
                <w:top w:val="none" w:sz="0" w:space="0" w:color="auto"/>
                <w:left w:val="none" w:sz="0" w:space="0" w:color="auto"/>
                <w:bottom w:val="none" w:sz="0" w:space="0" w:color="auto"/>
                <w:right w:val="none" w:sz="0" w:space="0" w:color="auto"/>
              </w:divBdr>
            </w:div>
          </w:divsChild>
        </w:div>
        <w:div w:id="1779714541">
          <w:marLeft w:val="0"/>
          <w:marRight w:val="0"/>
          <w:marTop w:val="300"/>
          <w:marBottom w:val="0"/>
          <w:divBdr>
            <w:top w:val="none" w:sz="0" w:space="0" w:color="auto"/>
            <w:left w:val="none" w:sz="0" w:space="0" w:color="auto"/>
            <w:bottom w:val="none" w:sz="0" w:space="0" w:color="auto"/>
            <w:right w:val="none" w:sz="0" w:space="0" w:color="auto"/>
          </w:divBdr>
          <w:divsChild>
            <w:div w:id="1344164189">
              <w:marLeft w:val="0"/>
              <w:marRight w:val="0"/>
              <w:marTop w:val="0"/>
              <w:marBottom w:val="0"/>
              <w:divBdr>
                <w:top w:val="none" w:sz="0" w:space="0" w:color="auto"/>
                <w:left w:val="none" w:sz="0" w:space="0" w:color="auto"/>
                <w:bottom w:val="none" w:sz="0" w:space="0" w:color="auto"/>
                <w:right w:val="none" w:sz="0" w:space="0" w:color="auto"/>
              </w:divBdr>
              <w:divsChild>
                <w:div w:id="44126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99005">
          <w:marLeft w:val="0"/>
          <w:marRight w:val="0"/>
          <w:marTop w:val="300"/>
          <w:marBottom w:val="0"/>
          <w:divBdr>
            <w:top w:val="none" w:sz="0" w:space="0" w:color="auto"/>
            <w:left w:val="none" w:sz="0" w:space="0" w:color="auto"/>
            <w:bottom w:val="none" w:sz="0" w:space="0" w:color="auto"/>
            <w:right w:val="none" w:sz="0" w:space="0" w:color="auto"/>
          </w:divBdr>
          <w:divsChild>
            <w:div w:id="1829053966">
              <w:marLeft w:val="0"/>
              <w:marRight w:val="0"/>
              <w:marTop w:val="0"/>
              <w:marBottom w:val="0"/>
              <w:divBdr>
                <w:top w:val="none" w:sz="0" w:space="0" w:color="auto"/>
                <w:left w:val="none" w:sz="0" w:space="0" w:color="auto"/>
                <w:bottom w:val="none" w:sz="0" w:space="0" w:color="auto"/>
                <w:right w:val="none" w:sz="0" w:space="0" w:color="auto"/>
              </w:divBdr>
              <w:divsChild>
                <w:div w:id="85827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05726">
          <w:marLeft w:val="0"/>
          <w:marRight w:val="0"/>
          <w:marTop w:val="300"/>
          <w:marBottom w:val="0"/>
          <w:divBdr>
            <w:top w:val="none" w:sz="0" w:space="0" w:color="auto"/>
            <w:left w:val="none" w:sz="0" w:space="0" w:color="auto"/>
            <w:bottom w:val="none" w:sz="0" w:space="0" w:color="auto"/>
            <w:right w:val="none" w:sz="0" w:space="0" w:color="auto"/>
          </w:divBdr>
          <w:divsChild>
            <w:div w:id="1709522063">
              <w:marLeft w:val="0"/>
              <w:marRight w:val="0"/>
              <w:marTop w:val="0"/>
              <w:marBottom w:val="0"/>
              <w:divBdr>
                <w:top w:val="none" w:sz="0" w:space="0" w:color="auto"/>
                <w:left w:val="none" w:sz="0" w:space="0" w:color="auto"/>
                <w:bottom w:val="none" w:sz="0" w:space="0" w:color="auto"/>
                <w:right w:val="none" w:sz="0" w:space="0" w:color="auto"/>
              </w:divBdr>
              <w:divsChild>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58076">
          <w:marLeft w:val="0"/>
          <w:marRight w:val="0"/>
          <w:marTop w:val="300"/>
          <w:marBottom w:val="0"/>
          <w:divBdr>
            <w:top w:val="none" w:sz="0" w:space="0" w:color="auto"/>
            <w:left w:val="none" w:sz="0" w:space="0" w:color="auto"/>
            <w:bottom w:val="none" w:sz="0" w:space="0" w:color="auto"/>
            <w:right w:val="none" w:sz="0" w:space="0" w:color="auto"/>
          </w:divBdr>
          <w:divsChild>
            <w:div w:id="1368070957">
              <w:marLeft w:val="0"/>
              <w:marRight w:val="0"/>
              <w:marTop w:val="0"/>
              <w:marBottom w:val="0"/>
              <w:divBdr>
                <w:top w:val="none" w:sz="0" w:space="0" w:color="auto"/>
                <w:left w:val="none" w:sz="0" w:space="0" w:color="auto"/>
                <w:bottom w:val="none" w:sz="0" w:space="0" w:color="auto"/>
                <w:right w:val="none" w:sz="0" w:space="0" w:color="auto"/>
              </w:divBdr>
              <w:divsChild>
                <w:div w:id="99919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58316204">
      <w:bodyDiv w:val="1"/>
      <w:marLeft w:val="0"/>
      <w:marRight w:val="0"/>
      <w:marTop w:val="0"/>
      <w:marBottom w:val="0"/>
      <w:divBdr>
        <w:top w:val="none" w:sz="0" w:space="0" w:color="auto"/>
        <w:left w:val="none" w:sz="0" w:space="0" w:color="auto"/>
        <w:bottom w:val="none" w:sz="0" w:space="0" w:color="auto"/>
        <w:right w:val="none" w:sz="0" w:space="0" w:color="auto"/>
      </w:divBdr>
      <w:divsChild>
        <w:div w:id="503981788">
          <w:marLeft w:val="0"/>
          <w:marRight w:val="0"/>
          <w:marTop w:val="0"/>
          <w:marBottom w:val="0"/>
          <w:divBdr>
            <w:top w:val="none" w:sz="0" w:space="0" w:color="auto"/>
            <w:left w:val="none" w:sz="0" w:space="0" w:color="auto"/>
            <w:bottom w:val="none" w:sz="0" w:space="0" w:color="auto"/>
            <w:right w:val="none" w:sz="0" w:space="0" w:color="auto"/>
          </w:divBdr>
        </w:div>
        <w:div w:id="620260928">
          <w:marLeft w:val="0"/>
          <w:marRight w:val="0"/>
          <w:marTop w:val="0"/>
          <w:marBottom w:val="0"/>
          <w:divBdr>
            <w:top w:val="none" w:sz="0" w:space="0" w:color="auto"/>
            <w:left w:val="none" w:sz="0" w:space="0" w:color="auto"/>
            <w:bottom w:val="none" w:sz="0" w:space="0" w:color="auto"/>
            <w:right w:val="none" w:sz="0" w:space="0" w:color="auto"/>
          </w:divBdr>
          <w:divsChild>
            <w:div w:id="1662000615">
              <w:marLeft w:val="0"/>
              <w:marRight w:val="0"/>
              <w:marTop w:val="0"/>
              <w:marBottom w:val="0"/>
              <w:divBdr>
                <w:top w:val="none" w:sz="0" w:space="0" w:color="auto"/>
                <w:left w:val="none" w:sz="0" w:space="0" w:color="auto"/>
                <w:bottom w:val="none" w:sz="0" w:space="0" w:color="auto"/>
                <w:right w:val="none" w:sz="0" w:space="0" w:color="auto"/>
              </w:divBdr>
            </w:div>
          </w:divsChild>
        </w:div>
        <w:div w:id="645554682">
          <w:marLeft w:val="0"/>
          <w:marRight w:val="0"/>
          <w:marTop w:val="0"/>
          <w:marBottom w:val="0"/>
          <w:divBdr>
            <w:top w:val="none" w:sz="0" w:space="0" w:color="auto"/>
            <w:left w:val="none" w:sz="0" w:space="0" w:color="auto"/>
            <w:bottom w:val="none" w:sz="0" w:space="0" w:color="auto"/>
            <w:right w:val="none" w:sz="0" w:space="0" w:color="auto"/>
          </w:divBdr>
        </w:div>
        <w:div w:id="1755273768">
          <w:marLeft w:val="0"/>
          <w:marRight w:val="0"/>
          <w:marTop w:val="0"/>
          <w:marBottom w:val="0"/>
          <w:divBdr>
            <w:top w:val="none" w:sz="0" w:space="0" w:color="auto"/>
            <w:left w:val="none" w:sz="0" w:space="0" w:color="auto"/>
            <w:bottom w:val="none" w:sz="0" w:space="0" w:color="auto"/>
            <w:right w:val="none" w:sz="0" w:space="0" w:color="auto"/>
          </w:divBdr>
          <w:divsChild>
            <w:div w:id="1784036459">
              <w:marLeft w:val="0"/>
              <w:marRight w:val="0"/>
              <w:marTop w:val="0"/>
              <w:marBottom w:val="0"/>
              <w:divBdr>
                <w:top w:val="none" w:sz="0" w:space="0" w:color="auto"/>
                <w:left w:val="none" w:sz="0" w:space="0" w:color="auto"/>
                <w:bottom w:val="none" w:sz="0" w:space="0" w:color="auto"/>
                <w:right w:val="none" w:sz="0" w:space="0" w:color="auto"/>
              </w:divBdr>
            </w:div>
          </w:divsChild>
        </w:div>
        <w:div w:id="1289239525">
          <w:marLeft w:val="0"/>
          <w:marRight w:val="0"/>
          <w:marTop w:val="0"/>
          <w:marBottom w:val="0"/>
          <w:divBdr>
            <w:top w:val="none" w:sz="0" w:space="0" w:color="auto"/>
            <w:left w:val="none" w:sz="0" w:space="0" w:color="auto"/>
            <w:bottom w:val="none" w:sz="0" w:space="0" w:color="auto"/>
            <w:right w:val="none" w:sz="0" w:space="0" w:color="auto"/>
          </w:divBdr>
        </w:div>
        <w:div w:id="1493184786">
          <w:marLeft w:val="0"/>
          <w:marRight w:val="0"/>
          <w:marTop w:val="0"/>
          <w:marBottom w:val="0"/>
          <w:divBdr>
            <w:top w:val="none" w:sz="0" w:space="0" w:color="auto"/>
            <w:left w:val="none" w:sz="0" w:space="0" w:color="auto"/>
            <w:bottom w:val="none" w:sz="0" w:space="0" w:color="auto"/>
            <w:right w:val="none" w:sz="0" w:space="0" w:color="auto"/>
          </w:divBdr>
          <w:divsChild>
            <w:div w:id="1701198494">
              <w:marLeft w:val="0"/>
              <w:marRight w:val="0"/>
              <w:marTop w:val="0"/>
              <w:marBottom w:val="0"/>
              <w:divBdr>
                <w:top w:val="none" w:sz="0" w:space="0" w:color="auto"/>
                <w:left w:val="none" w:sz="0" w:space="0" w:color="auto"/>
                <w:bottom w:val="none" w:sz="0" w:space="0" w:color="auto"/>
                <w:right w:val="none" w:sz="0" w:space="0" w:color="auto"/>
              </w:divBdr>
            </w:div>
          </w:divsChild>
        </w:div>
        <w:div w:id="64382982">
          <w:marLeft w:val="0"/>
          <w:marRight w:val="0"/>
          <w:marTop w:val="0"/>
          <w:marBottom w:val="0"/>
          <w:divBdr>
            <w:top w:val="none" w:sz="0" w:space="0" w:color="auto"/>
            <w:left w:val="none" w:sz="0" w:space="0" w:color="auto"/>
            <w:bottom w:val="none" w:sz="0" w:space="0" w:color="auto"/>
            <w:right w:val="none" w:sz="0" w:space="0" w:color="auto"/>
          </w:divBdr>
        </w:div>
        <w:div w:id="1875733052">
          <w:marLeft w:val="0"/>
          <w:marRight w:val="0"/>
          <w:marTop w:val="0"/>
          <w:marBottom w:val="0"/>
          <w:divBdr>
            <w:top w:val="none" w:sz="0" w:space="0" w:color="auto"/>
            <w:left w:val="none" w:sz="0" w:space="0" w:color="auto"/>
            <w:bottom w:val="none" w:sz="0" w:space="0" w:color="auto"/>
            <w:right w:val="none" w:sz="0" w:space="0" w:color="auto"/>
          </w:divBdr>
          <w:divsChild>
            <w:div w:id="1248228423">
              <w:marLeft w:val="0"/>
              <w:marRight w:val="0"/>
              <w:marTop w:val="0"/>
              <w:marBottom w:val="0"/>
              <w:divBdr>
                <w:top w:val="none" w:sz="0" w:space="0" w:color="auto"/>
                <w:left w:val="none" w:sz="0" w:space="0" w:color="auto"/>
                <w:bottom w:val="none" w:sz="0" w:space="0" w:color="auto"/>
                <w:right w:val="none" w:sz="0" w:space="0" w:color="auto"/>
              </w:divBdr>
            </w:div>
          </w:divsChild>
        </w:div>
        <w:div w:id="492645054">
          <w:marLeft w:val="0"/>
          <w:marRight w:val="0"/>
          <w:marTop w:val="0"/>
          <w:marBottom w:val="0"/>
          <w:divBdr>
            <w:top w:val="none" w:sz="0" w:space="0" w:color="auto"/>
            <w:left w:val="none" w:sz="0" w:space="0" w:color="auto"/>
            <w:bottom w:val="none" w:sz="0" w:space="0" w:color="auto"/>
            <w:right w:val="none" w:sz="0" w:space="0" w:color="auto"/>
          </w:divBdr>
        </w:div>
        <w:div w:id="2005083697">
          <w:marLeft w:val="0"/>
          <w:marRight w:val="0"/>
          <w:marTop w:val="0"/>
          <w:marBottom w:val="0"/>
          <w:divBdr>
            <w:top w:val="none" w:sz="0" w:space="0" w:color="auto"/>
            <w:left w:val="none" w:sz="0" w:space="0" w:color="auto"/>
            <w:bottom w:val="none" w:sz="0" w:space="0" w:color="auto"/>
            <w:right w:val="none" w:sz="0" w:space="0" w:color="auto"/>
          </w:divBdr>
          <w:divsChild>
            <w:div w:id="1470629571">
              <w:marLeft w:val="0"/>
              <w:marRight w:val="0"/>
              <w:marTop w:val="0"/>
              <w:marBottom w:val="0"/>
              <w:divBdr>
                <w:top w:val="none" w:sz="0" w:space="0" w:color="auto"/>
                <w:left w:val="none" w:sz="0" w:space="0" w:color="auto"/>
                <w:bottom w:val="none" w:sz="0" w:space="0" w:color="auto"/>
                <w:right w:val="none" w:sz="0" w:space="0" w:color="auto"/>
              </w:divBdr>
            </w:div>
          </w:divsChild>
        </w:div>
        <w:div w:id="1080295562">
          <w:marLeft w:val="0"/>
          <w:marRight w:val="0"/>
          <w:marTop w:val="0"/>
          <w:marBottom w:val="0"/>
          <w:divBdr>
            <w:top w:val="none" w:sz="0" w:space="0" w:color="auto"/>
            <w:left w:val="none" w:sz="0" w:space="0" w:color="auto"/>
            <w:bottom w:val="none" w:sz="0" w:space="0" w:color="auto"/>
            <w:right w:val="none" w:sz="0" w:space="0" w:color="auto"/>
          </w:divBdr>
        </w:div>
        <w:div w:id="587807324">
          <w:marLeft w:val="0"/>
          <w:marRight w:val="0"/>
          <w:marTop w:val="0"/>
          <w:marBottom w:val="0"/>
          <w:divBdr>
            <w:top w:val="none" w:sz="0" w:space="0" w:color="auto"/>
            <w:left w:val="none" w:sz="0" w:space="0" w:color="auto"/>
            <w:bottom w:val="none" w:sz="0" w:space="0" w:color="auto"/>
            <w:right w:val="none" w:sz="0" w:space="0" w:color="auto"/>
          </w:divBdr>
          <w:divsChild>
            <w:div w:id="860044333">
              <w:marLeft w:val="0"/>
              <w:marRight w:val="0"/>
              <w:marTop w:val="0"/>
              <w:marBottom w:val="0"/>
              <w:divBdr>
                <w:top w:val="none" w:sz="0" w:space="0" w:color="auto"/>
                <w:left w:val="none" w:sz="0" w:space="0" w:color="auto"/>
                <w:bottom w:val="none" w:sz="0" w:space="0" w:color="auto"/>
                <w:right w:val="none" w:sz="0" w:space="0" w:color="auto"/>
              </w:divBdr>
            </w:div>
          </w:divsChild>
        </w:div>
        <w:div w:id="1972202291">
          <w:marLeft w:val="0"/>
          <w:marRight w:val="0"/>
          <w:marTop w:val="0"/>
          <w:marBottom w:val="0"/>
          <w:divBdr>
            <w:top w:val="none" w:sz="0" w:space="0" w:color="auto"/>
            <w:left w:val="none" w:sz="0" w:space="0" w:color="auto"/>
            <w:bottom w:val="none" w:sz="0" w:space="0" w:color="auto"/>
            <w:right w:val="none" w:sz="0" w:space="0" w:color="auto"/>
          </w:divBdr>
        </w:div>
        <w:div w:id="1721512864">
          <w:marLeft w:val="0"/>
          <w:marRight w:val="0"/>
          <w:marTop w:val="0"/>
          <w:marBottom w:val="0"/>
          <w:divBdr>
            <w:top w:val="none" w:sz="0" w:space="0" w:color="auto"/>
            <w:left w:val="none" w:sz="0" w:space="0" w:color="auto"/>
            <w:bottom w:val="none" w:sz="0" w:space="0" w:color="auto"/>
            <w:right w:val="none" w:sz="0" w:space="0" w:color="auto"/>
          </w:divBdr>
          <w:divsChild>
            <w:div w:id="919371714">
              <w:marLeft w:val="0"/>
              <w:marRight w:val="0"/>
              <w:marTop w:val="0"/>
              <w:marBottom w:val="0"/>
              <w:divBdr>
                <w:top w:val="none" w:sz="0" w:space="0" w:color="auto"/>
                <w:left w:val="none" w:sz="0" w:space="0" w:color="auto"/>
                <w:bottom w:val="none" w:sz="0" w:space="0" w:color="auto"/>
                <w:right w:val="none" w:sz="0" w:space="0" w:color="auto"/>
              </w:divBdr>
            </w:div>
          </w:divsChild>
        </w:div>
        <w:div w:id="795366325">
          <w:marLeft w:val="0"/>
          <w:marRight w:val="0"/>
          <w:marTop w:val="300"/>
          <w:marBottom w:val="0"/>
          <w:divBdr>
            <w:top w:val="none" w:sz="0" w:space="0" w:color="auto"/>
            <w:left w:val="none" w:sz="0" w:space="0" w:color="auto"/>
            <w:bottom w:val="none" w:sz="0" w:space="0" w:color="auto"/>
            <w:right w:val="none" w:sz="0" w:space="0" w:color="auto"/>
          </w:divBdr>
          <w:divsChild>
            <w:div w:id="2063675700">
              <w:marLeft w:val="0"/>
              <w:marRight w:val="0"/>
              <w:marTop w:val="0"/>
              <w:marBottom w:val="0"/>
              <w:divBdr>
                <w:top w:val="none" w:sz="0" w:space="0" w:color="auto"/>
                <w:left w:val="none" w:sz="0" w:space="0" w:color="auto"/>
                <w:bottom w:val="none" w:sz="0" w:space="0" w:color="auto"/>
                <w:right w:val="none" w:sz="0" w:space="0" w:color="auto"/>
              </w:divBdr>
              <w:divsChild>
                <w:div w:id="66683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160">
          <w:marLeft w:val="0"/>
          <w:marRight w:val="0"/>
          <w:marTop w:val="300"/>
          <w:marBottom w:val="0"/>
          <w:divBdr>
            <w:top w:val="none" w:sz="0" w:space="0" w:color="auto"/>
            <w:left w:val="none" w:sz="0" w:space="0" w:color="auto"/>
            <w:bottom w:val="none" w:sz="0" w:space="0" w:color="auto"/>
            <w:right w:val="none" w:sz="0" w:space="0" w:color="auto"/>
          </w:divBdr>
          <w:divsChild>
            <w:div w:id="1502818050">
              <w:marLeft w:val="0"/>
              <w:marRight w:val="0"/>
              <w:marTop w:val="0"/>
              <w:marBottom w:val="0"/>
              <w:divBdr>
                <w:top w:val="none" w:sz="0" w:space="0" w:color="auto"/>
                <w:left w:val="none" w:sz="0" w:space="0" w:color="auto"/>
                <w:bottom w:val="none" w:sz="0" w:space="0" w:color="auto"/>
                <w:right w:val="none" w:sz="0" w:space="0" w:color="auto"/>
              </w:divBdr>
              <w:divsChild>
                <w:div w:id="19139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986440">
          <w:marLeft w:val="0"/>
          <w:marRight w:val="0"/>
          <w:marTop w:val="300"/>
          <w:marBottom w:val="0"/>
          <w:divBdr>
            <w:top w:val="none" w:sz="0" w:space="0" w:color="auto"/>
            <w:left w:val="none" w:sz="0" w:space="0" w:color="auto"/>
            <w:bottom w:val="none" w:sz="0" w:space="0" w:color="auto"/>
            <w:right w:val="none" w:sz="0" w:space="0" w:color="auto"/>
          </w:divBdr>
          <w:divsChild>
            <w:div w:id="1648390928">
              <w:marLeft w:val="0"/>
              <w:marRight w:val="0"/>
              <w:marTop w:val="0"/>
              <w:marBottom w:val="0"/>
              <w:divBdr>
                <w:top w:val="none" w:sz="0" w:space="0" w:color="auto"/>
                <w:left w:val="none" w:sz="0" w:space="0" w:color="auto"/>
                <w:bottom w:val="none" w:sz="0" w:space="0" w:color="auto"/>
                <w:right w:val="none" w:sz="0" w:space="0" w:color="auto"/>
              </w:divBdr>
              <w:divsChild>
                <w:div w:id="147864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0875">
          <w:marLeft w:val="0"/>
          <w:marRight w:val="0"/>
          <w:marTop w:val="300"/>
          <w:marBottom w:val="0"/>
          <w:divBdr>
            <w:top w:val="none" w:sz="0" w:space="0" w:color="auto"/>
            <w:left w:val="none" w:sz="0" w:space="0" w:color="auto"/>
            <w:bottom w:val="none" w:sz="0" w:space="0" w:color="auto"/>
            <w:right w:val="none" w:sz="0" w:space="0" w:color="auto"/>
          </w:divBdr>
          <w:divsChild>
            <w:div w:id="959265018">
              <w:marLeft w:val="0"/>
              <w:marRight w:val="0"/>
              <w:marTop w:val="0"/>
              <w:marBottom w:val="0"/>
              <w:divBdr>
                <w:top w:val="none" w:sz="0" w:space="0" w:color="auto"/>
                <w:left w:val="none" w:sz="0" w:space="0" w:color="auto"/>
                <w:bottom w:val="none" w:sz="0" w:space="0" w:color="auto"/>
                <w:right w:val="none" w:sz="0" w:space="0" w:color="auto"/>
              </w:divBdr>
              <w:divsChild>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704280">
      <w:bodyDiv w:val="1"/>
      <w:marLeft w:val="0"/>
      <w:marRight w:val="0"/>
      <w:marTop w:val="0"/>
      <w:marBottom w:val="0"/>
      <w:divBdr>
        <w:top w:val="none" w:sz="0" w:space="0" w:color="auto"/>
        <w:left w:val="none" w:sz="0" w:space="0" w:color="auto"/>
        <w:bottom w:val="none" w:sz="0" w:space="0" w:color="auto"/>
        <w:right w:val="none" w:sz="0" w:space="0" w:color="auto"/>
      </w:divBdr>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075158000">
      <w:bodyDiv w:val="1"/>
      <w:marLeft w:val="0"/>
      <w:marRight w:val="0"/>
      <w:marTop w:val="0"/>
      <w:marBottom w:val="0"/>
      <w:divBdr>
        <w:top w:val="none" w:sz="0" w:space="0" w:color="auto"/>
        <w:left w:val="none" w:sz="0" w:space="0" w:color="auto"/>
        <w:bottom w:val="none" w:sz="0" w:space="0" w:color="auto"/>
        <w:right w:val="none" w:sz="0" w:space="0" w:color="auto"/>
      </w:divBdr>
      <w:divsChild>
        <w:div w:id="582370905">
          <w:marLeft w:val="0"/>
          <w:marRight w:val="0"/>
          <w:marTop w:val="0"/>
          <w:marBottom w:val="0"/>
          <w:divBdr>
            <w:top w:val="none" w:sz="0" w:space="0" w:color="auto"/>
            <w:left w:val="none" w:sz="0" w:space="0" w:color="auto"/>
            <w:bottom w:val="none" w:sz="0" w:space="0" w:color="auto"/>
            <w:right w:val="none" w:sz="0" w:space="0" w:color="auto"/>
          </w:divBdr>
        </w:div>
        <w:div w:id="567687817">
          <w:marLeft w:val="0"/>
          <w:marRight w:val="0"/>
          <w:marTop w:val="0"/>
          <w:marBottom w:val="0"/>
          <w:divBdr>
            <w:top w:val="none" w:sz="0" w:space="0" w:color="auto"/>
            <w:left w:val="none" w:sz="0" w:space="0" w:color="auto"/>
            <w:bottom w:val="none" w:sz="0" w:space="0" w:color="auto"/>
            <w:right w:val="none" w:sz="0" w:space="0" w:color="auto"/>
          </w:divBdr>
          <w:divsChild>
            <w:div w:id="1506090634">
              <w:marLeft w:val="0"/>
              <w:marRight w:val="0"/>
              <w:marTop w:val="0"/>
              <w:marBottom w:val="0"/>
              <w:divBdr>
                <w:top w:val="none" w:sz="0" w:space="0" w:color="auto"/>
                <w:left w:val="none" w:sz="0" w:space="0" w:color="auto"/>
                <w:bottom w:val="none" w:sz="0" w:space="0" w:color="auto"/>
                <w:right w:val="none" w:sz="0" w:space="0" w:color="auto"/>
              </w:divBdr>
            </w:div>
          </w:divsChild>
        </w:div>
        <w:div w:id="860819052">
          <w:marLeft w:val="0"/>
          <w:marRight w:val="0"/>
          <w:marTop w:val="0"/>
          <w:marBottom w:val="0"/>
          <w:divBdr>
            <w:top w:val="none" w:sz="0" w:space="0" w:color="auto"/>
            <w:left w:val="none" w:sz="0" w:space="0" w:color="auto"/>
            <w:bottom w:val="none" w:sz="0" w:space="0" w:color="auto"/>
            <w:right w:val="none" w:sz="0" w:space="0" w:color="auto"/>
          </w:divBdr>
        </w:div>
        <w:div w:id="1944067975">
          <w:marLeft w:val="0"/>
          <w:marRight w:val="0"/>
          <w:marTop w:val="0"/>
          <w:marBottom w:val="0"/>
          <w:divBdr>
            <w:top w:val="none" w:sz="0" w:space="0" w:color="auto"/>
            <w:left w:val="none" w:sz="0" w:space="0" w:color="auto"/>
            <w:bottom w:val="none" w:sz="0" w:space="0" w:color="auto"/>
            <w:right w:val="none" w:sz="0" w:space="0" w:color="auto"/>
          </w:divBdr>
          <w:divsChild>
            <w:div w:id="1437098841">
              <w:marLeft w:val="0"/>
              <w:marRight w:val="0"/>
              <w:marTop w:val="0"/>
              <w:marBottom w:val="0"/>
              <w:divBdr>
                <w:top w:val="none" w:sz="0" w:space="0" w:color="auto"/>
                <w:left w:val="none" w:sz="0" w:space="0" w:color="auto"/>
                <w:bottom w:val="none" w:sz="0" w:space="0" w:color="auto"/>
                <w:right w:val="none" w:sz="0" w:space="0" w:color="auto"/>
              </w:divBdr>
            </w:div>
          </w:divsChild>
        </w:div>
        <w:div w:id="19094363">
          <w:marLeft w:val="0"/>
          <w:marRight w:val="0"/>
          <w:marTop w:val="0"/>
          <w:marBottom w:val="0"/>
          <w:divBdr>
            <w:top w:val="none" w:sz="0" w:space="0" w:color="auto"/>
            <w:left w:val="none" w:sz="0" w:space="0" w:color="auto"/>
            <w:bottom w:val="none" w:sz="0" w:space="0" w:color="auto"/>
            <w:right w:val="none" w:sz="0" w:space="0" w:color="auto"/>
          </w:divBdr>
        </w:div>
        <w:div w:id="1008872767">
          <w:marLeft w:val="0"/>
          <w:marRight w:val="0"/>
          <w:marTop w:val="0"/>
          <w:marBottom w:val="0"/>
          <w:divBdr>
            <w:top w:val="none" w:sz="0" w:space="0" w:color="auto"/>
            <w:left w:val="none" w:sz="0" w:space="0" w:color="auto"/>
            <w:bottom w:val="none" w:sz="0" w:space="0" w:color="auto"/>
            <w:right w:val="none" w:sz="0" w:space="0" w:color="auto"/>
          </w:divBdr>
          <w:divsChild>
            <w:div w:id="1130198553">
              <w:marLeft w:val="0"/>
              <w:marRight w:val="0"/>
              <w:marTop w:val="0"/>
              <w:marBottom w:val="0"/>
              <w:divBdr>
                <w:top w:val="none" w:sz="0" w:space="0" w:color="auto"/>
                <w:left w:val="none" w:sz="0" w:space="0" w:color="auto"/>
                <w:bottom w:val="none" w:sz="0" w:space="0" w:color="auto"/>
                <w:right w:val="none" w:sz="0" w:space="0" w:color="auto"/>
              </w:divBdr>
            </w:div>
          </w:divsChild>
        </w:div>
        <w:div w:id="1858612174">
          <w:marLeft w:val="0"/>
          <w:marRight w:val="0"/>
          <w:marTop w:val="0"/>
          <w:marBottom w:val="0"/>
          <w:divBdr>
            <w:top w:val="none" w:sz="0" w:space="0" w:color="auto"/>
            <w:left w:val="none" w:sz="0" w:space="0" w:color="auto"/>
            <w:bottom w:val="none" w:sz="0" w:space="0" w:color="auto"/>
            <w:right w:val="none" w:sz="0" w:space="0" w:color="auto"/>
          </w:divBdr>
        </w:div>
        <w:div w:id="724837506">
          <w:marLeft w:val="0"/>
          <w:marRight w:val="0"/>
          <w:marTop w:val="0"/>
          <w:marBottom w:val="0"/>
          <w:divBdr>
            <w:top w:val="none" w:sz="0" w:space="0" w:color="auto"/>
            <w:left w:val="none" w:sz="0" w:space="0" w:color="auto"/>
            <w:bottom w:val="none" w:sz="0" w:space="0" w:color="auto"/>
            <w:right w:val="none" w:sz="0" w:space="0" w:color="auto"/>
          </w:divBdr>
          <w:divsChild>
            <w:div w:id="543371312">
              <w:marLeft w:val="0"/>
              <w:marRight w:val="0"/>
              <w:marTop w:val="0"/>
              <w:marBottom w:val="0"/>
              <w:divBdr>
                <w:top w:val="none" w:sz="0" w:space="0" w:color="auto"/>
                <w:left w:val="none" w:sz="0" w:space="0" w:color="auto"/>
                <w:bottom w:val="none" w:sz="0" w:space="0" w:color="auto"/>
                <w:right w:val="none" w:sz="0" w:space="0" w:color="auto"/>
              </w:divBdr>
            </w:div>
          </w:divsChild>
        </w:div>
        <w:div w:id="530342694">
          <w:marLeft w:val="0"/>
          <w:marRight w:val="0"/>
          <w:marTop w:val="0"/>
          <w:marBottom w:val="0"/>
          <w:divBdr>
            <w:top w:val="none" w:sz="0" w:space="0" w:color="auto"/>
            <w:left w:val="none" w:sz="0" w:space="0" w:color="auto"/>
            <w:bottom w:val="none" w:sz="0" w:space="0" w:color="auto"/>
            <w:right w:val="none" w:sz="0" w:space="0" w:color="auto"/>
          </w:divBdr>
        </w:div>
        <w:div w:id="561402534">
          <w:marLeft w:val="0"/>
          <w:marRight w:val="0"/>
          <w:marTop w:val="0"/>
          <w:marBottom w:val="0"/>
          <w:divBdr>
            <w:top w:val="none" w:sz="0" w:space="0" w:color="auto"/>
            <w:left w:val="none" w:sz="0" w:space="0" w:color="auto"/>
            <w:bottom w:val="none" w:sz="0" w:space="0" w:color="auto"/>
            <w:right w:val="none" w:sz="0" w:space="0" w:color="auto"/>
          </w:divBdr>
          <w:divsChild>
            <w:div w:id="1406879703">
              <w:marLeft w:val="0"/>
              <w:marRight w:val="0"/>
              <w:marTop w:val="0"/>
              <w:marBottom w:val="0"/>
              <w:divBdr>
                <w:top w:val="none" w:sz="0" w:space="0" w:color="auto"/>
                <w:left w:val="none" w:sz="0" w:space="0" w:color="auto"/>
                <w:bottom w:val="none" w:sz="0" w:space="0" w:color="auto"/>
                <w:right w:val="none" w:sz="0" w:space="0" w:color="auto"/>
              </w:divBdr>
            </w:div>
          </w:divsChild>
        </w:div>
        <w:div w:id="1255628409">
          <w:marLeft w:val="0"/>
          <w:marRight w:val="0"/>
          <w:marTop w:val="0"/>
          <w:marBottom w:val="0"/>
          <w:divBdr>
            <w:top w:val="none" w:sz="0" w:space="0" w:color="auto"/>
            <w:left w:val="none" w:sz="0" w:space="0" w:color="auto"/>
            <w:bottom w:val="none" w:sz="0" w:space="0" w:color="auto"/>
            <w:right w:val="none" w:sz="0" w:space="0" w:color="auto"/>
          </w:divBdr>
        </w:div>
        <w:div w:id="1513570242">
          <w:marLeft w:val="0"/>
          <w:marRight w:val="0"/>
          <w:marTop w:val="0"/>
          <w:marBottom w:val="0"/>
          <w:divBdr>
            <w:top w:val="none" w:sz="0" w:space="0" w:color="auto"/>
            <w:left w:val="none" w:sz="0" w:space="0" w:color="auto"/>
            <w:bottom w:val="none" w:sz="0" w:space="0" w:color="auto"/>
            <w:right w:val="none" w:sz="0" w:space="0" w:color="auto"/>
          </w:divBdr>
          <w:divsChild>
            <w:div w:id="1954825290">
              <w:marLeft w:val="0"/>
              <w:marRight w:val="0"/>
              <w:marTop w:val="0"/>
              <w:marBottom w:val="0"/>
              <w:divBdr>
                <w:top w:val="none" w:sz="0" w:space="0" w:color="auto"/>
                <w:left w:val="none" w:sz="0" w:space="0" w:color="auto"/>
                <w:bottom w:val="none" w:sz="0" w:space="0" w:color="auto"/>
                <w:right w:val="none" w:sz="0" w:space="0" w:color="auto"/>
              </w:divBdr>
            </w:div>
          </w:divsChild>
        </w:div>
        <w:div w:id="101344382">
          <w:marLeft w:val="0"/>
          <w:marRight w:val="0"/>
          <w:marTop w:val="0"/>
          <w:marBottom w:val="0"/>
          <w:divBdr>
            <w:top w:val="none" w:sz="0" w:space="0" w:color="auto"/>
            <w:left w:val="none" w:sz="0" w:space="0" w:color="auto"/>
            <w:bottom w:val="none" w:sz="0" w:space="0" w:color="auto"/>
            <w:right w:val="none" w:sz="0" w:space="0" w:color="auto"/>
          </w:divBdr>
        </w:div>
        <w:div w:id="959145368">
          <w:marLeft w:val="0"/>
          <w:marRight w:val="0"/>
          <w:marTop w:val="0"/>
          <w:marBottom w:val="0"/>
          <w:divBdr>
            <w:top w:val="none" w:sz="0" w:space="0" w:color="auto"/>
            <w:left w:val="none" w:sz="0" w:space="0" w:color="auto"/>
            <w:bottom w:val="none" w:sz="0" w:space="0" w:color="auto"/>
            <w:right w:val="none" w:sz="0" w:space="0" w:color="auto"/>
          </w:divBdr>
          <w:divsChild>
            <w:div w:id="1297492109">
              <w:marLeft w:val="0"/>
              <w:marRight w:val="0"/>
              <w:marTop w:val="0"/>
              <w:marBottom w:val="0"/>
              <w:divBdr>
                <w:top w:val="none" w:sz="0" w:space="0" w:color="auto"/>
                <w:left w:val="none" w:sz="0" w:space="0" w:color="auto"/>
                <w:bottom w:val="none" w:sz="0" w:space="0" w:color="auto"/>
                <w:right w:val="none" w:sz="0" w:space="0" w:color="auto"/>
              </w:divBdr>
            </w:div>
          </w:divsChild>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sChild>
                <w:div w:id="806817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1067">
          <w:marLeft w:val="0"/>
          <w:marRight w:val="0"/>
          <w:marTop w:val="300"/>
          <w:marBottom w:val="0"/>
          <w:divBdr>
            <w:top w:val="none" w:sz="0" w:space="0" w:color="auto"/>
            <w:left w:val="none" w:sz="0" w:space="0" w:color="auto"/>
            <w:bottom w:val="none" w:sz="0" w:space="0" w:color="auto"/>
            <w:right w:val="none" w:sz="0" w:space="0" w:color="auto"/>
          </w:divBdr>
          <w:divsChild>
            <w:div w:id="713582456">
              <w:marLeft w:val="0"/>
              <w:marRight w:val="0"/>
              <w:marTop w:val="0"/>
              <w:marBottom w:val="0"/>
              <w:divBdr>
                <w:top w:val="none" w:sz="0" w:space="0" w:color="auto"/>
                <w:left w:val="none" w:sz="0" w:space="0" w:color="auto"/>
                <w:bottom w:val="none" w:sz="0" w:space="0" w:color="auto"/>
                <w:right w:val="none" w:sz="0" w:space="0" w:color="auto"/>
              </w:divBdr>
              <w:divsChild>
                <w:div w:id="204219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48354">
      <w:bodyDiv w:val="1"/>
      <w:marLeft w:val="0"/>
      <w:marRight w:val="0"/>
      <w:marTop w:val="0"/>
      <w:marBottom w:val="0"/>
      <w:divBdr>
        <w:top w:val="none" w:sz="0" w:space="0" w:color="auto"/>
        <w:left w:val="none" w:sz="0" w:space="0" w:color="auto"/>
        <w:bottom w:val="none" w:sz="0" w:space="0" w:color="auto"/>
        <w:right w:val="none" w:sz="0" w:space="0" w:color="auto"/>
      </w:divBdr>
      <w:divsChild>
        <w:div w:id="1381053713">
          <w:marLeft w:val="0"/>
          <w:marRight w:val="0"/>
          <w:marTop w:val="0"/>
          <w:marBottom w:val="0"/>
          <w:divBdr>
            <w:top w:val="none" w:sz="0" w:space="0" w:color="auto"/>
            <w:left w:val="none" w:sz="0" w:space="0" w:color="auto"/>
            <w:bottom w:val="none" w:sz="0" w:space="0" w:color="auto"/>
            <w:right w:val="none" w:sz="0" w:space="0" w:color="auto"/>
          </w:divBdr>
        </w:div>
        <w:div w:id="1990354777">
          <w:marLeft w:val="0"/>
          <w:marRight w:val="0"/>
          <w:marTop w:val="0"/>
          <w:marBottom w:val="0"/>
          <w:divBdr>
            <w:top w:val="none" w:sz="0" w:space="0" w:color="auto"/>
            <w:left w:val="none" w:sz="0" w:space="0" w:color="auto"/>
            <w:bottom w:val="none" w:sz="0" w:space="0" w:color="auto"/>
            <w:right w:val="none" w:sz="0" w:space="0" w:color="auto"/>
          </w:divBdr>
          <w:divsChild>
            <w:div w:id="1916547062">
              <w:marLeft w:val="0"/>
              <w:marRight w:val="0"/>
              <w:marTop w:val="0"/>
              <w:marBottom w:val="0"/>
              <w:divBdr>
                <w:top w:val="none" w:sz="0" w:space="0" w:color="auto"/>
                <w:left w:val="none" w:sz="0" w:space="0" w:color="auto"/>
                <w:bottom w:val="none" w:sz="0" w:space="0" w:color="auto"/>
                <w:right w:val="none" w:sz="0" w:space="0" w:color="auto"/>
              </w:divBdr>
            </w:div>
          </w:divsChild>
        </w:div>
        <w:div w:id="1781098749">
          <w:marLeft w:val="0"/>
          <w:marRight w:val="0"/>
          <w:marTop w:val="0"/>
          <w:marBottom w:val="0"/>
          <w:divBdr>
            <w:top w:val="none" w:sz="0" w:space="0" w:color="auto"/>
            <w:left w:val="none" w:sz="0" w:space="0" w:color="auto"/>
            <w:bottom w:val="none" w:sz="0" w:space="0" w:color="auto"/>
            <w:right w:val="none" w:sz="0" w:space="0" w:color="auto"/>
          </w:divBdr>
        </w:div>
        <w:div w:id="2131315959">
          <w:marLeft w:val="0"/>
          <w:marRight w:val="0"/>
          <w:marTop w:val="0"/>
          <w:marBottom w:val="0"/>
          <w:divBdr>
            <w:top w:val="none" w:sz="0" w:space="0" w:color="auto"/>
            <w:left w:val="none" w:sz="0" w:space="0" w:color="auto"/>
            <w:bottom w:val="none" w:sz="0" w:space="0" w:color="auto"/>
            <w:right w:val="none" w:sz="0" w:space="0" w:color="auto"/>
          </w:divBdr>
          <w:divsChild>
            <w:div w:id="1465392523">
              <w:marLeft w:val="0"/>
              <w:marRight w:val="0"/>
              <w:marTop w:val="0"/>
              <w:marBottom w:val="0"/>
              <w:divBdr>
                <w:top w:val="none" w:sz="0" w:space="0" w:color="auto"/>
                <w:left w:val="none" w:sz="0" w:space="0" w:color="auto"/>
                <w:bottom w:val="none" w:sz="0" w:space="0" w:color="auto"/>
                <w:right w:val="none" w:sz="0" w:space="0" w:color="auto"/>
              </w:divBdr>
            </w:div>
          </w:divsChild>
        </w:div>
        <w:div w:id="871071231">
          <w:marLeft w:val="0"/>
          <w:marRight w:val="0"/>
          <w:marTop w:val="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sChild>
            <w:div w:id="1332829228">
              <w:marLeft w:val="0"/>
              <w:marRight w:val="0"/>
              <w:marTop w:val="0"/>
              <w:marBottom w:val="0"/>
              <w:divBdr>
                <w:top w:val="none" w:sz="0" w:space="0" w:color="auto"/>
                <w:left w:val="none" w:sz="0" w:space="0" w:color="auto"/>
                <w:bottom w:val="none" w:sz="0" w:space="0" w:color="auto"/>
                <w:right w:val="none" w:sz="0" w:space="0" w:color="auto"/>
              </w:divBdr>
            </w:div>
          </w:divsChild>
        </w:div>
        <w:div w:id="686368919">
          <w:marLeft w:val="0"/>
          <w:marRight w:val="0"/>
          <w:marTop w:val="0"/>
          <w:marBottom w:val="0"/>
          <w:divBdr>
            <w:top w:val="none" w:sz="0" w:space="0" w:color="auto"/>
            <w:left w:val="none" w:sz="0" w:space="0" w:color="auto"/>
            <w:bottom w:val="none" w:sz="0" w:space="0" w:color="auto"/>
            <w:right w:val="none" w:sz="0" w:space="0" w:color="auto"/>
          </w:divBdr>
        </w:div>
        <w:div w:id="2068718715">
          <w:marLeft w:val="0"/>
          <w:marRight w:val="0"/>
          <w:marTop w:val="0"/>
          <w:marBottom w:val="0"/>
          <w:divBdr>
            <w:top w:val="none" w:sz="0" w:space="0" w:color="auto"/>
            <w:left w:val="none" w:sz="0" w:space="0" w:color="auto"/>
            <w:bottom w:val="none" w:sz="0" w:space="0" w:color="auto"/>
            <w:right w:val="none" w:sz="0" w:space="0" w:color="auto"/>
          </w:divBdr>
          <w:divsChild>
            <w:div w:id="744228020">
              <w:marLeft w:val="0"/>
              <w:marRight w:val="0"/>
              <w:marTop w:val="0"/>
              <w:marBottom w:val="0"/>
              <w:divBdr>
                <w:top w:val="none" w:sz="0" w:space="0" w:color="auto"/>
                <w:left w:val="none" w:sz="0" w:space="0" w:color="auto"/>
                <w:bottom w:val="none" w:sz="0" w:space="0" w:color="auto"/>
                <w:right w:val="none" w:sz="0" w:space="0" w:color="auto"/>
              </w:divBdr>
            </w:div>
          </w:divsChild>
        </w:div>
        <w:div w:id="91052509">
          <w:marLeft w:val="0"/>
          <w:marRight w:val="0"/>
          <w:marTop w:val="0"/>
          <w:marBottom w:val="0"/>
          <w:divBdr>
            <w:top w:val="none" w:sz="0" w:space="0" w:color="auto"/>
            <w:left w:val="none" w:sz="0" w:space="0" w:color="auto"/>
            <w:bottom w:val="none" w:sz="0" w:space="0" w:color="auto"/>
            <w:right w:val="none" w:sz="0" w:space="0" w:color="auto"/>
          </w:divBdr>
        </w:div>
        <w:div w:id="1772968377">
          <w:marLeft w:val="0"/>
          <w:marRight w:val="0"/>
          <w:marTop w:val="0"/>
          <w:marBottom w:val="0"/>
          <w:divBdr>
            <w:top w:val="none" w:sz="0" w:space="0" w:color="auto"/>
            <w:left w:val="none" w:sz="0" w:space="0" w:color="auto"/>
            <w:bottom w:val="none" w:sz="0" w:space="0" w:color="auto"/>
            <w:right w:val="none" w:sz="0" w:space="0" w:color="auto"/>
          </w:divBdr>
          <w:divsChild>
            <w:div w:id="332101940">
              <w:marLeft w:val="0"/>
              <w:marRight w:val="0"/>
              <w:marTop w:val="0"/>
              <w:marBottom w:val="0"/>
              <w:divBdr>
                <w:top w:val="none" w:sz="0" w:space="0" w:color="auto"/>
                <w:left w:val="none" w:sz="0" w:space="0" w:color="auto"/>
                <w:bottom w:val="none" w:sz="0" w:space="0" w:color="auto"/>
                <w:right w:val="none" w:sz="0" w:space="0" w:color="auto"/>
              </w:divBdr>
            </w:div>
          </w:divsChild>
        </w:div>
        <w:div w:id="944535756">
          <w:marLeft w:val="0"/>
          <w:marRight w:val="0"/>
          <w:marTop w:val="0"/>
          <w:marBottom w:val="0"/>
          <w:divBdr>
            <w:top w:val="none" w:sz="0" w:space="0" w:color="auto"/>
            <w:left w:val="none" w:sz="0" w:space="0" w:color="auto"/>
            <w:bottom w:val="none" w:sz="0" w:space="0" w:color="auto"/>
            <w:right w:val="none" w:sz="0" w:space="0" w:color="auto"/>
          </w:divBdr>
        </w:div>
        <w:div w:id="909773171">
          <w:marLeft w:val="0"/>
          <w:marRight w:val="0"/>
          <w:marTop w:val="0"/>
          <w:marBottom w:val="0"/>
          <w:divBdr>
            <w:top w:val="none" w:sz="0" w:space="0" w:color="auto"/>
            <w:left w:val="none" w:sz="0" w:space="0" w:color="auto"/>
            <w:bottom w:val="none" w:sz="0" w:space="0" w:color="auto"/>
            <w:right w:val="none" w:sz="0" w:space="0" w:color="auto"/>
          </w:divBdr>
          <w:divsChild>
            <w:div w:id="1398433063">
              <w:marLeft w:val="0"/>
              <w:marRight w:val="0"/>
              <w:marTop w:val="0"/>
              <w:marBottom w:val="0"/>
              <w:divBdr>
                <w:top w:val="none" w:sz="0" w:space="0" w:color="auto"/>
                <w:left w:val="none" w:sz="0" w:space="0" w:color="auto"/>
                <w:bottom w:val="none" w:sz="0" w:space="0" w:color="auto"/>
                <w:right w:val="none" w:sz="0" w:space="0" w:color="auto"/>
              </w:divBdr>
            </w:div>
          </w:divsChild>
        </w:div>
        <w:div w:id="460422026">
          <w:marLeft w:val="0"/>
          <w:marRight w:val="0"/>
          <w:marTop w:val="0"/>
          <w:marBottom w:val="0"/>
          <w:divBdr>
            <w:top w:val="none" w:sz="0" w:space="0" w:color="auto"/>
            <w:left w:val="none" w:sz="0" w:space="0" w:color="auto"/>
            <w:bottom w:val="none" w:sz="0" w:space="0" w:color="auto"/>
            <w:right w:val="none" w:sz="0" w:space="0" w:color="auto"/>
          </w:divBdr>
        </w:div>
        <w:div w:id="1185245849">
          <w:marLeft w:val="0"/>
          <w:marRight w:val="0"/>
          <w:marTop w:val="0"/>
          <w:marBottom w:val="0"/>
          <w:divBdr>
            <w:top w:val="none" w:sz="0" w:space="0" w:color="auto"/>
            <w:left w:val="none" w:sz="0" w:space="0" w:color="auto"/>
            <w:bottom w:val="none" w:sz="0" w:space="0" w:color="auto"/>
            <w:right w:val="none" w:sz="0" w:space="0" w:color="auto"/>
          </w:divBdr>
          <w:divsChild>
            <w:div w:id="69693153">
              <w:marLeft w:val="0"/>
              <w:marRight w:val="0"/>
              <w:marTop w:val="0"/>
              <w:marBottom w:val="0"/>
              <w:divBdr>
                <w:top w:val="none" w:sz="0" w:space="0" w:color="auto"/>
                <w:left w:val="none" w:sz="0" w:space="0" w:color="auto"/>
                <w:bottom w:val="none" w:sz="0" w:space="0" w:color="auto"/>
                <w:right w:val="none" w:sz="0" w:space="0" w:color="auto"/>
              </w:divBdr>
            </w:div>
          </w:divsChild>
        </w:div>
        <w:div w:id="1785421621">
          <w:marLeft w:val="0"/>
          <w:marRight w:val="0"/>
          <w:marTop w:val="300"/>
          <w:marBottom w:val="0"/>
          <w:divBdr>
            <w:top w:val="none" w:sz="0" w:space="0" w:color="auto"/>
            <w:left w:val="none" w:sz="0" w:space="0" w:color="auto"/>
            <w:bottom w:val="none" w:sz="0" w:space="0" w:color="auto"/>
            <w:right w:val="none" w:sz="0" w:space="0" w:color="auto"/>
          </w:divBdr>
          <w:divsChild>
            <w:div w:id="499613561">
              <w:marLeft w:val="0"/>
              <w:marRight w:val="0"/>
              <w:marTop w:val="0"/>
              <w:marBottom w:val="0"/>
              <w:divBdr>
                <w:top w:val="none" w:sz="0" w:space="0" w:color="auto"/>
                <w:left w:val="none" w:sz="0" w:space="0" w:color="auto"/>
                <w:bottom w:val="none" w:sz="0" w:space="0" w:color="auto"/>
                <w:right w:val="none" w:sz="0" w:space="0" w:color="auto"/>
              </w:divBdr>
              <w:divsChild>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sChild>
            <w:div w:id="1712067969">
              <w:marLeft w:val="0"/>
              <w:marRight w:val="0"/>
              <w:marTop w:val="0"/>
              <w:marBottom w:val="0"/>
              <w:divBdr>
                <w:top w:val="none" w:sz="0" w:space="0" w:color="auto"/>
                <w:left w:val="none" w:sz="0" w:space="0" w:color="auto"/>
                <w:bottom w:val="none" w:sz="0" w:space="0" w:color="auto"/>
                <w:right w:val="none" w:sz="0" w:space="0" w:color="auto"/>
              </w:divBdr>
              <w:divsChild>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528421">
          <w:marLeft w:val="0"/>
          <w:marRight w:val="0"/>
          <w:marTop w:val="300"/>
          <w:marBottom w:val="0"/>
          <w:divBdr>
            <w:top w:val="none" w:sz="0" w:space="0" w:color="auto"/>
            <w:left w:val="none" w:sz="0" w:space="0" w:color="auto"/>
            <w:bottom w:val="none" w:sz="0" w:space="0" w:color="auto"/>
            <w:right w:val="none" w:sz="0" w:space="0" w:color="auto"/>
          </w:divBdr>
          <w:divsChild>
            <w:div w:id="1720933919">
              <w:marLeft w:val="0"/>
              <w:marRight w:val="0"/>
              <w:marTop w:val="0"/>
              <w:marBottom w:val="0"/>
              <w:divBdr>
                <w:top w:val="none" w:sz="0" w:space="0" w:color="auto"/>
                <w:left w:val="none" w:sz="0" w:space="0" w:color="auto"/>
                <w:bottom w:val="none" w:sz="0" w:space="0" w:color="auto"/>
                <w:right w:val="none" w:sz="0" w:space="0" w:color="auto"/>
              </w:divBdr>
              <w:divsChild>
                <w:div w:id="81495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322852">
          <w:marLeft w:val="0"/>
          <w:marRight w:val="0"/>
          <w:marTop w:val="300"/>
          <w:marBottom w:val="0"/>
          <w:divBdr>
            <w:top w:val="none" w:sz="0" w:space="0" w:color="auto"/>
            <w:left w:val="none" w:sz="0" w:space="0" w:color="auto"/>
            <w:bottom w:val="none" w:sz="0" w:space="0" w:color="auto"/>
            <w:right w:val="none" w:sz="0" w:space="0" w:color="auto"/>
          </w:divBdr>
          <w:divsChild>
            <w:div w:id="1752121003">
              <w:marLeft w:val="0"/>
              <w:marRight w:val="0"/>
              <w:marTop w:val="0"/>
              <w:marBottom w:val="0"/>
              <w:divBdr>
                <w:top w:val="none" w:sz="0" w:space="0" w:color="auto"/>
                <w:left w:val="none" w:sz="0" w:space="0" w:color="auto"/>
                <w:bottom w:val="none" w:sz="0" w:space="0" w:color="auto"/>
                <w:right w:val="none" w:sz="0" w:space="0" w:color="auto"/>
              </w:divBdr>
              <w:divsChild>
                <w:div w:id="141886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599378">
      <w:bodyDiv w:val="1"/>
      <w:marLeft w:val="0"/>
      <w:marRight w:val="0"/>
      <w:marTop w:val="0"/>
      <w:marBottom w:val="0"/>
      <w:divBdr>
        <w:top w:val="none" w:sz="0" w:space="0" w:color="auto"/>
        <w:left w:val="none" w:sz="0" w:space="0" w:color="auto"/>
        <w:bottom w:val="none" w:sz="0" w:space="0" w:color="auto"/>
        <w:right w:val="none" w:sz="0" w:space="0" w:color="auto"/>
      </w:divBdr>
      <w:divsChild>
        <w:div w:id="1957370703">
          <w:marLeft w:val="0"/>
          <w:marRight w:val="0"/>
          <w:marTop w:val="0"/>
          <w:marBottom w:val="0"/>
          <w:divBdr>
            <w:top w:val="none" w:sz="0" w:space="0" w:color="auto"/>
            <w:left w:val="none" w:sz="0" w:space="0" w:color="auto"/>
            <w:bottom w:val="none" w:sz="0" w:space="0" w:color="auto"/>
            <w:right w:val="none" w:sz="0" w:space="0" w:color="auto"/>
          </w:divBdr>
        </w:div>
        <w:div w:id="1762067493">
          <w:marLeft w:val="0"/>
          <w:marRight w:val="0"/>
          <w:marTop w:val="0"/>
          <w:marBottom w:val="0"/>
          <w:divBdr>
            <w:top w:val="none" w:sz="0" w:space="0" w:color="auto"/>
            <w:left w:val="none" w:sz="0" w:space="0" w:color="auto"/>
            <w:bottom w:val="none" w:sz="0" w:space="0" w:color="auto"/>
            <w:right w:val="none" w:sz="0" w:space="0" w:color="auto"/>
          </w:divBdr>
          <w:divsChild>
            <w:div w:id="824860194">
              <w:marLeft w:val="0"/>
              <w:marRight w:val="0"/>
              <w:marTop w:val="0"/>
              <w:marBottom w:val="0"/>
              <w:divBdr>
                <w:top w:val="none" w:sz="0" w:space="0" w:color="auto"/>
                <w:left w:val="none" w:sz="0" w:space="0" w:color="auto"/>
                <w:bottom w:val="none" w:sz="0" w:space="0" w:color="auto"/>
                <w:right w:val="none" w:sz="0" w:space="0" w:color="auto"/>
              </w:divBdr>
            </w:div>
          </w:divsChild>
        </w:div>
        <w:div w:id="368726529">
          <w:marLeft w:val="0"/>
          <w:marRight w:val="0"/>
          <w:marTop w:val="0"/>
          <w:marBottom w:val="0"/>
          <w:divBdr>
            <w:top w:val="none" w:sz="0" w:space="0" w:color="auto"/>
            <w:left w:val="none" w:sz="0" w:space="0" w:color="auto"/>
            <w:bottom w:val="none" w:sz="0" w:space="0" w:color="auto"/>
            <w:right w:val="none" w:sz="0" w:space="0" w:color="auto"/>
          </w:divBdr>
        </w:div>
        <w:div w:id="1727337742">
          <w:marLeft w:val="0"/>
          <w:marRight w:val="0"/>
          <w:marTop w:val="0"/>
          <w:marBottom w:val="0"/>
          <w:divBdr>
            <w:top w:val="none" w:sz="0" w:space="0" w:color="auto"/>
            <w:left w:val="none" w:sz="0" w:space="0" w:color="auto"/>
            <w:bottom w:val="none" w:sz="0" w:space="0" w:color="auto"/>
            <w:right w:val="none" w:sz="0" w:space="0" w:color="auto"/>
          </w:divBdr>
          <w:divsChild>
            <w:div w:id="167525213">
              <w:marLeft w:val="0"/>
              <w:marRight w:val="0"/>
              <w:marTop w:val="0"/>
              <w:marBottom w:val="0"/>
              <w:divBdr>
                <w:top w:val="none" w:sz="0" w:space="0" w:color="auto"/>
                <w:left w:val="none" w:sz="0" w:space="0" w:color="auto"/>
                <w:bottom w:val="none" w:sz="0" w:space="0" w:color="auto"/>
                <w:right w:val="none" w:sz="0" w:space="0" w:color="auto"/>
              </w:divBdr>
            </w:div>
          </w:divsChild>
        </w:div>
        <w:div w:id="1404985673">
          <w:marLeft w:val="0"/>
          <w:marRight w:val="0"/>
          <w:marTop w:val="0"/>
          <w:marBottom w:val="0"/>
          <w:divBdr>
            <w:top w:val="none" w:sz="0" w:space="0" w:color="auto"/>
            <w:left w:val="none" w:sz="0" w:space="0" w:color="auto"/>
            <w:bottom w:val="none" w:sz="0" w:space="0" w:color="auto"/>
            <w:right w:val="none" w:sz="0" w:space="0" w:color="auto"/>
          </w:divBdr>
        </w:div>
        <w:div w:id="1787697819">
          <w:marLeft w:val="0"/>
          <w:marRight w:val="0"/>
          <w:marTop w:val="0"/>
          <w:marBottom w:val="0"/>
          <w:divBdr>
            <w:top w:val="none" w:sz="0" w:space="0" w:color="auto"/>
            <w:left w:val="none" w:sz="0" w:space="0" w:color="auto"/>
            <w:bottom w:val="none" w:sz="0" w:space="0" w:color="auto"/>
            <w:right w:val="none" w:sz="0" w:space="0" w:color="auto"/>
          </w:divBdr>
          <w:divsChild>
            <w:div w:id="1104299920">
              <w:marLeft w:val="0"/>
              <w:marRight w:val="0"/>
              <w:marTop w:val="0"/>
              <w:marBottom w:val="0"/>
              <w:divBdr>
                <w:top w:val="none" w:sz="0" w:space="0" w:color="auto"/>
                <w:left w:val="none" w:sz="0" w:space="0" w:color="auto"/>
                <w:bottom w:val="none" w:sz="0" w:space="0" w:color="auto"/>
                <w:right w:val="none" w:sz="0" w:space="0" w:color="auto"/>
              </w:divBdr>
            </w:div>
          </w:divsChild>
        </w:div>
        <w:div w:id="899752033">
          <w:marLeft w:val="0"/>
          <w:marRight w:val="0"/>
          <w:marTop w:val="0"/>
          <w:marBottom w:val="0"/>
          <w:divBdr>
            <w:top w:val="none" w:sz="0" w:space="0" w:color="auto"/>
            <w:left w:val="none" w:sz="0" w:space="0" w:color="auto"/>
            <w:bottom w:val="none" w:sz="0" w:space="0" w:color="auto"/>
            <w:right w:val="none" w:sz="0" w:space="0" w:color="auto"/>
          </w:divBdr>
        </w:div>
        <w:div w:id="590361146">
          <w:marLeft w:val="0"/>
          <w:marRight w:val="0"/>
          <w:marTop w:val="0"/>
          <w:marBottom w:val="0"/>
          <w:divBdr>
            <w:top w:val="none" w:sz="0" w:space="0" w:color="auto"/>
            <w:left w:val="none" w:sz="0" w:space="0" w:color="auto"/>
            <w:bottom w:val="none" w:sz="0" w:space="0" w:color="auto"/>
            <w:right w:val="none" w:sz="0" w:space="0" w:color="auto"/>
          </w:divBdr>
          <w:divsChild>
            <w:div w:id="690835376">
              <w:marLeft w:val="0"/>
              <w:marRight w:val="0"/>
              <w:marTop w:val="0"/>
              <w:marBottom w:val="0"/>
              <w:divBdr>
                <w:top w:val="none" w:sz="0" w:space="0" w:color="auto"/>
                <w:left w:val="none" w:sz="0" w:space="0" w:color="auto"/>
                <w:bottom w:val="none" w:sz="0" w:space="0" w:color="auto"/>
                <w:right w:val="none" w:sz="0" w:space="0" w:color="auto"/>
              </w:divBdr>
            </w:div>
          </w:divsChild>
        </w:div>
        <w:div w:id="83381683">
          <w:marLeft w:val="0"/>
          <w:marRight w:val="0"/>
          <w:marTop w:val="0"/>
          <w:marBottom w:val="0"/>
          <w:divBdr>
            <w:top w:val="none" w:sz="0" w:space="0" w:color="auto"/>
            <w:left w:val="none" w:sz="0" w:space="0" w:color="auto"/>
            <w:bottom w:val="none" w:sz="0" w:space="0" w:color="auto"/>
            <w:right w:val="none" w:sz="0" w:space="0" w:color="auto"/>
          </w:divBdr>
        </w:div>
        <w:div w:id="1880968101">
          <w:marLeft w:val="0"/>
          <w:marRight w:val="0"/>
          <w:marTop w:val="0"/>
          <w:marBottom w:val="0"/>
          <w:divBdr>
            <w:top w:val="none" w:sz="0" w:space="0" w:color="auto"/>
            <w:left w:val="none" w:sz="0" w:space="0" w:color="auto"/>
            <w:bottom w:val="none" w:sz="0" w:space="0" w:color="auto"/>
            <w:right w:val="none" w:sz="0" w:space="0" w:color="auto"/>
          </w:divBdr>
          <w:divsChild>
            <w:div w:id="2005935656">
              <w:marLeft w:val="0"/>
              <w:marRight w:val="0"/>
              <w:marTop w:val="0"/>
              <w:marBottom w:val="0"/>
              <w:divBdr>
                <w:top w:val="none" w:sz="0" w:space="0" w:color="auto"/>
                <w:left w:val="none" w:sz="0" w:space="0" w:color="auto"/>
                <w:bottom w:val="none" w:sz="0" w:space="0" w:color="auto"/>
                <w:right w:val="none" w:sz="0" w:space="0" w:color="auto"/>
              </w:divBdr>
            </w:div>
          </w:divsChild>
        </w:div>
        <w:div w:id="166091737">
          <w:marLeft w:val="0"/>
          <w:marRight w:val="0"/>
          <w:marTop w:val="0"/>
          <w:marBottom w:val="0"/>
          <w:divBdr>
            <w:top w:val="none" w:sz="0" w:space="0" w:color="auto"/>
            <w:left w:val="none" w:sz="0" w:space="0" w:color="auto"/>
            <w:bottom w:val="none" w:sz="0" w:space="0" w:color="auto"/>
            <w:right w:val="none" w:sz="0" w:space="0" w:color="auto"/>
          </w:divBdr>
        </w:div>
        <w:div w:id="984628278">
          <w:marLeft w:val="0"/>
          <w:marRight w:val="0"/>
          <w:marTop w:val="0"/>
          <w:marBottom w:val="0"/>
          <w:divBdr>
            <w:top w:val="none" w:sz="0" w:space="0" w:color="auto"/>
            <w:left w:val="none" w:sz="0" w:space="0" w:color="auto"/>
            <w:bottom w:val="none" w:sz="0" w:space="0" w:color="auto"/>
            <w:right w:val="none" w:sz="0" w:space="0" w:color="auto"/>
          </w:divBdr>
          <w:divsChild>
            <w:div w:id="1040013620">
              <w:marLeft w:val="0"/>
              <w:marRight w:val="0"/>
              <w:marTop w:val="0"/>
              <w:marBottom w:val="0"/>
              <w:divBdr>
                <w:top w:val="none" w:sz="0" w:space="0" w:color="auto"/>
                <w:left w:val="none" w:sz="0" w:space="0" w:color="auto"/>
                <w:bottom w:val="none" w:sz="0" w:space="0" w:color="auto"/>
                <w:right w:val="none" w:sz="0" w:space="0" w:color="auto"/>
              </w:divBdr>
            </w:div>
          </w:divsChild>
        </w:div>
        <w:div w:id="92172116">
          <w:marLeft w:val="0"/>
          <w:marRight w:val="0"/>
          <w:marTop w:val="0"/>
          <w:marBottom w:val="0"/>
          <w:divBdr>
            <w:top w:val="none" w:sz="0" w:space="0" w:color="auto"/>
            <w:left w:val="none" w:sz="0" w:space="0" w:color="auto"/>
            <w:bottom w:val="none" w:sz="0" w:space="0" w:color="auto"/>
            <w:right w:val="none" w:sz="0" w:space="0" w:color="auto"/>
          </w:divBdr>
        </w:div>
        <w:div w:id="808088060">
          <w:marLeft w:val="0"/>
          <w:marRight w:val="0"/>
          <w:marTop w:val="0"/>
          <w:marBottom w:val="0"/>
          <w:divBdr>
            <w:top w:val="none" w:sz="0" w:space="0" w:color="auto"/>
            <w:left w:val="none" w:sz="0" w:space="0" w:color="auto"/>
            <w:bottom w:val="none" w:sz="0" w:space="0" w:color="auto"/>
            <w:right w:val="none" w:sz="0" w:space="0" w:color="auto"/>
          </w:divBdr>
          <w:divsChild>
            <w:div w:id="103426449">
              <w:marLeft w:val="0"/>
              <w:marRight w:val="0"/>
              <w:marTop w:val="0"/>
              <w:marBottom w:val="0"/>
              <w:divBdr>
                <w:top w:val="none" w:sz="0" w:space="0" w:color="auto"/>
                <w:left w:val="none" w:sz="0" w:space="0" w:color="auto"/>
                <w:bottom w:val="none" w:sz="0" w:space="0" w:color="auto"/>
                <w:right w:val="none" w:sz="0" w:space="0" w:color="auto"/>
              </w:divBdr>
            </w:div>
          </w:divsChild>
        </w:div>
        <w:div w:id="1320772406">
          <w:marLeft w:val="0"/>
          <w:marRight w:val="0"/>
          <w:marTop w:val="300"/>
          <w:marBottom w:val="0"/>
          <w:divBdr>
            <w:top w:val="none" w:sz="0" w:space="0" w:color="auto"/>
            <w:left w:val="none" w:sz="0" w:space="0" w:color="auto"/>
            <w:bottom w:val="none" w:sz="0" w:space="0" w:color="auto"/>
            <w:right w:val="none" w:sz="0" w:space="0" w:color="auto"/>
          </w:divBdr>
          <w:divsChild>
            <w:div w:id="521167661">
              <w:marLeft w:val="0"/>
              <w:marRight w:val="0"/>
              <w:marTop w:val="0"/>
              <w:marBottom w:val="0"/>
              <w:divBdr>
                <w:top w:val="none" w:sz="0" w:space="0" w:color="auto"/>
                <w:left w:val="none" w:sz="0" w:space="0" w:color="auto"/>
                <w:bottom w:val="none" w:sz="0" w:space="0" w:color="auto"/>
                <w:right w:val="none" w:sz="0" w:space="0" w:color="auto"/>
              </w:divBdr>
              <w:divsChild>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76862">
          <w:marLeft w:val="0"/>
          <w:marRight w:val="0"/>
          <w:marTop w:val="300"/>
          <w:marBottom w:val="0"/>
          <w:divBdr>
            <w:top w:val="none" w:sz="0" w:space="0" w:color="auto"/>
            <w:left w:val="none" w:sz="0" w:space="0" w:color="auto"/>
            <w:bottom w:val="none" w:sz="0" w:space="0" w:color="auto"/>
            <w:right w:val="none" w:sz="0" w:space="0" w:color="auto"/>
          </w:divBdr>
          <w:divsChild>
            <w:div w:id="2056617358">
              <w:marLeft w:val="0"/>
              <w:marRight w:val="0"/>
              <w:marTop w:val="0"/>
              <w:marBottom w:val="0"/>
              <w:divBdr>
                <w:top w:val="none" w:sz="0" w:space="0" w:color="auto"/>
                <w:left w:val="none" w:sz="0" w:space="0" w:color="auto"/>
                <w:bottom w:val="none" w:sz="0" w:space="0" w:color="auto"/>
                <w:right w:val="none" w:sz="0" w:space="0" w:color="auto"/>
              </w:divBdr>
              <w:divsChild>
                <w:div w:id="70066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94381">
          <w:marLeft w:val="0"/>
          <w:marRight w:val="0"/>
          <w:marTop w:val="300"/>
          <w:marBottom w:val="0"/>
          <w:divBdr>
            <w:top w:val="none" w:sz="0" w:space="0" w:color="auto"/>
            <w:left w:val="none" w:sz="0" w:space="0" w:color="auto"/>
            <w:bottom w:val="none" w:sz="0" w:space="0" w:color="auto"/>
            <w:right w:val="none" w:sz="0" w:space="0" w:color="auto"/>
          </w:divBdr>
          <w:divsChild>
            <w:div w:id="1662268294">
              <w:marLeft w:val="0"/>
              <w:marRight w:val="0"/>
              <w:marTop w:val="0"/>
              <w:marBottom w:val="0"/>
              <w:divBdr>
                <w:top w:val="none" w:sz="0" w:space="0" w:color="auto"/>
                <w:left w:val="none" w:sz="0" w:space="0" w:color="auto"/>
                <w:bottom w:val="none" w:sz="0" w:space="0" w:color="auto"/>
                <w:right w:val="none" w:sz="0" w:space="0" w:color="auto"/>
              </w:divBdr>
              <w:divsChild>
                <w:div w:id="76345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737575">
          <w:marLeft w:val="0"/>
          <w:marRight w:val="0"/>
          <w:marTop w:val="300"/>
          <w:marBottom w:val="0"/>
          <w:divBdr>
            <w:top w:val="none" w:sz="0" w:space="0" w:color="auto"/>
            <w:left w:val="none" w:sz="0" w:space="0" w:color="auto"/>
            <w:bottom w:val="none" w:sz="0" w:space="0" w:color="auto"/>
            <w:right w:val="none" w:sz="0" w:space="0" w:color="auto"/>
          </w:divBdr>
          <w:divsChild>
            <w:div w:id="1902978102">
              <w:marLeft w:val="0"/>
              <w:marRight w:val="0"/>
              <w:marTop w:val="0"/>
              <w:marBottom w:val="0"/>
              <w:divBdr>
                <w:top w:val="none" w:sz="0" w:space="0" w:color="auto"/>
                <w:left w:val="none" w:sz="0" w:space="0" w:color="auto"/>
                <w:bottom w:val="none" w:sz="0" w:space="0" w:color="auto"/>
                <w:right w:val="none" w:sz="0" w:space="0" w:color="auto"/>
              </w:divBdr>
              <w:divsChild>
                <w:div w:id="1808820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74117">
      <w:bodyDiv w:val="1"/>
      <w:marLeft w:val="0"/>
      <w:marRight w:val="0"/>
      <w:marTop w:val="0"/>
      <w:marBottom w:val="0"/>
      <w:divBdr>
        <w:top w:val="none" w:sz="0" w:space="0" w:color="auto"/>
        <w:left w:val="none" w:sz="0" w:space="0" w:color="auto"/>
        <w:bottom w:val="none" w:sz="0" w:space="0" w:color="auto"/>
        <w:right w:val="none" w:sz="0" w:space="0" w:color="auto"/>
      </w:divBdr>
      <w:divsChild>
        <w:div w:id="1568304195">
          <w:marLeft w:val="0"/>
          <w:marRight w:val="0"/>
          <w:marTop w:val="0"/>
          <w:marBottom w:val="0"/>
          <w:divBdr>
            <w:top w:val="none" w:sz="0" w:space="0" w:color="auto"/>
            <w:left w:val="none" w:sz="0" w:space="0" w:color="auto"/>
            <w:bottom w:val="none" w:sz="0" w:space="0" w:color="auto"/>
            <w:right w:val="none" w:sz="0" w:space="0" w:color="auto"/>
          </w:divBdr>
        </w:div>
        <w:div w:id="1809546931">
          <w:marLeft w:val="0"/>
          <w:marRight w:val="0"/>
          <w:marTop w:val="0"/>
          <w:marBottom w:val="0"/>
          <w:divBdr>
            <w:top w:val="none" w:sz="0" w:space="0" w:color="auto"/>
            <w:left w:val="none" w:sz="0" w:space="0" w:color="auto"/>
            <w:bottom w:val="none" w:sz="0" w:space="0" w:color="auto"/>
            <w:right w:val="none" w:sz="0" w:space="0" w:color="auto"/>
          </w:divBdr>
          <w:divsChild>
            <w:div w:id="1686899248">
              <w:marLeft w:val="0"/>
              <w:marRight w:val="0"/>
              <w:marTop w:val="0"/>
              <w:marBottom w:val="0"/>
              <w:divBdr>
                <w:top w:val="none" w:sz="0" w:space="0" w:color="auto"/>
                <w:left w:val="none" w:sz="0" w:space="0" w:color="auto"/>
                <w:bottom w:val="none" w:sz="0" w:space="0" w:color="auto"/>
                <w:right w:val="none" w:sz="0" w:space="0" w:color="auto"/>
              </w:divBdr>
            </w:div>
          </w:divsChild>
        </w:div>
        <w:div w:id="1362825157">
          <w:marLeft w:val="0"/>
          <w:marRight w:val="0"/>
          <w:marTop w:val="0"/>
          <w:marBottom w:val="0"/>
          <w:divBdr>
            <w:top w:val="none" w:sz="0" w:space="0" w:color="auto"/>
            <w:left w:val="none" w:sz="0" w:space="0" w:color="auto"/>
            <w:bottom w:val="none" w:sz="0" w:space="0" w:color="auto"/>
            <w:right w:val="none" w:sz="0" w:space="0" w:color="auto"/>
          </w:divBdr>
        </w:div>
        <w:div w:id="1870870680">
          <w:marLeft w:val="0"/>
          <w:marRight w:val="0"/>
          <w:marTop w:val="0"/>
          <w:marBottom w:val="0"/>
          <w:divBdr>
            <w:top w:val="none" w:sz="0" w:space="0" w:color="auto"/>
            <w:left w:val="none" w:sz="0" w:space="0" w:color="auto"/>
            <w:bottom w:val="none" w:sz="0" w:space="0" w:color="auto"/>
            <w:right w:val="none" w:sz="0" w:space="0" w:color="auto"/>
          </w:divBdr>
          <w:divsChild>
            <w:div w:id="385568883">
              <w:marLeft w:val="0"/>
              <w:marRight w:val="0"/>
              <w:marTop w:val="0"/>
              <w:marBottom w:val="0"/>
              <w:divBdr>
                <w:top w:val="none" w:sz="0" w:space="0" w:color="auto"/>
                <w:left w:val="none" w:sz="0" w:space="0" w:color="auto"/>
                <w:bottom w:val="none" w:sz="0" w:space="0" w:color="auto"/>
                <w:right w:val="none" w:sz="0" w:space="0" w:color="auto"/>
              </w:divBdr>
            </w:div>
          </w:divsChild>
        </w:div>
        <w:div w:id="660815280">
          <w:marLeft w:val="0"/>
          <w:marRight w:val="0"/>
          <w:marTop w:val="0"/>
          <w:marBottom w:val="0"/>
          <w:divBdr>
            <w:top w:val="none" w:sz="0" w:space="0" w:color="auto"/>
            <w:left w:val="none" w:sz="0" w:space="0" w:color="auto"/>
            <w:bottom w:val="none" w:sz="0" w:space="0" w:color="auto"/>
            <w:right w:val="none" w:sz="0" w:space="0" w:color="auto"/>
          </w:divBdr>
        </w:div>
        <w:div w:id="2102287848">
          <w:marLeft w:val="0"/>
          <w:marRight w:val="0"/>
          <w:marTop w:val="0"/>
          <w:marBottom w:val="0"/>
          <w:divBdr>
            <w:top w:val="none" w:sz="0" w:space="0" w:color="auto"/>
            <w:left w:val="none" w:sz="0" w:space="0" w:color="auto"/>
            <w:bottom w:val="none" w:sz="0" w:space="0" w:color="auto"/>
            <w:right w:val="none" w:sz="0" w:space="0" w:color="auto"/>
          </w:divBdr>
          <w:divsChild>
            <w:div w:id="481044946">
              <w:marLeft w:val="0"/>
              <w:marRight w:val="0"/>
              <w:marTop w:val="0"/>
              <w:marBottom w:val="0"/>
              <w:divBdr>
                <w:top w:val="none" w:sz="0" w:space="0" w:color="auto"/>
                <w:left w:val="none" w:sz="0" w:space="0" w:color="auto"/>
                <w:bottom w:val="none" w:sz="0" w:space="0" w:color="auto"/>
                <w:right w:val="none" w:sz="0" w:space="0" w:color="auto"/>
              </w:divBdr>
            </w:div>
          </w:divsChild>
        </w:div>
        <w:div w:id="518857753">
          <w:marLeft w:val="0"/>
          <w:marRight w:val="0"/>
          <w:marTop w:val="0"/>
          <w:marBottom w:val="0"/>
          <w:divBdr>
            <w:top w:val="none" w:sz="0" w:space="0" w:color="auto"/>
            <w:left w:val="none" w:sz="0" w:space="0" w:color="auto"/>
            <w:bottom w:val="none" w:sz="0" w:space="0" w:color="auto"/>
            <w:right w:val="none" w:sz="0" w:space="0" w:color="auto"/>
          </w:divBdr>
        </w:div>
        <w:div w:id="790828492">
          <w:marLeft w:val="0"/>
          <w:marRight w:val="0"/>
          <w:marTop w:val="0"/>
          <w:marBottom w:val="0"/>
          <w:divBdr>
            <w:top w:val="none" w:sz="0" w:space="0" w:color="auto"/>
            <w:left w:val="none" w:sz="0" w:space="0" w:color="auto"/>
            <w:bottom w:val="none" w:sz="0" w:space="0" w:color="auto"/>
            <w:right w:val="none" w:sz="0" w:space="0" w:color="auto"/>
          </w:divBdr>
          <w:divsChild>
            <w:div w:id="1794329893">
              <w:marLeft w:val="0"/>
              <w:marRight w:val="0"/>
              <w:marTop w:val="0"/>
              <w:marBottom w:val="0"/>
              <w:divBdr>
                <w:top w:val="none" w:sz="0" w:space="0" w:color="auto"/>
                <w:left w:val="none" w:sz="0" w:space="0" w:color="auto"/>
                <w:bottom w:val="none" w:sz="0" w:space="0" w:color="auto"/>
                <w:right w:val="none" w:sz="0" w:space="0" w:color="auto"/>
              </w:divBdr>
            </w:div>
          </w:divsChild>
        </w:div>
        <w:div w:id="1411388783">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sChild>
            <w:div w:id="1483085339">
              <w:marLeft w:val="0"/>
              <w:marRight w:val="0"/>
              <w:marTop w:val="0"/>
              <w:marBottom w:val="0"/>
              <w:divBdr>
                <w:top w:val="none" w:sz="0" w:space="0" w:color="auto"/>
                <w:left w:val="none" w:sz="0" w:space="0" w:color="auto"/>
                <w:bottom w:val="none" w:sz="0" w:space="0" w:color="auto"/>
                <w:right w:val="none" w:sz="0" w:space="0" w:color="auto"/>
              </w:divBdr>
            </w:div>
          </w:divsChild>
        </w:div>
        <w:div w:id="35324322">
          <w:marLeft w:val="0"/>
          <w:marRight w:val="0"/>
          <w:marTop w:val="0"/>
          <w:marBottom w:val="0"/>
          <w:divBdr>
            <w:top w:val="none" w:sz="0" w:space="0" w:color="auto"/>
            <w:left w:val="none" w:sz="0" w:space="0" w:color="auto"/>
            <w:bottom w:val="none" w:sz="0" w:space="0" w:color="auto"/>
            <w:right w:val="none" w:sz="0" w:space="0" w:color="auto"/>
          </w:divBdr>
        </w:div>
        <w:div w:id="2107341018">
          <w:marLeft w:val="0"/>
          <w:marRight w:val="0"/>
          <w:marTop w:val="0"/>
          <w:marBottom w:val="0"/>
          <w:divBdr>
            <w:top w:val="none" w:sz="0" w:space="0" w:color="auto"/>
            <w:left w:val="none" w:sz="0" w:space="0" w:color="auto"/>
            <w:bottom w:val="none" w:sz="0" w:space="0" w:color="auto"/>
            <w:right w:val="none" w:sz="0" w:space="0" w:color="auto"/>
          </w:divBdr>
          <w:divsChild>
            <w:div w:id="928847900">
              <w:marLeft w:val="0"/>
              <w:marRight w:val="0"/>
              <w:marTop w:val="0"/>
              <w:marBottom w:val="0"/>
              <w:divBdr>
                <w:top w:val="none" w:sz="0" w:space="0" w:color="auto"/>
                <w:left w:val="none" w:sz="0" w:space="0" w:color="auto"/>
                <w:bottom w:val="none" w:sz="0" w:space="0" w:color="auto"/>
                <w:right w:val="none" w:sz="0" w:space="0" w:color="auto"/>
              </w:divBdr>
            </w:div>
          </w:divsChild>
        </w:div>
        <w:div w:id="1691878080">
          <w:marLeft w:val="0"/>
          <w:marRight w:val="0"/>
          <w:marTop w:val="0"/>
          <w:marBottom w:val="0"/>
          <w:divBdr>
            <w:top w:val="none" w:sz="0" w:space="0" w:color="auto"/>
            <w:left w:val="none" w:sz="0" w:space="0" w:color="auto"/>
            <w:bottom w:val="none" w:sz="0" w:space="0" w:color="auto"/>
            <w:right w:val="none" w:sz="0" w:space="0" w:color="auto"/>
          </w:divBdr>
        </w:div>
        <w:div w:id="2081755590">
          <w:marLeft w:val="0"/>
          <w:marRight w:val="0"/>
          <w:marTop w:val="0"/>
          <w:marBottom w:val="0"/>
          <w:divBdr>
            <w:top w:val="none" w:sz="0" w:space="0" w:color="auto"/>
            <w:left w:val="none" w:sz="0" w:space="0" w:color="auto"/>
            <w:bottom w:val="none" w:sz="0" w:space="0" w:color="auto"/>
            <w:right w:val="none" w:sz="0" w:space="0" w:color="auto"/>
          </w:divBdr>
          <w:divsChild>
            <w:div w:id="457457495">
              <w:marLeft w:val="0"/>
              <w:marRight w:val="0"/>
              <w:marTop w:val="0"/>
              <w:marBottom w:val="0"/>
              <w:divBdr>
                <w:top w:val="none" w:sz="0" w:space="0" w:color="auto"/>
                <w:left w:val="none" w:sz="0" w:space="0" w:color="auto"/>
                <w:bottom w:val="none" w:sz="0" w:space="0" w:color="auto"/>
                <w:right w:val="none" w:sz="0" w:space="0" w:color="auto"/>
              </w:divBdr>
            </w:div>
          </w:divsChild>
        </w:div>
        <w:div w:id="989551707">
          <w:marLeft w:val="0"/>
          <w:marRight w:val="0"/>
          <w:marTop w:val="300"/>
          <w:marBottom w:val="0"/>
          <w:divBdr>
            <w:top w:val="none" w:sz="0" w:space="0" w:color="auto"/>
            <w:left w:val="none" w:sz="0" w:space="0" w:color="auto"/>
            <w:bottom w:val="none" w:sz="0" w:space="0" w:color="auto"/>
            <w:right w:val="none" w:sz="0" w:space="0" w:color="auto"/>
          </w:divBdr>
          <w:divsChild>
            <w:div w:id="1965378300">
              <w:marLeft w:val="0"/>
              <w:marRight w:val="0"/>
              <w:marTop w:val="0"/>
              <w:marBottom w:val="0"/>
              <w:divBdr>
                <w:top w:val="none" w:sz="0" w:space="0" w:color="auto"/>
                <w:left w:val="none" w:sz="0" w:space="0" w:color="auto"/>
                <w:bottom w:val="none" w:sz="0" w:space="0" w:color="auto"/>
                <w:right w:val="none" w:sz="0" w:space="0" w:color="auto"/>
              </w:divBdr>
              <w:divsChild>
                <w:div w:id="202843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767195">
          <w:marLeft w:val="0"/>
          <w:marRight w:val="0"/>
          <w:marTop w:val="300"/>
          <w:marBottom w:val="0"/>
          <w:divBdr>
            <w:top w:val="none" w:sz="0" w:space="0" w:color="auto"/>
            <w:left w:val="none" w:sz="0" w:space="0" w:color="auto"/>
            <w:bottom w:val="none" w:sz="0" w:space="0" w:color="auto"/>
            <w:right w:val="none" w:sz="0" w:space="0" w:color="auto"/>
          </w:divBdr>
          <w:divsChild>
            <w:div w:id="703560317">
              <w:marLeft w:val="0"/>
              <w:marRight w:val="0"/>
              <w:marTop w:val="0"/>
              <w:marBottom w:val="0"/>
              <w:divBdr>
                <w:top w:val="none" w:sz="0" w:space="0" w:color="auto"/>
                <w:left w:val="none" w:sz="0" w:space="0" w:color="auto"/>
                <w:bottom w:val="none" w:sz="0" w:space="0" w:color="auto"/>
                <w:right w:val="none" w:sz="0" w:space="0" w:color="auto"/>
              </w:divBdr>
              <w:divsChild>
                <w:div w:id="88587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346308">
          <w:marLeft w:val="0"/>
          <w:marRight w:val="0"/>
          <w:marTop w:val="300"/>
          <w:marBottom w:val="0"/>
          <w:divBdr>
            <w:top w:val="none" w:sz="0" w:space="0" w:color="auto"/>
            <w:left w:val="none" w:sz="0" w:space="0" w:color="auto"/>
            <w:bottom w:val="none" w:sz="0" w:space="0" w:color="auto"/>
            <w:right w:val="none" w:sz="0" w:space="0" w:color="auto"/>
          </w:divBdr>
          <w:divsChild>
            <w:div w:id="1327900483">
              <w:marLeft w:val="0"/>
              <w:marRight w:val="0"/>
              <w:marTop w:val="0"/>
              <w:marBottom w:val="0"/>
              <w:divBdr>
                <w:top w:val="none" w:sz="0" w:space="0" w:color="auto"/>
                <w:left w:val="none" w:sz="0" w:space="0" w:color="auto"/>
                <w:bottom w:val="none" w:sz="0" w:space="0" w:color="auto"/>
                <w:right w:val="none" w:sz="0" w:space="0" w:color="auto"/>
              </w:divBdr>
              <w:divsChild>
                <w:div w:id="57331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235445">
          <w:marLeft w:val="0"/>
          <w:marRight w:val="0"/>
          <w:marTop w:val="300"/>
          <w:marBottom w:val="0"/>
          <w:divBdr>
            <w:top w:val="none" w:sz="0" w:space="0" w:color="auto"/>
            <w:left w:val="none" w:sz="0" w:space="0" w:color="auto"/>
            <w:bottom w:val="none" w:sz="0" w:space="0" w:color="auto"/>
            <w:right w:val="none" w:sz="0" w:space="0" w:color="auto"/>
          </w:divBdr>
          <w:divsChild>
            <w:div w:id="1051340317">
              <w:marLeft w:val="0"/>
              <w:marRight w:val="0"/>
              <w:marTop w:val="0"/>
              <w:marBottom w:val="0"/>
              <w:divBdr>
                <w:top w:val="none" w:sz="0" w:space="0" w:color="auto"/>
                <w:left w:val="none" w:sz="0" w:space="0" w:color="auto"/>
                <w:bottom w:val="none" w:sz="0" w:space="0" w:color="auto"/>
                <w:right w:val="none" w:sz="0" w:space="0" w:color="auto"/>
              </w:divBdr>
              <w:divsChild>
                <w:div w:id="123890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822555">
      <w:bodyDiv w:val="1"/>
      <w:marLeft w:val="0"/>
      <w:marRight w:val="0"/>
      <w:marTop w:val="0"/>
      <w:marBottom w:val="0"/>
      <w:divBdr>
        <w:top w:val="none" w:sz="0" w:space="0" w:color="auto"/>
        <w:left w:val="none" w:sz="0" w:space="0" w:color="auto"/>
        <w:bottom w:val="none" w:sz="0" w:space="0" w:color="auto"/>
        <w:right w:val="none" w:sz="0" w:space="0" w:color="auto"/>
      </w:divBdr>
      <w:divsChild>
        <w:div w:id="1635527364">
          <w:marLeft w:val="0"/>
          <w:marRight w:val="0"/>
          <w:marTop w:val="0"/>
          <w:marBottom w:val="0"/>
          <w:divBdr>
            <w:top w:val="none" w:sz="0" w:space="0" w:color="auto"/>
            <w:left w:val="none" w:sz="0" w:space="0" w:color="auto"/>
            <w:bottom w:val="none" w:sz="0" w:space="0" w:color="auto"/>
            <w:right w:val="none" w:sz="0" w:space="0" w:color="auto"/>
          </w:divBdr>
        </w:div>
        <w:div w:id="2044476585">
          <w:marLeft w:val="0"/>
          <w:marRight w:val="0"/>
          <w:marTop w:val="0"/>
          <w:marBottom w:val="0"/>
          <w:divBdr>
            <w:top w:val="none" w:sz="0" w:space="0" w:color="auto"/>
            <w:left w:val="none" w:sz="0" w:space="0" w:color="auto"/>
            <w:bottom w:val="none" w:sz="0" w:space="0" w:color="auto"/>
            <w:right w:val="none" w:sz="0" w:space="0" w:color="auto"/>
          </w:divBdr>
          <w:divsChild>
            <w:div w:id="742219395">
              <w:marLeft w:val="0"/>
              <w:marRight w:val="0"/>
              <w:marTop w:val="0"/>
              <w:marBottom w:val="0"/>
              <w:divBdr>
                <w:top w:val="none" w:sz="0" w:space="0" w:color="auto"/>
                <w:left w:val="none" w:sz="0" w:space="0" w:color="auto"/>
                <w:bottom w:val="none" w:sz="0" w:space="0" w:color="auto"/>
                <w:right w:val="none" w:sz="0" w:space="0" w:color="auto"/>
              </w:divBdr>
            </w:div>
          </w:divsChild>
        </w:div>
        <w:div w:id="772172271">
          <w:marLeft w:val="0"/>
          <w:marRight w:val="0"/>
          <w:marTop w:val="0"/>
          <w:marBottom w:val="0"/>
          <w:divBdr>
            <w:top w:val="none" w:sz="0" w:space="0" w:color="auto"/>
            <w:left w:val="none" w:sz="0" w:space="0" w:color="auto"/>
            <w:bottom w:val="none" w:sz="0" w:space="0" w:color="auto"/>
            <w:right w:val="none" w:sz="0" w:space="0" w:color="auto"/>
          </w:divBdr>
        </w:div>
        <w:div w:id="1001272268">
          <w:marLeft w:val="0"/>
          <w:marRight w:val="0"/>
          <w:marTop w:val="0"/>
          <w:marBottom w:val="0"/>
          <w:divBdr>
            <w:top w:val="none" w:sz="0" w:space="0" w:color="auto"/>
            <w:left w:val="none" w:sz="0" w:space="0" w:color="auto"/>
            <w:bottom w:val="none" w:sz="0" w:space="0" w:color="auto"/>
            <w:right w:val="none" w:sz="0" w:space="0" w:color="auto"/>
          </w:divBdr>
          <w:divsChild>
            <w:div w:id="602803766">
              <w:marLeft w:val="0"/>
              <w:marRight w:val="0"/>
              <w:marTop w:val="0"/>
              <w:marBottom w:val="0"/>
              <w:divBdr>
                <w:top w:val="none" w:sz="0" w:space="0" w:color="auto"/>
                <w:left w:val="none" w:sz="0" w:space="0" w:color="auto"/>
                <w:bottom w:val="none" w:sz="0" w:space="0" w:color="auto"/>
                <w:right w:val="none" w:sz="0" w:space="0" w:color="auto"/>
              </w:divBdr>
            </w:div>
          </w:divsChild>
        </w:div>
        <w:div w:id="574823722">
          <w:marLeft w:val="0"/>
          <w:marRight w:val="0"/>
          <w:marTop w:val="0"/>
          <w:marBottom w:val="0"/>
          <w:divBdr>
            <w:top w:val="none" w:sz="0" w:space="0" w:color="auto"/>
            <w:left w:val="none" w:sz="0" w:space="0" w:color="auto"/>
            <w:bottom w:val="none" w:sz="0" w:space="0" w:color="auto"/>
            <w:right w:val="none" w:sz="0" w:space="0" w:color="auto"/>
          </w:divBdr>
        </w:div>
        <w:div w:id="440103493">
          <w:marLeft w:val="0"/>
          <w:marRight w:val="0"/>
          <w:marTop w:val="0"/>
          <w:marBottom w:val="0"/>
          <w:divBdr>
            <w:top w:val="none" w:sz="0" w:space="0" w:color="auto"/>
            <w:left w:val="none" w:sz="0" w:space="0" w:color="auto"/>
            <w:bottom w:val="none" w:sz="0" w:space="0" w:color="auto"/>
            <w:right w:val="none" w:sz="0" w:space="0" w:color="auto"/>
          </w:divBdr>
          <w:divsChild>
            <w:div w:id="1567451604">
              <w:marLeft w:val="0"/>
              <w:marRight w:val="0"/>
              <w:marTop w:val="0"/>
              <w:marBottom w:val="0"/>
              <w:divBdr>
                <w:top w:val="none" w:sz="0" w:space="0" w:color="auto"/>
                <w:left w:val="none" w:sz="0" w:space="0" w:color="auto"/>
                <w:bottom w:val="none" w:sz="0" w:space="0" w:color="auto"/>
                <w:right w:val="none" w:sz="0" w:space="0" w:color="auto"/>
              </w:divBdr>
            </w:div>
          </w:divsChild>
        </w:div>
        <w:div w:id="2060275344">
          <w:marLeft w:val="0"/>
          <w:marRight w:val="0"/>
          <w:marTop w:val="0"/>
          <w:marBottom w:val="0"/>
          <w:divBdr>
            <w:top w:val="none" w:sz="0" w:space="0" w:color="auto"/>
            <w:left w:val="none" w:sz="0" w:space="0" w:color="auto"/>
            <w:bottom w:val="none" w:sz="0" w:space="0" w:color="auto"/>
            <w:right w:val="none" w:sz="0" w:space="0" w:color="auto"/>
          </w:divBdr>
        </w:div>
        <w:div w:id="1592273138">
          <w:marLeft w:val="0"/>
          <w:marRight w:val="0"/>
          <w:marTop w:val="0"/>
          <w:marBottom w:val="0"/>
          <w:divBdr>
            <w:top w:val="none" w:sz="0" w:space="0" w:color="auto"/>
            <w:left w:val="none" w:sz="0" w:space="0" w:color="auto"/>
            <w:bottom w:val="none" w:sz="0" w:space="0" w:color="auto"/>
            <w:right w:val="none" w:sz="0" w:space="0" w:color="auto"/>
          </w:divBdr>
          <w:divsChild>
            <w:div w:id="137308208">
              <w:marLeft w:val="0"/>
              <w:marRight w:val="0"/>
              <w:marTop w:val="0"/>
              <w:marBottom w:val="0"/>
              <w:divBdr>
                <w:top w:val="none" w:sz="0" w:space="0" w:color="auto"/>
                <w:left w:val="none" w:sz="0" w:space="0" w:color="auto"/>
                <w:bottom w:val="none" w:sz="0" w:space="0" w:color="auto"/>
                <w:right w:val="none" w:sz="0" w:space="0" w:color="auto"/>
              </w:divBdr>
            </w:div>
          </w:divsChild>
        </w:div>
        <w:div w:id="1425684560">
          <w:marLeft w:val="0"/>
          <w:marRight w:val="0"/>
          <w:marTop w:val="0"/>
          <w:marBottom w:val="0"/>
          <w:divBdr>
            <w:top w:val="none" w:sz="0" w:space="0" w:color="auto"/>
            <w:left w:val="none" w:sz="0" w:space="0" w:color="auto"/>
            <w:bottom w:val="none" w:sz="0" w:space="0" w:color="auto"/>
            <w:right w:val="none" w:sz="0" w:space="0" w:color="auto"/>
          </w:divBdr>
        </w:div>
        <w:div w:id="466164459">
          <w:marLeft w:val="0"/>
          <w:marRight w:val="0"/>
          <w:marTop w:val="0"/>
          <w:marBottom w:val="0"/>
          <w:divBdr>
            <w:top w:val="none" w:sz="0" w:space="0" w:color="auto"/>
            <w:left w:val="none" w:sz="0" w:space="0" w:color="auto"/>
            <w:bottom w:val="none" w:sz="0" w:space="0" w:color="auto"/>
            <w:right w:val="none" w:sz="0" w:space="0" w:color="auto"/>
          </w:divBdr>
          <w:divsChild>
            <w:div w:id="1734037674">
              <w:marLeft w:val="0"/>
              <w:marRight w:val="0"/>
              <w:marTop w:val="0"/>
              <w:marBottom w:val="0"/>
              <w:divBdr>
                <w:top w:val="none" w:sz="0" w:space="0" w:color="auto"/>
                <w:left w:val="none" w:sz="0" w:space="0" w:color="auto"/>
                <w:bottom w:val="none" w:sz="0" w:space="0" w:color="auto"/>
                <w:right w:val="none" w:sz="0" w:space="0" w:color="auto"/>
              </w:divBdr>
            </w:div>
          </w:divsChild>
        </w:div>
        <w:div w:id="1057171245">
          <w:marLeft w:val="0"/>
          <w:marRight w:val="0"/>
          <w:marTop w:val="0"/>
          <w:marBottom w:val="0"/>
          <w:divBdr>
            <w:top w:val="none" w:sz="0" w:space="0" w:color="auto"/>
            <w:left w:val="none" w:sz="0" w:space="0" w:color="auto"/>
            <w:bottom w:val="none" w:sz="0" w:space="0" w:color="auto"/>
            <w:right w:val="none" w:sz="0" w:space="0" w:color="auto"/>
          </w:divBdr>
        </w:div>
        <w:div w:id="1971860544">
          <w:marLeft w:val="0"/>
          <w:marRight w:val="0"/>
          <w:marTop w:val="0"/>
          <w:marBottom w:val="0"/>
          <w:divBdr>
            <w:top w:val="none" w:sz="0" w:space="0" w:color="auto"/>
            <w:left w:val="none" w:sz="0" w:space="0" w:color="auto"/>
            <w:bottom w:val="none" w:sz="0" w:space="0" w:color="auto"/>
            <w:right w:val="none" w:sz="0" w:space="0" w:color="auto"/>
          </w:divBdr>
          <w:divsChild>
            <w:div w:id="1857842697">
              <w:marLeft w:val="0"/>
              <w:marRight w:val="0"/>
              <w:marTop w:val="0"/>
              <w:marBottom w:val="0"/>
              <w:divBdr>
                <w:top w:val="none" w:sz="0" w:space="0" w:color="auto"/>
                <w:left w:val="none" w:sz="0" w:space="0" w:color="auto"/>
                <w:bottom w:val="none" w:sz="0" w:space="0" w:color="auto"/>
                <w:right w:val="none" w:sz="0" w:space="0" w:color="auto"/>
              </w:divBdr>
            </w:div>
          </w:divsChild>
        </w:div>
        <w:div w:id="79061835">
          <w:marLeft w:val="0"/>
          <w:marRight w:val="0"/>
          <w:marTop w:val="0"/>
          <w:marBottom w:val="0"/>
          <w:divBdr>
            <w:top w:val="none" w:sz="0" w:space="0" w:color="auto"/>
            <w:left w:val="none" w:sz="0" w:space="0" w:color="auto"/>
            <w:bottom w:val="none" w:sz="0" w:space="0" w:color="auto"/>
            <w:right w:val="none" w:sz="0" w:space="0" w:color="auto"/>
          </w:divBdr>
        </w:div>
        <w:div w:id="466316128">
          <w:marLeft w:val="0"/>
          <w:marRight w:val="0"/>
          <w:marTop w:val="0"/>
          <w:marBottom w:val="0"/>
          <w:divBdr>
            <w:top w:val="none" w:sz="0" w:space="0" w:color="auto"/>
            <w:left w:val="none" w:sz="0" w:space="0" w:color="auto"/>
            <w:bottom w:val="none" w:sz="0" w:space="0" w:color="auto"/>
            <w:right w:val="none" w:sz="0" w:space="0" w:color="auto"/>
          </w:divBdr>
          <w:divsChild>
            <w:div w:id="1416778605">
              <w:marLeft w:val="0"/>
              <w:marRight w:val="0"/>
              <w:marTop w:val="0"/>
              <w:marBottom w:val="0"/>
              <w:divBdr>
                <w:top w:val="none" w:sz="0" w:space="0" w:color="auto"/>
                <w:left w:val="none" w:sz="0" w:space="0" w:color="auto"/>
                <w:bottom w:val="none" w:sz="0" w:space="0" w:color="auto"/>
                <w:right w:val="none" w:sz="0" w:space="0" w:color="auto"/>
              </w:divBdr>
            </w:div>
          </w:divsChild>
        </w:div>
        <w:div w:id="1239825102">
          <w:marLeft w:val="0"/>
          <w:marRight w:val="0"/>
          <w:marTop w:val="300"/>
          <w:marBottom w:val="0"/>
          <w:divBdr>
            <w:top w:val="none" w:sz="0" w:space="0" w:color="auto"/>
            <w:left w:val="none" w:sz="0" w:space="0" w:color="auto"/>
            <w:bottom w:val="none" w:sz="0" w:space="0" w:color="auto"/>
            <w:right w:val="none" w:sz="0" w:space="0" w:color="auto"/>
          </w:divBdr>
          <w:divsChild>
            <w:div w:id="1359312973">
              <w:marLeft w:val="0"/>
              <w:marRight w:val="0"/>
              <w:marTop w:val="0"/>
              <w:marBottom w:val="0"/>
              <w:divBdr>
                <w:top w:val="none" w:sz="0" w:space="0" w:color="auto"/>
                <w:left w:val="none" w:sz="0" w:space="0" w:color="auto"/>
                <w:bottom w:val="none" w:sz="0" w:space="0" w:color="auto"/>
                <w:right w:val="none" w:sz="0" w:space="0" w:color="auto"/>
              </w:divBdr>
              <w:divsChild>
                <w:div w:id="1469518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19632">
          <w:marLeft w:val="0"/>
          <w:marRight w:val="0"/>
          <w:marTop w:val="300"/>
          <w:marBottom w:val="0"/>
          <w:divBdr>
            <w:top w:val="none" w:sz="0" w:space="0" w:color="auto"/>
            <w:left w:val="none" w:sz="0" w:space="0" w:color="auto"/>
            <w:bottom w:val="none" w:sz="0" w:space="0" w:color="auto"/>
            <w:right w:val="none" w:sz="0" w:space="0" w:color="auto"/>
          </w:divBdr>
          <w:divsChild>
            <w:div w:id="1629630176">
              <w:marLeft w:val="0"/>
              <w:marRight w:val="0"/>
              <w:marTop w:val="0"/>
              <w:marBottom w:val="0"/>
              <w:divBdr>
                <w:top w:val="none" w:sz="0" w:space="0" w:color="auto"/>
                <w:left w:val="none" w:sz="0" w:space="0" w:color="auto"/>
                <w:bottom w:val="none" w:sz="0" w:space="0" w:color="auto"/>
                <w:right w:val="none" w:sz="0" w:space="0" w:color="auto"/>
              </w:divBdr>
              <w:divsChild>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367733">
          <w:marLeft w:val="0"/>
          <w:marRight w:val="0"/>
          <w:marTop w:val="300"/>
          <w:marBottom w:val="0"/>
          <w:divBdr>
            <w:top w:val="none" w:sz="0" w:space="0" w:color="auto"/>
            <w:left w:val="none" w:sz="0" w:space="0" w:color="auto"/>
            <w:bottom w:val="none" w:sz="0" w:space="0" w:color="auto"/>
            <w:right w:val="none" w:sz="0" w:space="0" w:color="auto"/>
          </w:divBdr>
          <w:divsChild>
            <w:div w:id="1566185495">
              <w:marLeft w:val="0"/>
              <w:marRight w:val="0"/>
              <w:marTop w:val="0"/>
              <w:marBottom w:val="0"/>
              <w:divBdr>
                <w:top w:val="none" w:sz="0" w:space="0" w:color="auto"/>
                <w:left w:val="none" w:sz="0" w:space="0" w:color="auto"/>
                <w:bottom w:val="none" w:sz="0" w:space="0" w:color="auto"/>
                <w:right w:val="none" w:sz="0" w:space="0" w:color="auto"/>
              </w:divBdr>
              <w:divsChild>
                <w:div w:id="4919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510716">
          <w:marLeft w:val="0"/>
          <w:marRight w:val="0"/>
          <w:marTop w:val="300"/>
          <w:marBottom w:val="0"/>
          <w:divBdr>
            <w:top w:val="none" w:sz="0" w:space="0" w:color="auto"/>
            <w:left w:val="none" w:sz="0" w:space="0" w:color="auto"/>
            <w:bottom w:val="none" w:sz="0" w:space="0" w:color="auto"/>
            <w:right w:val="none" w:sz="0" w:space="0" w:color="auto"/>
          </w:divBdr>
          <w:divsChild>
            <w:div w:id="795100592">
              <w:marLeft w:val="0"/>
              <w:marRight w:val="0"/>
              <w:marTop w:val="0"/>
              <w:marBottom w:val="0"/>
              <w:divBdr>
                <w:top w:val="none" w:sz="0" w:space="0" w:color="auto"/>
                <w:left w:val="none" w:sz="0" w:space="0" w:color="auto"/>
                <w:bottom w:val="none" w:sz="0" w:space="0" w:color="auto"/>
                <w:right w:val="none" w:sz="0" w:space="0" w:color="auto"/>
              </w:divBdr>
              <w:divsChild>
                <w:div w:id="208374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185064">
      <w:bodyDiv w:val="1"/>
      <w:marLeft w:val="0"/>
      <w:marRight w:val="0"/>
      <w:marTop w:val="0"/>
      <w:marBottom w:val="0"/>
      <w:divBdr>
        <w:top w:val="none" w:sz="0" w:space="0" w:color="auto"/>
        <w:left w:val="none" w:sz="0" w:space="0" w:color="auto"/>
        <w:bottom w:val="none" w:sz="0" w:space="0" w:color="auto"/>
        <w:right w:val="none" w:sz="0" w:space="0" w:color="auto"/>
      </w:divBdr>
      <w:divsChild>
        <w:div w:id="170871801">
          <w:marLeft w:val="0"/>
          <w:marRight w:val="0"/>
          <w:marTop w:val="0"/>
          <w:marBottom w:val="0"/>
          <w:divBdr>
            <w:top w:val="none" w:sz="0" w:space="0" w:color="auto"/>
            <w:left w:val="none" w:sz="0" w:space="0" w:color="auto"/>
            <w:bottom w:val="none" w:sz="0" w:space="0" w:color="auto"/>
            <w:right w:val="none" w:sz="0" w:space="0" w:color="auto"/>
          </w:divBdr>
        </w:div>
        <w:div w:id="772676434">
          <w:marLeft w:val="0"/>
          <w:marRight w:val="0"/>
          <w:marTop w:val="0"/>
          <w:marBottom w:val="0"/>
          <w:divBdr>
            <w:top w:val="none" w:sz="0" w:space="0" w:color="auto"/>
            <w:left w:val="none" w:sz="0" w:space="0" w:color="auto"/>
            <w:bottom w:val="none" w:sz="0" w:space="0" w:color="auto"/>
            <w:right w:val="none" w:sz="0" w:space="0" w:color="auto"/>
          </w:divBdr>
          <w:divsChild>
            <w:div w:id="1054892307">
              <w:marLeft w:val="0"/>
              <w:marRight w:val="0"/>
              <w:marTop w:val="0"/>
              <w:marBottom w:val="0"/>
              <w:divBdr>
                <w:top w:val="none" w:sz="0" w:space="0" w:color="auto"/>
                <w:left w:val="none" w:sz="0" w:space="0" w:color="auto"/>
                <w:bottom w:val="none" w:sz="0" w:space="0" w:color="auto"/>
                <w:right w:val="none" w:sz="0" w:space="0" w:color="auto"/>
              </w:divBdr>
            </w:div>
          </w:divsChild>
        </w:div>
        <w:div w:id="604995433">
          <w:marLeft w:val="0"/>
          <w:marRight w:val="0"/>
          <w:marTop w:val="0"/>
          <w:marBottom w:val="0"/>
          <w:divBdr>
            <w:top w:val="none" w:sz="0" w:space="0" w:color="auto"/>
            <w:left w:val="none" w:sz="0" w:space="0" w:color="auto"/>
            <w:bottom w:val="none" w:sz="0" w:space="0" w:color="auto"/>
            <w:right w:val="none" w:sz="0" w:space="0" w:color="auto"/>
          </w:divBdr>
        </w:div>
        <w:div w:id="1955165991">
          <w:marLeft w:val="0"/>
          <w:marRight w:val="0"/>
          <w:marTop w:val="0"/>
          <w:marBottom w:val="0"/>
          <w:divBdr>
            <w:top w:val="none" w:sz="0" w:space="0" w:color="auto"/>
            <w:left w:val="none" w:sz="0" w:space="0" w:color="auto"/>
            <w:bottom w:val="none" w:sz="0" w:space="0" w:color="auto"/>
            <w:right w:val="none" w:sz="0" w:space="0" w:color="auto"/>
          </w:divBdr>
          <w:divsChild>
            <w:div w:id="2129275229">
              <w:marLeft w:val="0"/>
              <w:marRight w:val="0"/>
              <w:marTop w:val="0"/>
              <w:marBottom w:val="0"/>
              <w:divBdr>
                <w:top w:val="none" w:sz="0" w:space="0" w:color="auto"/>
                <w:left w:val="none" w:sz="0" w:space="0" w:color="auto"/>
                <w:bottom w:val="none" w:sz="0" w:space="0" w:color="auto"/>
                <w:right w:val="none" w:sz="0" w:space="0" w:color="auto"/>
              </w:divBdr>
            </w:div>
          </w:divsChild>
        </w:div>
        <w:div w:id="817913741">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sChild>
            <w:div w:id="1064452938">
              <w:marLeft w:val="0"/>
              <w:marRight w:val="0"/>
              <w:marTop w:val="0"/>
              <w:marBottom w:val="0"/>
              <w:divBdr>
                <w:top w:val="none" w:sz="0" w:space="0" w:color="auto"/>
                <w:left w:val="none" w:sz="0" w:space="0" w:color="auto"/>
                <w:bottom w:val="none" w:sz="0" w:space="0" w:color="auto"/>
                <w:right w:val="none" w:sz="0" w:space="0" w:color="auto"/>
              </w:divBdr>
            </w:div>
          </w:divsChild>
        </w:div>
        <w:div w:id="2045935548">
          <w:marLeft w:val="0"/>
          <w:marRight w:val="0"/>
          <w:marTop w:val="0"/>
          <w:marBottom w:val="0"/>
          <w:divBdr>
            <w:top w:val="none" w:sz="0" w:space="0" w:color="auto"/>
            <w:left w:val="none" w:sz="0" w:space="0" w:color="auto"/>
            <w:bottom w:val="none" w:sz="0" w:space="0" w:color="auto"/>
            <w:right w:val="none" w:sz="0" w:space="0" w:color="auto"/>
          </w:divBdr>
        </w:div>
        <w:div w:id="1156728617">
          <w:marLeft w:val="0"/>
          <w:marRight w:val="0"/>
          <w:marTop w:val="0"/>
          <w:marBottom w:val="0"/>
          <w:divBdr>
            <w:top w:val="none" w:sz="0" w:space="0" w:color="auto"/>
            <w:left w:val="none" w:sz="0" w:space="0" w:color="auto"/>
            <w:bottom w:val="none" w:sz="0" w:space="0" w:color="auto"/>
            <w:right w:val="none" w:sz="0" w:space="0" w:color="auto"/>
          </w:divBdr>
          <w:divsChild>
            <w:div w:id="1882788360">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970522885">
          <w:marLeft w:val="0"/>
          <w:marRight w:val="0"/>
          <w:marTop w:val="0"/>
          <w:marBottom w:val="0"/>
          <w:divBdr>
            <w:top w:val="none" w:sz="0" w:space="0" w:color="auto"/>
            <w:left w:val="none" w:sz="0" w:space="0" w:color="auto"/>
            <w:bottom w:val="none" w:sz="0" w:space="0" w:color="auto"/>
            <w:right w:val="none" w:sz="0" w:space="0" w:color="auto"/>
          </w:divBdr>
          <w:divsChild>
            <w:div w:id="77950672">
              <w:marLeft w:val="0"/>
              <w:marRight w:val="0"/>
              <w:marTop w:val="0"/>
              <w:marBottom w:val="0"/>
              <w:divBdr>
                <w:top w:val="none" w:sz="0" w:space="0" w:color="auto"/>
                <w:left w:val="none" w:sz="0" w:space="0" w:color="auto"/>
                <w:bottom w:val="none" w:sz="0" w:space="0" w:color="auto"/>
                <w:right w:val="none" w:sz="0" w:space="0" w:color="auto"/>
              </w:divBdr>
            </w:div>
          </w:divsChild>
        </w:div>
        <w:div w:id="781149635">
          <w:marLeft w:val="0"/>
          <w:marRight w:val="0"/>
          <w:marTop w:val="0"/>
          <w:marBottom w:val="0"/>
          <w:divBdr>
            <w:top w:val="none" w:sz="0" w:space="0" w:color="auto"/>
            <w:left w:val="none" w:sz="0" w:space="0" w:color="auto"/>
            <w:bottom w:val="none" w:sz="0" w:space="0" w:color="auto"/>
            <w:right w:val="none" w:sz="0" w:space="0" w:color="auto"/>
          </w:divBdr>
        </w:div>
        <w:div w:id="747580548">
          <w:marLeft w:val="0"/>
          <w:marRight w:val="0"/>
          <w:marTop w:val="0"/>
          <w:marBottom w:val="0"/>
          <w:divBdr>
            <w:top w:val="none" w:sz="0" w:space="0" w:color="auto"/>
            <w:left w:val="none" w:sz="0" w:space="0" w:color="auto"/>
            <w:bottom w:val="none" w:sz="0" w:space="0" w:color="auto"/>
            <w:right w:val="none" w:sz="0" w:space="0" w:color="auto"/>
          </w:divBdr>
          <w:divsChild>
            <w:div w:id="430049058">
              <w:marLeft w:val="0"/>
              <w:marRight w:val="0"/>
              <w:marTop w:val="0"/>
              <w:marBottom w:val="0"/>
              <w:divBdr>
                <w:top w:val="none" w:sz="0" w:space="0" w:color="auto"/>
                <w:left w:val="none" w:sz="0" w:space="0" w:color="auto"/>
                <w:bottom w:val="none" w:sz="0" w:space="0" w:color="auto"/>
                <w:right w:val="none" w:sz="0" w:space="0" w:color="auto"/>
              </w:divBdr>
            </w:div>
          </w:divsChild>
        </w:div>
        <w:div w:id="1228109427">
          <w:marLeft w:val="0"/>
          <w:marRight w:val="0"/>
          <w:marTop w:val="0"/>
          <w:marBottom w:val="0"/>
          <w:divBdr>
            <w:top w:val="none" w:sz="0" w:space="0" w:color="auto"/>
            <w:left w:val="none" w:sz="0" w:space="0" w:color="auto"/>
            <w:bottom w:val="none" w:sz="0" w:space="0" w:color="auto"/>
            <w:right w:val="none" w:sz="0" w:space="0" w:color="auto"/>
          </w:divBdr>
        </w:div>
        <w:div w:id="442068976">
          <w:marLeft w:val="0"/>
          <w:marRight w:val="0"/>
          <w:marTop w:val="0"/>
          <w:marBottom w:val="0"/>
          <w:divBdr>
            <w:top w:val="none" w:sz="0" w:space="0" w:color="auto"/>
            <w:left w:val="none" w:sz="0" w:space="0" w:color="auto"/>
            <w:bottom w:val="none" w:sz="0" w:space="0" w:color="auto"/>
            <w:right w:val="none" w:sz="0" w:space="0" w:color="auto"/>
          </w:divBdr>
          <w:divsChild>
            <w:div w:id="1449349964">
              <w:marLeft w:val="0"/>
              <w:marRight w:val="0"/>
              <w:marTop w:val="0"/>
              <w:marBottom w:val="0"/>
              <w:divBdr>
                <w:top w:val="none" w:sz="0" w:space="0" w:color="auto"/>
                <w:left w:val="none" w:sz="0" w:space="0" w:color="auto"/>
                <w:bottom w:val="none" w:sz="0" w:space="0" w:color="auto"/>
                <w:right w:val="none" w:sz="0" w:space="0" w:color="auto"/>
              </w:divBdr>
            </w:div>
          </w:divsChild>
        </w:div>
        <w:div w:id="1307586516">
          <w:marLeft w:val="0"/>
          <w:marRight w:val="0"/>
          <w:marTop w:val="300"/>
          <w:marBottom w:val="0"/>
          <w:divBdr>
            <w:top w:val="none" w:sz="0" w:space="0" w:color="auto"/>
            <w:left w:val="none" w:sz="0" w:space="0" w:color="auto"/>
            <w:bottom w:val="none" w:sz="0" w:space="0" w:color="auto"/>
            <w:right w:val="none" w:sz="0" w:space="0" w:color="auto"/>
          </w:divBdr>
          <w:divsChild>
            <w:div w:id="256401767">
              <w:marLeft w:val="0"/>
              <w:marRight w:val="0"/>
              <w:marTop w:val="0"/>
              <w:marBottom w:val="0"/>
              <w:divBdr>
                <w:top w:val="none" w:sz="0" w:space="0" w:color="auto"/>
                <w:left w:val="none" w:sz="0" w:space="0" w:color="auto"/>
                <w:bottom w:val="none" w:sz="0" w:space="0" w:color="auto"/>
                <w:right w:val="none" w:sz="0" w:space="0" w:color="auto"/>
              </w:divBdr>
              <w:divsChild>
                <w:div w:id="19593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231258">
          <w:marLeft w:val="0"/>
          <w:marRight w:val="0"/>
          <w:marTop w:val="300"/>
          <w:marBottom w:val="0"/>
          <w:divBdr>
            <w:top w:val="none" w:sz="0" w:space="0" w:color="auto"/>
            <w:left w:val="none" w:sz="0" w:space="0" w:color="auto"/>
            <w:bottom w:val="none" w:sz="0" w:space="0" w:color="auto"/>
            <w:right w:val="none" w:sz="0" w:space="0" w:color="auto"/>
          </w:divBdr>
          <w:divsChild>
            <w:div w:id="841965397">
              <w:marLeft w:val="0"/>
              <w:marRight w:val="0"/>
              <w:marTop w:val="0"/>
              <w:marBottom w:val="0"/>
              <w:divBdr>
                <w:top w:val="none" w:sz="0" w:space="0" w:color="auto"/>
                <w:left w:val="none" w:sz="0" w:space="0" w:color="auto"/>
                <w:bottom w:val="none" w:sz="0" w:space="0" w:color="auto"/>
                <w:right w:val="none" w:sz="0" w:space="0" w:color="auto"/>
              </w:divBdr>
              <w:divsChild>
                <w:div w:id="158834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10205">
          <w:marLeft w:val="0"/>
          <w:marRight w:val="0"/>
          <w:marTop w:val="300"/>
          <w:marBottom w:val="0"/>
          <w:divBdr>
            <w:top w:val="none" w:sz="0" w:space="0" w:color="auto"/>
            <w:left w:val="none" w:sz="0" w:space="0" w:color="auto"/>
            <w:bottom w:val="none" w:sz="0" w:space="0" w:color="auto"/>
            <w:right w:val="none" w:sz="0" w:space="0" w:color="auto"/>
          </w:divBdr>
          <w:divsChild>
            <w:div w:id="2037610650">
              <w:marLeft w:val="0"/>
              <w:marRight w:val="0"/>
              <w:marTop w:val="0"/>
              <w:marBottom w:val="0"/>
              <w:divBdr>
                <w:top w:val="none" w:sz="0" w:space="0" w:color="auto"/>
                <w:left w:val="none" w:sz="0" w:space="0" w:color="auto"/>
                <w:bottom w:val="none" w:sz="0" w:space="0" w:color="auto"/>
                <w:right w:val="none" w:sz="0" w:space="0" w:color="auto"/>
              </w:divBdr>
              <w:divsChild>
                <w:div w:id="59644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8F11B-14C2-49D5-AF76-ADEA3AD67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12233</TotalTime>
  <Pages>15</Pages>
  <Words>7739</Words>
  <Characters>44113</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51749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254</cp:revision>
  <cp:lastPrinted>2009-02-06T08:36:00Z</cp:lastPrinted>
  <dcterms:created xsi:type="dcterms:W3CDTF">2015-03-22T11:10:00Z</dcterms:created>
  <dcterms:modified xsi:type="dcterms:W3CDTF">2015-10-09T07:05:00Z</dcterms:modified>
</cp:coreProperties>
</file>