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1B19" w14:textId="77777777" w:rsidR="00880C0E" w:rsidRDefault="00880C0E" w:rsidP="00880C0E">
      <w:pPr>
        <w:rPr>
          <w:rFonts w:ascii="Verdana" w:hAnsi="Verdana"/>
          <w:color w:val="000000"/>
          <w:sz w:val="18"/>
          <w:szCs w:val="18"/>
          <w:shd w:val="clear" w:color="auto" w:fill="FFFFFF"/>
        </w:rPr>
      </w:pPr>
      <w:r>
        <w:rPr>
          <w:rFonts w:ascii="Verdana" w:hAnsi="Verdana"/>
          <w:color w:val="000000"/>
          <w:sz w:val="18"/>
          <w:szCs w:val="18"/>
          <w:shd w:val="clear" w:color="auto" w:fill="FFFFFF"/>
        </w:rPr>
        <w:t>Банковская гарантия как эффективный инструмент развития кредитных отношений</w:t>
      </w:r>
    </w:p>
    <w:p w14:paraId="1083D790" w14:textId="77777777" w:rsidR="00880C0E" w:rsidRDefault="00880C0E" w:rsidP="00880C0E">
      <w:pPr>
        <w:rPr>
          <w:rFonts w:ascii="Verdana" w:hAnsi="Verdana"/>
          <w:color w:val="000000"/>
          <w:sz w:val="18"/>
          <w:szCs w:val="18"/>
          <w:shd w:val="clear" w:color="auto" w:fill="FFFFFF"/>
        </w:rPr>
      </w:pPr>
    </w:p>
    <w:p w14:paraId="1C0DC411" w14:textId="77777777" w:rsidR="00880C0E" w:rsidRDefault="00880C0E" w:rsidP="00880C0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Палин, Дмитрий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7277F30" w14:textId="77777777" w:rsidR="00880C0E" w:rsidRDefault="00880C0E" w:rsidP="00880C0E">
      <w:pPr>
        <w:rPr>
          <w:rFonts w:ascii="Verdana" w:hAnsi="Verdana"/>
          <w:color w:val="000000"/>
          <w:sz w:val="18"/>
          <w:szCs w:val="18"/>
        </w:rPr>
      </w:pPr>
      <w:r>
        <w:rPr>
          <w:rFonts w:ascii="Verdana" w:hAnsi="Verdana"/>
          <w:color w:val="000000"/>
          <w:sz w:val="18"/>
          <w:szCs w:val="18"/>
        </w:rPr>
        <w:t>2012</w:t>
      </w:r>
    </w:p>
    <w:p w14:paraId="21474B6D" w14:textId="77777777" w:rsidR="00880C0E" w:rsidRDefault="00880C0E" w:rsidP="00880C0E">
      <w:pPr>
        <w:rPr>
          <w:rFonts w:ascii="Verdana" w:hAnsi="Verdana"/>
          <w:b/>
          <w:bCs/>
          <w:color w:val="000000"/>
          <w:sz w:val="18"/>
          <w:szCs w:val="18"/>
        </w:rPr>
      </w:pPr>
      <w:r>
        <w:rPr>
          <w:rFonts w:ascii="Verdana" w:hAnsi="Verdana"/>
          <w:b/>
          <w:bCs/>
          <w:color w:val="000000"/>
          <w:sz w:val="18"/>
          <w:szCs w:val="18"/>
        </w:rPr>
        <w:t>Автор научной работы: </w:t>
      </w:r>
    </w:p>
    <w:p w14:paraId="47255928" w14:textId="77777777" w:rsidR="00880C0E" w:rsidRDefault="00880C0E" w:rsidP="00880C0E">
      <w:pPr>
        <w:rPr>
          <w:rFonts w:ascii="Verdana" w:hAnsi="Verdana"/>
          <w:color w:val="000000"/>
          <w:sz w:val="18"/>
          <w:szCs w:val="18"/>
        </w:rPr>
      </w:pPr>
      <w:r>
        <w:rPr>
          <w:rFonts w:ascii="Verdana" w:hAnsi="Verdana"/>
          <w:color w:val="000000"/>
          <w:sz w:val="18"/>
          <w:szCs w:val="18"/>
        </w:rPr>
        <w:t>Палин, Дмитрий Александрович</w:t>
      </w:r>
    </w:p>
    <w:p w14:paraId="7EDA3516" w14:textId="77777777" w:rsidR="00880C0E" w:rsidRDefault="00880C0E" w:rsidP="00880C0E">
      <w:pPr>
        <w:rPr>
          <w:rFonts w:ascii="Verdana" w:hAnsi="Verdana"/>
          <w:b/>
          <w:bCs/>
          <w:color w:val="000000"/>
          <w:sz w:val="18"/>
          <w:szCs w:val="18"/>
        </w:rPr>
      </w:pPr>
      <w:r>
        <w:rPr>
          <w:rFonts w:ascii="Verdana" w:hAnsi="Verdana"/>
          <w:b/>
          <w:bCs/>
          <w:color w:val="000000"/>
          <w:sz w:val="18"/>
          <w:szCs w:val="18"/>
        </w:rPr>
        <w:t>Ученая cтепень: </w:t>
      </w:r>
    </w:p>
    <w:p w14:paraId="143379DE" w14:textId="77777777" w:rsidR="00880C0E" w:rsidRDefault="00880C0E" w:rsidP="00880C0E">
      <w:pPr>
        <w:rPr>
          <w:rFonts w:ascii="Verdana" w:hAnsi="Verdana"/>
          <w:color w:val="000000"/>
          <w:sz w:val="18"/>
          <w:szCs w:val="18"/>
        </w:rPr>
      </w:pPr>
      <w:r>
        <w:rPr>
          <w:rFonts w:ascii="Verdana" w:hAnsi="Verdana"/>
          <w:color w:val="000000"/>
          <w:sz w:val="18"/>
          <w:szCs w:val="18"/>
        </w:rPr>
        <w:t>кандидат экономических наук</w:t>
      </w:r>
    </w:p>
    <w:p w14:paraId="15D6EA48" w14:textId="77777777" w:rsidR="00880C0E" w:rsidRDefault="00880C0E" w:rsidP="00880C0E">
      <w:pPr>
        <w:rPr>
          <w:rFonts w:ascii="Verdana" w:hAnsi="Verdana"/>
          <w:b/>
          <w:bCs/>
          <w:color w:val="000000"/>
          <w:sz w:val="18"/>
          <w:szCs w:val="18"/>
        </w:rPr>
      </w:pPr>
      <w:r>
        <w:rPr>
          <w:rFonts w:ascii="Verdana" w:hAnsi="Verdana"/>
          <w:b/>
          <w:bCs/>
          <w:color w:val="000000"/>
          <w:sz w:val="18"/>
          <w:szCs w:val="18"/>
        </w:rPr>
        <w:t>Место защиты диссертации: </w:t>
      </w:r>
    </w:p>
    <w:p w14:paraId="70E67B35" w14:textId="77777777" w:rsidR="00880C0E" w:rsidRDefault="00880C0E" w:rsidP="00880C0E">
      <w:pPr>
        <w:rPr>
          <w:rFonts w:ascii="Verdana" w:hAnsi="Verdana"/>
          <w:color w:val="000000"/>
          <w:sz w:val="18"/>
          <w:szCs w:val="18"/>
        </w:rPr>
      </w:pPr>
      <w:r>
        <w:rPr>
          <w:rFonts w:ascii="Verdana" w:hAnsi="Verdana"/>
          <w:color w:val="000000"/>
          <w:sz w:val="18"/>
          <w:szCs w:val="18"/>
        </w:rPr>
        <w:t>Краснодар</w:t>
      </w:r>
    </w:p>
    <w:p w14:paraId="5511A327" w14:textId="77777777" w:rsidR="00880C0E" w:rsidRDefault="00880C0E" w:rsidP="00880C0E">
      <w:pPr>
        <w:rPr>
          <w:rFonts w:ascii="Verdana" w:hAnsi="Verdana"/>
          <w:b/>
          <w:bCs/>
          <w:color w:val="000000"/>
          <w:sz w:val="18"/>
          <w:szCs w:val="18"/>
        </w:rPr>
      </w:pPr>
      <w:r>
        <w:rPr>
          <w:rFonts w:ascii="Verdana" w:hAnsi="Verdana"/>
          <w:b/>
          <w:bCs/>
          <w:color w:val="000000"/>
          <w:sz w:val="18"/>
          <w:szCs w:val="18"/>
        </w:rPr>
        <w:t>Код cпециальности ВАК: </w:t>
      </w:r>
    </w:p>
    <w:p w14:paraId="20ACF599" w14:textId="77777777" w:rsidR="00880C0E" w:rsidRDefault="00880C0E" w:rsidP="00880C0E">
      <w:pPr>
        <w:rPr>
          <w:rFonts w:ascii="Verdana" w:hAnsi="Verdana"/>
          <w:color w:val="000000"/>
          <w:sz w:val="18"/>
          <w:szCs w:val="18"/>
        </w:rPr>
      </w:pPr>
      <w:r>
        <w:rPr>
          <w:rFonts w:ascii="Verdana" w:hAnsi="Verdana"/>
          <w:color w:val="000000"/>
          <w:sz w:val="18"/>
          <w:szCs w:val="18"/>
        </w:rPr>
        <w:t>08.00.10</w:t>
      </w:r>
    </w:p>
    <w:p w14:paraId="2656ADAC" w14:textId="77777777" w:rsidR="00880C0E" w:rsidRDefault="00880C0E" w:rsidP="00880C0E">
      <w:pPr>
        <w:rPr>
          <w:rFonts w:ascii="Verdana" w:hAnsi="Verdana"/>
          <w:b/>
          <w:bCs/>
          <w:color w:val="000000"/>
          <w:sz w:val="18"/>
          <w:szCs w:val="18"/>
        </w:rPr>
      </w:pPr>
      <w:r>
        <w:rPr>
          <w:rFonts w:ascii="Verdana" w:hAnsi="Verdana"/>
          <w:b/>
          <w:bCs/>
          <w:color w:val="000000"/>
          <w:sz w:val="18"/>
          <w:szCs w:val="18"/>
        </w:rPr>
        <w:t>Специальность: </w:t>
      </w:r>
    </w:p>
    <w:p w14:paraId="66517713" w14:textId="77777777" w:rsidR="00880C0E" w:rsidRDefault="00880C0E" w:rsidP="00880C0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E51FAB4" w14:textId="77777777" w:rsidR="00880C0E" w:rsidRDefault="00880C0E" w:rsidP="00880C0E">
      <w:pPr>
        <w:rPr>
          <w:rFonts w:ascii="Verdana" w:hAnsi="Verdana"/>
          <w:b/>
          <w:bCs/>
          <w:color w:val="000000"/>
          <w:sz w:val="18"/>
          <w:szCs w:val="18"/>
        </w:rPr>
      </w:pPr>
      <w:r>
        <w:rPr>
          <w:rFonts w:ascii="Verdana" w:hAnsi="Verdana"/>
          <w:b/>
          <w:bCs/>
          <w:color w:val="000000"/>
          <w:sz w:val="18"/>
          <w:szCs w:val="18"/>
        </w:rPr>
        <w:t>Количество cтраниц: </w:t>
      </w:r>
    </w:p>
    <w:p w14:paraId="0A0BAD53" w14:textId="77777777" w:rsidR="00880C0E" w:rsidRDefault="00880C0E" w:rsidP="00880C0E">
      <w:pPr>
        <w:rPr>
          <w:rFonts w:ascii="Verdana" w:hAnsi="Verdana"/>
          <w:color w:val="000000"/>
          <w:sz w:val="18"/>
          <w:szCs w:val="18"/>
        </w:rPr>
      </w:pPr>
      <w:r>
        <w:rPr>
          <w:rFonts w:ascii="Verdana" w:hAnsi="Verdana"/>
          <w:color w:val="000000"/>
          <w:sz w:val="18"/>
          <w:szCs w:val="18"/>
        </w:rPr>
        <w:t>159</w:t>
      </w:r>
    </w:p>
    <w:p w14:paraId="7D050C23" w14:textId="77777777" w:rsidR="00880C0E" w:rsidRDefault="00880C0E" w:rsidP="00880C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Палин, Дмитрий Александрович</w:t>
      </w:r>
    </w:p>
    <w:p w14:paraId="45AF836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95063B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гарантии как эффективного инструмента</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кредитных отношений.</w:t>
      </w:r>
    </w:p>
    <w:p w14:paraId="1C0EAC9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1. Экономическое содержание банковской гарантии как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развития кредитных отношений.</w:t>
      </w:r>
    </w:p>
    <w:p w14:paraId="79FFE46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2. Эволюция банковской гарантии.</w:t>
      </w:r>
    </w:p>
    <w:p w14:paraId="68EA7BE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3. Виды банковской гарантии.</w:t>
      </w:r>
    </w:p>
    <w:p w14:paraId="069FBB7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практики применения банковской гарантии в современной системе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w:t>
      </w:r>
    </w:p>
    <w:p w14:paraId="38E76B5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1. Соотношение банковской гарантии и иных видов финансовых и кредитных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210DE1C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2.</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гарантия в портфелях современных банков.</w:t>
      </w:r>
    </w:p>
    <w:p w14:paraId="2C9AEB0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3. Особенности</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банковской гарантии в современной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практике.</w:t>
      </w:r>
    </w:p>
    <w:p w14:paraId="4E3748A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Способы повышения эффективности использования банковской гарантии в современной кредитной практике.</w:t>
      </w:r>
    </w:p>
    <w:p w14:paraId="39EC0C9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1. Тенденции эволюционного развития банковской гарантии.</w:t>
      </w:r>
    </w:p>
    <w:p w14:paraId="2FAB940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2. Перспективные направления применения банковской гарантии как эффективного инструмента развития кредитных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Fonts w:ascii="Verdana" w:hAnsi="Verdana"/>
          <w:color w:val="000000"/>
          <w:sz w:val="18"/>
          <w:szCs w:val="18"/>
        </w:rPr>
        <w:t>.</w:t>
      </w:r>
    </w:p>
    <w:p w14:paraId="6459EF6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Параграф 3. Пути и способы устранения структурных и функциональных недостатков банковской гарантии.</w:t>
      </w:r>
    </w:p>
    <w:p w14:paraId="694365F0" w14:textId="77777777" w:rsidR="00880C0E" w:rsidRDefault="00880C0E" w:rsidP="00880C0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"Банковская гарантия как эффективный инструмент развития кредитных отношений"</w:t>
      </w:r>
    </w:p>
    <w:p w14:paraId="59AAA89D"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гарантия является достаточно новым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инструментом в современной экономической системе. История зарубежного аналога - независимой гарантии насчитывает более полувека. Российский опыт применения начал отсчет с 1994 года - принятия первой части гражданского кодекса РФ, при этом активное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гарантии наблюдается только с 2007-2008 годов. Несмотря на это, в настоящее время банковская гарантия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позволяющим эффективно решать различные вопросы, возникающие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w:t>
      </w:r>
    </w:p>
    <w:p w14:paraId="0313759E"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предмет научного исследования банковская гарантия в основном рассматривается в прикладных исследованиях практических работников банковской сферы. Теоретический вклад экономической науки ограничен публикациями статей в периодических изданиях, посвященных вопросам</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Подобное «</w:t>
      </w:r>
      <w:r>
        <w:rPr>
          <w:rStyle w:val="WW8Num3z0"/>
          <w:rFonts w:ascii="Verdana" w:hAnsi="Verdana"/>
          <w:color w:val="4682B4"/>
          <w:sz w:val="18"/>
          <w:szCs w:val="18"/>
        </w:rPr>
        <w:t>забвение</w:t>
      </w:r>
      <w:r>
        <w:rPr>
          <w:rFonts w:ascii="Verdana" w:hAnsi="Verdana"/>
          <w:color w:val="000000"/>
          <w:sz w:val="18"/>
          <w:szCs w:val="18"/>
        </w:rPr>
        <w:t>» со стороны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отчасти можно объяснить следующим. С одной стороны, банковская система, являясь частью экономический системы и элементом финансового рынка, подчиняется законам рынка; с другой стороны, ее деятельность отличается высокой степенью зависимости от государственного регулирования. Для того чтобы иметь возможность выйти на рынок со своими продуктами, потенциальному кандидату необходимо соответствовать достаточно жестким требованиям, установленным государством. Причем общей тенденцией последних лет является все большее</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данных требований. Все указанные факторы требуют от исследователя банковской гарантии, как экономической категории, комплексного применения общенаучных методов познания, методов экономической и смежных ей наук.</w:t>
      </w:r>
    </w:p>
    <w:p w14:paraId="1C93D510"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таких условиях проведение комплексного теоретического исследования, посвященного банковской гарантии как самостоятельному</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инструменту представляется особенно актуальным. Подобные исследования позволяют сформулировать основные теоретические положения в отношении предмета исследования, на основе которых можно разрабатывать рекомендации по наиболее эффективному использованию банковской гарантии на практике, что в свою очередь позволит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отечественной банковской системы на внутреннем и внешнем финансовых рынках.</w:t>
      </w:r>
    </w:p>
    <w:p w14:paraId="6E619629"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Вопросы, связанные с банковской гарантией (механизм взаимоотношения сторон, определение понятия, эволюция, классификация и другие), стали объектом исследований целого ряда теоретических и прикладных работ. К наиболее значимым теоретическим исследованиям можно отнести работы</w:t>
      </w:r>
      <w:r>
        <w:rPr>
          <w:rStyle w:val="WW8Num2z0"/>
          <w:rFonts w:ascii="Verdana" w:hAnsi="Verdana"/>
          <w:color w:val="000000"/>
          <w:sz w:val="18"/>
          <w:szCs w:val="18"/>
        </w:rPr>
        <w:t> </w:t>
      </w:r>
      <w:r>
        <w:rPr>
          <w:rStyle w:val="WW8Num3z0"/>
          <w:rFonts w:ascii="Verdana" w:hAnsi="Verdana"/>
          <w:color w:val="4682B4"/>
          <w:sz w:val="18"/>
          <w:szCs w:val="18"/>
        </w:rPr>
        <w:t>Ерпылевой</w:t>
      </w:r>
      <w:r>
        <w:rPr>
          <w:rStyle w:val="WW8Num2z0"/>
          <w:rFonts w:ascii="Verdana" w:hAnsi="Verdana"/>
          <w:color w:val="000000"/>
          <w:sz w:val="18"/>
          <w:szCs w:val="18"/>
        </w:rPr>
        <w:t> </w:t>
      </w:r>
      <w:r>
        <w:rPr>
          <w:rFonts w:ascii="Verdana" w:hAnsi="Verdana"/>
          <w:color w:val="000000"/>
          <w:sz w:val="18"/>
          <w:szCs w:val="18"/>
        </w:rPr>
        <w:t>Н.Ю., Романовой М.В., Шиша A.A., Шевчук Д.,</w:t>
      </w:r>
      <w:r>
        <w:rPr>
          <w:rStyle w:val="WW8Num2z0"/>
          <w:rFonts w:ascii="Verdana" w:hAnsi="Verdana"/>
          <w:color w:val="000000"/>
          <w:sz w:val="18"/>
          <w:szCs w:val="18"/>
        </w:rPr>
        <w:t> </w:t>
      </w:r>
      <w:r>
        <w:rPr>
          <w:rStyle w:val="WW8Num3z0"/>
          <w:rFonts w:ascii="Verdana" w:hAnsi="Verdana"/>
          <w:color w:val="4682B4"/>
          <w:sz w:val="18"/>
          <w:szCs w:val="18"/>
        </w:rPr>
        <w:t>Прончатова</w:t>
      </w:r>
      <w:r>
        <w:rPr>
          <w:rStyle w:val="WW8Num2z0"/>
          <w:rFonts w:ascii="Verdana" w:hAnsi="Verdana"/>
          <w:color w:val="000000"/>
          <w:sz w:val="18"/>
          <w:szCs w:val="18"/>
        </w:rPr>
        <w:t> </w:t>
      </w:r>
      <w:r>
        <w:rPr>
          <w:rFonts w:ascii="Verdana" w:hAnsi="Verdana"/>
          <w:color w:val="000000"/>
          <w:sz w:val="18"/>
          <w:szCs w:val="18"/>
        </w:rPr>
        <w:t xml:space="preserve">Е.А., Смирнова Е.И., Ермакова C.JL, Еремычевой </w:t>
      </w:r>
      <w:proofErr w:type="gramStart"/>
      <w:r>
        <w:rPr>
          <w:rFonts w:ascii="Verdana" w:hAnsi="Verdana"/>
          <w:color w:val="000000"/>
          <w:sz w:val="18"/>
          <w:szCs w:val="18"/>
        </w:rPr>
        <w:t>И.И. ,</w:t>
      </w:r>
      <w:proofErr w:type="gramEnd"/>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А.И., Павловича Я.А., Клык H.JL, Катвицкой М.Ю.</w:t>
      </w:r>
    </w:p>
    <w:p w14:paraId="30CAA173"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Прикладные исследования представлены работами</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Толмачева И.А., Сутягина A.B.,</w:t>
      </w:r>
      <w:r>
        <w:rPr>
          <w:rStyle w:val="WW8Num2z0"/>
          <w:rFonts w:ascii="Verdana" w:hAnsi="Verdana"/>
          <w:color w:val="000000"/>
          <w:sz w:val="18"/>
          <w:szCs w:val="18"/>
        </w:rPr>
        <w:t> </w:t>
      </w:r>
      <w:r>
        <w:rPr>
          <w:rStyle w:val="WW8Num3z0"/>
          <w:rFonts w:ascii="Verdana" w:hAnsi="Verdana"/>
          <w:color w:val="4682B4"/>
          <w:sz w:val="18"/>
          <w:szCs w:val="18"/>
        </w:rPr>
        <w:t>Забродиной</w:t>
      </w:r>
      <w:r>
        <w:rPr>
          <w:rStyle w:val="WW8Num2z0"/>
          <w:rFonts w:ascii="Verdana" w:hAnsi="Verdana"/>
          <w:color w:val="000000"/>
          <w:sz w:val="18"/>
          <w:szCs w:val="18"/>
        </w:rPr>
        <w:t> </w:t>
      </w:r>
      <w:r>
        <w:rPr>
          <w:rFonts w:ascii="Verdana" w:hAnsi="Verdana"/>
          <w:color w:val="000000"/>
          <w:sz w:val="18"/>
          <w:szCs w:val="18"/>
        </w:rPr>
        <w:t>Н.Ф., Оландера Т.В., Суховерховой Н.А,</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М. Т., Свита Ю. П.,</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В., Ефимовой Л. Г.</w:t>
      </w:r>
    </w:p>
    <w:p w14:paraId="68A08AAC"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в избранной области исследования остается немало «</w:t>
      </w:r>
      <w:r>
        <w:rPr>
          <w:rStyle w:val="WW8Num3z0"/>
          <w:rFonts w:ascii="Verdana" w:hAnsi="Verdana"/>
          <w:color w:val="4682B4"/>
          <w:sz w:val="18"/>
          <w:szCs w:val="18"/>
        </w:rPr>
        <w:t>белых пятен</w:t>
      </w:r>
      <w:r>
        <w:rPr>
          <w:rFonts w:ascii="Verdana" w:hAnsi="Verdana"/>
          <w:color w:val="000000"/>
          <w:sz w:val="18"/>
          <w:szCs w:val="18"/>
        </w:rPr>
        <w:t>», проблемных вопросов, требующих дополнительного уточнения и развития. Нет определения понятия банковской гарантии, охватывающего все ее признаки как комплексного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развития кредитных отношений. Мало исследованы вопросы эволюции и классификации банковской гарантии. Идут дискуссии по вопросу соотношения банковской гарантии с иными финансовыми продуктами. Практически полностью неисследованными остаются вопросы</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банковской гарантии, тенденции и перспективы дальнейшего развития. Отсутствуют и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банковской гарантии.</w:t>
      </w:r>
    </w:p>
    <w:p w14:paraId="71F4D6C7"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вышеперечисленные проблемы требуют научной разработки с целью выработки практических рекомендаций по наиболее эффективному использованию банковской гарантии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при управлении своими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58E07884"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теоретических основ функционирования и обращения банковской гарантии в современной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xml:space="preserve">системе, ее влияния на </w:t>
      </w:r>
      <w:r>
        <w:rPr>
          <w:rFonts w:ascii="Verdana" w:hAnsi="Verdana"/>
          <w:color w:val="000000"/>
          <w:sz w:val="18"/>
          <w:szCs w:val="18"/>
        </w:rPr>
        <w:lastRenderedPageBreak/>
        <w:t>развитие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и разработка рекомендаций по дальнейшему совершенствованию. Реализация поставленной цели требует последовательного решения ряда следующих задач:</w:t>
      </w:r>
    </w:p>
    <w:p w14:paraId="367C5345"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определение банковской гарантии как самостоятельного комплексного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инструмента;</w:t>
      </w:r>
    </w:p>
    <w:p w14:paraId="5A934672"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и раскрыть на основе ретроспективного анализа основные этапы эволюции банковской гарантии в отечественной и международной практике;</w:t>
      </w:r>
    </w:p>
    <w:p w14:paraId="5F026F16"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классификацию видов банковской гарантии на основе различных критериев;</w:t>
      </w:r>
    </w:p>
    <w:p w14:paraId="7B6C7981"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соотношение банковской гарантии с иными видами финансовых и кредитных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w:t>
      </w:r>
    </w:p>
    <w:p w14:paraId="0B7E33E4"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динамику изменений и структуру</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банковских гарантий и альтернативных ей кредитных продуктов в национальной банковской системе; выявить факторы, оказывающие негативное влияние на эффективность применения банковской гарантии, и разработать способы их устранения;</w:t>
      </w:r>
    </w:p>
    <w:p w14:paraId="03996635"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основные тенденции развития банковской гарантии как инструмента развития кредитных отношений;</w:t>
      </w:r>
    </w:p>
    <w:p w14:paraId="2EF2B175"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применение банковской гарантии как эффективного кредитного инструмента в различных сферах хозяйственной деятельности с целью повышения количества и качества производимого общественного продукта.</w:t>
      </w:r>
    </w:p>
    <w:p w14:paraId="2F8EA3CE"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банковская гарантия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кредитных отношений, ее роль, соотношение с иными видами финансовых и кредитных инструментов, тенденции развития. Предметом исследования выступает система кредитных отношений, складывающихся между субъектами хозяйственной деятельности при использовании ими банковской гарантии.</w:t>
      </w:r>
    </w:p>
    <w:p w14:paraId="0E2EE88F"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Паспорта специальностей научных работников</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пункт 9.7. Эволюция кредитных отношений закономерности и современные тенденции их развития, взаимодействие</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 денежным оборотом, финансами, финансовым рынком, усиление влияния кредита на производство и реализацию общественного продукта.</w:t>
      </w:r>
    </w:p>
    <w:p w14:paraId="389C7DCE"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выступают общенаучные диалектические методы познания: индукция, дедукция, анализ, сравнение, описание, абстракция, а также методы исторического детерминизма и экстраполяции данных. Кроме того, использовались методы группировки статистических данных, графических изображений, интервьюирования, финансового анализа, моделирования, системный и функциональный подходы.</w:t>
      </w:r>
    </w:p>
    <w:p w14:paraId="66932917"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Информационная и нормативно-правовая база исследования представлена содержанием монографий, научных статей, и других публикаций российских и зарубежных ученых по вопросам, посвященным банковской гарантии, национальными и международными нормативными актами, регламентирующими применение банковской и независимой гарантии.</w:t>
      </w:r>
    </w:p>
    <w:p w14:paraId="369C4EB8"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Центрального банка РФ;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ряда российских банков, тексты выданных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гарантий, опросы практических банковских работников, Интернет-ресурсы, а также собственные расчеты соискателя.</w:t>
      </w:r>
    </w:p>
    <w:p w14:paraId="2584A9E2"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исходит из предположения о том, что банковская гарантия является комплексным, многовидовым инструментом в системе кредитных отношений, сочетающим в себе свойства обеспечения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расчетных инструментов и классического кредита. В отличие от сформировавшихся в настоящее время подходов, где банковская гарантия рассматривается с позиций одной из присущих ей функций, автором на основе системного подхода изучается сущность данного инструмента с точки зрения всех присущих ей свойств. Разработанные методические рекомендации позволяют существенно повысить эффективность применения банковской гарантии в кредитной практике и, как следствие, положительно повлиять на дальнейшее развитие национальной банковской системы.</w:t>
      </w:r>
    </w:p>
    <w:p w14:paraId="6D76100D"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защиту выносятся следующие положения:</w:t>
      </w:r>
    </w:p>
    <w:p w14:paraId="6552B177"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Банковская гарантия является комплексным многовидовым инструментом в системе кредитных отношений, в различных ситуациях выступающий как средство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способ кредитования, сохраняя при этом свою основную цел -: снижение риска бенефициара путем принятия гарантом на себя обязательств принципала. В мировой практике независимая гарантия выделилась из</w:t>
      </w:r>
      <w:r>
        <w:rPr>
          <w:rStyle w:val="WW8Num2z0"/>
          <w:rFonts w:ascii="Verdana" w:hAnsi="Verdana"/>
          <w:color w:val="000000"/>
          <w:sz w:val="18"/>
          <w:szCs w:val="18"/>
        </w:rPr>
        <w:t> </w:t>
      </w:r>
      <w:r>
        <w:rPr>
          <w:rStyle w:val="WW8Num3z0"/>
          <w:rFonts w:ascii="Verdana" w:hAnsi="Verdana"/>
          <w:color w:val="4682B4"/>
          <w:sz w:val="18"/>
          <w:szCs w:val="18"/>
        </w:rPr>
        <w:t>поручительства</w:t>
      </w:r>
      <w:r>
        <w:rPr>
          <w:rStyle w:val="WW8Num2z0"/>
          <w:rFonts w:ascii="Verdana" w:hAnsi="Verdana"/>
          <w:color w:val="000000"/>
          <w:sz w:val="18"/>
          <w:szCs w:val="18"/>
        </w:rPr>
        <w:t> </w:t>
      </w:r>
      <w:r>
        <w:rPr>
          <w:rFonts w:ascii="Verdana" w:hAnsi="Verdana"/>
          <w:color w:val="000000"/>
          <w:sz w:val="18"/>
          <w:szCs w:val="18"/>
        </w:rPr>
        <w:t>под влиянием потребности хозяйствующих субъектов в услуге, позволяющей эффективно решать вопросы возмещения вреда. Независимая гарантия в своем развитии прошла следующие этапы: разновидность поручительства, самостоятельный способ обеспечения обязательств (на данном этапе гарантию можно рассматривать как продукт, альтернативный</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Fonts w:ascii="Verdana" w:hAnsi="Verdana"/>
          <w:color w:val="000000"/>
          <w:sz w:val="18"/>
          <w:szCs w:val="18"/>
        </w:rPr>
        <w:t>), самостоятельный способ обеспечения обязательств с возможностью выступать в качестве средства платежа. Основным критерием, свидетельствующим о переходе на следующий этап, является не простое расширение сферы применения и увеличение количества видов гарантии, 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гарантией новых свойств. В отечественной экономической системе банковская гарантия изначально являлась самостоятельным продуктом, который появился в результате прямого заимствования и внедрения государством зарубежного аналога, и, следовательно, обладала всеми функциями современной независимой гарантии.</w:t>
      </w:r>
    </w:p>
    <w:p w14:paraId="306F0E0E"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Существующее многообразие различных форм банковской гарантии в современной кредитной практике требует объединения данных разновидностей в группы для упрощения ее использования хозяйствующими субъектами. Банковская гарантия может быть классифицирована на основе набора типовых условий по следующим критериям: по возможности отзыва гарантии гарантом, условиям проведения платежа, в зависимости от обеспечиваемого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в зависимости от индивидуализации бенефициара, в зависимости от статуса бенефициара, по источнику воли сторон, по возможности передачи прав бенефициара.</w:t>
      </w:r>
    </w:p>
    <w:p w14:paraId="2F7AF12D"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Банковская гарантия имеет ряд</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для принципала, гаранта и бенефициара по сравнению с иными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со схожими функциями.</w:t>
      </w:r>
    </w:p>
    <w:p w14:paraId="1A8306C5"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размер выплат по банковской гарантии в пользу бенефициара ограничен только суммой гарантии,</w:t>
      </w:r>
      <w:r>
        <w:rPr>
          <w:rStyle w:val="WW8Num2z0"/>
          <w:rFonts w:ascii="Verdana" w:hAnsi="Verdana"/>
          <w:color w:val="000000"/>
          <w:sz w:val="18"/>
          <w:szCs w:val="18"/>
        </w:rPr>
        <w:t> </w:t>
      </w:r>
      <w:r>
        <w:rPr>
          <w:rStyle w:val="WW8Num3z0"/>
          <w:rFonts w:ascii="Verdana" w:hAnsi="Verdana"/>
          <w:color w:val="4682B4"/>
          <w:sz w:val="18"/>
          <w:szCs w:val="18"/>
        </w:rPr>
        <w:t>тариф</w:t>
      </w:r>
      <w:r>
        <w:rPr>
          <w:rStyle w:val="WW8Num2z0"/>
          <w:rFonts w:ascii="Verdana" w:hAnsi="Verdana"/>
          <w:color w:val="000000"/>
          <w:sz w:val="18"/>
          <w:szCs w:val="18"/>
        </w:rPr>
        <w:t> </w:t>
      </w:r>
      <w:r>
        <w:rPr>
          <w:rFonts w:ascii="Verdana" w:hAnsi="Verdana"/>
          <w:color w:val="000000"/>
          <w:sz w:val="18"/>
          <w:szCs w:val="18"/>
        </w:rPr>
        <w:t>банка за выдачу банковской гарантии ниже</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премии, получение банковской гарантии для принципала может сочетаться с инвестиционной деятельностью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свободных денежных средств.</w:t>
      </w:r>
    </w:p>
    <w:p w14:paraId="2FA7689E"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 банковского кредита, размер</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выдачу гарантии значительно ниже</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кредиту, что повышает ее экономическую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для принципала, бенефициар имеет возможность получить</w:t>
      </w:r>
      <w:r>
        <w:rPr>
          <w:rStyle w:val="WW8Num2z0"/>
          <w:rFonts w:ascii="Verdana" w:hAnsi="Verdana"/>
          <w:color w:val="000000"/>
          <w:sz w:val="18"/>
          <w:szCs w:val="18"/>
        </w:rPr>
        <w:t> </w:t>
      </w:r>
      <w:r>
        <w:rPr>
          <w:rStyle w:val="WW8Num3z0"/>
          <w:rFonts w:ascii="Verdana" w:hAnsi="Verdana"/>
          <w:color w:val="4682B4"/>
          <w:sz w:val="18"/>
          <w:szCs w:val="18"/>
        </w:rPr>
        <w:t>причитающиеся</w:t>
      </w:r>
      <w:r>
        <w:rPr>
          <w:rStyle w:val="WW8Num2z0"/>
          <w:rFonts w:ascii="Verdana" w:hAnsi="Verdana"/>
          <w:color w:val="000000"/>
          <w:sz w:val="18"/>
          <w:szCs w:val="18"/>
        </w:rPr>
        <w:t> </w:t>
      </w:r>
      <w:r>
        <w:rPr>
          <w:rFonts w:ascii="Verdana" w:hAnsi="Verdana"/>
          <w:color w:val="000000"/>
          <w:sz w:val="18"/>
          <w:szCs w:val="18"/>
        </w:rPr>
        <w:t>ему денежные средства напрямую от банка (гаранта), минуя счета принципала, целесообразность для гаранта заключается в получении определенного вознаграждения без</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выдачи денежных средств.</w:t>
      </w:r>
    </w:p>
    <w:p w14:paraId="44653FF4"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данных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позволяет субъектам рынка расширить свой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при решении вопросов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текущей деятельности, в том числе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кредитных ресурсов, что, в свою очередь, может оказать позитивное воздействие на объем и качество общественного продукта.</w:t>
      </w:r>
    </w:p>
    <w:p w14:paraId="7B534336"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Несмотря на имеющиеся</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современной банковской гарантии присущ ряд структурных и функциональных недостатков, существенно затрудняющих ее использование хозяйствующими субъектами: значительная степень зависимости от государственного регулирования с момента появления на рынке; недостаточная известность продукта потенциальным</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(принципалам); высокие требования со стороны банков - гарантов к принципалам;</w:t>
      </w:r>
      <w:r>
        <w:rPr>
          <w:rStyle w:val="WW8Num2z0"/>
          <w:rFonts w:ascii="Verdana" w:hAnsi="Verdana"/>
          <w:color w:val="000000"/>
          <w:sz w:val="18"/>
          <w:szCs w:val="18"/>
        </w:rPr>
        <w:t> </w:t>
      </w:r>
      <w:r>
        <w:rPr>
          <w:rStyle w:val="WW8Num3z0"/>
          <w:rFonts w:ascii="Verdana" w:hAnsi="Verdana"/>
          <w:color w:val="4682B4"/>
          <w:sz w:val="18"/>
          <w:szCs w:val="18"/>
        </w:rPr>
        <w:t>бюрократизированность</w:t>
      </w:r>
      <w:r>
        <w:rPr>
          <w:rStyle w:val="WW8Num2z0"/>
          <w:rFonts w:ascii="Verdana" w:hAnsi="Verdana"/>
          <w:color w:val="000000"/>
          <w:sz w:val="18"/>
          <w:szCs w:val="18"/>
        </w:rPr>
        <w:t> </w:t>
      </w:r>
      <w:r>
        <w:rPr>
          <w:rFonts w:ascii="Verdana" w:hAnsi="Verdana"/>
          <w:color w:val="000000"/>
          <w:sz w:val="18"/>
          <w:szCs w:val="18"/>
        </w:rPr>
        <w:t>процедуры получения; отсутствие цикличности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гарантии, что заставляет принципала многократно получать новую гарантию для обеспечения повторяющихся однородных обязательств;</w:t>
      </w:r>
      <w:r>
        <w:rPr>
          <w:rStyle w:val="WW8Num2z0"/>
          <w:rFonts w:ascii="Verdana" w:hAnsi="Verdana"/>
          <w:color w:val="000000"/>
          <w:sz w:val="18"/>
          <w:szCs w:val="18"/>
        </w:rPr>
        <w:t> </w:t>
      </w:r>
      <w:r>
        <w:rPr>
          <w:rStyle w:val="WW8Num3z0"/>
          <w:rFonts w:ascii="Verdana" w:hAnsi="Verdana"/>
          <w:color w:val="4682B4"/>
          <w:sz w:val="18"/>
          <w:szCs w:val="18"/>
        </w:rPr>
        <w:t>непроработанный</w:t>
      </w:r>
      <w:r>
        <w:rPr>
          <w:rStyle w:val="WW8Num2z0"/>
          <w:rFonts w:ascii="Verdana" w:hAnsi="Verdana"/>
          <w:color w:val="000000"/>
          <w:sz w:val="18"/>
          <w:szCs w:val="18"/>
        </w:rPr>
        <w:t> </w:t>
      </w:r>
      <w:r>
        <w:rPr>
          <w:rFonts w:ascii="Verdana" w:hAnsi="Verdana"/>
          <w:color w:val="000000"/>
          <w:sz w:val="18"/>
          <w:szCs w:val="18"/>
        </w:rPr>
        <w:t xml:space="preserve">механизм перехода прав бенефициара по гарантии. а. В эволюции независимой гарантии прослеживаются следующие тенденции: количественные изменения (расширение сферы применения), качественные изменения (изменения признаков и свойств самого продукта с течением времени под влиянием объективных законов рынка). Ввиду того, что независимая гарантия является аналогом и </w:t>
      </w:r>
      <w:r>
        <w:rPr>
          <w:rFonts w:ascii="Verdana" w:hAnsi="Verdana"/>
          <w:color w:val="000000"/>
          <w:sz w:val="18"/>
          <w:szCs w:val="18"/>
        </w:rPr>
        <w:lastRenderedPageBreak/>
        <w:t>прототипом банковской, все вышеуказанные тенденции в равной степени присущи и банковской гарантии.</w:t>
      </w:r>
    </w:p>
    <w:p w14:paraId="44466B13"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своем современном варианте банковская гарантия может эффективно использоваться для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предприятиями сфер производства и внутренней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при условии устранения вышеизложенных недостатков.</w:t>
      </w:r>
    </w:p>
    <w:p w14:paraId="5C868680"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эффективными способами устранения недостатков являются: изменение банковских правил, повышение количества и качества информации в общедоступных источниках, изменение действующего законодательства. Закономерным итогом данных преобразований должно стать приобретение банковской гарантией статуса</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что, с одной стороны, значительно упростит процедуру получения (появится «</w:t>
      </w:r>
      <w:r>
        <w:rPr>
          <w:rStyle w:val="WW8Num3z0"/>
          <w:rFonts w:ascii="Verdana" w:hAnsi="Verdana"/>
          <w:color w:val="4682B4"/>
          <w:sz w:val="18"/>
          <w:szCs w:val="18"/>
        </w:rPr>
        <w:t>вторичный рынок</w:t>
      </w:r>
      <w:r>
        <w:rPr>
          <w:rFonts w:ascii="Verdana" w:hAnsi="Verdana"/>
          <w:color w:val="000000"/>
          <w:sz w:val="18"/>
          <w:szCs w:val="18"/>
        </w:rPr>
        <w:t>»), с другой стороны, повысит эффективность ее применения в кредитных отношениях за счет окончательного освобождения от связи с конкретным основным</w:t>
      </w:r>
      <w:r>
        <w:rPr>
          <w:rStyle w:val="WW8Num2z0"/>
          <w:rFonts w:ascii="Verdana" w:hAnsi="Verdana"/>
          <w:color w:val="000000"/>
          <w:sz w:val="18"/>
          <w:szCs w:val="18"/>
        </w:rPr>
        <w:t> </w:t>
      </w:r>
      <w:r>
        <w:rPr>
          <w:rStyle w:val="WW8Num3z0"/>
          <w:rFonts w:ascii="Verdana" w:hAnsi="Verdana"/>
          <w:color w:val="4682B4"/>
          <w:sz w:val="18"/>
          <w:szCs w:val="18"/>
        </w:rPr>
        <w:t>обязательством</w:t>
      </w:r>
      <w:r>
        <w:rPr>
          <w:rFonts w:ascii="Verdana" w:hAnsi="Verdana"/>
          <w:color w:val="000000"/>
          <w:sz w:val="18"/>
          <w:szCs w:val="18"/>
        </w:rPr>
        <w:t>.</w:t>
      </w:r>
    </w:p>
    <w:p w14:paraId="2FE2CB18"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основ и методических рекомендаций по повышению эффективности применения банковской гарантии в различных сферах общественного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2A963575"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Конкретное приращение научного знания состоит в следующем:</w:t>
      </w:r>
    </w:p>
    <w:p w14:paraId="5F8D85E5"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понятие банковской гарантии как комплексного инструмента регулирования кредитных отношений, в различных ситуациях выступающего средством платежа, способом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сохраняющего свою основную цель - снижение риска бенефициара путем принятия гарантом на себя обязательств принципала. Данный подход, в отличие от ранее использовавшихся, позволяет раскрыть сущность данного инструмента с учетом всех присущих ему свойств.</w:t>
      </w:r>
    </w:p>
    <w:p w14:paraId="53568B77"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базе ретроспективного анализа выстроена последовательность этапов эволюции независимой гарантии на основе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ею новых признаков, а также выявлены основные тенденции развития, присущие ей на всех этапах эволюции, что дает возможность использовать их при разработке рекомендаций по повышению эффективности использования банковской гарантии в кредитной практике.</w:t>
      </w:r>
    </w:p>
    <w:p w14:paraId="3A3135F0"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и сформулированы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банковской гарантии перед иными, родственными по функциям, финансовыми 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инструментами, что позволяет предложить</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более широкий набор инструментов для решения вопросов о финансировании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в том числе с привлечением кредитных ресурсов. Это, в свою очередь, окажет позитивное воздействие на объем и качество общественного продукта.</w:t>
      </w:r>
    </w:p>
    <w:p w14:paraId="0CEF0CA3"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Установлены структурные и функциональные недостатки банковской гарантии, негативно влияющие на эффективность ее применения в современной системе кредитных отношений: значительная степень зависимости от государственного регулирования с момента появления на рынке; недостаточная известность продукта потенциальным потребителям (принципалам); высокие требования со стороны банков - гарантов к принципалам; бюрократизированность процедуры получения; отсутствие цикличности платежей по гарантии, что заставляет принципала многократно получать новую гарантию для обеспечения повторяющихся однородных обязательств; непроработанный механизм перехода прав бенефициара по гарантии. Выявление и описание недостатков является начальным этапом процесса разработки практических рекомендаций по совершенствованию банковской гарантии и повышению эффективности ее использования субъектами кредитных отношений.</w:t>
      </w:r>
    </w:p>
    <w:p w14:paraId="49C47187"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Обоснована возможность применения банковской гарантии в качестве альтернативного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кредиту инструмента при решении вопросов пополнения оборотных средств предприятиями сфер производства и внутренней торговли, что позволяет разработать рекомендации по оптимизации финансовой политики указанных субъектов.</w:t>
      </w:r>
    </w:p>
    <w:p w14:paraId="1044173F"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Разработаны способы устранения структурных недостатков, снижающих эффективность применения банковской гарантии. К ним относятся: изменение банковских правил, повышение количества и качества информации в общедоступных источниках, изменение действующего </w:t>
      </w:r>
      <w:r>
        <w:rPr>
          <w:rFonts w:ascii="Verdana" w:hAnsi="Verdana"/>
          <w:color w:val="000000"/>
          <w:sz w:val="18"/>
          <w:szCs w:val="18"/>
        </w:rPr>
        <w:lastRenderedPageBreak/>
        <w:t>законодательства. Закономерным итогом данных преобразований должно стать приобретение банковской гарантией статуса ценной</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что, с одной стороны, значительно упростит процедуры получения банковской гарантии (появится «</w:t>
      </w:r>
      <w:r>
        <w:rPr>
          <w:rStyle w:val="WW8Num3z0"/>
          <w:rFonts w:ascii="Verdana" w:hAnsi="Verdana"/>
          <w:color w:val="4682B4"/>
          <w:sz w:val="18"/>
          <w:szCs w:val="18"/>
        </w:rPr>
        <w:t>вторичный рынок</w:t>
      </w:r>
      <w:r>
        <w:rPr>
          <w:rFonts w:ascii="Verdana" w:hAnsi="Verdana"/>
          <w:color w:val="000000"/>
          <w:sz w:val="18"/>
          <w:szCs w:val="18"/>
        </w:rPr>
        <w:t>»), с другой стороны, повысит эффективность ее применения в кредитных отношениях за счет окончательного освобождения от конкретного основного обязательства.</w:t>
      </w:r>
    </w:p>
    <w:p w14:paraId="1F3C7F24"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проведенного исследования заключается в том, что его основные результаты дополняют ряд положений теории кредита и существенно расширяют теоретическую базу для разработки путей совершенствования механизмов кредитных отношений.</w:t>
      </w:r>
    </w:p>
    <w:p w14:paraId="6EE644D8"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результаты исследования могут быть использованы при преподавании дисциплин высшего профессионального образования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w:t>
      </w:r>
      <w:r>
        <w:rPr>
          <w:rStyle w:val="WW8Num3z0"/>
          <w:rFonts w:ascii="Verdana" w:hAnsi="Verdana"/>
          <w:color w:val="4682B4"/>
          <w:sz w:val="18"/>
          <w:szCs w:val="18"/>
        </w:rPr>
        <w:t>Банковское дело</w:t>
      </w:r>
      <w:r>
        <w:rPr>
          <w:rFonts w:ascii="Verdana" w:hAnsi="Verdana"/>
          <w:color w:val="000000"/>
          <w:sz w:val="18"/>
          <w:szCs w:val="18"/>
        </w:rPr>
        <w:t>».</w:t>
      </w:r>
    </w:p>
    <w:p w14:paraId="12EBF839"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выработке конкретных рекомендаций по устранению имеющихся недостатков банковской гарантии как инструмента кредитных отношений, использованию банковской гарантии при решении вопросов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текущей деятельности предприятий, повышению продаж банковской гарантии кредитными организациями.</w:t>
      </w:r>
    </w:p>
    <w:p w14:paraId="019E6FF6"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практические рекомендации, полученные в ходе исследования, используются в учебном процессе кафедры общественных наук</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ГОУ ВПО «</w:t>
      </w:r>
      <w:r>
        <w:rPr>
          <w:rStyle w:val="WW8Num3z0"/>
          <w:rFonts w:ascii="Verdana" w:hAnsi="Verdana"/>
          <w:color w:val="4682B4"/>
          <w:sz w:val="18"/>
          <w:szCs w:val="18"/>
        </w:rPr>
        <w:t>Кубанский Государственный Университет</w:t>
      </w:r>
      <w:r>
        <w:rPr>
          <w:rFonts w:ascii="Verdana" w:hAnsi="Verdana"/>
          <w:color w:val="000000"/>
          <w:sz w:val="18"/>
          <w:szCs w:val="18"/>
        </w:rPr>
        <w:t>» при преподавании дисциплины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w:t>
      </w:r>
    </w:p>
    <w:p w14:paraId="3639EE42"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положений диссертации использован в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«ИПП», ООО «</w:t>
      </w:r>
      <w:r>
        <w:rPr>
          <w:rStyle w:val="WW8Num3z0"/>
          <w:rFonts w:ascii="Verdana" w:hAnsi="Verdana"/>
          <w:color w:val="4682B4"/>
          <w:sz w:val="18"/>
          <w:szCs w:val="18"/>
        </w:rPr>
        <w:t>Новороссийский мазутный терминал</w:t>
      </w:r>
      <w:r>
        <w:rPr>
          <w:rFonts w:ascii="Verdana" w:hAnsi="Verdana"/>
          <w:color w:val="000000"/>
          <w:sz w:val="18"/>
          <w:szCs w:val="18"/>
        </w:rPr>
        <w:t>», а также при формировании и</w:t>
      </w:r>
      <w:r>
        <w:rPr>
          <w:rStyle w:val="WW8Num2z0"/>
          <w:rFonts w:ascii="Verdana" w:hAnsi="Verdana"/>
          <w:color w:val="000000"/>
          <w:sz w:val="18"/>
          <w:szCs w:val="18"/>
        </w:rPr>
        <w:t> </w:t>
      </w:r>
      <w:r>
        <w:rPr>
          <w:rStyle w:val="WW8Num3z0"/>
          <w:rFonts w:ascii="Verdana" w:hAnsi="Verdana"/>
          <w:color w:val="4682B4"/>
          <w:sz w:val="18"/>
          <w:szCs w:val="18"/>
        </w:rPr>
        <w:t>продажах</w:t>
      </w:r>
      <w:r>
        <w:rPr>
          <w:rStyle w:val="WW8Num2z0"/>
          <w:rFonts w:ascii="Verdana" w:hAnsi="Verdana"/>
          <w:color w:val="000000"/>
          <w:sz w:val="18"/>
          <w:szCs w:val="18"/>
        </w:rPr>
        <w:t> </w:t>
      </w:r>
      <w:r>
        <w:rPr>
          <w:rFonts w:ascii="Verdana" w:hAnsi="Verdana"/>
          <w:color w:val="000000"/>
          <w:sz w:val="18"/>
          <w:szCs w:val="18"/>
        </w:rPr>
        <w:t>банковских продуктов в операционном</w:t>
      </w:r>
      <w:r>
        <w:rPr>
          <w:rStyle w:val="WW8Num2z0"/>
          <w:rFonts w:ascii="Verdana" w:hAnsi="Verdana"/>
          <w:color w:val="000000"/>
          <w:sz w:val="18"/>
          <w:szCs w:val="18"/>
        </w:rPr>
        <w:t> </w:t>
      </w:r>
      <w:r>
        <w:rPr>
          <w:rStyle w:val="WW8Num3z0"/>
          <w:rFonts w:ascii="Verdana" w:hAnsi="Verdana"/>
          <w:color w:val="4682B4"/>
          <w:sz w:val="18"/>
          <w:szCs w:val="18"/>
        </w:rPr>
        <w:t>офисе</w:t>
      </w:r>
      <w:r>
        <w:rPr>
          <w:rStyle w:val="WW8Num2z0"/>
          <w:rFonts w:ascii="Verdana" w:hAnsi="Verdana"/>
          <w:color w:val="000000"/>
          <w:sz w:val="18"/>
          <w:szCs w:val="18"/>
        </w:rPr>
        <w:t> </w:t>
      </w:r>
      <w:r>
        <w:rPr>
          <w:rFonts w:ascii="Verdana" w:hAnsi="Verdana"/>
          <w:color w:val="000000"/>
          <w:sz w:val="18"/>
          <w:szCs w:val="18"/>
        </w:rPr>
        <w:t>Новороссийск ОАО «</w:t>
      </w:r>
      <w:r>
        <w:rPr>
          <w:rStyle w:val="WW8Num3z0"/>
          <w:rFonts w:ascii="Verdana" w:hAnsi="Verdana"/>
          <w:color w:val="4682B4"/>
          <w:sz w:val="18"/>
          <w:szCs w:val="18"/>
        </w:rPr>
        <w:t>Банк Северный морской путь</w:t>
      </w:r>
      <w:r>
        <w:rPr>
          <w:rFonts w:ascii="Verdana" w:hAnsi="Verdana"/>
          <w:color w:val="000000"/>
          <w:sz w:val="18"/>
          <w:szCs w:val="18"/>
        </w:rPr>
        <w:t>».</w:t>
      </w:r>
    </w:p>
    <w:p w14:paraId="6776352A"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отражение в 7 научных публикациях соискателя, в том числе 5 из них в научных изданиях, рекомендованных ВАК, общим объемом 2,48 п. л.</w:t>
      </w:r>
    </w:p>
    <w:p w14:paraId="3CE273BC"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Исследование состоит из введения, трех глав, включающих девять параграфов, заключения, списка использованных источников (154 наименования). Работа содержит 16 таблиц, 8 рисунков и 6 приложений.</w:t>
      </w:r>
    </w:p>
    <w:p w14:paraId="567EC737" w14:textId="77777777" w:rsidR="00880C0E" w:rsidRDefault="00880C0E" w:rsidP="00880C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Палин, Дмитрий Александрович</w:t>
      </w:r>
    </w:p>
    <w:p w14:paraId="58AD739A"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138C6FF"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настоящей работы, стоит отметить следующие.</w:t>
      </w:r>
    </w:p>
    <w:p w14:paraId="4A36D544"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Рассмотренные в работе вопросы использования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гарантии, а также методы изучения проблемы, позволили автору выявить и досконально изучить если не все, то многие проблемы современного состояния продукта. Избранная структура исследования, когда выводы каждого предшествующего этапа ложатся в основу последующего, дает возможность полно и всесторонне рассмотреть все поставленные перед автором задачи.</w:t>
      </w:r>
    </w:p>
    <w:p w14:paraId="34A0671F"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Сформированная в первой главе теоретическая база, состоящая в доказательстве ключевых тезисов и создании понятийного аппарата, досконально освещает современное положение банковской гарантии в России. Далее, экстраполируя полученные данные на существующие и будущие отношения, автору удалось</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дальнейшие развитие предмета исследований, а также сформулировать рекомендации по его совершенствованию. Данные результаты стали основным итогом третьей главы работы.</w:t>
      </w:r>
    </w:p>
    <w:p w14:paraId="08A0ECCD"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Широкое использование практического материала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банков, текстов выданных гарантий, мнения практических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работников, информации с сайтом</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гарантирует объективность всех сделанных в работе выводов.</w:t>
      </w:r>
    </w:p>
    <w:p w14:paraId="20A93477"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итогами диссертационного исследования в целом можно считать следующие полученные результаты.</w:t>
      </w:r>
    </w:p>
    <w:p w14:paraId="164E715B"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понятие банковской гарантии как комплексного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 xml:space="preserve">регулирования </w:t>
      </w:r>
      <w:r>
        <w:rPr>
          <w:rFonts w:ascii="Verdana" w:hAnsi="Verdana"/>
          <w:color w:val="000000"/>
          <w:sz w:val="18"/>
          <w:szCs w:val="18"/>
        </w:rPr>
        <w:lastRenderedPageBreak/>
        <w:t>кредитных отношений, в различных ситуациях выступающего средством</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способом кредитования, сохраняющего свою основную цель: снижение риска бенефициара путем принятия гарантом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принципала. Данный подход, в отличие от ранее использовавшихся, позволяет раскрыть сущность данного инструмента с учетом всех присущих ему свойств.</w:t>
      </w:r>
    </w:p>
    <w:p w14:paraId="5A5F6568"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базе ретроспективного анализа выстроена последовательность этапов эволюции независимой гарантии на основе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ею новых признаков, а также выявлены основные тенденции развития, присущие ей на всех этапах эволюции, что дает возможность использовать их при разработке рекомендаций по повышению эффективности использования банковской гарантии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практике.</w:t>
      </w:r>
    </w:p>
    <w:p w14:paraId="18C22D36"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 и сформулированы</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банковской гарантии перед иными, родственными по функциям, финансовыми 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инструментами, что позволяет предложить</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более широкий набор</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решения вопросов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текущей деятельности, в том числе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кредитных ресурсов, это, в свою очередь, окажет позитивное воздействие на объем и качество общественного продукта.</w:t>
      </w:r>
    </w:p>
    <w:p w14:paraId="6C4D2FB4"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Установлены структурные и функциональные недостатки банковской гарантии, негативно влияющие на эффективность ее применения в современной системе кредитных отношений: значительная степень зависимости от государственного регулирования с момента появления на рынке; недостаточная известность продукта потенциальным</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(принципалам); высокие требования со стороны банков - гарантов к принципалам;</w:t>
      </w:r>
      <w:r>
        <w:rPr>
          <w:rStyle w:val="WW8Num2z0"/>
          <w:rFonts w:ascii="Verdana" w:hAnsi="Verdana"/>
          <w:color w:val="000000"/>
          <w:sz w:val="18"/>
          <w:szCs w:val="18"/>
        </w:rPr>
        <w:t> </w:t>
      </w:r>
      <w:r>
        <w:rPr>
          <w:rStyle w:val="WW8Num3z0"/>
          <w:rFonts w:ascii="Verdana" w:hAnsi="Verdana"/>
          <w:color w:val="4682B4"/>
          <w:sz w:val="18"/>
          <w:szCs w:val="18"/>
        </w:rPr>
        <w:t>бюрократизированность</w:t>
      </w:r>
      <w:r>
        <w:rPr>
          <w:rStyle w:val="WW8Num2z0"/>
          <w:rFonts w:ascii="Verdana" w:hAnsi="Verdana"/>
          <w:color w:val="000000"/>
          <w:sz w:val="18"/>
          <w:szCs w:val="18"/>
        </w:rPr>
        <w:t> </w:t>
      </w:r>
      <w:r>
        <w:rPr>
          <w:rFonts w:ascii="Verdana" w:hAnsi="Verdana"/>
          <w:color w:val="000000"/>
          <w:sz w:val="18"/>
          <w:szCs w:val="18"/>
        </w:rPr>
        <w:t>процедуры получения; отсутствие цикличности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гарантии, что заставляет принципала многократно получать новую гарантию для обеспечения повторяющихся однородных обязательств;</w:t>
      </w:r>
      <w:r>
        <w:rPr>
          <w:rStyle w:val="WW8Num2z0"/>
          <w:rFonts w:ascii="Verdana" w:hAnsi="Verdana"/>
          <w:color w:val="000000"/>
          <w:sz w:val="18"/>
          <w:szCs w:val="18"/>
        </w:rPr>
        <w:t> </w:t>
      </w:r>
      <w:r>
        <w:rPr>
          <w:rStyle w:val="WW8Num3z0"/>
          <w:rFonts w:ascii="Verdana" w:hAnsi="Verdana"/>
          <w:color w:val="4682B4"/>
          <w:sz w:val="18"/>
          <w:szCs w:val="18"/>
        </w:rPr>
        <w:t>непроработанный</w:t>
      </w:r>
      <w:r>
        <w:rPr>
          <w:rStyle w:val="WW8Num2z0"/>
          <w:rFonts w:ascii="Verdana" w:hAnsi="Verdana"/>
          <w:color w:val="000000"/>
          <w:sz w:val="18"/>
          <w:szCs w:val="18"/>
        </w:rPr>
        <w:t> </w:t>
      </w:r>
      <w:r>
        <w:rPr>
          <w:rFonts w:ascii="Verdana" w:hAnsi="Verdana"/>
          <w:color w:val="000000"/>
          <w:sz w:val="18"/>
          <w:szCs w:val="18"/>
        </w:rPr>
        <w:t>механизм перехода прав бенефициара по гарантии. Выявление и описание недостатков является начальным этапом процесса разработки практических рекомендаций по совершенствованию банковской гарантии и повышению эффективности ее использования субъектами кредитных отношений.</w:t>
      </w:r>
    </w:p>
    <w:p w14:paraId="682C0A58"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Обоснована возможность применения банковской гарантии в качестве альтернативного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кредиту инструмента при решении вопросов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предприятиями сфер производства и внутренней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что позволяет разработать рекомендации по оптимизации финансовой политики указанных субъектов.</w:t>
      </w:r>
    </w:p>
    <w:p w14:paraId="7C95B8D8"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Разработаны способы устранения структурных недостатков, снижающих эффективность применения банковской гарантии. К ним относятся: изменение банковских правил, повышение количества и качества информации в общедоступных источниках, изменение действующего законодательства. Закономерным итогом данных преобразований должно стать</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банковской гарантией статуса ценной</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что, с одной стороны значительно упростит процедуры получения банковской гарантии (появится «</w:t>
      </w:r>
      <w:r>
        <w:rPr>
          <w:rStyle w:val="WW8Num3z0"/>
          <w:rFonts w:ascii="Verdana" w:hAnsi="Verdana"/>
          <w:color w:val="4682B4"/>
          <w:sz w:val="18"/>
          <w:szCs w:val="18"/>
        </w:rPr>
        <w:t>вторичный рынок</w:t>
      </w:r>
      <w:r>
        <w:rPr>
          <w:rFonts w:ascii="Verdana" w:hAnsi="Verdana"/>
          <w:color w:val="000000"/>
          <w:sz w:val="18"/>
          <w:szCs w:val="18"/>
        </w:rPr>
        <w:t>»), с другой стороны, повысит эффективность ее применения в кредитных отношениях за счет окончательного освобождения от конкретного основного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16E11F5F"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вышеизложенного, автор полагает, что все поставленные цели настоящего исследования были успешно достигнуты.</w:t>
      </w:r>
    </w:p>
    <w:p w14:paraId="557D3E60" w14:textId="77777777" w:rsidR="00880C0E" w:rsidRDefault="00880C0E" w:rsidP="00880C0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завершении, автор считает возможным отметить следующее.</w:t>
      </w:r>
    </w:p>
    <w:p w14:paraId="40CED1ED"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рынка, когда</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доверия к партнерам и острая</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ликвидности являются ключевыми элементами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целом, использование надежных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инструментов, не связанных напрямую с перемещениями крупных сумм денежных средств является особенно актуальным.</w:t>
      </w:r>
    </w:p>
    <w:p w14:paraId="59583DE6" w14:textId="77777777" w:rsidR="00880C0E" w:rsidRDefault="00880C0E" w:rsidP="00880C0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видно из проведенного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гарантия отвечает всем необходимым требованиям, для того чтобы стать надежным и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 разрешению вышеуказанных проблем.</w:t>
      </w:r>
    </w:p>
    <w:p w14:paraId="294B815D" w14:textId="77777777" w:rsidR="00880C0E" w:rsidRDefault="00880C0E" w:rsidP="00880C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Палин, Дмитрий Александрович, 2012 год</w:t>
      </w:r>
    </w:p>
    <w:p w14:paraId="50AE9A56"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независимых гарантиях и</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 xml:space="preserve">аккредитивах. Международное </w:t>
      </w:r>
      <w:r>
        <w:rPr>
          <w:rFonts w:ascii="Verdana" w:hAnsi="Verdana"/>
          <w:color w:val="000000"/>
          <w:sz w:val="18"/>
          <w:szCs w:val="18"/>
        </w:rPr>
        <w:lastRenderedPageBreak/>
        <w:t>частное право. Сборник документов// М.: БЕК, 1997.</w:t>
      </w:r>
    </w:p>
    <w:p w14:paraId="5563AF0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 Унифицированные правила по договорным гарантиям № 325. в редакции 1978 г.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w:t>
      </w:r>
    </w:p>
    <w:p w14:paraId="6C3DAA6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 Унифицированные Правила гарантий по первому требованию 1991 год// Публикация</w:t>
      </w:r>
      <w:r>
        <w:rPr>
          <w:rStyle w:val="WW8Num2z0"/>
          <w:rFonts w:ascii="Verdana" w:hAnsi="Verdana"/>
          <w:color w:val="000000"/>
          <w:sz w:val="18"/>
          <w:szCs w:val="18"/>
        </w:rPr>
        <w:t> </w:t>
      </w:r>
      <w:r>
        <w:rPr>
          <w:rStyle w:val="WW8Num3z0"/>
          <w:rFonts w:ascii="Verdana" w:hAnsi="Verdana"/>
          <w:color w:val="4682B4"/>
          <w:sz w:val="18"/>
          <w:szCs w:val="18"/>
        </w:rPr>
        <w:t>МТП</w:t>
      </w:r>
      <w:r>
        <w:rPr>
          <w:rStyle w:val="WW8Num2z0"/>
          <w:rFonts w:ascii="Verdana" w:hAnsi="Verdana"/>
          <w:color w:val="000000"/>
          <w:sz w:val="18"/>
          <w:szCs w:val="18"/>
        </w:rPr>
        <w:t> </w:t>
      </w:r>
      <w:r>
        <w:rPr>
          <w:rFonts w:ascii="Verdana" w:hAnsi="Verdana"/>
          <w:color w:val="000000"/>
          <w:sz w:val="18"/>
          <w:szCs w:val="18"/>
        </w:rPr>
        <w:t>№ 458.</w:t>
      </w:r>
    </w:p>
    <w:p w14:paraId="14C01B7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 Унифицированные правила для гарантий по требованию 2010 г// Публикация МТП № 758.</w:t>
      </w:r>
    </w:p>
    <w:p w14:paraId="28EABEC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 кодекс РФ. Часть 1. 30.11.1994, № 51-ФЗ// "Российская газета". 08.12.1994. - №№238-239.</w:t>
      </w:r>
    </w:p>
    <w:p w14:paraId="50A6DA7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 Налоговый кодекс Российской Федерации, часть 2, от 05.08.2000, № 117-ФЗ// Собрание законодательства РФ. 07.08.2000. - N 32. - ст. 3340.</w:t>
      </w:r>
    </w:p>
    <w:p w14:paraId="2C18348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РФ 28.05.2003 № 61-ФЗ // "Российская газета"-</w:t>
      </w:r>
      <w:proofErr w:type="gramStart"/>
      <w:r>
        <w:rPr>
          <w:rFonts w:ascii="Verdana" w:hAnsi="Verdana"/>
          <w:color w:val="000000"/>
          <w:sz w:val="18"/>
          <w:szCs w:val="18"/>
        </w:rPr>
        <w:t>03.06.2003.-</w:t>
      </w:r>
      <w:proofErr w:type="gramEnd"/>
      <w:r>
        <w:rPr>
          <w:rFonts w:ascii="Verdana" w:hAnsi="Verdana"/>
          <w:color w:val="000000"/>
          <w:sz w:val="18"/>
          <w:szCs w:val="18"/>
        </w:rPr>
        <w:t>N106.</w:t>
      </w:r>
    </w:p>
    <w:p w14:paraId="37A4712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 Таможенный кодекс</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Собрание законодательства РФ. 13.12.2010. - № 50.</w:t>
      </w:r>
    </w:p>
    <w:p w14:paraId="3A95583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обществах» от 26.12.1995г. № 208-ФЗ// Российская </w:t>
      </w:r>
      <w:proofErr w:type="gramStart"/>
      <w:r>
        <w:rPr>
          <w:rFonts w:ascii="Verdana" w:hAnsi="Verdana"/>
          <w:color w:val="000000"/>
          <w:sz w:val="18"/>
          <w:szCs w:val="18"/>
        </w:rPr>
        <w:t>газета.-</w:t>
      </w:r>
      <w:proofErr w:type="gramEnd"/>
      <w:r>
        <w:rPr>
          <w:rFonts w:ascii="Verdana" w:hAnsi="Verdana"/>
          <w:color w:val="000000"/>
          <w:sz w:val="18"/>
          <w:szCs w:val="18"/>
        </w:rPr>
        <w:t xml:space="preserve"> 28.12.1995. № 248.</w:t>
      </w:r>
    </w:p>
    <w:p w14:paraId="0E65B2D6"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«Об основах</w:t>
      </w:r>
      <w:r>
        <w:rPr>
          <w:rStyle w:val="WW8Num2z0"/>
          <w:rFonts w:ascii="Verdana" w:hAnsi="Verdana"/>
          <w:color w:val="000000"/>
          <w:sz w:val="18"/>
          <w:szCs w:val="18"/>
        </w:rPr>
        <w:t> </w:t>
      </w:r>
      <w:r>
        <w:rPr>
          <w:rStyle w:val="WW8Num3z0"/>
          <w:rFonts w:ascii="Verdana" w:hAnsi="Verdana"/>
          <w:color w:val="4682B4"/>
          <w:sz w:val="18"/>
          <w:szCs w:val="18"/>
        </w:rPr>
        <w:t>туристкой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от 24.11.1996г. № 132-Ф3// Российская газета. -03.12.1996. -N231.</w:t>
      </w:r>
    </w:p>
    <w:p w14:paraId="6E8A7D7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 Инструкция Центрального Банка РФ от 16 января 2004 № 110-И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proofErr w:type="gramStart"/>
      <w:r>
        <w:rPr>
          <w:rFonts w:ascii="Verdana" w:hAnsi="Verdana"/>
          <w:color w:val="000000"/>
          <w:sz w:val="18"/>
          <w:szCs w:val="18"/>
        </w:rPr>
        <w:t>банков»/</w:t>
      </w:r>
      <w:proofErr w:type="gramEnd"/>
      <w:r>
        <w:rPr>
          <w:rFonts w:ascii="Verdana" w:hAnsi="Verdana"/>
          <w:color w:val="000000"/>
          <w:sz w:val="18"/>
          <w:szCs w:val="18"/>
        </w:rPr>
        <w:t>/ Вестник Банка России. 2004. -№ 11.</w:t>
      </w:r>
    </w:p>
    <w:p w14:paraId="51FBB07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11.01.1996 N 18 (ред. от 30.10.2001, с изменениями от 22.01.2004) "Об использовании</w:t>
      </w:r>
      <w:r>
        <w:rPr>
          <w:rStyle w:val="WW8Num2z0"/>
          <w:rFonts w:ascii="Verdana" w:hAnsi="Verdana"/>
          <w:color w:val="000000"/>
          <w:sz w:val="18"/>
          <w:szCs w:val="18"/>
        </w:rPr>
        <w:t> </w:t>
      </w:r>
      <w:r>
        <w:rPr>
          <w:rStyle w:val="WW8Num3z0"/>
          <w:rFonts w:ascii="Verdana" w:hAnsi="Verdana"/>
          <w:color w:val="4682B4"/>
          <w:sz w:val="18"/>
          <w:szCs w:val="18"/>
        </w:rPr>
        <w:t>таможенными</w:t>
      </w:r>
      <w:r>
        <w:rPr>
          <w:rStyle w:val="WW8Num2z0"/>
          <w:rFonts w:ascii="Verdana" w:hAnsi="Verdana"/>
          <w:color w:val="000000"/>
          <w:sz w:val="18"/>
          <w:szCs w:val="18"/>
        </w:rPr>
        <w:t> </w:t>
      </w:r>
      <w:r>
        <w:rPr>
          <w:rFonts w:ascii="Verdana" w:hAnsi="Verdana"/>
          <w:color w:val="000000"/>
          <w:sz w:val="18"/>
          <w:szCs w:val="18"/>
        </w:rPr>
        <w:t>органами банковских гарантий при транзите и</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товаров под таможенным контролем"//</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3FACCF1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13. Приказ Федеральной налоговой службы от 25 октября 2010 г. N</w:t>
      </w:r>
      <w:r>
        <w:rPr>
          <w:rStyle w:val="WW8Num2z0"/>
          <w:rFonts w:ascii="Verdana" w:hAnsi="Verdana"/>
          <w:color w:val="000000"/>
          <w:sz w:val="18"/>
          <w:szCs w:val="18"/>
        </w:rPr>
        <w:t> </w:t>
      </w:r>
      <w:r>
        <w:rPr>
          <w:rStyle w:val="WW8Num3z0"/>
          <w:rFonts w:ascii="Verdana" w:hAnsi="Verdana"/>
          <w:color w:val="4682B4"/>
          <w:sz w:val="18"/>
          <w:szCs w:val="18"/>
        </w:rPr>
        <w:t>ММВ</w:t>
      </w:r>
      <w:r>
        <w:rPr>
          <w:rFonts w:ascii="Verdana" w:hAnsi="Verdana"/>
          <w:color w:val="000000"/>
          <w:sz w:val="18"/>
          <w:szCs w:val="18"/>
        </w:rPr>
        <w:t>-7-3/515@ "Об утверждении Порядка уведомления банком налогового органа о факте выдачи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гарантии"// Российская газета. 16.03.2011.-№54.</w:t>
      </w:r>
    </w:p>
    <w:p w14:paraId="6390AE3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Абдулсаламова</w:t>
      </w:r>
      <w:r>
        <w:rPr>
          <w:rStyle w:val="WW8Num2z0"/>
          <w:rFonts w:ascii="Verdana" w:hAnsi="Verdana"/>
          <w:color w:val="000000"/>
          <w:sz w:val="18"/>
          <w:szCs w:val="18"/>
        </w:rPr>
        <w:t> </w:t>
      </w:r>
      <w:r>
        <w:rPr>
          <w:rFonts w:ascii="Verdana" w:hAnsi="Verdana"/>
          <w:color w:val="000000"/>
          <w:sz w:val="18"/>
          <w:szCs w:val="18"/>
        </w:rPr>
        <w:t>A.A., Банковские инновации для частных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проблемы и перспективы развития. Диссертация кандидата экономических наук// Дагестанский государственный университет, Махачкала. 2007.</w:t>
      </w:r>
    </w:p>
    <w:p w14:paraId="40787B8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Аванесова</w:t>
      </w:r>
      <w:r>
        <w:rPr>
          <w:rStyle w:val="WW8Num2z0"/>
          <w:rFonts w:ascii="Verdana" w:hAnsi="Verdana"/>
          <w:color w:val="000000"/>
          <w:sz w:val="18"/>
          <w:szCs w:val="18"/>
        </w:rPr>
        <w:t> </w:t>
      </w:r>
      <w:r>
        <w:rPr>
          <w:rFonts w:ascii="Verdana" w:hAnsi="Verdana"/>
          <w:color w:val="000000"/>
          <w:sz w:val="18"/>
          <w:szCs w:val="18"/>
        </w:rPr>
        <w:t>Г.А. Банковская гарантия в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xml:space="preserve">// Хозяйство и </w:t>
      </w:r>
      <w:proofErr w:type="gramStart"/>
      <w:r>
        <w:rPr>
          <w:rFonts w:ascii="Verdana" w:hAnsi="Verdana"/>
          <w:color w:val="000000"/>
          <w:sz w:val="18"/>
          <w:szCs w:val="18"/>
        </w:rPr>
        <w:t>право.-</w:t>
      </w:r>
      <w:proofErr w:type="gramEnd"/>
      <w:r>
        <w:rPr>
          <w:rFonts w:ascii="Verdana" w:hAnsi="Verdana"/>
          <w:color w:val="000000"/>
          <w:sz w:val="18"/>
          <w:szCs w:val="18"/>
        </w:rPr>
        <w:t>1998. -N 9.</w:t>
      </w:r>
    </w:p>
    <w:p w14:paraId="6927B41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Аванесова</w:t>
      </w:r>
      <w:r>
        <w:rPr>
          <w:rStyle w:val="WW8Num2z0"/>
          <w:rFonts w:ascii="Verdana" w:hAnsi="Verdana"/>
          <w:color w:val="000000"/>
          <w:sz w:val="18"/>
          <w:szCs w:val="18"/>
        </w:rPr>
        <w:t> </w:t>
      </w:r>
      <w:r>
        <w:rPr>
          <w:rFonts w:ascii="Verdana" w:hAnsi="Verdana"/>
          <w:color w:val="000000"/>
          <w:sz w:val="18"/>
          <w:szCs w:val="18"/>
        </w:rPr>
        <w:t>Г.А. Применение банковской гарантии и договора</w:t>
      </w:r>
      <w:r>
        <w:rPr>
          <w:rStyle w:val="WW8Num2z0"/>
          <w:rFonts w:ascii="Verdana" w:hAnsi="Verdana"/>
          <w:color w:val="000000"/>
          <w:sz w:val="18"/>
          <w:szCs w:val="18"/>
        </w:rPr>
        <w:t> </w:t>
      </w:r>
      <w:r>
        <w:rPr>
          <w:rStyle w:val="WW8Num3z0"/>
          <w:rFonts w:ascii="Verdana" w:hAnsi="Verdana"/>
          <w:color w:val="4682B4"/>
          <w:sz w:val="18"/>
          <w:szCs w:val="18"/>
        </w:rPr>
        <w:t>поручительства</w:t>
      </w:r>
      <w:r>
        <w:rPr>
          <w:rStyle w:val="WW8Num2z0"/>
          <w:rFonts w:ascii="Verdana" w:hAnsi="Verdana"/>
          <w:color w:val="000000"/>
          <w:sz w:val="18"/>
          <w:szCs w:val="18"/>
        </w:rPr>
        <w:t> </w:t>
      </w:r>
      <w:r>
        <w:rPr>
          <w:rFonts w:ascii="Verdana" w:hAnsi="Verdana"/>
          <w:color w:val="000000"/>
          <w:sz w:val="18"/>
          <w:szCs w:val="18"/>
        </w:rPr>
        <w:t>в банковской практике// Хозяйство и право. -1996. -N 7.</w:t>
      </w:r>
    </w:p>
    <w:p w14:paraId="3334021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Я.С. Банковская гарантия,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мошенничества. // Юридическая работа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2005. - N 3.</w:t>
      </w:r>
    </w:p>
    <w:p w14:paraId="6D3FEC6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Д.Г. Правовое обеспечение торгового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Факторинг и торговое финансирование. 2008. - № 3.</w:t>
      </w:r>
    </w:p>
    <w:p w14:paraId="485C843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Д.Г. Срок действия как существенное условие банковской гарантии// Международные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2009. - N 6"</w:t>
      </w:r>
    </w:p>
    <w:p w14:paraId="2049A56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Д. Г. Банковская безопасность правовые проблемы. Диссертация доктора юридических наук// Российский университет дружбы народов. Москва. 2011.</w:t>
      </w:r>
    </w:p>
    <w:p w14:paraId="445BFFD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 А. Финансовые услуги для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монополистов</w:t>
      </w:r>
      <w:r>
        <w:rPr>
          <w:rFonts w:ascii="Verdana" w:hAnsi="Verdana"/>
          <w:color w:val="000000"/>
          <w:sz w:val="18"/>
          <w:szCs w:val="18"/>
        </w:rPr>
        <w:t xml:space="preserve">: конкурсное заключение </w:t>
      </w:r>
      <w:proofErr w:type="gramStart"/>
      <w:r>
        <w:rPr>
          <w:rFonts w:ascii="Verdana" w:hAnsi="Verdana"/>
          <w:color w:val="000000"/>
          <w:sz w:val="18"/>
          <w:szCs w:val="18"/>
        </w:rPr>
        <w:t>договора./</w:t>
      </w:r>
      <w:proofErr w:type="gramEnd"/>
      <w:r>
        <w:rPr>
          <w:rFonts w:ascii="Verdana" w:hAnsi="Verdana"/>
          <w:color w:val="000000"/>
          <w:sz w:val="18"/>
          <w:szCs w:val="18"/>
        </w:rPr>
        <w:t>/ СПС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2011.</w:t>
      </w:r>
    </w:p>
    <w:p w14:paraId="1872D29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Бабкина</w:t>
      </w:r>
      <w:r>
        <w:rPr>
          <w:rStyle w:val="WW8Num2z0"/>
          <w:rFonts w:ascii="Verdana" w:hAnsi="Verdana"/>
          <w:color w:val="000000"/>
          <w:sz w:val="18"/>
          <w:szCs w:val="18"/>
        </w:rPr>
        <w:t> </w:t>
      </w:r>
      <w:r>
        <w:rPr>
          <w:rFonts w:ascii="Verdana" w:hAnsi="Verdana"/>
          <w:color w:val="000000"/>
          <w:sz w:val="18"/>
          <w:szCs w:val="18"/>
        </w:rPr>
        <w:t>К.А. Проблемы принятия арбитражным судом обеспечительных мер по налоговым спорам. //</w:t>
      </w:r>
      <w:r>
        <w:rPr>
          <w:rStyle w:val="WW8Num2z0"/>
          <w:rFonts w:ascii="Verdana" w:hAnsi="Verdana"/>
          <w:color w:val="000000"/>
          <w:sz w:val="18"/>
          <w:szCs w:val="18"/>
        </w:rPr>
        <w:t> </w:t>
      </w:r>
      <w:r>
        <w:rPr>
          <w:rStyle w:val="WW8Num3z0"/>
          <w:rFonts w:ascii="Verdana" w:hAnsi="Verdana"/>
          <w:color w:val="4682B4"/>
          <w:sz w:val="18"/>
          <w:szCs w:val="18"/>
        </w:rPr>
        <w:t>Налоговед</w:t>
      </w:r>
      <w:r>
        <w:rPr>
          <w:rFonts w:ascii="Verdana" w:hAnsi="Verdana"/>
          <w:color w:val="000000"/>
          <w:sz w:val="18"/>
          <w:szCs w:val="18"/>
        </w:rPr>
        <w:t>. 2006. - № 4.</w:t>
      </w:r>
    </w:p>
    <w:p w14:paraId="0806C66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Батяев</w:t>
      </w:r>
      <w:r>
        <w:rPr>
          <w:rStyle w:val="WW8Num2z0"/>
          <w:rFonts w:ascii="Verdana" w:hAnsi="Verdana"/>
          <w:color w:val="000000"/>
          <w:sz w:val="18"/>
          <w:szCs w:val="18"/>
        </w:rPr>
        <w:t> </w:t>
      </w:r>
      <w:r>
        <w:rPr>
          <w:rFonts w:ascii="Verdana" w:hAnsi="Verdana"/>
          <w:color w:val="000000"/>
          <w:sz w:val="18"/>
          <w:szCs w:val="18"/>
        </w:rPr>
        <w:t>A.A., Дудкина М.Г., Нурушева JI.K.</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для малого бизнеса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Саратов: Научная книга. 2010.</w:t>
      </w:r>
    </w:p>
    <w:p w14:paraId="06F5159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Батяев</w:t>
      </w:r>
      <w:r>
        <w:rPr>
          <w:rStyle w:val="WW8Num2z0"/>
          <w:rFonts w:ascii="Verdana" w:hAnsi="Verdana"/>
          <w:color w:val="000000"/>
          <w:sz w:val="18"/>
          <w:szCs w:val="18"/>
        </w:rPr>
        <w:t> </w:t>
      </w:r>
      <w:r>
        <w:rPr>
          <w:rFonts w:ascii="Verdana" w:hAnsi="Verdana"/>
          <w:color w:val="000000"/>
          <w:sz w:val="18"/>
          <w:szCs w:val="18"/>
        </w:rPr>
        <w:t>A.A., Бобкова О.В., Васильчикова Н.В.,</w:t>
      </w:r>
      <w:r>
        <w:rPr>
          <w:rStyle w:val="WW8Num2z0"/>
          <w:rFonts w:ascii="Verdana" w:hAnsi="Verdana"/>
          <w:color w:val="000000"/>
          <w:sz w:val="18"/>
          <w:szCs w:val="18"/>
        </w:rPr>
        <w:t> </w:t>
      </w:r>
      <w:r>
        <w:rPr>
          <w:rStyle w:val="WW8Num3z0"/>
          <w:rFonts w:ascii="Verdana" w:hAnsi="Verdana"/>
          <w:color w:val="4682B4"/>
          <w:sz w:val="18"/>
          <w:szCs w:val="18"/>
        </w:rPr>
        <w:t>Корнийчук</w:t>
      </w:r>
      <w:r>
        <w:rPr>
          <w:rStyle w:val="WW8Num2z0"/>
          <w:rFonts w:ascii="Verdana" w:hAnsi="Verdana"/>
          <w:color w:val="000000"/>
          <w:sz w:val="18"/>
          <w:szCs w:val="18"/>
        </w:rPr>
        <w:t> </w:t>
      </w:r>
      <w:r>
        <w:rPr>
          <w:rFonts w:ascii="Verdana" w:hAnsi="Verdana"/>
          <w:color w:val="000000"/>
          <w:sz w:val="18"/>
          <w:szCs w:val="18"/>
        </w:rPr>
        <w:t>Г.А., Резепов И.Ш., Сальникова JI.B.,</w:t>
      </w:r>
      <w:r>
        <w:rPr>
          <w:rStyle w:val="WW8Num2z0"/>
          <w:rFonts w:ascii="Verdana" w:hAnsi="Verdana"/>
          <w:color w:val="000000"/>
          <w:sz w:val="18"/>
          <w:szCs w:val="18"/>
        </w:rPr>
        <w:t> </w:t>
      </w:r>
      <w:r>
        <w:rPr>
          <w:rStyle w:val="WW8Num3z0"/>
          <w:rFonts w:ascii="Verdana" w:hAnsi="Verdana"/>
          <w:color w:val="4682B4"/>
          <w:sz w:val="18"/>
          <w:szCs w:val="18"/>
        </w:rPr>
        <w:t>Скачкова</w:t>
      </w:r>
      <w:r>
        <w:rPr>
          <w:rStyle w:val="WW8Num2z0"/>
          <w:rFonts w:ascii="Verdana" w:hAnsi="Verdana"/>
          <w:color w:val="000000"/>
          <w:sz w:val="18"/>
          <w:szCs w:val="18"/>
        </w:rPr>
        <w:t> </w:t>
      </w:r>
      <w:r>
        <w:rPr>
          <w:rFonts w:ascii="Verdana" w:hAnsi="Verdana"/>
          <w:color w:val="000000"/>
          <w:sz w:val="18"/>
          <w:szCs w:val="18"/>
        </w:rPr>
        <w:t>O.A., Смагина И.А., Суняева Р.Л., Шлянцев Д.А. 1001 договор на все случаи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РАВНОВЕСИЕ. -2008.</w:t>
      </w:r>
    </w:p>
    <w:p w14:paraId="0349E4A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А.П. Способы обеспечения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во внешнеторговых сделках: </w:t>
      </w:r>
      <w:r>
        <w:rPr>
          <w:rFonts w:ascii="Verdana" w:hAnsi="Verdana"/>
          <w:color w:val="000000"/>
          <w:sz w:val="18"/>
          <w:szCs w:val="18"/>
        </w:rPr>
        <w:lastRenderedPageBreak/>
        <w:t>Науч.-практич. Пособие// М.: Изд-во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внешнеэкономического</w:t>
      </w:r>
      <w:r>
        <w:rPr>
          <w:rStyle w:val="WW8Num2z0"/>
          <w:rFonts w:ascii="Verdana" w:hAnsi="Verdana"/>
          <w:color w:val="000000"/>
          <w:sz w:val="18"/>
          <w:szCs w:val="18"/>
        </w:rPr>
        <w:t> </w:t>
      </w:r>
      <w:r>
        <w:rPr>
          <w:rFonts w:ascii="Verdana" w:hAnsi="Verdana"/>
          <w:color w:val="000000"/>
          <w:sz w:val="18"/>
          <w:szCs w:val="18"/>
        </w:rPr>
        <w:t>центра СОВИНТЕРЮР, 1992</w:t>
      </w:r>
    </w:p>
    <w:p w14:paraId="44D48C6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В.А. Новые способы обеспечения исполнения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обязательств// Бизнес и банки. 1997. - N 45.</w:t>
      </w:r>
    </w:p>
    <w:p w14:paraId="291AB00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O.A. Гарантийные удержания при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отношениях в строительстве// Право экономика. 2008. - №5.</w:t>
      </w:r>
    </w:p>
    <w:p w14:paraId="7FDEA80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-2003.</w:t>
      </w:r>
    </w:p>
    <w:p w14:paraId="1BE1A91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Борзунова</w:t>
      </w:r>
      <w:r>
        <w:rPr>
          <w:rStyle w:val="WW8Num2z0"/>
          <w:rFonts w:ascii="Verdana" w:hAnsi="Verdana"/>
          <w:color w:val="000000"/>
          <w:sz w:val="18"/>
          <w:szCs w:val="18"/>
        </w:rPr>
        <w:t> </w:t>
      </w:r>
      <w:r>
        <w:rPr>
          <w:rFonts w:ascii="Verdana" w:hAnsi="Verdana"/>
          <w:color w:val="000000"/>
          <w:sz w:val="18"/>
          <w:szCs w:val="18"/>
        </w:rPr>
        <w:t>О. А. О заявительном порядке возмещения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из бюджета//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-№1.</w:t>
      </w:r>
    </w:p>
    <w:p w14:paraId="3B21351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 И., Головин Ю. В.,</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 И. Банки и банковские операции в России// М. Финансы и статистика. 2001.</w:t>
      </w:r>
    </w:p>
    <w:p w14:paraId="03FDB93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31. Буркова А. Некоторые вопросы практики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финансирования// Банковское право. -2010. № 3.</w:t>
      </w:r>
    </w:p>
    <w:p w14:paraId="37B796B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Быковская</w:t>
      </w:r>
      <w:r>
        <w:rPr>
          <w:rStyle w:val="WW8Num2z0"/>
          <w:rFonts w:ascii="Verdana" w:hAnsi="Verdana"/>
          <w:color w:val="000000"/>
          <w:sz w:val="18"/>
          <w:szCs w:val="18"/>
        </w:rPr>
        <w:t> </w:t>
      </w:r>
      <w:r>
        <w:rPr>
          <w:rFonts w:ascii="Verdana" w:hAnsi="Verdana"/>
          <w:color w:val="000000"/>
          <w:sz w:val="18"/>
          <w:szCs w:val="18"/>
        </w:rPr>
        <w:t>А. В.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бухучете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Российский налоговый курьер. 2007. - № 19.</w:t>
      </w:r>
    </w:p>
    <w:p w14:paraId="191D267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Нешитой A.C. Финансы// М.: ИНФРА-М. 2007.</w:t>
      </w:r>
    </w:p>
    <w:p w14:paraId="0E58BFF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34. Виноградова А. Обзор обеспечительных мер// Расчет. 2009. - №5.</w:t>
      </w:r>
    </w:p>
    <w:p w14:paraId="7DC8B3A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35. Вольман И.</w:t>
      </w:r>
      <w:r>
        <w:rPr>
          <w:rStyle w:val="WW8Num2z0"/>
          <w:rFonts w:ascii="Verdana" w:hAnsi="Verdana"/>
          <w:color w:val="000000"/>
          <w:sz w:val="18"/>
          <w:szCs w:val="18"/>
        </w:rPr>
        <w:t> </w:t>
      </w:r>
      <w:r>
        <w:rPr>
          <w:rStyle w:val="WW8Num3z0"/>
          <w:rFonts w:ascii="Verdana" w:hAnsi="Verdana"/>
          <w:color w:val="4682B4"/>
          <w:sz w:val="18"/>
          <w:szCs w:val="18"/>
        </w:rPr>
        <w:t>Гарантийные</w:t>
      </w:r>
      <w:r>
        <w:rPr>
          <w:rStyle w:val="WW8Num2z0"/>
          <w:rFonts w:ascii="Verdana" w:hAnsi="Verdana"/>
          <w:color w:val="000000"/>
          <w:sz w:val="18"/>
          <w:szCs w:val="18"/>
        </w:rPr>
        <w:t> </w:t>
      </w:r>
      <w:r>
        <w:rPr>
          <w:rFonts w:ascii="Verdana" w:hAnsi="Verdana"/>
          <w:color w:val="000000"/>
          <w:sz w:val="18"/>
          <w:szCs w:val="18"/>
        </w:rPr>
        <w:t>операции банков// Кредит и хозяйство. 1927.-№5.</w:t>
      </w:r>
    </w:p>
    <w:p w14:paraId="17A005F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М.В. Банковская гарантия. Диссертация кандидата юридических наук// С. Петербург, С-ПБГ. 2003.</w:t>
      </w:r>
    </w:p>
    <w:p w14:paraId="7111FD3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37. Габов А. К вопросу о признаках</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Законодательство и экономика. -1999. N 2.</w:t>
      </w:r>
    </w:p>
    <w:p w14:paraId="5A2D20E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В.А., Басов А.И.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Учебник. —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2006.</w:t>
      </w:r>
    </w:p>
    <w:p w14:paraId="1054B8B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Голубович</w:t>
      </w:r>
      <w:r>
        <w:rPr>
          <w:rStyle w:val="WW8Num2z0"/>
          <w:rFonts w:ascii="Verdana" w:hAnsi="Verdana"/>
          <w:color w:val="000000"/>
          <w:sz w:val="18"/>
          <w:szCs w:val="18"/>
        </w:rPr>
        <w:t> </w:t>
      </w:r>
      <w:r>
        <w:rPr>
          <w:rFonts w:ascii="Verdana" w:hAnsi="Verdana"/>
          <w:color w:val="000000"/>
          <w:sz w:val="18"/>
          <w:szCs w:val="18"/>
        </w:rPr>
        <w:t>А.Д., Кулагин М.В., Миримская О.М.</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операции в коммерческих банках// М.: Менатеп-информ. -1994.</w:t>
      </w:r>
    </w:p>
    <w:p w14:paraId="1D3EA95C"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Е.Т. Международные правила для резервных</w:t>
      </w:r>
      <w:r>
        <w:rPr>
          <w:rStyle w:val="WW8Num2z0"/>
          <w:rFonts w:ascii="Verdana" w:hAnsi="Verdana"/>
          <w:color w:val="000000"/>
          <w:sz w:val="18"/>
          <w:szCs w:val="18"/>
        </w:rPr>
        <w:t> </w:t>
      </w:r>
      <w:r>
        <w:rPr>
          <w:rStyle w:val="WW8Num3z0"/>
          <w:rFonts w:ascii="Verdana" w:hAnsi="Verdana"/>
          <w:color w:val="4682B4"/>
          <w:sz w:val="18"/>
          <w:szCs w:val="18"/>
        </w:rPr>
        <w:t>аккредитивов</w:t>
      </w:r>
      <w:r>
        <w:rPr>
          <w:rFonts w:ascii="Verdana" w:hAnsi="Verdana"/>
          <w:color w:val="000000"/>
          <w:sz w:val="18"/>
          <w:szCs w:val="18"/>
        </w:rPr>
        <w:t>// Аудит и банки. 1998. - N 4</w:t>
      </w:r>
    </w:p>
    <w:p w14:paraId="07F3EB5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41. Гузеватая В.В.,</w:t>
      </w:r>
      <w:r>
        <w:rPr>
          <w:rStyle w:val="WW8Num2z0"/>
          <w:rFonts w:ascii="Verdana" w:hAnsi="Verdana"/>
          <w:color w:val="000000"/>
          <w:sz w:val="18"/>
          <w:szCs w:val="18"/>
        </w:rPr>
        <w:t> </w:t>
      </w:r>
      <w:r>
        <w:rPr>
          <w:rStyle w:val="WW8Num3z0"/>
          <w:rFonts w:ascii="Verdana" w:hAnsi="Verdana"/>
          <w:color w:val="4682B4"/>
          <w:sz w:val="18"/>
          <w:szCs w:val="18"/>
        </w:rPr>
        <w:t>Оландер</w:t>
      </w:r>
      <w:r>
        <w:rPr>
          <w:rStyle w:val="WW8Num2z0"/>
          <w:rFonts w:ascii="Verdana" w:hAnsi="Verdana"/>
          <w:color w:val="000000"/>
          <w:sz w:val="18"/>
          <w:szCs w:val="18"/>
        </w:rPr>
        <w:t> </w:t>
      </w:r>
      <w:r>
        <w:rPr>
          <w:rFonts w:ascii="Verdana" w:hAnsi="Verdana"/>
          <w:color w:val="000000"/>
          <w:sz w:val="18"/>
          <w:szCs w:val="18"/>
        </w:rPr>
        <w:t>Т.В. Таможенные гарантии -эффективный инструмент для</w:t>
      </w:r>
      <w:r>
        <w:rPr>
          <w:rStyle w:val="WW8Num2z0"/>
          <w:rFonts w:ascii="Verdana" w:hAnsi="Verdana"/>
          <w:color w:val="000000"/>
          <w:sz w:val="18"/>
          <w:szCs w:val="18"/>
        </w:rPr>
        <w:t> </w:t>
      </w:r>
      <w:r>
        <w:rPr>
          <w:rStyle w:val="WW8Num3z0"/>
          <w:rFonts w:ascii="Verdana" w:hAnsi="Verdana"/>
          <w:color w:val="4682B4"/>
          <w:sz w:val="18"/>
          <w:szCs w:val="18"/>
        </w:rPr>
        <w:t>импортеров</w:t>
      </w:r>
      <w:r>
        <w:rPr>
          <w:rStyle w:val="WW8Num2z0"/>
          <w:rFonts w:ascii="Verdana" w:hAnsi="Verdana"/>
          <w:color w:val="000000"/>
          <w:sz w:val="18"/>
          <w:szCs w:val="18"/>
        </w:rPr>
        <w:t> </w:t>
      </w:r>
      <w:r>
        <w:rPr>
          <w:rFonts w:ascii="Verdana" w:hAnsi="Verdana"/>
          <w:color w:val="000000"/>
          <w:sz w:val="18"/>
          <w:szCs w:val="18"/>
        </w:rPr>
        <w:t>и экспортеров. 2008. - № 2,3.</w:t>
      </w:r>
    </w:p>
    <w:p w14:paraId="339835E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42. Гузеватая В.В.,</w:t>
      </w:r>
      <w:r>
        <w:rPr>
          <w:rStyle w:val="WW8Num2z0"/>
          <w:rFonts w:ascii="Verdana" w:hAnsi="Verdana"/>
          <w:color w:val="000000"/>
          <w:sz w:val="18"/>
          <w:szCs w:val="18"/>
        </w:rPr>
        <w:t> </w:t>
      </w:r>
      <w:r>
        <w:rPr>
          <w:rStyle w:val="WW8Num3z0"/>
          <w:rFonts w:ascii="Verdana" w:hAnsi="Verdana"/>
          <w:color w:val="4682B4"/>
          <w:sz w:val="18"/>
          <w:szCs w:val="18"/>
        </w:rPr>
        <w:t>Оландер</w:t>
      </w:r>
      <w:r>
        <w:rPr>
          <w:rStyle w:val="WW8Num2z0"/>
          <w:rFonts w:ascii="Verdana" w:hAnsi="Verdana"/>
          <w:color w:val="000000"/>
          <w:sz w:val="18"/>
          <w:szCs w:val="18"/>
        </w:rPr>
        <w:t> </w:t>
      </w:r>
      <w:r>
        <w:rPr>
          <w:rFonts w:ascii="Verdana" w:hAnsi="Verdana"/>
          <w:color w:val="000000"/>
          <w:sz w:val="18"/>
          <w:szCs w:val="18"/>
        </w:rPr>
        <w:t>Т.В. Регулирование банковских гарантий//</w:t>
      </w:r>
      <w:r>
        <w:rPr>
          <w:rStyle w:val="WW8Num2z0"/>
          <w:rFonts w:ascii="Verdana" w:hAnsi="Verdana"/>
          <w:color w:val="000000"/>
          <w:sz w:val="18"/>
          <w:szCs w:val="18"/>
        </w:rPr>
        <w:t> </w:t>
      </w:r>
      <w:r>
        <w:rPr>
          <w:rStyle w:val="WW8Num3z0"/>
          <w:rFonts w:ascii="Verdana" w:hAnsi="Verdana"/>
          <w:color w:val="4682B4"/>
          <w:sz w:val="18"/>
          <w:szCs w:val="18"/>
        </w:rPr>
        <w:t>Факторинг</w:t>
      </w:r>
      <w:r>
        <w:rPr>
          <w:rStyle w:val="WW8Num2z0"/>
          <w:rFonts w:ascii="Verdana" w:hAnsi="Verdana"/>
          <w:color w:val="000000"/>
          <w:sz w:val="18"/>
          <w:szCs w:val="18"/>
        </w:rPr>
        <w:t> </w:t>
      </w:r>
      <w:r>
        <w:rPr>
          <w:rFonts w:ascii="Verdana" w:hAnsi="Verdana"/>
          <w:color w:val="000000"/>
          <w:sz w:val="18"/>
          <w:szCs w:val="18"/>
        </w:rPr>
        <w:t>и торговое финансирование. 2008. - № 1.</w:t>
      </w:r>
    </w:p>
    <w:p w14:paraId="7159D6A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 В. Совершенствование главы 21 Налогового кодекса//</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бухгалтерский учет и налогообложение. -2011, -№№9,10.</w:t>
      </w:r>
    </w:p>
    <w:p w14:paraId="1E8DCEA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Издание 2-е, под редакцией</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Финансы и статистика. 2002</w:t>
      </w:r>
    </w:p>
    <w:p w14:paraId="413D461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45. Джамалова Г. Банковские гарантии в финансово-хозяйственной деятельности//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2011. - №9.</w:t>
      </w:r>
    </w:p>
    <w:p w14:paraId="66B7ACE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Джамалова</w:t>
      </w:r>
      <w:r>
        <w:rPr>
          <w:rStyle w:val="WW8Num2z0"/>
          <w:rFonts w:ascii="Verdana" w:hAnsi="Verdana"/>
          <w:color w:val="000000"/>
          <w:sz w:val="18"/>
          <w:szCs w:val="18"/>
        </w:rPr>
        <w:t> </w:t>
      </w:r>
      <w:r>
        <w:rPr>
          <w:rFonts w:ascii="Verdana" w:hAnsi="Verdana"/>
          <w:color w:val="000000"/>
          <w:sz w:val="18"/>
          <w:szCs w:val="18"/>
        </w:rPr>
        <w:t>Г.Г. Банковские гарантии в различных ситуациях финансово-хозяйственной деятельности// Нормативные акты</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-2011. №9.</w:t>
      </w:r>
    </w:p>
    <w:p w14:paraId="2F705EF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47. Еремычева И.И.,</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С.Л. Банковская гарантия как способ обеспечения исполнения обязательств: Эволюция и перспективы// Право и экономика. - 2003. - N 10</w:t>
      </w:r>
    </w:p>
    <w:p w14:paraId="04F76BF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С.Л. Организация работы по выдаче банковских гарантий 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организациях// Управление в страховой компании. -2008.-№3.</w:t>
      </w:r>
    </w:p>
    <w:p w14:paraId="22F6AF5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С.Л., Еремычева И.И. Правовое регулирование и виды банковской гарантии// Право и экономика. 2003. - № 12.</w:t>
      </w:r>
    </w:p>
    <w:p w14:paraId="6CB15BB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Н.Ю. Гарантийные операции банков в международном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праве// Международные банковские операции. Ноябрь -декабрь 2005г. № 6</w:t>
      </w:r>
    </w:p>
    <w:p w14:paraId="6B17934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Н.Ю. Банковские гарантии в международном банковском праве: современные тенденции регулирования// Законодательство и экономика. 2010. - №5.</w:t>
      </w:r>
    </w:p>
    <w:p w14:paraId="02790B7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 xml:space="preserve">Н.Ю. Банковские гарантии в современном Российском и Белорусском </w:t>
      </w:r>
      <w:r>
        <w:rPr>
          <w:rFonts w:ascii="Verdana" w:hAnsi="Verdana"/>
          <w:color w:val="000000"/>
          <w:sz w:val="18"/>
          <w:szCs w:val="18"/>
        </w:rPr>
        <w:lastRenderedPageBreak/>
        <w:t>законодательстве//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право. 2010. - № 3.</w:t>
      </w:r>
    </w:p>
    <w:p w14:paraId="78BAA36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Ерпылева</w:t>
      </w:r>
      <w:r>
        <w:rPr>
          <w:rStyle w:val="WW8Num2z0"/>
          <w:rFonts w:ascii="Verdana" w:hAnsi="Verdana"/>
          <w:color w:val="000000"/>
          <w:sz w:val="18"/>
          <w:szCs w:val="18"/>
        </w:rPr>
        <w:t> </w:t>
      </w:r>
      <w:r>
        <w:rPr>
          <w:rFonts w:ascii="Verdana" w:hAnsi="Verdana"/>
          <w:color w:val="000000"/>
          <w:sz w:val="18"/>
          <w:szCs w:val="18"/>
        </w:rPr>
        <w:t>Н.Ю. Структура, форма и содержание банковских гарантий в международном банковском праве // Банковское право. 2011. - N 2.</w:t>
      </w:r>
    </w:p>
    <w:p w14:paraId="2B1AD2C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54. Ефимова JI.Г.</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гарантия: Понятие и практическая применимость// Хозяйство и право. 1996. - N 3</w:t>
      </w:r>
    </w:p>
    <w:p w14:paraId="3F15D81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М. Д., Петрищев B.C.,</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С.А. и др.; отв. ред.</w:t>
      </w:r>
      <w:r>
        <w:rPr>
          <w:rStyle w:val="WW8Num2z0"/>
          <w:rFonts w:ascii="Verdana" w:hAnsi="Verdana"/>
          <w:color w:val="000000"/>
          <w:sz w:val="18"/>
          <w:szCs w:val="18"/>
        </w:rPr>
        <w:t> </w:t>
      </w:r>
      <w:r>
        <w:rPr>
          <w:rStyle w:val="WW8Num3z0"/>
          <w:rFonts w:ascii="Verdana" w:hAnsi="Verdana"/>
          <w:color w:val="4682B4"/>
          <w:sz w:val="18"/>
          <w:szCs w:val="18"/>
        </w:rPr>
        <w:t>Фогельсон</w:t>
      </w:r>
      <w:r>
        <w:rPr>
          <w:rStyle w:val="WW8Num2z0"/>
          <w:rFonts w:ascii="Verdana" w:hAnsi="Verdana"/>
          <w:color w:val="000000"/>
          <w:sz w:val="18"/>
          <w:szCs w:val="18"/>
        </w:rPr>
        <w:t> </w:t>
      </w:r>
      <w:r>
        <w:rPr>
          <w:rFonts w:ascii="Verdana" w:hAnsi="Verdana"/>
          <w:color w:val="000000"/>
          <w:sz w:val="18"/>
          <w:szCs w:val="18"/>
        </w:rPr>
        <w:t>Ю.Б. Защита прав потребителей финансовых услуг// М.: Норма, Инфра-М. -2010.</w:t>
      </w:r>
    </w:p>
    <w:p w14:paraId="4410C1F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Забродина</w:t>
      </w:r>
      <w:r>
        <w:rPr>
          <w:rStyle w:val="WW8Num2z0"/>
          <w:rFonts w:ascii="Verdana" w:hAnsi="Verdana"/>
          <w:color w:val="000000"/>
          <w:sz w:val="18"/>
          <w:szCs w:val="18"/>
        </w:rPr>
        <w:t> </w:t>
      </w:r>
      <w:r>
        <w:rPr>
          <w:rFonts w:ascii="Verdana" w:hAnsi="Verdana"/>
          <w:color w:val="000000"/>
          <w:sz w:val="18"/>
          <w:szCs w:val="18"/>
        </w:rPr>
        <w:t>Н.Ф., Оландер Т.В. Об условиях банковских гарантий// Международные банковские операции. 2009. - N 4.</w:t>
      </w:r>
    </w:p>
    <w:p w14:paraId="51EE6DC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Забродина</w:t>
      </w:r>
      <w:r>
        <w:rPr>
          <w:rStyle w:val="WW8Num2z0"/>
          <w:rFonts w:ascii="Verdana" w:hAnsi="Verdana"/>
          <w:color w:val="000000"/>
          <w:sz w:val="18"/>
          <w:szCs w:val="18"/>
        </w:rPr>
        <w:t> </w:t>
      </w:r>
      <w:r>
        <w:rPr>
          <w:rFonts w:ascii="Verdana" w:hAnsi="Verdana"/>
          <w:color w:val="000000"/>
          <w:sz w:val="18"/>
          <w:szCs w:val="18"/>
        </w:rPr>
        <w:t>Н.Ф., Оландер T.B. URDG 758 независимость и</w:t>
      </w:r>
      <w:r>
        <w:rPr>
          <w:rStyle w:val="WW8Num2z0"/>
          <w:rFonts w:ascii="Verdana" w:hAnsi="Verdana"/>
          <w:color w:val="000000"/>
          <w:sz w:val="18"/>
          <w:szCs w:val="18"/>
        </w:rPr>
        <w:t> </w:t>
      </w:r>
      <w:r>
        <w:rPr>
          <w:rStyle w:val="WW8Num3z0"/>
          <w:rFonts w:ascii="Verdana" w:hAnsi="Verdana"/>
          <w:color w:val="4682B4"/>
          <w:sz w:val="18"/>
          <w:szCs w:val="18"/>
        </w:rPr>
        <w:t>документарный</w:t>
      </w:r>
      <w:r>
        <w:rPr>
          <w:rStyle w:val="WW8Num2z0"/>
          <w:rFonts w:ascii="Verdana" w:hAnsi="Verdana"/>
          <w:color w:val="000000"/>
          <w:sz w:val="18"/>
          <w:szCs w:val="18"/>
        </w:rPr>
        <w:t> </w:t>
      </w:r>
      <w:r>
        <w:rPr>
          <w:rFonts w:ascii="Verdana" w:hAnsi="Verdana"/>
          <w:color w:val="000000"/>
          <w:sz w:val="18"/>
          <w:szCs w:val="18"/>
        </w:rPr>
        <w:t>характер банковской гарантии// Международные банковские операции. - 2010. - № 3.</w:t>
      </w:r>
    </w:p>
    <w:p w14:paraId="42F77DC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Забродина</w:t>
      </w:r>
      <w:r>
        <w:rPr>
          <w:rStyle w:val="WW8Num2z0"/>
          <w:rFonts w:ascii="Verdana" w:hAnsi="Verdana"/>
          <w:color w:val="000000"/>
          <w:sz w:val="18"/>
          <w:szCs w:val="18"/>
        </w:rPr>
        <w:t> </w:t>
      </w:r>
      <w:r>
        <w:rPr>
          <w:rFonts w:ascii="Verdana" w:hAnsi="Verdana"/>
          <w:color w:val="000000"/>
          <w:sz w:val="18"/>
          <w:szCs w:val="18"/>
        </w:rPr>
        <w:t>Н.Ф., Оландер Т.В. Резервный</w:t>
      </w:r>
      <w:r>
        <w:rPr>
          <w:rStyle w:val="WW8Num2z0"/>
          <w:rFonts w:ascii="Verdana" w:hAnsi="Verdana"/>
          <w:color w:val="000000"/>
          <w:sz w:val="18"/>
          <w:szCs w:val="18"/>
        </w:rPr>
        <w:t> </w:t>
      </w:r>
      <w:r>
        <w:rPr>
          <w:rStyle w:val="WW8Num3z0"/>
          <w:rFonts w:ascii="Verdana" w:hAnsi="Verdana"/>
          <w:color w:val="4682B4"/>
          <w:sz w:val="18"/>
          <w:szCs w:val="18"/>
        </w:rPr>
        <w:t>аккредитив</w:t>
      </w:r>
      <w:r>
        <w:rPr>
          <w:rStyle w:val="WW8Num2z0"/>
          <w:rFonts w:ascii="Verdana" w:hAnsi="Verdana"/>
          <w:color w:val="000000"/>
          <w:sz w:val="18"/>
          <w:szCs w:val="18"/>
        </w:rPr>
        <w:t> </w:t>
      </w:r>
      <w:r>
        <w:rPr>
          <w:rFonts w:ascii="Verdana" w:hAnsi="Verdana"/>
          <w:color w:val="000000"/>
          <w:sz w:val="18"/>
          <w:szCs w:val="18"/>
        </w:rPr>
        <w:t>как способ обеспечения исполнения обязательств// Международные банковские операции. 2010. - № 1.</w:t>
      </w:r>
    </w:p>
    <w:p w14:paraId="2BA23F5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Завидов</w:t>
      </w:r>
      <w:r>
        <w:rPr>
          <w:rStyle w:val="WW8Num2z0"/>
          <w:rFonts w:ascii="Verdana" w:hAnsi="Verdana"/>
          <w:color w:val="000000"/>
          <w:sz w:val="18"/>
          <w:szCs w:val="18"/>
        </w:rPr>
        <w:t> </w:t>
      </w:r>
      <w:r>
        <w:rPr>
          <w:rFonts w:ascii="Verdana" w:hAnsi="Verdana"/>
          <w:color w:val="000000"/>
          <w:sz w:val="18"/>
          <w:szCs w:val="18"/>
        </w:rPr>
        <w:t>Б.Д. Договор банковской гарантии// Право и экономика. 1999.-№ 1.</w:t>
      </w:r>
    </w:p>
    <w:p w14:paraId="0A65084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60. Заполь Д. Российский монокль для</w:t>
      </w:r>
      <w:r>
        <w:rPr>
          <w:rStyle w:val="WW8Num2z0"/>
          <w:rFonts w:ascii="Verdana" w:hAnsi="Verdana"/>
          <w:color w:val="000000"/>
          <w:sz w:val="18"/>
          <w:szCs w:val="18"/>
        </w:rPr>
        <w:t> </w:t>
      </w:r>
      <w:r>
        <w:rPr>
          <w:rStyle w:val="WW8Num3z0"/>
          <w:rFonts w:ascii="Verdana" w:hAnsi="Verdana"/>
          <w:color w:val="4682B4"/>
          <w:sz w:val="18"/>
          <w:szCs w:val="18"/>
        </w:rPr>
        <w:t>контргарантии</w:t>
      </w:r>
      <w:r>
        <w:rPr>
          <w:rFonts w:ascii="Verdana" w:hAnsi="Verdana"/>
          <w:color w:val="000000"/>
          <w:sz w:val="18"/>
          <w:szCs w:val="18"/>
        </w:rPr>
        <w:t>// Консультант</w:t>
      </w:r>
    </w:p>
    <w:p w14:paraId="60FC836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61. Зуденкова Е. НДС:</w:t>
      </w:r>
      <w:r>
        <w:rPr>
          <w:rStyle w:val="WW8Num2z0"/>
          <w:rFonts w:ascii="Verdana" w:hAnsi="Verdana"/>
          <w:color w:val="000000"/>
          <w:sz w:val="18"/>
          <w:szCs w:val="18"/>
        </w:rPr>
        <w:t> </w:t>
      </w:r>
      <w:r>
        <w:rPr>
          <w:rStyle w:val="WW8Num3z0"/>
          <w:rFonts w:ascii="Verdana" w:hAnsi="Verdana"/>
          <w:color w:val="4682B4"/>
          <w:sz w:val="18"/>
          <w:szCs w:val="18"/>
        </w:rPr>
        <w:t>заявительный</w:t>
      </w:r>
      <w:r>
        <w:rPr>
          <w:rStyle w:val="WW8Num2z0"/>
          <w:rFonts w:ascii="Verdana" w:hAnsi="Verdana"/>
          <w:color w:val="000000"/>
          <w:sz w:val="18"/>
          <w:szCs w:val="18"/>
        </w:rPr>
        <w:t> </w:t>
      </w:r>
      <w:r>
        <w:rPr>
          <w:rFonts w:ascii="Verdana" w:hAnsi="Verdana"/>
          <w:color w:val="000000"/>
          <w:sz w:val="18"/>
          <w:szCs w:val="18"/>
        </w:rPr>
        <w:t>порядок возмещения// Практическая бухгалтерия. 2010. - № 1.</w:t>
      </w:r>
    </w:p>
    <w:p w14:paraId="524A1C46"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Зыкин</w:t>
      </w:r>
      <w:r>
        <w:rPr>
          <w:rStyle w:val="WW8Num2z0"/>
          <w:rFonts w:ascii="Verdana" w:hAnsi="Verdana"/>
          <w:color w:val="000000"/>
          <w:sz w:val="18"/>
          <w:szCs w:val="18"/>
        </w:rPr>
        <w:t> </w:t>
      </w:r>
      <w:r>
        <w:rPr>
          <w:rFonts w:ascii="Verdana" w:hAnsi="Verdana"/>
          <w:color w:val="000000"/>
          <w:sz w:val="18"/>
          <w:szCs w:val="18"/>
        </w:rPr>
        <w:t>И.С. Внешнеэкономические операции: Право и практика// М.: Международные отношения. 1994.</w:t>
      </w:r>
    </w:p>
    <w:p w14:paraId="002B8E1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63. Информационное письмо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15.01.1998 N 27 "Обзор практики разрешения споров, связанных с применением норм Гражданского кодекса Российской Федерации о банковской гарантии"// Экономика и жизнь. 1998. - N 7.</w:t>
      </w:r>
    </w:p>
    <w:p w14:paraId="21F5AD1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64. Ицков Д., Аверченко Н.</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НДС: ускорение для гигантов// Консультант. 2010. - № 7</w:t>
      </w:r>
    </w:p>
    <w:p w14:paraId="68FF1F4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Банковские гарантии во внешней торговле</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Внешняя торговля. 1979. - № 8.</w:t>
      </w:r>
    </w:p>
    <w:p w14:paraId="1E60DF8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Е.С. Возместите НДС быстрее// НДС: проблемы и решения. 2010. - №1.</w:t>
      </w:r>
    </w:p>
    <w:p w14:paraId="056C495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67. Катвицкая М.Ю. Банковские</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новое в законодательстве// М.: Деловой двор. 2009.</w:t>
      </w:r>
    </w:p>
    <w:p w14:paraId="2646356C"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68. Киселев М. Банковская гарантия: актуальные вопросы// Финансовая газета 2011. - № 16;</w:t>
      </w:r>
    </w:p>
    <w:p w14:paraId="6E7C272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Кисурина</w:t>
      </w:r>
      <w:r>
        <w:rPr>
          <w:rStyle w:val="WW8Num2z0"/>
          <w:rFonts w:ascii="Verdana" w:hAnsi="Verdana"/>
          <w:color w:val="000000"/>
          <w:sz w:val="18"/>
          <w:szCs w:val="18"/>
        </w:rPr>
        <w:t> </w:t>
      </w:r>
      <w:r>
        <w:rPr>
          <w:rFonts w:ascii="Verdana" w:hAnsi="Verdana"/>
          <w:color w:val="000000"/>
          <w:sz w:val="18"/>
          <w:szCs w:val="18"/>
        </w:rPr>
        <w:t>Л.Г. Сложные сделки: учет, налоги, право//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2007. - 416</w:t>
      </w:r>
    </w:p>
    <w:p w14:paraId="2BF708D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Климович</w:t>
      </w:r>
      <w:r>
        <w:rPr>
          <w:rStyle w:val="WW8Num2z0"/>
          <w:rFonts w:ascii="Verdana" w:hAnsi="Verdana"/>
          <w:color w:val="000000"/>
          <w:sz w:val="18"/>
          <w:szCs w:val="18"/>
        </w:rPr>
        <w:t> </w:t>
      </w:r>
      <w:r>
        <w:rPr>
          <w:rFonts w:ascii="Verdana" w:hAnsi="Verdana"/>
          <w:color w:val="000000"/>
          <w:sz w:val="18"/>
          <w:szCs w:val="18"/>
        </w:rPr>
        <w:t>В.П.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ИНФРА-М. 2004.</w:t>
      </w:r>
    </w:p>
    <w:p w14:paraId="3F1AFBB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Клык</w:t>
      </w:r>
      <w:r>
        <w:rPr>
          <w:rStyle w:val="WW8Num2z0"/>
          <w:rFonts w:ascii="Verdana" w:hAnsi="Verdana"/>
          <w:color w:val="000000"/>
          <w:sz w:val="18"/>
          <w:szCs w:val="18"/>
        </w:rPr>
        <w:t> </w:t>
      </w:r>
      <w:r>
        <w:rPr>
          <w:rFonts w:ascii="Verdana" w:hAnsi="Verdana"/>
          <w:color w:val="000000"/>
          <w:sz w:val="18"/>
          <w:szCs w:val="18"/>
        </w:rPr>
        <w:t>Н.Л. Ценные бумаги как результат эволюции имущественных прав: монография// СПС КонсультантПлюс. 2010.</w:t>
      </w:r>
    </w:p>
    <w:p w14:paraId="0938877C"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Л.В. Независимость банковской гарантии// Право и экономика. 2008. - № 10.</w:t>
      </w:r>
    </w:p>
    <w:p w14:paraId="58B2634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73. Ланин И. Документы для бухгалтера//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2011. - № 26.</w:t>
      </w:r>
    </w:p>
    <w:p w14:paraId="4E96B23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А.Ю. Банковская гарантия// Учет. Налоги. Право. 2002. - № 20.</w:t>
      </w:r>
    </w:p>
    <w:p w14:paraId="063EEC2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75. Лебедева Д. Банковская гарантия//</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-2011.-№2.</w:t>
      </w:r>
    </w:p>
    <w:p w14:paraId="36F557C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Д.Н. Финансы, денежное обращение и кредит// Пенза: Пензнеский государственный университет. 2005.</w:t>
      </w:r>
    </w:p>
    <w:p w14:paraId="7D36149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 М. Банковская гарантия и возмещение НДС//</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банке- 2011. № 2.</w:t>
      </w:r>
    </w:p>
    <w:p w14:paraId="1EC0926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Т.Н. Банки: организация и</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Учебно-практическое пособие// "БДЦ-пресс". 2004 г.</w:t>
      </w:r>
    </w:p>
    <w:p w14:paraId="5CBDB0C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79. Международные расчеты по</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операциям. Ч. 3. Определение оптимальных форм и условий расчетов. Гарантии. Изд. 2-е// М. 1994.</w:t>
      </w:r>
    </w:p>
    <w:p w14:paraId="74333B3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М. 1995.</w:t>
      </w:r>
    </w:p>
    <w:p w14:paraId="6C74DD3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А. В. Гарантийный случай по банковской гарантии// Международные банковские операции. -2012. № 1.</w:t>
      </w:r>
    </w:p>
    <w:p w14:paraId="5A58690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Митрич О. Банковская гарантия// Практический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 №9.</w:t>
      </w:r>
    </w:p>
    <w:p w14:paraId="0CC1A20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83. Мокроусов О. Возмещение НДС «</w:t>
      </w:r>
      <w:proofErr w:type="gramStart"/>
      <w:r>
        <w:rPr>
          <w:rStyle w:val="WW8Num3z0"/>
          <w:rFonts w:ascii="Verdana" w:hAnsi="Verdana"/>
          <w:color w:val="4682B4"/>
          <w:sz w:val="18"/>
          <w:szCs w:val="18"/>
        </w:rPr>
        <w:t>Авансом</w:t>
      </w:r>
      <w:r>
        <w:rPr>
          <w:rFonts w:ascii="Verdana" w:hAnsi="Verdana"/>
          <w:color w:val="000000"/>
          <w:sz w:val="18"/>
          <w:szCs w:val="18"/>
        </w:rPr>
        <w:t>»/</w:t>
      </w:r>
      <w:proofErr w:type="gramEnd"/>
      <w:r>
        <w:rPr>
          <w:rFonts w:ascii="Verdana" w:hAnsi="Verdana"/>
          <w:color w:val="000000"/>
          <w:sz w:val="18"/>
          <w:szCs w:val="18"/>
        </w:rPr>
        <w:t>/ Новая бухгалтерия. 2010, № 3.</w:t>
      </w:r>
    </w:p>
    <w:p w14:paraId="7B71F61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Д. Д. Способы обеспечения обязательств//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3,4</w:t>
      </w:r>
    </w:p>
    <w:p w14:paraId="5DFB448C"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Мустафинова</w:t>
      </w:r>
      <w:r>
        <w:rPr>
          <w:rStyle w:val="WW8Num2z0"/>
          <w:rFonts w:ascii="Verdana" w:hAnsi="Verdana"/>
          <w:color w:val="000000"/>
          <w:sz w:val="18"/>
          <w:szCs w:val="18"/>
        </w:rPr>
        <w:t> </w:t>
      </w:r>
      <w:r>
        <w:rPr>
          <w:rFonts w:ascii="Verdana" w:hAnsi="Verdana"/>
          <w:color w:val="000000"/>
          <w:sz w:val="18"/>
          <w:szCs w:val="18"/>
        </w:rPr>
        <w:t>И.Ф. Автоматизация банковских гарантий//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2003. - № 3</w:t>
      </w:r>
    </w:p>
    <w:p w14:paraId="0B81878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Налоговый кодекс Российской Федерации, часть 1, от 31.07.1998, № 146-ФЗ. Российская </w:t>
      </w:r>
      <w:proofErr w:type="gramStart"/>
      <w:r>
        <w:rPr>
          <w:rFonts w:ascii="Verdana" w:hAnsi="Verdana"/>
          <w:color w:val="000000"/>
          <w:sz w:val="18"/>
          <w:szCs w:val="18"/>
        </w:rPr>
        <w:t>газета,,</w:t>
      </w:r>
      <w:proofErr w:type="gramEnd"/>
      <w:r>
        <w:rPr>
          <w:rFonts w:ascii="Verdana" w:hAnsi="Verdana"/>
          <w:color w:val="000000"/>
          <w:sz w:val="18"/>
          <w:szCs w:val="18"/>
        </w:rPr>
        <w:t xml:space="preserve"> 06.08.1998 N 148-149.</w:t>
      </w:r>
    </w:p>
    <w:p w14:paraId="03380EC6"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C.B. Методика проверки качества</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и формирования резервов// Внутренний контроль в кредитной организации. 2011. - № 2.</w:t>
      </w:r>
    </w:p>
    <w:p w14:paraId="189B6A2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И. Г. Эффективные способы обеспечения исполнения обязательств</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Управление финансами и рисками в</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2010. -№2.</w:t>
      </w:r>
    </w:p>
    <w:p w14:paraId="1D44BBD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Новашина</w:t>
      </w:r>
      <w:r>
        <w:rPr>
          <w:rStyle w:val="WW8Num2z0"/>
          <w:rFonts w:ascii="Verdana" w:hAnsi="Verdana"/>
          <w:color w:val="000000"/>
          <w:sz w:val="18"/>
          <w:szCs w:val="18"/>
        </w:rPr>
        <w:t> </w:t>
      </w:r>
      <w:r>
        <w:rPr>
          <w:rFonts w:ascii="Verdana" w:hAnsi="Verdana"/>
          <w:color w:val="000000"/>
          <w:sz w:val="18"/>
          <w:szCs w:val="18"/>
        </w:rPr>
        <w:t xml:space="preserve">Т.С., Карасева Т.В. Управление затратами банка. Методическое </w:t>
      </w:r>
      <w:proofErr w:type="gramStart"/>
      <w:r>
        <w:rPr>
          <w:rFonts w:ascii="Verdana" w:hAnsi="Verdana"/>
          <w:color w:val="000000"/>
          <w:sz w:val="18"/>
          <w:szCs w:val="18"/>
        </w:rPr>
        <w:t>пособие./</w:t>
      </w:r>
      <w:proofErr w:type="gramEnd"/>
      <w:r>
        <w:rPr>
          <w:rFonts w:ascii="Verdana" w:hAnsi="Verdana"/>
          <w:color w:val="000000"/>
          <w:sz w:val="18"/>
          <w:szCs w:val="18"/>
        </w:rPr>
        <w:t>/ "БДЦ-пресс", 2005 г.</w:t>
      </w:r>
    </w:p>
    <w:p w14:paraId="70E78EE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Оландер</w:t>
      </w:r>
      <w:r>
        <w:rPr>
          <w:rStyle w:val="WW8Num2z0"/>
          <w:rFonts w:ascii="Verdana" w:hAnsi="Verdana"/>
          <w:color w:val="000000"/>
          <w:sz w:val="18"/>
          <w:szCs w:val="18"/>
        </w:rPr>
        <w:t> </w:t>
      </w:r>
      <w:r>
        <w:rPr>
          <w:rFonts w:ascii="Verdana" w:hAnsi="Verdana"/>
          <w:color w:val="000000"/>
          <w:sz w:val="18"/>
          <w:szCs w:val="18"/>
        </w:rPr>
        <w:t>Т.В. Тендерные гарантии в международной практике// Международные банковские операции. 2009. - № 5.</w:t>
      </w:r>
    </w:p>
    <w:p w14:paraId="7E63408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Оландер</w:t>
      </w:r>
      <w:r>
        <w:rPr>
          <w:rStyle w:val="WW8Num2z0"/>
          <w:rFonts w:ascii="Verdana" w:hAnsi="Verdana"/>
          <w:color w:val="000000"/>
          <w:sz w:val="18"/>
          <w:szCs w:val="18"/>
        </w:rPr>
        <w:t> </w:t>
      </w:r>
      <w:r>
        <w:rPr>
          <w:rFonts w:ascii="Verdana" w:hAnsi="Verdana"/>
          <w:color w:val="000000"/>
          <w:sz w:val="18"/>
          <w:szCs w:val="18"/>
        </w:rPr>
        <w:t xml:space="preserve">Т.В. Гарантии </w:t>
      </w:r>
      <w:proofErr w:type="gramStart"/>
      <w:r>
        <w:rPr>
          <w:rFonts w:ascii="Verdana" w:hAnsi="Verdana"/>
          <w:color w:val="000000"/>
          <w:sz w:val="18"/>
          <w:szCs w:val="18"/>
        </w:rPr>
        <w:t>возврата</w:t>
      </w:r>
      <w:proofErr w:type="gramEnd"/>
      <w:r>
        <w:rPr>
          <w:rFonts w:ascii="Verdana" w:hAnsi="Verdana"/>
          <w:color w:val="000000"/>
          <w:sz w:val="18"/>
          <w:szCs w:val="18"/>
        </w:rPr>
        <w:t xml:space="preserve"> возмещенного НДС: практика проведения операций// Международный банковские операции -2011. №2.</w:t>
      </w:r>
    </w:p>
    <w:p w14:paraId="40AECBC3"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Павлович</w:t>
      </w:r>
      <w:r>
        <w:rPr>
          <w:rStyle w:val="WW8Num2z0"/>
          <w:rFonts w:ascii="Verdana" w:hAnsi="Verdana"/>
          <w:color w:val="000000"/>
          <w:sz w:val="18"/>
          <w:szCs w:val="18"/>
        </w:rPr>
        <w:t> </w:t>
      </w:r>
      <w:r>
        <w:rPr>
          <w:rFonts w:ascii="Verdana" w:hAnsi="Verdana"/>
          <w:color w:val="000000"/>
          <w:sz w:val="18"/>
          <w:szCs w:val="18"/>
        </w:rPr>
        <w:t>Я.А. Независимые документарные обязательства: научно-практическое издание// Волтерс Клувер. 2006.</w:t>
      </w:r>
    </w:p>
    <w:p w14:paraId="0CCBE08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М.: Налоговый вестник. 2004.</w:t>
      </w:r>
    </w:p>
    <w:p w14:paraId="0470F84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Ю. В. О независимости банковской гарантии// Право и экономика. 2000. - № 9.</w:t>
      </w:r>
    </w:p>
    <w:p w14:paraId="7CF18AD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95. Писцов Г. Банковская гарантия: налоговый аспект// Финансовая газета-2004, №№9,11.</w:t>
      </w:r>
    </w:p>
    <w:p w14:paraId="59684C2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96.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 xml:space="preserve">РФ от 16.03.2010 N ШС-22-3/182 «О перечне банков, соответствующих требованиям пункта 4 статьи 176.1 Налогового кодекса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13E12F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97. Письмо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от 12 января 2011 г. N01-11/109 "О направлении образцов банковских гарантий"// Бюллетень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ведомости». 2011. - № 4.</w:t>
      </w:r>
    </w:p>
    <w:p w14:paraId="156A5A4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98. Поздеева Д. Нюансы банковской гарантии// Консультант. -2006.9.</w:t>
      </w:r>
    </w:p>
    <w:p w14:paraId="2C17549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Покаместов</w:t>
      </w:r>
      <w:r>
        <w:rPr>
          <w:rStyle w:val="WW8Num2z0"/>
          <w:rFonts w:ascii="Verdana" w:hAnsi="Verdana"/>
          <w:color w:val="000000"/>
          <w:sz w:val="18"/>
          <w:szCs w:val="18"/>
        </w:rPr>
        <w:t> </w:t>
      </w:r>
      <w:r>
        <w:rPr>
          <w:rFonts w:ascii="Verdana" w:hAnsi="Verdana"/>
          <w:color w:val="000000"/>
          <w:sz w:val="18"/>
          <w:szCs w:val="18"/>
        </w:rPr>
        <w:t>И. Е. Возможности использования банковской гарантии в</w:t>
      </w:r>
      <w:r>
        <w:rPr>
          <w:rStyle w:val="WW8Num2z0"/>
          <w:rFonts w:ascii="Verdana" w:hAnsi="Verdana"/>
          <w:color w:val="000000"/>
          <w:sz w:val="18"/>
          <w:szCs w:val="18"/>
        </w:rPr>
        <w:t> </w:t>
      </w:r>
      <w:r>
        <w:rPr>
          <w:rStyle w:val="WW8Num3z0"/>
          <w:rFonts w:ascii="Verdana" w:hAnsi="Verdana"/>
          <w:color w:val="4682B4"/>
          <w:sz w:val="18"/>
          <w:szCs w:val="18"/>
        </w:rPr>
        <w:t>факторинговой</w:t>
      </w:r>
      <w:r>
        <w:rPr>
          <w:rStyle w:val="WW8Num2z0"/>
          <w:rFonts w:ascii="Verdana" w:hAnsi="Verdana"/>
          <w:color w:val="000000"/>
          <w:sz w:val="18"/>
          <w:szCs w:val="18"/>
        </w:rPr>
        <w:t> </w:t>
      </w:r>
      <w:r>
        <w:rPr>
          <w:rFonts w:ascii="Verdana" w:hAnsi="Verdana"/>
          <w:color w:val="000000"/>
          <w:sz w:val="18"/>
          <w:szCs w:val="18"/>
        </w:rPr>
        <w:t>деятельности// Международные банковские операции. 2012. - № 1</w:t>
      </w:r>
    </w:p>
    <w:p w14:paraId="161571DD"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Прончатов</w:t>
      </w:r>
      <w:r>
        <w:rPr>
          <w:rStyle w:val="WW8Num2z0"/>
          <w:rFonts w:ascii="Verdana" w:hAnsi="Verdana"/>
          <w:color w:val="000000"/>
          <w:sz w:val="18"/>
          <w:szCs w:val="18"/>
        </w:rPr>
        <w:t> </w:t>
      </w:r>
      <w:r>
        <w:rPr>
          <w:rFonts w:ascii="Verdana" w:hAnsi="Verdana"/>
          <w:color w:val="000000"/>
          <w:sz w:val="18"/>
          <w:szCs w:val="18"/>
        </w:rPr>
        <w:t>Е.А., Тренина Д.Д. Банковские гарантии и смежные институты прав в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 страховых организаций// Страховое право. 2006. - № 1.</w:t>
      </w:r>
    </w:p>
    <w:p w14:paraId="4FBDDD9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Прокушев</w:t>
      </w:r>
      <w:r>
        <w:rPr>
          <w:rStyle w:val="WW8Num2z0"/>
          <w:rFonts w:ascii="Verdana" w:hAnsi="Verdana"/>
          <w:color w:val="000000"/>
          <w:sz w:val="18"/>
          <w:szCs w:val="18"/>
        </w:rPr>
        <w:t> </w:t>
      </w:r>
      <w:r>
        <w:rPr>
          <w:rFonts w:ascii="Verdana" w:hAnsi="Verdana"/>
          <w:color w:val="000000"/>
          <w:sz w:val="18"/>
          <w:szCs w:val="18"/>
        </w:rPr>
        <w:t>Е. Ф. Внешнеэкономическая деятельность// М. 2005.</w:t>
      </w:r>
    </w:p>
    <w:p w14:paraId="41E9B29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Пурисова</w:t>
      </w:r>
      <w:r>
        <w:rPr>
          <w:rStyle w:val="WW8Num2z0"/>
          <w:rFonts w:ascii="Verdana" w:hAnsi="Verdana"/>
          <w:color w:val="000000"/>
          <w:sz w:val="18"/>
          <w:szCs w:val="18"/>
        </w:rPr>
        <w:t> </w:t>
      </w:r>
      <w:r>
        <w:rPr>
          <w:rFonts w:ascii="Verdana" w:hAnsi="Verdana"/>
          <w:color w:val="000000"/>
          <w:sz w:val="18"/>
          <w:szCs w:val="18"/>
        </w:rPr>
        <w:t>Е. Г.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сбережений</w:t>
      </w:r>
      <w:r>
        <w:rPr>
          <w:rFonts w:ascii="Verdana" w:hAnsi="Verdana"/>
          <w:color w:val="000000"/>
          <w:sz w:val="18"/>
          <w:szCs w:val="18"/>
        </w:rPr>
        <w:t>// Проблемы теории и практики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Сборник научных трудов.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w:t>
      </w:r>
    </w:p>
    <w:p w14:paraId="3D74CCB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 2007.</w:t>
      </w:r>
    </w:p>
    <w:p w14:paraId="44DEEA2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104. Расчеты по</w:t>
      </w:r>
      <w:r>
        <w:rPr>
          <w:rStyle w:val="WW8Num2z0"/>
          <w:rFonts w:ascii="Verdana" w:hAnsi="Verdana"/>
          <w:color w:val="000000"/>
          <w:sz w:val="18"/>
          <w:szCs w:val="18"/>
        </w:rPr>
        <w:t> </w:t>
      </w:r>
      <w:r>
        <w:rPr>
          <w:rStyle w:val="WW8Num3z0"/>
          <w:rFonts w:ascii="Verdana" w:hAnsi="Verdana"/>
          <w:color w:val="4682B4"/>
          <w:sz w:val="18"/>
          <w:szCs w:val="18"/>
        </w:rPr>
        <w:t>документарным</w:t>
      </w:r>
      <w:r>
        <w:rPr>
          <w:rStyle w:val="WW8Num2z0"/>
          <w:rFonts w:ascii="Verdana" w:hAnsi="Verdana"/>
          <w:color w:val="000000"/>
          <w:sz w:val="18"/>
          <w:szCs w:val="18"/>
        </w:rPr>
        <w:t> </w:t>
      </w:r>
      <w:r>
        <w:rPr>
          <w:rFonts w:ascii="Verdana" w:hAnsi="Verdana"/>
          <w:color w:val="000000"/>
          <w:sz w:val="18"/>
          <w:szCs w:val="18"/>
        </w:rPr>
        <w:t>внешнеторговым сделкам. Аккредитивы. Документарные</w:t>
      </w:r>
      <w:r>
        <w:rPr>
          <w:rStyle w:val="WW8Num2z0"/>
          <w:rFonts w:ascii="Verdana" w:hAnsi="Verdana"/>
          <w:color w:val="000000"/>
          <w:sz w:val="18"/>
          <w:szCs w:val="18"/>
        </w:rPr>
        <w:t> </w:t>
      </w:r>
      <w:r>
        <w:rPr>
          <w:rStyle w:val="WW8Num3z0"/>
          <w:rFonts w:ascii="Verdana" w:hAnsi="Verdana"/>
          <w:color w:val="4682B4"/>
          <w:sz w:val="18"/>
          <w:szCs w:val="18"/>
        </w:rPr>
        <w:t>инкассо</w:t>
      </w:r>
      <w:r>
        <w:rPr>
          <w:rFonts w:ascii="Verdana" w:hAnsi="Verdana"/>
          <w:color w:val="000000"/>
          <w:sz w:val="18"/>
          <w:szCs w:val="18"/>
        </w:rPr>
        <w:t>. Банковские гарантии: Практическое пособие Пер. с нем. и обработка Г.А. Титовой// М. - 1995.</w:t>
      </w:r>
    </w:p>
    <w:p w14:paraId="36CA2AF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Ритер М. Заявительный порядок возмещения НДС: как это </w:t>
      </w:r>
      <w:proofErr w:type="gramStart"/>
      <w:r>
        <w:rPr>
          <w:rFonts w:ascii="Verdana" w:hAnsi="Verdana"/>
          <w:color w:val="000000"/>
          <w:sz w:val="18"/>
          <w:szCs w:val="18"/>
        </w:rPr>
        <w:t>работает?/</w:t>
      </w:r>
      <w:proofErr w:type="gramEnd"/>
      <w:r>
        <w:rPr>
          <w:rFonts w:ascii="Verdana" w:hAnsi="Verdana"/>
          <w:color w:val="000000"/>
          <w:sz w:val="18"/>
          <w:szCs w:val="18"/>
        </w:rPr>
        <w:t>/ Клуб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-2010.-8.</w:t>
      </w:r>
    </w:p>
    <w:p w14:paraId="04E0350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Типы банковских гарантий// Налоговый вестник. -2008. -№3.</w:t>
      </w:r>
    </w:p>
    <w:p w14:paraId="285F36D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Ротко</w:t>
      </w:r>
      <w:r>
        <w:rPr>
          <w:rStyle w:val="WW8Num2z0"/>
          <w:rFonts w:ascii="Verdana" w:hAnsi="Verdana"/>
          <w:color w:val="000000"/>
          <w:sz w:val="18"/>
          <w:szCs w:val="18"/>
        </w:rPr>
        <w:t> </w:t>
      </w:r>
      <w:r>
        <w:rPr>
          <w:rFonts w:ascii="Verdana" w:hAnsi="Verdana"/>
          <w:color w:val="000000"/>
          <w:sz w:val="18"/>
          <w:szCs w:val="18"/>
        </w:rPr>
        <w:t>C.B. Признаки ценных бумаг и их трансформация в контексте современного правоприменения// Банковское право. -2009. N 5.</w:t>
      </w:r>
    </w:p>
    <w:p w14:paraId="67C6D1A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108. Роуз Питер С.</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М., Лидер. 1995.</w:t>
      </w:r>
    </w:p>
    <w:p w14:paraId="5165084C"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Саблин</w:t>
      </w:r>
      <w:r>
        <w:rPr>
          <w:rStyle w:val="WW8Num2z0"/>
          <w:rFonts w:ascii="Verdana" w:hAnsi="Verdana"/>
          <w:color w:val="000000"/>
          <w:sz w:val="18"/>
          <w:szCs w:val="18"/>
        </w:rPr>
        <w:t> </w:t>
      </w:r>
      <w:r>
        <w:rPr>
          <w:rFonts w:ascii="Verdana" w:hAnsi="Verdana"/>
          <w:color w:val="000000"/>
          <w:sz w:val="18"/>
          <w:szCs w:val="18"/>
        </w:rPr>
        <w:t>М.Т. Взыскание долгов: от профилактики до принуждения: практическое руководство по управлению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М.: Волтерс Клувер. 2011</w:t>
      </w:r>
    </w:p>
    <w:p w14:paraId="2BFC1A4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110.</w:t>
      </w:r>
      <w:r>
        <w:rPr>
          <w:rStyle w:val="WW8Num2z0"/>
          <w:rFonts w:ascii="Verdana" w:hAnsi="Verdana"/>
          <w:color w:val="000000"/>
          <w:sz w:val="18"/>
          <w:szCs w:val="18"/>
        </w:rPr>
        <w:t> </w:t>
      </w:r>
      <w:r>
        <w:rPr>
          <w:rStyle w:val="WW8Num3z0"/>
          <w:rFonts w:ascii="Verdana" w:hAnsi="Verdana"/>
          <w:color w:val="4682B4"/>
          <w:sz w:val="18"/>
          <w:szCs w:val="18"/>
        </w:rPr>
        <w:t>Свит</w:t>
      </w:r>
      <w:r>
        <w:rPr>
          <w:rStyle w:val="WW8Num2z0"/>
          <w:rFonts w:ascii="Verdana" w:hAnsi="Verdana"/>
          <w:color w:val="000000"/>
          <w:sz w:val="18"/>
          <w:szCs w:val="18"/>
        </w:rPr>
        <w:t> </w:t>
      </w:r>
      <w:r>
        <w:rPr>
          <w:rFonts w:ascii="Verdana" w:hAnsi="Verdana"/>
          <w:color w:val="000000"/>
          <w:sz w:val="18"/>
          <w:szCs w:val="18"/>
        </w:rPr>
        <w:t>Ю.П. Легитимность гарантий, выданных в формате SWIFT или в электронной форме// Юридическая работа в кредитной организации. -</w:t>
      </w:r>
      <w:proofErr w:type="gramStart"/>
      <w:r>
        <w:rPr>
          <w:rFonts w:ascii="Verdana" w:hAnsi="Verdana"/>
          <w:color w:val="000000"/>
          <w:sz w:val="18"/>
          <w:szCs w:val="18"/>
        </w:rPr>
        <w:t>2010.-</w:t>
      </w:r>
      <w:proofErr w:type="gramEnd"/>
      <w:r>
        <w:rPr>
          <w:rFonts w:ascii="Verdana" w:hAnsi="Verdana"/>
          <w:color w:val="000000"/>
          <w:sz w:val="18"/>
          <w:szCs w:val="18"/>
        </w:rPr>
        <w:t>N3.</w:t>
      </w:r>
    </w:p>
    <w:p w14:paraId="018931B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Государственный контракт//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xml:space="preserve">, </w:t>
      </w:r>
      <w:proofErr w:type="gramStart"/>
      <w:r>
        <w:rPr>
          <w:rFonts w:ascii="Verdana" w:hAnsi="Verdana"/>
          <w:color w:val="000000"/>
          <w:sz w:val="18"/>
          <w:szCs w:val="18"/>
        </w:rPr>
        <w:t>РОСБУХ.-</w:t>
      </w:r>
      <w:proofErr w:type="gramEnd"/>
      <w:r>
        <w:rPr>
          <w:rFonts w:ascii="Verdana" w:hAnsi="Verdana"/>
          <w:color w:val="000000"/>
          <w:sz w:val="18"/>
          <w:szCs w:val="18"/>
        </w:rPr>
        <w:t>2011.</w:t>
      </w:r>
    </w:p>
    <w:p w14:paraId="07453976"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И.Е. Банковская гарантия: к вопросу о праве ее выдачи</w:t>
      </w:r>
      <w:r>
        <w:rPr>
          <w:rStyle w:val="WW8Num2z0"/>
          <w:rFonts w:ascii="Verdana" w:hAnsi="Verdana"/>
          <w:color w:val="000000"/>
          <w:sz w:val="18"/>
          <w:szCs w:val="18"/>
        </w:rPr>
        <w:t> </w:t>
      </w:r>
      <w:r>
        <w:rPr>
          <w:rStyle w:val="WW8Num3z0"/>
          <w:rFonts w:ascii="Verdana" w:hAnsi="Verdana"/>
          <w:color w:val="4682B4"/>
          <w:sz w:val="18"/>
          <w:szCs w:val="18"/>
        </w:rPr>
        <w:t>страховщиком</w:t>
      </w:r>
      <w:r>
        <w:rPr>
          <w:rFonts w:ascii="Verdana" w:hAnsi="Verdana"/>
          <w:color w:val="000000"/>
          <w:sz w:val="18"/>
          <w:szCs w:val="18"/>
        </w:rPr>
        <w:t>// Налогообложение,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-2010. -№3.</w:t>
      </w:r>
    </w:p>
    <w:p w14:paraId="05BA20A4"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113. Сочнев А. Будем ли мы цивилизованно</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аккредитивами// Бухгалтерия и банки. 2009. - № 9.</w:t>
      </w:r>
    </w:p>
    <w:p w14:paraId="5082D81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Суховерхова</w:t>
      </w:r>
      <w:r>
        <w:rPr>
          <w:rStyle w:val="WW8Num2z0"/>
          <w:rFonts w:ascii="Verdana" w:hAnsi="Verdana"/>
          <w:color w:val="000000"/>
          <w:sz w:val="18"/>
          <w:szCs w:val="18"/>
        </w:rPr>
        <w:t> </w:t>
      </w:r>
      <w:r>
        <w:rPr>
          <w:rFonts w:ascii="Verdana" w:hAnsi="Verdana"/>
          <w:color w:val="000000"/>
          <w:sz w:val="18"/>
          <w:szCs w:val="18"/>
        </w:rPr>
        <w:t>Л. А. Банковские гарантии как</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инструмент// Банковское кредитование. 2005. - № 4.</w:t>
      </w:r>
    </w:p>
    <w:p w14:paraId="46A95F8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Суховерхова</w:t>
      </w:r>
      <w:r>
        <w:rPr>
          <w:rStyle w:val="WW8Num2z0"/>
          <w:rFonts w:ascii="Verdana" w:hAnsi="Verdana"/>
          <w:color w:val="000000"/>
          <w:sz w:val="18"/>
          <w:szCs w:val="18"/>
        </w:rPr>
        <w:t> </w:t>
      </w:r>
      <w:r>
        <w:rPr>
          <w:rFonts w:ascii="Verdana" w:hAnsi="Verdana"/>
          <w:color w:val="000000"/>
          <w:sz w:val="18"/>
          <w:szCs w:val="18"/>
        </w:rPr>
        <w:t>Л. А. Требования по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гарантиям// Международные банковские операции. 2055. - № 4.</w:t>
      </w:r>
    </w:p>
    <w:p w14:paraId="6AC3C7B7"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Суховерхова</w:t>
      </w:r>
      <w:r>
        <w:rPr>
          <w:rStyle w:val="WW8Num2z0"/>
          <w:rFonts w:ascii="Verdana" w:hAnsi="Verdana"/>
          <w:color w:val="000000"/>
          <w:sz w:val="18"/>
          <w:szCs w:val="18"/>
        </w:rPr>
        <w:t> </w:t>
      </w:r>
      <w:r>
        <w:rPr>
          <w:rFonts w:ascii="Verdana" w:hAnsi="Verdana"/>
          <w:color w:val="000000"/>
          <w:sz w:val="18"/>
          <w:szCs w:val="18"/>
        </w:rPr>
        <w:t>Л.А. Использование контргарантии как частный случай</w:t>
      </w:r>
      <w:r>
        <w:rPr>
          <w:rStyle w:val="WW8Num2z0"/>
          <w:rFonts w:ascii="Verdana" w:hAnsi="Verdana"/>
          <w:color w:val="000000"/>
          <w:sz w:val="18"/>
          <w:szCs w:val="18"/>
        </w:rPr>
        <w:t> </w:t>
      </w:r>
      <w:r>
        <w:rPr>
          <w:rStyle w:val="WW8Num3z0"/>
          <w:rFonts w:ascii="Verdana" w:hAnsi="Verdana"/>
          <w:color w:val="4682B4"/>
          <w:sz w:val="18"/>
          <w:szCs w:val="18"/>
        </w:rPr>
        <w:t>гарантийной</w:t>
      </w:r>
      <w:r>
        <w:rPr>
          <w:rStyle w:val="WW8Num2z0"/>
          <w:rFonts w:ascii="Verdana" w:hAnsi="Verdana"/>
          <w:color w:val="000000"/>
          <w:sz w:val="18"/>
          <w:szCs w:val="18"/>
        </w:rPr>
        <w:t> </w:t>
      </w:r>
      <w:r>
        <w:rPr>
          <w:rFonts w:ascii="Verdana" w:hAnsi="Verdana"/>
          <w:color w:val="000000"/>
          <w:sz w:val="18"/>
          <w:szCs w:val="18"/>
        </w:rPr>
        <w:t>операции// Банковское кредитование. 2006. - 1.</w:t>
      </w:r>
    </w:p>
    <w:p w14:paraId="73D19E5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Тарловская</w:t>
      </w:r>
      <w:r>
        <w:rPr>
          <w:rStyle w:val="WW8Num2z0"/>
          <w:rFonts w:ascii="Verdana" w:hAnsi="Verdana"/>
          <w:color w:val="000000"/>
          <w:sz w:val="18"/>
          <w:szCs w:val="18"/>
        </w:rPr>
        <w:t> </w:t>
      </w:r>
      <w:r>
        <w:rPr>
          <w:rFonts w:ascii="Verdana" w:hAnsi="Verdana"/>
          <w:color w:val="000000"/>
          <w:sz w:val="18"/>
          <w:szCs w:val="18"/>
        </w:rPr>
        <w:t>М. А. Изменения НДС и практика применения, налоговый и бухгалтерский учет// Клуб главных бухгалтеров. 2010, № 4.</w:t>
      </w:r>
    </w:p>
    <w:p w14:paraId="4BB4F1F5"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Тотьев</w:t>
      </w:r>
      <w:r>
        <w:rPr>
          <w:rStyle w:val="WW8Num2z0"/>
          <w:rFonts w:ascii="Verdana" w:hAnsi="Verdana"/>
          <w:color w:val="000000"/>
          <w:sz w:val="18"/>
          <w:szCs w:val="18"/>
        </w:rPr>
        <w:t> </w:t>
      </w:r>
      <w:r>
        <w:rPr>
          <w:rFonts w:ascii="Verdana" w:hAnsi="Verdana"/>
          <w:color w:val="000000"/>
          <w:sz w:val="18"/>
          <w:szCs w:val="18"/>
        </w:rPr>
        <w:t>К.Ю. Финансовая услуга, как условие доминирующего положения// Право и Экономика. 2008г. - № 2.</w:t>
      </w:r>
    </w:p>
    <w:p w14:paraId="77B3293B"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119. Трофимов К. Использование банковских гарантий в международных и отечественных</w:t>
      </w:r>
      <w:r>
        <w:rPr>
          <w:rStyle w:val="WW8Num2z0"/>
          <w:rFonts w:ascii="Verdana" w:hAnsi="Verdana"/>
          <w:color w:val="000000"/>
          <w:sz w:val="18"/>
          <w:szCs w:val="18"/>
        </w:rPr>
        <w:t> </w:t>
      </w:r>
      <w:r>
        <w:rPr>
          <w:rStyle w:val="WW8Num3z0"/>
          <w:rFonts w:ascii="Verdana" w:hAnsi="Verdana"/>
          <w:color w:val="4682B4"/>
          <w:sz w:val="18"/>
          <w:szCs w:val="18"/>
        </w:rPr>
        <w:t>контрактах</w:t>
      </w:r>
      <w:r>
        <w:rPr>
          <w:rStyle w:val="WW8Num2z0"/>
          <w:rFonts w:ascii="Verdana" w:hAnsi="Verdana"/>
          <w:color w:val="000000"/>
          <w:sz w:val="18"/>
          <w:szCs w:val="18"/>
        </w:rPr>
        <w:t> </w:t>
      </w:r>
      <w:r>
        <w:rPr>
          <w:rFonts w:ascii="Verdana" w:hAnsi="Verdana"/>
          <w:color w:val="000000"/>
          <w:sz w:val="18"/>
          <w:szCs w:val="18"/>
        </w:rPr>
        <w:t>// Хозяйство и право. 1999. - N 11.</w:t>
      </w:r>
    </w:p>
    <w:p w14:paraId="2F41A57C"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Толмачев И.А., Сутягин A.B. Все виды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М.: ГроссМедиа, РОСБУХ. 2009.</w:t>
      </w:r>
    </w:p>
    <w:p w14:paraId="0476530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121. Фредерик С. Мишкин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банковского дела и финансовых рынков — 7-е изд.// М.: «</w:t>
      </w:r>
      <w:r>
        <w:rPr>
          <w:rStyle w:val="WW8Num3z0"/>
          <w:rFonts w:ascii="Verdana" w:hAnsi="Verdana"/>
          <w:color w:val="4682B4"/>
          <w:sz w:val="18"/>
          <w:szCs w:val="18"/>
        </w:rPr>
        <w:t>Вильяме</w:t>
      </w:r>
      <w:r>
        <w:rPr>
          <w:rFonts w:ascii="Verdana" w:hAnsi="Verdana"/>
          <w:color w:val="000000"/>
          <w:sz w:val="18"/>
          <w:szCs w:val="18"/>
        </w:rPr>
        <w:t>». 2006.</w:t>
      </w:r>
    </w:p>
    <w:p w14:paraId="4A5AEF6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Н.М., Тихомиров М.О. О возможности выдачи банковских гарантий в обеспечение</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обязательств// Банковское кредитование. 2005. - № 3.</w:t>
      </w:r>
    </w:p>
    <w:p w14:paraId="1D9E47EA"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123. Химичев А. Обеспечено банковской гарантией// Практическая бухгалтерия. 2010. -№ 3.</w:t>
      </w:r>
    </w:p>
    <w:p w14:paraId="5C399028"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Худяков</w:t>
      </w:r>
      <w:r>
        <w:rPr>
          <w:rStyle w:val="WW8Num2z0"/>
          <w:rFonts w:ascii="Verdana" w:hAnsi="Verdana"/>
          <w:color w:val="000000"/>
          <w:sz w:val="18"/>
          <w:szCs w:val="18"/>
        </w:rPr>
        <w:t> </w:t>
      </w:r>
      <w:r>
        <w:rPr>
          <w:rFonts w:ascii="Verdana" w:hAnsi="Verdana"/>
          <w:color w:val="000000"/>
          <w:sz w:val="18"/>
          <w:szCs w:val="18"/>
        </w:rPr>
        <w:t>А.И. Теория страхования// М.: Статут. 2010.</w:t>
      </w:r>
    </w:p>
    <w:p w14:paraId="275C388E"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125. Шалаева Е. К вопросу о банковской гарантии// Финансовая газета. Региональный выпуск. 2011. -№ 9.</w:t>
      </w:r>
    </w:p>
    <w:p w14:paraId="17F27A40"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Г.Н. Эмиссионные ценные бумаги: понятие,</w:t>
      </w:r>
      <w:r>
        <w:rPr>
          <w:rStyle w:val="WW8Num2z0"/>
          <w:rFonts w:ascii="Verdana" w:hAnsi="Verdana"/>
          <w:color w:val="000000"/>
          <w:sz w:val="18"/>
          <w:szCs w:val="18"/>
        </w:rPr>
        <w:t> </w:t>
      </w:r>
      <w:r>
        <w:rPr>
          <w:rStyle w:val="WW8Num3z0"/>
          <w:rFonts w:ascii="Verdana" w:hAnsi="Verdana"/>
          <w:color w:val="4682B4"/>
          <w:sz w:val="18"/>
          <w:szCs w:val="18"/>
        </w:rPr>
        <w:t>эмиссия</w:t>
      </w:r>
      <w:r>
        <w:rPr>
          <w:rFonts w:ascii="Verdana" w:hAnsi="Verdana"/>
          <w:color w:val="000000"/>
          <w:sz w:val="18"/>
          <w:szCs w:val="18"/>
        </w:rPr>
        <w:t xml:space="preserve">, обращение//М.: </w:t>
      </w:r>
      <w:proofErr w:type="gramStart"/>
      <w:r>
        <w:rPr>
          <w:rFonts w:ascii="Verdana" w:hAnsi="Verdana"/>
          <w:color w:val="000000"/>
          <w:sz w:val="18"/>
          <w:szCs w:val="18"/>
        </w:rPr>
        <w:t>Статут.-</w:t>
      </w:r>
      <w:proofErr w:type="gramEnd"/>
      <w:r>
        <w:rPr>
          <w:rFonts w:ascii="Verdana" w:hAnsi="Verdana"/>
          <w:color w:val="000000"/>
          <w:sz w:val="18"/>
          <w:szCs w:val="18"/>
        </w:rPr>
        <w:t xml:space="preserve"> 2006</w:t>
      </w:r>
    </w:p>
    <w:p w14:paraId="4C48BAD9"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127. Шевчук Д. Банковская гарантия как вид</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продукта// Финансовая газета. -2010. N 26.</w:t>
      </w:r>
    </w:p>
    <w:p w14:paraId="1D34E941"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Шинкарев</w:t>
      </w:r>
      <w:r>
        <w:rPr>
          <w:rStyle w:val="WW8Num2z0"/>
          <w:rFonts w:ascii="Verdana" w:hAnsi="Verdana"/>
          <w:color w:val="000000"/>
          <w:sz w:val="18"/>
          <w:szCs w:val="18"/>
        </w:rPr>
        <w:t> </w:t>
      </w:r>
      <w:r>
        <w:rPr>
          <w:rFonts w:ascii="Verdana" w:hAnsi="Verdana"/>
          <w:color w:val="000000"/>
          <w:sz w:val="18"/>
          <w:szCs w:val="18"/>
        </w:rPr>
        <w:t>В.В. Банковская гарантия для</w:t>
      </w:r>
      <w:r>
        <w:rPr>
          <w:rStyle w:val="WW8Num2z0"/>
          <w:rFonts w:ascii="Verdana" w:hAnsi="Verdana"/>
          <w:color w:val="000000"/>
          <w:sz w:val="18"/>
          <w:szCs w:val="18"/>
        </w:rPr>
        <w:t> </w:t>
      </w:r>
      <w:r>
        <w:rPr>
          <w:rStyle w:val="WW8Num3z0"/>
          <w:rFonts w:ascii="Verdana" w:hAnsi="Verdana"/>
          <w:color w:val="4682B4"/>
          <w:sz w:val="18"/>
          <w:szCs w:val="18"/>
        </w:rPr>
        <w:t>заявительного</w:t>
      </w:r>
      <w:r>
        <w:rPr>
          <w:rStyle w:val="WW8Num2z0"/>
          <w:rFonts w:ascii="Verdana" w:hAnsi="Verdana"/>
          <w:color w:val="000000"/>
          <w:sz w:val="18"/>
          <w:szCs w:val="18"/>
        </w:rPr>
        <w:t> </w:t>
      </w:r>
      <w:r>
        <w:rPr>
          <w:rFonts w:ascii="Verdana" w:hAnsi="Verdana"/>
          <w:color w:val="000000"/>
          <w:sz w:val="18"/>
          <w:szCs w:val="18"/>
        </w:rPr>
        <w:t>порядка возмещения НДС// Налоговый вестник 2011. № 1.</w:t>
      </w:r>
    </w:p>
    <w:p w14:paraId="11E534F6"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Шиша</w:t>
      </w:r>
      <w:r>
        <w:rPr>
          <w:rStyle w:val="WW8Num2z0"/>
          <w:rFonts w:ascii="Verdana" w:hAnsi="Verdana"/>
          <w:color w:val="000000"/>
          <w:sz w:val="18"/>
          <w:szCs w:val="18"/>
        </w:rPr>
        <w:t> </w:t>
      </w:r>
      <w:r>
        <w:rPr>
          <w:rFonts w:ascii="Verdana" w:hAnsi="Verdana"/>
          <w:color w:val="000000"/>
          <w:sz w:val="18"/>
          <w:szCs w:val="18"/>
        </w:rPr>
        <w:t>А.А. Банковская гарантия: Опыт экономического и юридического анализа// Кредит и</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-1925. -N 4.</w:t>
      </w:r>
    </w:p>
    <w:p w14:paraId="212D8CBF"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Шлыков</w:t>
      </w:r>
      <w:r>
        <w:rPr>
          <w:rStyle w:val="WW8Num2z0"/>
          <w:rFonts w:ascii="Verdana" w:hAnsi="Verdana"/>
          <w:color w:val="000000"/>
          <w:sz w:val="18"/>
          <w:szCs w:val="18"/>
        </w:rPr>
        <w:t> </w:t>
      </w:r>
      <w:r>
        <w:rPr>
          <w:rFonts w:ascii="Verdana" w:hAnsi="Verdana"/>
          <w:color w:val="000000"/>
          <w:sz w:val="18"/>
          <w:szCs w:val="18"/>
        </w:rPr>
        <w:t>B.C. Некоторые аспекты применения банковской гарантии в таможенной сфере// Банковское право. 2009. - N 6.</w:t>
      </w:r>
    </w:p>
    <w:p w14:paraId="6B7D4AE2" w14:textId="77777777" w:rsidR="00880C0E" w:rsidRDefault="00880C0E" w:rsidP="00880C0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Штырова</w:t>
      </w:r>
      <w:r>
        <w:rPr>
          <w:rStyle w:val="WW8Num2z0"/>
          <w:rFonts w:ascii="Verdana" w:hAnsi="Verdana"/>
          <w:color w:val="000000"/>
          <w:sz w:val="18"/>
          <w:szCs w:val="18"/>
        </w:rPr>
        <w:t> </w:t>
      </w:r>
      <w:r>
        <w:rPr>
          <w:rFonts w:ascii="Verdana" w:hAnsi="Verdana"/>
          <w:color w:val="000000"/>
          <w:sz w:val="18"/>
          <w:szCs w:val="18"/>
        </w:rPr>
        <w:t>И.А. Современное состояние кредитного риск-менеджмента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2003. - №46.</w:t>
      </w:r>
    </w:p>
    <w:p w14:paraId="75FD1941" w14:textId="09793481" w:rsidR="00D7454D" w:rsidRPr="00880C0E" w:rsidRDefault="00880C0E" w:rsidP="00880C0E">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880C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10B9E" w14:textId="77777777" w:rsidR="00114CDB" w:rsidRDefault="00114CDB">
      <w:pPr>
        <w:spacing w:after="0" w:line="240" w:lineRule="auto"/>
      </w:pPr>
      <w:r>
        <w:separator/>
      </w:r>
    </w:p>
  </w:endnote>
  <w:endnote w:type="continuationSeparator" w:id="0">
    <w:p w14:paraId="1113FD0A" w14:textId="77777777" w:rsidR="00114CDB" w:rsidRDefault="0011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D2864" w14:textId="77777777" w:rsidR="00114CDB" w:rsidRDefault="00114CDB">
      <w:pPr>
        <w:spacing w:after="0" w:line="240" w:lineRule="auto"/>
      </w:pPr>
      <w:r>
        <w:separator/>
      </w:r>
    </w:p>
  </w:footnote>
  <w:footnote w:type="continuationSeparator" w:id="0">
    <w:p w14:paraId="4F7B7CF3" w14:textId="77777777" w:rsidR="00114CDB" w:rsidRDefault="0011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4CDB"/>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12</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cp:revision>
  <cp:lastPrinted>2009-02-06T05:36:00Z</cp:lastPrinted>
  <dcterms:created xsi:type="dcterms:W3CDTF">2016-12-16T14:44:00Z</dcterms:created>
  <dcterms:modified xsi:type="dcterms:W3CDTF">2016-12-16T18:18:00Z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