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298D" w:rsidRDefault="00CA757B"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формирования и деятельности общественных палат субъектов Российской Федерации</w:t>
      </w:r>
      <w:r>
        <w:rPr>
          <w:rFonts w:ascii="Verdana" w:hAnsi="Verdana"/>
          <w:color w:val="000000"/>
          <w:sz w:val="18"/>
          <w:szCs w:val="18"/>
        </w:rPr>
        <w:br/>
      </w:r>
      <w:r>
        <w:rPr>
          <w:rFonts w:ascii="Verdana" w:hAnsi="Verdana"/>
          <w:color w:val="000000"/>
          <w:sz w:val="18"/>
          <w:szCs w:val="18"/>
        </w:rPr>
        <w:br/>
      </w:r>
    </w:p>
    <w:p w:rsidR="00CA757B" w:rsidRDefault="00CA757B" w:rsidP="003C1328">
      <w:pPr>
        <w:jc w:val="both"/>
        <w:rPr>
          <w:rFonts w:ascii="Verdana" w:hAnsi="Verdana"/>
          <w:color w:val="FF0000"/>
          <w:sz w:val="18"/>
          <w:szCs w:val="18"/>
        </w:rPr>
      </w:pP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Год: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2011</w:t>
      </w: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Иванов, Андрей Валерьевич</w:t>
      </w: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Москва</w:t>
      </w: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12.00.02</w:t>
      </w: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CA757B" w:rsidRDefault="00CA757B" w:rsidP="00CA75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A757B" w:rsidRDefault="00CA757B" w:rsidP="00CA757B">
      <w:pPr>
        <w:spacing w:line="270" w:lineRule="atLeast"/>
        <w:rPr>
          <w:rFonts w:ascii="Verdana" w:hAnsi="Verdana"/>
          <w:color w:val="000000"/>
          <w:sz w:val="18"/>
          <w:szCs w:val="18"/>
        </w:rPr>
      </w:pPr>
      <w:r>
        <w:rPr>
          <w:rFonts w:ascii="Verdana" w:hAnsi="Verdana"/>
          <w:color w:val="000000"/>
          <w:sz w:val="18"/>
          <w:szCs w:val="18"/>
        </w:rPr>
        <w:t>207</w:t>
      </w:r>
    </w:p>
    <w:p w:rsidR="00CA757B" w:rsidRDefault="00CA757B" w:rsidP="00CA757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 Андрей Валерьевич</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Теоретико-исторические и</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основы становления общественных палат в субъектах</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генезис гражданского общества в теоретикоисторическом и правовом аспектах.</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становления институтов гражданского общества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Конституционно-правовые основы организации и</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общественной палаты субъекта 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статус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субъекта Российской</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в институциональной среде гражданского общества.</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Конституционно-правовые принципы организации и деятельности общественной палаты субъекта 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w:t>
      </w:r>
      <w:r>
        <w:rPr>
          <w:rStyle w:val="WW8Num3z0"/>
          <w:rFonts w:ascii="Verdana" w:hAnsi="Verdana"/>
          <w:color w:val="000000"/>
          <w:sz w:val="18"/>
          <w:szCs w:val="18"/>
        </w:rPr>
        <w:t> </w:t>
      </w:r>
      <w:r>
        <w:rPr>
          <w:rStyle w:val="WW8Num4z0"/>
          <w:rFonts w:ascii="Verdana" w:hAnsi="Verdana"/>
          <w:color w:val="4682B4"/>
          <w:sz w:val="18"/>
          <w:szCs w:val="18"/>
        </w:rPr>
        <w:t>формирования</w:t>
      </w:r>
      <w:r>
        <w:rPr>
          <w:rStyle w:val="WW8Num3z0"/>
          <w:rFonts w:ascii="Verdana" w:hAnsi="Verdana"/>
          <w:color w:val="000000"/>
          <w:sz w:val="18"/>
          <w:szCs w:val="18"/>
        </w:rPr>
        <w:t> </w:t>
      </w:r>
      <w:r>
        <w:rPr>
          <w:rFonts w:ascii="Verdana" w:hAnsi="Verdana"/>
          <w:color w:val="000000"/>
          <w:sz w:val="18"/>
          <w:szCs w:val="18"/>
        </w:rPr>
        <w:t>общественной палаты субъекта</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 деятельности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общественной палаты субъекта 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Роль и место общественной палаты субъекта Российской Федерации в системе взаимодействия государства и институтов гражданского общества.</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Полномочия общественной палаты субъекта 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Общественно-контрольная функция как ведущее направление деятельности общественной палаты субъекта РФ.</w:t>
      </w:r>
    </w:p>
    <w:p w:rsidR="00CA757B" w:rsidRDefault="00CA757B" w:rsidP="00CA757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формирования и деятельности общественных палат субъектов Российской Федерации"</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важностью и значимостью процесса институциализации гражданского общества современной России как основы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демократических преобразований, политического, экономического и социального реформирования страны, создания правового государства, дополнения его формами</w:t>
      </w:r>
      <w:r>
        <w:rPr>
          <w:rStyle w:val="WW8Num4z0"/>
          <w:rFonts w:ascii="Verdana" w:hAnsi="Verdana"/>
          <w:color w:val="4682B4"/>
          <w:sz w:val="18"/>
          <w:szCs w:val="18"/>
        </w:rPr>
        <w:t>самоуправления</w:t>
      </w:r>
      <w:r>
        <w:rPr>
          <w:rFonts w:ascii="Verdana" w:hAnsi="Verdana"/>
          <w:color w:val="000000"/>
          <w:sz w:val="18"/>
          <w:szCs w:val="18"/>
        </w:rPr>
        <w:t>, саморазвития. Соблюдение прав,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не только усиливает созидательный потенциал личности, способствует её самосовершенствованию, но и укрепляет стабильность государства. При этом оно становится действенным инструментом для </w:t>
      </w:r>
      <w:r>
        <w:rPr>
          <w:rFonts w:ascii="Verdana" w:hAnsi="Verdana"/>
          <w:color w:val="000000"/>
          <w:sz w:val="18"/>
          <w:szCs w:val="18"/>
        </w:rPr>
        <w:lastRenderedPageBreak/>
        <w:t>реализации общенациональных задач, согласования с ними интересов различных социальных групп, достижения на данной основе социального консенсуса.</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Долгосрочная, охватывающая период до 2020 года, стратегия развития России предусматривает системную модернизацию отечественной экономики, всех сфер жизнедеятельности общества, переход на инновационный путь развития. Такие масштабные преобразования ставят перед обществом и государством задачи,, которые можно решать только при условии непосредственного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институтов гражданского общества. Формирование последнего становится приоритетным направлением инновационной государственной политики. Она нацелена на создание благоприятных условий для участия институтов гражданского общества в решении конкретных, масштабных проектов социально-экономического и культурного развития страны.</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новых форм участия населения в решении актуальных социально-значимых проблем требует совершенствования законодательства, регулирующего деятельность институтов гражданского общества и их взаимодействие с органами государственной власти. Важный шаг на пути решения этой задачи - создание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2005 году, а также общественных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субъектов РФ. 3</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Последние сформированы и функционируют на основании законов субъектов РФ в большинстве регионов России.</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единого подхода к пониманию конституционно-правового статуса общественной палаты затрудняет процесс правового регулирования её деятельности. Вместе с тем, опыт практической работы выявляет недочеты законодательства и намечает направления его совершенствования. На сегодняшний день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как институт содействия развитию гражданского общества выполняет ряд важнейших функций- по обеспечению конструктивного взаимодействия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с гражданами страны и их объединениями, по консолидации всех сил общества на решение задач качественного изменения страны, её экономики и социальной сферы. В соответствии с целями и задачами, зафиксированными в законах, общественные палаты субъектов РФ организуют слушания- по общественно-значимым вопросам экономического, социально-политического и культурного развития региона, по поддержке гражданских инициатив, по вопросам укрепления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общественной безопасности, привлекая тем самым граждан, их объединения к реализации государственной политики. Особо значимыми направлениями деятельности общественной палаты субъекта РФ являются осуществление общественного контроля за деятельностью органов государственной власти и органов местного самоуправления, проведение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нормативных правовых актов органов власти, программ развития региона. Важное значение имеет выработка рекомендаций органам власти.</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деятельности общественных палат субъектов РФ зависит от создания правовых условий для решения поставленных перед ними задач, формирования институционального,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механизма воздействия гражданского общества на принятие властных решений. Современная правовая инфраструктура не в полной мере обеспечивает деятельность общественных палат субъектов РФ и потому требует совершенствования. Разработка методов и форм общественного контроля, механизмов реагирования органов власти на замечания, предложения и инициативы граждан, форм участия граждан в процессе реализации стратегии инновационного развития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этих норм, несомненно, повысит статус общественной палаты субъекта РФ, что позволит максимально эффективно использовать её консолидирующий потенциал, обеспечивая социальное партнерство органов государственной власти субъекта РФ, органов местного самоуправления и представителей гражданского общества на условиях взаимного доверия и равноправного сотрудничества. Всё это обуславливает выбор и актуальность темы диссертационного исследования.</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Научно-теоретической основой исследования послужили труды российских и зарубежных ученых, посвященные проблемам формирования и развития гражданского общества.</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Вопросы конституционно-правовых и теоретико-правовых основ государственной и общественной жизни, формирования гражданского общества и его институтов рассмотрены в работах ведущих отечественных ученых. Весомый вклад в исследование теоретических проблем </w:t>
      </w:r>
      <w:r>
        <w:rPr>
          <w:rFonts w:ascii="Verdana" w:hAnsi="Verdana"/>
          <w:color w:val="000000"/>
          <w:sz w:val="18"/>
          <w:szCs w:val="18"/>
        </w:rPr>
        <w:lastRenderedPageBreak/>
        <w:t>взаимодействия общества и государства внесли такие известные дореволюционные российские</w:t>
      </w:r>
      <w:r>
        <w:rPr>
          <w:rStyle w:val="WW8Num3z0"/>
          <w:rFonts w:ascii="Verdana" w:hAnsi="Verdana"/>
          <w:color w:val="000000"/>
          <w:sz w:val="18"/>
          <w:szCs w:val="18"/>
        </w:rPr>
        <w:t> </w:t>
      </w:r>
      <w:r>
        <w:rPr>
          <w:rStyle w:val="WW8Num4z0"/>
          <w:rFonts w:ascii="Verdana" w:hAnsi="Verdana"/>
          <w:color w:val="4682B4"/>
          <w:sz w:val="18"/>
          <w:szCs w:val="18"/>
        </w:rPr>
        <w:t>государствоведы</w:t>
      </w:r>
      <w:r>
        <w:rPr>
          <w:rStyle w:val="WW8Num3z0"/>
          <w:rFonts w:ascii="Verdana" w:hAnsi="Verdana"/>
          <w:color w:val="000000"/>
          <w:sz w:val="18"/>
          <w:szCs w:val="18"/>
        </w:rPr>
        <w:t> </w:t>
      </w:r>
      <w:r>
        <w:rPr>
          <w:rFonts w:ascii="Verdana" w:hAnsi="Verdana"/>
          <w:color w:val="000000"/>
          <w:sz w:val="18"/>
          <w:szCs w:val="18"/>
        </w:rPr>
        <w:t>как И.Е. Андреевский^</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Гессен</w:t>
      </w:r>
      <w:r>
        <w:rPr>
          <w:rFonts w:ascii="Verdana" w:hAnsi="Verdana"/>
          <w:color w:val="000000"/>
          <w:sz w:val="18"/>
          <w:szCs w:val="18"/>
        </w:rPr>
        <w:t>, А.Д. Градовский, Н.М. Карамзин, В.О.</w:t>
      </w:r>
      <w:r>
        <w:rPr>
          <w:rStyle w:val="WW8Num3z0"/>
          <w:rFonts w:ascii="Verdana" w:hAnsi="Verdana"/>
          <w:color w:val="000000"/>
          <w:sz w:val="18"/>
          <w:szCs w:val="18"/>
        </w:rPr>
        <w:t> </w:t>
      </w:r>
      <w:r>
        <w:rPr>
          <w:rStyle w:val="WW8Num4z0"/>
          <w:rFonts w:ascii="Verdana" w:hAnsi="Verdana"/>
          <w:color w:val="4682B4"/>
          <w:sz w:val="18"/>
          <w:szCs w:val="18"/>
        </w:rPr>
        <w:t>Ключевский</w:t>
      </w:r>
      <w:r>
        <w:rPr>
          <w:rFonts w:ascii="Verdana" w:hAnsi="Verdana"/>
          <w:color w:val="000000"/>
          <w:sz w:val="18"/>
          <w:szCs w:val="18"/>
        </w:rPr>
        <w:t>, Н.М. Коркунов, С.А. Корф, С.А.</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Fonts w:ascii="Verdana" w:hAnsi="Verdana"/>
          <w:color w:val="000000"/>
          <w:sz w:val="18"/>
          <w:szCs w:val="18"/>
        </w:rPr>
        <w:t>, Н.И. Лазаревский,</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C.Н.</w:t>
      </w:r>
      <w:r>
        <w:rPr>
          <w:rStyle w:val="WW8Num3z0"/>
          <w:rFonts w:ascii="Verdana" w:hAnsi="Verdana"/>
          <w:color w:val="000000"/>
          <w:sz w:val="18"/>
          <w:szCs w:val="18"/>
        </w:rPr>
        <w:t> </w:t>
      </w:r>
      <w:r>
        <w:rPr>
          <w:rStyle w:val="WW8Num4z0"/>
          <w:rFonts w:ascii="Verdana" w:hAnsi="Verdana"/>
          <w:color w:val="4682B4"/>
          <w:sz w:val="18"/>
          <w:szCs w:val="18"/>
        </w:rPr>
        <w:t>Муромцев</w:t>
      </w:r>
      <w:r>
        <w:rPr>
          <w:rFonts w:ascii="Verdana" w:hAnsi="Verdana"/>
          <w:color w:val="000000"/>
          <w:sz w:val="18"/>
          <w:szCs w:val="18"/>
        </w:rPr>
        <w:t>, A.B. Романович-Славатинский, Б.Н. Чичерин, JI.A.</w:t>
      </w:r>
      <w:r>
        <w:rPr>
          <w:rStyle w:val="WW8Num3z0"/>
          <w:rFonts w:ascii="Verdana" w:hAnsi="Verdana"/>
          <w:color w:val="000000"/>
          <w:sz w:val="18"/>
          <w:szCs w:val="18"/>
        </w:rPr>
        <w:t> </w:t>
      </w:r>
      <w:r>
        <w:rPr>
          <w:rStyle w:val="WW8Num4z0"/>
          <w:rFonts w:ascii="Verdana" w:hAnsi="Verdana"/>
          <w:color w:val="4682B4"/>
          <w:sz w:val="18"/>
          <w:szCs w:val="18"/>
        </w:rPr>
        <w:t>Шалланд</w:t>
      </w:r>
      <w:r>
        <w:rPr>
          <w:rFonts w:ascii="Verdana" w:hAnsi="Verdana"/>
          <w:color w:val="000000"/>
          <w:sz w:val="18"/>
          <w:szCs w:val="18"/>
        </w:rPr>
        <w:t>, Г.Ф. Шершеневич и др. В советский период отдельные стороны рассматриваемой в работе проблематики находят отражение в трудах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Д.Л. Златопольского, И.Е. Фарбера, Ц.А.</w:t>
      </w:r>
      <w:r>
        <w:rPr>
          <w:rStyle w:val="WW8Num3z0"/>
          <w:rFonts w:ascii="Verdana" w:hAnsi="Verdana"/>
          <w:color w:val="000000"/>
          <w:sz w:val="18"/>
          <w:szCs w:val="18"/>
        </w:rPr>
        <w:t> </w:t>
      </w:r>
      <w:r>
        <w:rPr>
          <w:rStyle w:val="WW8Num4z0"/>
          <w:rFonts w:ascii="Verdana" w:hAnsi="Verdana"/>
          <w:color w:val="4682B4"/>
          <w:sz w:val="18"/>
          <w:szCs w:val="18"/>
        </w:rPr>
        <w:t>Ямпольской</w:t>
      </w:r>
      <w:r>
        <w:rPr>
          <w:rStyle w:val="WW8Num3z0"/>
          <w:rFonts w:ascii="Verdana" w:hAnsi="Verdana"/>
          <w:color w:val="000000"/>
          <w:sz w:val="18"/>
          <w:szCs w:val="18"/>
        </w:rPr>
        <w:t> </w:t>
      </w:r>
      <w:r>
        <w:rPr>
          <w:rFonts w:ascii="Verdana" w:hAnsi="Verdana"/>
          <w:color w:val="000000"/>
          <w:sz w:val="18"/>
          <w:szCs w:val="18"/>
        </w:rPr>
        <w:t>и др.</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 развили и обогатили научно-теоретические основы представлений о гражданском обществе труды ведущих современных российских ученых, специалистов в области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международного права, государственного управления: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С.С. Алексеева,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М.И. Байтина, И.Л. Бачило,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Н.В. Витрука, К.С. Гаджиева, В.Е.</w:t>
      </w:r>
      <w:r>
        <w:rPr>
          <w:rStyle w:val="WW8Num3z0"/>
          <w:rFonts w:ascii="Verdana" w:hAnsi="Verdana"/>
          <w:color w:val="000000"/>
          <w:sz w:val="18"/>
          <w:szCs w:val="18"/>
        </w:rPr>
        <w:t> </w:t>
      </w:r>
      <w:r>
        <w:rPr>
          <w:rStyle w:val="WW8Num4z0"/>
          <w:rFonts w:ascii="Verdana" w:hAnsi="Verdana"/>
          <w:color w:val="4682B4"/>
          <w:sz w:val="18"/>
          <w:szCs w:val="18"/>
        </w:rPr>
        <w:t>Гулиева</w:t>
      </w:r>
      <w:r>
        <w:rPr>
          <w:rFonts w:ascii="Verdana" w:hAnsi="Verdana"/>
          <w:color w:val="000000"/>
          <w:sz w:val="18"/>
          <w:szCs w:val="18"/>
        </w:rPr>
        <w:t>, A.B. Иванченко, В.Т. Кабышева,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Л.Д. Кузьминой, O.E. Кутафина,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Е.А. Лукашевой, Л.С. Мамута,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B.C. Нерсесянца, Л.А.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Ю.М. Резника, Б.А. Страшуна,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Н.Ю. Хаманевой, В.Е. Чиркина,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Эбзеева и др.</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небольшой временной промежуток существованиям и деятельности Общественной палаты Российской Федерации, общественных палат субъектов РФ, уже проведен ряд научных исследований, посвященных отдельным вопросам их деятельности, проблемам обоснования их конституционно-правового статуса. Это нашло отражение в трудах: В.В. Гриба, Л.Ю.</w:t>
      </w:r>
      <w:r>
        <w:rPr>
          <w:rStyle w:val="WW8Num3z0"/>
          <w:rFonts w:ascii="Verdana" w:hAnsi="Verdana"/>
          <w:color w:val="000000"/>
          <w:sz w:val="18"/>
          <w:szCs w:val="18"/>
        </w:rPr>
        <w:t> </w:t>
      </w:r>
      <w:r>
        <w:rPr>
          <w:rStyle w:val="WW8Num4z0"/>
          <w:rFonts w:ascii="Verdana" w:hAnsi="Verdana"/>
          <w:color w:val="4682B4"/>
          <w:sz w:val="18"/>
          <w:szCs w:val="18"/>
        </w:rPr>
        <w:t>Грудцыной</w:t>
      </w:r>
      <w:r>
        <w:rPr>
          <w:rFonts w:ascii="Verdana" w:hAnsi="Verdana"/>
          <w:color w:val="000000"/>
          <w:sz w:val="18"/>
          <w:szCs w:val="18"/>
        </w:rPr>
        <w:t>, Е.П. Велихова, А.Г. Кучерены, С.А.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A.C. Прудникова, С.С. Тахоевой, Т.В.</w:t>
      </w:r>
      <w:r>
        <w:rPr>
          <w:rStyle w:val="WW8Num3z0"/>
          <w:rFonts w:ascii="Verdana" w:hAnsi="Verdana"/>
          <w:color w:val="000000"/>
          <w:sz w:val="18"/>
          <w:szCs w:val="18"/>
        </w:rPr>
        <w:t> </w:t>
      </w:r>
      <w:r>
        <w:rPr>
          <w:rStyle w:val="WW8Num4z0"/>
          <w:rFonts w:ascii="Verdana" w:hAnsi="Verdana"/>
          <w:color w:val="4682B4"/>
          <w:sz w:val="18"/>
          <w:szCs w:val="18"/>
        </w:rPr>
        <w:t>Троицкой</w:t>
      </w:r>
      <w:r>
        <w:rPr>
          <w:rFonts w:ascii="Verdana" w:hAnsi="Verdana"/>
          <w:color w:val="000000"/>
          <w:sz w:val="18"/>
          <w:szCs w:val="18"/>
        </w:rPr>
        <w:t>, B.C. Федосова и др.</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 дополнили представления о гражданском обществе труды ученых таких отраслей знаний как философия, история, социология^ политология. Это работы, отечественных авторов, таких как Р.Г.</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Fonts w:ascii="Verdana" w:hAnsi="Verdana"/>
          <w:color w:val="000000"/>
          <w:sz w:val="18"/>
          <w:szCs w:val="18"/>
        </w:rPr>
        <w:t>, Ю.М. Батурин, А.Б. Венгеров, A.C.</w:t>
      </w:r>
      <w:r>
        <w:rPr>
          <w:rStyle w:val="WW8Num3z0"/>
          <w:rFonts w:ascii="Verdana" w:hAnsi="Verdana"/>
          <w:color w:val="000000"/>
          <w:sz w:val="18"/>
          <w:szCs w:val="18"/>
        </w:rPr>
        <w:t> </w:t>
      </w:r>
      <w:r>
        <w:rPr>
          <w:rStyle w:val="WW8Num4z0"/>
          <w:rFonts w:ascii="Verdana" w:hAnsi="Verdana"/>
          <w:color w:val="4682B4"/>
          <w:sz w:val="18"/>
          <w:szCs w:val="18"/>
        </w:rPr>
        <w:t>Мигранян</w:t>
      </w:r>
      <w:r>
        <w:rPr>
          <w:rFonts w:ascii="Verdana" w:hAnsi="Verdana"/>
          <w:color w:val="000000"/>
          <w:sz w:val="18"/>
          <w:szCs w:val="18"/>
        </w:rPr>
        <w:t>, Б.Н. Миронов, И.И. Кальной, Б.А.</w:t>
      </w:r>
      <w:r>
        <w:rPr>
          <w:rStyle w:val="WW8Num3z0"/>
          <w:rFonts w:ascii="Verdana" w:hAnsi="Verdana"/>
          <w:color w:val="000000"/>
          <w:sz w:val="18"/>
          <w:szCs w:val="18"/>
        </w:rPr>
        <w:t> </w:t>
      </w:r>
      <w:r>
        <w:rPr>
          <w:rStyle w:val="WW8Num4z0"/>
          <w:rFonts w:ascii="Verdana" w:hAnsi="Verdana"/>
          <w:color w:val="4682B4"/>
          <w:sz w:val="18"/>
          <w:szCs w:val="18"/>
        </w:rPr>
        <w:t>Капустин</w:t>
      </w:r>
      <w:r>
        <w:rPr>
          <w:rFonts w:ascii="Verdana" w:hAnsi="Verdana"/>
          <w:color w:val="000000"/>
          <w:sz w:val="18"/>
          <w:szCs w:val="18"/>
        </w:rPr>
        <w:t>, Л.М. Энтин и др., а также труды крупных зарубежных ученых прошлого и современности, таких как Аристотель, Платон, Г. Гегель, А. Гельвеций, Т. Гоббс, Г.</w:t>
      </w:r>
      <w:r>
        <w:rPr>
          <w:rStyle w:val="WW8Num3z0"/>
          <w:rFonts w:ascii="Verdana" w:hAnsi="Verdana"/>
          <w:color w:val="000000"/>
          <w:sz w:val="18"/>
          <w:szCs w:val="18"/>
        </w:rPr>
        <w:t> </w:t>
      </w:r>
      <w:r>
        <w:rPr>
          <w:rStyle w:val="WW8Num4z0"/>
          <w:rFonts w:ascii="Verdana" w:hAnsi="Verdana"/>
          <w:color w:val="4682B4"/>
          <w:sz w:val="18"/>
          <w:szCs w:val="18"/>
        </w:rPr>
        <w:t>Гроций</w:t>
      </w:r>
      <w:r>
        <w:rPr>
          <w:rFonts w:ascii="Verdana" w:hAnsi="Verdana"/>
          <w:color w:val="000000"/>
          <w:sz w:val="18"/>
          <w:szCs w:val="18"/>
        </w:rPr>
        <w:t>; Р. Дарендорф, Г. Еллинек, И. Кант, Дж. Локк, Н. Макиавелли, Ш.</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Ж.Ж. Руссо, Б. Спиноза, Р.Д.</w:t>
      </w:r>
      <w:r>
        <w:rPr>
          <w:rStyle w:val="WW8Num3z0"/>
          <w:rFonts w:ascii="Verdana" w:hAnsi="Verdana"/>
          <w:color w:val="000000"/>
          <w:sz w:val="18"/>
          <w:szCs w:val="18"/>
        </w:rPr>
        <w:t> </w:t>
      </w:r>
      <w:r>
        <w:rPr>
          <w:rStyle w:val="WW8Num4z0"/>
          <w:rFonts w:ascii="Verdana" w:hAnsi="Verdana"/>
          <w:color w:val="4682B4"/>
          <w:sz w:val="18"/>
          <w:szCs w:val="18"/>
        </w:rPr>
        <w:t>Патнэм</w:t>
      </w:r>
      <w:r>
        <w:rPr>
          <w:rFonts w:ascii="Verdana" w:hAnsi="Verdana"/>
          <w:color w:val="000000"/>
          <w:sz w:val="18"/>
          <w:szCs w:val="18"/>
        </w:rPr>
        <w:t>, Г.А. Алмонд, С. Верба и др.</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изучение конституционно-правовых основ, развитие теоретических положений механизмов формирования и функционирования общественных палат субъектов Российской Федерации на примере Центрального федерального округа.</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осуществляется в ходе решения следующих задач:</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теоретико-исторических и конституционно-правовых аспектов функционирования гражданского общества и его институтов;</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основных конституционно-правовых принципов деятельности общественной палаты субъекта Российской Федерации;</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и анализ конституционно-правового статуса общественной палаты субъекта Российской Федерации;</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порядка формирования общественной палаты субъекта Российской Федерации;</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целей, задач, функций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общественной палаты субъекта Российской Федерации;</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правового механизма взаимодействия общественной палаты субъекта Российской Федерации с органами государственной власти и органами местного самоуправления;</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и обоснование предложений по совершенствованию I правового регулирования деятельности общественной палаты субъекта Российской Федерации. [</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совокупность общественных отношений, регулируемых конституционно-правовыми нормами, которые возникают в процессе формирования и деятельности общественной палать1 субъекта Российской Федерации. I</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правовые нормы, регламентирующие порядок формирования и деятельности общественных г палат субъектов Российской Федерации, функционирующих на территории</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Центрального федерального округа. |</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РФ, конституции и уставь! субъектов РФ, нормативные правовые акты субъектов РФ, международные нормативные правовые акты.</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 системный, комплексный подход к анализу процессов становления гражданского общества в Российской Федерации. Использовалась совокупность методологических приемов, посредством которых проводился анализ теоретических, практических и правовых аспектов функционирования общественной палаты субъекта РФ. Работа выполнялась прежде всего с применением общенаучного диалектического метода познания, а также частно-научных методов познания: юридического, сравнительного, исторического, теоретико-прогностического, структурно-функционального, статистического, анализа, синтеза, дедукции, индукции и др. Применение различных методов исследования в сочетании с последними достижениями юридической, философской и социологической мысли позволило выявить закономерности и особенности конституционно-правового регулирования формирования и деятельности общественной палаты субъекта РФ;</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теоретических положений и практических рекомендаций- по развитию института общественной палаты субъекта Российской Федерации. Значимость работы определяется прежде всего тем, что в ней дается комплексный анализ конституционно-правовых основ организации и деятельности общественной палаты субъекта РФ (на примере Центрального федерального округа).</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выносимые на защиту:</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различных подходов к пониманию гражданского общества предложено авторское определение понятия «</w:t>
      </w:r>
      <w:r>
        <w:rPr>
          <w:rStyle w:val="WW8Num4z0"/>
          <w:rFonts w:ascii="Verdana" w:hAnsi="Verdana"/>
          <w:color w:val="4682B4"/>
          <w:sz w:val="18"/>
          <w:szCs w:val="18"/>
        </w:rPr>
        <w:t>гражданское общество</w:t>
      </w:r>
      <w:r>
        <w:rPr>
          <w:rFonts w:ascii="Verdana" w:hAnsi="Verdana"/>
          <w:color w:val="000000"/>
          <w:sz w:val="18"/>
          <w:szCs w:val="18"/>
        </w:rPr>
        <w:t>», включающее такие важные характеристики как: преобладание горизонтальных</w:t>
      </w:r>
      <w:r>
        <w:rPr>
          <w:rStyle w:val="WW8Num3z0"/>
          <w:rFonts w:ascii="Verdana" w:hAnsi="Verdana"/>
          <w:color w:val="000000"/>
          <w:sz w:val="18"/>
          <w:szCs w:val="18"/>
        </w:rPr>
        <w:t> </w:t>
      </w:r>
      <w:r>
        <w:rPr>
          <w:rStyle w:val="WW8Num4z0"/>
          <w:rFonts w:ascii="Verdana" w:hAnsi="Verdana"/>
          <w:color w:val="4682B4"/>
          <w:sz w:val="18"/>
          <w:szCs w:val="18"/>
        </w:rPr>
        <w:t>невластных</w:t>
      </w:r>
      <w:r>
        <w:rPr>
          <w:rStyle w:val="WW8Num3z0"/>
          <w:rFonts w:ascii="Verdana" w:hAnsi="Verdana"/>
          <w:color w:val="000000"/>
          <w:sz w:val="18"/>
          <w:szCs w:val="18"/>
        </w:rPr>
        <w:t> </w:t>
      </w:r>
      <w:r>
        <w:rPr>
          <w:rFonts w:ascii="Verdana" w:hAnsi="Verdana"/>
          <w:color w:val="000000"/>
          <w:sz w:val="18"/>
          <w:szCs w:val="18"/>
        </w:rPr>
        <w:t>внесубординационных связей и отношений; поликратичность, т.е. множество источников и центров социальной власти; автономия общественных сфер по отношению к государству; юридическая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субъектов.</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авторское определение общественной палаты субъекта РФ как постоянно действующего</w:t>
      </w:r>
      <w:r>
        <w:rPr>
          <w:rStyle w:val="WW8Num3z0"/>
          <w:rFonts w:ascii="Verdana" w:hAnsi="Verdana"/>
          <w:color w:val="000000"/>
          <w:sz w:val="18"/>
          <w:szCs w:val="18"/>
        </w:rPr>
        <w:t> </w:t>
      </w:r>
      <w:r>
        <w:rPr>
          <w:rStyle w:val="WW8Num4z0"/>
          <w:rFonts w:ascii="Verdana" w:hAnsi="Verdana"/>
          <w:color w:val="4682B4"/>
          <w:sz w:val="18"/>
          <w:szCs w:val="18"/>
        </w:rPr>
        <w:t>совещательного</w:t>
      </w:r>
      <w:r>
        <w:rPr>
          <w:rStyle w:val="WW8Num3z0"/>
          <w:rFonts w:ascii="Verdana" w:hAnsi="Verdana"/>
          <w:color w:val="000000"/>
          <w:sz w:val="18"/>
          <w:szCs w:val="18"/>
        </w:rPr>
        <w:t> </w:t>
      </w:r>
      <w:r>
        <w:rPr>
          <w:rFonts w:ascii="Verdana" w:hAnsi="Verdana"/>
          <w:color w:val="000000"/>
          <w:sz w:val="18"/>
          <w:szCs w:val="18"/>
        </w:rPr>
        <w:t>консультативного независимого органа публичного права, обеспечивающего взаимодействие граждан и их объединений с органами государственной власти субъекта РФ и органами местного самоуправления, осуществляющего общественно-контрольную функцию в сферах</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м целях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согласования и учета общественных интересов при формировании и реализации государственной политики.</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Уточнены конституционно-правовые принципы, лежащие в основе деятельности общественной палаты субъекта РФ как института содействия развитию гражданского общества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добровольность, равноправие, самоуправление, независимость и</w:t>
      </w:r>
      <w:r>
        <w:rPr>
          <w:rStyle w:val="WW8Num3z0"/>
          <w:rFonts w:ascii="Verdana" w:hAnsi="Verdana"/>
          <w:color w:val="000000"/>
          <w:sz w:val="18"/>
          <w:szCs w:val="18"/>
        </w:rPr>
        <w:t> </w:t>
      </w:r>
      <w:r>
        <w:rPr>
          <w:rStyle w:val="WW8Num4z0"/>
          <w:rFonts w:ascii="Verdana" w:hAnsi="Verdana"/>
          <w:color w:val="4682B4"/>
          <w:sz w:val="18"/>
          <w:szCs w:val="18"/>
        </w:rPr>
        <w:t>гласность</w:t>
      </w:r>
      <w:r>
        <w:rPr>
          <w:rFonts w:ascii="Verdana" w:hAnsi="Verdana"/>
          <w:color w:val="000000"/>
          <w:sz w:val="18"/>
          <w:szCs w:val="18"/>
        </w:rPr>
        <w:t>.</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анализа способов формирования общественных палат субъектов РФ представлены три группы моделей их формирования. Они классифицированы по признаку участия органов государственной власти субъекта РФ в данном процессе: 1)без участия органов государственной власти субъекта РФ; 2) при участии главы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субъекта РФ; 3) при участии главы исполнительной власти субъекта РФ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(представительного) органа субъекта РФ. Степень участия органов государственной власти субъекта РФ в процессе формирования общественной палаты субъекта РФ служит индикатором готовности власти к диалогу с общественностью, отражает уровень доверия в их взаимоотношениях.</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Предложена модель формирования состава общественной палаты субъекта РФ на основе трехстороннего равнопропорционального, паритетного участия в нем главы исполнительной власти субъекта РФ,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субъекта РФ и Конференции общественности субъекта РФ. Она ориентирована на согласованность позиций, предоставление равных прав всем заинтересованным сторонам при выборе и утверждении кандидатов в члены общественной палаты субъекта РФ. Это, в конечном результате, обеспечит эффективность и работоспособность общественной палаты.</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Конкретизированы статусные характеристики общественной палаты субъекта Российской Федерации как института содействия развитию гражданского общества. Она представляет собой «</w:t>
      </w:r>
      <w:r>
        <w:rPr>
          <w:rStyle w:val="WW8Num4z0"/>
          <w:rFonts w:ascii="Verdana" w:hAnsi="Verdana"/>
          <w:color w:val="4682B4"/>
          <w:sz w:val="18"/>
          <w:szCs w:val="18"/>
        </w:rPr>
        <w:t>неполитизированный</w:t>
      </w:r>
      <w:r>
        <w:rPr>
          <w:rFonts w:ascii="Verdana" w:hAnsi="Verdana"/>
          <w:color w:val="000000"/>
          <w:sz w:val="18"/>
          <w:szCs w:val="18"/>
        </w:rPr>
        <w:t>» социально-ориентированный орган территориально-функционального представительства общественных объединений и иных неправительственных некоммерческих объединений с элементами государственного участия в его структуре (деятельность большинства общественных палат субъектов РФ финансируется из средств бюджета субъекта РФ; в процессе формирования большинства общественных палат субъектов РФ принимают участие глава исполнительной власти субъекта РФ 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Fonts w:ascii="Verdana" w:hAnsi="Verdana"/>
          <w:color w:val="000000"/>
          <w:sz w:val="18"/>
          <w:szCs w:val="18"/>
        </w:rPr>
        <w:t>(представительный) орган субъекта РФ). Ведущими направлениями деятельности общественной палаты субъекта РФ являются привлечение граждан, общественных объединений к формированию и реализации государственной политики, поддержка гражданских инициатив, организация общественного контроля, стимулирование роста инновационной активности граждан, а, следовательно, содействие развитию, консолидации, укреплению институциональной среды гражданского общества страны.</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Уточнен и дополнен перечень функций общественной палаты субъекта РФ как института содействия развитию гражданского общества: представительская, индикативная, коммуникативная, организационная, функция по поддержке гражданских инициатив, консультативная, контрольная, экспертная, информационная и функция по взаимодействию с общественно-консультативными органами. Предложена авторская классификация основных функций общественной палаты субъекта РФ в зависимости от характера осуществляемой деятельности: коммуникативная, общественно-контрольная, информационная.</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Обоснована необходимость дальнейшего совершенствования законодательства в сфере взаимодействия общественной палаты субъекта РФ с органами государственной власти субъекта РФ и органами местного самоуправления: нормативно-правового закрепления дефиниций «</w:t>
      </w:r>
      <w:r>
        <w:rPr>
          <w:rStyle w:val="WW8Num4z0"/>
          <w:rFonts w:ascii="Verdana" w:hAnsi="Verdana"/>
          <w:color w:val="4682B4"/>
          <w:sz w:val="18"/>
          <w:szCs w:val="18"/>
        </w:rPr>
        <w:t>общественный контроль</w:t>
      </w:r>
      <w:r>
        <w:rPr>
          <w:rFonts w:ascii="Verdana" w:hAnsi="Verdana"/>
          <w:color w:val="000000"/>
          <w:sz w:val="18"/>
          <w:szCs w:val="18"/>
        </w:rPr>
        <w:t>»,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механизмов и форм осуществления общественно-контрольной функции. Предложены авторские определения понятий «</w:t>
      </w:r>
      <w:r>
        <w:rPr>
          <w:rStyle w:val="WW8Num4z0"/>
          <w:rFonts w:ascii="Verdana" w:hAnsi="Verdana"/>
          <w:color w:val="4682B4"/>
          <w:sz w:val="18"/>
          <w:szCs w:val="18"/>
        </w:rPr>
        <w:t>общественный контроль</w:t>
      </w:r>
      <w:r>
        <w:rPr>
          <w:rFonts w:ascii="Verdana" w:hAnsi="Verdana"/>
          <w:color w:val="000000"/>
          <w:sz w:val="18"/>
          <w:szCs w:val="18"/>
        </w:rPr>
        <w:t>», «</w:t>
      </w:r>
      <w:r>
        <w:rPr>
          <w:rStyle w:val="WW8Num4z0"/>
          <w:rFonts w:ascii="Verdana" w:hAnsi="Verdana"/>
          <w:color w:val="4682B4"/>
          <w:sz w:val="18"/>
          <w:szCs w:val="18"/>
        </w:rPr>
        <w:t>общественная экспертиза</w:t>
      </w:r>
      <w:r>
        <w:rPr>
          <w:rFonts w:ascii="Verdana" w:hAnsi="Verdana"/>
          <w:color w:val="000000"/>
          <w:sz w:val="18"/>
          <w:szCs w:val="18"/>
        </w:rPr>
        <w:t>». Уточнены и обоснованы формы реализации общественно-контрольной функции общественной палаты субъекта РФ: мониторинг, общественная экспертиза, общественное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общественные слушания.</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Целям повышения роли, значимости, результативности деятельности общественной палаты как выразителя консолидированного общественного мнения может служить законодательное закрепление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органов государственной власти субъекта РФ, органов местного самоуправления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полное или частичное невыполнение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возложенных на них законом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субъекта РФ.</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целях повышения статуса и эффективности работы общественной палаты субъекта РФ целесообразно внести ряд изменений, дополнений в соответствующие законы об общественных</w:t>
      </w:r>
      <w:r>
        <w:rPr>
          <w:rStyle w:val="WW8Num3z0"/>
          <w:rFonts w:ascii="Verdana" w:hAnsi="Verdana"/>
          <w:color w:val="000000"/>
          <w:sz w:val="18"/>
          <w:szCs w:val="18"/>
        </w:rPr>
        <w:t> </w:t>
      </w:r>
      <w:r>
        <w:rPr>
          <w:rStyle w:val="WW8Num4z0"/>
          <w:rFonts w:ascii="Verdana" w:hAnsi="Verdana"/>
          <w:color w:val="4682B4"/>
          <w:sz w:val="18"/>
          <w:szCs w:val="18"/>
        </w:rPr>
        <w:t>палатах</w:t>
      </w:r>
      <w:r>
        <w:rPr>
          <w:rStyle w:val="WW8Num3z0"/>
          <w:rFonts w:ascii="Verdana" w:hAnsi="Verdana"/>
          <w:color w:val="000000"/>
          <w:sz w:val="18"/>
          <w:szCs w:val="18"/>
        </w:rPr>
        <w:t> </w:t>
      </w:r>
      <w:r>
        <w:rPr>
          <w:rFonts w:ascii="Verdana" w:hAnsi="Verdana"/>
          <w:color w:val="000000"/>
          <w:sz w:val="18"/>
          <w:szCs w:val="18"/>
        </w:rPr>
        <w:t>субъектов РФ, включить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содержащие принципы организации и деятельности общественной палаты; статьи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общественной палаты; статьи, содержащие перечень функций и конкретных форм работы в соответствии с поставленными задачами и предоставленными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Предлагается также внести в законы нормы об обязательном рассмотрении органами публичной власти заключений общественной палаты субъекта РФ и реагировании на них в письменной форме в установленные законом сроки; наделить общественные палаты субъекта РФ правом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правотворческой) инициативы, что повлечет за собой внесение соответствующих изменений в</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(Основные законы) субъектов РФ.</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Обоснована целесообразность разработки, принятия модельного федерального закона, определяющего правовой статус, способы формирования, основные виды деятельности и формы работы общественных палат субъектов РФ. Это будет способствовать единому пониманию правового статуса общественной палаты субъекта РФ, установит единые конституционно-правовые принципы их формирования и деятельности, предоставит равные возможности по осуществлению общественно-контрольной функции. Принятие такого нормативного правового акта также будет</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конституционному принципу обеспечения единства прав граждан на территории всей страны.</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состоит прежде всего в авторских уточнениях и обобщениях, которые раскрывают статус, принципы формирования и деятельности </w:t>
      </w:r>
      <w:r>
        <w:rPr>
          <w:rFonts w:ascii="Verdana" w:hAnsi="Verdana"/>
          <w:color w:val="000000"/>
          <w:sz w:val="18"/>
          <w:szCs w:val="18"/>
        </w:rPr>
        <w:lastRenderedPageBreak/>
        <w:t>общественной палаты субъекта РФ как института содействия развитию гражданского общества. Практическая значимость работы заключается в обосновании, формулировании конкретных предложений по совершенствованию законодательства, регулирующего порядок формирования, деятельности общественных палат субъектов РФ. Все это может быть использовано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научной работе, а также при преподавании таких учебных курсов, как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Теория государства и права</w:t>
      </w:r>
      <w:r>
        <w:rPr>
          <w:rFonts w:ascii="Verdana" w:hAnsi="Verdana"/>
          <w:color w:val="000000"/>
          <w:sz w:val="18"/>
          <w:szCs w:val="18"/>
        </w:rPr>
        <w:t>», «</w:t>
      </w:r>
      <w:r>
        <w:rPr>
          <w:rStyle w:val="WW8Num4z0"/>
          <w:rFonts w:ascii="Verdana" w:hAnsi="Verdana"/>
          <w:color w:val="4682B4"/>
          <w:sz w:val="18"/>
          <w:szCs w:val="18"/>
        </w:rPr>
        <w:t>Гражданское общество</w:t>
      </w:r>
      <w:r>
        <w:rPr>
          <w:rFonts w:ascii="Verdana" w:hAnsi="Verdana"/>
          <w:color w:val="000000"/>
          <w:sz w:val="18"/>
          <w:szCs w:val="18"/>
        </w:rPr>
        <w:t>» и др.</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обсуждена и рекомендована к защите в секторе теории конституционного права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Основные теоретические положения диссертации, выводы и предложения были опубликованы в ряде статей в научных журналах, представлены в тезисах и научных сообщениях на международных, российских научных конференциях, семинарах.</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нашли отражение в 11 публикациях, из них 2 статьи в журналах, включенных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задачами и логикой проведенного исследования. Диссертация состоит из введения, трех глав, содержащих восемь параграфов, заключения, библиографии и приложения.</w:t>
      </w:r>
    </w:p>
    <w:p w:rsidR="00CA757B" w:rsidRDefault="00CA757B" w:rsidP="00CA757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Иванов, Андрей Валерьевич</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фактором становления России как демократического правового государства является развитие гражданского общества, основу которого составляет сознательное добровольное участие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общественной жизни страны. Вместе с тем, наличие стабильного</w:t>
      </w:r>
      <w:r>
        <w:rPr>
          <w:rStyle w:val="WW8Num3z0"/>
          <w:rFonts w:ascii="Verdana" w:hAnsi="Verdana"/>
          <w:color w:val="000000"/>
          <w:sz w:val="18"/>
          <w:szCs w:val="18"/>
        </w:rPr>
        <w:t> </w:t>
      </w:r>
      <w:r>
        <w:rPr>
          <w:rStyle w:val="WW8Num4z0"/>
          <w:rFonts w:ascii="Verdana" w:hAnsi="Verdana"/>
          <w:color w:val="4682B4"/>
          <w:sz w:val="18"/>
          <w:szCs w:val="18"/>
        </w:rPr>
        <w:t>дееспособного</w:t>
      </w:r>
      <w:r>
        <w:rPr>
          <w:rStyle w:val="WW8Num3z0"/>
          <w:rFonts w:ascii="Verdana" w:hAnsi="Verdana"/>
          <w:color w:val="000000"/>
          <w:sz w:val="18"/>
          <w:szCs w:val="18"/>
        </w:rPr>
        <w:t> </w:t>
      </w:r>
      <w:r>
        <w:rPr>
          <w:rFonts w:ascii="Verdana" w:hAnsi="Verdana"/>
          <w:color w:val="000000"/>
          <w:sz w:val="18"/>
          <w:szCs w:val="18"/>
        </w:rPr>
        <w:t>гражданского общества является необходимой предпосылкой создания реального демократического, социального и экономически эффективного государства.</w:t>
      </w:r>
    </w:p>
    <w:p w:rsidR="00CA757B" w:rsidRDefault="00CA757B" w:rsidP="00CA75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Развитие современного российского общества в условиях реформ, реализации стратегического курса на системную модернизацию всех сфер жизнедеятельности и перехода к инновационному развитию требует объединения усилий государства, бизнес-сообщества и гражданского общества. Расширение социальной базы, активизация ресурсов общественности для достижения поставленных целей является таким же важным условием для развития страны, как её политическая и экономическая стабильность. От понимания процессов, которые происходят сегодня в гражданском обществе, а также основных тенденций его развития, от того, насколько власть открыта диалогу с обществом, зависят степень гражданского согласия, темпы социально-экономической и политической модернизации страны.</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Задачу раскрыть и эффективно использовать модернизационный потенциал гражданской самоорганизации призваны общественные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субъектов РФ и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РФ, которые представляют собой институт содействия развитию гражданского общества, являясь при этом важной формой объединения усилий институтов гражданского общества и их консолидированного взаимодействия с властными структурами. Основное предназначение общественной палаты заключается в обеспечении взаимодействия граждан и их объединений с органами государственной власти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что способствует реализации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32 Конституции Российской Федерации о праве граждан РФ</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180 участвовать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как непосредственно, так и через своих представителей. В рамках этого взаимодействия общественная палата субъекта РФ призвана осуществлять общественный контроль за деятельностью органов государственной власти и органов местного самоуправления, как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так и правоприменения, обеспечивать согласование общественно значимых интересов для решения наиболее важных вопросов экономического и социального развития,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правопорядка, общественной безопасности,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общественных объединений, демократических принципов развития гражданского общества. Основное предназначение общественной палаты субъекта РФ заключается в осуществлении коммуникации между представителями общества и власти, предоставлении площадки для конструктивного диалога с целью обеспечения легитимности существующего порядка, придания ему стабильности. Таким образом, институт общественных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выступает связующим звеном 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отношениях между </w:t>
      </w:r>
      <w:r>
        <w:rPr>
          <w:rFonts w:ascii="Verdana" w:hAnsi="Verdana"/>
          <w:color w:val="000000"/>
          <w:sz w:val="18"/>
          <w:szCs w:val="18"/>
        </w:rPr>
        <w:lastRenderedPageBreak/>
        <w:t>гражданином и государством, и вместе с тем, дополнительным</w:t>
      </w:r>
      <w:r>
        <w:rPr>
          <w:rStyle w:val="WW8Num3z0"/>
          <w:rFonts w:ascii="Verdana" w:hAnsi="Verdana"/>
          <w:color w:val="000000"/>
          <w:sz w:val="18"/>
          <w:szCs w:val="18"/>
        </w:rPr>
        <w:t> </w:t>
      </w:r>
      <w:r>
        <w:rPr>
          <w:rStyle w:val="WW8Num4z0"/>
          <w:rFonts w:ascii="Verdana" w:hAnsi="Verdana"/>
          <w:color w:val="4682B4"/>
          <w:sz w:val="18"/>
          <w:szCs w:val="18"/>
        </w:rPr>
        <w:t>правозащитным</w:t>
      </w:r>
      <w:r>
        <w:rPr>
          <w:rStyle w:val="WW8Num3z0"/>
          <w:rFonts w:ascii="Verdana" w:hAnsi="Verdana"/>
          <w:color w:val="000000"/>
          <w:sz w:val="18"/>
          <w:szCs w:val="18"/>
        </w:rPr>
        <w:t> </w:t>
      </w:r>
      <w:r>
        <w:rPr>
          <w:rFonts w:ascii="Verdana" w:hAnsi="Verdana"/>
          <w:color w:val="000000"/>
          <w:sz w:val="18"/>
          <w:szCs w:val="18"/>
        </w:rPr>
        <w:t>инструментом, обеспечивающим соблюдение конституционных прав граждан.</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палата субъекта РФ, действующая на основании закона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субъекта РФ, является постоянно действующим,</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самостоятельным, независимым от органов государственной власти субъекта РФ образованием, предназначенным для учета консолидированного мнения общественности при принятии и реализации государственных решений в соответствии с социально-экономическими и национально-культурными особенностями региона. В современных условиях повышения активности региональных общественных палат, их участие в решении конкретных общественно-значимых проблем необходимость совершенствования нормативной правовой базы деятельности общественных палат субъектов РФ стала очевидной.</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Возросшие требования к повышению эффективности функционирования системы государственного управления в условиях модернизации России и активизации гражданского общества существенно повысили социальный запрос на масштабы и качество общественного контроля, так как общественная реакция на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действия представителей власти, нарушающие социальную справедливость, приобретает протестный характер. В этой ситуации общественная палата должна стать стабилизирующим фактором общественного развития, площадкой для разрешения возникающих противоречий и достижения гражданского согласия.</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нами исследования нормативно-правовой базы организации и деятельности общественных палат субъектов РФ, определяющей её статус, демонстрируют заметное разнообразие способов формирования общественных палат, различия в объеме предоставленных им прав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 также проблемы и недостатки регионального законодательства, которые затрудняют практику их применения, что не может не сказаться на полноте реализации прав и свобод граждан.</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законах большинства субъектов РФ, входящих в состав Центрального федерального округа, отсутствуют четко обозначенные принципы организации и деятельности общественных палат, не сформулированы определения понятий основных видов деятельности общественной палаты, таких как «</w:t>
      </w:r>
      <w:r>
        <w:rPr>
          <w:rStyle w:val="WW8Num4z0"/>
          <w:rFonts w:ascii="Verdana" w:hAnsi="Verdana"/>
          <w:color w:val="4682B4"/>
          <w:sz w:val="18"/>
          <w:szCs w:val="18"/>
        </w:rPr>
        <w:t>общественный контроль</w:t>
      </w:r>
      <w:r>
        <w:rPr>
          <w:rFonts w:ascii="Verdana" w:hAnsi="Verdana"/>
          <w:color w:val="000000"/>
          <w:sz w:val="18"/>
          <w:szCs w:val="18"/>
        </w:rPr>
        <w:t>»,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w:t>
      </w:r>
      <w:r>
        <w:rPr>
          <w:rStyle w:val="WW8Num4z0"/>
          <w:rFonts w:ascii="Verdana" w:hAnsi="Verdana"/>
          <w:color w:val="4682B4"/>
          <w:sz w:val="18"/>
          <w:szCs w:val="18"/>
        </w:rPr>
        <w:t>общественные слушания</w:t>
      </w:r>
      <w:r>
        <w:rPr>
          <w:rFonts w:ascii="Verdana" w:hAnsi="Verdana"/>
          <w:color w:val="000000"/>
          <w:sz w:val="18"/>
          <w:szCs w:val="18"/>
        </w:rPr>
        <w:t>», не прописаны механизмы и формы реализации основных функций Палаты. Важным фактором повышения статуса общественной палаты субъекта РФ могла бы стать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рассмотрения органами государственной власти решений и предложений общественной палаты по результатам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общественного расследования и общественных слушаний, а также ответственность органов власти за игнорирование или затягивание рассмотрения решений общественной палаты. В связи с вышесказанным</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182 актуальна идея создания «</w:t>
      </w:r>
      <w:r>
        <w:rPr>
          <w:rStyle w:val="WW8Num4z0"/>
          <w:rFonts w:ascii="Verdana" w:hAnsi="Verdana"/>
          <w:color w:val="4682B4"/>
          <w:sz w:val="18"/>
          <w:szCs w:val="18"/>
        </w:rPr>
        <w:t>модельного</w:t>
      </w:r>
      <w:r>
        <w:rPr>
          <w:rFonts w:ascii="Verdana" w:hAnsi="Verdana"/>
          <w:color w:val="000000"/>
          <w:sz w:val="18"/>
          <w:szCs w:val="18"/>
        </w:rPr>
        <w:t>» Федерального закона «</w:t>
      </w:r>
      <w:r>
        <w:rPr>
          <w:rStyle w:val="WW8Num4z0"/>
          <w:rFonts w:ascii="Verdana" w:hAnsi="Verdana"/>
          <w:color w:val="4682B4"/>
          <w:sz w:val="18"/>
          <w:szCs w:val="18"/>
        </w:rPr>
        <w:t>Об Общественной палате субъекта Российской Федерации</w:t>
      </w:r>
      <w:r>
        <w:rPr>
          <w:rFonts w:ascii="Verdana" w:hAnsi="Verdana"/>
          <w:color w:val="000000"/>
          <w:sz w:val="18"/>
          <w:szCs w:val="18"/>
        </w:rPr>
        <w:t>», который, обобщая накопленный региональный опыт, содержал бы апробированные</w:t>
      </w:r>
      <w:r>
        <w:rPr>
          <w:rStyle w:val="WW8Num3z0"/>
          <w:rFonts w:ascii="Verdana" w:hAnsi="Verdana"/>
          <w:color w:val="000000"/>
          <w:sz w:val="18"/>
          <w:szCs w:val="18"/>
        </w:rPr>
        <w:t> </w:t>
      </w:r>
      <w:r>
        <w:rPr>
          <w:rStyle w:val="WW8Num4z0"/>
          <w:rFonts w:ascii="Verdana" w:hAnsi="Verdana"/>
          <w:color w:val="4682B4"/>
          <w:sz w:val="18"/>
          <w:szCs w:val="18"/>
        </w:rPr>
        <w:t>дееспособные</w:t>
      </w:r>
      <w:r>
        <w:rPr>
          <w:rStyle w:val="WW8Num3z0"/>
          <w:rFonts w:ascii="Verdana" w:hAnsi="Verdana"/>
          <w:color w:val="000000"/>
          <w:sz w:val="18"/>
          <w:szCs w:val="18"/>
        </w:rPr>
        <w:t> </w:t>
      </w:r>
      <w:r>
        <w:rPr>
          <w:rFonts w:ascii="Verdana" w:hAnsi="Verdana"/>
          <w:color w:val="000000"/>
          <w:sz w:val="18"/>
          <w:szCs w:val="18"/>
        </w:rPr>
        <w:t>законодательные нормы, способы формирования общественных палат, принципы деятельности, предлагал бы разработанные механизмы и формы реализации основных функций общественной палаты, становясь при этом моделью для использования при разработке и совершенствовании соответствующих законов субъектов РФ.</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Демократическое правовое государство заинтересовано в создании и развитии независимых, социально активных институтов гражданского общества, а общественная палата при этом должна стать независимым от политической конъюнктуры, партикулярных интересов отдельных групп, объективным и</w:t>
      </w:r>
      <w:r>
        <w:rPr>
          <w:rStyle w:val="WW8Num3z0"/>
          <w:rFonts w:ascii="Verdana" w:hAnsi="Verdana"/>
          <w:color w:val="000000"/>
          <w:sz w:val="18"/>
          <w:szCs w:val="18"/>
        </w:rPr>
        <w:t> </w:t>
      </w:r>
      <w:r>
        <w:rPr>
          <w:rStyle w:val="WW8Num4z0"/>
          <w:rFonts w:ascii="Verdana" w:hAnsi="Verdana"/>
          <w:color w:val="4682B4"/>
          <w:sz w:val="18"/>
          <w:szCs w:val="18"/>
        </w:rPr>
        <w:t>правомочным</w:t>
      </w:r>
      <w:r>
        <w:rPr>
          <w:rStyle w:val="WW8Num3z0"/>
          <w:rFonts w:ascii="Verdana" w:hAnsi="Verdana"/>
          <w:color w:val="000000"/>
          <w:sz w:val="18"/>
          <w:szCs w:val="18"/>
        </w:rPr>
        <w:t> </w:t>
      </w:r>
      <w:r>
        <w:rPr>
          <w:rFonts w:ascii="Verdana" w:hAnsi="Verdana"/>
          <w:color w:val="000000"/>
          <w:sz w:val="18"/>
          <w:szCs w:val="18"/>
        </w:rPr>
        <w:t>посредником в их конструктивном диалоге.</w:t>
      </w:r>
    </w:p>
    <w:p w:rsidR="00CA757B" w:rsidRDefault="00CA757B" w:rsidP="00CA75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и доработка норм законодательства об общественной палате субъекта РФ предоставят возможность в полной мере реализовать консолидирующий потенциал института общественных палат субъектов РФ, заложенный в концепцию его создания, повысят уровень доверия между властью и гражданским обществом, способствуя реализации смысла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демократического социального государства, привлекая граждан к решению государственных задач, создавая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каждому гражданину от произвола государственной власти, что, в конечном счете, консолидирует гражданское общество, повышает его</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w:t>
      </w:r>
    </w:p>
    <w:p w:rsidR="00CA757B" w:rsidRDefault="00CA757B" w:rsidP="00CA757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 Андрей Валерьевич, 2011 год</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другие официальные документы:</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10.12.1948 г. // Российская газета. 10.12.1998 г.</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Нормативно-правовые акты 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(принята V Всероссийским съездом Советов 10 июля 1918 г.)//СУ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51. Ст. 582.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утверждении текста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РСФСР (вместе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(Основным Законом) РСФСР): Постановление XII Всероссийского Съезда Советов от 11 мая 1925 г. // СУ РСФСР. 1925. № 30. Ст. 218.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(Основной Закон) Российской Федерации — России (принята ВС РСФСР 12 апреля 1978 г.) (ред. от 10.12.1992)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1978. № 15. Ст. 407.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Конституция (Основной Закон) Союза Советских Социалистических Республик (принята ВС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07 октября 1977 г.) (ред. от 14.03.1990) //Ведомости ВС СССР. 1977. № 41. Ст. 617.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общественных объединениях: Федеральный закон от1905.1995 № 82-ФЗ (ред. от 22.07.2010) // Собрание законодательства РФ.1995. №21. Ст. 1930.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государственной поддержке молодежных и детских общественных объединений: Федеральный закон от 28.06.1995 № 98-ФЗ (ред. от 22.08.2004) // Собрание законодательства РФ. 1995. №27. Ст. 2503.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некоммерческих организациях: Федеральный закон от1201.1996 № 7-ФЗ (ред. от 22.07.2010) // Собрание законодательства РФ.1996. №3. Ст. 145.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Федеральный закон от 12.01.1996 № 10-ФЗ (ред. от 01.07.2010) // Собрание законодательства РФ. 1996. № 3. Ст. 148.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производственных кооперативах: Федеральный закон от 08.05.1996 № 41-ФЗ (ред. от 19.07.2009) // Собрание законодательства РФ. 1996. №20. Ст. 2321.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национально-культурной автономии: Федеральный закон от 17.06.1996 № 74-ФЗ (ред. от 09.02.2009) // Собрание законодательства РФ. 1996. №25. Ст. 2965.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религиозных организациях: Федеральный закон от 26.09.1997 №125-ФЗ (ред. от 23.07.2008) // Собрание законодательства РФ. 1997. №39. Ст. 4465.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РФ: Федеральный закон от 06.10.1999 г. № 184-ФЗ (ред. от 28.12.2010) // Собрание законодательства РФ. 1999. № 42. Ст. 5005.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политических партиях: Федеральный закон от 11.07.2001 № 95-ФЗ (ред. от 04.06.2010) // Собрание законодательства РФ. 2001. № 29. Ст. 2950.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Федеральный закон от 25.07.2002 г. № 114-ФЗ (ред. от 29.04.2008) // СЗ РФ. 2002. № 30. Ст. 3031.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04.04.2005 № 32-Ф3 (ред. от 23.07.2010) // Собрание законодательства РФ. 2005. № 15. Ст. 1277.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Федеральный закон от 27.12.2005 № 196-ФЗ (ред. от 28.12.2010) // Собрание законодательства РФ. 2006. № 1. Ст. 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созыве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совещания и завершении подготовки проекта Конституции РФ:</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20.05.1993 № 718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23. Ст.2103.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образовании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Конституционного совещания: Распоряжение Президента РФ от 24.09.1993 № 659-рп // Собрание актов Президента и Правительства РФ. 1993. № 39. Ст. 3674.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политическом консультативном совете: Указ Президента РФ от 25.06.1996 № 989 // Собрание законодательства РФ. 1996. № 27. Ст. 3232.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политическом консультативном совете: Указ Президента РФ от 08.08.2000 № 1461 // Собрание законодательства РФ. 2000. № 33. Ст. 3351.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Нормативно-правовые акты и документы субъектов Российской Федерации:</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Брянской области: Закон Брянской области от 26.01.1996 № 7-3 (ред. от 29.12.2010) // Брянские известия. 1996. № 31.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Устав Воронежской области: Закон Воронежской области от 07.06.2006 (ред. от 29.12.2010) // Коммуна. 2006. № 87-88.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Ивановской области: Закон Ивановской области от 18.02.2009 № 20-03 (ред. от 08.10.2010) // Собрание законодательства Ивановской области. 2009. №7.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Устав Орловской области: Закон Орловской области от 26.02.1996 № 7-03 (ред. от 08.06.2010) // Ведомости Орловской областной Думы. 1996. № 5-7.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Общественной палате Белгородской области: Закон Белгородской области от 21.07.2008 № 226 // Белгородские известия. 2008. № 119-123.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Общественной палате Брянской области: Закон Брянской области от 14.12.2006 № 120-3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Официальная Брянщина</w:t>
      </w:r>
      <w:r>
        <w:rPr>
          <w:rFonts w:ascii="Verdana" w:hAnsi="Verdana"/>
          <w:color w:val="000000"/>
          <w:sz w:val="18"/>
          <w:szCs w:val="18"/>
        </w:rPr>
        <w:t>». 2006. № 20.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Общественной палате Владимирской области: Закон Владимирской области от 25.12.2009 № 177-03 (ред. от 25.11.2010) // Владимирские ведомости. 2009. № 312.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Общественной палате Волгоградской области: Закон Волгоградской области от 14.03.2008 №1647-ОД (ред. от 09.11.2009) // Волгоградская правда. 2008. № 52.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Общественной палате Воронежской области: Закон Воронежской области от 02.07.2008 № 66-03 (ред. от 17.03.2010) // Молодой коммунар. 2008. № 73.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Общественной палате Ивановской области: Закон Ивановской области от 15.06.2006 № 62-03 (ред. от 24.12.2010) // Собрание законодательства Ивановской области. 2006. № 12.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Общественной палате Калужской области: Закон Калужской области от 03.03.2008 № 410-03 // Весть. 2008. № 80-81.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Общественной палате Костромской области: Закон Костромской области от 07.12.2006 № 92-4-ЗКО (ред. от 28.04.2010) // СП-нормативные документы. 2006. № 57.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Общественной палате Курской области: Закон Курской области от 22.07.2005 № 57-ЗКО // Курские ведомости. 2005. №8.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Общественной палате Липецкой области: Закон Липецкой области от 08.10.2005 № 222-03 (ред. от 15.10.2009) // Липецкая газета. 2005. № 208.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Общественной палате Московской области: Закон Московской области от 10.04.2009 № 30/2009-03 (ред. от 29.04.2009) // Ежедневные Новости. Подмосковье. 2009. № 76.</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Общественной палате Орловской области: Закон Орловской области от 08.12.2008 № 851-03 (ред. от 17.03.2009) // Орловская правда. 2008. № 202.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Общественной палате Рязанской области: Закон Рязанской области от 13.01.2009 № l-ОЗ (ред. от 21.09.2010) // Рязанские ведомости. 2009. № 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Общественной палате Смоленской области: Закон Смоленской области 13.03.2006 № 3-3 (ред. от 28.11.2008) // Вестник Смоленской областной Думы и Администрации Смоленской области. 2006. № 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 Общественной палате Тамбовской области: Закон Тамбовской области от 23 июня 2006 № 61-3 // Тамбовская жизнь. 2006. № 162-163.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 Общественной палате Тверской области: Закон Тверской области от 02.10.2008 № 96-30 (ред. от 12.10.2010) // Тверские ведомости. 2008. №41.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Общественной палате Тульской области: Закон Тульской области от 04.10.2010 № 1484-ЗТО // Тульские известия. 2010. № 150.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Общественной палате Ярославской области: Закон Ярославской области от 07.10.2008 № 50-3 (ред. от 09.06.2009) // Губернские вести. 2008. № 87.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представителях общественности в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Тверской области: Закон Тверской области от 30.04.2002 № 31-30 (ред. от 12.10.2010) // Тверские ведомости. 2002. № 40.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Положении об Общественной палате при Губернаторе Белгородской области: Распоряжение Губернатора Белгородской области от 17.02.2004 № 112-р // Белгородские известия. 2004. №36.</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 Общественной- палате при* Губернаторе Брянской области: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Администрации Брянской области от 28.11.1995 №121 // Официальная Брянщина. 1995. № 23.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утверждении Положения об Общественной палате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Собрании Владимирской области: Решение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Владимирской области от 10.06.1994 № 42 // Вестник Законодательного Собрания Владимирской области. 1994. № 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Об Общественной палате при Губернаторе Костромской области: Постановление Губернатора Костромской области от 12.10. 2004 № 592 // Северная правда. 2004. № 149.</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Об Общественном Совете при Губернаторе Курской области: Постановление Губернатора Курской области от 14.04.2000 № 247 // Курская правда. 2000 . № 89.</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 Общественном совете (Общественной палате) Липецкой области: Постановление Администрации Липецкой области от 24.11.2004 №187// Ведомости администрации Липецкой области. 2004. № 11.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 Общественной палате Московской области: Постановление Губернатора Московской области от 19.07.2005 № 92-ПГ // Информационный вестник Правительства МО. 2005. № 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создании Общественного совета города Москвы: Указ Мэра Москвы от 10.06.2008 № 41-УМ // Вестник Мэра и Правительства Москвы. 2008. № 35.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создании Общественной палаты при Губернаторе Рязанской области: Постановление Губернатора Рязанской области от 19.01.2005 № 12-пг//Рязанские ведомости. 2005. № 15.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 утверждении Положения об Общественной палате при Смоленской областной Думе: Решение Смоленской областной Думы от 11.06.1996 № 92 // Вестник Смоленской областной Думы. 1996. № 17.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 Общественной палате при Главе Администрации Тамбовской области: Постановление Главы Администрации Тамбовской области от 26.04.2000 № 436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распоряжений администрации области. 2000. № 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 Общественном консультативном совете при Законодательном Собрании Тверской области: Постановление Законодательного Собрания Тверской области от 26.06.1997 № 581 // Тверские ведомости. 1997. № 56.</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Тульской региональной общественной палате: Постановление Администрации Тульской области от 17.11.2008 № 726 // Тульские известия. 2008. №237-238.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Ярославском губернском общественном собрании: Постановление Губернатора Ярославской области от 17.09.1996 г. № 541 (ред. от 22.11.2006 г.) // Губернские вести, спецвыпуск «</w:t>
      </w:r>
      <w:r>
        <w:rPr>
          <w:rStyle w:val="WW8Num4z0"/>
          <w:rFonts w:ascii="Verdana" w:hAnsi="Verdana"/>
          <w:color w:val="4682B4"/>
          <w:sz w:val="18"/>
          <w:szCs w:val="18"/>
        </w:rPr>
        <w:t>Документ</w:t>
      </w:r>
      <w:r>
        <w:rPr>
          <w:rFonts w:ascii="Verdana" w:hAnsi="Verdana"/>
          <w:color w:val="000000"/>
          <w:sz w:val="18"/>
          <w:szCs w:val="18"/>
        </w:rPr>
        <w:t>». 1996. №34.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Устав Общественной организации содействия развитию гражданского общества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Тульской области» от 25.03.2005 г. // URL: http://www.optula.ru/page/ustav/ (дата обращения: 02.11.2010).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В.Ф. Демократическая практика российского земства // Полис. 1995. № 3. С. 146-151.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Энциклопедический словарь. М.: Норма. 2001.- 688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Конституционное (государственное) право зарубежных стран: Учебник. М.: Проспект, 2008. 560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в России. Учебник для вузов / Под ред. JI.A.</w:t>
      </w:r>
      <w:r>
        <w:rPr>
          <w:rStyle w:val="WW8Num3z0"/>
          <w:rFonts w:ascii="Verdana" w:hAnsi="Verdana"/>
          <w:color w:val="000000"/>
          <w:sz w:val="18"/>
          <w:szCs w:val="18"/>
        </w:rPr>
        <w:t> </w:t>
      </w:r>
      <w:r>
        <w:rPr>
          <w:rStyle w:val="WW8Num4z0"/>
          <w:rFonts w:ascii="Verdana" w:hAnsi="Verdana"/>
          <w:color w:val="4682B4"/>
          <w:sz w:val="18"/>
          <w:szCs w:val="18"/>
        </w:rPr>
        <w:t>Демидовой</w:t>
      </w:r>
      <w:r>
        <w:rPr>
          <w:rFonts w:ascii="Verdana" w:hAnsi="Verdana"/>
          <w:color w:val="000000"/>
          <w:sz w:val="18"/>
          <w:szCs w:val="18"/>
        </w:rPr>
        <w:t>, В.И. Сергеева. М.: Юстицинформ. 2005.- 576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Академический правовой университет. Отв.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Н.Ю. Хаманева. М., 2001.- 150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Авт. колл.: A.A.</w:t>
      </w:r>
      <w:r>
        <w:rPr>
          <w:rStyle w:val="WW8Num3z0"/>
          <w:rFonts w:ascii="Verdana" w:hAnsi="Verdana"/>
          <w:color w:val="000000"/>
          <w:sz w:val="18"/>
          <w:szCs w:val="18"/>
        </w:rPr>
        <w:t> </w:t>
      </w:r>
      <w:r>
        <w:rPr>
          <w:rStyle w:val="WW8Num4z0"/>
          <w:rFonts w:ascii="Verdana" w:hAnsi="Verdana"/>
          <w:color w:val="4682B4"/>
          <w:sz w:val="18"/>
          <w:szCs w:val="18"/>
        </w:rPr>
        <w:t>Гришковец</w:t>
      </w:r>
      <w:r>
        <w:rPr>
          <w:rFonts w:ascii="Verdana" w:hAnsi="Verdana"/>
          <w:color w:val="000000"/>
          <w:sz w:val="18"/>
          <w:szCs w:val="18"/>
        </w:rPr>
        <w:t>, И.Л. Бачило, Н.Ю. Хаманева.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2006.- 560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М., 1997.- 330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Арато Э. Концепция гражданского общества: восхождение, упадок и воссоздание и направления для дальнейших исследований // Полис. 1995. №3. С. 50-51.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Аристотель. Политика. Сочинения в 4 т. Т.4. М.: Мысль. 1983.830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H.A. Трансформация современной демократии: учебное пособие. СПб.: Балт.гос.техн.ун-т. 2006.- с. 215.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П.П. Институты гражданского общества в правовом пространстве современной России. Дисс. .к.ю.н.- Ростов-на-Дону. 2003.145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Библер</w:t>
      </w:r>
      <w:r>
        <w:rPr>
          <w:rStyle w:val="WW8Num3z0"/>
          <w:rFonts w:ascii="Verdana" w:hAnsi="Verdana"/>
          <w:color w:val="000000"/>
          <w:sz w:val="18"/>
          <w:szCs w:val="18"/>
        </w:rPr>
        <w:t> </w:t>
      </w:r>
      <w:r>
        <w:rPr>
          <w:rFonts w:ascii="Verdana" w:hAnsi="Verdana"/>
          <w:color w:val="000000"/>
          <w:sz w:val="18"/>
          <w:szCs w:val="18"/>
        </w:rPr>
        <w:t>B.C. О гражданском обществе и общественном договоре // Через тернии. М.: Политиздат. 1990.- 472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Богородский</w:t>
      </w:r>
      <w:r>
        <w:rPr>
          <w:rStyle w:val="WW8Num3z0"/>
          <w:rFonts w:ascii="Verdana" w:hAnsi="Verdana"/>
          <w:color w:val="000000"/>
          <w:sz w:val="18"/>
          <w:szCs w:val="18"/>
        </w:rPr>
        <w:t> </w:t>
      </w:r>
      <w:r>
        <w:rPr>
          <w:rFonts w:ascii="Verdana" w:hAnsi="Verdana"/>
          <w:color w:val="000000"/>
          <w:sz w:val="18"/>
          <w:szCs w:val="18"/>
        </w:rPr>
        <w:t>A.A. Общественная экспертиза в законодательном процессе // Юридический вестник: межвузовский сборник научных трудов. Пенза, 2006. Вып. 21. С. 87-96.</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Большой юридический словарь /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Проспект. 2010.- 704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Н.Ю. Правовое положение общества в системе социального контроля за деятельностью органов государственной власти в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 3. С. 3-7.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Т.И., Замятина М.Ф. Социальная технология: Прозрачный бюджет. Санкт-Петербург, Петрозаводск, 2004. // URL: http://openbudget.karelia.ru/tutorials/book4/MainBook4.htm (дата обращения: 10.03.2011)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Витюк</w:t>
      </w:r>
      <w:r>
        <w:rPr>
          <w:rStyle w:val="WW8Num3z0"/>
          <w:rFonts w:ascii="Verdana" w:hAnsi="Verdana"/>
          <w:color w:val="000000"/>
          <w:sz w:val="18"/>
          <w:szCs w:val="18"/>
        </w:rPr>
        <w:t> </w:t>
      </w:r>
      <w:r>
        <w:rPr>
          <w:rFonts w:ascii="Verdana" w:hAnsi="Verdana"/>
          <w:color w:val="000000"/>
          <w:sz w:val="18"/>
          <w:szCs w:val="18"/>
        </w:rPr>
        <w:t>В.В. Становление идеи гражданского общества и ее историческая эволюция. М. 1995.- 234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Выступление Президента РФ В.В. Путина на открытии Гражданского форума 21.11.2001 г. //</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Речи и выступления. URL: http://2002.kremlin.ru/events/380.html (дата обращения: 28.10.2010).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Выступление Д.А. Медведева на Втором Гражданском форуме в Москве 22.01.2008 г. (полный текст) // Российская газета. 2008. № 4571.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Выступление Президента РФ В.В. Путина на расширенном заседании Правительства РФ 13.09.2004 г. // Независимая газета. 2004. №197.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A.B. Государство и гражданское общество: функциональный анализ взаимодействия: дис. .к.ю.н.- Нижний Новгород, 2007.- 169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К.С. Основы политологии: программа-концепция // МЭ и МО. 1992. № Ю. С. 25.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 Работы разных лет в 2 т. Т. 2. М., 1973.- 630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Гоббс Т. О</w:t>
      </w:r>
      <w:r>
        <w:rPr>
          <w:rStyle w:val="WW8Num3z0"/>
          <w:rFonts w:ascii="Verdana" w:hAnsi="Verdana"/>
          <w:color w:val="000000"/>
          <w:sz w:val="18"/>
          <w:szCs w:val="18"/>
        </w:rPr>
        <w:t> </w:t>
      </w:r>
      <w:r>
        <w:rPr>
          <w:rStyle w:val="WW8Num4z0"/>
          <w:rFonts w:ascii="Verdana" w:hAnsi="Verdana"/>
          <w:color w:val="4682B4"/>
          <w:sz w:val="18"/>
          <w:szCs w:val="18"/>
        </w:rPr>
        <w:t>гражданине</w:t>
      </w:r>
      <w:r>
        <w:rPr>
          <w:rFonts w:ascii="Verdana" w:hAnsi="Verdana"/>
          <w:color w:val="000000"/>
          <w:sz w:val="18"/>
          <w:szCs w:val="18"/>
        </w:rPr>
        <w:t>. М. 1989.- 428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A.A. Гражданский контроль над органами власти.- М.: Весь мир. 2010.-224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Собрание сочинений в 9 т. СПб, 1899-1904.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 общество, правовое государство и право («</w:t>
      </w:r>
      <w:r>
        <w:rPr>
          <w:rStyle w:val="WW8Num4z0"/>
          <w:rFonts w:ascii="Verdana" w:hAnsi="Verdana"/>
          <w:color w:val="4682B4"/>
          <w:sz w:val="18"/>
          <w:szCs w:val="18"/>
        </w:rPr>
        <w:t>Круглый стол</w:t>
      </w:r>
      <w:r>
        <w:rPr>
          <w:rFonts w:ascii="Verdana" w:hAnsi="Verdana"/>
          <w:color w:val="000000"/>
          <w:sz w:val="18"/>
          <w:szCs w:val="18"/>
        </w:rPr>
        <w:t>» журналов «</w:t>
      </w:r>
      <w:r>
        <w:rPr>
          <w:rStyle w:val="WW8Num4z0"/>
          <w:rFonts w:ascii="Verdana" w:hAnsi="Verdana"/>
          <w:color w:val="4682B4"/>
          <w:sz w:val="18"/>
          <w:szCs w:val="18"/>
        </w:rPr>
        <w:t>Государство и право</w:t>
      </w:r>
      <w:r>
        <w:rPr>
          <w:rFonts w:ascii="Verdana" w:hAnsi="Verdana"/>
          <w:color w:val="000000"/>
          <w:sz w:val="18"/>
          <w:szCs w:val="18"/>
        </w:rPr>
        <w:t>» и «</w:t>
      </w:r>
      <w:r>
        <w:rPr>
          <w:rStyle w:val="WW8Num4z0"/>
          <w:rFonts w:ascii="Verdana" w:hAnsi="Verdana"/>
          <w:color w:val="4682B4"/>
          <w:sz w:val="18"/>
          <w:szCs w:val="18"/>
        </w:rPr>
        <w:t>Вопросы философии</w:t>
      </w:r>
      <w:r>
        <w:rPr>
          <w:rFonts w:ascii="Verdana" w:hAnsi="Verdana"/>
          <w:color w:val="000000"/>
          <w:sz w:val="18"/>
          <w:szCs w:val="18"/>
        </w:rPr>
        <w:t>») // Государство и право. 2002. №1. С. 12-50.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общество: истоки и современность / Науч. ред. И.И.</w:t>
      </w:r>
      <w:r>
        <w:rPr>
          <w:rStyle w:val="WW8Num3z0"/>
          <w:rFonts w:ascii="Verdana" w:hAnsi="Verdana"/>
          <w:color w:val="000000"/>
          <w:sz w:val="18"/>
          <w:szCs w:val="18"/>
        </w:rPr>
        <w:t> </w:t>
      </w:r>
      <w:r>
        <w:rPr>
          <w:rStyle w:val="WW8Num4z0"/>
          <w:rFonts w:ascii="Verdana" w:hAnsi="Verdana"/>
          <w:color w:val="4682B4"/>
          <w:sz w:val="18"/>
          <w:szCs w:val="18"/>
        </w:rPr>
        <w:t>Кальной</w:t>
      </w:r>
      <w:r>
        <w:rPr>
          <w:rFonts w:ascii="Verdana" w:hAnsi="Verdana"/>
          <w:color w:val="000000"/>
          <w:sz w:val="18"/>
          <w:szCs w:val="18"/>
        </w:rPr>
        <w:t>, И.Н. Лопушанский. 3-е изд., перераб. и доп. СПб.: Юридический центр Пресс, 2006.- 492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 общество в России. Проблемы становления и развития: учеб.пособие / А.Г.</w:t>
      </w:r>
      <w:r>
        <w:rPr>
          <w:rStyle w:val="WW8Num3z0"/>
          <w:rFonts w:ascii="Verdana" w:hAnsi="Verdana"/>
          <w:color w:val="000000"/>
          <w:sz w:val="18"/>
          <w:szCs w:val="18"/>
        </w:rPr>
        <w:t> </w:t>
      </w:r>
      <w:r>
        <w:rPr>
          <w:rStyle w:val="WW8Num4z0"/>
          <w:rFonts w:ascii="Verdana" w:hAnsi="Verdana"/>
          <w:color w:val="4682B4"/>
          <w:sz w:val="18"/>
          <w:szCs w:val="18"/>
        </w:rPr>
        <w:t>Кучерена</w:t>
      </w:r>
      <w:r>
        <w:rPr>
          <w:rFonts w:ascii="Verdana" w:hAnsi="Verdana"/>
          <w:color w:val="000000"/>
          <w:sz w:val="18"/>
          <w:szCs w:val="18"/>
        </w:rPr>
        <w:t>. М.: Юнити-Дана: Закон и право. 2009.- 255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 общество: учебник /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В.В. Гриб (рук. авт. кол.), Е.В.</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Е.В. Попова, Р.Ю. Шульга.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262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репринт с изд. 1956 г. — М.: Ладомир. 1994.- 868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Законотворческая (правотворческая) инициатива как форма влияния институтов гражданского общества на органы государственной власти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2010. № 12. С. 9-15.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Общественная палата Российской Федерации как элемент политико-правовой институциализации гражданского общества: автореф. дисс. .докт.юрид.наук.- М.: 2010. 56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Государственно-правовой механизм формирования и поддержки институтов гражданского общества в России: автореф. дисс. . .докт.юрид.наук.- М.: 2009.- 54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Протодемократическая государственность: аксиологическая феноменология отчуждения // Право и политика. 2001. № 5. С. 4-12;</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Доклад о состоянии гражданского общества в Российской Федерации за 2010 год. М.: Общественная палата Российской Федерации. 2010.- 124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Общее учение о государстве. СПб. 1903.- 532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Р.Л. О понятии принципов права // Вестник Омского университета. 1996. Вып. 2. С. 115-118.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М.В., Коваль Б.И. Две стороны одной- медали: гражданское общество и государство //Полис. 1992. № 1-2.- с.194.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Личность и власть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вопросы) // Межвузовский сборник научных работ. Саратов. 1995. С. 67-75.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Каганович</w:t>
      </w:r>
      <w:r>
        <w:rPr>
          <w:rStyle w:val="WW8Num3z0"/>
          <w:rFonts w:ascii="Verdana" w:hAnsi="Verdana"/>
          <w:color w:val="000000"/>
          <w:sz w:val="18"/>
          <w:szCs w:val="18"/>
        </w:rPr>
        <w:t> </w:t>
      </w:r>
      <w:r>
        <w:rPr>
          <w:rFonts w:ascii="Verdana" w:hAnsi="Verdana"/>
          <w:color w:val="000000"/>
          <w:sz w:val="18"/>
          <w:szCs w:val="18"/>
        </w:rPr>
        <w:t>Л.М. Доклад «</w:t>
      </w:r>
      <w:r>
        <w:rPr>
          <w:rStyle w:val="WW8Num4z0"/>
          <w:rFonts w:ascii="Verdana" w:hAnsi="Verdana"/>
          <w:color w:val="4682B4"/>
          <w:sz w:val="18"/>
          <w:szCs w:val="18"/>
        </w:rPr>
        <w:t>Двенадцать лет строительства Советского государства и борьба с опортунизмом</w:t>
      </w:r>
      <w:r>
        <w:rPr>
          <w:rFonts w:ascii="Verdana" w:hAnsi="Verdana"/>
          <w:color w:val="000000"/>
          <w:sz w:val="18"/>
          <w:szCs w:val="18"/>
        </w:rPr>
        <w:t>» в Институте советского строительства и права // Советское государство и революция права. 1930. № 1. С.7-43.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Кант И. Собрание сочинений в 6 т. Т. 1. М.: Мысль, 1964.- 543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Предания веков. М.: Правда 1988.- 499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 т. М.: Мысль, 1988. Т. 2. 446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М.: Юристъ. 1996.- 480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2009.- 1056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Конституционного суда РФ. Т.2 // Под ред.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М.: Юристь, 2001.- 974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Конституционное право России. Учебный курс: учеб.пособие: в 2 т./ С.А. Авакьян. М.: Норма: Инфра-М. 2010.Т. 1.- 864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Конституционное право России: курс лекций / Отв. ред.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М.: ТК Велби, Изд. Проспект. 2007.- 480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Конституционное право России: энциклопедический словарь / Под общей ред. В.И.</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М.: Юрид. лит. 2002.- 432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Коэн Дж.Л., Арато Э. Гражданское общество и политическая теория. М.: Весь мир. 2003.- 784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Краткий юридический словарь / Под ред. М.Ю.Тихомирова. М. 2010. 828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Л.П. Толковый словарь иноязычных слов. М.: Эксмо, 2006,- 944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Трусов А.И. Политическая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СССР. 2-е изд. СПб.: Юридический центр-пресс. 2002.- 385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М.: Норма. 2008.544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И.Б. Гражданское общество на Западе и в России // Полис. 1996. №5. С. 107-119.</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Леонтович</w:t>
      </w:r>
      <w:r>
        <w:rPr>
          <w:rStyle w:val="WW8Num3z0"/>
          <w:rFonts w:ascii="Verdana" w:hAnsi="Verdana"/>
          <w:color w:val="000000"/>
          <w:sz w:val="18"/>
          <w:szCs w:val="18"/>
        </w:rPr>
        <w:t> </w:t>
      </w:r>
      <w:r>
        <w:rPr>
          <w:rFonts w:ascii="Verdana" w:hAnsi="Verdana"/>
          <w:color w:val="000000"/>
          <w:sz w:val="18"/>
          <w:szCs w:val="18"/>
        </w:rPr>
        <w:t>В.В. История либерализма в России. 1762-1914. М.: Русский путь. 1995.- 550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Локк Дж. Два трактата о правлении. Соч. в 3 Т. М.: Мысль. 1988.668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Боброва H.A. Конституционный строй России: основные политико-правовые характеристики // Право и политика. 2003. №10. С. 27.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Макальская</w:t>
      </w:r>
      <w:r>
        <w:rPr>
          <w:rStyle w:val="WW8Num3z0"/>
          <w:rFonts w:ascii="Verdana" w:hAnsi="Verdana"/>
          <w:color w:val="000000"/>
          <w:sz w:val="18"/>
          <w:szCs w:val="18"/>
        </w:rPr>
        <w:t> </w:t>
      </w:r>
      <w:r>
        <w:rPr>
          <w:rFonts w:ascii="Verdana" w:hAnsi="Verdana"/>
          <w:color w:val="000000"/>
          <w:sz w:val="18"/>
          <w:szCs w:val="18"/>
        </w:rPr>
        <w:t>М.Л., Пирожкова H.A. Некоммерческие организации в России: Создание, права, налоги, учет, отчетность. М.: Дело и Сервис. 2008.- 368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Макиавелли Н. Государь. М.: Планета, 1990.- 84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Гражданское общество и государство: проблемы соотношения // Общественные науки и современность. 2002. № 5. С. 94-103.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Стратегия взаимодействия государства и гражданского общества в условиях современной России // Государство и право на рубеже веков (материалы Всероссийской конференции). Проблемы теории и истории. М. : Изд-во ИГиПРАН. -2001. С. 7-13.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Маркс К., Энгельс Ф. Сочинения Т.З. М. 1955.- 629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Маркс К., Энгельс Ф. Сочинения. Т. 13. М. 1959.- 770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Маркс К., Энгельс Ф. Сочинения. Т. 21. М. 1961.- 746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2004.- 640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Материалы пленарного заседания Общественной палаты РФ «</w:t>
      </w:r>
      <w:r>
        <w:rPr>
          <w:rStyle w:val="WW8Num4z0"/>
          <w:rFonts w:ascii="Verdana" w:hAnsi="Verdana"/>
          <w:color w:val="4682B4"/>
          <w:sz w:val="18"/>
          <w:szCs w:val="18"/>
        </w:rPr>
        <w:t>Актуальные проблемы экспертной деятельности Общественной палаты РФ</w:t>
      </w:r>
      <w:r>
        <w:rPr>
          <w:rFonts w:ascii="Verdana" w:hAnsi="Verdana"/>
          <w:color w:val="000000"/>
          <w:sz w:val="18"/>
          <w:szCs w:val="18"/>
        </w:rPr>
        <w:t>» от 26.03.2009 г. // Издательская группа «</w:t>
      </w:r>
      <w:r>
        <w:rPr>
          <w:rStyle w:val="WW8Num4z0"/>
          <w:rFonts w:ascii="Verdana" w:hAnsi="Verdana"/>
          <w:color w:val="4682B4"/>
          <w:sz w:val="18"/>
          <w:szCs w:val="18"/>
        </w:rPr>
        <w:t>Юрист</w:t>
      </w:r>
      <w:r>
        <w:rPr>
          <w:rFonts w:ascii="Verdana" w:hAnsi="Verdana"/>
          <w:color w:val="000000"/>
          <w:sz w:val="18"/>
          <w:szCs w:val="18"/>
        </w:rPr>
        <w:t>», 2009. -136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Б.Н. Социальная история России периода империи (XVIII начало XX в.): Генезис личности, демократической семьи, гражданского общества и правового государства. СПб. 2000. Т. 2. - 567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Местное самоуправление в РФ как институт</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гражданском обществе. Самара. 2003.- 351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Избранные произведения. М. 1955.- 635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 пути к гражданскому согласию // Под общей редакцией Ю.В. Новикова. Ярославль: Нюанс. 2006.- 192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Научно-практический Комментарий ФЗ «</w:t>
      </w:r>
      <w:r>
        <w:rPr>
          <w:rStyle w:val="WW8Num4z0"/>
          <w:rFonts w:ascii="Verdana" w:hAnsi="Verdana"/>
          <w:color w:val="4682B4"/>
          <w:sz w:val="18"/>
          <w:szCs w:val="18"/>
        </w:rPr>
        <w:t>Об Общественной палате РФ</w:t>
      </w:r>
      <w:r>
        <w:rPr>
          <w:rFonts w:ascii="Verdana" w:hAnsi="Verdana"/>
          <w:color w:val="000000"/>
          <w:sz w:val="18"/>
          <w:szCs w:val="18"/>
        </w:rPr>
        <w:t>» от 4 апреля 2005 года № 32-Ф3 и Регламента Общественной палаты РФ // Под общей редакцией В.В. Гриба. М.: Изд.группа «</w:t>
      </w:r>
      <w:r>
        <w:rPr>
          <w:rStyle w:val="WW8Num4z0"/>
          <w:rFonts w:ascii="Verdana" w:hAnsi="Verdana"/>
          <w:color w:val="4682B4"/>
          <w:sz w:val="18"/>
          <w:szCs w:val="18"/>
        </w:rPr>
        <w:t>Юрист</w:t>
      </w:r>
      <w:r>
        <w:rPr>
          <w:rFonts w:ascii="Verdana" w:hAnsi="Verdana"/>
          <w:color w:val="000000"/>
          <w:sz w:val="18"/>
          <w:szCs w:val="18"/>
        </w:rPr>
        <w:t>». 2008.- 348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Инфра-М. Норма. 1999.- 552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О совершенствовании законодательства о некоммерческих организациях, общественных объединениях, благотворительной деятельности и механизмов общественного контроля. М.: Издание Государственной Думы, 2009. -176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Общая теория права и государства: Учебник / Под ред. В.В. Лазарева. 3-е изд., перераб. и доп. М.: Юристъ. 2001.- 520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Общественные слушания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опыт региональных общественных палат» 25.06.2009. Общественная палата РФ. М.: Издательская группа «</w:t>
      </w:r>
      <w:r>
        <w:rPr>
          <w:rStyle w:val="WW8Num4z0"/>
          <w:rFonts w:ascii="Verdana" w:hAnsi="Verdana"/>
          <w:color w:val="4682B4"/>
          <w:sz w:val="18"/>
          <w:szCs w:val="18"/>
        </w:rPr>
        <w:t>Юрист</w:t>
      </w:r>
      <w:r>
        <w:rPr>
          <w:rFonts w:ascii="Verdana" w:hAnsi="Verdana"/>
          <w:color w:val="000000"/>
          <w:sz w:val="18"/>
          <w:szCs w:val="18"/>
        </w:rPr>
        <w:t>». 2009.- 79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Основы политической науки / Под ред. проф. В.П. Пугачёва. М., 1993.- 224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Официальный сайт Экономического, социального и экологического совета Франции (The Economic, Social and Environment Council) // URL: http://www.lecese.fr/ (дата обращения: 12.01.2011).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Официальный сайт Национального совета экономики и труда Италии (The National Council of the Economy and Labour) // URL: http://www.portalecnel.it/ (дата обращения: 28.10.2010).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Официальный сайт Социально-экономического совета в Нидерландах (The Social and Economic Council of the Netherlands) // URL: http://www.ser.nl/ (дата обращения: 29.10.2010).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Официальный сайт Консультативного совета по экономическим и социальным вопросам Австрии (Advisory Council for Economic and Social Affairs) // URL: http://www.sozialpartner.at/ (дата обращения 28.10.2010).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M.А. Публичные слушания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Российской Федерации: автореф.дисс. .к.ю.н. Екатеринбург, 2009.- 27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М.А. Понятие и типология института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Конституционное и муниципальное право; 2008. № 23. С. 22-25.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А.Г. Идеи российского конституционализма и их реализация в отечественном конституционном (государственном) праве: дис. . .докт.юрид.наук,- М.: 1999.- 299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Putnam R.D., Leonard! R., Nanetti R.Y. Making Democracy work: Civil traditions in modern Italy. (Чтобы демократия работала: Гражданский традиции в современной Италии). Princeton University Press. 1994.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С.П. Гражданское общество в политическом измерении // Мировая экономика и международные отношения. 1995. №12. С.74-85.</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Платон. Собрание сочинений в 4 т. Т. 4. М: Мысль. 1993.- 644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Подберезкин</w:t>
      </w:r>
      <w:r>
        <w:rPr>
          <w:rStyle w:val="WW8Num3z0"/>
          <w:rFonts w:ascii="Verdana" w:hAnsi="Verdana"/>
          <w:color w:val="000000"/>
          <w:sz w:val="18"/>
          <w:szCs w:val="18"/>
        </w:rPr>
        <w:t> </w:t>
      </w:r>
      <w:r>
        <w:rPr>
          <w:rFonts w:ascii="Verdana" w:hAnsi="Verdana"/>
          <w:color w:val="000000"/>
          <w:sz w:val="18"/>
          <w:szCs w:val="18"/>
        </w:rPr>
        <w:t>А.И., Абакумов С.А. Гражданское общество и будущее Российского государства: в поиске эффективного алгоритма развития. М.: Имидж-Пресс. 2004.- 435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Политология: учебник. /</w:t>
      </w:r>
      <w:r>
        <w:rPr>
          <w:rStyle w:val="WW8Num3z0"/>
          <w:rFonts w:ascii="Verdana" w:hAnsi="Verdana"/>
          <w:color w:val="000000"/>
          <w:sz w:val="18"/>
          <w:szCs w:val="18"/>
        </w:rPr>
        <w:t> </w:t>
      </w:r>
      <w:r>
        <w:rPr>
          <w:rStyle w:val="WW8Num4z0"/>
          <w:rFonts w:ascii="Verdana" w:hAnsi="Verdana"/>
          <w:color w:val="4682B4"/>
          <w:sz w:val="18"/>
          <w:szCs w:val="18"/>
        </w:rPr>
        <w:t>Ирхин</w:t>
      </w:r>
      <w:r>
        <w:rPr>
          <w:rStyle w:val="WW8Num3z0"/>
          <w:rFonts w:ascii="Verdana" w:hAnsi="Verdana"/>
          <w:color w:val="000000"/>
          <w:sz w:val="18"/>
          <w:szCs w:val="18"/>
        </w:rPr>
        <w:t> </w:t>
      </w:r>
      <w:r>
        <w:rPr>
          <w:rFonts w:ascii="Verdana" w:hAnsi="Verdana"/>
          <w:color w:val="000000"/>
          <w:sz w:val="18"/>
          <w:szCs w:val="18"/>
        </w:rPr>
        <w:t>Ю.В., Зотов В.Д., Зотова JI.B. М.: Юристъ. 2002,- 511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Послание Президента РФ В.В. Путина Федеральному собранию РФ от 26.05.2004 г. // Российская газета. 2004. № 109.</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Послание Президента РФ Д.А. Медведева Федеральному Собранию РФ от 05.11.2008 г. // Российская газета. 2008. № 230.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С.А. Попов М.: Омега-Л, 2007.- 124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Постатейный комментарий к Федеральному закону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 руководитель авторского коллектива А.Г. Кучерена.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2007.- 232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Права человека.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Инфра-М, 2004.573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Правовой словарь / Л.Ю. Грудцына. М.: Эксмо. 2008.- 1152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Правовые основы взаимосвязи гражданского общества и государства. М. 1997,- 810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Проект Конституции Российской Федерации. Подготовлен</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комиссией Съезда народных депутатов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вестник. 1993. № 16.</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Ю.М. Гражданское общество как объект социального познания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18. Социология и политология. 1995. № 2.-С. 30-47.</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Речь П.А. Столыпина в ответ на выступление члена Государственной Думы В. Маклакова 16 ноября 1907 г. // Государственная Дума: Созыв 2-й. Стенографические отчеты. СПб. 1907. Т.1.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Руссо Ж.-Ж. Об общественном договоре или Принципы политического права. Трактаты. М.: Наука. 1969.- 703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Сборник материалов Общественной палаты Ивановской области (октябрь 2009 апрель 2010) // Общественная палата Ивановской области, 2010.- 68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Слесарева</w:t>
      </w:r>
      <w:r>
        <w:rPr>
          <w:rStyle w:val="WW8Num3z0"/>
          <w:rFonts w:ascii="Verdana" w:hAnsi="Verdana"/>
          <w:color w:val="000000"/>
          <w:sz w:val="18"/>
          <w:szCs w:val="18"/>
        </w:rPr>
        <w:t> </w:t>
      </w:r>
      <w:r>
        <w:rPr>
          <w:rFonts w:ascii="Verdana" w:hAnsi="Verdana"/>
          <w:color w:val="000000"/>
          <w:sz w:val="18"/>
          <w:szCs w:val="18"/>
        </w:rPr>
        <w:t>Г.Ф. Гражданское общество в истории политической мысли Европы (от античности до первой трети XIX века). М. 2000.- 254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Словари и энциклопедии в электронном виде. URL: http://dic.academic.ru/ (дата обращения: 14.01.2011).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Служба тематических толковых словарей. URL http://www.glossary.ru (дата обращения: 20.01.2011).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Советский энциклопедический словарь / Гл. ред. A.M. Прохоров 2-ое издание. -М.: Сов. энциклопедия, 1983.- 1600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Социология: энциклопедия / A.A.</w:t>
      </w:r>
      <w:r>
        <w:rPr>
          <w:rStyle w:val="WW8Num3z0"/>
          <w:rFonts w:ascii="Verdana" w:hAnsi="Verdana"/>
          <w:color w:val="000000"/>
          <w:sz w:val="18"/>
          <w:szCs w:val="18"/>
        </w:rPr>
        <w:t> </w:t>
      </w:r>
      <w:r>
        <w:rPr>
          <w:rStyle w:val="WW8Num4z0"/>
          <w:rFonts w:ascii="Verdana" w:hAnsi="Verdana"/>
          <w:color w:val="4682B4"/>
          <w:sz w:val="18"/>
          <w:szCs w:val="18"/>
        </w:rPr>
        <w:t>Грицанов</w:t>
      </w:r>
      <w:r>
        <w:rPr>
          <w:rFonts w:ascii="Verdana" w:hAnsi="Verdana"/>
          <w:color w:val="000000"/>
          <w:sz w:val="18"/>
          <w:szCs w:val="18"/>
        </w:rPr>
        <w:t>, B.JI. Абушенко, Г.М. Евелькин, Г.Н.</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О.В. Терещенко. Минск.: Книжный Дом, 2003.1312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Стенограмма встречи избранного Президента РФ Д.А. Медведева с членами Совета Общественной палаты 19.03.2008 г. // URL: http://www.rosnation.ru/index.php?D=89 (дата обращения: 20.11.2010).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Струсь</w:t>
      </w:r>
      <w:r>
        <w:rPr>
          <w:rStyle w:val="WW8Num3z0"/>
          <w:rFonts w:ascii="Verdana" w:hAnsi="Verdana"/>
          <w:color w:val="000000"/>
          <w:sz w:val="18"/>
          <w:szCs w:val="18"/>
        </w:rPr>
        <w:t> </w:t>
      </w:r>
      <w:r>
        <w:rPr>
          <w:rFonts w:ascii="Verdana" w:hAnsi="Verdana"/>
          <w:color w:val="000000"/>
          <w:sz w:val="18"/>
          <w:szCs w:val="18"/>
        </w:rPr>
        <w:t>К.А. Государство и гражданское общество: проблемы правового взаимодействия. Дисс. .к.ю.н. Саратов. 2003.- 217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Организации-посредники в структуре гражданского общества//Полис. 1999. №6. С. 35-43.</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Тахоева</w:t>
      </w:r>
      <w:r>
        <w:rPr>
          <w:rStyle w:val="WW8Num3z0"/>
          <w:rFonts w:ascii="Verdana" w:hAnsi="Verdana"/>
          <w:color w:val="000000"/>
          <w:sz w:val="18"/>
          <w:szCs w:val="18"/>
        </w:rPr>
        <w:t> </w:t>
      </w:r>
      <w:r>
        <w:rPr>
          <w:rFonts w:ascii="Verdana" w:hAnsi="Verdana"/>
          <w:color w:val="000000"/>
          <w:sz w:val="18"/>
          <w:szCs w:val="18"/>
        </w:rPr>
        <w:t>С.С. Конституционно-правовой статус Общественной палаты РФ: вопросы теории и практики. Дисс. .к.ю.н.- Москва. 2009.- 180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Т.В. Конституционно-правовой статус Общественной палаты Российской Федерации (на опыте Приволжского Федерального округа). Дисс. .канд.юрид.наук.- Саратов.: 2007.- 198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Муниципальная реформа в Российской Федерации: правовое и экономическое исследование. М.: Эксмо, 2010.-416 с.200</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Хабриева Т.Я,</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Теория современной конституции. М: Норма, 2007.-320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Хайек Ф. Дорога к рабству // Вопросы философии. 1990. № 10. С. 113-151.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 В.Н.</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М.: Омега-Л, 2008.- 384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Цицерон. Философские трактаты (Памятники философской мысли). М. 1985.- 382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Гражданское общество: опыт исследования // Государство и право. 1992. № 6. С. 142-151.</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А.И. Гражданское общество в истории России // Гражданское общество: теория, история, современность. М., 1999. С. 68-84.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Легализация и легитимация государственной власти //Государство и право. 1995. № 8.</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Гражданское общество, государство и человеческий потенциал // Сборник материалов к заседанию Научно-экспертного совета при Председателе Совета Федерации Федерального Собрания РФ. 2006. С. 56- 64.</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учебник. М.: Норма, 2009. -496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История политических учений. М., 1902.4.5.- 505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Наука и религия. М.: Республика, 1999. 495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О народном представительстве. М., 1866.- 552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Русское дворянство. Несколько современных вопросов. М., 1862,- 264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Собственность и государство. М., 1882. Ч.1.- 468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М., 1900. 341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Клишас A.A. Конституционное право Российской Федерации. 2-е издание, доп. М.: ОЛМА Медиа Групп, 2010,- 656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Из истории федерации в России (монархический период). М.: Институт государства и права РАН, 2005.-175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Очерк российского конституционализма монархического периода. М.: Учреждение Российской академии наук Институт государства и права РАН, 2008.- 144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Шульженко Д.Ю. Наука русского государственного права второй половины XIX века. М.: Учреждение Российской академии наук Институт государства и права РАН, 2010.- 184 с.</w:t>
      </w:r>
    </w:p>
    <w:p w:rsidR="00CA757B" w:rsidRDefault="00CA757B" w:rsidP="00CA75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Отечественный конституционализм. М.: Учреждение Российской академии наук Институт государства и права РАН, 2010,- 153 с.</w:t>
      </w:r>
    </w:p>
    <w:p w:rsidR="00CA757B" w:rsidRDefault="00CA757B" w:rsidP="00CA757B">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A757B" w:rsidRDefault="00CA757B" w:rsidP="003C1328">
      <w:pPr>
        <w:jc w:val="both"/>
        <w:rPr>
          <w:rFonts w:ascii="Verdana" w:hAnsi="Verdana"/>
          <w:color w:val="FF0000"/>
          <w:sz w:val="18"/>
          <w:szCs w:val="18"/>
        </w:rPr>
      </w:pPr>
    </w:p>
    <w:p w:rsidR="009E298D" w:rsidRDefault="009E298D"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04" w:rsidRDefault="00FE4304">
      <w:r>
        <w:separator/>
      </w:r>
    </w:p>
  </w:endnote>
  <w:endnote w:type="continuationSeparator" w:id="0">
    <w:p w:rsidR="00FE4304" w:rsidRDefault="00FE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04" w:rsidRDefault="00FE4304">
      <w:r>
        <w:separator/>
      </w:r>
    </w:p>
  </w:footnote>
  <w:footnote w:type="continuationSeparator" w:id="0">
    <w:p w:rsidR="00FE4304" w:rsidRDefault="00FE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304"/>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C3C9-DD99-48F5-8F1C-D678D8D5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12058</TotalTime>
  <Pages>15</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2009-02-06T08:36:00Z</cp:lastPrinted>
  <dcterms:created xsi:type="dcterms:W3CDTF">2015-03-22T11:10:00Z</dcterms:created>
  <dcterms:modified xsi:type="dcterms:W3CDTF">2015-10-08T10:36:00Z</dcterms:modified>
</cp:coreProperties>
</file>